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599" w:type="dxa"/>
        <w:tblLook w:val="04A0" w:firstRow="1" w:lastRow="0" w:firstColumn="1" w:lastColumn="0" w:noHBand="0" w:noVBand="1"/>
      </w:tblPr>
      <w:tblGrid>
        <w:gridCol w:w="3525"/>
      </w:tblGrid>
      <w:tr w:rsidR="00882CAF" w:rsidRPr="00D97AAD" w:rsidTr="00882CAF">
        <w:trPr>
          <w:trHeight w:val="365"/>
        </w:trPr>
        <w:tc>
          <w:tcPr>
            <w:tcW w:w="3525" w:type="dxa"/>
            <w:shd w:val="clear" w:color="auto" w:fill="auto"/>
          </w:tcPr>
          <w:p w:rsidR="00882CAF" w:rsidRPr="00317DDA" w:rsidRDefault="00317DDA" w:rsidP="00882CA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Załącznik nr 2</w:t>
            </w:r>
            <w:r w:rsidR="00882CAF" w:rsidRPr="00317DDA">
              <w:rPr>
                <w:rFonts w:ascii="Arial Narrow" w:hAnsi="Arial Narrow"/>
                <w:sz w:val="20"/>
                <w:szCs w:val="20"/>
              </w:rPr>
              <w:t xml:space="preserve"> do Zarządzenia nr</w:t>
            </w:r>
            <w:r w:rsidR="008041ED">
              <w:rPr>
                <w:rFonts w:ascii="Arial Narrow" w:hAnsi="Arial Narrow"/>
                <w:sz w:val="20"/>
                <w:szCs w:val="20"/>
              </w:rPr>
              <w:t xml:space="preserve"> 14/2019</w:t>
            </w:r>
          </w:p>
          <w:p w:rsidR="00882CAF" w:rsidRPr="00317DDA" w:rsidRDefault="00882CAF" w:rsidP="00882C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17DDA">
              <w:rPr>
                <w:rFonts w:ascii="Arial Narrow" w:hAnsi="Arial Narrow"/>
                <w:sz w:val="20"/>
                <w:szCs w:val="20"/>
              </w:rPr>
              <w:t>Prezydenta Miasta Włocławek</w:t>
            </w:r>
          </w:p>
          <w:p w:rsidR="00882CAF" w:rsidRPr="00317DDA" w:rsidRDefault="00882CAF" w:rsidP="008041E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17DDA">
              <w:rPr>
                <w:rFonts w:ascii="Arial Narrow" w:hAnsi="Arial Narrow"/>
                <w:sz w:val="20"/>
                <w:szCs w:val="20"/>
              </w:rPr>
              <w:t>z dnia</w:t>
            </w:r>
            <w:r w:rsidR="00E3730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8041ED">
              <w:rPr>
                <w:rFonts w:ascii="Arial Narrow" w:hAnsi="Arial Narrow"/>
                <w:sz w:val="20"/>
                <w:szCs w:val="20"/>
              </w:rPr>
              <w:t xml:space="preserve">21 stycznia 2019 r. </w:t>
            </w:r>
            <w:bookmarkStart w:id="0" w:name="_GoBack"/>
            <w:bookmarkEnd w:id="0"/>
          </w:p>
        </w:tc>
      </w:tr>
      <w:tr w:rsidR="00882CAF" w:rsidRPr="00D97AAD" w:rsidTr="00882CAF">
        <w:trPr>
          <w:trHeight w:val="365"/>
        </w:trPr>
        <w:tc>
          <w:tcPr>
            <w:tcW w:w="3525" w:type="dxa"/>
            <w:shd w:val="clear" w:color="auto" w:fill="auto"/>
          </w:tcPr>
          <w:p w:rsidR="00882CAF" w:rsidRPr="00317DDA" w:rsidRDefault="00882CAF" w:rsidP="00317D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882CAF" w:rsidRPr="00317DDA" w:rsidRDefault="00882CAF" w:rsidP="00317D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82CAF" w:rsidRPr="00D97AAD" w:rsidTr="00882CAF">
        <w:trPr>
          <w:trHeight w:val="365"/>
        </w:trPr>
        <w:tc>
          <w:tcPr>
            <w:tcW w:w="3525" w:type="dxa"/>
            <w:shd w:val="clear" w:color="auto" w:fill="auto"/>
          </w:tcPr>
          <w:p w:rsidR="00882CAF" w:rsidRPr="00E751E5" w:rsidRDefault="00882CAF" w:rsidP="00317DD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82CAF" w:rsidRPr="00D97AAD" w:rsidTr="00882CAF">
        <w:trPr>
          <w:trHeight w:val="365"/>
        </w:trPr>
        <w:tc>
          <w:tcPr>
            <w:tcW w:w="3525" w:type="dxa"/>
            <w:shd w:val="clear" w:color="auto" w:fill="auto"/>
          </w:tcPr>
          <w:p w:rsidR="00882CAF" w:rsidRDefault="00882CAF" w:rsidP="00317DD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882CAF" w:rsidRPr="00E751E5" w:rsidRDefault="00882CAF" w:rsidP="00882CAF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="Calibri" w:hAnsi="Calibri"/>
          <w:b/>
          <w:bCs/>
          <w:color w:val="auto"/>
        </w:rPr>
      </w:pPr>
    </w:p>
    <w:p w:rsidR="00882CAF" w:rsidRPr="00E751E5" w:rsidRDefault="00882CAF" w:rsidP="00882CAF">
      <w:pPr>
        <w:spacing w:before="240"/>
        <w:jc w:val="center"/>
        <w:rPr>
          <w:rFonts w:ascii="Calibri" w:eastAsia="Arial" w:hAnsi="Calibri" w:cs="Calibri"/>
          <w:bCs/>
          <w:i/>
        </w:rPr>
      </w:pPr>
      <w:r w:rsidRPr="00E751E5">
        <w:rPr>
          <w:rFonts w:ascii="Calibri" w:eastAsia="Arial" w:hAnsi="Calibri" w:cs="Calibri"/>
          <w:bCs/>
          <w:i/>
        </w:rPr>
        <w:t>WZÓR</w:t>
      </w:r>
    </w:p>
    <w:p w:rsidR="00882CAF" w:rsidRPr="00E751E5" w:rsidRDefault="00882CAF" w:rsidP="00882CAF">
      <w:pPr>
        <w:spacing w:before="240"/>
        <w:jc w:val="center"/>
        <w:rPr>
          <w:rFonts w:ascii="Calibri" w:eastAsia="Arial" w:hAnsi="Calibri" w:cs="Calibri"/>
          <w:bCs/>
        </w:rPr>
      </w:pPr>
      <w:r w:rsidRPr="00E751E5">
        <w:rPr>
          <w:rFonts w:ascii="Calibri" w:eastAsia="Arial" w:hAnsi="Calibri" w:cs="Calibri"/>
          <w:bCs/>
        </w:rPr>
        <w:t xml:space="preserve">OFERTA REALIZACJI ZADANIA PUBLICZNEGO* / </w:t>
      </w:r>
    </w:p>
    <w:p w:rsidR="00882CAF" w:rsidRPr="00E751E5" w:rsidRDefault="00882CAF" w:rsidP="00882CAF">
      <w:pPr>
        <w:jc w:val="center"/>
        <w:rPr>
          <w:rFonts w:ascii="Calibri" w:eastAsia="Arial" w:hAnsi="Calibri" w:cs="Calibri"/>
          <w:bCs/>
        </w:rPr>
      </w:pPr>
      <w:r w:rsidRPr="00E751E5">
        <w:rPr>
          <w:rFonts w:ascii="Calibri" w:eastAsia="Arial" w:hAnsi="Calibri" w:cs="Calibri"/>
          <w:bCs/>
        </w:rPr>
        <w:t xml:space="preserve">OFERTA WSPÓLNA REALIZACJI ZADANIA PUBLICZNEGO*, </w:t>
      </w:r>
    </w:p>
    <w:p w:rsidR="00882CAF" w:rsidRPr="00E751E5" w:rsidRDefault="00882CAF" w:rsidP="00882CAF">
      <w:pPr>
        <w:jc w:val="center"/>
        <w:rPr>
          <w:rFonts w:ascii="Calibri" w:eastAsia="Arial" w:hAnsi="Calibri" w:cs="Calibri"/>
          <w:bCs/>
        </w:rPr>
      </w:pPr>
      <w:r w:rsidRPr="00E751E5">
        <w:rPr>
          <w:rFonts w:ascii="Calibri" w:eastAsia="Arial" w:hAnsi="Calibri" w:cs="Calibri"/>
          <w:bCs/>
        </w:rPr>
        <w:t>O KTÓRYCH MOWA W ART. 14 UST. 1 I 2 USTAWY</w:t>
      </w:r>
      <w:r w:rsidRPr="00E751E5">
        <w:rPr>
          <w:rFonts w:ascii="Calibri" w:eastAsia="Arial" w:hAnsi="Calibri" w:cs="Calibri"/>
        </w:rPr>
        <w:t xml:space="preserve"> </w:t>
      </w:r>
      <w:r w:rsidRPr="00E751E5">
        <w:rPr>
          <w:rFonts w:ascii="Calibri" w:eastAsia="Arial" w:hAnsi="Calibri" w:cs="Calibri"/>
          <w:bCs/>
        </w:rPr>
        <w:t>Z DNIA 24 KWIETNIA 2003 R. O DZIAŁALNOŚCI POŻYTKU PUBLICZNEGO I O WOLONTARIACIE (DZ. U. Z 201</w:t>
      </w:r>
      <w:r w:rsidR="00BD428D">
        <w:rPr>
          <w:rFonts w:ascii="Calibri" w:eastAsia="Arial" w:hAnsi="Calibri" w:cs="Calibri"/>
          <w:bCs/>
        </w:rPr>
        <w:t>8</w:t>
      </w:r>
      <w:r w:rsidRPr="00E751E5">
        <w:rPr>
          <w:rFonts w:ascii="Calibri" w:eastAsia="Arial" w:hAnsi="Calibri" w:cs="Calibri"/>
          <w:bCs/>
        </w:rPr>
        <w:t xml:space="preserve"> R.</w:t>
      </w:r>
      <w:r w:rsidR="00BD428D">
        <w:rPr>
          <w:rFonts w:ascii="Calibri" w:eastAsia="Arial" w:hAnsi="Calibri" w:cs="Calibri"/>
          <w:bCs/>
        </w:rPr>
        <w:br/>
      </w:r>
      <w:r w:rsidRPr="00E751E5">
        <w:rPr>
          <w:rFonts w:ascii="Calibri" w:eastAsia="Arial" w:hAnsi="Calibri" w:cs="Calibri"/>
          <w:bCs/>
        </w:rPr>
        <w:t xml:space="preserve"> POZ. </w:t>
      </w:r>
      <w:r w:rsidR="00BD428D">
        <w:rPr>
          <w:rFonts w:ascii="Calibri" w:eastAsia="Arial" w:hAnsi="Calibri" w:cs="Calibri"/>
          <w:bCs/>
        </w:rPr>
        <w:t>450 Z PÓŻN. ZM.</w:t>
      </w:r>
      <w:r w:rsidRPr="00E751E5">
        <w:rPr>
          <w:rFonts w:ascii="Calibri" w:eastAsia="Arial" w:hAnsi="Calibri" w:cs="Calibri"/>
          <w:bCs/>
        </w:rPr>
        <w:t>)</w:t>
      </w:r>
    </w:p>
    <w:p w:rsidR="00882CAF" w:rsidRPr="00E751E5" w:rsidRDefault="00882CAF" w:rsidP="00882CAF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="Calibri" w:eastAsia="Arial" w:hAnsi="Calibri" w:cs="Calibri"/>
          <w:b/>
          <w:sz w:val="22"/>
          <w:szCs w:val="22"/>
          <w:u w:val="single"/>
        </w:rPr>
      </w:pPr>
      <w:r w:rsidRPr="00E751E5">
        <w:rPr>
          <w:rFonts w:ascii="Calibri" w:hAnsi="Calibri" w:cs="Verdana"/>
          <w:color w:val="auto"/>
          <w:sz w:val="20"/>
          <w:szCs w:val="20"/>
        </w:rPr>
        <w:tab/>
      </w:r>
    </w:p>
    <w:p w:rsidR="00882CAF" w:rsidRPr="00E751E5" w:rsidRDefault="00882CAF" w:rsidP="00882CAF">
      <w:pPr>
        <w:rPr>
          <w:rFonts w:ascii="Calibri" w:eastAsia="Arial" w:hAnsi="Calibri" w:cs="Calibri"/>
          <w:b/>
          <w:sz w:val="18"/>
          <w:szCs w:val="18"/>
        </w:rPr>
      </w:pPr>
      <w:r w:rsidRPr="00E751E5">
        <w:rPr>
          <w:rFonts w:ascii="Calibri" w:eastAsia="Arial" w:hAnsi="Calibri" w:cs="Calibri"/>
          <w:b/>
          <w:sz w:val="18"/>
          <w:szCs w:val="18"/>
        </w:rPr>
        <w:t>POUCZENIE co do sposobu wypełniania oferty:</w:t>
      </w:r>
    </w:p>
    <w:p w:rsidR="00882CAF" w:rsidRPr="00E751E5" w:rsidRDefault="00882CAF" w:rsidP="00882CAF">
      <w:pPr>
        <w:spacing w:before="240"/>
        <w:jc w:val="both"/>
        <w:rPr>
          <w:rFonts w:ascii="Calibri" w:eastAsia="Arial" w:hAnsi="Calibri" w:cs="Calibri"/>
          <w:bCs/>
          <w:sz w:val="18"/>
          <w:szCs w:val="18"/>
        </w:rPr>
      </w:pPr>
      <w:r w:rsidRPr="00E751E5">
        <w:rPr>
          <w:rFonts w:ascii="Calibri" w:eastAsia="Arial" w:hAnsi="Calibri" w:cs="Calibri"/>
          <w:bCs/>
          <w:sz w:val="18"/>
          <w:szCs w:val="18"/>
        </w:rPr>
        <w:t xml:space="preserve">Ofertę należy wypełnić wyłącznie w białych pustych polach, zgodnie z instrukcjami umieszonymi przy poszczególnych polach lub w przypisach. </w:t>
      </w:r>
    </w:p>
    <w:p w:rsidR="00882CAF" w:rsidRPr="00E751E5" w:rsidRDefault="00882CAF" w:rsidP="00882CAF">
      <w:pPr>
        <w:spacing w:before="240"/>
        <w:jc w:val="both"/>
        <w:rPr>
          <w:rFonts w:ascii="Calibri" w:eastAsia="Arial" w:hAnsi="Calibri" w:cs="Calibri"/>
          <w:bCs/>
          <w:sz w:val="18"/>
          <w:szCs w:val="18"/>
        </w:rPr>
      </w:pPr>
      <w:r w:rsidRPr="00E751E5">
        <w:rPr>
          <w:rFonts w:ascii="Calibri" w:eastAsia="Arial" w:hAnsi="Calibr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882CAF" w:rsidRPr="00E751E5" w:rsidRDefault="00882CAF" w:rsidP="00882CAF">
      <w:pPr>
        <w:spacing w:before="240"/>
        <w:jc w:val="both"/>
        <w:rPr>
          <w:rFonts w:ascii="Calibri" w:eastAsia="Arial" w:hAnsi="Calibri" w:cs="Calibri"/>
          <w:bCs/>
          <w:sz w:val="18"/>
          <w:szCs w:val="18"/>
        </w:rPr>
      </w:pPr>
      <w:r w:rsidRPr="00E751E5">
        <w:rPr>
          <w:rFonts w:ascii="Calibri" w:eastAsia="Arial" w:hAnsi="Calibri" w:cs="Calibri"/>
          <w:bCs/>
          <w:sz w:val="18"/>
          <w:szCs w:val="18"/>
        </w:rPr>
        <w:t>Zaznaczenie „*”, np.: „</w:t>
      </w:r>
      <w:r w:rsidRPr="00E751E5">
        <w:rPr>
          <w:rFonts w:ascii="Calibri" w:hAnsi="Calibri" w:cs="Verdana"/>
          <w:color w:val="auto"/>
          <w:sz w:val="18"/>
          <w:szCs w:val="18"/>
        </w:rPr>
        <w:t>Krajowym Rejestrem Sądowym*/właściwą ewidencją*</w:t>
      </w:r>
      <w:r w:rsidRPr="00E751E5">
        <w:rPr>
          <w:rFonts w:ascii="Calibri" w:eastAsia="Arial" w:hAnsi="Calibri" w:cs="Calibri"/>
          <w:bCs/>
          <w:sz w:val="18"/>
          <w:szCs w:val="18"/>
        </w:rPr>
        <w:t>”, oznacza, że należy skreślić niewłaściwą odpowiedź i pozostawić prawidłową. Przykład: „</w:t>
      </w:r>
      <w:r w:rsidRPr="00E751E5">
        <w:rPr>
          <w:rFonts w:ascii="Calibri" w:hAnsi="Calibri" w:cs="Verdana"/>
          <w:color w:val="auto"/>
          <w:sz w:val="18"/>
          <w:szCs w:val="18"/>
        </w:rPr>
        <w:t>Krajowym Rejestrem Sądowym*/</w:t>
      </w:r>
      <w:r w:rsidRPr="00E751E5">
        <w:rPr>
          <w:rFonts w:ascii="Calibri" w:hAnsi="Calibri" w:cs="Verdana"/>
          <w:strike/>
          <w:color w:val="auto"/>
          <w:sz w:val="18"/>
          <w:szCs w:val="18"/>
        </w:rPr>
        <w:t>właściwą ewidencją</w:t>
      </w:r>
      <w:r w:rsidRPr="00E751E5">
        <w:rPr>
          <w:rFonts w:ascii="Calibri" w:eastAsia="Arial" w:hAnsi="Calibri" w:cs="Calibri"/>
          <w:bCs/>
          <w:strike/>
          <w:sz w:val="18"/>
          <w:szCs w:val="18"/>
        </w:rPr>
        <w:t>*</w:t>
      </w:r>
      <w:r w:rsidRPr="00E751E5">
        <w:rPr>
          <w:rFonts w:ascii="Calibri" w:eastAsia="Arial" w:hAnsi="Calibri" w:cs="Calibri"/>
          <w:bCs/>
          <w:sz w:val="18"/>
          <w:szCs w:val="18"/>
        </w:rPr>
        <w:t>”.</w:t>
      </w:r>
    </w:p>
    <w:p w:rsidR="00882CAF" w:rsidRPr="00E751E5" w:rsidRDefault="00882CAF" w:rsidP="00882CA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882CAF" w:rsidRPr="00E751E5" w:rsidRDefault="00882CAF" w:rsidP="00882CA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E751E5">
        <w:rPr>
          <w:rFonts w:ascii="Calibri" w:hAnsi="Calibri" w:cs="Verdana"/>
          <w:b/>
          <w:bCs/>
          <w:color w:val="auto"/>
          <w:sz w:val="22"/>
          <w:szCs w:val="22"/>
        </w:rPr>
        <w:t>I. Podstawowe informacje o złożonej ofercie</w:t>
      </w:r>
    </w:p>
    <w:p w:rsidR="00882CAF" w:rsidRPr="00E751E5" w:rsidRDefault="00882CAF" w:rsidP="00882CAF">
      <w:pPr>
        <w:jc w:val="both"/>
        <w:rPr>
          <w:rFonts w:ascii="Calibri" w:eastAsia="Arial" w:hAnsi="Calibr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882CAF" w:rsidRPr="00D97AAD" w:rsidTr="00317DDA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882CAF" w:rsidRPr="00E751E5" w:rsidRDefault="00882CAF" w:rsidP="00317DDA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E751E5">
              <w:rPr>
                <w:rFonts w:ascii="Calibri" w:eastAsia="Arial" w:hAnsi="Calibri" w:cs="Calibri"/>
                <w:b/>
                <w:sz w:val="20"/>
                <w:szCs w:val="20"/>
              </w:rPr>
              <w:t>1. Organ administracji publicznej,</w:t>
            </w:r>
          </w:p>
          <w:p w:rsidR="00882CAF" w:rsidRPr="00E751E5" w:rsidRDefault="00882CAF" w:rsidP="00317DDA">
            <w:pPr>
              <w:rPr>
                <w:rFonts w:ascii="Calibri" w:eastAsia="Arial" w:hAnsi="Calibri" w:cs="Calibri"/>
                <w:b/>
                <w:sz w:val="18"/>
                <w:szCs w:val="18"/>
              </w:rPr>
            </w:pPr>
            <w:r w:rsidRPr="00E751E5">
              <w:rPr>
                <w:rFonts w:ascii="Calibri" w:eastAsia="Arial" w:hAnsi="Calibri" w:cs="Calibri"/>
                <w:sz w:val="20"/>
                <w:szCs w:val="20"/>
              </w:rPr>
              <w:t xml:space="preserve">    </w:t>
            </w:r>
            <w:r w:rsidRPr="00E751E5">
              <w:rPr>
                <w:rFonts w:ascii="Calibri" w:eastAsia="Arial" w:hAnsi="Calibri" w:cs="Calibri"/>
                <w:b/>
                <w:sz w:val="20"/>
                <w:szCs w:val="20"/>
              </w:rPr>
              <w:t>do którego jest adresowana oferta</w:t>
            </w:r>
            <w:r w:rsidRPr="00E751E5">
              <w:rPr>
                <w:rFonts w:ascii="Calibri" w:eastAsia="Arial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882CAF" w:rsidRPr="00E751E5" w:rsidRDefault="00882CAF" w:rsidP="00317DDA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E1187C" w:rsidRPr="00D97AAD" w:rsidTr="00317DDA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E1187C" w:rsidRPr="00E751E5" w:rsidRDefault="00E1187C" w:rsidP="00E1187C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E751E5">
              <w:rPr>
                <w:rFonts w:ascii="Calibri" w:eastAsia="Arial" w:hAnsi="Calibri" w:cs="Calibri"/>
                <w:b/>
                <w:sz w:val="20"/>
                <w:szCs w:val="20"/>
              </w:rPr>
              <w:t>2. Rodzaj zadania publicznego</w:t>
            </w:r>
            <w:r w:rsidRPr="00E751E5">
              <w:rPr>
                <w:rStyle w:val="Odwoanieprzypisudolnego"/>
                <w:rFonts w:ascii="Calibri" w:eastAsia="Arial" w:hAnsi="Calibri" w:cs="Calibri"/>
                <w:sz w:val="20"/>
                <w:szCs w:val="20"/>
              </w:rPr>
              <w:footnoteReference w:id="1"/>
            </w:r>
            <w:r w:rsidRPr="00E751E5">
              <w:rPr>
                <w:rFonts w:ascii="Calibri" w:eastAsia="Arial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E1187C" w:rsidRPr="00571D40" w:rsidRDefault="00E1187C" w:rsidP="00E1187C">
            <w:pPr>
              <w:jc w:val="both"/>
              <w:rPr>
                <w:rFonts w:ascii="Calibri" w:eastAsia="Arial" w:hAnsi="Calibri" w:cs="Calibri"/>
                <w:sz w:val="22"/>
                <w:szCs w:val="22"/>
              </w:rPr>
            </w:pPr>
          </w:p>
        </w:tc>
      </w:tr>
      <w:tr w:rsidR="00E1187C" w:rsidRPr="00D97AAD" w:rsidTr="00317DDA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E1187C" w:rsidRPr="00E751E5" w:rsidRDefault="00E1187C" w:rsidP="00E1187C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E751E5">
              <w:rPr>
                <w:rFonts w:ascii="Calibri" w:eastAsia="Arial" w:hAnsi="Calibri" w:cs="Calibri"/>
                <w:b/>
                <w:sz w:val="20"/>
                <w:szCs w:val="20"/>
              </w:rPr>
              <w:t>3. Tytuł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E1187C" w:rsidRPr="00571D40" w:rsidRDefault="00E1187C" w:rsidP="00E1187C">
            <w:pPr>
              <w:rPr>
                <w:rFonts w:ascii="Calibri" w:eastAsia="Arial" w:hAnsi="Calibri" w:cs="Calibri"/>
                <w:sz w:val="22"/>
                <w:szCs w:val="22"/>
              </w:rPr>
            </w:pPr>
          </w:p>
        </w:tc>
      </w:tr>
      <w:tr w:rsidR="00E1187C" w:rsidRPr="00D97AAD" w:rsidTr="00317DDA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E1187C" w:rsidRPr="00E751E5" w:rsidRDefault="00E1187C" w:rsidP="00E1187C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E751E5">
              <w:rPr>
                <w:rFonts w:ascii="Calibri" w:eastAsia="Arial" w:hAnsi="Calibri" w:cs="Calibri"/>
                <w:b/>
                <w:sz w:val="20"/>
                <w:szCs w:val="20"/>
              </w:rPr>
              <w:t>4.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E1187C" w:rsidRPr="00E751E5" w:rsidRDefault="00E1187C" w:rsidP="00E1187C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E751E5">
              <w:rPr>
                <w:rFonts w:ascii="Calibri" w:eastAsia="Arial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E1187C" w:rsidRPr="00E751E5" w:rsidRDefault="00E1187C" w:rsidP="00E1187C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E1187C" w:rsidRPr="00E751E5" w:rsidRDefault="00E1187C" w:rsidP="00E1187C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E751E5">
              <w:rPr>
                <w:rFonts w:ascii="Calibri" w:eastAsia="Arial" w:hAnsi="Calibri" w:cs="Calibri"/>
                <w:sz w:val="20"/>
                <w:szCs w:val="20"/>
              </w:rPr>
              <w:t xml:space="preserve">Data </w:t>
            </w:r>
          </w:p>
          <w:p w:rsidR="00E1187C" w:rsidRPr="00E751E5" w:rsidRDefault="00E1187C" w:rsidP="00E1187C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E751E5">
              <w:rPr>
                <w:rFonts w:ascii="Calibri" w:eastAsia="Arial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E1187C" w:rsidRPr="00E751E5" w:rsidRDefault="00E1187C" w:rsidP="00E1187C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</w:tbl>
    <w:p w:rsidR="00882CAF" w:rsidRPr="00E751E5" w:rsidRDefault="00882CAF" w:rsidP="00882CAF">
      <w:pPr>
        <w:jc w:val="both"/>
        <w:rPr>
          <w:rFonts w:ascii="Calibri" w:eastAsia="Arial" w:hAnsi="Calibri" w:cs="Calibri"/>
          <w:b/>
          <w:sz w:val="22"/>
          <w:szCs w:val="22"/>
        </w:rPr>
      </w:pPr>
    </w:p>
    <w:p w:rsidR="00882CAF" w:rsidRPr="00E751E5" w:rsidRDefault="00882CAF" w:rsidP="00882CA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E751E5">
        <w:rPr>
          <w:rFonts w:ascii="Calibri" w:hAnsi="Calibri" w:cs="Verdana"/>
          <w:b/>
          <w:bCs/>
          <w:color w:val="auto"/>
          <w:sz w:val="22"/>
          <w:szCs w:val="22"/>
        </w:rPr>
        <w:t>II. Dane oferenta(-</w:t>
      </w:r>
      <w:proofErr w:type="spellStart"/>
      <w:r w:rsidRPr="00E751E5">
        <w:rPr>
          <w:rFonts w:ascii="Calibri" w:hAnsi="Calibri" w:cs="Verdana"/>
          <w:b/>
          <w:bCs/>
          <w:color w:val="auto"/>
          <w:sz w:val="22"/>
          <w:szCs w:val="22"/>
        </w:rPr>
        <w:t>tów</w:t>
      </w:r>
      <w:proofErr w:type="spellEnd"/>
      <w:r w:rsidRPr="00E751E5">
        <w:rPr>
          <w:rFonts w:ascii="Calibri" w:hAnsi="Calibri" w:cs="Verdana"/>
          <w:b/>
          <w:bCs/>
          <w:color w:val="auto"/>
          <w:sz w:val="22"/>
          <w:szCs w:val="22"/>
        </w:rPr>
        <w:t xml:space="preserve">) </w:t>
      </w:r>
    </w:p>
    <w:p w:rsidR="00882CAF" w:rsidRPr="00E751E5" w:rsidRDefault="00882CAF" w:rsidP="00882CA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882CAF" w:rsidRPr="00D97AAD" w:rsidTr="00317DDA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882CAF" w:rsidRPr="00E751E5" w:rsidRDefault="00882CAF" w:rsidP="00317DDA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E751E5">
              <w:rPr>
                <w:rFonts w:ascii="Calibri" w:eastAsia="Arial" w:hAnsi="Calibri" w:cs="Calibri"/>
                <w:b/>
                <w:sz w:val="20"/>
                <w:szCs w:val="20"/>
              </w:rPr>
              <w:t>1. Nazwa oferenta(-</w:t>
            </w:r>
            <w:proofErr w:type="spellStart"/>
            <w:r w:rsidRPr="00E751E5">
              <w:rPr>
                <w:rFonts w:ascii="Calibri" w:eastAsia="Arial" w:hAnsi="Calibri" w:cs="Calibri"/>
                <w:b/>
                <w:sz w:val="20"/>
                <w:szCs w:val="20"/>
              </w:rPr>
              <w:t>tów</w:t>
            </w:r>
            <w:proofErr w:type="spellEnd"/>
            <w:r w:rsidRPr="00E751E5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), numer w Krajowym Rejestrze Sądowym lub innej ewidencji, adres siedziby lub adres do korespondencji </w:t>
            </w:r>
          </w:p>
        </w:tc>
      </w:tr>
      <w:tr w:rsidR="00882CAF" w:rsidRPr="00D97AAD" w:rsidTr="00317DDA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882CAF" w:rsidRPr="00E751E5" w:rsidRDefault="00882CAF" w:rsidP="00317DDA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882CAF" w:rsidRPr="00E751E5" w:rsidRDefault="00882CAF" w:rsidP="00317DDA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882CAF" w:rsidRPr="00E751E5" w:rsidRDefault="00882CAF" w:rsidP="00317DDA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882CAF" w:rsidRPr="00E751E5" w:rsidRDefault="00882CAF" w:rsidP="00317DDA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882CAF" w:rsidRPr="00E751E5" w:rsidRDefault="00882CAF" w:rsidP="00317DDA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882CAF" w:rsidRPr="00E751E5" w:rsidRDefault="00882CAF" w:rsidP="00317DDA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882CAF" w:rsidRPr="00D97AAD" w:rsidTr="00317DDA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882CAF" w:rsidRPr="00E751E5" w:rsidRDefault="00882CAF" w:rsidP="00317DDA">
            <w:pPr>
              <w:ind w:left="176" w:hanging="176"/>
              <w:rPr>
                <w:rFonts w:ascii="Calibri" w:eastAsia="Arial" w:hAnsi="Calibri" w:cs="Calibri"/>
                <w:i/>
                <w:sz w:val="18"/>
                <w:szCs w:val="18"/>
              </w:rPr>
            </w:pPr>
            <w:r w:rsidRPr="00E751E5">
              <w:rPr>
                <w:rFonts w:ascii="Calibri" w:eastAsia="Arial" w:hAnsi="Calibri" w:cs="Calibri"/>
                <w:b/>
                <w:sz w:val="20"/>
                <w:szCs w:val="20"/>
              </w:rPr>
              <w:lastRenderedPageBreak/>
              <w:t>2. Inne dodatkowe dane kontaktowe, w tym dane osób upoważnionych do składania wyjaśnień dotyczących oferty</w:t>
            </w:r>
            <w:r w:rsidRPr="00E751E5">
              <w:rPr>
                <w:rFonts w:ascii="Calibri" w:eastAsia="Arial" w:hAnsi="Calibri" w:cs="Calibri"/>
                <w:sz w:val="18"/>
                <w:szCs w:val="18"/>
              </w:rPr>
              <w:t xml:space="preserve"> (np. numer telefonu, adres poczty elektronicznej, numer faksu)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882CAF" w:rsidRPr="00E751E5" w:rsidRDefault="00882CAF" w:rsidP="00317DDA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882CAF" w:rsidRPr="00E751E5" w:rsidRDefault="00882CAF" w:rsidP="00317DDA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882CAF" w:rsidRPr="00E751E5" w:rsidRDefault="00882CAF" w:rsidP="00317DDA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882CAF" w:rsidRPr="00E751E5" w:rsidRDefault="00882CAF" w:rsidP="00317DDA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882CAF" w:rsidRPr="00E751E5" w:rsidRDefault="00882CAF" w:rsidP="00317DDA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882CAF" w:rsidRPr="00E751E5" w:rsidRDefault="00882CAF" w:rsidP="00317DDA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</w:tc>
      </w:tr>
      <w:tr w:rsidR="00882CAF" w:rsidRPr="00D97AAD" w:rsidTr="00317DDA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E751E5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3. </w:t>
            </w:r>
            <w:r w:rsidRPr="00E751E5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Nazwa, adres i dane kontaktowe jednostki organizacyjnej bezpośrednio wykonującej zadanie publiczne, o którym mowa </w:t>
            </w:r>
            <w:r w:rsidRPr="00E751E5">
              <w:rPr>
                <w:rFonts w:ascii="Calibri" w:eastAsia="Arial" w:hAnsi="Calibri" w:cs="Calibri"/>
                <w:b/>
                <w:sz w:val="20"/>
                <w:szCs w:val="20"/>
              </w:rPr>
              <w:br/>
              <w:t xml:space="preserve"> w</w:t>
            </w:r>
            <w:r w:rsidRPr="00E751E5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 ofercie</w:t>
            </w:r>
            <w:r w:rsidRPr="00E751E5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Pr="00E751E5">
              <w:rPr>
                <w:rFonts w:ascii="Calibri" w:hAnsi="Calibri" w:cs="Verdana"/>
                <w:color w:val="auto"/>
                <w:sz w:val="20"/>
                <w:szCs w:val="20"/>
              </w:rPr>
              <w:t>(</w:t>
            </w:r>
            <w:r w:rsidRPr="00E751E5">
              <w:rPr>
                <w:rFonts w:ascii="Calibri" w:eastAsia="Arial" w:hAnsi="Calibri" w:cs="Calibri"/>
                <w:sz w:val="18"/>
                <w:szCs w:val="18"/>
              </w:rPr>
              <w:t xml:space="preserve">należy wypełnić, jeżeli zadanie ma być realizowane przez oddział terenowy, placówkę lub inną jednostkę organizacyjną oferenta) </w:t>
            </w:r>
          </w:p>
        </w:tc>
      </w:tr>
      <w:tr w:rsidR="00882CAF" w:rsidRPr="00D97AAD" w:rsidTr="00317DDA">
        <w:tc>
          <w:tcPr>
            <w:tcW w:w="10774" w:type="dxa"/>
            <w:gridSpan w:val="2"/>
            <w:shd w:val="clear" w:color="auto" w:fill="FFFFFF"/>
          </w:tcPr>
          <w:p w:rsidR="00882CAF" w:rsidRPr="00E751E5" w:rsidRDefault="00882CAF" w:rsidP="00317DDA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  <w:szCs w:val="22"/>
              </w:rPr>
            </w:pPr>
          </w:p>
          <w:p w:rsidR="00882CAF" w:rsidRPr="00E751E5" w:rsidRDefault="00882CAF" w:rsidP="00317DDA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  <w:szCs w:val="22"/>
              </w:rPr>
            </w:pPr>
          </w:p>
          <w:p w:rsidR="00882CAF" w:rsidRPr="00E751E5" w:rsidRDefault="00882CAF" w:rsidP="00317DDA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  <w:szCs w:val="22"/>
              </w:rPr>
            </w:pPr>
          </w:p>
        </w:tc>
      </w:tr>
      <w:tr w:rsidR="00882CAF" w:rsidRPr="00D97AAD" w:rsidTr="00317DDA">
        <w:trPr>
          <w:trHeight w:val="365"/>
        </w:trPr>
        <w:tc>
          <w:tcPr>
            <w:tcW w:w="10774" w:type="dxa"/>
            <w:gridSpan w:val="2"/>
            <w:shd w:val="clear" w:color="auto" w:fill="DDD9C3"/>
            <w:vAlign w:val="center"/>
          </w:tcPr>
          <w:p w:rsidR="00882CAF" w:rsidRPr="00E751E5" w:rsidRDefault="00882CAF" w:rsidP="00317DDA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20"/>
                <w:szCs w:val="20"/>
              </w:rPr>
            </w:pPr>
            <w:r w:rsidRPr="00E751E5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882CAF" w:rsidRPr="00D97AAD" w:rsidTr="00317DDA">
        <w:tc>
          <w:tcPr>
            <w:tcW w:w="10774" w:type="dxa"/>
            <w:gridSpan w:val="2"/>
            <w:shd w:val="clear" w:color="auto" w:fill="FFFFFF"/>
          </w:tcPr>
          <w:p w:rsidR="00882CAF" w:rsidRPr="00E751E5" w:rsidRDefault="00882CAF" w:rsidP="00317DDA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E751E5">
              <w:rPr>
                <w:rFonts w:ascii="Calibri" w:eastAsia="Arial" w:hAnsi="Calibri" w:cs="Calibri"/>
                <w:sz w:val="20"/>
                <w:szCs w:val="20"/>
              </w:rPr>
              <w:t>działalność nieodpłatna pożytku publicznego:</w:t>
            </w:r>
          </w:p>
          <w:p w:rsidR="00882CAF" w:rsidRPr="00E751E5" w:rsidRDefault="00882CAF" w:rsidP="00317DDA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  <w:szCs w:val="22"/>
              </w:rPr>
            </w:pPr>
          </w:p>
          <w:p w:rsidR="00882CAF" w:rsidRPr="00E751E5" w:rsidRDefault="00882CAF" w:rsidP="00317DDA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  <w:szCs w:val="22"/>
              </w:rPr>
            </w:pPr>
          </w:p>
          <w:p w:rsidR="00882CAF" w:rsidRPr="00E751E5" w:rsidRDefault="00882CAF" w:rsidP="00317DDA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  <w:szCs w:val="22"/>
              </w:rPr>
            </w:pPr>
          </w:p>
        </w:tc>
      </w:tr>
      <w:tr w:rsidR="00882CAF" w:rsidRPr="00D97AAD" w:rsidTr="00317DDA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882CAF" w:rsidRPr="00E751E5" w:rsidRDefault="00882CAF" w:rsidP="00317DDA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E751E5">
              <w:rPr>
                <w:rFonts w:ascii="Calibri" w:eastAsia="Arial" w:hAnsi="Calibri" w:cs="Calibri"/>
                <w:sz w:val="20"/>
                <w:szCs w:val="20"/>
              </w:rPr>
              <w:t>działalność odpłatna pożytku publicznego:</w:t>
            </w:r>
          </w:p>
          <w:p w:rsidR="00882CAF" w:rsidRPr="00E751E5" w:rsidRDefault="00882CAF" w:rsidP="00317DDA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  <w:szCs w:val="22"/>
              </w:rPr>
            </w:pPr>
          </w:p>
          <w:p w:rsidR="00882CAF" w:rsidRPr="00E751E5" w:rsidRDefault="00882CAF" w:rsidP="00317DDA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  <w:szCs w:val="22"/>
              </w:rPr>
            </w:pPr>
          </w:p>
          <w:p w:rsidR="00882CAF" w:rsidRPr="00E751E5" w:rsidRDefault="00882CAF" w:rsidP="00317DDA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  <w:szCs w:val="22"/>
              </w:rPr>
            </w:pPr>
          </w:p>
        </w:tc>
      </w:tr>
    </w:tbl>
    <w:p w:rsidR="00882CAF" w:rsidRPr="00E751E5" w:rsidRDefault="00882CAF" w:rsidP="00882CA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882CAF" w:rsidRPr="00E751E5" w:rsidRDefault="00882CAF" w:rsidP="00882CA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  <w:vertAlign w:val="superscript"/>
        </w:rPr>
      </w:pPr>
      <w:r w:rsidRPr="00E751E5">
        <w:rPr>
          <w:rFonts w:ascii="Calibri" w:hAnsi="Calibri" w:cs="Verdana"/>
          <w:b/>
          <w:bCs/>
          <w:color w:val="auto"/>
          <w:sz w:val="22"/>
          <w:szCs w:val="22"/>
        </w:rPr>
        <w:t>III. Informacja o sposobie reprezentacji oferenta(-</w:t>
      </w:r>
      <w:proofErr w:type="spellStart"/>
      <w:r w:rsidRPr="00E751E5">
        <w:rPr>
          <w:rFonts w:ascii="Calibri" w:hAnsi="Calibri" w:cs="Verdana"/>
          <w:b/>
          <w:bCs/>
          <w:color w:val="auto"/>
          <w:sz w:val="22"/>
          <w:szCs w:val="22"/>
        </w:rPr>
        <w:t>tów</w:t>
      </w:r>
      <w:proofErr w:type="spellEnd"/>
      <w:r w:rsidRPr="00E751E5">
        <w:rPr>
          <w:rFonts w:ascii="Calibri" w:hAnsi="Calibri" w:cs="Verdana"/>
          <w:b/>
          <w:bCs/>
          <w:color w:val="auto"/>
          <w:sz w:val="22"/>
          <w:szCs w:val="22"/>
        </w:rPr>
        <w:t xml:space="preserve">) wobec organu administracji publicznej, </w:t>
      </w:r>
      <w:r w:rsidRPr="00E751E5">
        <w:rPr>
          <w:rFonts w:ascii="Calibri" w:hAnsi="Calibri" w:cs="Verdana"/>
          <w:b/>
          <w:bCs/>
          <w:color w:val="auto"/>
          <w:sz w:val="22"/>
          <w:szCs w:val="22"/>
        </w:rPr>
        <w:br/>
        <w:t>w tym imiona i nazwiska osób upoważnionych do reprezentowania</w:t>
      </w:r>
      <w:r w:rsidRPr="00E751E5">
        <w:rPr>
          <w:rFonts w:ascii="Calibri" w:hAnsi="Calibri"/>
        </w:rPr>
        <w:t xml:space="preserve"> </w:t>
      </w:r>
      <w:r w:rsidRPr="00E751E5">
        <w:rPr>
          <w:rFonts w:ascii="Calibri" w:hAnsi="Calibri" w:cs="Verdana"/>
          <w:b/>
          <w:bCs/>
          <w:color w:val="auto"/>
          <w:sz w:val="22"/>
          <w:szCs w:val="22"/>
        </w:rPr>
        <w:t>oferenta(-</w:t>
      </w:r>
      <w:proofErr w:type="spellStart"/>
      <w:r w:rsidRPr="00E751E5">
        <w:rPr>
          <w:rFonts w:ascii="Calibri" w:hAnsi="Calibri" w:cs="Verdana"/>
          <w:b/>
          <w:bCs/>
          <w:color w:val="auto"/>
          <w:sz w:val="22"/>
          <w:szCs w:val="22"/>
        </w:rPr>
        <w:t>tów</w:t>
      </w:r>
      <w:proofErr w:type="spellEnd"/>
      <w:r w:rsidRPr="00E751E5">
        <w:rPr>
          <w:rFonts w:ascii="Calibri" w:hAnsi="Calibri" w:cs="Verdana"/>
          <w:b/>
          <w:bCs/>
          <w:color w:val="auto"/>
          <w:sz w:val="22"/>
          <w:szCs w:val="22"/>
        </w:rPr>
        <w:t>) wobec organu administracji publicznej, wraz z przytoczeniem podstawy prawnej</w:t>
      </w:r>
      <w:r w:rsidRPr="00E751E5">
        <w:rPr>
          <w:rStyle w:val="Odwoanieprzypisudolnego"/>
          <w:rFonts w:ascii="Calibri" w:eastAsia="Arial" w:hAnsi="Calibri" w:cs="Verdana"/>
          <w:bCs/>
          <w:color w:val="auto"/>
          <w:sz w:val="22"/>
          <w:szCs w:val="22"/>
        </w:rPr>
        <w:footnoteReference w:id="2"/>
      </w:r>
      <w:r w:rsidRPr="00E751E5">
        <w:rPr>
          <w:rFonts w:ascii="Calibri" w:hAnsi="Calibri" w:cs="Verdana"/>
          <w:bCs/>
          <w:color w:val="auto"/>
          <w:sz w:val="22"/>
          <w:szCs w:val="22"/>
          <w:vertAlign w:val="superscript"/>
        </w:rPr>
        <w:t>)</w:t>
      </w:r>
    </w:p>
    <w:p w:rsidR="00882CAF" w:rsidRPr="00E751E5" w:rsidRDefault="00882CAF" w:rsidP="00882CA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882CAF" w:rsidRPr="00D97AAD" w:rsidTr="00317DDA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CAF" w:rsidRPr="00E751E5" w:rsidRDefault="00882CAF" w:rsidP="00317DDA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82CAF" w:rsidRPr="00E751E5" w:rsidRDefault="00882CAF" w:rsidP="00317DDA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82CAF" w:rsidRPr="00E751E5" w:rsidRDefault="00882CAF" w:rsidP="00317DDA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882CAF" w:rsidRPr="00E751E5" w:rsidRDefault="00882CAF" w:rsidP="00882CAF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882CAF" w:rsidRPr="00E751E5" w:rsidRDefault="00882CAF" w:rsidP="00882CA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E751E5">
        <w:rPr>
          <w:rFonts w:ascii="Calibri" w:hAnsi="Calibri" w:cs="Verdana"/>
          <w:b/>
          <w:bCs/>
          <w:color w:val="auto"/>
          <w:sz w:val="22"/>
          <w:szCs w:val="22"/>
        </w:rPr>
        <w:t>IV.</w:t>
      </w:r>
      <w:r w:rsidRPr="00E751E5">
        <w:rPr>
          <w:rFonts w:ascii="Calibri" w:hAnsi="Calibri" w:cs="Verdana"/>
          <w:b/>
          <w:bCs/>
          <w:color w:val="auto"/>
          <w:sz w:val="22"/>
          <w:szCs w:val="22"/>
        </w:rPr>
        <w:tab/>
        <w:t>Szczegółowy zakres rzeczowy oraz kalkulacja przewidywanych kosztów zadania publicznego</w:t>
      </w:r>
    </w:p>
    <w:p w:rsidR="00882CAF" w:rsidRPr="00E751E5" w:rsidRDefault="00882CAF" w:rsidP="00882CAF">
      <w:pPr>
        <w:widowControl w:val="0"/>
        <w:autoSpaceDE w:val="0"/>
        <w:autoSpaceDN w:val="0"/>
        <w:adjustRightInd w:val="0"/>
        <w:ind w:left="567" w:hanging="244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882CAF" w:rsidRPr="00D97AAD" w:rsidTr="00317DDA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 w:rsidRPr="00E751E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1. Streszczenie zadania publicznego wraz ze wskazaniem</w:t>
            </w:r>
            <w:r w:rsidR="003B61C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 w:rsidR="003B61C2" w:rsidRPr="00E60E6B">
              <w:rPr>
                <w:rFonts w:ascii="Calibri" w:eastAsia="Arial" w:hAnsi="Calibri" w:cs="Calibri"/>
                <w:b/>
                <w:bCs/>
                <w:color w:val="auto"/>
                <w:sz w:val="20"/>
                <w:szCs w:val="20"/>
              </w:rPr>
              <w:t xml:space="preserve">terminu </w:t>
            </w:r>
            <w:r w:rsidR="003B61C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i </w:t>
            </w:r>
            <w:r w:rsidRPr="00E751E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miejsca jego realizacji </w:t>
            </w:r>
            <w:r w:rsidRPr="00E751E5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 xml:space="preserve"> </w:t>
            </w:r>
            <w:r w:rsidRPr="00E751E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882CAF" w:rsidRPr="00D97AAD" w:rsidTr="00317DDA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CAF" w:rsidRPr="00E751E5" w:rsidRDefault="00882CAF" w:rsidP="00317DDA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82CAF" w:rsidRPr="00E751E5" w:rsidRDefault="00882CAF" w:rsidP="00317DDA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82CAF" w:rsidRPr="00E751E5" w:rsidRDefault="00882CAF" w:rsidP="003B61C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82CAF" w:rsidRPr="00E751E5" w:rsidRDefault="00882CAF" w:rsidP="00317DDA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82CAF" w:rsidRPr="00E751E5" w:rsidRDefault="00882CAF" w:rsidP="00317DDA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882CAF" w:rsidRPr="00E751E5" w:rsidRDefault="00882CAF" w:rsidP="00882CAF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p w:rsidR="00882CAF" w:rsidRPr="00E751E5" w:rsidRDefault="00882CAF" w:rsidP="00882CAF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882CAF" w:rsidRPr="00D97AAD" w:rsidTr="00317DDA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 w:rsidRPr="00E751E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2</w:t>
            </w:r>
            <w:r w:rsidRPr="00F007AA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. Opis </w:t>
            </w:r>
            <w:r w:rsidR="00081767" w:rsidRPr="00F007AA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proponowanych działań </w:t>
            </w:r>
            <w:proofErr w:type="spellStart"/>
            <w:r w:rsidR="00081767" w:rsidRPr="00F007AA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integracyjno</w:t>
            </w:r>
            <w:proofErr w:type="spellEnd"/>
            <w:r w:rsidR="00081767" w:rsidRPr="00F007AA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– partycypacyjnych na rzecz lokalnej społeczności w odniesieniu do celów zadania publicznego</w:t>
            </w:r>
            <w:r w:rsidRPr="00E751E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wraz z liczbą oraz opisem odbiorców tego zadania</w:t>
            </w:r>
          </w:p>
        </w:tc>
      </w:tr>
      <w:tr w:rsidR="00882CAF" w:rsidRPr="00D97AAD" w:rsidTr="00317DDA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CAF" w:rsidRPr="00E751E5" w:rsidRDefault="00882CAF" w:rsidP="00317DDA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82CAF" w:rsidRPr="00E751E5" w:rsidRDefault="00882CAF" w:rsidP="00317DDA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82CAF" w:rsidRPr="00E751E5" w:rsidRDefault="00882CAF" w:rsidP="00317DDA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82CAF" w:rsidRPr="00E751E5" w:rsidRDefault="00882CAF" w:rsidP="00317DDA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82CAF" w:rsidRPr="00E751E5" w:rsidRDefault="00882CAF" w:rsidP="00317DDA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882CAF" w:rsidRPr="00E751E5" w:rsidRDefault="00882CAF" w:rsidP="00882CAF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882CAF" w:rsidRPr="00D97AAD" w:rsidTr="00317DDA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CAF" w:rsidRPr="00045B08" w:rsidRDefault="00882CAF" w:rsidP="00317DDA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045B08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3. Uzasadnienie potrzeby dofinansowania z </w:t>
            </w:r>
            <w:r w:rsidRPr="00F007AA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dotacji </w:t>
            </w:r>
            <w:r w:rsidR="00A720F4" w:rsidRPr="00F007AA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zakup</w:t>
            </w:r>
            <w:r w:rsidR="00F10892" w:rsidRPr="00F007AA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ów</w:t>
            </w:r>
            <w:r w:rsidRPr="00045B08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 związan</w:t>
            </w:r>
            <w:r w:rsidR="00CE3DD3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ych</w:t>
            </w:r>
            <w:r w:rsidRPr="00045B08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 z realizacją zadania publicznego, w szczególności ze wskazaniem, w jaki sposób przyc</w:t>
            </w:r>
            <w:r w:rsidRPr="00045B08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zyni</w:t>
            </w:r>
            <w:r w:rsidR="00F1089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ą</w:t>
            </w:r>
            <w:r w:rsidRPr="00045B08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się to do podwyższenia standardu realizacji zadania</w:t>
            </w:r>
            <w:r w:rsidRPr="00045B08">
              <w:rPr>
                <w:rStyle w:val="Odwoanieprzypisudolnego"/>
                <w:rFonts w:ascii="Calibri" w:eastAsia="Arial" w:hAnsi="Calibri" w:cs="Calibri"/>
                <w:bCs/>
                <w:sz w:val="20"/>
                <w:szCs w:val="20"/>
              </w:rPr>
              <w:footnoteReference w:id="3"/>
            </w:r>
            <w:r w:rsidRPr="00045B08">
              <w:rPr>
                <w:rFonts w:ascii="Calibri" w:eastAsia="Arial" w:hAnsi="Calibr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882CAF" w:rsidRPr="00D97AAD" w:rsidTr="00317DDA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CAF" w:rsidRPr="00E751E5" w:rsidRDefault="00882CAF" w:rsidP="00317DDA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82CAF" w:rsidRPr="00E751E5" w:rsidRDefault="00882CAF" w:rsidP="00317DDA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82CAF" w:rsidRPr="00E751E5" w:rsidRDefault="00882CAF" w:rsidP="00317DDA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82CAF" w:rsidRPr="00E751E5" w:rsidRDefault="00882CAF" w:rsidP="00317DDA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82CAF" w:rsidRPr="00E751E5" w:rsidRDefault="00882CAF" w:rsidP="00317DDA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882CAF" w:rsidRPr="00E751E5" w:rsidRDefault="00882CAF" w:rsidP="00882CAF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882CAF" w:rsidRPr="00D97AAD" w:rsidTr="00317DDA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Calibri" w:eastAsia="Arial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E751E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4. Zakładany(-</w:t>
            </w:r>
            <w:proofErr w:type="spellStart"/>
            <w:r w:rsidRPr="00E751E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ne</w:t>
            </w:r>
            <w:proofErr w:type="spellEnd"/>
            <w:r w:rsidRPr="00E751E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) cel(e) realizacji zadania publicznego</w:t>
            </w:r>
          </w:p>
        </w:tc>
      </w:tr>
      <w:tr w:rsidR="00882CAF" w:rsidRPr="00D97AAD" w:rsidTr="00317DDA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CAF" w:rsidRPr="00E751E5" w:rsidRDefault="00882CAF" w:rsidP="00317DDA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82CAF" w:rsidRPr="00E751E5" w:rsidRDefault="00882CAF" w:rsidP="00317DDA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82CAF" w:rsidRPr="00E751E5" w:rsidRDefault="00882CAF" w:rsidP="00317DDA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82CAF" w:rsidRPr="00E751E5" w:rsidRDefault="00882CAF" w:rsidP="00317DDA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82CAF" w:rsidRPr="00E751E5" w:rsidRDefault="00882CAF" w:rsidP="00317DDA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82CAF" w:rsidRPr="00E751E5" w:rsidRDefault="00882CAF" w:rsidP="00317DDA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82CAF" w:rsidRPr="00E751E5" w:rsidRDefault="00882CAF" w:rsidP="00317DDA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882CAF" w:rsidRPr="00E751E5" w:rsidRDefault="00882CAF" w:rsidP="00882CAF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2768"/>
        <w:gridCol w:w="3872"/>
      </w:tblGrid>
      <w:tr w:rsidR="00882CAF" w:rsidRPr="00D97AAD" w:rsidTr="00317DDA">
        <w:tc>
          <w:tcPr>
            <w:tcW w:w="5000" w:type="pct"/>
            <w:gridSpan w:val="3"/>
            <w:shd w:val="clear" w:color="auto" w:fill="DDD9C3"/>
          </w:tcPr>
          <w:p w:rsidR="00882CAF" w:rsidRPr="00E751E5" w:rsidRDefault="00882CAF" w:rsidP="00317DDA">
            <w:pPr>
              <w:ind w:left="317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751E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  <w:r w:rsidRPr="00E751E5">
              <w:rPr>
                <w:rFonts w:ascii="Calibri" w:eastAsia="Arial" w:hAnsi="Calibri" w:cs="Calibri"/>
                <w:bCs/>
                <w:sz w:val="18"/>
                <w:szCs w:val="18"/>
              </w:rPr>
              <w:t>(należy opisać zakładane rezultaty zadania publicznego – czy będą trwałe oraz w jakim stopniu realizacja zadania przyczyni się do osiągnięcia jego celu)</w:t>
            </w:r>
          </w:p>
        </w:tc>
      </w:tr>
      <w:tr w:rsidR="00882CAF" w:rsidRPr="00D97AAD" w:rsidTr="00317DDA">
        <w:tc>
          <w:tcPr>
            <w:tcW w:w="5000" w:type="pct"/>
            <w:gridSpan w:val="3"/>
            <w:shd w:val="clear" w:color="auto" w:fill="FFFFFF"/>
          </w:tcPr>
          <w:p w:rsidR="00882CAF" w:rsidRPr="00E751E5" w:rsidRDefault="00882CAF" w:rsidP="00317DDA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882CAF" w:rsidRPr="00E751E5" w:rsidRDefault="00882CAF" w:rsidP="00317DDA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882CAF" w:rsidRPr="00E751E5" w:rsidRDefault="00882CAF" w:rsidP="00317DDA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882CAF" w:rsidRPr="00E751E5" w:rsidRDefault="00882CAF" w:rsidP="00317DDA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882CAF" w:rsidRPr="00E751E5" w:rsidRDefault="00882CAF" w:rsidP="00317DDA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882CAF" w:rsidRPr="00E751E5" w:rsidRDefault="00882CAF" w:rsidP="00317DDA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882CAF" w:rsidRPr="00E751E5" w:rsidRDefault="00882CAF" w:rsidP="00317DDA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882CAF" w:rsidRPr="00E751E5" w:rsidRDefault="00882CAF" w:rsidP="00317DDA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882CAF" w:rsidRPr="00E751E5" w:rsidRDefault="00882CAF" w:rsidP="00317DDA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882CAF" w:rsidRPr="00E751E5" w:rsidRDefault="00882CAF" w:rsidP="00317DDA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882CAF" w:rsidRPr="00E751E5" w:rsidRDefault="00882CAF" w:rsidP="00317DDA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882CAF" w:rsidRPr="00E751E5" w:rsidRDefault="00882CAF" w:rsidP="00317DDA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</w:tr>
      <w:tr w:rsidR="00882CAF" w:rsidRPr="00D97AAD" w:rsidTr="00317DDA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882CAF" w:rsidRPr="00E751E5" w:rsidRDefault="00882CAF" w:rsidP="00317DDA">
            <w:pPr>
              <w:rPr>
                <w:rFonts w:ascii="Calibri" w:hAnsi="Calibri" w:cs="Calibri"/>
                <w:color w:val="auto"/>
                <w:sz w:val="22"/>
                <w:szCs w:val="22"/>
                <w:vertAlign w:val="superscript"/>
              </w:rPr>
            </w:pPr>
            <w:r w:rsidRPr="00E751E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Pr="00E751E5">
              <w:rPr>
                <w:rStyle w:val="Odwoanieprzypisudolnego"/>
                <w:rFonts w:ascii="Calibri" w:eastAsia="Arial" w:hAnsi="Calibri" w:cs="Calibri"/>
                <w:bCs/>
                <w:sz w:val="20"/>
                <w:szCs w:val="20"/>
              </w:rPr>
              <w:footnoteReference w:id="4"/>
            </w:r>
            <w:r w:rsidRPr="00E751E5">
              <w:rPr>
                <w:rFonts w:ascii="Calibri" w:eastAsia="Arial" w:hAnsi="Calibr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882CAF" w:rsidRPr="00D97AAD" w:rsidTr="00317DDA">
        <w:tc>
          <w:tcPr>
            <w:tcW w:w="1843" w:type="pct"/>
            <w:shd w:val="clear" w:color="auto" w:fill="DDD9C3"/>
            <w:vAlign w:val="center"/>
          </w:tcPr>
          <w:p w:rsidR="00882CAF" w:rsidRPr="00E751E5" w:rsidRDefault="00882CAF" w:rsidP="00317DDA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E751E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882CAF" w:rsidRPr="00E751E5" w:rsidRDefault="00882CAF" w:rsidP="00317DDA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751E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882CAF" w:rsidRPr="00E751E5" w:rsidRDefault="00882CAF" w:rsidP="00317DDA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751E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882CAF" w:rsidRPr="00D97AAD" w:rsidTr="00317DDA">
        <w:tc>
          <w:tcPr>
            <w:tcW w:w="1843" w:type="pct"/>
            <w:shd w:val="clear" w:color="auto" w:fill="auto"/>
          </w:tcPr>
          <w:p w:rsidR="00882CAF" w:rsidRPr="00E751E5" w:rsidRDefault="00882CAF" w:rsidP="00317DDA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882CAF" w:rsidRPr="00E751E5" w:rsidRDefault="00882CAF" w:rsidP="00317DDA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882CAF" w:rsidRPr="00E751E5" w:rsidRDefault="00882CAF" w:rsidP="00317DDA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882CAF" w:rsidRPr="00E751E5" w:rsidRDefault="00882CAF" w:rsidP="00317DDA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882CAF" w:rsidRPr="00E751E5" w:rsidRDefault="00882CAF" w:rsidP="00317DDA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882CAF" w:rsidRPr="00D97AAD" w:rsidTr="00317DDA">
        <w:tc>
          <w:tcPr>
            <w:tcW w:w="1843" w:type="pct"/>
            <w:shd w:val="clear" w:color="auto" w:fill="auto"/>
          </w:tcPr>
          <w:p w:rsidR="00882CAF" w:rsidRPr="00E751E5" w:rsidRDefault="00882CAF" w:rsidP="00317DDA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882CAF" w:rsidRPr="00E751E5" w:rsidRDefault="00882CAF" w:rsidP="00317DDA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882CAF" w:rsidRPr="00E751E5" w:rsidRDefault="00882CAF" w:rsidP="00317DDA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882CAF" w:rsidRPr="00E751E5" w:rsidRDefault="00882CAF" w:rsidP="00317DDA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882CAF" w:rsidRPr="00E751E5" w:rsidRDefault="00882CAF" w:rsidP="00317DDA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882CAF" w:rsidRPr="00D97AAD" w:rsidTr="00317DDA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882CAF" w:rsidRPr="00E751E5" w:rsidRDefault="00882CAF" w:rsidP="00317DDA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882CAF" w:rsidRPr="00E751E5" w:rsidRDefault="00882CAF" w:rsidP="00317DDA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882CAF" w:rsidRPr="00E751E5" w:rsidRDefault="00882CAF" w:rsidP="00317DDA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882CAF" w:rsidRPr="00E751E5" w:rsidRDefault="00882CAF" w:rsidP="00317DDA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882CAF" w:rsidRPr="00E751E5" w:rsidRDefault="00882CAF" w:rsidP="00317DDA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882CAF" w:rsidRPr="00E751E5" w:rsidRDefault="00882CAF" w:rsidP="00882CAF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882CAF" w:rsidRPr="00D97AAD" w:rsidTr="00317DDA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CAF" w:rsidRPr="00E751E5" w:rsidRDefault="00882CAF" w:rsidP="00317DDA">
            <w:pPr>
              <w:tabs>
                <w:tab w:val="left" w:pos="8931"/>
              </w:tabs>
              <w:ind w:left="425" w:right="143" w:hanging="283"/>
              <w:jc w:val="both"/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  <w:bookmarkStart w:id="1" w:name="_Hlk516215328"/>
            <w:r w:rsidRPr="00E751E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6. Opis poszczególnych działań w zakresie realizacji zadania publicznego</w:t>
            </w:r>
            <w:r w:rsidRPr="00E751E5"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E751E5">
              <w:rPr>
                <w:rFonts w:ascii="Calibri" w:hAnsi="Calibri" w:cs="Verdana"/>
                <w:bCs/>
                <w:color w:val="auto"/>
                <w:sz w:val="18"/>
                <w:szCs w:val="18"/>
              </w:rPr>
              <w:t>(</w:t>
            </w:r>
            <w:r w:rsidRPr="00E751E5">
              <w:rPr>
                <w:rFonts w:ascii="Calibri" w:eastAsia="Arial" w:hAnsi="Calibri" w:cs="Calibri"/>
                <w:sz w:val="18"/>
                <w:szCs w:val="18"/>
              </w:rPr>
              <w:t xml:space="preserve">opis musi być spójny z harmonogramem; ponadto opis powinien zawierać liczbowe określenie skali działań planowanych przy realizacji zadania publicznego, np. liczbę świadczeń udzielanych tygodniowo, miesięcznie, liczbę odbiorców; przy opisie działania oferent może dokonać analizy wystąpienia ryzyka </w:t>
            </w:r>
            <w:r w:rsidRPr="00E751E5">
              <w:rPr>
                <w:rFonts w:ascii="Calibri" w:eastAsia="Arial" w:hAnsi="Calibri" w:cs="Calibri"/>
                <w:sz w:val="18"/>
                <w:szCs w:val="18"/>
              </w:rPr>
              <w:br/>
              <w:t>w trakcie realizacji zadania publicznego)</w:t>
            </w:r>
          </w:p>
        </w:tc>
      </w:tr>
      <w:tr w:rsidR="00882CAF" w:rsidRPr="00D97AAD" w:rsidTr="00317DDA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CAF" w:rsidRPr="00E751E5" w:rsidRDefault="00882CAF" w:rsidP="00317DDA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82CAF" w:rsidRPr="00E751E5" w:rsidRDefault="00882CAF" w:rsidP="00317DDA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82CAF" w:rsidRPr="00E751E5" w:rsidRDefault="00882CAF" w:rsidP="00317DDA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82CAF" w:rsidRPr="00E751E5" w:rsidRDefault="00882CAF" w:rsidP="00317DDA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82CAF" w:rsidRPr="00E751E5" w:rsidRDefault="00882CAF" w:rsidP="00317DDA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82CAF" w:rsidRPr="00E751E5" w:rsidRDefault="00882CAF" w:rsidP="00317DDA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82CAF" w:rsidRPr="00E751E5" w:rsidRDefault="00882CAF" w:rsidP="00317DDA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82CAF" w:rsidRPr="00E751E5" w:rsidRDefault="00882CAF" w:rsidP="00317DDA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82CAF" w:rsidRPr="00E751E5" w:rsidRDefault="00882CAF" w:rsidP="00317DDA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bookmarkEnd w:id="1"/>
    </w:tbl>
    <w:p w:rsidR="00882CAF" w:rsidRPr="00E751E5" w:rsidRDefault="00882CAF" w:rsidP="00882CAF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882CAF" w:rsidRPr="00E751E5" w:rsidRDefault="00882CAF" w:rsidP="00882CAF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9"/>
        <w:gridCol w:w="1254"/>
        <w:gridCol w:w="4042"/>
      </w:tblGrid>
      <w:tr w:rsidR="00882CAF" w:rsidRPr="00D97AAD" w:rsidTr="00317DDA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82CAF" w:rsidRPr="00E751E5" w:rsidRDefault="00882CAF" w:rsidP="00317DDA">
            <w:pPr>
              <w:ind w:left="72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751E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7. Harmonogram</w:t>
            </w:r>
            <w:r w:rsidRPr="00E751E5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E751E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 rok ……………….</w:t>
            </w:r>
            <w:r w:rsidRPr="00E751E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882CAF" w:rsidRPr="00E751E5" w:rsidRDefault="00882CAF" w:rsidP="00317DDA">
            <w:pPr>
              <w:ind w:left="214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751E5">
              <w:rPr>
                <w:rFonts w:ascii="Calibri" w:eastAsia="Arial" w:hAnsi="Calibri" w:cs="Calibri"/>
                <w:sz w:val="18"/>
                <w:szCs w:val="18"/>
              </w:rPr>
              <w:t xml:space="preserve">(należy podać terminy rozpoczęcia i zakończenia poszczególnych działań; w przypadku oferty wspólnej obok nazwy działania należy podać nazwę  oferenta realizującego dane działanie; w przypadku większej liczby działań istnieje możliwość dodania kolejnych wierszy; </w:t>
            </w:r>
            <w:r w:rsidRPr="00E751E5">
              <w:rPr>
                <w:rFonts w:ascii="Calibri" w:hAnsi="Calibri"/>
                <w:sz w:val="18"/>
                <w:szCs w:val="18"/>
              </w:rPr>
              <w:t>w przypadku zadania realizowanego w okresie dłuższym niż jeden rok budżetowy należy dołączyć załącznik nr 1.1 do oferty dla każdego roku odrębnie)</w:t>
            </w:r>
          </w:p>
        </w:tc>
      </w:tr>
      <w:tr w:rsidR="00882CAF" w:rsidRPr="00D97AAD" w:rsidTr="00317DDA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882CAF" w:rsidRPr="00E751E5" w:rsidRDefault="00882CAF" w:rsidP="00317DDA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82CAF" w:rsidRPr="00E751E5" w:rsidRDefault="00882CAF" w:rsidP="00317DDA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E751E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E751E5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E751E5">
              <w:rPr>
                <w:rFonts w:ascii="Calibri" w:eastAsia="Arial" w:hAnsi="Calibr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82CAF" w:rsidRPr="00E751E5" w:rsidRDefault="00882CAF" w:rsidP="00317DDA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E751E5"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882CAF" w:rsidRPr="00E751E5" w:rsidRDefault="00882CAF" w:rsidP="00317DDA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E751E5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E751E5">
              <w:rPr>
                <w:rStyle w:val="Odwoanieprzypisudolnego"/>
                <w:rFonts w:ascii="Calibri" w:eastAsia="Arial" w:hAnsi="Calibri" w:cs="Calibri"/>
                <w:color w:val="auto"/>
                <w:sz w:val="20"/>
                <w:szCs w:val="22"/>
              </w:rPr>
              <w:footnoteReference w:id="5"/>
            </w:r>
            <w:r w:rsidRPr="00E751E5">
              <w:rPr>
                <w:rFonts w:ascii="Calibri" w:hAnsi="Calibr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882CAF" w:rsidRPr="00D97AAD" w:rsidTr="00317DDA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882CAF" w:rsidRPr="00E751E5" w:rsidRDefault="00882CAF" w:rsidP="00317DDA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E751E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82CAF" w:rsidRPr="00E751E5" w:rsidRDefault="00882CAF" w:rsidP="00317DDA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82CAF" w:rsidRPr="00E751E5" w:rsidRDefault="00882CAF" w:rsidP="00317DDA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882CAF" w:rsidRPr="00E751E5" w:rsidRDefault="00882CAF" w:rsidP="00317DDA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882CAF" w:rsidRPr="00D97AAD" w:rsidTr="00317DDA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882CAF" w:rsidRPr="00E751E5" w:rsidRDefault="00882CAF" w:rsidP="00317DDA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882CAF" w:rsidRPr="00E751E5" w:rsidRDefault="00882CAF" w:rsidP="00317DDA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CAF" w:rsidRPr="00E751E5" w:rsidRDefault="00882CAF" w:rsidP="00317DDA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882CAF" w:rsidRPr="00E751E5" w:rsidRDefault="00882CAF" w:rsidP="00317DDA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82CAF" w:rsidRPr="00E751E5" w:rsidRDefault="00882CAF" w:rsidP="00317DDA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882CAF" w:rsidRPr="00E751E5" w:rsidRDefault="00882CAF" w:rsidP="00317DDA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82CAF" w:rsidRPr="00E751E5" w:rsidRDefault="00882CAF" w:rsidP="00317DDA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882CAF" w:rsidRPr="00D97AAD" w:rsidTr="00317DDA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82CAF" w:rsidRPr="00E751E5" w:rsidRDefault="00882CAF" w:rsidP="00317DDA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AF" w:rsidRPr="00E751E5" w:rsidRDefault="00882CAF" w:rsidP="00317DDA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82CAF" w:rsidRPr="00E751E5" w:rsidRDefault="00882CAF" w:rsidP="00317DDA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2CAF" w:rsidRPr="00E751E5" w:rsidRDefault="00882CAF" w:rsidP="00317DDA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882CAF" w:rsidRPr="00D97AAD" w:rsidTr="00317DDA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882CAF" w:rsidRPr="00E751E5" w:rsidRDefault="00882CAF" w:rsidP="00317DDA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882CAF" w:rsidRPr="00E751E5" w:rsidRDefault="00882CAF" w:rsidP="00317DDA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CAF" w:rsidRPr="00E751E5" w:rsidRDefault="00882CAF" w:rsidP="00317DDA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882CAF" w:rsidRPr="00E751E5" w:rsidRDefault="00882CAF" w:rsidP="00317DDA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82CAF" w:rsidRPr="00E751E5" w:rsidRDefault="00882CAF" w:rsidP="00317DDA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882CAF" w:rsidRPr="00E751E5" w:rsidRDefault="00882CAF" w:rsidP="00317DDA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82CAF" w:rsidRPr="00E751E5" w:rsidRDefault="00882CAF" w:rsidP="00317DDA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882CAF" w:rsidRPr="00E751E5" w:rsidRDefault="00882CAF" w:rsidP="00317DDA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882CAF" w:rsidRPr="00D97AAD" w:rsidTr="00317DDA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882CAF" w:rsidRPr="00E751E5" w:rsidRDefault="00882CAF" w:rsidP="00317DDA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CAF" w:rsidRPr="00E751E5" w:rsidRDefault="00882CAF" w:rsidP="00317DDA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82CAF" w:rsidRPr="00E751E5" w:rsidRDefault="00882CAF" w:rsidP="00317DDA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82CAF" w:rsidRPr="00E751E5" w:rsidRDefault="00882CAF" w:rsidP="00317DDA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882CAF" w:rsidRPr="00D97AAD" w:rsidTr="00317DDA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882CAF" w:rsidRPr="00E751E5" w:rsidRDefault="00882CAF" w:rsidP="00317DDA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CAF" w:rsidRPr="00E751E5" w:rsidRDefault="00882CAF" w:rsidP="00317DDA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82CAF" w:rsidRPr="00E751E5" w:rsidRDefault="00882CAF" w:rsidP="00317DDA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82CAF" w:rsidRPr="00E751E5" w:rsidRDefault="00882CAF" w:rsidP="00317DDA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882CAF" w:rsidRPr="00D97AAD" w:rsidTr="00317DDA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82CAF" w:rsidRPr="00E751E5" w:rsidRDefault="00882CAF" w:rsidP="00317DDA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AF" w:rsidRPr="00E751E5" w:rsidRDefault="00882CAF" w:rsidP="00317DDA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882CAF" w:rsidRPr="00E751E5" w:rsidRDefault="00882CAF" w:rsidP="00317DDA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882CAF" w:rsidRPr="00E751E5" w:rsidRDefault="00882CAF" w:rsidP="00317DDA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882CAF" w:rsidRPr="00E751E5" w:rsidRDefault="00882CAF" w:rsidP="00317DDA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82CAF" w:rsidRPr="00E751E5" w:rsidRDefault="00882CAF" w:rsidP="00317DDA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2CAF" w:rsidRPr="00E751E5" w:rsidRDefault="00882CAF" w:rsidP="00317DDA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</w:tbl>
    <w:p w:rsidR="00882CAF" w:rsidRPr="00E751E5" w:rsidRDefault="00882CAF" w:rsidP="00882CAF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  <w:sectPr w:rsidR="00882CAF" w:rsidRPr="00E751E5" w:rsidSect="00317DDA">
          <w:footerReference w:type="default" r:id="rId7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882CAF" w:rsidRPr="00D97AAD" w:rsidTr="00317DDA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882CAF" w:rsidRPr="00923478" w:rsidRDefault="00882CAF" w:rsidP="00317D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  <w:r w:rsidRPr="00923478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lastRenderedPageBreak/>
              <w:t>8. Kalkulacja przewidywanych kosztów na rok ……………….</w:t>
            </w:r>
          </w:p>
          <w:p w:rsidR="00882CAF" w:rsidRPr="00923478" w:rsidRDefault="00882CAF" w:rsidP="00317DDA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  <w:r w:rsidRPr="00923478">
              <w:rPr>
                <w:rFonts w:ascii="Calibri" w:hAnsi="Calibri"/>
                <w:sz w:val="18"/>
                <w:szCs w:val="18"/>
              </w:rPr>
              <w:t>(</w:t>
            </w:r>
            <w:r w:rsidRPr="00923478">
              <w:rPr>
                <w:rFonts w:ascii="Calibri" w:eastAsia="Arial" w:hAnsi="Calibri" w:cs="Calibri"/>
                <w:sz w:val="18"/>
                <w:szCs w:val="18"/>
              </w:rPr>
              <w:t>w przypadku większej liczby kosztów istnieje możliwość dodawania kolejnych wierszy;</w:t>
            </w:r>
            <w:r w:rsidRPr="00923478">
              <w:rPr>
                <w:rFonts w:ascii="Calibri" w:hAnsi="Calibri"/>
                <w:sz w:val="18"/>
                <w:szCs w:val="18"/>
              </w:rPr>
              <w:t xml:space="preserve"> w przypadku zadania realizowanego w okresie dłuższym niż jeden rok budżetowy należy dołączyć załącznik </w:t>
            </w:r>
            <w:r w:rsidRPr="00923478">
              <w:rPr>
                <w:rFonts w:ascii="Calibri" w:hAnsi="Calibri"/>
                <w:sz w:val="18"/>
                <w:szCs w:val="18"/>
              </w:rPr>
              <w:br/>
              <w:t>nr 1.2 do oferty dla każdego roku odrębnie)</w:t>
            </w:r>
          </w:p>
        </w:tc>
      </w:tr>
      <w:tr w:rsidR="00882CAF" w:rsidRPr="00D97AAD" w:rsidTr="00317D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Arial" w:hAnsi="Calibri" w:cs="Calibri"/>
                <w:b/>
                <w:sz w:val="16"/>
                <w:szCs w:val="16"/>
              </w:rPr>
            </w:pPr>
            <w:r w:rsidRPr="00E751E5">
              <w:rPr>
                <w:rFonts w:ascii="Calibri" w:eastAsia="Arial" w:hAnsi="Calibri" w:cs="Calibri"/>
                <w:b/>
                <w:sz w:val="16"/>
                <w:szCs w:val="16"/>
              </w:rPr>
              <w:t>Kategoria</w:t>
            </w:r>
          </w:p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Arial" w:hAnsi="Calibri" w:cs="Calibri"/>
                <w:b/>
                <w:sz w:val="16"/>
                <w:szCs w:val="16"/>
              </w:rPr>
            </w:pPr>
            <w:r w:rsidRPr="00E751E5">
              <w:rPr>
                <w:rFonts w:ascii="Calibri" w:eastAsia="Arial" w:hAnsi="Calibri" w:cs="Calibri"/>
                <w:b/>
                <w:sz w:val="16"/>
                <w:szCs w:val="16"/>
              </w:rPr>
              <w:t>kosztu</w:t>
            </w:r>
          </w:p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E751E5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 </w:t>
            </w:r>
            <w:r w:rsidRPr="00E751E5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</w:pPr>
            <w:r w:rsidRPr="00E751E5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</w:t>
            </w:r>
            <w:r w:rsidRPr="00E751E5">
              <w:rPr>
                <w:rFonts w:ascii="Calibri" w:eastAsia="Arial" w:hAnsi="Calibr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E751E5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Liczba jednostek</w:t>
            </w:r>
          </w:p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E751E5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Koszt</w:t>
            </w:r>
          </w:p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E751E5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jednostkowy</w:t>
            </w:r>
          </w:p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E751E5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E751E5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E751E5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Koszt</w:t>
            </w:r>
          </w:p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E751E5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całkowity</w:t>
            </w:r>
          </w:p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E751E5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E751E5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E751E5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E751E5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Arial" w:hAnsi="Calibri" w:cs="Calibri"/>
                <w:b/>
                <w:bCs/>
                <w:sz w:val="16"/>
                <w:szCs w:val="16"/>
                <w:vertAlign w:val="superscript"/>
              </w:rPr>
            </w:pPr>
            <w:r w:rsidRPr="00E751E5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E751E5">
              <w:rPr>
                <w:rStyle w:val="Odwoanieprzypisudolnego"/>
                <w:rFonts w:ascii="Calibri" w:eastAsia="Arial" w:hAnsi="Calibri" w:cs="Verdana"/>
                <w:color w:val="auto"/>
                <w:sz w:val="16"/>
                <w:szCs w:val="16"/>
              </w:rPr>
              <w:footnoteReference w:id="6"/>
            </w:r>
            <w:r w:rsidRPr="00E751E5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E751E5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E751E5">
              <w:rPr>
                <w:rFonts w:ascii="Calibri" w:hAnsi="Calibri"/>
                <w:color w:val="auto"/>
                <w:sz w:val="16"/>
                <w:szCs w:val="16"/>
              </w:rPr>
              <w:t xml:space="preserve"> </w:t>
            </w:r>
            <w:r w:rsidRPr="00E751E5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z </w:t>
            </w:r>
            <w:r w:rsidRPr="00E751E5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wkładu osobowego</w:t>
            </w:r>
            <w:bookmarkStart w:id="2" w:name="_Ref446592036"/>
            <w:r w:rsidRPr="00E751E5">
              <w:rPr>
                <w:rStyle w:val="Odwoanieprzypisudolnego"/>
                <w:rFonts w:ascii="Calibri" w:eastAsia="Arial" w:hAnsi="Calibri" w:cs="Verdana"/>
                <w:color w:val="auto"/>
                <w:sz w:val="16"/>
                <w:szCs w:val="16"/>
              </w:rPr>
              <w:footnoteReference w:id="7"/>
            </w:r>
            <w:bookmarkEnd w:id="2"/>
            <w:r w:rsidRPr="00E751E5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E751E5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E751E5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882CAF" w:rsidRPr="00923478" w:rsidRDefault="00882CAF" w:rsidP="00317D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Arial" w:hAnsi="Calibri" w:cs="Calibri"/>
                <w:b/>
                <w:bCs/>
                <w:strike/>
                <w:sz w:val="16"/>
                <w:szCs w:val="16"/>
              </w:rPr>
            </w:pPr>
            <w:r w:rsidRPr="00923478">
              <w:rPr>
                <w:rFonts w:ascii="Calibri" w:eastAsia="Arial" w:hAnsi="Calibri" w:cs="Calibri"/>
                <w:b/>
                <w:bCs/>
                <w:strike/>
                <w:sz w:val="16"/>
                <w:szCs w:val="16"/>
              </w:rPr>
              <w:t>z wkładu</w:t>
            </w:r>
            <w:r w:rsidRPr="00923478">
              <w:rPr>
                <w:rFonts w:ascii="Calibri" w:hAnsi="Calibri" w:cs="Verdana"/>
                <w:strike/>
                <w:color w:val="auto"/>
                <w:sz w:val="16"/>
                <w:szCs w:val="16"/>
              </w:rPr>
              <w:t xml:space="preserve"> </w:t>
            </w:r>
            <w:r w:rsidRPr="00923478">
              <w:rPr>
                <w:rFonts w:ascii="Calibri" w:hAnsi="Calibri" w:cs="Verdana"/>
                <w:b/>
                <w:strike/>
                <w:color w:val="auto"/>
                <w:sz w:val="16"/>
                <w:szCs w:val="16"/>
              </w:rPr>
              <w:t>rzeczowego</w:t>
            </w:r>
            <w:r w:rsidRPr="00923478">
              <w:rPr>
                <w:rStyle w:val="Odwoanieprzypisudolnego"/>
                <w:rFonts w:ascii="Calibri" w:eastAsia="Arial" w:hAnsi="Calibri" w:cs="Verdana"/>
                <w:strike/>
                <w:color w:val="auto"/>
                <w:sz w:val="16"/>
                <w:szCs w:val="16"/>
              </w:rPr>
              <w:footnoteReference w:id="8"/>
            </w:r>
            <w:r w:rsidRPr="00923478">
              <w:rPr>
                <w:rFonts w:ascii="Calibri" w:hAnsi="Calibri" w:cs="Verdana"/>
                <w:strike/>
                <w:color w:val="auto"/>
                <w:sz w:val="16"/>
                <w:szCs w:val="16"/>
                <w:vertAlign w:val="superscript"/>
              </w:rPr>
              <w:t>)</w:t>
            </w:r>
            <w:bookmarkStart w:id="3" w:name="_Ref447110731"/>
            <w:r w:rsidRPr="00923478">
              <w:rPr>
                <w:rFonts w:ascii="Calibri" w:hAnsi="Calibri" w:cs="Verdana"/>
                <w:strike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923478">
              <w:rPr>
                <w:rStyle w:val="Odwoanieprzypisudolnego"/>
                <w:rFonts w:ascii="Calibri" w:eastAsia="Arial" w:hAnsi="Calibri" w:cs="Verdana"/>
                <w:strike/>
                <w:color w:val="auto"/>
                <w:sz w:val="16"/>
                <w:szCs w:val="16"/>
              </w:rPr>
              <w:footnoteReference w:id="9"/>
            </w:r>
            <w:bookmarkEnd w:id="3"/>
            <w:r w:rsidRPr="00923478">
              <w:rPr>
                <w:rFonts w:ascii="Calibri" w:hAnsi="Calibri" w:cs="Verdana"/>
                <w:strike/>
                <w:color w:val="auto"/>
                <w:sz w:val="16"/>
                <w:szCs w:val="16"/>
                <w:vertAlign w:val="superscript"/>
              </w:rPr>
              <w:t>)</w:t>
            </w:r>
          </w:p>
          <w:p w:rsidR="00882CAF" w:rsidRPr="00923478" w:rsidRDefault="00882CAF" w:rsidP="00317D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923478">
              <w:rPr>
                <w:rFonts w:ascii="Calibri" w:hAnsi="Calibri" w:cs="Verdana"/>
                <w:b/>
                <w:strike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E751E5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Numer(y) lub nazwa(-wy) działania(-łań) zgodnie </w:t>
            </w:r>
            <w:r w:rsidRPr="00E751E5">
              <w:rPr>
                <w:rFonts w:ascii="Calibri" w:hAnsi="Calibri" w:cs="Verdana"/>
                <w:b/>
                <w:color w:val="auto"/>
                <w:sz w:val="16"/>
                <w:szCs w:val="16"/>
              </w:rPr>
              <w:br/>
              <w:t xml:space="preserve">z </w:t>
            </w:r>
            <w:proofErr w:type="spellStart"/>
            <w:r w:rsidRPr="00E751E5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882CAF" w:rsidRPr="00D97AAD" w:rsidTr="00317D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  <w:r w:rsidRPr="00E751E5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</w:pPr>
            <w:r w:rsidRPr="00E751E5">
              <w:rPr>
                <w:rFonts w:ascii="Calibri" w:hAnsi="Calibri" w:cs="Verdana"/>
                <w:color w:val="auto"/>
                <w:sz w:val="20"/>
                <w:szCs w:val="20"/>
              </w:rPr>
              <w:t>Koszty merytoryczne</w:t>
            </w:r>
            <w:r w:rsidRPr="00E751E5">
              <w:rPr>
                <w:rStyle w:val="Odwoanieprzypisudolnego"/>
                <w:rFonts w:ascii="Calibri" w:eastAsia="Arial" w:hAnsi="Calibri" w:cs="Verdana"/>
                <w:color w:val="auto"/>
                <w:sz w:val="20"/>
                <w:szCs w:val="20"/>
              </w:rPr>
              <w:footnoteReference w:id="10"/>
            </w:r>
            <w:r w:rsidRPr="00E751E5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882CAF" w:rsidRPr="00D97AAD" w:rsidTr="00317D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  <w:r w:rsidRPr="00E751E5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E751E5">
              <w:rPr>
                <w:rFonts w:ascii="Calibri" w:eastAsia="Arial" w:hAnsi="Calibri" w:cs="Calibri"/>
                <w:sz w:val="18"/>
                <w:szCs w:val="18"/>
              </w:rPr>
              <w:t xml:space="preserve"> </w:t>
            </w:r>
          </w:p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E751E5">
              <w:rPr>
                <w:rFonts w:ascii="Calibri" w:hAnsi="Calibri" w:cs="Verdana"/>
                <w:color w:val="auto"/>
                <w:sz w:val="16"/>
                <w:szCs w:val="16"/>
              </w:rPr>
              <w:t>Nr</w:t>
            </w:r>
          </w:p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E751E5">
              <w:rPr>
                <w:rFonts w:ascii="Calibri" w:hAnsi="Calibri" w:cs="Verdana"/>
                <w:color w:val="auto"/>
                <w:sz w:val="16"/>
                <w:szCs w:val="16"/>
              </w:rPr>
              <w:t>poz.</w:t>
            </w:r>
          </w:p>
          <w:p w:rsidR="00882CAF" w:rsidRPr="00E751E5" w:rsidRDefault="00882CAF" w:rsidP="00317DDA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2CAF" w:rsidRPr="00E751E5" w:rsidRDefault="00882CAF" w:rsidP="00317DDA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eastAsia="Arial" w:hAnsi="Calibri" w:cs="Calibri"/>
                <w:sz w:val="18"/>
                <w:szCs w:val="18"/>
              </w:rPr>
            </w:pPr>
            <w:r w:rsidRPr="00E751E5">
              <w:rPr>
                <w:rFonts w:ascii="Calibri" w:eastAsia="Arial" w:hAnsi="Calibri" w:cs="Calibri"/>
                <w:sz w:val="18"/>
                <w:szCs w:val="18"/>
              </w:rPr>
              <w:t>Koszty po stronie:</w:t>
            </w:r>
          </w:p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eastAsia="Arial" w:hAnsi="Calibri" w:cs="Calibri"/>
                <w:sz w:val="18"/>
                <w:szCs w:val="18"/>
              </w:rPr>
            </w:pPr>
            <w:r w:rsidRPr="00E751E5">
              <w:rPr>
                <w:rFonts w:ascii="Calibri" w:eastAsia="Arial" w:hAnsi="Calibri" w:cs="Calibri"/>
                <w:sz w:val="18"/>
                <w:szCs w:val="18"/>
              </w:rPr>
              <w:t>………………………………………. :</w:t>
            </w:r>
          </w:p>
          <w:p w:rsidR="00882CAF" w:rsidRPr="00E751E5" w:rsidRDefault="00882CAF" w:rsidP="00317DDA">
            <w:pPr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E751E5">
              <w:rPr>
                <w:rFonts w:ascii="Calibri" w:eastAsia="Arial" w:hAnsi="Calibr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E751E5">
              <w:rPr>
                <w:rFonts w:ascii="Calibri" w:hAnsi="Calibri"/>
                <w:color w:val="auto"/>
              </w:rPr>
              <w:t xml:space="preserve"> </w:t>
            </w:r>
            <w:r w:rsidRPr="00E751E5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E751E5">
              <w:rPr>
                <w:rFonts w:ascii="Calibri" w:hAnsi="Calibri"/>
                <w:color w:val="auto"/>
              </w:rPr>
              <w:t xml:space="preserve"> </w:t>
            </w:r>
            <w:r w:rsidRPr="00E751E5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E751E5">
              <w:rPr>
                <w:rFonts w:ascii="Calibri" w:hAnsi="Calibri"/>
                <w:color w:val="auto"/>
              </w:rPr>
              <w:t xml:space="preserve"> </w:t>
            </w:r>
            <w:r w:rsidRPr="00E751E5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82CAF" w:rsidRPr="00E751E5" w:rsidRDefault="00882CAF" w:rsidP="00317DDA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E751E5">
              <w:rPr>
                <w:rFonts w:ascii="Calibri" w:hAnsi="Calibri"/>
                <w:color w:val="auto"/>
              </w:rPr>
              <w:t xml:space="preserve"> </w:t>
            </w:r>
            <w:r w:rsidRPr="00E751E5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E751E5">
              <w:rPr>
                <w:rFonts w:ascii="Calibri" w:hAnsi="Calibri"/>
                <w:color w:val="auto"/>
              </w:rPr>
              <w:t xml:space="preserve"> </w:t>
            </w:r>
            <w:r w:rsidRPr="00E751E5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882CAF" w:rsidRPr="00E751E5" w:rsidRDefault="00882CAF" w:rsidP="00317DDA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882CAF" w:rsidRPr="00E751E5" w:rsidRDefault="00882CAF" w:rsidP="00317DDA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E751E5">
              <w:rPr>
                <w:rFonts w:ascii="Calibri" w:hAnsi="Calibri"/>
                <w:color w:val="auto"/>
              </w:rPr>
              <w:t xml:space="preserve"> </w:t>
            </w:r>
            <w:r w:rsidRPr="00E751E5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82CAF" w:rsidRPr="00E751E5" w:rsidRDefault="00882CAF" w:rsidP="00317DDA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82CAF" w:rsidRPr="00E751E5" w:rsidRDefault="00882CAF" w:rsidP="00317DDA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882CAF" w:rsidRPr="00D97AAD" w:rsidTr="00317D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eastAsia="Arial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2CAF" w:rsidRPr="00E751E5" w:rsidRDefault="00882CAF" w:rsidP="00317D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2CAF" w:rsidRPr="00E751E5" w:rsidRDefault="00882CAF" w:rsidP="00317D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2CAF" w:rsidRPr="00E751E5" w:rsidRDefault="00882CAF" w:rsidP="00317D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82CAF" w:rsidRPr="00E751E5" w:rsidRDefault="00882CAF" w:rsidP="00317D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82CAF" w:rsidRPr="00E751E5" w:rsidRDefault="00882CAF" w:rsidP="00317D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2CAF" w:rsidRPr="00E751E5" w:rsidRDefault="00882CAF" w:rsidP="00317D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2CAF" w:rsidRPr="00E751E5" w:rsidRDefault="00882CAF" w:rsidP="00317D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882CAF" w:rsidRPr="00E751E5" w:rsidRDefault="00882CAF" w:rsidP="00317D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882CAF" w:rsidRPr="00E751E5" w:rsidRDefault="00882CAF" w:rsidP="00317D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2CAF" w:rsidRPr="00E751E5" w:rsidRDefault="00882CAF" w:rsidP="00317D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82CAF" w:rsidRPr="00D97AAD" w:rsidTr="00317D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CAF" w:rsidRPr="00E751E5" w:rsidRDefault="00882CAF" w:rsidP="00317D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2CAF" w:rsidRPr="00E751E5" w:rsidRDefault="00882CAF" w:rsidP="00317D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82CAF" w:rsidRPr="00D97AAD" w:rsidTr="00317D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CAF" w:rsidRPr="00E751E5" w:rsidRDefault="00882CAF" w:rsidP="00317D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2CAF" w:rsidRPr="00E751E5" w:rsidRDefault="00882CAF" w:rsidP="00317D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82CAF" w:rsidRPr="00D97AAD" w:rsidTr="00317D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CAF" w:rsidRPr="00E751E5" w:rsidRDefault="00882CAF" w:rsidP="00317D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2CAF" w:rsidRPr="00E751E5" w:rsidRDefault="00882CAF" w:rsidP="00317D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82CAF" w:rsidRPr="00D97AAD" w:rsidTr="00317D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CAF" w:rsidRPr="00E751E5" w:rsidRDefault="00882CAF" w:rsidP="00317D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2CAF" w:rsidRPr="00E751E5" w:rsidRDefault="00882CAF" w:rsidP="00317D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82CAF" w:rsidRPr="00D97AAD" w:rsidTr="00317D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CAF" w:rsidRPr="00E751E5" w:rsidRDefault="00882CAF" w:rsidP="00317D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2CAF" w:rsidRPr="00E751E5" w:rsidRDefault="00882CAF" w:rsidP="00317D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82CAF" w:rsidRPr="00D97AAD" w:rsidTr="00317D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E751E5">
              <w:rPr>
                <w:rFonts w:ascii="Calibri" w:hAnsi="Calibri" w:cs="Verdana"/>
                <w:color w:val="auto"/>
                <w:sz w:val="20"/>
                <w:szCs w:val="20"/>
              </w:rPr>
              <w:t>Razem:</w:t>
            </w:r>
          </w:p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882CAF" w:rsidRPr="00D97AAD" w:rsidTr="00317D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E751E5">
              <w:rPr>
                <w:rFonts w:ascii="Calibri" w:hAnsi="Calibri"/>
                <w:color w:val="auto"/>
              </w:rPr>
              <w:t xml:space="preserve"> </w:t>
            </w:r>
            <w:r w:rsidRPr="00E751E5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882CAF" w:rsidRPr="00D97AAD" w:rsidTr="00317D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  <w:r w:rsidRPr="00E751E5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E751E5">
              <w:rPr>
                <w:rFonts w:ascii="Calibri" w:hAnsi="Calibr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E751E5">
              <w:rPr>
                <w:rStyle w:val="Odwoanieprzypisudolnego"/>
                <w:rFonts w:ascii="Calibri" w:eastAsia="Arial" w:hAnsi="Calibri" w:cs="Verdana"/>
                <w:color w:val="auto"/>
                <w:sz w:val="20"/>
                <w:szCs w:val="20"/>
              </w:rPr>
              <w:footnoteReference w:id="11"/>
            </w:r>
            <w:r w:rsidRPr="00E751E5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E751E5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882CAF" w:rsidRPr="00D97AAD" w:rsidTr="00317DDA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  <w:r w:rsidRPr="00E751E5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E751E5">
              <w:rPr>
                <w:rFonts w:ascii="Calibri" w:hAnsi="Calibri" w:cs="Verdana"/>
                <w:color w:val="auto"/>
                <w:sz w:val="16"/>
                <w:szCs w:val="16"/>
              </w:rPr>
              <w:t>Nr</w:t>
            </w:r>
          </w:p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E751E5">
              <w:rPr>
                <w:rFonts w:ascii="Calibri" w:hAnsi="Calibr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eastAsia="Arial" w:hAnsi="Calibri" w:cs="Calibri"/>
                <w:sz w:val="18"/>
                <w:szCs w:val="18"/>
              </w:rPr>
            </w:pPr>
            <w:r w:rsidRPr="00E751E5">
              <w:rPr>
                <w:rFonts w:ascii="Calibri" w:eastAsia="Arial" w:hAnsi="Calibri" w:cs="Calibri"/>
                <w:sz w:val="18"/>
                <w:szCs w:val="18"/>
              </w:rPr>
              <w:t xml:space="preserve">Koszty po stronie: </w:t>
            </w:r>
          </w:p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eastAsia="Arial" w:hAnsi="Calibri" w:cs="Calibri"/>
                <w:sz w:val="18"/>
                <w:szCs w:val="18"/>
              </w:rPr>
            </w:pPr>
            <w:r w:rsidRPr="00E751E5">
              <w:rPr>
                <w:rFonts w:ascii="Calibri" w:eastAsia="Arial" w:hAnsi="Calibri" w:cs="Calibri"/>
                <w:sz w:val="18"/>
                <w:szCs w:val="18"/>
              </w:rPr>
              <w:t xml:space="preserve">………………………………………. :  </w:t>
            </w:r>
          </w:p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Arial" w:hAnsi="Calibri" w:cs="Calibri"/>
                <w:sz w:val="16"/>
                <w:szCs w:val="16"/>
              </w:rPr>
            </w:pPr>
            <w:r w:rsidRPr="00E751E5">
              <w:rPr>
                <w:rFonts w:ascii="Calibri" w:eastAsia="Arial" w:hAnsi="Calibr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E751E5">
              <w:rPr>
                <w:rFonts w:ascii="Calibri" w:hAnsi="Calibri"/>
                <w:color w:val="auto"/>
              </w:rPr>
              <w:t xml:space="preserve"> </w:t>
            </w:r>
            <w:r w:rsidRPr="00E751E5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E751E5">
              <w:rPr>
                <w:rFonts w:ascii="Calibri" w:hAnsi="Calibri"/>
                <w:color w:val="auto"/>
              </w:rPr>
              <w:t xml:space="preserve"> </w:t>
            </w:r>
            <w:r w:rsidRPr="00E751E5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E751E5">
              <w:rPr>
                <w:rFonts w:ascii="Calibri" w:hAnsi="Calibri"/>
                <w:color w:val="auto"/>
              </w:rPr>
              <w:t xml:space="preserve"> </w:t>
            </w:r>
            <w:r w:rsidRPr="00E751E5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82CAF" w:rsidRPr="00E751E5" w:rsidRDefault="00882CAF" w:rsidP="00317DDA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E751E5">
              <w:rPr>
                <w:rFonts w:ascii="Calibri" w:hAnsi="Calibri"/>
                <w:color w:val="auto"/>
              </w:rPr>
              <w:t xml:space="preserve"> </w:t>
            </w:r>
            <w:r w:rsidRPr="00E751E5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E751E5">
              <w:rPr>
                <w:rFonts w:ascii="Calibri" w:hAnsi="Calibri"/>
                <w:color w:val="auto"/>
              </w:rPr>
              <w:t xml:space="preserve"> </w:t>
            </w:r>
            <w:r w:rsidRPr="00E751E5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882CAF" w:rsidRPr="00E751E5" w:rsidRDefault="00882CAF" w:rsidP="00317DDA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882CAF" w:rsidRPr="00E751E5" w:rsidRDefault="00882CAF" w:rsidP="00317DDA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E751E5">
              <w:rPr>
                <w:rFonts w:ascii="Calibri" w:hAnsi="Calibri"/>
                <w:color w:val="auto"/>
              </w:rPr>
              <w:t xml:space="preserve"> </w:t>
            </w:r>
            <w:r w:rsidRPr="00E751E5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82CAF" w:rsidRPr="00E751E5" w:rsidRDefault="00882CAF" w:rsidP="00317DDA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82CAF" w:rsidRPr="00E751E5" w:rsidRDefault="00882CAF" w:rsidP="00317DDA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882CAF" w:rsidRPr="00D97AAD" w:rsidTr="00317DD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eastAsia="Arial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2CAF" w:rsidRPr="00E751E5" w:rsidRDefault="00882CAF" w:rsidP="00317D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882CAF" w:rsidRPr="00E751E5" w:rsidRDefault="00882CAF" w:rsidP="00317D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2CAF" w:rsidRPr="00E751E5" w:rsidRDefault="00882CAF" w:rsidP="00317D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2CAF" w:rsidRPr="00E751E5" w:rsidRDefault="00882CAF" w:rsidP="00317D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82CAF" w:rsidRPr="00E751E5" w:rsidRDefault="00882CAF" w:rsidP="00317D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82CAF" w:rsidRPr="00E751E5" w:rsidRDefault="00882CAF" w:rsidP="00317D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2CAF" w:rsidRPr="00E751E5" w:rsidRDefault="00882CAF" w:rsidP="00317D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2CAF" w:rsidRPr="00E751E5" w:rsidRDefault="00882CAF" w:rsidP="00317D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882CAF" w:rsidRPr="00E751E5" w:rsidRDefault="00882CAF" w:rsidP="00317D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882CAF" w:rsidRPr="00E751E5" w:rsidRDefault="00882CAF" w:rsidP="00317D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882CAF" w:rsidRPr="00D97AAD" w:rsidTr="00317DD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2CAF" w:rsidRPr="00E751E5" w:rsidRDefault="00882CAF" w:rsidP="00317D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882CAF" w:rsidRPr="00E751E5" w:rsidRDefault="00882CAF" w:rsidP="00317D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2CAF" w:rsidRPr="00E751E5" w:rsidRDefault="00882CAF" w:rsidP="00317D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2CAF" w:rsidRPr="00E751E5" w:rsidRDefault="00882CAF" w:rsidP="00317D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82CAF" w:rsidRPr="00E751E5" w:rsidRDefault="00882CAF" w:rsidP="00317D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82CAF" w:rsidRPr="00E751E5" w:rsidRDefault="00882CAF" w:rsidP="00317D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2CAF" w:rsidRPr="00E751E5" w:rsidRDefault="00882CAF" w:rsidP="00317D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2CAF" w:rsidRPr="00E751E5" w:rsidRDefault="00882CAF" w:rsidP="00317D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882CAF" w:rsidRPr="00E751E5" w:rsidRDefault="00882CAF" w:rsidP="00317D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882CAF" w:rsidRPr="00E751E5" w:rsidRDefault="00882CAF" w:rsidP="00317D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882CAF" w:rsidRPr="00D97AAD" w:rsidTr="00317DD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2CAF" w:rsidRPr="00E751E5" w:rsidRDefault="00882CAF" w:rsidP="00317D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882CAF" w:rsidRPr="00E751E5" w:rsidRDefault="00882CAF" w:rsidP="00317D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2CAF" w:rsidRPr="00E751E5" w:rsidRDefault="00882CAF" w:rsidP="00317D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2CAF" w:rsidRPr="00E751E5" w:rsidRDefault="00882CAF" w:rsidP="00317D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E751E5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82CAF" w:rsidRPr="00E751E5" w:rsidRDefault="00882CAF" w:rsidP="00317D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E751E5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82CAF" w:rsidRPr="00E751E5" w:rsidRDefault="00882CAF" w:rsidP="00317D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2CAF" w:rsidRPr="00E751E5" w:rsidRDefault="00882CAF" w:rsidP="00317D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E751E5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2CAF" w:rsidRPr="00E751E5" w:rsidRDefault="00882CAF" w:rsidP="00317D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E751E5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882CAF" w:rsidRPr="00E751E5" w:rsidRDefault="00882CAF" w:rsidP="00317D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E751E5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882CAF" w:rsidRPr="00E751E5" w:rsidRDefault="00882CAF" w:rsidP="00317D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882CAF" w:rsidRPr="00D97AAD" w:rsidTr="00317DD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2CAF" w:rsidRPr="00E751E5" w:rsidRDefault="00882CAF" w:rsidP="00317D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882CAF" w:rsidRPr="00E751E5" w:rsidRDefault="00882CAF" w:rsidP="00317D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2CAF" w:rsidRPr="00E751E5" w:rsidRDefault="00882CAF" w:rsidP="00317D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2CAF" w:rsidRPr="00E751E5" w:rsidRDefault="00882CAF" w:rsidP="00317D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82CAF" w:rsidRPr="00E751E5" w:rsidRDefault="00882CAF" w:rsidP="00317D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82CAF" w:rsidRPr="00E751E5" w:rsidRDefault="00882CAF" w:rsidP="00317D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2CAF" w:rsidRPr="00E751E5" w:rsidRDefault="00882CAF" w:rsidP="00317D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2CAF" w:rsidRPr="00E751E5" w:rsidRDefault="00882CAF" w:rsidP="00317D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882CAF" w:rsidRPr="00E751E5" w:rsidRDefault="00882CAF" w:rsidP="00317D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882CAF" w:rsidRPr="00E751E5" w:rsidRDefault="00882CAF" w:rsidP="00317D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882CAF" w:rsidRPr="00D97AAD" w:rsidTr="00317DD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2CAF" w:rsidRPr="00E751E5" w:rsidRDefault="00882CAF" w:rsidP="00317D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2CAF" w:rsidRPr="00E751E5" w:rsidRDefault="00882CAF" w:rsidP="00317D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2CAF" w:rsidRPr="00E751E5" w:rsidRDefault="00882CAF" w:rsidP="00317D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82CAF" w:rsidRPr="00E751E5" w:rsidRDefault="00882CAF" w:rsidP="00317D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82CAF" w:rsidRPr="00E751E5" w:rsidRDefault="00882CAF" w:rsidP="00317D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2CAF" w:rsidRPr="00E751E5" w:rsidRDefault="00882CAF" w:rsidP="00317D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2CAF" w:rsidRPr="00E751E5" w:rsidRDefault="00882CAF" w:rsidP="00317D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882CAF" w:rsidRPr="00E751E5" w:rsidRDefault="00882CAF" w:rsidP="00317D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882CAF" w:rsidRPr="00E751E5" w:rsidRDefault="00882CAF" w:rsidP="00317D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882CAF" w:rsidRPr="00D97AAD" w:rsidTr="00317DD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2CAF" w:rsidRPr="00E751E5" w:rsidRDefault="00882CAF" w:rsidP="00317D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2CAF" w:rsidRPr="00E751E5" w:rsidRDefault="00882CAF" w:rsidP="00317D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2CAF" w:rsidRPr="00E751E5" w:rsidRDefault="00882CAF" w:rsidP="00317D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82CAF" w:rsidRPr="00E751E5" w:rsidRDefault="00882CAF" w:rsidP="00317D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82CAF" w:rsidRPr="00E751E5" w:rsidRDefault="00882CAF" w:rsidP="00317D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2CAF" w:rsidRPr="00E751E5" w:rsidRDefault="00882CAF" w:rsidP="00317D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2CAF" w:rsidRPr="00E751E5" w:rsidRDefault="00882CAF" w:rsidP="00317D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882CAF" w:rsidRPr="00E751E5" w:rsidRDefault="00882CAF" w:rsidP="00317D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882CAF" w:rsidRPr="00E751E5" w:rsidRDefault="00882CAF" w:rsidP="00317D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882CAF" w:rsidRPr="00D97AAD" w:rsidTr="00317DDA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E751E5">
              <w:rPr>
                <w:rFonts w:ascii="Calibri" w:hAnsi="Calibri" w:cs="Verdana"/>
                <w:color w:val="auto"/>
                <w:sz w:val="20"/>
                <w:szCs w:val="20"/>
              </w:rPr>
              <w:t>Razem:</w:t>
            </w:r>
          </w:p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882CAF" w:rsidRPr="00D97AAD" w:rsidTr="00317DDA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  <w:r w:rsidRPr="00E751E5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E751E5">
              <w:rPr>
                <w:rFonts w:ascii="Calibri" w:hAnsi="Calibr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E751E5">
              <w:rPr>
                <w:rStyle w:val="Odwoanieprzypisudolnego"/>
                <w:rFonts w:ascii="Calibri" w:eastAsia="Arial" w:hAnsi="Calibri" w:cs="Verdana"/>
                <w:color w:val="auto"/>
                <w:sz w:val="20"/>
                <w:szCs w:val="20"/>
              </w:rPr>
              <w:footnoteReference w:id="12"/>
            </w:r>
            <w:r w:rsidRPr="00E751E5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E751E5">
              <w:rPr>
                <w:rFonts w:ascii="Calibri" w:hAnsi="Calibr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E751E5">
              <w:rPr>
                <w:rFonts w:ascii="Calibri" w:hAnsi="Calibr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E751E5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2CAF" w:rsidRPr="00E751E5" w:rsidRDefault="00882CAF" w:rsidP="00317DDA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E751E5">
              <w:rPr>
                <w:rFonts w:ascii="Calibri" w:hAnsi="Calibri"/>
                <w:color w:val="auto"/>
              </w:rPr>
              <w:t xml:space="preserve"> </w:t>
            </w:r>
            <w:r w:rsidRPr="00E751E5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E751E5">
              <w:rPr>
                <w:rFonts w:ascii="Calibri" w:hAnsi="Calibri"/>
                <w:color w:val="auto"/>
              </w:rPr>
              <w:t xml:space="preserve"> </w:t>
            </w:r>
            <w:r w:rsidRPr="00E751E5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882CAF" w:rsidRPr="00E751E5" w:rsidRDefault="00882CAF" w:rsidP="00317DDA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882CAF" w:rsidRPr="00E751E5" w:rsidRDefault="00882CAF" w:rsidP="00317DDA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E751E5">
              <w:rPr>
                <w:rFonts w:ascii="Calibri" w:hAnsi="Calibri"/>
                <w:color w:val="auto"/>
              </w:rPr>
              <w:t xml:space="preserve"> </w:t>
            </w:r>
            <w:r w:rsidRPr="00E751E5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882CAF" w:rsidRPr="00E751E5" w:rsidRDefault="00882CAF" w:rsidP="00317DDA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882CAF" w:rsidRPr="00E751E5" w:rsidRDefault="00882CAF" w:rsidP="00317DDA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882CAF" w:rsidRPr="00D97AAD" w:rsidTr="00317D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E751E5">
              <w:rPr>
                <w:rFonts w:ascii="Calibri" w:hAnsi="Calibr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i/>
                <w:color w:val="auto"/>
                <w:sz w:val="20"/>
                <w:szCs w:val="20"/>
              </w:rPr>
            </w:pPr>
            <w:r w:rsidRPr="00E751E5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</w:tr>
      <w:tr w:rsidR="00882CAF" w:rsidRPr="00D97AAD" w:rsidTr="00317D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E751E5">
              <w:rPr>
                <w:rFonts w:ascii="Calibri" w:hAnsi="Calibr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</w:tr>
    </w:tbl>
    <w:p w:rsidR="00882CAF" w:rsidRPr="00E751E5" w:rsidRDefault="00882CAF" w:rsidP="00882CAF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  <w:sectPr w:rsidR="00882CAF" w:rsidRPr="00E751E5" w:rsidSect="00317DDA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419"/>
        <w:gridCol w:w="7534"/>
        <w:gridCol w:w="2080"/>
      </w:tblGrid>
      <w:tr w:rsidR="00882CAF" w:rsidRPr="00D97AAD" w:rsidTr="00317DDA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82CAF" w:rsidRPr="00E751E5" w:rsidRDefault="00882CAF" w:rsidP="00317DDA">
            <w:pPr>
              <w:jc w:val="both"/>
              <w:rPr>
                <w:rFonts w:ascii="Calibri" w:eastAsia="Arial" w:hAnsi="Calibri" w:cs="Calibri"/>
                <w:b/>
                <w:color w:val="auto"/>
                <w:sz w:val="20"/>
                <w:szCs w:val="20"/>
              </w:rPr>
            </w:pPr>
            <w:r w:rsidRPr="00E751E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882CAF" w:rsidRPr="00E751E5" w:rsidRDefault="00882CAF" w:rsidP="00317DDA">
            <w:pPr>
              <w:jc w:val="both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882CAF" w:rsidRPr="00D97AAD" w:rsidTr="00317DDA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82CAF" w:rsidRPr="00E751E5" w:rsidRDefault="00882CAF" w:rsidP="00317DDA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751E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82CAF" w:rsidRPr="00E751E5" w:rsidRDefault="00882CAF" w:rsidP="00317DDA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751E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882CAF" w:rsidRPr="00E751E5" w:rsidRDefault="00882CAF" w:rsidP="00317DDA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751E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882CAF" w:rsidRPr="00D97AAD" w:rsidTr="00317DDA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82CAF" w:rsidRPr="00E751E5" w:rsidRDefault="00882CAF" w:rsidP="00317DDA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751E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82CAF" w:rsidRPr="00E751E5" w:rsidRDefault="00882CAF" w:rsidP="00317DDA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751E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82CAF" w:rsidRPr="00E751E5" w:rsidRDefault="00882CAF" w:rsidP="00317DDA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E751E5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882CAF" w:rsidRPr="00D97AAD" w:rsidTr="00317DDA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82CAF" w:rsidRPr="00E751E5" w:rsidRDefault="00882CAF" w:rsidP="00317DDA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882CAF" w:rsidRPr="00E751E5" w:rsidRDefault="00882CAF" w:rsidP="00317DDA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E751E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82CAF" w:rsidRPr="00E751E5" w:rsidRDefault="00882CAF" w:rsidP="00317DDA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882CAF" w:rsidRPr="00E751E5" w:rsidRDefault="00882CAF" w:rsidP="00317DDA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751E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4" w:name="_Ref448837219"/>
            <w:r w:rsidRPr="00E751E5">
              <w:rPr>
                <w:rStyle w:val="Odwoanieprzypisudolnego"/>
                <w:rFonts w:ascii="Calibri" w:eastAsia="Arial" w:hAnsi="Calibri" w:cs="Calibri"/>
                <w:color w:val="auto"/>
                <w:sz w:val="20"/>
                <w:szCs w:val="20"/>
              </w:rPr>
              <w:footnoteReference w:id="13"/>
            </w:r>
            <w:bookmarkEnd w:id="4"/>
            <w:r w:rsidRPr="00E751E5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E751E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:</w:t>
            </w:r>
          </w:p>
          <w:p w:rsidR="00882CAF" w:rsidRPr="00E751E5" w:rsidRDefault="00882CAF" w:rsidP="00317DDA">
            <w:pPr>
              <w:rPr>
                <w:rFonts w:ascii="Calibri" w:hAnsi="Calibri" w:cs="Calibri"/>
                <w:sz w:val="20"/>
                <w:szCs w:val="20"/>
              </w:rPr>
            </w:pPr>
            <w:r w:rsidRPr="00E751E5">
              <w:rPr>
                <w:rFonts w:ascii="Calibri" w:hAnsi="Calibr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82CAF" w:rsidRPr="00E751E5" w:rsidRDefault="00882CAF" w:rsidP="00317DDA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882CAF" w:rsidRPr="00E751E5" w:rsidRDefault="00882CAF" w:rsidP="00317DDA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E751E5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882CAF" w:rsidRPr="00D97AAD" w:rsidTr="00317DDA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82CAF" w:rsidRPr="00E751E5" w:rsidRDefault="00882CAF" w:rsidP="00317DDA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82CAF" w:rsidRPr="00E751E5" w:rsidRDefault="00882CAF" w:rsidP="00317DDA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751E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82CAF" w:rsidRPr="00E751E5" w:rsidRDefault="00882CAF" w:rsidP="00317DDA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751E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Środki finansowe własne</w:t>
            </w:r>
            <w:r w:rsidRPr="00E751E5">
              <w:rPr>
                <w:rFonts w:ascii="Calibri" w:hAnsi="Calibri"/>
              </w:rPr>
              <w:fldChar w:fldCharType="begin"/>
            </w:r>
            <w:r w:rsidRPr="00E751E5">
              <w:rPr>
                <w:rFonts w:ascii="Calibri" w:hAnsi="Calibri"/>
              </w:rPr>
              <w:instrText xml:space="preserve"> NOTEREF _Ref448837219 \h  \* MERGEFORMAT </w:instrText>
            </w:r>
            <w:r w:rsidRPr="00E751E5">
              <w:rPr>
                <w:rFonts w:ascii="Calibri" w:hAnsi="Calibri"/>
              </w:rPr>
            </w:r>
            <w:r w:rsidRPr="00E751E5">
              <w:rPr>
                <w:rFonts w:ascii="Calibri" w:hAnsi="Calibri"/>
              </w:rPr>
              <w:fldChar w:fldCharType="separate"/>
            </w:r>
            <w:r w:rsidR="00A50DEE" w:rsidRPr="00A50DEE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E751E5">
              <w:rPr>
                <w:rFonts w:ascii="Calibri" w:hAnsi="Calibri"/>
              </w:rPr>
              <w:fldChar w:fldCharType="end"/>
            </w:r>
            <w:r w:rsidRPr="00E751E5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2CAF" w:rsidRPr="00E751E5" w:rsidRDefault="00882CAF" w:rsidP="00317DDA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E751E5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882CAF" w:rsidRPr="00D97AAD" w:rsidTr="00317DDA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82CAF" w:rsidRPr="00E751E5" w:rsidRDefault="00882CAF" w:rsidP="00317DDA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82CAF" w:rsidRPr="00E751E5" w:rsidRDefault="00882CAF" w:rsidP="00317DDA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751E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82CAF" w:rsidRPr="00E751E5" w:rsidRDefault="00882CAF" w:rsidP="00317DDA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751E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Świadczenia pieniężne od odbiorców zadania publicznego</w:t>
            </w:r>
            <w:r w:rsidRPr="00E751E5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Pr="00E751E5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Pr="00E751E5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</w:r>
            <w:r w:rsidRPr="00E751E5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A50DEE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E751E5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Pr="00E751E5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82CAF" w:rsidRPr="00E751E5" w:rsidRDefault="00882CAF" w:rsidP="00317DDA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E751E5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882CAF" w:rsidRPr="00D97AAD" w:rsidTr="00317DDA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82CAF" w:rsidRPr="00E751E5" w:rsidRDefault="00882CAF" w:rsidP="00317DDA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82CAF" w:rsidRPr="00E751E5" w:rsidRDefault="00882CAF" w:rsidP="00317DDA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751E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82CAF" w:rsidRPr="00E751E5" w:rsidRDefault="00882CAF" w:rsidP="00317DDA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E751E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Środki finansowe z innych źródeł publicznych</w:t>
            </w:r>
            <w:r w:rsidRPr="00E751E5">
              <w:rPr>
                <w:rFonts w:ascii="Calibri" w:hAnsi="Calibri"/>
              </w:rPr>
              <w:fldChar w:fldCharType="begin"/>
            </w:r>
            <w:r w:rsidRPr="00E751E5">
              <w:rPr>
                <w:rFonts w:ascii="Calibri" w:hAnsi="Calibri"/>
              </w:rPr>
              <w:instrText xml:space="preserve"> NOTEREF _Ref448837219 \h  \* MERGEFORMAT </w:instrText>
            </w:r>
            <w:r w:rsidRPr="00E751E5">
              <w:rPr>
                <w:rFonts w:ascii="Calibri" w:hAnsi="Calibri"/>
              </w:rPr>
            </w:r>
            <w:r w:rsidRPr="00E751E5">
              <w:rPr>
                <w:rFonts w:ascii="Calibri" w:hAnsi="Calibri"/>
              </w:rPr>
              <w:fldChar w:fldCharType="separate"/>
            </w:r>
            <w:r w:rsidR="00A50DEE" w:rsidRPr="00A50DEE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E751E5">
              <w:rPr>
                <w:rFonts w:ascii="Calibri" w:hAnsi="Calibri"/>
              </w:rPr>
              <w:fldChar w:fldCharType="end"/>
            </w:r>
            <w:r w:rsidRPr="00E751E5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E751E5">
              <w:rPr>
                <w:rStyle w:val="Odwoanieprzypisudolnego"/>
                <w:rFonts w:ascii="Calibri" w:eastAsia="Arial" w:hAnsi="Calibri" w:cs="Calibri"/>
                <w:color w:val="auto"/>
                <w:sz w:val="20"/>
                <w:szCs w:val="20"/>
              </w:rPr>
              <w:footnoteReference w:id="14"/>
            </w:r>
            <w:r w:rsidRPr="00E751E5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82CAF" w:rsidRPr="00E751E5" w:rsidRDefault="00882CAF" w:rsidP="00317DDA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E751E5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882CAF" w:rsidRPr="00D97AAD" w:rsidTr="00317DDA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82CAF" w:rsidRPr="00E751E5" w:rsidRDefault="00882CAF" w:rsidP="00317DDA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82CAF" w:rsidRPr="00E751E5" w:rsidRDefault="00882CAF" w:rsidP="00317DDA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82CAF" w:rsidRPr="00E751E5" w:rsidRDefault="00882CAF" w:rsidP="00317DDA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751E5">
              <w:rPr>
                <w:rFonts w:ascii="Calibri" w:hAnsi="Calibri" w:cs="Calibri"/>
                <w:color w:val="auto"/>
                <w:sz w:val="18"/>
                <w:szCs w:val="18"/>
              </w:rPr>
              <w:t>Nazwa(-wy) organu(-nów) administracji publicznej lub jednostki(-tek) sektora finansów publicznych, który(-</w:t>
            </w:r>
            <w:proofErr w:type="spellStart"/>
            <w:r w:rsidRPr="00E751E5">
              <w:rPr>
                <w:rFonts w:ascii="Calibri" w:hAnsi="Calibri" w:cs="Calibri"/>
                <w:color w:val="auto"/>
                <w:sz w:val="18"/>
                <w:szCs w:val="18"/>
              </w:rPr>
              <w:t>ra</w:t>
            </w:r>
            <w:proofErr w:type="spellEnd"/>
            <w:r w:rsidRPr="00E751E5">
              <w:rPr>
                <w:rFonts w:ascii="Calibri" w:hAnsi="Calibri" w:cs="Calibri"/>
                <w:color w:val="auto"/>
                <w:sz w:val="18"/>
                <w:szCs w:val="18"/>
              </w:rPr>
              <w:t>,-re) przekazał(a, y) lub przekaże(-</w:t>
            </w:r>
            <w:proofErr w:type="spellStart"/>
            <w:r w:rsidRPr="00E751E5">
              <w:rPr>
                <w:rFonts w:ascii="Calibri" w:hAnsi="Calibri" w:cs="Calibri"/>
                <w:color w:val="auto"/>
                <w:sz w:val="18"/>
                <w:szCs w:val="18"/>
              </w:rPr>
              <w:t>żą</w:t>
            </w:r>
            <w:proofErr w:type="spellEnd"/>
            <w:r w:rsidRPr="00E751E5">
              <w:rPr>
                <w:rFonts w:ascii="Calibri" w:hAnsi="Calibri" w:cs="Calibri"/>
                <w:color w:val="auto"/>
                <w:sz w:val="18"/>
                <w:szCs w:val="18"/>
              </w:rPr>
              <w:t xml:space="preserve">) środki finansowe): </w:t>
            </w:r>
            <w:r w:rsidRPr="00E751E5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2CAF" w:rsidRPr="00E751E5" w:rsidRDefault="00882CAF" w:rsidP="00317DDA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882CAF" w:rsidRPr="00D97AAD" w:rsidTr="00317DDA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82CAF" w:rsidRPr="00E751E5" w:rsidRDefault="00882CAF" w:rsidP="00317DDA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82CAF" w:rsidRPr="00E751E5" w:rsidRDefault="00882CAF" w:rsidP="00317DDA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751E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882CAF" w:rsidRPr="00E751E5" w:rsidRDefault="00882CAF" w:rsidP="00317DDA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751E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Pozostałe</w:t>
            </w:r>
            <w:r w:rsidRPr="00E751E5">
              <w:rPr>
                <w:rFonts w:ascii="Calibri" w:hAnsi="Calibri"/>
              </w:rPr>
              <w:fldChar w:fldCharType="begin"/>
            </w:r>
            <w:r w:rsidRPr="00E751E5">
              <w:rPr>
                <w:rFonts w:ascii="Calibri" w:hAnsi="Calibri"/>
              </w:rPr>
              <w:instrText xml:space="preserve"> NOTEREF _Ref448837219 \h  \* MERGEFORMAT </w:instrText>
            </w:r>
            <w:r w:rsidRPr="00E751E5">
              <w:rPr>
                <w:rFonts w:ascii="Calibri" w:hAnsi="Calibri"/>
              </w:rPr>
            </w:r>
            <w:r w:rsidRPr="00E751E5">
              <w:rPr>
                <w:rFonts w:ascii="Calibri" w:hAnsi="Calibri"/>
              </w:rPr>
              <w:fldChar w:fldCharType="separate"/>
            </w:r>
            <w:r w:rsidR="00A50DEE" w:rsidRPr="00A50DEE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E751E5">
              <w:rPr>
                <w:rFonts w:ascii="Calibri" w:hAnsi="Calibri"/>
              </w:rPr>
              <w:fldChar w:fldCharType="end"/>
            </w:r>
            <w:r w:rsidRPr="00E751E5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82CAF" w:rsidRPr="00E751E5" w:rsidRDefault="00882CAF" w:rsidP="00317DDA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882CAF" w:rsidRPr="00E751E5" w:rsidRDefault="00882CAF" w:rsidP="00317DDA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E751E5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882CAF" w:rsidRPr="00D97AAD" w:rsidTr="00317DDA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82CAF" w:rsidRPr="00E751E5" w:rsidRDefault="00882CAF" w:rsidP="00317DDA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E751E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82CAF" w:rsidRPr="00E751E5" w:rsidRDefault="00882CAF" w:rsidP="00317DD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751E5">
              <w:rPr>
                <w:rFonts w:ascii="Calibri" w:hAnsi="Calibri" w:cs="Calibri"/>
                <w:b/>
                <w:sz w:val="20"/>
                <w:szCs w:val="20"/>
              </w:rPr>
              <w:t xml:space="preserve">Wkład osobowy i </w:t>
            </w:r>
            <w:r w:rsidRPr="00923478">
              <w:rPr>
                <w:rFonts w:ascii="Calibri" w:hAnsi="Calibri" w:cs="Calibri"/>
                <w:b/>
                <w:strike/>
                <w:sz w:val="20"/>
                <w:szCs w:val="20"/>
              </w:rPr>
              <w:t xml:space="preserve">wkład </w:t>
            </w:r>
            <w:r w:rsidR="00923478" w:rsidRPr="00923478">
              <w:rPr>
                <w:rFonts w:ascii="Calibri" w:hAnsi="Calibri" w:cs="Calibri"/>
                <w:b/>
                <w:strike/>
                <w:sz w:val="20"/>
                <w:szCs w:val="20"/>
              </w:rPr>
              <w:t>rzeczowy</w:t>
            </w:r>
            <w:r w:rsidRPr="00E751E5">
              <w:rPr>
                <w:rFonts w:ascii="Calibri" w:hAnsi="Calibri" w:cs="Calibri"/>
                <w:b/>
                <w:sz w:val="20"/>
                <w:szCs w:val="20"/>
              </w:rPr>
              <w:t xml:space="preserve"> ogółem:</w:t>
            </w:r>
          </w:p>
          <w:p w:rsidR="00882CAF" w:rsidRPr="00E751E5" w:rsidRDefault="00882CAF" w:rsidP="00317DD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751E5">
              <w:rPr>
                <w:rFonts w:ascii="Calibri" w:hAnsi="Calibri" w:cs="Calibri"/>
                <w:color w:val="auto"/>
                <w:sz w:val="18"/>
                <w:szCs w:val="18"/>
              </w:rPr>
              <w:t>(należy zsumować środki finansowe wymienione w pkt 3.1 i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82CAF" w:rsidRPr="00E751E5" w:rsidRDefault="00882CAF" w:rsidP="00317DDA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E751E5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882CAF" w:rsidRPr="00D97AAD" w:rsidTr="00317DDA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82CAF" w:rsidRPr="00E751E5" w:rsidRDefault="00882CAF" w:rsidP="00317DDA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882CAF" w:rsidRPr="00E751E5" w:rsidRDefault="00882CAF" w:rsidP="00317DDA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751E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882CAF" w:rsidRPr="00E751E5" w:rsidRDefault="00882CAF" w:rsidP="00317DDA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751E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2CAF" w:rsidRPr="00E751E5" w:rsidRDefault="00882CAF" w:rsidP="00317DDA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E751E5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882CAF" w:rsidRPr="00D97AAD" w:rsidTr="00317DDA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882CAF" w:rsidRPr="00E751E5" w:rsidRDefault="00882CAF" w:rsidP="00317DDA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82CAF" w:rsidRPr="00E751E5" w:rsidRDefault="00882CAF" w:rsidP="00317DDA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751E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82CAF" w:rsidRPr="00923478" w:rsidRDefault="00882CAF" w:rsidP="00317DDA">
            <w:pPr>
              <w:rPr>
                <w:rFonts w:ascii="Calibri" w:hAnsi="Calibri" w:cs="Calibri"/>
                <w:b/>
                <w:strike/>
                <w:color w:val="auto"/>
                <w:sz w:val="20"/>
                <w:szCs w:val="20"/>
                <w:vertAlign w:val="superscript"/>
              </w:rPr>
            </w:pPr>
            <w:r w:rsidRPr="00923478">
              <w:rPr>
                <w:rFonts w:ascii="Calibri" w:hAnsi="Calibri" w:cs="Calibri"/>
                <w:b/>
                <w:strike/>
                <w:color w:val="auto"/>
                <w:sz w:val="20"/>
                <w:szCs w:val="20"/>
              </w:rPr>
              <w:t xml:space="preserve">Wkład </w:t>
            </w:r>
            <w:r w:rsidR="00923478" w:rsidRPr="00923478">
              <w:rPr>
                <w:rFonts w:ascii="Calibri" w:hAnsi="Calibri" w:cs="Calibri"/>
                <w:b/>
                <w:strike/>
                <w:color w:val="auto"/>
                <w:sz w:val="20"/>
                <w:szCs w:val="20"/>
              </w:rPr>
              <w:t>rzeczowy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882CAF" w:rsidRPr="00E751E5" w:rsidRDefault="00882CAF" w:rsidP="00317DDA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E751E5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882CAF" w:rsidRPr="00D97AAD" w:rsidTr="00317DDA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82CAF" w:rsidRPr="00E751E5" w:rsidRDefault="00882CAF" w:rsidP="00317DDA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E751E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82CAF" w:rsidRPr="00E751E5" w:rsidRDefault="00882CAF" w:rsidP="00317DDA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751E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E751E5">
              <w:rPr>
                <w:rStyle w:val="Odwoanieprzypisudolnego"/>
                <w:rFonts w:ascii="Calibri" w:eastAsia="Arial" w:hAnsi="Calibri" w:cs="Calibri"/>
                <w:color w:val="auto"/>
                <w:sz w:val="20"/>
                <w:szCs w:val="20"/>
              </w:rPr>
              <w:footnoteReference w:id="15"/>
            </w:r>
            <w:r w:rsidRPr="00E751E5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2CAF" w:rsidRPr="00E751E5" w:rsidRDefault="00882CAF" w:rsidP="00317DDA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E751E5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882CAF" w:rsidRPr="00D97AAD" w:rsidTr="00317DDA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82CAF" w:rsidRPr="00E751E5" w:rsidRDefault="00882CAF" w:rsidP="00317DDA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E751E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82CAF" w:rsidRPr="00E751E5" w:rsidRDefault="00882CAF" w:rsidP="00317DDA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751E5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E751E5">
              <w:rPr>
                <w:rStyle w:val="Odwoanieprzypisudolnego"/>
                <w:rFonts w:ascii="Calibri" w:eastAsia="Arial" w:hAnsi="Calibri" w:cs="Calibri"/>
                <w:color w:val="auto"/>
                <w:sz w:val="20"/>
                <w:szCs w:val="18"/>
              </w:rPr>
              <w:footnoteReference w:id="16"/>
            </w:r>
            <w:r w:rsidRPr="00E751E5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2CAF" w:rsidRPr="00E751E5" w:rsidRDefault="00882CAF" w:rsidP="00317DDA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E751E5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882CAF" w:rsidRPr="00D97AAD" w:rsidTr="00317DDA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82CAF" w:rsidRPr="00E751E5" w:rsidRDefault="00882CAF" w:rsidP="00317DDA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E751E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82CAF" w:rsidRPr="00E751E5" w:rsidRDefault="00882CAF" w:rsidP="00317DDA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751E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wkładu osobowego </w:t>
            </w:r>
            <w:r w:rsidRPr="00923478">
              <w:rPr>
                <w:rFonts w:ascii="Calibri" w:hAnsi="Calibri" w:cs="Calibri"/>
                <w:b/>
                <w:strike/>
                <w:color w:val="auto"/>
                <w:sz w:val="20"/>
                <w:szCs w:val="20"/>
              </w:rPr>
              <w:t xml:space="preserve">i wkładu </w:t>
            </w:r>
            <w:r w:rsidR="00923478" w:rsidRPr="00923478">
              <w:rPr>
                <w:rFonts w:ascii="Calibri" w:hAnsi="Calibri" w:cs="Calibri"/>
                <w:b/>
                <w:strike/>
                <w:color w:val="auto"/>
                <w:sz w:val="20"/>
                <w:szCs w:val="20"/>
              </w:rPr>
              <w:t>rzeczowego</w:t>
            </w:r>
            <w:r w:rsidRPr="00E751E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E751E5">
              <w:rPr>
                <w:rStyle w:val="Odwoanieprzypisudolnego"/>
                <w:rFonts w:ascii="Calibri" w:eastAsia="Arial" w:hAnsi="Calibri" w:cs="Calibri"/>
                <w:color w:val="auto"/>
                <w:sz w:val="20"/>
                <w:szCs w:val="20"/>
              </w:rPr>
              <w:footnoteReference w:id="17"/>
            </w:r>
            <w:r w:rsidRPr="00E751E5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2CAF" w:rsidRPr="00E751E5" w:rsidRDefault="00882CAF" w:rsidP="00317DDA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E751E5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882CAF" w:rsidRPr="00E751E5" w:rsidRDefault="00882CAF" w:rsidP="00882CAF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882CAF" w:rsidRDefault="00882CAF" w:rsidP="00882CAF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923478" w:rsidRPr="00E751E5" w:rsidRDefault="00923478" w:rsidP="00882CAF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882CAF" w:rsidRPr="00E751E5" w:rsidRDefault="00882CAF" w:rsidP="00882CAF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882CAF" w:rsidRPr="00D97AAD" w:rsidTr="00317DDA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E751E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lastRenderedPageBreak/>
              <w:t>1</w:t>
            </w:r>
            <w:r w:rsidR="005305E9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0</w:t>
            </w:r>
            <w:r w:rsidRPr="00E751E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. </w:t>
            </w:r>
            <w:r w:rsidRPr="00E751E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Zasoby kadrowe przewidywane do zaangażowania przy realizacji zadania publicznego</w:t>
            </w:r>
            <w:r w:rsidRPr="00E751E5">
              <w:rPr>
                <w:rFonts w:ascii="Calibri" w:hAnsi="Calibri"/>
                <w:color w:val="auto"/>
              </w:rPr>
              <w:t xml:space="preserve"> </w:t>
            </w:r>
            <w:r w:rsidRPr="00E751E5">
              <w:rPr>
                <w:rFonts w:ascii="Calibri" w:hAnsi="Calibr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E751E5">
              <w:rPr>
                <w:rFonts w:ascii="Calibri" w:hAnsi="Calibr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882CAF" w:rsidRPr="00D97AAD" w:rsidTr="00317DDA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CAF" w:rsidRPr="00E751E5" w:rsidRDefault="00882CAF" w:rsidP="00317DDA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82CAF" w:rsidRPr="00E751E5" w:rsidRDefault="00882CAF" w:rsidP="00317DDA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82CAF" w:rsidRPr="00E751E5" w:rsidRDefault="00882CAF" w:rsidP="00317DDA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82CAF" w:rsidRPr="00E751E5" w:rsidRDefault="00882CAF" w:rsidP="00317DDA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82CAF" w:rsidRPr="00E751E5" w:rsidRDefault="00882CAF" w:rsidP="00317DDA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882CAF" w:rsidRDefault="00882CAF" w:rsidP="00882CAF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5305E9" w:rsidRPr="00E751E5" w:rsidRDefault="005305E9" w:rsidP="00882CAF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882CAF" w:rsidRPr="00E751E5" w:rsidRDefault="00882CAF" w:rsidP="00882CAF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882CAF" w:rsidRPr="00D97AAD" w:rsidTr="00317DDA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92347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</w:t>
            </w:r>
            <w:r w:rsidR="005305E9" w:rsidRPr="0092347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</w:t>
            </w:r>
            <w:r w:rsidRPr="0092347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.</w:t>
            </w:r>
            <w:r w:rsidRPr="00E751E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Wycena wkładu osobowego przewidzianego do zaangażowania przy realizacji zadania publicznego </w:t>
            </w:r>
            <w:r w:rsidRPr="00E751E5">
              <w:rPr>
                <w:rFonts w:ascii="Calibri" w:hAnsi="Calibri" w:cs="Calibri"/>
                <w:color w:val="auto"/>
                <w:sz w:val="18"/>
                <w:szCs w:val="18"/>
              </w:rPr>
              <w:t>(n</w:t>
            </w:r>
            <w:r w:rsidRPr="00E751E5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ależy opisać sposób wyceny wkładu osobowego</w:t>
            </w:r>
            <w:r w:rsidRPr="00E751E5">
              <w:rPr>
                <w:rFonts w:ascii="Calibri" w:hAnsi="Calibri"/>
              </w:rPr>
              <w:fldChar w:fldCharType="begin"/>
            </w:r>
            <w:r w:rsidRPr="00E751E5">
              <w:rPr>
                <w:rFonts w:ascii="Calibri" w:hAnsi="Calibri"/>
              </w:rPr>
              <w:instrText xml:space="preserve"> NOTEREF _Ref446592036 \h  \* MERGEFORMAT </w:instrText>
            </w:r>
            <w:r w:rsidRPr="00E751E5">
              <w:rPr>
                <w:rFonts w:ascii="Calibri" w:hAnsi="Calibri"/>
              </w:rPr>
            </w:r>
            <w:r w:rsidRPr="00E751E5">
              <w:rPr>
                <w:rFonts w:ascii="Calibri" w:hAnsi="Calibri"/>
              </w:rPr>
              <w:fldChar w:fldCharType="separate"/>
            </w:r>
            <w:r w:rsidR="00A50DEE" w:rsidRPr="00A50DEE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Pr="00E751E5">
              <w:rPr>
                <w:rFonts w:ascii="Calibri" w:hAnsi="Calibri"/>
              </w:rPr>
              <w:fldChar w:fldCharType="end"/>
            </w:r>
            <w:r w:rsidRPr="00E751E5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Pr="00E751E5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, który zostanie zaangażowany przy realizacji zadania, wraz z podaniem cen rynkowych, na których podstawie jest szacowana jego wartość) </w:t>
            </w:r>
          </w:p>
        </w:tc>
      </w:tr>
      <w:tr w:rsidR="00882CAF" w:rsidRPr="00D97AAD" w:rsidTr="00317DDA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882CAF" w:rsidRDefault="00882CAF" w:rsidP="00882CAF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882CAF" w:rsidRDefault="00882CAF" w:rsidP="00882CAF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5305E9" w:rsidRPr="00E751E5" w:rsidRDefault="005305E9" w:rsidP="00882CAF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882CAF" w:rsidRPr="00E751E5" w:rsidRDefault="00882CAF" w:rsidP="00882CAF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882CAF" w:rsidRPr="00D97AAD" w:rsidTr="00317DDA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E751E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</w:t>
            </w:r>
            <w:r w:rsidR="005305E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</w:t>
            </w:r>
            <w:r w:rsidRPr="00E751E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. Inne informacje</w:t>
            </w:r>
            <w:r w:rsidRPr="00E751E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, które mogą mieć znaczenie przy ocenie oferty, w tym odnoszące się do kalkulacji przewidywanych  kosztów oraz oświadczeń zawartych na końcu oferty </w:t>
            </w:r>
          </w:p>
        </w:tc>
      </w:tr>
      <w:tr w:rsidR="00882CAF" w:rsidRPr="00D97AAD" w:rsidTr="00317DDA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CAF" w:rsidRPr="00E751E5" w:rsidRDefault="00882CAF" w:rsidP="00317DDA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82CAF" w:rsidRPr="00E751E5" w:rsidRDefault="00882CAF" w:rsidP="00317DDA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82CAF" w:rsidRPr="00E751E5" w:rsidRDefault="00882CAF" w:rsidP="00317DDA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82CAF" w:rsidRPr="00E751E5" w:rsidRDefault="00882CAF" w:rsidP="00317DDA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82CAF" w:rsidRPr="00E751E5" w:rsidRDefault="00882CAF" w:rsidP="00317DDA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882CAF" w:rsidRDefault="00882CAF" w:rsidP="00882CAF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5305E9" w:rsidRDefault="005305E9" w:rsidP="00882CAF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5305E9" w:rsidRDefault="005305E9" w:rsidP="00882CAF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882CAF" w:rsidRPr="00E751E5" w:rsidRDefault="00882CAF" w:rsidP="00882CAF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1"/>
      </w:tblGrid>
      <w:tr w:rsidR="00882CAF" w:rsidRPr="00D97AAD" w:rsidTr="00317DDA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CAF" w:rsidRPr="00E751E5" w:rsidRDefault="00882CAF" w:rsidP="00317DDA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E751E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1</w:t>
            </w:r>
            <w:r w:rsidR="005305E9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4</w:t>
            </w:r>
            <w:r w:rsidRPr="00E751E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. Informacje o wcześniejszej działalności oferenta(-</w:t>
            </w:r>
            <w:proofErr w:type="spellStart"/>
            <w:r w:rsidRPr="00E751E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tów</w:t>
            </w:r>
            <w:proofErr w:type="spellEnd"/>
            <w:r w:rsidRPr="00E751E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Pr="00E751E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tów</w:t>
            </w:r>
            <w:proofErr w:type="spellEnd"/>
            <w:r w:rsidRPr="00E751E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882CAF" w:rsidRPr="00D97AAD" w:rsidTr="00317DDA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CAF" w:rsidRPr="00E751E5" w:rsidRDefault="00882CAF" w:rsidP="00317DDA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82CAF" w:rsidRPr="00E751E5" w:rsidRDefault="00882CAF" w:rsidP="00317DDA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82CAF" w:rsidRPr="00E751E5" w:rsidRDefault="00882CAF" w:rsidP="00317DDA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82CAF" w:rsidRPr="00E751E5" w:rsidRDefault="00882CAF" w:rsidP="00317DDA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882CAF" w:rsidRPr="00E751E5" w:rsidRDefault="00882CAF" w:rsidP="00882CAF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882CAF" w:rsidRPr="00E751E5" w:rsidRDefault="00882CAF" w:rsidP="00882CAF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  <w:r w:rsidRPr="00E751E5">
        <w:rPr>
          <w:rFonts w:ascii="Calibri" w:hAnsi="Calibri" w:cs="Verdana"/>
          <w:color w:val="auto"/>
          <w:sz w:val="18"/>
          <w:szCs w:val="18"/>
        </w:rPr>
        <w:t>Oświadczam(my)</w:t>
      </w:r>
      <w:r w:rsidRPr="00E751E5">
        <w:rPr>
          <w:rStyle w:val="Odwoanieprzypisudolnego"/>
          <w:rFonts w:ascii="Calibri" w:eastAsia="Arial" w:hAnsi="Calibri" w:cs="Verdana"/>
          <w:color w:val="auto"/>
          <w:sz w:val="18"/>
          <w:szCs w:val="18"/>
        </w:rPr>
        <w:footnoteReference w:id="18"/>
      </w:r>
      <w:r w:rsidRPr="00E751E5">
        <w:rPr>
          <w:rFonts w:ascii="Calibri" w:hAnsi="Calibri" w:cs="Verdana"/>
          <w:color w:val="auto"/>
          <w:sz w:val="18"/>
          <w:szCs w:val="18"/>
          <w:vertAlign w:val="superscript"/>
        </w:rPr>
        <w:t>)</w:t>
      </w:r>
      <w:r w:rsidRPr="00E751E5">
        <w:rPr>
          <w:rFonts w:ascii="Calibri" w:hAnsi="Calibri" w:cs="Verdana"/>
          <w:color w:val="auto"/>
          <w:sz w:val="18"/>
          <w:szCs w:val="18"/>
        </w:rPr>
        <w:t>, że:</w:t>
      </w:r>
    </w:p>
    <w:p w:rsidR="00882CAF" w:rsidRPr="00E751E5" w:rsidRDefault="00882CAF" w:rsidP="00882CAF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E751E5">
        <w:rPr>
          <w:rFonts w:ascii="Calibri" w:hAnsi="Calibri" w:cs="Verdana"/>
          <w:color w:val="auto"/>
          <w:sz w:val="18"/>
          <w:szCs w:val="18"/>
        </w:rPr>
        <w:t>1)</w:t>
      </w:r>
      <w:r w:rsidRPr="00E751E5">
        <w:rPr>
          <w:rFonts w:ascii="Calibri" w:hAnsi="Calibr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Pr="00E751E5">
        <w:rPr>
          <w:rFonts w:ascii="Calibri" w:hAnsi="Calibri" w:cs="Verdana"/>
          <w:color w:val="auto"/>
          <w:sz w:val="18"/>
          <w:szCs w:val="18"/>
        </w:rPr>
        <w:br/>
        <w:t>oferenta(-</w:t>
      </w:r>
      <w:proofErr w:type="spellStart"/>
      <w:r w:rsidRPr="00E751E5">
        <w:rPr>
          <w:rFonts w:ascii="Calibri" w:hAnsi="Calibri" w:cs="Verdana"/>
          <w:color w:val="auto"/>
          <w:sz w:val="18"/>
          <w:szCs w:val="18"/>
        </w:rPr>
        <w:t>tów</w:t>
      </w:r>
      <w:proofErr w:type="spellEnd"/>
      <w:r w:rsidRPr="00E751E5">
        <w:rPr>
          <w:rFonts w:ascii="Calibri" w:hAnsi="Calibri" w:cs="Verdana"/>
          <w:color w:val="auto"/>
          <w:sz w:val="18"/>
          <w:szCs w:val="18"/>
        </w:rPr>
        <w:t>);</w:t>
      </w:r>
    </w:p>
    <w:p w:rsidR="00882CAF" w:rsidRPr="00E751E5" w:rsidRDefault="00882CAF" w:rsidP="00882CAF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E751E5">
        <w:rPr>
          <w:rFonts w:ascii="Calibri" w:hAnsi="Calibr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882CAF" w:rsidRPr="00E751E5" w:rsidRDefault="00882CAF" w:rsidP="00882CAF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E751E5">
        <w:rPr>
          <w:rFonts w:ascii="Calibri" w:hAnsi="Calibri" w:cs="Verdana"/>
          <w:color w:val="auto"/>
          <w:sz w:val="18"/>
          <w:szCs w:val="18"/>
        </w:rPr>
        <w:t>3)</w:t>
      </w:r>
      <w:r w:rsidRPr="00E751E5">
        <w:rPr>
          <w:rFonts w:ascii="Calibri" w:hAnsi="Calibri" w:cs="Verdana"/>
          <w:color w:val="auto"/>
          <w:sz w:val="18"/>
          <w:szCs w:val="18"/>
        </w:rPr>
        <w:tab/>
        <w:t xml:space="preserve">oferent* / oferenci* składający niniejszą ofertę nie zalega(-ją)* / zalega(-ją)* z opłacaniem należności z tytułu zobowiązań </w:t>
      </w:r>
      <w:r w:rsidRPr="00E751E5">
        <w:rPr>
          <w:rFonts w:ascii="Calibri" w:hAnsi="Calibri" w:cs="Verdana"/>
          <w:color w:val="auto"/>
          <w:sz w:val="18"/>
          <w:szCs w:val="18"/>
        </w:rPr>
        <w:lastRenderedPageBreak/>
        <w:t>podatkowych;</w:t>
      </w:r>
    </w:p>
    <w:p w:rsidR="00882CAF" w:rsidRPr="00E751E5" w:rsidRDefault="00882CAF" w:rsidP="00882CAF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E751E5">
        <w:rPr>
          <w:rFonts w:ascii="Calibri" w:hAnsi="Calibri" w:cs="Verdana"/>
          <w:color w:val="auto"/>
          <w:sz w:val="18"/>
          <w:szCs w:val="18"/>
        </w:rPr>
        <w:t>4) oferent* / oferenci* składający niniejszą ofertę nie zalega(-ją)* / zalega(-ją)* z opłacaniem należności z tytułu składek na ubezpieczenia społeczne;</w:t>
      </w:r>
    </w:p>
    <w:p w:rsidR="00882CAF" w:rsidRPr="00E751E5" w:rsidRDefault="00882CAF" w:rsidP="00882CAF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E751E5">
        <w:rPr>
          <w:rFonts w:ascii="Calibri" w:hAnsi="Calibri" w:cs="Verdana"/>
          <w:color w:val="auto"/>
          <w:sz w:val="18"/>
          <w:szCs w:val="18"/>
        </w:rPr>
        <w:t>5)</w:t>
      </w:r>
      <w:r w:rsidRPr="00E751E5">
        <w:rPr>
          <w:rFonts w:ascii="Calibri" w:hAnsi="Calibri" w:cs="Verdana"/>
          <w:color w:val="auto"/>
          <w:sz w:val="18"/>
          <w:szCs w:val="18"/>
        </w:rPr>
        <w:tab/>
        <w:t>dane zawarte w części II niniejszej oferty są zgodne z Krajowym Rejestrem Sądowym* / właściwą ewidencją*;</w:t>
      </w:r>
    </w:p>
    <w:p w:rsidR="00882CAF" w:rsidRPr="00E751E5" w:rsidRDefault="00882CAF" w:rsidP="00882CAF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E751E5">
        <w:rPr>
          <w:rFonts w:ascii="Calibri" w:hAnsi="Calibri" w:cs="Verdana"/>
          <w:color w:val="auto"/>
          <w:sz w:val="18"/>
          <w:szCs w:val="18"/>
        </w:rPr>
        <w:t>6)</w:t>
      </w:r>
      <w:r w:rsidRPr="00E751E5">
        <w:rPr>
          <w:rFonts w:ascii="Calibri" w:hAnsi="Calibri" w:cs="Verdana"/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 w:rsidRPr="00E751E5">
        <w:rPr>
          <w:rFonts w:ascii="Calibri" w:hAnsi="Calibri" w:cs="Verdana"/>
          <w:color w:val="auto"/>
          <w:sz w:val="18"/>
          <w:szCs w:val="18"/>
        </w:rPr>
        <w:br/>
        <w:t>i faktycznym;</w:t>
      </w:r>
    </w:p>
    <w:p w:rsidR="00882CAF" w:rsidRPr="00E751E5" w:rsidRDefault="00882CAF" w:rsidP="00882CA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E751E5">
        <w:rPr>
          <w:rFonts w:ascii="Calibri" w:hAnsi="Calibri" w:cs="Verdana"/>
          <w:color w:val="auto"/>
          <w:sz w:val="18"/>
          <w:szCs w:val="18"/>
        </w:rPr>
        <w:t>7)</w:t>
      </w:r>
      <w:r w:rsidRPr="00E751E5">
        <w:rPr>
          <w:rFonts w:ascii="Calibri" w:hAnsi="Calibri" w:cs="Verdana"/>
          <w:color w:val="auto"/>
          <w:sz w:val="18"/>
          <w:szCs w:val="18"/>
        </w:rPr>
        <w:tab/>
        <w:t xml:space="preserve">w zakresie związanym z otwartym konkursem ofert, w tym z gromadzeniem, przetwarzaniem </w:t>
      </w:r>
      <w:r w:rsidRPr="00E751E5">
        <w:rPr>
          <w:rFonts w:ascii="Calibri" w:hAnsi="Calibri" w:cs="Verdana"/>
          <w:color w:val="auto"/>
          <w:sz w:val="18"/>
          <w:szCs w:val="18"/>
        </w:rPr>
        <w:br/>
        <w:t xml:space="preserve">i przekazywaniem danych osobowych, a także wprowadzaniem ich do systemów informatycznych, osoby, których dotyczą te dane, złożyły stosowne oświadczenia zgodnie z ustawą z dnia 29 sierpnia 1997 r. </w:t>
      </w:r>
      <w:r w:rsidRPr="00E751E5">
        <w:rPr>
          <w:rFonts w:ascii="Calibri" w:hAnsi="Calibri" w:cs="Verdana"/>
          <w:color w:val="auto"/>
          <w:sz w:val="18"/>
          <w:szCs w:val="18"/>
        </w:rPr>
        <w:br/>
        <w:t>o ochronie danych osobowych (Dz. U. z 2016 r. poz. 922).</w:t>
      </w:r>
    </w:p>
    <w:p w:rsidR="00882CAF" w:rsidRPr="00E751E5" w:rsidRDefault="00882CAF" w:rsidP="00882CAF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</w:p>
    <w:p w:rsidR="00882CAF" w:rsidRPr="00E751E5" w:rsidRDefault="00882CAF" w:rsidP="00882CAF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E751E5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882CAF" w:rsidRPr="00E751E5" w:rsidRDefault="00882CAF" w:rsidP="00882CAF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E751E5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882CAF" w:rsidRPr="00E751E5" w:rsidRDefault="00882CAF" w:rsidP="00882CAF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E751E5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882CAF" w:rsidRPr="00E751E5" w:rsidRDefault="00882CAF" w:rsidP="00882CAF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E751E5">
        <w:rPr>
          <w:rFonts w:ascii="Calibri" w:hAnsi="Calibri" w:cs="Verdana"/>
          <w:color w:val="auto"/>
          <w:sz w:val="16"/>
          <w:szCs w:val="16"/>
        </w:rPr>
        <w:t xml:space="preserve">(podpis osoby upoważnionej lub podpisy </w:t>
      </w:r>
    </w:p>
    <w:p w:rsidR="00882CAF" w:rsidRPr="00E751E5" w:rsidRDefault="00882CAF" w:rsidP="00882CAF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E751E5">
        <w:rPr>
          <w:rFonts w:ascii="Calibri" w:hAnsi="Calibri" w:cs="Verdana"/>
          <w:color w:val="auto"/>
          <w:sz w:val="16"/>
          <w:szCs w:val="16"/>
        </w:rPr>
        <w:t xml:space="preserve">osób upoważnionych do składania oświadczeń </w:t>
      </w:r>
    </w:p>
    <w:p w:rsidR="00882CAF" w:rsidRPr="00E751E5" w:rsidRDefault="00882CAF" w:rsidP="00882CAF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E751E5">
        <w:rPr>
          <w:rFonts w:ascii="Calibri" w:hAnsi="Calibri" w:cs="Verdana"/>
          <w:color w:val="auto"/>
          <w:sz w:val="16"/>
          <w:szCs w:val="16"/>
        </w:rPr>
        <w:t>woli w imieniu oferentów)</w:t>
      </w:r>
    </w:p>
    <w:p w:rsidR="00882CAF" w:rsidRPr="00E751E5" w:rsidRDefault="00882CAF" w:rsidP="00882CAF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E751E5">
        <w:rPr>
          <w:rFonts w:ascii="Calibri" w:hAnsi="Calibri" w:cs="Verdana"/>
          <w:color w:val="auto"/>
          <w:sz w:val="20"/>
          <w:szCs w:val="20"/>
        </w:rPr>
        <w:tab/>
        <w:t>Data ........................................................</w:t>
      </w:r>
    </w:p>
    <w:p w:rsidR="00882CAF" w:rsidRPr="00E751E5" w:rsidRDefault="00882CAF" w:rsidP="00882CAF">
      <w:pPr>
        <w:widowControl w:val="0"/>
        <w:autoSpaceDE w:val="0"/>
        <w:autoSpaceDN w:val="0"/>
        <w:adjustRightInd w:val="0"/>
        <w:spacing w:before="240"/>
        <w:rPr>
          <w:rFonts w:ascii="Calibri" w:hAnsi="Calibri" w:cs="Verdana"/>
          <w:b/>
          <w:color w:val="auto"/>
          <w:sz w:val="20"/>
          <w:szCs w:val="20"/>
          <w:u w:val="single"/>
        </w:rPr>
      </w:pPr>
      <w:r w:rsidRPr="00E751E5">
        <w:rPr>
          <w:rFonts w:ascii="Calibri" w:hAnsi="Calibri" w:cs="Verdana"/>
          <w:b/>
          <w:color w:val="auto"/>
          <w:sz w:val="20"/>
          <w:szCs w:val="20"/>
          <w:u w:val="single"/>
        </w:rPr>
        <w:t>Załączniki:</w:t>
      </w:r>
    </w:p>
    <w:p w:rsidR="00882CAF" w:rsidRPr="00E751E5" w:rsidRDefault="00882CAF" w:rsidP="00882CAF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 w:rsidRPr="00E751E5">
        <w:rPr>
          <w:rFonts w:ascii="Calibri" w:hAnsi="Calibri" w:cs="Verdana"/>
          <w:color w:val="auto"/>
          <w:sz w:val="20"/>
          <w:szCs w:val="20"/>
        </w:rPr>
        <w:t>1.1. Harmonogram</w:t>
      </w:r>
      <w:bookmarkStart w:id="5" w:name="_Ref454270719"/>
      <w:r w:rsidRPr="00E751E5">
        <w:rPr>
          <w:rStyle w:val="Odwoanieprzypisudolnego"/>
          <w:rFonts w:ascii="Calibri" w:eastAsia="Arial" w:hAnsi="Calibri" w:cs="Verdana"/>
          <w:color w:val="auto"/>
          <w:sz w:val="20"/>
          <w:szCs w:val="20"/>
        </w:rPr>
        <w:footnoteReference w:id="19"/>
      </w:r>
      <w:bookmarkEnd w:id="5"/>
      <w:r w:rsidRPr="00E751E5">
        <w:rPr>
          <w:rFonts w:ascii="Calibri" w:hAnsi="Calibri" w:cs="Verdana"/>
          <w:color w:val="auto"/>
          <w:sz w:val="20"/>
          <w:szCs w:val="20"/>
          <w:vertAlign w:val="superscript"/>
        </w:rPr>
        <w:t>)</w:t>
      </w:r>
      <w:r w:rsidRPr="00E751E5">
        <w:rPr>
          <w:rFonts w:ascii="Calibri" w:hAnsi="Calibri" w:cs="Verdana"/>
          <w:color w:val="auto"/>
          <w:sz w:val="20"/>
          <w:szCs w:val="20"/>
        </w:rPr>
        <w:t>*.</w:t>
      </w:r>
    </w:p>
    <w:p w:rsidR="00882CAF" w:rsidRPr="00E751E5" w:rsidRDefault="00882CAF" w:rsidP="00882CAF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 w:rsidRPr="00E751E5">
        <w:rPr>
          <w:rFonts w:ascii="Calibri" w:hAnsi="Calibri" w:cs="Verdana"/>
          <w:color w:val="auto"/>
          <w:sz w:val="20"/>
          <w:szCs w:val="20"/>
        </w:rPr>
        <w:t>1.2. Kalkulacja przewidywanych kosztów</w:t>
      </w:r>
      <w:r w:rsidRPr="00E751E5">
        <w:rPr>
          <w:rFonts w:ascii="Calibri" w:hAnsi="Calibri" w:cs="Verdana"/>
          <w:color w:val="auto"/>
          <w:sz w:val="20"/>
          <w:szCs w:val="20"/>
        </w:rPr>
        <w:fldChar w:fldCharType="begin"/>
      </w:r>
      <w:r w:rsidRPr="00E751E5">
        <w:rPr>
          <w:rFonts w:ascii="Calibri" w:hAnsi="Calibri" w:cs="Verdana"/>
          <w:color w:val="auto"/>
          <w:sz w:val="20"/>
          <w:szCs w:val="20"/>
        </w:rPr>
        <w:instrText xml:space="preserve"> NOTEREF _Ref454270719 \h  \* MERGEFORMAT </w:instrText>
      </w:r>
      <w:r w:rsidRPr="00E751E5">
        <w:rPr>
          <w:rFonts w:ascii="Calibri" w:hAnsi="Calibri" w:cs="Verdana"/>
          <w:color w:val="auto"/>
          <w:sz w:val="20"/>
          <w:szCs w:val="20"/>
        </w:rPr>
      </w:r>
      <w:r w:rsidRPr="00E751E5">
        <w:rPr>
          <w:rFonts w:ascii="Calibri" w:hAnsi="Calibri" w:cs="Verdana"/>
          <w:color w:val="auto"/>
          <w:sz w:val="20"/>
          <w:szCs w:val="20"/>
        </w:rPr>
        <w:fldChar w:fldCharType="separate"/>
      </w:r>
      <w:r w:rsidR="00A50DEE" w:rsidRPr="00A50DEE">
        <w:rPr>
          <w:rFonts w:ascii="Calibri" w:hAnsi="Calibri" w:cs="Verdana"/>
          <w:color w:val="auto"/>
          <w:sz w:val="20"/>
          <w:szCs w:val="20"/>
          <w:vertAlign w:val="superscript"/>
        </w:rPr>
        <w:t>19</w:t>
      </w:r>
      <w:r w:rsidRPr="00E751E5">
        <w:rPr>
          <w:rFonts w:ascii="Calibri" w:hAnsi="Calibri" w:cs="Verdana"/>
          <w:color w:val="auto"/>
          <w:sz w:val="20"/>
          <w:szCs w:val="20"/>
        </w:rPr>
        <w:fldChar w:fldCharType="end"/>
      </w:r>
      <w:r w:rsidRPr="00E751E5">
        <w:rPr>
          <w:rFonts w:ascii="Calibri" w:hAnsi="Calibri" w:cs="Verdana"/>
          <w:color w:val="auto"/>
          <w:sz w:val="20"/>
          <w:szCs w:val="20"/>
          <w:vertAlign w:val="superscript"/>
        </w:rPr>
        <w:t>)</w:t>
      </w:r>
      <w:r w:rsidRPr="00E751E5">
        <w:rPr>
          <w:rFonts w:ascii="Calibri" w:hAnsi="Calibri" w:cs="Verdana"/>
          <w:color w:val="auto"/>
          <w:sz w:val="20"/>
          <w:szCs w:val="20"/>
        </w:rPr>
        <w:t>*.</w:t>
      </w:r>
    </w:p>
    <w:p w:rsidR="006C0A7B" w:rsidRDefault="00882CAF" w:rsidP="00882CA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 w:rsidRPr="00E751E5">
        <w:rPr>
          <w:rFonts w:ascii="Calibri" w:hAnsi="Calibri" w:cs="Verdana"/>
          <w:color w:val="auto"/>
          <w:sz w:val="20"/>
          <w:szCs w:val="20"/>
        </w:rPr>
        <w:t xml:space="preserve">1.3. Kopia umowy lub statutu spółki potwierdzona za zgodność z oryginałem - w przypadku gdy oferent jest spółką prawa handlowego, o której mowa w art. 3 ust. 3 pkt 4 ustawy z dnia 24 kwietnia 2003 r. o działalności pożytku publicznego i o wolontariacie. </w:t>
      </w:r>
    </w:p>
    <w:p w:rsidR="006C0A7B" w:rsidRDefault="006C0A7B">
      <w:pPr>
        <w:spacing w:after="160" w:line="259" w:lineRule="auto"/>
        <w:rPr>
          <w:rFonts w:ascii="Calibri" w:hAnsi="Calibri" w:cs="Verdana"/>
          <w:color w:val="auto"/>
          <w:sz w:val="20"/>
          <w:szCs w:val="20"/>
        </w:rPr>
      </w:pPr>
    </w:p>
    <w:sectPr w:rsidR="006C0A7B" w:rsidSect="006C0A7B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38D" w:rsidRDefault="0082138D" w:rsidP="00882CAF">
      <w:r>
        <w:separator/>
      </w:r>
    </w:p>
  </w:endnote>
  <w:endnote w:type="continuationSeparator" w:id="0">
    <w:p w:rsidR="0082138D" w:rsidRDefault="0082138D" w:rsidP="0088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478" w:rsidRPr="00C96862" w:rsidRDefault="00923478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8041ED">
      <w:rPr>
        <w:rFonts w:ascii="Calibri" w:hAnsi="Calibri" w:cs="Calibri"/>
        <w:noProof/>
        <w:sz w:val="22"/>
      </w:rPr>
      <w:t>2</w:t>
    </w:r>
    <w:r w:rsidRPr="00C96862">
      <w:rPr>
        <w:rFonts w:ascii="Calibri" w:hAnsi="Calibri" w:cs="Calibri"/>
        <w:sz w:val="22"/>
      </w:rPr>
      <w:fldChar w:fldCharType="end"/>
    </w:r>
  </w:p>
  <w:p w:rsidR="00923478" w:rsidRDefault="0092347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38D" w:rsidRDefault="0082138D" w:rsidP="00882CAF">
      <w:r>
        <w:separator/>
      </w:r>
    </w:p>
  </w:footnote>
  <w:footnote w:type="continuationSeparator" w:id="0">
    <w:p w:rsidR="0082138D" w:rsidRDefault="0082138D" w:rsidP="00882CAF">
      <w:r>
        <w:continuationSeparator/>
      </w:r>
    </w:p>
  </w:footnote>
  <w:footnote w:id="1">
    <w:p w:rsidR="00E1187C" w:rsidRPr="005229DE" w:rsidRDefault="00E1187C" w:rsidP="00882CAF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eastAsia="Arial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923478" w:rsidRPr="005229DE" w:rsidRDefault="00923478" w:rsidP="00882CAF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eastAsia="Arial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923478" w:rsidRPr="00E751E5" w:rsidRDefault="00923478" w:rsidP="00882CAF">
      <w:pPr>
        <w:pStyle w:val="Tekstprzypisudolnego"/>
        <w:rPr>
          <w:rFonts w:ascii="Calibri" w:hAnsi="Calibri"/>
        </w:rPr>
      </w:pPr>
      <w:r w:rsidRPr="00E751E5">
        <w:rPr>
          <w:rStyle w:val="Odwoanieprzypisudolnego"/>
          <w:rFonts w:ascii="Calibri" w:eastAsia="Arial" w:hAnsi="Calibri"/>
        </w:rPr>
        <w:footnoteRef/>
      </w:r>
      <w:r w:rsidRPr="00E751E5">
        <w:rPr>
          <w:rFonts w:ascii="Calibri" w:hAnsi="Calibri"/>
          <w:vertAlign w:val="superscript"/>
        </w:rPr>
        <w:t>)</w:t>
      </w:r>
      <w:r w:rsidRPr="00E751E5">
        <w:rPr>
          <w:rFonts w:ascii="Calibri" w:hAnsi="Calibri"/>
          <w:sz w:val="18"/>
          <w:szCs w:val="18"/>
        </w:rPr>
        <w:t>Wypełnić tylko w przypadku ubiegania się o dofinansowanie inwestycji.</w:t>
      </w:r>
    </w:p>
  </w:footnote>
  <w:footnote w:id="4">
    <w:p w:rsidR="00923478" w:rsidRPr="00E751E5" w:rsidRDefault="00923478" w:rsidP="00882CAF">
      <w:pPr>
        <w:pStyle w:val="Tekstprzypisudolnego"/>
        <w:ind w:left="142" w:hanging="142"/>
        <w:jc w:val="both"/>
        <w:rPr>
          <w:rFonts w:ascii="Calibri" w:hAnsi="Calibri"/>
          <w:sz w:val="18"/>
          <w:szCs w:val="18"/>
        </w:rPr>
      </w:pPr>
      <w:r w:rsidRPr="00E751E5">
        <w:rPr>
          <w:rStyle w:val="Odwoanieprzypisudolnego"/>
          <w:rFonts w:ascii="Calibri" w:eastAsia="Arial" w:hAnsi="Calibri"/>
        </w:rPr>
        <w:footnoteRef/>
      </w:r>
      <w:r w:rsidRPr="00E751E5">
        <w:rPr>
          <w:rStyle w:val="Odwoanieprzypisudolnego"/>
          <w:rFonts w:ascii="Calibri" w:eastAsia="Arial" w:hAnsi="Calibri"/>
        </w:rPr>
        <w:t>)</w:t>
      </w:r>
      <w:r w:rsidRPr="00E751E5">
        <w:rPr>
          <w:rFonts w:ascii="Calibri" w:hAnsi="Calibri"/>
          <w:sz w:val="18"/>
          <w:szCs w:val="18"/>
        </w:rPr>
        <w:t xml:space="preserve">Wypełnić jedynie w przypadku, gdy organ w ogłoszeniu o otwartym konkursie ofert wskazał te informacje jako obowiązkowe. </w:t>
      </w:r>
    </w:p>
  </w:footnote>
  <w:footnote w:id="5">
    <w:p w:rsidR="00923478" w:rsidRPr="00E751E5" w:rsidRDefault="00923478" w:rsidP="00882CAF">
      <w:pPr>
        <w:pStyle w:val="Tekstprzypisudolnego"/>
        <w:ind w:left="142" w:hanging="142"/>
        <w:jc w:val="both"/>
        <w:rPr>
          <w:rFonts w:ascii="Calibri" w:hAnsi="Calibri"/>
        </w:rPr>
      </w:pPr>
      <w:r w:rsidRPr="00E751E5">
        <w:rPr>
          <w:rStyle w:val="Odwoanieprzypisudolnego"/>
          <w:rFonts w:ascii="Calibri" w:eastAsia="Arial" w:hAnsi="Calibri"/>
        </w:rPr>
        <w:footnoteRef/>
      </w:r>
      <w:r w:rsidRPr="00E751E5">
        <w:rPr>
          <w:rFonts w:ascii="Calibri" w:hAnsi="Calibri"/>
          <w:vertAlign w:val="superscript"/>
        </w:rPr>
        <w:t>)</w:t>
      </w:r>
      <w:r w:rsidRPr="00E751E5">
        <w:rPr>
          <w:rFonts w:ascii="Calibri" w:hAnsi="Calibri"/>
        </w:rPr>
        <w:t xml:space="preserve"> </w:t>
      </w:r>
      <w:r w:rsidRPr="00E751E5">
        <w:rPr>
          <w:rFonts w:ascii="Calibri" w:hAnsi="Calibr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923478" w:rsidRPr="00E751E5" w:rsidRDefault="00923478" w:rsidP="00882CAF">
      <w:pPr>
        <w:pStyle w:val="Tekstprzypisudolnego"/>
        <w:ind w:left="142" w:hanging="142"/>
        <w:jc w:val="both"/>
        <w:rPr>
          <w:rFonts w:ascii="Calibri" w:hAnsi="Calibri"/>
        </w:rPr>
      </w:pPr>
      <w:r w:rsidRPr="00923478">
        <w:rPr>
          <w:rStyle w:val="Odwoanieprzypisudolnego"/>
          <w:rFonts w:ascii="Calibri" w:eastAsia="Arial" w:hAnsi="Calibri"/>
        </w:rPr>
        <w:footnoteRef/>
      </w:r>
      <w:r w:rsidRPr="00923478">
        <w:rPr>
          <w:rFonts w:ascii="Calibri" w:hAnsi="Calibri"/>
          <w:vertAlign w:val="superscript"/>
        </w:rPr>
        <w:t xml:space="preserve">)    </w:t>
      </w:r>
      <w:r w:rsidRPr="00923478">
        <w:rPr>
          <w:rFonts w:ascii="Calibri" w:hAnsi="Calibri"/>
          <w:sz w:val="18"/>
          <w:szCs w:val="18"/>
        </w:rPr>
        <w:t>Na przykład środki finansowe oferenta, inne środki publiczne (np. dotacje).</w:t>
      </w:r>
      <w:r w:rsidRPr="00E751E5">
        <w:rPr>
          <w:rFonts w:ascii="Calibri" w:hAnsi="Calibri"/>
        </w:rPr>
        <w:t xml:space="preserve">  </w:t>
      </w:r>
    </w:p>
  </w:footnote>
  <w:footnote w:id="7">
    <w:p w:rsidR="00923478" w:rsidRPr="001250B6" w:rsidRDefault="00923478" w:rsidP="00882CAF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eastAsia="Arial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923478" w:rsidRPr="00923478" w:rsidRDefault="00923478" w:rsidP="00882CAF">
      <w:pPr>
        <w:pStyle w:val="Tekstprzypisudolnego"/>
        <w:ind w:left="142" w:hanging="142"/>
        <w:jc w:val="both"/>
        <w:rPr>
          <w:rFonts w:ascii="Calibri" w:hAnsi="Calibri"/>
          <w:sz w:val="18"/>
          <w:szCs w:val="18"/>
        </w:rPr>
      </w:pPr>
      <w:r w:rsidRPr="00923478">
        <w:rPr>
          <w:rStyle w:val="Odwoanieprzypisudolnego"/>
          <w:rFonts w:ascii="Calibri" w:eastAsia="Arial" w:hAnsi="Calibri"/>
        </w:rPr>
        <w:footnoteRef/>
      </w:r>
      <w:r w:rsidRPr="00923478">
        <w:rPr>
          <w:rFonts w:ascii="Calibri" w:hAnsi="Calibri"/>
          <w:vertAlign w:val="superscript"/>
        </w:rPr>
        <w:t>)</w:t>
      </w:r>
      <w:r w:rsidRPr="00923478">
        <w:rPr>
          <w:rFonts w:ascii="Calibri" w:hAnsi="Calibri"/>
        </w:rPr>
        <w:t xml:space="preserve">   </w:t>
      </w:r>
      <w:r w:rsidRPr="00923478">
        <w:rPr>
          <w:rFonts w:ascii="Calibri" w:hAnsi="Calibri"/>
          <w:sz w:val="18"/>
          <w:szCs w:val="18"/>
        </w:rPr>
        <w:t>Wypełnić jedynie w przypadku, gdy organ w ogłoszeniu o otwartym konkursie ofert wskazał podanie tych informacji jako obowiązkowe</w:t>
      </w:r>
      <w:r w:rsidRPr="00923478">
        <w:rPr>
          <w:rFonts w:ascii="Calibri" w:hAnsi="Calibri"/>
          <w:b/>
          <w:sz w:val="18"/>
          <w:szCs w:val="18"/>
        </w:rPr>
        <w:t>.</w:t>
      </w:r>
      <w:r w:rsidRPr="00923478">
        <w:rPr>
          <w:rFonts w:ascii="Calibri" w:hAnsi="Calibri"/>
          <w:sz w:val="18"/>
          <w:szCs w:val="18"/>
        </w:rPr>
        <w:t xml:space="preserve"> </w:t>
      </w:r>
    </w:p>
  </w:footnote>
  <w:footnote w:id="9">
    <w:p w:rsidR="00923478" w:rsidRPr="00923478" w:rsidRDefault="00923478" w:rsidP="00882CAF">
      <w:pPr>
        <w:pStyle w:val="Tekstprzypisudolnego"/>
        <w:ind w:left="284" w:hanging="284"/>
        <w:jc w:val="both"/>
        <w:rPr>
          <w:rFonts w:ascii="Calibri" w:eastAsia="Arial" w:hAnsi="Calibri" w:cs="Calibri"/>
          <w:strike/>
          <w:sz w:val="18"/>
          <w:szCs w:val="18"/>
        </w:rPr>
      </w:pPr>
      <w:r w:rsidRPr="00923478">
        <w:rPr>
          <w:rStyle w:val="Odwoanieprzypisudolnego"/>
          <w:rFonts w:ascii="Calibri" w:eastAsia="Arial" w:hAnsi="Calibri"/>
        </w:rPr>
        <w:footnoteRef/>
      </w:r>
      <w:r w:rsidRPr="00923478">
        <w:rPr>
          <w:rFonts w:ascii="Calibri" w:hAnsi="Calibri"/>
          <w:vertAlign w:val="superscript"/>
        </w:rPr>
        <w:t>)</w:t>
      </w:r>
      <w:r w:rsidRPr="00923478">
        <w:rPr>
          <w:rFonts w:ascii="Calibri" w:hAnsi="Calibri"/>
        </w:rPr>
        <w:t xml:space="preserve">   </w:t>
      </w:r>
      <w:r w:rsidRPr="00923478">
        <w:rPr>
          <w:rFonts w:ascii="Calibri" w:eastAsia="Arial" w:hAnsi="Calibri" w:cs="Calibri"/>
          <w:strike/>
          <w:sz w:val="18"/>
          <w:szCs w:val="18"/>
        </w:rPr>
        <w:t xml:space="preserve">Wkładem rzeczowym są np. nieruchomości, środki transportu, maszyny, urządzenia. Zasobem rzeczowym może być również zasób udostępniony, względnie usługa świadczona na rzecz tej     </w:t>
      </w:r>
    </w:p>
    <w:p w:rsidR="00923478" w:rsidRPr="00923478" w:rsidRDefault="00923478" w:rsidP="00882CAF">
      <w:pPr>
        <w:pStyle w:val="Tekstprzypisudolnego"/>
        <w:ind w:left="142" w:hanging="142"/>
        <w:jc w:val="both"/>
        <w:rPr>
          <w:strike/>
        </w:rPr>
      </w:pPr>
      <w:r w:rsidRPr="00923478">
        <w:rPr>
          <w:rFonts w:ascii="Calibri" w:eastAsia="Arial" w:hAnsi="Calibri" w:cs="Calibri"/>
          <w:strike/>
          <w:sz w:val="18"/>
          <w:szCs w:val="18"/>
        </w:rPr>
        <w:t xml:space="preserve">      organizacji przez inny podmiot nieodpłatnie (np. usługa transportowa, hotelowa, poligraficzna itp.) planowana do wykorzystania w realizacji zadania publicznego.</w:t>
      </w:r>
    </w:p>
  </w:footnote>
  <w:footnote w:id="10">
    <w:p w:rsidR="00923478" w:rsidRPr="005229DE" w:rsidRDefault="00923478" w:rsidP="00882CAF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eastAsia="Arial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923478" w:rsidRPr="005229DE" w:rsidRDefault="00923478" w:rsidP="00882CAF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eastAsia="Arial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923478" w:rsidRPr="00A61C84" w:rsidRDefault="00923478" w:rsidP="00882CAF">
      <w:pPr>
        <w:pStyle w:val="Tekstprzypisudolnego"/>
        <w:jc w:val="both"/>
      </w:pPr>
      <w:r w:rsidRPr="002100BD">
        <w:rPr>
          <w:rStyle w:val="Odwoanieprzypisudolnego"/>
          <w:rFonts w:ascii="Calibri" w:eastAsia="Arial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923478" w:rsidRPr="00E751E5" w:rsidRDefault="00923478" w:rsidP="00882CAF">
      <w:pPr>
        <w:pStyle w:val="Tekstprzypisudolnego"/>
        <w:ind w:left="284" w:hanging="284"/>
        <w:jc w:val="both"/>
        <w:rPr>
          <w:rFonts w:ascii="Calibri" w:hAnsi="Calibri"/>
        </w:rPr>
      </w:pPr>
      <w:r w:rsidRPr="00E751E5">
        <w:rPr>
          <w:rStyle w:val="Odwoanieprzypisudolnego"/>
          <w:rFonts w:ascii="Calibri" w:eastAsia="Arial" w:hAnsi="Calibri"/>
        </w:rPr>
        <w:footnoteRef/>
      </w:r>
      <w:r w:rsidRPr="00E751E5">
        <w:rPr>
          <w:rFonts w:ascii="Calibri" w:hAnsi="Calibri"/>
          <w:vertAlign w:val="superscript"/>
        </w:rPr>
        <w:t>)</w:t>
      </w:r>
      <w:r w:rsidRPr="00E751E5">
        <w:rPr>
          <w:rFonts w:ascii="Calibri" w:hAnsi="Calibri"/>
        </w:rPr>
        <w:t xml:space="preserve"> </w:t>
      </w:r>
      <w:r w:rsidRPr="00E751E5">
        <w:rPr>
          <w:rFonts w:ascii="Calibri" w:hAnsi="Calibri"/>
          <w:sz w:val="18"/>
          <w:szCs w:val="18"/>
        </w:rPr>
        <w:t>Wypełnić jedynie w przypadku wsparcia realizacji zadania publicznego.</w:t>
      </w:r>
    </w:p>
  </w:footnote>
  <w:footnote w:id="14">
    <w:p w:rsidR="00923478" w:rsidRPr="00E751E5" w:rsidRDefault="00923478" w:rsidP="00882CAF">
      <w:pPr>
        <w:pStyle w:val="Tekstprzypisudolnego"/>
        <w:ind w:left="142" w:hanging="142"/>
        <w:jc w:val="both"/>
        <w:rPr>
          <w:rFonts w:ascii="Calibri" w:hAnsi="Calibri"/>
          <w:sz w:val="18"/>
          <w:szCs w:val="18"/>
        </w:rPr>
      </w:pPr>
      <w:r w:rsidRPr="00E751E5">
        <w:rPr>
          <w:rStyle w:val="Odwoanieprzypisudolnego"/>
          <w:rFonts w:ascii="Calibri" w:eastAsia="Arial" w:hAnsi="Calibri"/>
        </w:rPr>
        <w:footnoteRef/>
      </w:r>
      <w:r w:rsidRPr="00E751E5">
        <w:rPr>
          <w:rFonts w:ascii="Calibri" w:hAnsi="Calibri"/>
          <w:vertAlign w:val="superscript"/>
        </w:rPr>
        <w:t xml:space="preserve">) </w:t>
      </w:r>
      <w:r w:rsidRPr="00E751E5">
        <w:rPr>
          <w:rFonts w:ascii="Calibri" w:hAnsi="Calibri"/>
          <w:sz w:val="18"/>
          <w:szCs w:val="18"/>
        </w:rPr>
        <w:t xml:space="preserve">Na przykład dotacje z budżetu państwa lub budżetu jednostki samorządu terytorialnego, funduszy celowych, środki </w:t>
      </w:r>
      <w:r w:rsidRPr="00E751E5">
        <w:rPr>
          <w:rFonts w:ascii="Calibri" w:hAnsi="Calibri"/>
          <w:sz w:val="18"/>
          <w:szCs w:val="18"/>
        </w:rPr>
        <w:br/>
        <w:t xml:space="preserve">   z  funduszy strukturalnych.</w:t>
      </w:r>
    </w:p>
  </w:footnote>
  <w:footnote w:id="15">
    <w:p w:rsidR="00923478" w:rsidRPr="00E751E5" w:rsidRDefault="00923478" w:rsidP="00882CAF">
      <w:pPr>
        <w:pStyle w:val="Tekstprzypisudolnego"/>
        <w:ind w:left="284" w:hanging="284"/>
        <w:jc w:val="both"/>
        <w:rPr>
          <w:rFonts w:ascii="Calibri" w:hAnsi="Calibri"/>
          <w:sz w:val="18"/>
          <w:szCs w:val="18"/>
        </w:rPr>
      </w:pPr>
      <w:r w:rsidRPr="00E751E5">
        <w:rPr>
          <w:rStyle w:val="Odwoanieprzypisudolnego"/>
          <w:rFonts w:ascii="Calibri" w:eastAsia="Arial" w:hAnsi="Calibri"/>
        </w:rPr>
        <w:footnoteRef/>
      </w:r>
      <w:r w:rsidRPr="00E751E5">
        <w:rPr>
          <w:rFonts w:ascii="Calibri" w:hAnsi="Calibri"/>
          <w:vertAlign w:val="superscript"/>
        </w:rPr>
        <w:t>)</w:t>
      </w:r>
      <w:r w:rsidRPr="00E751E5">
        <w:rPr>
          <w:rFonts w:ascii="Calibri" w:hAnsi="Calibri"/>
        </w:rPr>
        <w:t xml:space="preserve"> </w:t>
      </w:r>
      <w:r w:rsidRPr="00E751E5">
        <w:rPr>
          <w:rFonts w:ascii="Calibri" w:hAnsi="Calibri"/>
          <w:sz w:val="18"/>
          <w:szCs w:val="18"/>
        </w:rPr>
        <w:t>Procentowy udział kwoty dotacji, o której mowa w pkt 1, w całkowitych kosztach zadania publicznego należy podać     z dokładnością do dwóch miejsc po przecinku.</w:t>
      </w:r>
    </w:p>
  </w:footnote>
  <w:footnote w:id="16">
    <w:p w:rsidR="00923478" w:rsidRPr="00E751E5" w:rsidRDefault="00923478" w:rsidP="00882CAF">
      <w:pPr>
        <w:pStyle w:val="Tekstprzypisudolnego"/>
        <w:ind w:left="284" w:hanging="284"/>
        <w:jc w:val="both"/>
        <w:rPr>
          <w:rFonts w:ascii="Calibri" w:hAnsi="Calibri"/>
          <w:sz w:val="18"/>
          <w:szCs w:val="18"/>
        </w:rPr>
      </w:pPr>
      <w:r w:rsidRPr="00E751E5">
        <w:rPr>
          <w:rStyle w:val="Odwoanieprzypisudolnego"/>
          <w:rFonts w:ascii="Calibri" w:eastAsia="Arial" w:hAnsi="Calibri"/>
        </w:rPr>
        <w:footnoteRef/>
      </w:r>
      <w:r w:rsidRPr="00E751E5">
        <w:rPr>
          <w:rFonts w:ascii="Calibri" w:hAnsi="Calibri"/>
          <w:vertAlign w:val="superscript"/>
        </w:rPr>
        <w:t>)</w:t>
      </w:r>
      <w:r w:rsidRPr="00E751E5">
        <w:rPr>
          <w:rFonts w:ascii="Calibri" w:hAnsi="Calibri"/>
        </w:rPr>
        <w:t xml:space="preserve"> </w:t>
      </w:r>
      <w:r w:rsidRPr="00E751E5">
        <w:rPr>
          <w:rFonts w:ascii="Calibri" w:hAnsi="Calibri"/>
          <w:sz w:val="18"/>
          <w:szCs w:val="18"/>
        </w:rPr>
        <w:t>Procentowy udział innych środków finansowych, o których mowa w pkt 2, w stosunku do otrzymanej kwoty dotacji należy  podać z dokładnością do dwóch miejsc po przecinku.</w:t>
      </w:r>
    </w:p>
  </w:footnote>
  <w:footnote w:id="17">
    <w:p w:rsidR="00923478" w:rsidRPr="00E751E5" w:rsidRDefault="00923478" w:rsidP="00882CAF">
      <w:pPr>
        <w:pStyle w:val="Tekstprzypisudolnego"/>
        <w:ind w:left="284" w:hanging="284"/>
        <w:jc w:val="both"/>
        <w:rPr>
          <w:rFonts w:ascii="Calibri" w:hAnsi="Calibri"/>
          <w:sz w:val="18"/>
          <w:szCs w:val="18"/>
        </w:rPr>
      </w:pPr>
      <w:r w:rsidRPr="00E751E5">
        <w:rPr>
          <w:rStyle w:val="Odwoanieprzypisudolnego"/>
          <w:rFonts w:ascii="Calibri" w:eastAsia="Arial" w:hAnsi="Calibri"/>
        </w:rPr>
        <w:footnoteRef/>
      </w:r>
      <w:r w:rsidRPr="00E751E5">
        <w:rPr>
          <w:rFonts w:ascii="Calibri" w:hAnsi="Calibri"/>
          <w:vertAlign w:val="superscript"/>
        </w:rPr>
        <w:t>)</w:t>
      </w:r>
      <w:r w:rsidRPr="00E751E5">
        <w:rPr>
          <w:rFonts w:ascii="Calibri" w:hAnsi="Calibri"/>
        </w:rPr>
        <w:t xml:space="preserve"> </w:t>
      </w:r>
      <w:r w:rsidRPr="00E751E5">
        <w:rPr>
          <w:rFonts w:ascii="Calibri" w:hAnsi="Calibr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8">
    <w:p w:rsidR="00923478" w:rsidRPr="00E751E5" w:rsidRDefault="00923478" w:rsidP="00882CAF">
      <w:pPr>
        <w:pStyle w:val="Tekstprzypisudolnego"/>
        <w:rPr>
          <w:rFonts w:ascii="Calibri" w:hAnsi="Calibri"/>
          <w:sz w:val="18"/>
          <w:szCs w:val="18"/>
        </w:rPr>
      </w:pPr>
      <w:r w:rsidRPr="00E751E5">
        <w:rPr>
          <w:rStyle w:val="Odwoanieprzypisudolnego"/>
          <w:rFonts w:ascii="Calibri" w:eastAsia="Arial" w:hAnsi="Calibri"/>
          <w:sz w:val="18"/>
          <w:szCs w:val="18"/>
        </w:rPr>
        <w:footnoteRef/>
      </w:r>
      <w:r w:rsidRPr="00E751E5">
        <w:rPr>
          <w:rFonts w:ascii="Calibri" w:hAnsi="Calibri"/>
          <w:sz w:val="18"/>
          <w:szCs w:val="18"/>
          <w:vertAlign w:val="superscript"/>
        </w:rPr>
        <w:t xml:space="preserve">)  </w:t>
      </w:r>
      <w:r w:rsidRPr="00E751E5">
        <w:rPr>
          <w:rFonts w:ascii="Calibri" w:hAnsi="Calibri"/>
          <w:sz w:val="18"/>
          <w:szCs w:val="18"/>
        </w:rPr>
        <w:t xml:space="preserve">Katalog oświadczeń jest otwarty. </w:t>
      </w:r>
    </w:p>
  </w:footnote>
  <w:footnote w:id="19">
    <w:p w:rsidR="00923478" w:rsidRPr="00E751E5" w:rsidRDefault="00923478" w:rsidP="00882CAF">
      <w:pPr>
        <w:pStyle w:val="Tekstprzypisudolnego"/>
        <w:rPr>
          <w:rFonts w:ascii="Calibri" w:hAnsi="Calibri"/>
        </w:rPr>
      </w:pPr>
      <w:r w:rsidRPr="00E751E5">
        <w:rPr>
          <w:rStyle w:val="Odwoanieprzypisudolnego"/>
          <w:rFonts w:ascii="Calibri" w:eastAsia="Arial" w:hAnsi="Calibri"/>
        </w:rPr>
        <w:footnoteRef/>
      </w:r>
      <w:r w:rsidRPr="00E751E5">
        <w:rPr>
          <w:rFonts w:ascii="Calibri" w:hAnsi="Calibri"/>
          <w:vertAlign w:val="superscript"/>
        </w:rPr>
        <w:t>)</w:t>
      </w:r>
      <w:r w:rsidRPr="00E751E5">
        <w:rPr>
          <w:rFonts w:ascii="Calibri" w:hAnsi="Calibri"/>
        </w:rPr>
        <w:t xml:space="preserve"> </w:t>
      </w:r>
      <w:r w:rsidRPr="00E751E5">
        <w:rPr>
          <w:rFonts w:ascii="Calibri" w:hAnsi="Calibri"/>
          <w:sz w:val="18"/>
          <w:szCs w:val="18"/>
        </w:rPr>
        <w:t>Jedynie w przypadku zadania realizowanego w okresie dłuższym niż jeden rok budżetowy.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CAF"/>
    <w:rsid w:val="00020D25"/>
    <w:rsid w:val="00045B08"/>
    <w:rsid w:val="00081767"/>
    <w:rsid w:val="000A1A53"/>
    <w:rsid w:val="00156BF7"/>
    <w:rsid w:val="00272052"/>
    <w:rsid w:val="00317DDA"/>
    <w:rsid w:val="003366A8"/>
    <w:rsid w:val="00381943"/>
    <w:rsid w:val="003B61C2"/>
    <w:rsid w:val="005305E9"/>
    <w:rsid w:val="006716E9"/>
    <w:rsid w:val="006C0A7B"/>
    <w:rsid w:val="006C1EB8"/>
    <w:rsid w:val="007C53B1"/>
    <w:rsid w:val="008041ED"/>
    <w:rsid w:val="0082138D"/>
    <w:rsid w:val="00882CAF"/>
    <w:rsid w:val="00921B25"/>
    <w:rsid w:val="00923478"/>
    <w:rsid w:val="00984019"/>
    <w:rsid w:val="009C7572"/>
    <w:rsid w:val="00A01520"/>
    <w:rsid w:val="00A50DEE"/>
    <w:rsid w:val="00A63204"/>
    <w:rsid w:val="00A720F4"/>
    <w:rsid w:val="00BA74C2"/>
    <w:rsid w:val="00BD428D"/>
    <w:rsid w:val="00CE3DD3"/>
    <w:rsid w:val="00E1187C"/>
    <w:rsid w:val="00E37302"/>
    <w:rsid w:val="00E55A07"/>
    <w:rsid w:val="00E60E6B"/>
    <w:rsid w:val="00F007AA"/>
    <w:rsid w:val="00F10892"/>
    <w:rsid w:val="00F7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98C5B6-7E33-4AA2-9BBD-DA7FF52CD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2CA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2CAF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882CAF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882CAF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82CAF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82C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82CAF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2CAF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82CAF"/>
    <w:rPr>
      <w:rFonts w:ascii="Arial" w:eastAsia="Arial" w:hAnsi="Arial" w:cs="Arial"/>
      <w:b/>
      <w:bCs/>
      <w:i/>
      <w:iC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882CAF"/>
    <w:rPr>
      <w:rFonts w:ascii="Arial" w:eastAsia="Arial" w:hAnsi="Arial" w:cs="Arial"/>
      <w:b/>
      <w:bCs/>
      <w:color w:val="000000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882CAF"/>
    <w:rPr>
      <w:rFonts w:ascii="Times New Roman" w:eastAsia="Times New Roman" w:hAnsi="Times New Roman" w:cs="Times New Roman"/>
      <w:b/>
      <w:bCs/>
      <w:color w:val="000000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82CAF"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882CAF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882CAF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882CAF"/>
    <w:rPr>
      <w:rFonts w:ascii="Arial" w:eastAsia="Arial" w:hAnsi="Arial" w:cs="Arial"/>
      <w:b/>
      <w:bCs/>
      <w:color w:val="000000"/>
      <w:sz w:val="32"/>
      <w:szCs w:val="32"/>
      <w:lang w:eastAsia="pl-PL"/>
    </w:rPr>
  </w:style>
  <w:style w:type="paragraph" w:styleId="Podtytu">
    <w:name w:val="Subtitle"/>
    <w:basedOn w:val="Normalny"/>
    <w:link w:val="PodtytuZnak"/>
    <w:qFormat/>
    <w:rsid w:val="00882CAF"/>
    <w:pPr>
      <w:spacing w:after="60"/>
      <w:jc w:val="center"/>
    </w:pPr>
    <w:rPr>
      <w:rFonts w:ascii="Arial" w:eastAsia="Arial" w:hAnsi="Arial" w:cs="Arial"/>
    </w:rPr>
  </w:style>
  <w:style w:type="character" w:customStyle="1" w:styleId="PodtytuZnak">
    <w:name w:val="Podtytuł Znak"/>
    <w:basedOn w:val="Domylnaczcionkaakapitu"/>
    <w:link w:val="Podtytu"/>
    <w:rsid w:val="00882CAF"/>
    <w:rPr>
      <w:rFonts w:ascii="Arial" w:eastAsia="Arial" w:hAnsi="Arial" w:cs="Arial"/>
      <w:color w:val="000000"/>
      <w:sz w:val="24"/>
      <w:szCs w:val="24"/>
      <w:lang w:eastAsia="pl-PL"/>
    </w:rPr>
  </w:style>
  <w:style w:type="character" w:styleId="Odwoanieprzypisudolnego">
    <w:name w:val="footnote reference"/>
    <w:rsid w:val="00882CAF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82CA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2CAF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rsid w:val="00882C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882CA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882CA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82CAF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rsid w:val="00882CAF"/>
    <w:rPr>
      <w:vertAlign w:val="superscript"/>
    </w:rPr>
  </w:style>
  <w:style w:type="paragraph" w:styleId="Lista">
    <w:name w:val="List"/>
    <w:basedOn w:val="Normalny"/>
    <w:rsid w:val="00882CAF"/>
    <w:pPr>
      <w:ind w:left="283" w:hanging="283"/>
      <w:contextualSpacing/>
    </w:pPr>
  </w:style>
  <w:style w:type="paragraph" w:styleId="Lista2">
    <w:name w:val="List 2"/>
    <w:basedOn w:val="Normalny"/>
    <w:rsid w:val="00882CAF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882CA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82CA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882C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82CA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82C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82CA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882CAF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82CAF"/>
    <w:rPr>
      <w:rFonts w:ascii="Tahoma" w:eastAsia="Times New Roman" w:hAnsi="Tahoma" w:cs="Times New Roman"/>
      <w:color w:val="000000"/>
      <w:sz w:val="16"/>
      <w:szCs w:val="16"/>
      <w:lang w:eastAsia="pl-PL"/>
    </w:rPr>
  </w:style>
  <w:style w:type="character" w:styleId="Odwoaniedokomentarza">
    <w:name w:val="annotation reference"/>
    <w:rsid w:val="00882CA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2CA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2CAF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882C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82CAF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82CA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82CAF"/>
    <w:pPr>
      <w:ind w:left="720"/>
      <w:contextualSpacing/>
    </w:pPr>
  </w:style>
  <w:style w:type="character" w:customStyle="1" w:styleId="luchili">
    <w:name w:val="luc_hili"/>
    <w:basedOn w:val="Domylnaczcionkaakapitu"/>
    <w:rsid w:val="00882CAF"/>
  </w:style>
  <w:style w:type="character" w:customStyle="1" w:styleId="Znakiprzypiswdolnych">
    <w:name w:val="Znaki przypisów dolnych"/>
    <w:rsid w:val="00E11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1449</Words>
  <Characters>8698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Chojnowska</dc:creator>
  <cp:keywords/>
  <dc:description/>
  <cp:lastModifiedBy>Ewa Ciesielska</cp:lastModifiedBy>
  <cp:revision>4</cp:revision>
  <cp:lastPrinted>2018-07-04T07:55:00Z</cp:lastPrinted>
  <dcterms:created xsi:type="dcterms:W3CDTF">2019-01-21T09:01:00Z</dcterms:created>
  <dcterms:modified xsi:type="dcterms:W3CDTF">2019-01-21T09:05:00Z</dcterms:modified>
</cp:coreProperties>
</file>