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6D" w:rsidRPr="0048186D" w:rsidRDefault="0048186D" w:rsidP="0048186D">
      <w:pPr>
        <w:pageBreakBefore/>
        <w:ind w:firstLine="5812"/>
        <w:jc w:val="both"/>
        <w:rPr>
          <w:rFonts w:ascii="Arial Narrow" w:eastAsia="Times New Roman" w:hAnsi="Arial Narrow" w:cs="Arial Narrow"/>
          <w:sz w:val="22"/>
        </w:rPr>
      </w:pPr>
      <w:r w:rsidRPr="0048186D">
        <w:rPr>
          <w:rFonts w:ascii="Arial Narrow" w:eastAsia="Times New Roman" w:hAnsi="Arial Narrow" w:cs="Arial Narrow"/>
          <w:sz w:val="22"/>
        </w:rPr>
        <w:t>Załącznik nr 3 do Zarządzenia nr 28/2019</w:t>
      </w:r>
    </w:p>
    <w:p w:rsidR="0048186D" w:rsidRPr="0048186D" w:rsidRDefault="0048186D" w:rsidP="0048186D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 w:rsidRPr="0048186D">
        <w:rPr>
          <w:rFonts w:ascii="Arial Narrow" w:eastAsia="Times New Roman" w:hAnsi="Arial Narrow" w:cs="Arial Narrow"/>
          <w:sz w:val="22"/>
        </w:rPr>
        <w:t>Prezydenta Miasta Włocławek</w:t>
      </w:r>
    </w:p>
    <w:p w:rsidR="0048186D" w:rsidRPr="0048186D" w:rsidRDefault="0048186D" w:rsidP="0048186D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 w:rsidRPr="0048186D">
        <w:rPr>
          <w:rFonts w:ascii="Arial Narrow" w:eastAsia="Times New Roman" w:hAnsi="Arial Narrow" w:cs="Arial Narrow"/>
          <w:sz w:val="22"/>
        </w:rPr>
        <w:t>z dnia 28 stycznia 2019 r.</w:t>
      </w: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3"/>
      </w:tblGrid>
      <w:tr w:rsidR="0048186D" w:rsidRPr="0048186D" w:rsidTr="0081685F">
        <w:tc>
          <w:tcPr>
            <w:tcW w:w="5211" w:type="dxa"/>
            <w:shd w:val="clear" w:color="auto" w:fill="auto"/>
          </w:tcPr>
          <w:p w:rsidR="0048186D" w:rsidRPr="0048186D" w:rsidRDefault="0048186D" w:rsidP="0048186D">
            <w:pPr>
              <w:snapToGrid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:rsidR="0048186D" w:rsidRPr="0048186D" w:rsidRDefault="0048186D" w:rsidP="0048186D">
            <w:pPr>
              <w:ind w:right="1309"/>
              <w:jc w:val="center"/>
              <w:rPr>
                <w:rFonts w:ascii="Arial Narrow" w:eastAsia="Times New Roman" w:hAnsi="Arial Narrow" w:cs="Arial Narrow"/>
                <w:sz w:val="18"/>
                <w:szCs w:val="22"/>
              </w:rPr>
            </w:pPr>
            <w:r w:rsidRPr="0048186D">
              <w:rPr>
                <w:rFonts w:ascii="Arial Narrow" w:eastAsia="Times New Roman" w:hAnsi="Arial Narrow" w:cs="Arial Narrow"/>
                <w:sz w:val="22"/>
                <w:szCs w:val="22"/>
              </w:rPr>
              <w:t>.........................................................</w:t>
            </w:r>
          </w:p>
          <w:p w:rsidR="0048186D" w:rsidRPr="0048186D" w:rsidRDefault="0048186D" w:rsidP="0048186D">
            <w:pPr>
              <w:ind w:right="1309"/>
              <w:jc w:val="center"/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48186D">
              <w:rPr>
                <w:rFonts w:ascii="Arial Narrow" w:eastAsia="Times New Roman" w:hAnsi="Arial Narrow" w:cs="Arial Narrow"/>
                <w:sz w:val="18"/>
                <w:szCs w:val="22"/>
              </w:rPr>
              <w:t>(pieczątka organizacji)</w:t>
            </w:r>
          </w:p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</w:tc>
        <w:tc>
          <w:tcPr>
            <w:tcW w:w="4283" w:type="dxa"/>
            <w:shd w:val="clear" w:color="auto" w:fill="auto"/>
          </w:tcPr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Cs w:val="22"/>
              </w:rPr>
            </w:pPr>
            <w:r w:rsidRPr="0048186D">
              <w:rPr>
                <w:rFonts w:ascii="Arial Narrow" w:eastAsia="Times New Roman" w:hAnsi="Arial Narrow" w:cs="Arial Narrow"/>
                <w:szCs w:val="22"/>
              </w:rPr>
              <w:t>Włocławek, .....................................r.</w:t>
            </w:r>
          </w:p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</w:tc>
      </w:tr>
    </w:tbl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center"/>
        <w:rPr>
          <w:rFonts w:ascii="Arial Narrow" w:eastAsia="Times New Roman" w:hAnsi="Arial Narrow" w:cs="Arial Narrow"/>
          <w:b/>
        </w:rPr>
      </w:pPr>
      <w:r w:rsidRPr="0048186D">
        <w:rPr>
          <w:rFonts w:ascii="Arial Narrow" w:eastAsia="Times New Roman" w:hAnsi="Arial Narrow" w:cs="Arial Narrow"/>
          <w:b/>
        </w:rPr>
        <w:t>OŚWIADCZENIE OFERENTA</w:t>
      </w:r>
    </w:p>
    <w:p w:rsidR="0048186D" w:rsidRPr="0048186D" w:rsidRDefault="0048186D" w:rsidP="0048186D">
      <w:pPr>
        <w:jc w:val="center"/>
        <w:rPr>
          <w:rFonts w:ascii="Arial Narrow" w:eastAsia="Times New Roman" w:hAnsi="Arial Narrow" w:cs="Arial Narrow"/>
          <w:b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  <w:b/>
        </w:rPr>
      </w:pPr>
    </w:p>
    <w:p w:rsidR="0048186D" w:rsidRPr="0048186D" w:rsidRDefault="0048186D" w:rsidP="0048186D">
      <w:pPr>
        <w:spacing w:line="360" w:lineRule="auto"/>
        <w:jc w:val="both"/>
        <w:rPr>
          <w:rFonts w:ascii="Arial Narrow" w:eastAsia="Times New Roman" w:hAnsi="Arial Narrow" w:cs="Arial Narrow"/>
          <w:b/>
        </w:rPr>
      </w:pPr>
      <w:r w:rsidRPr="0048186D">
        <w:rPr>
          <w:rFonts w:ascii="Arial Narrow" w:eastAsia="Times New Roman" w:hAnsi="Arial Narrow" w:cs="Arial Narrow"/>
        </w:rPr>
        <w:t xml:space="preserve">W związku z ubieganiem się o wsparcie realizacji zadań publicznych w 2019 r. ze środków Gminy Miasto Włocławek oświadczam/oświadczamy, że organizacja </w:t>
      </w:r>
      <w:r w:rsidRPr="0048186D">
        <w:rPr>
          <w:rFonts w:ascii="Arial Narrow" w:eastAsia="Times New Roman" w:hAnsi="Arial Narrow" w:cs="Arial Narrow"/>
          <w:i/>
          <w:sz w:val="20"/>
        </w:rPr>
        <w:t>(nazwa)</w:t>
      </w:r>
      <w:r w:rsidRPr="0048186D">
        <w:rPr>
          <w:rFonts w:ascii="Arial Narrow" w:eastAsia="Times New Roman" w:hAnsi="Arial Narrow" w:cs="Arial Narrow"/>
          <w:sz w:val="20"/>
        </w:rPr>
        <w:t xml:space="preserve"> </w:t>
      </w:r>
      <w:r w:rsidRPr="0048186D">
        <w:rPr>
          <w:rFonts w:ascii="Arial Narrow" w:eastAsia="Times New Roman" w:hAnsi="Arial Narrow" w:cs="Arial Narrow"/>
        </w:rPr>
        <w:t>................................................:</w:t>
      </w:r>
    </w:p>
    <w:p w:rsidR="0048186D" w:rsidRPr="0048186D" w:rsidRDefault="0048186D" w:rsidP="0048186D">
      <w:pPr>
        <w:numPr>
          <w:ilvl w:val="0"/>
          <w:numId w:val="21"/>
        </w:numPr>
        <w:spacing w:line="360" w:lineRule="auto"/>
        <w:contextualSpacing/>
        <w:jc w:val="both"/>
        <w:rPr>
          <w:rFonts w:ascii="Arial Narrow" w:eastAsia="Times New Roman" w:hAnsi="Arial Narrow" w:cs="Arial Narrow"/>
          <w:b/>
        </w:rPr>
      </w:pPr>
      <w:r w:rsidRPr="0048186D">
        <w:rPr>
          <w:rFonts w:ascii="Arial Narrow" w:eastAsia="Times New Roman" w:hAnsi="Arial Narrow" w:cs="Arial Narrow"/>
          <w:b/>
        </w:rPr>
        <w:t>nie zalega/ zalega</w:t>
      </w:r>
      <w:r w:rsidRPr="0048186D">
        <w:rPr>
          <w:rFonts w:ascii="Arial Narrow" w:eastAsia="Times New Roman" w:hAnsi="Arial Narrow" w:cs="Arial Narrow"/>
          <w:b/>
          <w:vertAlign w:val="superscript"/>
        </w:rPr>
        <w:t>1</w:t>
      </w:r>
      <w:r w:rsidRPr="0048186D">
        <w:rPr>
          <w:rFonts w:ascii="Arial Narrow" w:eastAsia="Times New Roman" w:hAnsi="Arial Narrow" w:cs="Arial Narrow"/>
        </w:rPr>
        <w:t xml:space="preserve"> z płatnościami na rzecz Gminy Miasto Włocławek,</w:t>
      </w:r>
    </w:p>
    <w:p w:rsidR="0048186D" w:rsidRPr="0048186D" w:rsidRDefault="0048186D" w:rsidP="0048186D">
      <w:pPr>
        <w:numPr>
          <w:ilvl w:val="0"/>
          <w:numId w:val="21"/>
        </w:numPr>
        <w:spacing w:line="360" w:lineRule="auto"/>
        <w:contextualSpacing/>
        <w:jc w:val="both"/>
        <w:rPr>
          <w:rFonts w:ascii="Arial Narrow" w:eastAsia="Times New Roman" w:hAnsi="Arial Narrow" w:cs="Arial Narrow"/>
          <w:b/>
        </w:rPr>
      </w:pPr>
      <w:r w:rsidRPr="0048186D">
        <w:rPr>
          <w:rFonts w:ascii="Arial Narrow" w:eastAsia="Times New Roman" w:hAnsi="Arial Narrow" w:cs="Arial Narrow"/>
          <w:b/>
        </w:rPr>
        <w:t>nie zalega/zalega</w:t>
      </w:r>
      <w:r w:rsidRPr="0048186D">
        <w:rPr>
          <w:rFonts w:ascii="Arial Narrow" w:eastAsia="Times New Roman" w:hAnsi="Arial Narrow" w:cs="Arial Narrow"/>
          <w:b/>
          <w:vertAlign w:val="superscript"/>
        </w:rPr>
        <w:t>1</w:t>
      </w:r>
      <w:r w:rsidRPr="0048186D">
        <w:rPr>
          <w:rFonts w:ascii="Arial Narrow" w:eastAsia="Times New Roman" w:hAnsi="Arial Narrow" w:cs="Arial Narrow"/>
        </w:rPr>
        <w:t xml:space="preserve"> z podatkami w Urzędzie Skarbowym,</w:t>
      </w:r>
    </w:p>
    <w:p w:rsidR="0048186D" w:rsidRPr="0048186D" w:rsidRDefault="0048186D" w:rsidP="0048186D">
      <w:pPr>
        <w:numPr>
          <w:ilvl w:val="0"/>
          <w:numId w:val="21"/>
        </w:numPr>
        <w:spacing w:line="360" w:lineRule="auto"/>
        <w:contextualSpacing/>
        <w:jc w:val="both"/>
        <w:rPr>
          <w:rFonts w:ascii="Arial Narrow" w:eastAsia="Times New Roman" w:hAnsi="Arial Narrow" w:cs="Arial Narrow"/>
          <w:b/>
        </w:rPr>
      </w:pPr>
      <w:r w:rsidRPr="0048186D">
        <w:rPr>
          <w:rFonts w:ascii="Arial Narrow" w:eastAsia="Times New Roman" w:hAnsi="Arial Narrow" w:cs="Arial Narrow"/>
          <w:b/>
        </w:rPr>
        <w:t>nie zalega/zalega</w:t>
      </w:r>
      <w:r w:rsidRPr="0048186D">
        <w:rPr>
          <w:rFonts w:ascii="Arial Narrow" w:eastAsia="Times New Roman" w:hAnsi="Arial Narrow" w:cs="Arial Narrow"/>
          <w:b/>
          <w:vertAlign w:val="superscript"/>
        </w:rPr>
        <w:t>1</w:t>
      </w:r>
      <w:r w:rsidRPr="0048186D">
        <w:rPr>
          <w:rFonts w:ascii="Arial Narrow" w:eastAsia="Times New Roman" w:hAnsi="Arial Narrow" w:cs="Arial Narrow"/>
          <w:vertAlign w:val="superscript"/>
        </w:rPr>
        <w:t xml:space="preserve"> </w:t>
      </w:r>
      <w:r w:rsidRPr="0048186D">
        <w:rPr>
          <w:rFonts w:ascii="Arial Narrow" w:eastAsia="Times New Roman" w:hAnsi="Arial Narrow" w:cs="Arial Narrow"/>
        </w:rPr>
        <w:t>ze składkami na ubezpieczenie społeczne,</w:t>
      </w:r>
    </w:p>
    <w:p w:rsidR="0048186D" w:rsidRPr="0048186D" w:rsidRDefault="0048186D" w:rsidP="0048186D">
      <w:pPr>
        <w:numPr>
          <w:ilvl w:val="0"/>
          <w:numId w:val="21"/>
        </w:numPr>
        <w:spacing w:line="360" w:lineRule="auto"/>
        <w:contextualSpacing/>
        <w:jc w:val="both"/>
        <w:rPr>
          <w:rFonts w:ascii="Arial Narrow" w:eastAsia="Times New Roman" w:hAnsi="Arial Narrow" w:cs="Arial Narrow"/>
        </w:rPr>
      </w:pPr>
      <w:r w:rsidRPr="0048186D">
        <w:rPr>
          <w:rFonts w:ascii="Arial Narrow" w:eastAsia="Times New Roman" w:hAnsi="Arial Narrow" w:cs="Arial Narrow"/>
          <w:b/>
        </w:rPr>
        <w:t>nie zalega/zalega</w:t>
      </w:r>
      <w:r w:rsidRPr="0048186D">
        <w:rPr>
          <w:rFonts w:ascii="Arial Narrow" w:eastAsia="Times New Roman" w:hAnsi="Arial Narrow" w:cs="Arial Narrow"/>
          <w:b/>
          <w:vertAlign w:val="superscript"/>
        </w:rPr>
        <w:t>1</w:t>
      </w:r>
      <w:r w:rsidRPr="0048186D">
        <w:rPr>
          <w:rFonts w:ascii="Arial Narrow" w:eastAsia="Times New Roman" w:hAnsi="Arial Narrow" w:cs="Arial Narrow"/>
        </w:rPr>
        <w:t xml:space="preserve"> z płatnościami na rzecz innych podmiotów. </w:t>
      </w:r>
    </w:p>
    <w:p w:rsidR="0048186D" w:rsidRPr="0048186D" w:rsidRDefault="0048186D" w:rsidP="0048186D">
      <w:pPr>
        <w:spacing w:line="360" w:lineRule="auto"/>
        <w:jc w:val="both"/>
        <w:rPr>
          <w:rFonts w:ascii="Arial Narrow" w:eastAsia="Times New Roman" w:hAnsi="Arial Narrow" w:cs="Arial Narrow"/>
        </w:rPr>
      </w:pPr>
      <w:r w:rsidRPr="0048186D">
        <w:rPr>
          <w:rFonts w:ascii="Arial Narrow" w:eastAsia="Times New Roman" w:hAnsi="Arial Narrow" w:cs="Arial Narrow"/>
        </w:rPr>
        <w:t xml:space="preserve">Ponadto oświadczam/oświadczamy, że wobec organizacji </w:t>
      </w:r>
      <w:r w:rsidRPr="0048186D">
        <w:rPr>
          <w:rFonts w:ascii="Arial Narrow" w:eastAsia="Times New Roman" w:hAnsi="Arial Narrow" w:cs="Arial Narrow"/>
          <w:b/>
        </w:rPr>
        <w:t>nie jest/jest</w:t>
      </w:r>
      <w:r w:rsidRPr="0048186D">
        <w:rPr>
          <w:rFonts w:ascii="Arial Narrow" w:eastAsia="Times New Roman" w:hAnsi="Arial Narrow" w:cs="Arial Narrow"/>
          <w:b/>
          <w:vertAlign w:val="superscript"/>
        </w:rPr>
        <w:t>1</w:t>
      </w:r>
      <w:r w:rsidRPr="0048186D">
        <w:rPr>
          <w:rFonts w:ascii="Arial Narrow" w:eastAsia="Times New Roman" w:hAnsi="Arial Narrow" w:cs="Arial Narrow"/>
        </w:rPr>
        <w:t xml:space="preserve"> prowadzone postępowanie egzekucyjne.</w:t>
      </w: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3"/>
      </w:tblGrid>
      <w:tr w:rsidR="0048186D" w:rsidRPr="0048186D" w:rsidTr="0081685F">
        <w:tc>
          <w:tcPr>
            <w:tcW w:w="5211" w:type="dxa"/>
            <w:shd w:val="clear" w:color="auto" w:fill="auto"/>
          </w:tcPr>
          <w:p w:rsidR="0048186D" w:rsidRPr="0048186D" w:rsidRDefault="0048186D" w:rsidP="0048186D">
            <w:pPr>
              <w:snapToGrid w:val="0"/>
              <w:jc w:val="both"/>
              <w:rPr>
                <w:rFonts w:ascii="Arial Narrow" w:eastAsia="Times New Roman" w:hAnsi="Arial Narrow" w:cs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83" w:type="dxa"/>
            <w:shd w:val="clear" w:color="auto" w:fill="auto"/>
          </w:tcPr>
          <w:p w:rsidR="0048186D" w:rsidRPr="0048186D" w:rsidRDefault="0048186D" w:rsidP="0048186D">
            <w:pPr>
              <w:jc w:val="both"/>
              <w:rPr>
                <w:rFonts w:ascii="Arial Narrow" w:eastAsia="Times New Roman" w:hAnsi="Arial Narrow" w:cs="Arial Narrow"/>
                <w:sz w:val="18"/>
                <w:szCs w:val="22"/>
              </w:rPr>
            </w:pPr>
            <w:r w:rsidRPr="0048186D">
              <w:rPr>
                <w:rFonts w:ascii="Arial Narrow" w:eastAsia="Times New Roman" w:hAnsi="Arial Narrow" w:cs="Arial Narrow"/>
                <w:sz w:val="22"/>
                <w:szCs w:val="22"/>
              </w:rPr>
              <w:t>.............................................................................</w:t>
            </w:r>
          </w:p>
          <w:p w:rsidR="0048186D" w:rsidRPr="0048186D" w:rsidRDefault="0048186D" w:rsidP="0048186D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  <w:r w:rsidRPr="0048186D">
              <w:rPr>
                <w:rFonts w:ascii="Arial Narrow" w:eastAsia="Times New Roman" w:hAnsi="Arial Narrow" w:cs="Arial Narrow"/>
                <w:sz w:val="18"/>
                <w:szCs w:val="22"/>
              </w:rPr>
              <w:t>(podpisy osób upoważnionych do reprezentowania oferenta)</w:t>
            </w:r>
            <w:r w:rsidRPr="0048186D">
              <w:rPr>
                <w:rFonts w:ascii="Arial Narrow" w:eastAsia="Times New Roman" w:hAnsi="Arial Narrow" w:cs="Arial Narrow"/>
                <w:sz w:val="18"/>
                <w:szCs w:val="22"/>
                <w:vertAlign w:val="superscript"/>
              </w:rPr>
              <w:t>2</w:t>
            </w:r>
          </w:p>
          <w:p w:rsidR="0048186D" w:rsidRPr="0048186D" w:rsidRDefault="0048186D" w:rsidP="0048186D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48186D" w:rsidRPr="0048186D" w:rsidRDefault="0048186D" w:rsidP="0048186D">
            <w:pPr>
              <w:jc w:val="both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</w:tc>
      </w:tr>
    </w:tbl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  <w:sz w:val="22"/>
          <w:vertAlign w:val="superscript"/>
        </w:rPr>
      </w:pPr>
      <w:r w:rsidRPr="0048186D">
        <w:rPr>
          <w:rFonts w:ascii="Arial Narrow" w:eastAsia="Times New Roman" w:hAnsi="Arial Narrow" w:cs="Arial Narrow"/>
          <w:sz w:val="22"/>
        </w:rPr>
        <w:t xml:space="preserve">____________________   </w:t>
      </w: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  <w:sz w:val="22"/>
          <w:szCs w:val="20"/>
          <w:vertAlign w:val="superscript"/>
        </w:rPr>
      </w:pPr>
      <w:r w:rsidRPr="0048186D">
        <w:rPr>
          <w:rFonts w:ascii="Arial Narrow" w:eastAsia="Times New Roman" w:hAnsi="Arial Narrow" w:cs="Arial Narrow"/>
          <w:sz w:val="22"/>
          <w:vertAlign w:val="superscript"/>
        </w:rPr>
        <w:t>1</w:t>
      </w:r>
      <w:r w:rsidRPr="0048186D">
        <w:rPr>
          <w:rFonts w:ascii="Arial Narrow" w:eastAsia="Times New Roman" w:hAnsi="Arial Narrow" w:cs="Arial Narrow"/>
          <w:sz w:val="22"/>
        </w:rPr>
        <w:t>niepotrzebne skreślić lub usunąć</w:t>
      </w:r>
    </w:p>
    <w:p w:rsidR="0048186D" w:rsidRPr="0048186D" w:rsidRDefault="0048186D" w:rsidP="0048186D">
      <w:pPr>
        <w:rPr>
          <w:rFonts w:ascii="Arial Narrow" w:eastAsia="Times New Roman" w:hAnsi="Arial Narrow" w:cs="Arial Narrow"/>
          <w:sz w:val="22"/>
          <w:szCs w:val="20"/>
        </w:rPr>
      </w:pPr>
      <w:r w:rsidRPr="0048186D">
        <w:rPr>
          <w:rFonts w:ascii="Arial Narrow" w:eastAsia="Times New Roman" w:hAnsi="Arial Narrow" w:cs="Arial Narrow"/>
          <w:sz w:val="22"/>
          <w:szCs w:val="20"/>
          <w:vertAlign w:val="superscript"/>
        </w:rPr>
        <w:t xml:space="preserve">2 </w:t>
      </w:r>
      <w:r w:rsidRPr="0048186D">
        <w:rPr>
          <w:rFonts w:ascii="Arial Narrow" w:eastAsia="Times New Roman" w:hAnsi="Arial Narrow" w:cs="Arial Narrow"/>
          <w:sz w:val="22"/>
          <w:szCs w:val="20"/>
        </w:rPr>
        <w:t>W przypadku braku pieczęci imiennych, należy złożyć czytelny podpis oraz wpisać funkcję pełnioną w organizacji</w:t>
      </w:r>
    </w:p>
    <w:p w:rsidR="0048186D" w:rsidRPr="0048186D" w:rsidRDefault="0048186D" w:rsidP="0048186D">
      <w:pPr>
        <w:rPr>
          <w:rFonts w:ascii="Arial Narrow" w:eastAsia="Times New Roman" w:hAnsi="Arial Narrow" w:cs="Arial Narrow"/>
          <w:b/>
          <w:sz w:val="20"/>
          <w:szCs w:val="20"/>
        </w:rPr>
      </w:pPr>
    </w:p>
    <w:p w:rsidR="008853F7" w:rsidRDefault="0048186D"/>
    <w:sectPr w:rsidR="0088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6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9" w15:restartNumberingAfterBreak="0">
    <w:nsid w:val="00000023"/>
    <w:multiLevelType w:val="singleLevel"/>
    <w:tmpl w:val="2A0A3AF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/>
        <w:spacing w:val="-5"/>
      </w:rPr>
    </w:lvl>
  </w:abstractNum>
  <w:abstractNum w:abstractNumId="10" w15:restartNumberingAfterBreak="0">
    <w:nsid w:val="0000002F"/>
    <w:multiLevelType w:val="multilevel"/>
    <w:tmpl w:val="0000002F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12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1C4638"/>
    <w:multiLevelType w:val="hybridMultilevel"/>
    <w:tmpl w:val="45BE17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400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1077"/>
    <w:multiLevelType w:val="hybridMultilevel"/>
    <w:tmpl w:val="BA363E1E"/>
    <w:lvl w:ilvl="0" w:tplc="A620828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A3367"/>
    <w:multiLevelType w:val="hybridMultilevel"/>
    <w:tmpl w:val="3542953C"/>
    <w:lvl w:ilvl="0" w:tplc="1B46B9B2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19" w15:restartNumberingAfterBreak="0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0" w15:restartNumberingAfterBreak="0">
    <w:nsid w:val="700951DE"/>
    <w:multiLevelType w:val="hybridMultilevel"/>
    <w:tmpl w:val="36BC2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17"/>
  </w:num>
  <w:num w:numId="15">
    <w:abstractNumId w:val="19"/>
  </w:num>
  <w:num w:numId="16">
    <w:abstractNumId w:val="16"/>
  </w:num>
  <w:num w:numId="17">
    <w:abstractNumId w:val="13"/>
  </w:num>
  <w:num w:numId="18">
    <w:abstractNumId w:val="15"/>
  </w:num>
  <w:num w:numId="19">
    <w:abstractNumId w:val="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2"/>
    <w:rsid w:val="0048186D"/>
    <w:rsid w:val="004C21FE"/>
    <w:rsid w:val="009B50B2"/>
    <w:rsid w:val="009F47BB"/>
    <w:rsid w:val="00B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C793-6403-4D62-A8F0-217663C6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0B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50B2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9B50B2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9B50B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2019-01-28T11:58:00Z</dcterms:created>
  <dcterms:modified xsi:type="dcterms:W3CDTF">2019-01-28T11:58:00Z</dcterms:modified>
</cp:coreProperties>
</file>