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6F3" w:rsidRDefault="008306F3" w:rsidP="008306F3">
      <w:pPr>
        <w:pageBreakBefore/>
        <w:ind w:left="5760"/>
        <w:rPr>
          <w:rFonts w:ascii="Arial Narrow" w:hAnsi="Arial Narrow" w:cs="Arial Narrow"/>
          <w:sz w:val="22"/>
        </w:rPr>
      </w:pPr>
      <w:r>
        <w:rPr>
          <w:rFonts w:ascii="Arial Narrow" w:hAnsi="Arial Narrow" w:cs="Arial Narrow"/>
          <w:sz w:val="22"/>
        </w:rPr>
        <w:t>Załącznik nr 1 do Zarządzenia Nr</w:t>
      </w:r>
      <w:r w:rsidR="00566B9A">
        <w:rPr>
          <w:rFonts w:ascii="Arial Narrow" w:hAnsi="Arial Narrow" w:cs="Arial Narrow"/>
          <w:sz w:val="22"/>
        </w:rPr>
        <w:t xml:space="preserve"> 503/2019</w:t>
      </w:r>
    </w:p>
    <w:p w:rsidR="008306F3" w:rsidRDefault="008306F3" w:rsidP="008306F3">
      <w:pPr>
        <w:ind w:left="5760"/>
        <w:jc w:val="both"/>
        <w:rPr>
          <w:rFonts w:ascii="Arial Narrow" w:hAnsi="Arial Narrow" w:cs="Arial Narrow"/>
          <w:sz w:val="22"/>
        </w:rPr>
      </w:pPr>
      <w:r>
        <w:rPr>
          <w:rFonts w:ascii="Arial Narrow" w:hAnsi="Arial Narrow" w:cs="Arial Narrow"/>
          <w:sz w:val="22"/>
        </w:rPr>
        <w:t>Prezydenta Miasta Włocławek</w:t>
      </w:r>
    </w:p>
    <w:p w:rsidR="008306F3" w:rsidRDefault="008306F3" w:rsidP="008306F3">
      <w:pPr>
        <w:ind w:left="5760"/>
        <w:jc w:val="both"/>
        <w:rPr>
          <w:rFonts w:ascii="Arial Narrow" w:hAnsi="Arial Narrow" w:cs="Arial Narrow"/>
          <w:sz w:val="22"/>
        </w:rPr>
      </w:pPr>
      <w:r>
        <w:rPr>
          <w:rFonts w:ascii="Arial Narrow" w:hAnsi="Arial Narrow" w:cs="Arial Narrow"/>
          <w:sz w:val="22"/>
        </w:rPr>
        <w:t xml:space="preserve">z dnia </w:t>
      </w:r>
      <w:r w:rsidR="00566B9A">
        <w:rPr>
          <w:rFonts w:ascii="Arial Narrow" w:hAnsi="Arial Narrow" w:cs="Arial Narrow"/>
          <w:sz w:val="22"/>
        </w:rPr>
        <w:t xml:space="preserve"> 11 grudnia 2019 r.</w:t>
      </w:r>
      <w:bookmarkStart w:id="0" w:name="_GoBack"/>
      <w:bookmarkEnd w:id="0"/>
    </w:p>
    <w:p w:rsidR="008306F3" w:rsidRDefault="008306F3" w:rsidP="008306F3">
      <w:pPr>
        <w:ind w:left="5760"/>
        <w:jc w:val="both"/>
        <w:rPr>
          <w:rFonts w:ascii="Arial Narrow" w:hAnsi="Arial Narrow" w:cs="Arial Narrow"/>
          <w:b/>
        </w:rPr>
      </w:pPr>
    </w:p>
    <w:p w:rsidR="008306F3" w:rsidRDefault="008306F3" w:rsidP="008306F3">
      <w:pPr>
        <w:ind w:left="5760"/>
        <w:jc w:val="both"/>
        <w:rPr>
          <w:rFonts w:ascii="Arial Narrow" w:hAnsi="Arial Narrow" w:cs="Arial Narrow"/>
          <w:b/>
        </w:rPr>
      </w:pPr>
    </w:p>
    <w:p w:rsidR="008306F3" w:rsidRDefault="008306F3" w:rsidP="008306F3">
      <w:pPr>
        <w:tabs>
          <w:tab w:val="left" w:pos="6663"/>
        </w:tabs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OGŁOSZENIE</w:t>
      </w:r>
    </w:p>
    <w:p w:rsidR="008306F3" w:rsidRDefault="008306F3" w:rsidP="008306F3">
      <w:pPr>
        <w:tabs>
          <w:tab w:val="left" w:pos="6663"/>
        </w:tabs>
        <w:jc w:val="center"/>
        <w:rPr>
          <w:rFonts w:ascii="Arial Narrow" w:hAnsi="Arial Narrow" w:cs="Arial Narrow"/>
          <w:b/>
        </w:rPr>
      </w:pPr>
    </w:p>
    <w:p w:rsidR="008306F3" w:rsidRDefault="008306F3" w:rsidP="008306F3">
      <w:pPr>
        <w:jc w:val="both"/>
        <w:rPr>
          <w:rFonts w:ascii="Arial Narrow" w:hAnsi="Arial Narrow"/>
          <w:lang w:eastAsia="pl-PL"/>
        </w:rPr>
      </w:pPr>
      <w:r>
        <w:rPr>
          <w:rFonts w:ascii="Arial Narrow" w:eastAsia="SimSun" w:hAnsi="Arial Narrow" w:cs="Arial Narrow"/>
          <w:color w:val="000000"/>
          <w:kern w:val="2"/>
          <w:lang w:bidi="hi-IN"/>
        </w:rPr>
        <w:t xml:space="preserve">Działając na podstawie art. 30 ust. 1 ustawy z dnia 8 marca 1990 r. o samorządzie gminnym (Dz. U. </w:t>
      </w:r>
      <w:r w:rsidR="005D0563">
        <w:rPr>
          <w:rFonts w:ascii="Arial Narrow" w:eastAsia="SimSun" w:hAnsi="Arial Narrow" w:cs="Arial Narrow"/>
          <w:color w:val="000000"/>
          <w:kern w:val="2"/>
          <w:lang w:bidi="hi-IN"/>
        </w:rPr>
        <w:br/>
      </w:r>
      <w:r>
        <w:rPr>
          <w:rFonts w:ascii="Arial Narrow" w:eastAsia="SimSun" w:hAnsi="Arial Narrow" w:cs="Arial Narrow"/>
          <w:color w:val="000000"/>
          <w:kern w:val="2"/>
          <w:lang w:bidi="hi-IN"/>
        </w:rPr>
        <w:t>z 2019 r. poz. 506</w:t>
      </w:r>
      <w:r w:rsidR="002A377E">
        <w:rPr>
          <w:rFonts w:ascii="Arial Narrow" w:eastAsia="SimSun" w:hAnsi="Arial Narrow" w:cs="Arial Narrow"/>
          <w:color w:val="000000"/>
          <w:kern w:val="2"/>
          <w:lang w:bidi="hi-IN"/>
        </w:rPr>
        <w:t>, poz. 1309, poz.1696, zm. poz. 1815</w:t>
      </w:r>
      <w:r>
        <w:rPr>
          <w:rFonts w:ascii="Arial Narrow" w:eastAsia="SimSun" w:hAnsi="Arial Narrow" w:cs="Arial Narrow"/>
          <w:color w:val="000000"/>
          <w:kern w:val="2"/>
          <w:lang w:bidi="hi-IN"/>
        </w:rPr>
        <w:t>)</w:t>
      </w:r>
      <w:r>
        <w:rPr>
          <w:rFonts w:ascii="Arial Narrow" w:eastAsia="SimSun" w:hAnsi="Arial Narrow" w:cs="Arial Narrow"/>
          <w:color w:val="000000"/>
          <w:kern w:val="2"/>
          <w:shd w:val="clear" w:color="auto" w:fill="FFFFFF"/>
          <w:lang w:bidi="hi-IN"/>
        </w:rPr>
        <w:t xml:space="preserve"> </w:t>
      </w:r>
      <w:r>
        <w:rPr>
          <w:rFonts w:ascii="Arial Narrow" w:hAnsi="Arial Narrow"/>
        </w:rPr>
        <w:t>oraz art. 4 ust. 1, pkt 1</w:t>
      </w:r>
      <w:r w:rsidR="002A377E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, </w:t>
      </w:r>
      <w:r w:rsidR="002A377E">
        <w:rPr>
          <w:rFonts w:ascii="Arial Narrow" w:hAnsi="Arial Narrow"/>
        </w:rPr>
        <w:t xml:space="preserve">pkt. 32a, </w:t>
      </w:r>
      <w:r>
        <w:rPr>
          <w:rFonts w:ascii="Arial Narrow" w:hAnsi="Arial Narrow"/>
        </w:rPr>
        <w:t xml:space="preserve">art. 11, 13, 14, 15 i 19 ustawy z dnia 24 kwietnia 2003 r. o działalności pożytku publicznego i o wolontariacie (Dz. U </w:t>
      </w:r>
      <w:r w:rsidR="005D0563">
        <w:rPr>
          <w:rFonts w:ascii="Arial Narrow" w:hAnsi="Arial Narrow"/>
        </w:rPr>
        <w:br/>
      </w:r>
      <w:r>
        <w:rPr>
          <w:rFonts w:ascii="Arial Narrow" w:hAnsi="Arial Narrow"/>
        </w:rPr>
        <w:t>z 2019.poz.688) w związku z Uchwałą Nr </w:t>
      </w:r>
      <w:r w:rsidR="003A7886">
        <w:rPr>
          <w:rFonts w:ascii="Arial Narrow" w:hAnsi="Arial Narrow"/>
        </w:rPr>
        <w:t>XVI</w:t>
      </w:r>
      <w:r>
        <w:rPr>
          <w:rFonts w:ascii="Arial Narrow" w:hAnsi="Arial Narrow"/>
        </w:rPr>
        <w:t>/1</w:t>
      </w:r>
      <w:r w:rsidR="003A7886">
        <w:rPr>
          <w:rFonts w:ascii="Arial Narrow" w:hAnsi="Arial Narrow"/>
        </w:rPr>
        <w:t>72</w:t>
      </w:r>
      <w:r>
        <w:rPr>
          <w:rFonts w:ascii="Arial Narrow" w:hAnsi="Arial Narrow"/>
        </w:rPr>
        <w:t>/201</w:t>
      </w:r>
      <w:r w:rsidR="003A7886">
        <w:rPr>
          <w:rFonts w:ascii="Arial Narrow" w:hAnsi="Arial Narrow"/>
        </w:rPr>
        <w:t>9</w:t>
      </w:r>
      <w:r>
        <w:rPr>
          <w:rFonts w:ascii="Arial Narrow" w:hAnsi="Arial Narrow"/>
        </w:rPr>
        <w:t xml:space="preserve"> Rady Miasta Włocławek z dnia </w:t>
      </w:r>
      <w:r w:rsidR="003A7886">
        <w:rPr>
          <w:rFonts w:ascii="Arial Narrow" w:hAnsi="Arial Narrow"/>
        </w:rPr>
        <w:t>26</w:t>
      </w:r>
      <w:r>
        <w:rPr>
          <w:rFonts w:ascii="Arial Narrow" w:hAnsi="Arial Narrow"/>
        </w:rPr>
        <w:t xml:space="preserve"> </w:t>
      </w:r>
      <w:r w:rsidR="003A7886">
        <w:rPr>
          <w:rFonts w:ascii="Arial Narrow" w:hAnsi="Arial Narrow"/>
        </w:rPr>
        <w:t>listopada</w:t>
      </w:r>
      <w:r>
        <w:rPr>
          <w:rFonts w:ascii="Arial Narrow" w:hAnsi="Arial Narrow"/>
        </w:rPr>
        <w:t xml:space="preserve"> 201</w:t>
      </w:r>
      <w:r w:rsidR="003A7886">
        <w:rPr>
          <w:rFonts w:ascii="Arial Narrow" w:hAnsi="Arial Narrow"/>
        </w:rPr>
        <w:t>9</w:t>
      </w:r>
      <w:r>
        <w:rPr>
          <w:rFonts w:ascii="Arial Narrow" w:hAnsi="Arial Narrow"/>
        </w:rPr>
        <w:t xml:space="preserve">r. w sprawie uchwalenia „Rocznego Programu współpracy Gminy Miasto Włocławek z organizacjami pozarządowymi oraz podmiotami, o których mowa w art. 3 ust. 3 ustawy z dnia 24 kwietnia 2003 r. </w:t>
      </w:r>
      <w:r w:rsidR="005D0563">
        <w:rPr>
          <w:rFonts w:ascii="Arial Narrow" w:hAnsi="Arial Narrow"/>
        </w:rPr>
        <w:br/>
      </w:r>
      <w:r>
        <w:rPr>
          <w:rFonts w:ascii="Arial Narrow" w:hAnsi="Arial Narrow"/>
        </w:rPr>
        <w:t>o działalności pożytku publicznego i o wolontariacie, na rok 20</w:t>
      </w:r>
      <w:r w:rsidR="003A7886">
        <w:rPr>
          <w:rFonts w:ascii="Arial Narrow" w:hAnsi="Arial Narrow"/>
        </w:rPr>
        <w:t>20</w:t>
      </w:r>
      <w:r>
        <w:rPr>
          <w:rFonts w:ascii="Arial Narrow" w:hAnsi="Arial Narrow"/>
        </w:rPr>
        <w:t xml:space="preserve">” oraz </w:t>
      </w:r>
      <w:r w:rsidR="003A7886" w:rsidRPr="003A7886">
        <w:rPr>
          <w:rFonts w:ascii="Arial Narrow" w:hAnsi="Arial Narrow"/>
        </w:rPr>
        <w:t>Uchwały nr XLVI/91/2018 Rady Miasta Włocławek z dnia 17 lipca 2018 r. w sprawie przyjęcia Gminnego Programu Rewitalizacji Miasta Włocławek na lata 2018-2028.</w:t>
      </w:r>
    </w:p>
    <w:p w:rsidR="008306F3" w:rsidRDefault="008306F3" w:rsidP="008306F3">
      <w:pPr>
        <w:tabs>
          <w:tab w:val="left" w:pos="6663"/>
        </w:tabs>
        <w:rPr>
          <w:rFonts w:ascii="Arial Narrow" w:hAnsi="Arial Narrow" w:cs="Arial Narrow"/>
          <w:b/>
        </w:rPr>
      </w:pPr>
    </w:p>
    <w:p w:rsidR="008306F3" w:rsidRDefault="008306F3" w:rsidP="008306F3">
      <w:pPr>
        <w:spacing w:before="360" w:after="360"/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Prezydent Miasta Włocławek</w:t>
      </w:r>
    </w:p>
    <w:p w:rsidR="003A7886" w:rsidRDefault="003A7886" w:rsidP="003A7886">
      <w:pPr>
        <w:spacing w:after="360"/>
        <w:jc w:val="both"/>
        <w:rPr>
          <w:rFonts w:ascii="Arial Narrow" w:hAnsi="Arial Narrow" w:cs="Arial Narrow"/>
        </w:rPr>
      </w:pPr>
      <w:r w:rsidRPr="003A7886">
        <w:rPr>
          <w:rFonts w:ascii="Arial Narrow" w:hAnsi="Arial Narrow" w:cs="Arial Narrow"/>
        </w:rPr>
        <w:t xml:space="preserve">ogłasza otwarty konkurs ofert na realizację zadania publicznego w zakresie działalności wspomagającej rozwój wspólnot i społeczności lokalnych oraz rewitalizacji przez organizacje pozarządowe oraz inne podmioty prowadzące działalność pożytku publicznego – „Prowadzenie kawiarni obywatelskiej „Śródmieście </w:t>
      </w:r>
      <w:proofErr w:type="spellStart"/>
      <w:r w:rsidRPr="003A7886">
        <w:rPr>
          <w:rFonts w:ascii="Arial Narrow" w:hAnsi="Arial Narrow" w:cs="Arial Narrow"/>
        </w:rPr>
        <w:t>Cafe</w:t>
      </w:r>
      <w:proofErr w:type="spellEnd"/>
      <w:r w:rsidRPr="003A7886">
        <w:rPr>
          <w:rFonts w:ascii="Arial Narrow" w:hAnsi="Arial Narrow" w:cs="Arial Narrow"/>
        </w:rPr>
        <w:t>” przy ul. 3 Maja 9 we Włocławku”</w:t>
      </w:r>
      <w:r w:rsidR="00E919BA">
        <w:rPr>
          <w:rFonts w:ascii="Arial Narrow" w:hAnsi="Arial Narrow" w:cs="Arial Narrow"/>
        </w:rPr>
        <w:t>.</w:t>
      </w:r>
    </w:p>
    <w:p w:rsidR="00AD720C" w:rsidRDefault="00AD720C" w:rsidP="00AD720C">
      <w:pPr>
        <w:spacing w:after="360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Rozdział I) Informacje ogólne </w:t>
      </w:r>
    </w:p>
    <w:p w:rsidR="005D0563" w:rsidRDefault="00AD720C" w:rsidP="00E23680">
      <w:pPr>
        <w:pStyle w:val="Akapitzlist"/>
        <w:numPr>
          <w:ilvl w:val="0"/>
          <w:numId w:val="2"/>
        </w:numPr>
        <w:spacing w:after="360"/>
        <w:ind w:left="360"/>
        <w:jc w:val="both"/>
      </w:pPr>
      <w:r w:rsidRPr="005D0563">
        <w:rPr>
          <w:rFonts w:ascii="Arial Narrow" w:hAnsi="Arial Narrow" w:cs="Arial Narrow"/>
          <w:b/>
        </w:rPr>
        <w:t>Rodzaj zadania:</w:t>
      </w:r>
      <w:r w:rsidR="00AD25C8" w:rsidRPr="00AD25C8">
        <w:t xml:space="preserve"> </w:t>
      </w:r>
    </w:p>
    <w:p w:rsidR="005D0563" w:rsidRDefault="00AD25C8" w:rsidP="005D0563">
      <w:pPr>
        <w:pStyle w:val="Akapitzlist"/>
        <w:ind w:left="360"/>
        <w:jc w:val="both"/>
      </w:pPr>
      <w:r w:rsidRPr="005D0563">
        <w:rPr>
          <w:rFonts w:ascii="Arial Narrow" w:hAnsi="Arial Narrow" w:cs="Arial Narrow"/>
          <w:bCs/>
        </w:rPr>
        <w:t xml:space="preserve">Zadanie będzie polegało na prowadzeniu kawiarni obywatelskiej „Śródmieście </w:t>
      </w:r>
      <w:proofErr w:type="spellStart"/>
      <w:r w:rsidRPr="005D0563">
        <w:rPr>
          <w:rFonts w:ascii="Arial Narrow" w:hAnsi="Arial Narrow" w:cs="Arial Narrow"/>
          <w:bCs/>
        </w:rPr>
        <w:t>Cafe</w:t>
      </w:r>
      <w:proofErr w:type="spellEnd"/>
      <w:r w:rsidRPr="005D0563">
        <w:rPr>
          <w:rFonts w:ascii="Arial Narrow" w:hAnsi="Arial Narrow" w:cs="Arial Narrow"/>
          <w:bCs/>
        </w:rPr>
        <w:t xml:space="preserve">” przy ul. 3 Maja 9 we Włocławku w terminie </w:t>
      </w:r>
      <w:r w:rsidR="008174C9">
        <w:rPr>
          <w:rFonts w:ascii="Arial Narrow" w:hAnsi="Arial Narrow" w:cs="Arial Narrow"/>
          <w:bCs/>
        </w:rPr>
        <w:t>nie wcześniej niż od</w:t>
      </w:r>
      <w:r w:rsidR="00231F01">
        <w:rPr>
          <w:rFonts w:ascii="Arial Narrow" w:hAnsi="Arial Narrow" w:cs="Arial Narrow"/>
          <w:bCs/>
        </w:rPr>
        <w:t xml:space="preserve"> </w:t>
      </w:r>
      <w:r w:rsidR="00231F01" w:rsidRPr="00110546">
        <w:rPr>
          <w:rFonts w:ascii="Arial Narrow" w:hAnsi="Arial Narrow" w:cs="Arial Narrow"/>
          <w:b/>
        </w:rPr>
        <w:t>01 lutego</w:t>
      </w:r>
      <w:r w:rsidRPr="00110546">
        <w:rPr>
          <w:rFonts w:ascii="Arial Narrow" w:hAnsi="Arial Narrow" w:cs="Arial Narrow"/>
          <w:b/>
        </w:rPr>
        <w:t xml:space="preserve"> </w:t>
      </w:r>
      <w:r w:rsidR="008174C9" w:rsidRPr="00110546">
        <w:rPr>
          <w:rFonts w:ascii="Arial Narrow" w:hAnsi="Arial Narrow" w:cs="Arial Narrow"/>
          <w:b/>
        </w:rPr>
        <w:t xml:space="preserve">do 31 grudnia 2020 </w:t>
      </w:r>
      <w:r w:rsidRPr="00110546">
        <w:rPr>
          <w:rFonts w:ascii="Arial Narrow" w:hAnsi="Arial Narrow" w:cs="Arial Narrow"/>
          <w:b/>
        </w:rPr>
        <w:t>roku</w:t>
      </w:r>
      <w:r w:rsidRPr="005D0563">
        <w:rPr>
          <w:rFonts w:ascii="Arial Narrow" w:hAnsi="Arial Narrow" w:cs="Arial Narrow"/>
          <w:bCs/>
        </w:rPr>
        <w:t xml:space="preserve">, w związku </w:t>
      </w:r>
      <w:r w:rsidR="008174C9">
        <w:rPr>
          <w:rFonts w:ascii="Arial Narrow" w:hAnsi="Arial Narrow" w:cs="Arial Narrow"/>
          <w:bCs/>
        </w:rPr>
        <w:br/>
      </w:r>
      <w:r w:rsidRPr="005D0563">
        <w:rPr>
          <w:rFonts w:ascii="Arial Narrow" w:hAnsi="Arial Narrow" w:cs="Arial Narrow"/>
          <w:bCs/>
        </w:rPr>
        <w:t>z realizacją „Gminnego Programu Rewitalizacji Miasta Włocławek na lata  2018 – 2028</w:t>
      </w:r>
      <w:r w:rsidR="005D0563">
        <w:rPr>
          <w:rFonts w:ascii="Arial Narrow" w:hAnsi="Arial Narrow" w:cs="Arial Narrow"/>
          <w:bCs/>
        </w:rPr>
        <w:t>.</w:t>
      </w:r>
      <w:r w:rsidR="005D0563" w:rsidRPr="005D0563">
        <w:t xml:space="preserve"> </w:t>
      </w:r>
    </w:p>
    <w:p w:rsidR="005D0563" w:rsidRDefault="005D0563" w:rsidP="005D0563">
      <w:pPr>
        <w:suppressAutoHyphens w:val="0"/>
        <w:jc w:val="both"/>
        <w:rPr>
          <w:rFonts w:ascii="Arial Narrow" w:hAnsi="Arial Narrow"/>
          <w:lang w:eastAsia="en-US"/>
        </w:rPr>
      </w:pPr>
      <w:r>
        <w:rPr>
          <w:rFonts w:ascii="Arial Narrow" w:hAnsi="Arial Narrow"/>
          <w:b/>
          <w:lang w:eastAsia="en-US"/>
        </w:rPr>
        <w:t xml:space="preserve">2. Forma realizacji zadania publicznego: </w:t>
      </w:r>
      <w:r>
        <w:rPr>
          <w:rFonts w:ascii="Arial Narrow" w:hAnsi="Arial Narrow"/>
          <w:lang w:eastAsia="en-US"/>
        </w:rPr>
        <w:t>wsparcie.</w:t>
      </w:r>
    </w:p>
    <w:p w:rsidR="005D0563" w:rsidRDefault="005D0563" w:rsidP="005D0563">
      <w:pPr>
        <w:jc w:val="both"/>
        <w:rPr>
          <w:rFonts w:ascii="Arial Narrow" w:hAnsi="Arial Narrow"/>
          <w:lang w:eastAsia="en-US"/>
        </w:rPr>
      </w:pPr>
      <w:r>
        <w:rPr>
          <w:rFonts w:ascii="Arial Narrow" w:hAnsi="Arial Narrow"/>
          <w:b/>
          <w:lang w:eastAsia="en-US"/>
        </w:rPr>
        <w:t>3. Cel realizacji zadania publicznego</w:t>
      </w:r>
      <w:r>
        <w:rPr>
          <w:rFonts w:ascii="Arial Narrow" w:hAnsi="Arial Narrow"/>
          <w:lang w:eastAsia="en-US"/>
        </w:rPr>
        <w:t xml:space="preserve">: </w:t>
      </w:r>
    </w:p>
    <w:p w:rsidR="005D0563" w:rsidRPr="005D0563" w:rsidRDefault="0024777E" w:rsidP="005D0563">
      <w:pPr>
        <w:jc w:val="both"/>
        <w:rPr>
          <w:rFonts w:ascii="Arial Narrow" w:hAnsi="Arial Narrow"/>
          <w:lang w:eastAsia="en-US"/>
        </w:rPr>
      </w:pPr>
      <w:r>
        <w:rPr>
          <w:rFonts w:ascii="Arial Narrow" w:hAnsi="Arial Narrow"/>
          <w:lang w:eastAsia="en-US"/>
        </w:rPr>
        <w:t xml:space="preserve">1) </w:t>
      </w:r>
      <w:r w:rsidR="005D0563" w:rsidRPr="005D0563">
        <w:rPr>
          <w:rFonts w:ascii="Arial Narrow" w:hAnsi="Arial Narrow"/>
          <w:lang w:eastAsia="en-US"/>
        </w:rPr>
        <w:t xml:space="preserve">Celem działania kawiarni obywatelskiej „Śródmieście </w:t>
      </w:r>
      <w:proofErr w:type="spellStart"/>
      <w:r w:rsidR="005D0563" w:rsidRPr="005D0563">
        <w:rPr>
          <w:rFonts w:ascii="Arial Narrow" w:hAnsi="Arial Narrow"/>
          <w:lang w:eastAsia="en-US"/>
        </w:rPr>
        <w:t>Cafe</w:t>
      </w:r>
      <w:proofErr w:type="spellEnd"/>
      <w:r w:rsidR="005D0563" w:rsidRPr="005D0563">
        <w:rPr>
          <w:rFonts w:ascii="Arial Narrow" w:hAnsi="Arial Narrow"/>
          <w:lang w:eastAsia="en-US"/>
        </w:rPr>
        <w:t>”, jako centrum animacyjnego obszaru rewitalizacji, będzie:</w:t>
      </w:r>
    </w:p>
    <w:p w:rsidR="005D0563" w:rsidRPr="005D0563" w:rsidRDefault="005D0563" w:rsidP="005D0563">
      <w:pPr>
        <w:jc w:val="both"/>
        <w:rPr>
          <w:rFonts w:ascii="Arial Narrow" w:hAnsi="Arial Narrow"/>
          <w:lang w:eastAsia="en-US"/>
        </w:rPr>
      </w:pPr>
      <w:r w:rsidRPr="005D0563">
        <w:rPr>
          <w:rFonts w:ascii="Arial Narrow" w:hAnsi="Arial Narrow"/>
          <w:lang w:eastAsia="en-US"/>
        </w:rPr>
        <w:t>a)</w:t>
      </w:r>
      <w:r>
        <w:rPr>
          <w:rFonts w:ascii="Arial Narrow" w:hAnsi="Arial Narrow"/>
          <w:lang w:eastAsia="en-US"/>
        </w:rPr>
        <w:t xml:space="preserve"> </w:t>
      </w:r>
      <w:r w:rsidRPr="005D0563">
        <w:rPr>
          <w:rFonts w:ascii="Arial Narrow" w:hAnsi="Arial Narrow"/>
          <w:lang w:eastAsia="en-US"/>
        </w:rPr>
        <w:t xml:space="preserve">zapewnienie przestrzeni służącej do badania potrzeb i oczekiwań mieszkańców obszaru,  wypracowywania i konsultowania planowanych rozwiązań, </w:t>
      </w:r>
    </w:p>
    <w:p w:rsidR="005D0563" w:rsidRPr="005D0563" w:rsidRDefault="005D0563" w:rsidP="005D0563">
      <w:pPr>
        <w:jc w:val="both"/>
        <w:rPr>
          <w:rFonts w:ascii="Arial Narrow" w:hAnsi="Arial Narrow"/>
          <w:lang w:eastAsia="en-US"/>
        </w:rPr>
      </w:pPr>
      <w:r w:rsidRPr="005D0563">
        <w:rPr>
          <w:rFonts w:ascii="Arial Narrow" w:hAnsi="Arial Narrow"/>
          <w:lang w:eastAsia="en-US"/>
        </w:rPr>
        <w:t>b)</w:t>
      </w:r>
      <w:r w:rsidR="00554429">
        <w:rPr>
          <w:rFonts w:ascii="Arial Narrow" w:hAnsi="Arial Narrow"/>
          <w:lang w:eastAsia="en-US"/>
        </w:rPr>
        <w:t xml:space="preserve">   </w:t>
      </w:r>
      <w:r w:rsidRPr="005D0563">
        <w:rPr>
          <w:rFonts w:ascii="Arial Narrow" w:hAnsi="Arial Narrow"/>
          <w:lang w:eastAsia="en-US"/>
        </w:rPr>
        <w:t xml:space="preserve">kreowanie i wspieranie lokalnych liderów i inicjatyw społecznych, </w:t>
      </w:r>
    </w:p>
    <w:p w:rsidR="005D0563" w:rsidRPr="005D0563" w:rsidRDefault="005D0563" w:rsidP="005D0563">
      <w:pPr>
        <w:jc w:val="both"/>
        <w:rPr>
          <w:rFonts w:ascii="Arial Narrow" w:hAnsi="Arial Narrow"/>
          <w:lang w:eastAsia="en-US"/>
        </w:rPr>
      </w:pPr>
      <w:r w:rsidRPr="005D0563">
        <w:rPr>
          <w:rFonts w:ascii="Arial Narrow" w:hAnsi="Arial Narrow"/>
          <w:lang w:eastAsia="en-US"/>
        </w:rPr>
        <w:t>c)</w:t>
      </w:r>
      <w:r w:rsidR="00554429">
        <w:rPr>
          <w:rFonts w:ascii="Arial Narrow" w:hAnsi="Arial Narrow"/>
          <w:lang w:eastAsia="en-US"/>
        </w:rPr>
        <w:t xml:space="preserve">   </w:t>
      </w:r>
      <w:r w:rsidRPr="005D0563">
        <w:rPr>
          <w:rFonts w:ascii="Arial Narrow" w:hAnsi="Arial Narrow"/>
          <w:lang w:eastAsia="en-US"/>
        </w:rPr>
        <w:t xml:space="preserve">pobudzanie interesariuszy do aktywnego udziału w procesie rewitalizacji, </w:t>
      </w:r>
    </w:p>
    <w:p w:rsidR="005D0563" w:rsidRPr="005D0563" w:rsidRDefault="005D0563" w:rsidP="005D0563">
      <w:pPr>
        <w:jc w:val="both"/>
        <w:rPr>
          <w:rFonts w:ascii="Arial Narrow" w:hAnsi="Arial Narrow"/>
          <w:lang w:eastAsia="en-US"/>
        </w:rPr>
      </w:pPr>
      <w:r w:rsidRPr="005D0563">
        <w:rPr>
          <w:rFonts w:ascii="Arial Narrow" w:hAnsi="Arial Narrow"/>
          <w:lang w:eastAsia="en-US"/>
        </w:rPr>
        <w:t>d)</w:t>
      </w:r>
      <w:r w:rsidR="00554429">
        <w:rPr>
          <w:rFonts w:ascii="Arial Narrow" w:hAnsi="Arial Narrow"/>
          <w:lang w:eastAsia="en-US"/>
        </w:rPr>
        <w:t xml:space="preserve">   </w:t>
      </w:r>
      <w:r w:rsidRPr="005D0563">
        <w:rPr>
          <w:rFonts w:ascii="Arial Narrow" w:hAnsi="Arial Narrow"/>
          <w:lang w:eastAsia="en-US"/>
        </w:rPr>
        <w:t>budowanie integracji mieszkańców z ich miejscem zamieszkania,</w:t>
      </w:r>
    </w:p>
    <w:p w:rsidR="005D0563" w:rsidRPr="005D0563" w:rsidRDefault="005D0563" w:rsidP="005D0563">
      <w:pPr>
        <w:jc w:val="both"/>
        <w:rPr>
          <w:rFonts w:ascii="Arial Narrow" w:hAnsi="Arial Narrow"/>
          <w:lang w:eastAsia="en-US"/>
        </w:rPr>
      </w:pPr>
      <w:r w:rsidRPr="005D0563">
        <w:rPr>
          <w:rFonts w:ascii="Arial Narrow" w:hAnsi="Arial Narrow"/>
          <w:lang w:eastAsia="en-US"/>
        </w:rPr>
        <w:t>e)</w:t>
      </w:r>
      <w:r w:rsidR="00554429">
        <w:rPr>
          <w:rFonts w:ascii="Arial Narrow" w:hAnsi="Arial Narrow"/>
          <w:lang w:eastAsia="en-US"/>
        </w:rPr>
        <w:t xml:space="preserve">   </w:t>
      </w:r>
      <w:r w:rsidRPr="005D0563">
        <w:rPr>
          <w:rFonts w:ascii="Arial Narrow" w:hAnsi="Arial Narrow"/>
          <w:lang w:eastAsia="en-US"/>
        </w:rPr>
        <w:t xml:space="preserve">zawieranie partnerstw lokalnych, </w:t>
      </w:r>
    </w:p>
    <w:p w:rsidR="005D0563" w:rsidRPr="005D0563" w:rsidRDefault="005D0563" w:rsidP="005D0563">
      <w:pPr>
        <w:jc w:val="both"/>
        <w:rPr>
          <w:rFonts w:ascii="Arial Narrow" w:hAnsi="Arial Narrow"/>
          <w:lang w:eastAsia="en-US"/>
        </w:rPr>
      </w:pPr>
      <w:r w:rsidRPr="005D0563">
        <w:rPr>
          <w:rFonts w:ascii="Arial Narrow" w:hAnsi="Arial Narrow"/>
          <w:lang w:eastAsia="en-US"/>
        </w:rPr>
        <w:t>f)</w:t>
      </w:r>
      <w:r w:rsidR="00554429">
        <w:rPr>
          <w:rFonts w:ascii="Arial Narrow" w:hAnsi="Arial Narrow"/>
          <w:lang w:eastAsia="en-US"/>
        </w:rPr>
        <w:t xml:space="preserve">   </w:t>
      </w:r>
      <w:r w:rsidRPr="005D0563">
        <w:rPr>
          <w:rFonts w:ascii="Arial Narrow" w:hAnsi="Arial Narrow"/>
          <w:lang w:eastAsia="en-US"/>
        </w:rPr>
        <w:t>wyposażenie społeczności lokalnej w kompetencje niezbędne do realizacji inicjatyw oddolnych,</w:t>
      </w:r>
    </w:p>
    <w:p w:rsidR="005D0563" w:rsidRPr="005D0563" w:rsidRDefault="005D0563" w:rsidP="005D0563">
      <w:pPr>
        <w:jc w:val="both"/>
        <w:rPr>
          <w:rFonts w:ascii="Arial Narrow" w:hAnsi="Arial Narrow"/>
          <w:lang w:eastAsia="en-US"/>
        </w:rPr>
      </w:pPr>
      <w:r w:rsidRPr="005D0563">
        <w:rPr>
          <w:rFonts w:ascii="Arial Narrow" w:hAnsi="Arial Narrow"/>
          <w:lang w:eastAsia="en-US"/>
        </w:rPr>
        <w:t>g)</w:t>
      </w:r>
      <w:r w:rsidR="00554429">
        <w:rPr>
          <w:rFonts w:ascii="Arial Narrow" w:hAnsi="Arial Narrow"/>
          <w:lang w:eastAsia="en-US"/>
        </w:rPr>
        <w:t xml:space="preserve">   </w:t>
      </w:r>
      <w:r w:rsidRPr="005D0563">
        <w:rPr>
          <w:rFonts w:ascii="Arial Narrow" w:hAnsi="Arial Narrow"/>
          <w:lang w:eastAsia="en-US"/>
        </w:rPr>
        <w:t xml:space="preserve">wzmocnienie kapitału społecznego mieszkańców, a w efekcie zwiększenie ich udziału </w:t>
      </w:r>
    </w:p>
    <w:p w:rsidR="005D0563" w:rsidRPr="005D0563" w:rsidRDefault="005D0563" w:rsidP="005D0563">
      <w:pPr>
        <w:jc w:val="both"/>
        <w:rPr>
          <w:rFonts w:ascii="Arial Narrow" w:hAnsi="Arial Narrow"/>
          <w:lang w:eastAsia="en-US"/>
        </w:rPr>
      </w:pPr>
      <w:r w:rsidRPr="005D0563">
        <w:rPr>
          <w:rFonts w:ascii="Arial Narrow" w:hAnsi="Arial Narrow"/>
          <w:lang w:eastAsia="en-US"/>
        </w:rPr>
        <w:t>w decydowaniu o jakości życia i przestrzeni, w której żyją,</w:t>
      </w:r>
    </w:p>
    <w:p w:rsidR="005D0563" w:rsidRPr="005D0563" w:rsidRDefault="005D0563" w:rsidP="005D0563">
      <w:pPr>
        <w:jc w:val="both"/>
        <w:rPr>
          <w:rFonts w:ascii="Arial Narrow" w:hAnsi="Arial Narrow"/>
          <w:lang w:eastAsia="en-US"/>
        </w:rPr>
      </w:pPr>
      <w:r w:rsidRPr="005D0563">
        <w:rPr>
          <w:rFonts w:ascii="Arial Narrow" w:hAnsi="Arial Narrow"/>
          <w:lang w:eastAsia="en-US"/>
        </w:rPr>
        <w:t>h)</w:t>
      </w:r>
      <w:r w:rsidR="00554429">
        <w:rPr>
          <w:rFonts w:ascii="Arial Narrow" w:hAnsi="Arial Narrow"/>
          <w:lang w:eastAsia="en-US"/>
        </w:rPr>
        <w:t xml:space="preserve">   </w:t>
      </w:r>
      <w:r w:rsidRPr="005D0563">
        <w:rPr>
          <w:rFonts w:ascii="Arial Narrow" w:hAnsi="Arial Narrow"/>
          <w:lang w:eastAsia="en-US"/>
        </w:rPr>
        <w:t xml:space="preserve">zapewnienie stałego kontaktu między samorządem miasta a osobami zaangażowanymi </w:t>
      </w:r>
    </w:p>
    <w:p w:rsidR="005D0563" w:rsidRPr="005D0563" w:rsidRDefault="005D0563" w:rsidP="005D0563">
      <w:pPr>
        <w:jc w:val="both"/>
        <w:rPr>
          <w:rFonts w:ascii="Arial Narrow" w:hAnsi="Arial Narrow"/>
          <w:lang w:eastAsia="en-US"/>
        </w:rPr>
      </w:pPr>
      <w:r w:rsidRPr="005D0563">
        <w:rPr>
          <w:rFonts w:ascii="Arial Narrow" w:hAnsi="Arial Narrow"/>
          <w:lang w:eastAsia="en-US"/>
        </w:rPr>
        <w:t>w proces rewitalizacji,</w:t>
      </w:r>
    </w:p>
    <w:p w:rsidR="005D0563" w:rsidRPr="005D0563" w:rsidRDefault="005D0563" w:rsidP="005D0563">
      <w:pPr>
        <w:jc w:val="both"/>
        <w:rPr>
          <w:rFonts w:ascii="Arial Narrow" w:hAnsi="Arial Narrow"/>
          <w:lang w:eastAsia="en-US"/>
        </w:rPr>
      </w:pPr>
      <w:r w:rsidRPr="005D0563">
        <w:rPr>
          <w:rFonts w:ascii="Arial Narrow" w:hAnsi="Arial Narrow"/>
          <w:lang w:eastAsia="en-US"/>
        </w:rPr>
        <w:t>i)</w:t>
      </w:r>
      <w:r w:rsidR="00554429">
        <w:rPr>
          <w:rFonts w:ascii="Arial Narrow" w:hAnsi="Arial Narrow"/>
          <w:lang w:eastAsia="en-US"/>
        </w:rPr>
        <w:t xml:space="preserve">   </w:t>
      </w:r>
      <w:r w:rsidRPr="005D0563">
        <w:rPr>
          <w:rFonts w:ascii="Arial Narrow" w:hAnsi="Arial Narrow"/>
          <w:lang w:eastAsia="en-US"/>
        </w:rPr>
        <w:t>zbieranie opinii i wniosków mieszkańców związanych z rewitalizacją,</w:t>
      </w:r>
    </w:p>
    <w:p w:rsidR="005D0563" w:rsidRDefault="005D0563" w:rsidP="005D0563">
      <w:pPr>
        <w:jc w:val="both"/>
        <w:rPr>
          <w:rFonts w:ascii="Arial Narrow" w:hAnsi="Arial Narrow"/>
          <w:lang w:eastAsia="en-US"/>
        </w:rPr>
      </w:pPr>
      <w:r w:rsidRPr="005D0563">
        <w:rPr>
          <w:rFonts w:ascii="Arial Narrow" w:hAnsi="Arial Narrow"/>
          <w:lang w:eastAsia="en-US"/>
        </w:rPr>
        <w:t>j)</w:t>
      </w:r>
      <w:r w:rsidR="009F6869">
        <w:rPr>
          <w:rFonts w:ascii="Arial Narrow" w:hAnsi="Arial Narrow"/>
          <w:lang w:eastAsia="en-US"/>
        </w:rPr>
        <w:t xml:space="preserve">   </w:t>
      </w:r>
      <w:r w:rsidRPr="005D0563">
        <w:rPr>
          <w:rFonts w:ascii="Arial Narrow" w:hAnsi="Arial Narrow"/>
          <w:lang w:eastAsia="en-US"/>
        </w:rPr>
        <w:t>ciągła kampania promocyjno-informacyjna w zakresie organizowanych wydarzeń, spotkań, konsultacji,</w:t>
      </w:r>
    </w:p>
    <w:p w:rsidR="0024777E" w:rsidRPr="0024777E" w:rsidRDefault="0024777E" w:rsidP="0024777E">
      <w:pPr>
        <w:jc w:val="both"/>
        <w:rPr>
          <w:rFonts w:ascii="Arial Narrow" w:hAnsi="Arial Narrow"/>
          <w:lang w:eastAsia="en-US"/>
        </w:rPr>
      </w:pPr>
      <w:r>
        <w:rPr>
          <w:rFonts w:ascii="Arial Narrow" w:hAnsi="Arial Narrow"/>
          <w:lang w:eastAsia="en-US"/>
        </w:rPr>
        <w:lastRenderedPageBreak/>
        <w:t xml:space="preserve">2) </w:t>
      </w:r>
      <w:r w:rsidRPr="0024777E">
        <w:rPr>
          <w:rFonts w:ascii="Arial Narrow" w:hAnsi="Arial Narrow"/>
          <w:lang w:eastAsia="en-US"/>
        </w:rPr>
        <w:t>Organizacja w ofercie przedstawi program funkcjonowania kawiarni obywatelskiej w postaci programu działań animacyjnych dla obszaru, których zakres musi być zbieżny z określonymi wyżej celami działania kawiarni obywatelskiej. Program musi obejmować co najmniej organizację czterech wydarzeń w miesiącu (w formie np. spotkań, warsztatów, festynu itp.). Opis wydarzeń przedstawionych w programie powinien obejmować co najmniej:</w:t>
      </w:r>
    </w:p>
    <w:p w:rsidR="0024777E" w:rsidRPr="0024777E" w:rsidRDefault="0024777E" w:rsidP="0024777E">
      <w:pPr>
        <w:jc w:val="both"/>
        <w:rPr>
          <w:rFonts w:ascii="Arial Narrow" w:hAnsi="Arial Narrow"/>
          <w:lang w:eastAsia="en-US"/>
        </w:rPr>
      </w:pPr>
      <w:r w:rsidRPr="0024777E">
        <w:rPr>
          <w:rFonts w:ascii="Arial Narrow" w:hAnsi="Arial Narrow"/>
          <w:lang w:eastAsia="en-US"/>
        </w:rPr>
        <w:t>a)</w:t>
      </w:r>
      <w:r>
        <w:rPr>
          <w:rFonts w:ascii="Arial Narrow" w:hAnsi="Arial Narrow"/>
          <w:lang w:eastAsia="en-US"/>
        </w:rPr>
        <w:t xml:space="preserve">   </w:t>
      </w:r>
      <w:r w:rsidRPr="0024777E">
        <w:rPr>
          <w:rFonts w:ascii="Arial Narrow" w:hAnsi="Arial Narrow"/>
          <w:lang w:eastAsia="en-US"/>
        </w:rPr>
        <w:t xml:space="preserve">tytuł wydarzenia, </w:t>
      </w:r>
    </w:p>
    <w:p w:rsidR="0024777E" w:rsidRPr="0024777E" w:rsidRDefault="0024777E" w:rsidP="0024777E">
      <w:pPr>
        <w:jc w:val="both"/>
        <w:rPr>
          <w:rFonts w:ascii="Arial Narrow" w:hAnsi="Arial Narrow"/>
          <w:lang w:eastAsia="en-US"/>
        </w:rPr>
      </w:pPr>
      <w:r w:rsidRPr="0024777E">
        <w:rPr>
          <w:rFonts w:ascii="Arial Narrow" w:hAnsi="Arial Narrow"/>
          <w:lang w:eastAsia="en-US"/>
        </w:rPr>
        <w:t>b)</w:t>
      </w:r>
      <w:r>
        <w:rPr>
          <w:rFonts w:ascii="Arial Narrow" w:hAnsi="Arial Narrow"/>
          <w:lang w:eastAsia="en-US"/>
        </w:rPr>
        <w:t xml:space="preserve">   </w:t>
      </w:r>
      <w:r w:rsidRPr="0024777E">
        <w:rPr>
          <w:rFonts w:ascii="Arial Narrow" w:hAnsi="Arial Narrow"/>
          <w:lang w:eastAsia="en-US"/>
        </w:rPr>
        <w:t xml:space="preserve">opis działań wchodzących w skład wydarzenia, </w:t>
      </w:r>
    </w:p>
    <w:p w:rsidR="0024777E" w:rsidRPr="0024777E" w:rsidRDefault="0024777E" w:rsidP="0024777E">
      <w:pPr>
        <w:jc w:val="both"/>
        <w:rPr>
          <w:rFonts w:ascii="Arial Narrow" w:hAnsi="Arial Narrow"/>
          <w:lang w:eastAsia="en-US"/>
        </w:rPr>
      </w:pPr>
      <w:r w:rsidRPr="0024777E">
        <w:rPr>
          <w:rFonts w:ascii="Arial Narrow" w:hAnsi="Arial Narrow"/>
          <w:lang w:eastAsia="en-US"/>
        </w:rPr>
        <w:t>c)</w:t>
      </w:r>
      <w:r>
        <w:rPr>
          <w:rFonts w:ascii="Arial Narrow" w:hAnsi="Arial Narrow"/>
          <w:lang w:eastAsia="en-US"/>
        </w:rPr>
        <w:t xml:space="preserve">   </w:t>
      </w:r>
      <w:r w:rsidRPr="0024777E">
        <w:rPr>
          <w:rFonts w:ascii="Arial Narrow" w:hAnsi="Arial Narrow"/>
          <w:lang w:eastAsia="en-US"/>
        </w:rPr>
        <w:t>opis realizacji i powiązania z celami funkcjonowania kawiarni wymienionymi w ogłoszeniu,</w:t>
      </w:r>
    </w:p>
    <w:p w:rsidR="0024777E" w:rsidRPr="0024777E" w:rsidRDefault="0024777E" w:rsidP="0024777E">
      <w:pPr>
        <w:jc w:val="both"/>
        <w:rPr>
          <w:rFonts w:ascii="Arial Narrow" w:hAnsi="Arial Narrow"/>
          <w:lang w:eastAsia="en-US"/>
        </w:rPr>
      </w:pPr>
      <w:r w:rsidRPr="0024777E">
        <w:rPr>
          <w:rFonts w:ascii="Arial Narrow" w:hAnsi="Arial Narrow"/>
          <w:lang w:eastAsia="en-US"/>
        </w:rPr>
        <w:t>d)</w:t>
      </w:r>
      <w:r>
        <w:rPr>
          <w:rFonts w:ascii="Arial Narrow" w:hAnsi="Arial Narrow"/>
          <w:lang w:eastAsia="en-US"/>
        </w:rPr>
        <w:t xml:space="preserve">   </w:t>
      </w:r>
      <w:r w:rsidRPr="0024777E">
        <w:rPr>
          <w:rFonts w:ascii="Arial Narrow" w:hAnsi="Arial Narrow"/>
          <w:lang w:eastAsia="en-US"/>
        </w:rPr>
        <w:t>charakter i wielkość grupy odbiorców (wymagana minimalna grupa odbiorców działania animacyjnego 5 osób; wymagane zapewnienie wydarzeń dla następujących grup odbiorców: dzieci, młodzież, osoby dorosłe, osoby starsze),</w:t>
      </w:r>
    </w:p>
    <w:p w:rsidR="0024777E" w:rsidRPr="0024777E" w:rsidRDefault="0024777E" w:rsidP="0024777E">
      <w:pPr>
        <w:jc w:val="both"/>
        <w:rPr>
          <w:rFonts w:ascii="Arial Narrow" w:hAnsi="Arial Narrow"/>
          <w:lang w:eastAsia="en-US"/>
        </w:rPr>
      </w:pPr>
      <w:r w:rsidRPr="0024777E">
        <w:rPr>
          <w:rFonts w:ascii="Arial Narrow" w:hAnsi="Arial Narrow"/>
          <w:lang w:eastAsia="en-US"/>
        </w:rPr>
        <w:t>e)</w:t>
      </w:r>
      <w:r>
        <w:rPr>
          <w:rFonts w:ascii="Arial Narrow" w:hAnsi="Arial Narrow"/>
          <w:lang w:eastAsia="en-US"/>
        </w:rPr>
        <w:t xml:space="preserve">  </w:t>
      </w:r>
      <w:r w:rsidRPr="0024777E">
        <w:rPr>
          <w:rFonts w:ascii="Arial Narrow" w:hAnsi="Arial Narrow"/>
          <w:lang w:eastAsia="en-US"/>
        </w:rPr>
        <w:t>miejsce realizacji działania (wymagane co najmniej jedno wydarzenie plenerowe w m-</w:t>
      </w:r>
      <w:proofErr w:type="spellStart"/>
      <w:r w:rsidRPr="0024777E">
        <w:rPr>
          <w:rFonts w:ascii="Arial Narrow" w:hAnsi="Arial Narrow"/>
          <w:lang w:eastAsia="en-US"/>
        </w:rPr>
        <w:t>cu</w:t>
      </w:r>
      <w:proofErr w:type="spellEnd"/>
      <w:r w:rsidRPr="0024777E">
        <w:rPr>
          <w:rFonts w:ascii="Arial Narrow" w:hAnsi="Arial Narrow"/>
          <w:lang w:eastAsia="en-US"/>
        </w:rPr>
        <w:t xml:space="preserve"> lub realizowane z udziałem partnerów),</w:t>
      </w:r>
    </w:p>
    <w:p w:rsidR="0024777E" w:rsidRPr="0024777E" w:rsidRDefault="0024777E" w:rsidP="0024777E">
      <w:pPr>
        <w:jc w:val="both"/>
        <w:rPr>
          <w:rFonts w:ascii="Arial Narrow" w:hAnsi="Arial Narrow"/>
          <w:lang w:eastAsia="en-US"/>
        </w:rPr>
      </w:pPr>
      <w:r w:rsidRPr="0024777E">
        <w:rPr>
          <w:rFonts w:ascii="Arial Narrow" w:hAnsi="Arial Narrow"/>
          <w:lang w:eastAsia="en-US"/>
        </w:rPr>
        <w:t>f)</w:t>
      </w:r>
      <w:r>
        <w:rPr>
          <w:rFonts w:ascii="Arial Narrow" w:hAnsi="Arial Narrow"/>
          <w:lang w:eastAsia="en-US"/>
        </w:rPr>
        <w:t xml:space="preserve">    </w:t>
      </w:r>
      <w:r w:rsidRPr="0024777E">
        <w:rPr>
          <w:rFonts w:ascii="Arial Narrow" w:hAnsi="Arial Narrow"/>
          <w:lang w:eastAsia="en-US"/>
        </w:rPr>
        <w:t>partnerzy zaangażowani w realizację wydarzenia,</w:t>
      </w:r>
    </w:p>
    <w:p w:rsidR="0024777E" w:rsidRPr="0024777E" w:rsidRDefault="0024777E" w:rsidP="0024777E">
      <w:pPr>
        <w:jc w:val="both"/>
        <w:rPr>
          <w:rFonts w:ascii="Arial Narrow" w:hAnsi="Arial Narrow"/>
          <w:lang w:eastAsia="en-US"/>
        </w:rPr>
      </w:pPr>
      <w:r w:rsidRPr="0024777E">
        <w:rPr>
          <w:rFonts w:ascii="Arial Narrow" w:hAnsi="Arial Narrow"/>
          <w:lang w:eastAsia="en-US"/>
        </w:rPr>
        <w:t>g)</w:t>
      </w:r>
      <w:r>
        <w:rPr>
          <w:rFonts w:ascii="Arial Narrow" w:hAnsi="Arial Narrow"/>
          <w:lang w:eastAsia="en-US"/>
        </w:rPr>
        <w:t xml:space="preserve">  </w:t>
      </w:r>
      <w:r w:rsidRPr="0024777E">
        <w:rPr>
          <w:rFonts w:ascii="Arial Narrow" w:hAnsi="Arial Narrow"/>
          <w:lang w:eastAsia="en-US"/>
        </w:rPr>
        <w:t>opis sposobów komunikacji z mieszkańcami i zapewnienia frekwencji na wydarzeniu – adekwatnych do grupy odbiorców wydarzenia,</w:t>
      </w:r>
    </w:p>
    <w:p w:rsidR="0024777E" w:rsidRPr="0024777E" w:rsidRDefault="0024777E" w:rsidP="0024777E">
      <w:pPr>
        <w:jc w:val="both"/>
        <w:rPr>
          <w:rFonts w:ascii="Arial Narrow" w:hAnsi="Arial Narrow"/>
          <w:lang w:eastAsia="en-US"/>
        </w:rPr>
      </w:pPr>
      <w:r w:rsidRPr="0024777E">
        <w:rPr>
          <w:rFonts w:ascii="Arial Narrow" w:hAnsi="Arial Narrow"/>
          <w:lang w:eastAsia="en-US"/>
        </w:rPr>
        <w:t>h)</w:t>
      </w:r>
      <w:r>
        <w:rPr>
          <w:rFonts w:ascii="Arial Narrow" w:hAnsi="Arial Narrow"/>
          <w:lang w:eastAsia="en-US"/>
        </w:rPr>
        <w:t xml:space="preserve">  </w:t>
      </w:r>
      <w:r w:rsidRPr="0024777E">
        <w:rPr>
          <w:rFonts w:ascii="Arial Narrow" w:hAnsi="Arial Narrow"/>
          <w:lang w:eastAsia="en-US"/>
        </w:rPr>
        <w:t>częstotliwość wydarzenia.</w:t>
      </w:r>
    </w:p>
    <w:p w:rsidR="0024777E" w:rsidRPr="0024777E" w:rsidRDefault="0024777E" w:rsidP="0024777E">
      <w:pPr>
        <w:jc w:val="both"/>
        <w:rPr>
          <w:rFonts w:ascii="Arial Narrow" w:hAnsi="Arial Narrow"/>
          <w:lang w:eastAsia="en-US"/>
        </w:rPr>
      </w:pPr>
    </w:p>
    <w:p w:rsidR="0024777E" w:rsidRPr="0024777E" w:rsidRDefault="0024777E" w:rsidP="0024777E">
      <w:pPr>
        <w:jc w:val="both"/>
        <w:rPr>
          <w:rFonts w:ascii="Arial Narrow" w:hAnsi="Arial Narrow"/>
          <w:lang w:eastAsia="en-US"/>
        </w:rPr>
      </w:pPr>
      <w:r>
        <w:rPr>
          <w:rFonts w:ascii="Arial Narrow" w:hAnsi="Arial Narrow"/>
          <w:lang w:eastAsia="en-US"/>
        </w:rPr>
        <w:t xml:space="preserve">3) </w:t>
      </w:r>
      <w:r w:rsidRPr="0024777E">
        <w:rPr>
          <w:rFonts w:ascii="Arial Narrow" w:hAnsi="Arial Narrow"/>
          <w:lang w:eastAsia="en-US"/>
        </w:rPr>
        <w:t>Nie dopuszcza się pobierania opłat za udział w jakichkolwiek wydarzeniach organizowanych w ramach niniejszego zadania publicznego.</w:t>
      </w:r>
    </w:p>
    <w:p w:rsidR="0024777E" w:rsidRPr="0024777E" w:rsidRDefault="0024777E" w:rsidP="0024777E">
      <w:pPr>
        <w:jc w:val="both"/>
        <w:rPr>
          <w:rFonts w:ascii="Arial Narrow" w:hAnsi="Arial Narrow"/>
          <w:lang w:eastAsia="en-US"/>
        </w:rPr>
      </w:pPr>
    </w:p>
    <w:p w:rsidR="0024777E" w:rsidRPr="0024777E" w:rsidRDefault="0024777E" w:rsidP="0024777E">
      <w:pPr>
        <w:jc w:val="both"/>
        <w:rPr>
          <w:rFonts w:ascii="Arial Narrow" w:hAnsi="Arial Narrow"/>
          <w:lang w:eastAsia="en-US"/>
        </w:rPr>
      </w:pPr>
      <w:r w:rsidRPr="0024777E">
        <w:rPr>
          <w:rFonts w:ascii="Arial Narrow" w:hAnsi="Arial Narrow"/>
          <w:lang w:eastAsia="en-US"/>
        </w:rPr>
        <w:t>4) Organizacja ma za zadanie przygotowywanie informacji w zakresie bieżącej działalności kawiarni obywatelskiej, w tym organizowanych wydarzeń do umieszczenia na stronie internetowej: rewitalizacja.wloclawek.eu</w:t>
      </w:r>
      <w:r w:rsidR="008174C9">
        <w:rPr>
          <w:rFonts w:ascii="Arial Narrow" w:hAnsi="Arial Narrow"/>
          <w:lang w:eastAsia="en-US"/>
        </w:rPr>
        <w:t xml:space="preserve"> lub </w:t>
      </w:r>
      <w:proofErr w:type="spellStart"/>
      <w:r w:rsidR="008174C9">
        <w:rPr>
          <w:rFonts w:ascii="Arial Narrow" w:hAnsi="Arial Narrow"/>
          <w:lang w:eastAsia="en-US"/>
        </w:rPr>
        <w:t>facebooku</w:t>
      </w:r>
      <w:proofErr w:type="spellEnd"/>
      <w:r w:rsidR="008174C9">
        <w:rPr>
          <w:rFonts w:ascii="Arial Narrow" w:hAnsi="Arial Narrow"/>
          <w:lang w:eastAsia="en-US"/>
        </w:rPr>
        <w:t xml:space="preserve"> Rewitalizacja Włocławek</w:t>
      </w:r>
      <w:r w:rsidRPr="0024777E">
        <w:rPr>
          <w:rFonts w:ascii="Arial Narrow" w:hAnsi="Arial Narrow"/>
          <w:lang w:eastAsia="en-US"/>
        </w:rPr>
        <w:t>. Odpowiedzialnym za umieszczanie ww. informacji na przedmiotowej stronie będzie Biuro Rewitalizacji Urzędu Miasta Włocławek. Każda informacja o wydarzeniu poprzedzana będzie plakatem informacyjnym podawanym do publicznej wiadomości z tygodniowym wyprzedzeniem. Każde odbyte wydarzenie potwierdzone zostanie dokumentacją fotograficzną.</w:t>
      </w:r>
    </w:p>
    <w:p w:rsidR="0024777E" w:rsidRPr="0024777E" w:rsidRDefault="0024777E" w:rsidP="0024777E">
      <w:pPr>
        <w:jc w:val="both"/>
        <w:rPr>
          <w:rFonts w:ascii="Arial Narrow" w:hAnsi="Arial Narrow"/>
          <w:lang w:eastAsia="en-US"/>
        </w:rPr>
      </w:pPr>
    </w:p>
    <w:p w:rsidR="0024777E" w:rsidRDefault="0024777E" w:rsidP="0024777E">
      <w:pPr>
        <w:jc w:val="both"/>
        <w:rPr>
          <w:rFonts w:ascii="Arial Narrow" w:hAnsi="Arial Narrow"/>
          <w:lang w:eastAsia="en-US"/>
        </w:rPr>
      </w:pPr>
      <w:r w:rsidRPr="0024777E">
        <w:rPr>
          <w:rFonts w:ascii="Arial Narrow" w:hAnsi="Arial Narrow"/>
          <w:lang w:eastAsia="en-US"/>
        </w:rPr>
        <w:t>5) Organizacja nawiąże współpracę co najmniej z</w:t>
      </w:r>
      <w:r>
        <w:rPr>
          <w:rFonts w:ascii="Arial Narrow" w:hAnsi="Arial Narrow"/>
          <w:lang w:eastAsia="en-US"/>
        </w:rPr>
        <w:t>:</w:t>
      </w:r>
      <w:r w:rsidRPr="0024777E">
        <w:rPr>
          <w:rFonts w:ascii="Arial Narrow" w:hAnsi="Arial Narrow"/>
          <w:lang w:eastAsia="en-US"/>
        </w:rPr>
        <w:t xml:space="preserve"> Włocławskim Centrum Organizacji Pozarządowych </w:t>
      </w:r>
      <w:r>
        <w:rPr>
          <w:rFonts w:ascii="Arial Narrow" w:hAnsi="Arial Narrow"/>
          <w:lang w:eastAsia="en-US"/>
        </w:rPr>
        <w:br/>
      </w:r>
      <w:r w:rsidRPr="0024777E">
        <w:rPr>
          <w:rFonts w:ascii="Arial Narrow" w:hAnsi="Arial Narrow"/>
          <w:lang w:eastAsia="en-US"/>
        </w:rPr>
        <w:t>i Wolontariatu ul. Żabia 12a oraz Szkołą Podstawową nr 3 przy ul. Cyganka 6/10, znajdujący</w:t>
      </w:r>
      <w:r w:rsidR="008174C9">
        <w:rPr>
          <w:rFonts w:ascii="Arial Narrow" w:hAnsi="Arial Narrow"/>
          <w:lang w:eastAsia="en-US"/>
        </w:rPr>
        <w:t>mi</w:t>
      </w:r>
      <w:r w:rsidRPr="0024777E">
        <w:rPr>
          <w:rFonts w:ascii="Arial Narrow" w:hAnsi="Arial Narrow"/>
          <w:lang w:eastAsia="en-US"/>
        </w:rPr>
        <w:t xml:space="preserve"> się </w:t>
      </w:r>
      <w:r>
        <w:rPr>
          <w:rFonts w:ascii="Arial Narrow" w:hAnsi="Arial Narrow"/>
          <w:lang w:eastAsia="en-US"/>
        </w:rPr>
        <w:br/>
      </w:r>
      <w:r w:rsidRPr="0024777E">
        <w:rPr>
          <w:rFonts w:ascii="Arial Narrow" w:hAnsi="Arial Narrow"/>
          <w:lang w:eastAsia="en-US"/>
        </w:rPr>
        <w:t xml:space="preserve">w sąsiedztwie kawiarni obywatelskiej, której celem będzie wzmocnienie kapitału społecznego mieszkańców, a w efekcie zwiększenie ich udziału w decydowaniu o jakości życia </w:t>
      </w:r>
      <w:r>
        <w:rPr>
          <w:rFonts w:ascii="Arial Narrow" w:hAnsi="Arial Narrow"/>
          <w:lang w:eastAsia="en-US"/>
        </w:rPr>
        <w:br/>
      </w:r>
      <w:r w:rsidRPr="0024777E">
        <w:rPr>
          <w:rFonts w:ascii="Arial Narrow" w:hAnsi="Arial Narrow"/>
          <w:lang w:eastAsia="en-US"/>
        </w:rPr>
        <w:t xml:space="preserve">i przestrzeni, w której żyją.  </w:t>
      </w:r>
    </w:p>
    <w:p w:rsidR="00362FFB" w:rsidRPr="0024777E" w:rsidRDefault="00362FFB" w:rsidP="0024777E">
      <w:pPr>
        <w:jc w:val="both"/>
        <w:rPr>
          <w:rFonts w:ascii="Arial Narrow" w:hAnsi="Arial Narrow"/>
          <w:lang w:eastAsia="en-US"/>
        </w:rPr>
      </w:pPr>
    </w:p>
    <w:p w:rsidR="0024777E" w:rsidRDefault="0024777E" w:rsidP="0024777E">
      <w:pPr>
        <w:jc w:val="both"/>
        <w:rPr>
          <w:rFonts w:ascii="Arial Narrow" w:hAnsi="Arial Narrow"/>
          <w:lang w:eastAsia="en-US"/>
        </w:rPr>
      </w:pPr>
      <w:r w:rsidRPr="0024777E">
        <w:rPr>
          <w:rFonts w:ascii="Arial Narrow" w:hAnsi="Arial Narrow"/>
          <w:lang w:eastAsia="en-US"/>
        </w:rPr>
        <w:t>6)</w:t>
      </w:r>
      <w:r w:rsidR="00362FFB">
        <w:rPr>
          <w:rFonts w:ascii="Arial Narrow" w:hAnsi="Arial Narrow"/>
          <w:lang w:eastAsia="en-US"/>
        </w:rPr>
        <w:t xml:space="preserve"> Organizacja zobowiąże się do zapewnienia odpowiedniego zaplecza kadrowego oraz godzin funkcjonowania kawiarni w szczególności: </w:t>
      </w:r>
    </w:p>
    <w:p w:rsidR="005A4E80" w:rsidRDefault="00362FFB" w:rsidP="005A4E80">
      <w:pPr>
        <w:contextualSpacing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a) </w:t>
      </w:r>
      <w:r w:rsidR="009602E5">
        <w:rPr>
          <w:rFonts w:ascii="Arial Narrow" w:hAnsi="Arial Narrow"/>
          <w:color w:val="000000"/>
        </w:rPr>
        <w:t>z</w:t>
      </w:r>
      <w:r w:rsidR="005A4E80">
        <w:rPr>
          <w:rFonts w:ascii="Arial Narrow" w:hAnsi="Arial Narrow"/>
          <w:color w:val="000000"/>
        </w:rPr>
        <w:t>asoby kadrowe zapewniające prawidłową realizację zadania</w:t>
      </w:r>
      <w:r w:rsidR="00D70BEF">
        <w:rPr>
          <w:rFonts w:ascii="Arial Narrow" w:hAnsi="Arial Narrow"/>
          <w:color w:val="000000"/>
        </w:rPr>
        <w:t xml:space="preserve">: w ramach dostępnego budżetu </w:t>
      </w:r>
      <w:r w:rsidR="005A4E80" w:rsidRPr="005A4E80">
        <w:rPr>
          <w:rFonts w:ascii="Arial Narrow" w:hAnsi="Arial Narrow"/>
          <w:color w:val="000000"/>
        </w:rPr>
        <w:t xml:space="preserve">zatrudnienie </w:t>
      </w:r>
      <w:r w:rsidR="00D70BEF">
        <w:rPr>
          <w:rFonts w:ascii="Arial Narrow" w:hAnsi="Arial Narrow"/>
          <w:color w:val="000000"/>
        </w:rPr>
        <w:t xml:space="preserve">osoby na </w:t>
      </w:r>
      <w:r w:rsidR="008174C9">
        <w:rPr>
          <w:rFonts w:ascii="Arial Narrow" w:hAnsi="Arial Narrow"/>
          <w:color w:val="000000"/>
        </w:rPr>
        <w:t xml:space="preserve">¾  </w:t>
      </w:r>
      <w:r w:rsidR="005A4E80" w:rsidRPr="005A4E80">
        <w:rPr>
          <w:rFonts w:ascii="Arial Narrow" w:hAnsi="Arial Narrow"/>
          <w:color w:val="000000"/>
        </w:rPr>
        <w:t xml:space="preserve">etatu </w:t>
      </w:r>
      <w:r w:rsidR="00D70BEF">
        <w:rPr>
          <w:rFonts w:ascii="Arial Narrow" w:hAnsi="Arial Narrow"/>
          <w:color w:val="000000"/>
        </w:rPr>
        <w:t xml:space="preserve">oraz ½ etatu bądź 2 x ¼ etatu </w:t>
      </w:r>
      <w:r w:rsidR="005A4E80" w:rsidRPr="005A4E80">
        <w:rPr>
          <w:rFonts w:ascii="Arial Narrow" w:hAnsi="Arial Narrow"/>
          <w:color w:val="000000"/>
        </w:rPr>
        <w:t xml:space="preserve">jako stałą obsługę kawiarni obywatelskiej „Śródmieście </w:t>
      </w:r>
      <w:proofErr w:type="spellStart"/>
      <w:r w:rsidR="005A4E80" w:rsidRPr="005A4E80">
        <w:rPr>
          <w:rFonts w:ascii="Arial Narrow" w:hAnsi="Arial Narrow"/>
          <w:color w:val="000000"/>
        </w:rPr>
        <w:t>Cafe</w:t>
      </w:r>
      <w:proofErr w:type="spellEnd"/>
      <w:r w:rsidR="005A4E80" w:rsidRPr="005A4E80">
        <w:rPr>
          <w:rFonts w:ascii="Arial Narrow" w:hAnsi="Arial Narrow"/>
          <w:color w:val="000000"/>
        </w:rPr>
        <w:t xml:space="preserve">”, ponadto wymaga się od oferenta zapewnienie min. 1 osoby koordynującej/ animującej działalność kawiarni która: posiada minimum 6 miesięczne doświadczenie w świadczeniu usług animacyjnych na rzecz lokalnej społeczności potwierdzone oświadczeniem kandydata, cechuje się wysoko rozwiniętymi umiejętnościami interpersonalnymi i komunikacyjnymi. Dodatkowo oceniane będą ukończone szkolenia, potwierdzone certyfikatami z zakresu animacji społeczności lokalnej, ekonomii społecznej, budowania partnerstw lokalnych, komunikacji interpersonalnej, znajomość problemów </w:t>
      </w:r>
      <w:r w:rsidR="000A3B91">
        <w:rPr>
          <w:rFonts w:ascii="Arial Narrow" w:hAnsi="Arial Narrow"/>
          <w:color w:val="000000"/>
        </w:rPr>
        <w:br/>
      </w:r>
      <w:r w:rsidR="005A4E80" w:rsidRPr="005A4E80">
        <w:rPr>
          <w:rFonts w:ascii="Arial Narrow" w:hAnsi="Arial Narrow"/>
          <w:color w:val="000000"/>
        </w:rPr>
        <w:t>i potrzeb lokalnej społeczności, zamieszkującej obszar realizacji zadania, możliwość pracy popołudniami oraz w weekendy.</w:t>
      </w:r>
    </w:p>
    <w:p w:rsidR="00362FFB" w:rsidRDefault="00362FFB" w:rsidP="00362FFB">
      <w:pPr>
        <w:jc w:val="both"/>
        <w:rPr>
          <w:rFonts w:ascii="Arial Narrow" w:hAnsi="Arial Narrow"/>
          <w:lang w:eastAsia="en-US"/>
        </w:rPr>
      </w:pPr>
      <w:r>
        <w:rPr>
          <w:rFonts w:ascii="Arial Narrow" w:hAnsi="Arial Narrow"/>
          <w:lang w:eastAsia="en-US"/>
        </w:rPr>
        <w:t xml:space="preserve">b) </w:t>
      </w:r>
      <w:r w:rsidR="009602E5">
        <w:rPr>
          <w:rFonts w:ascii="Arial Narrow" w:hAnsi="Arial Narrow"/>
          <w:lang w:eastAsia="en-US"/>
        </w:rPr>
        <w:t>k</w:t>
      </w:r>
      <w:r w:rsidRPr="0024777E">
        <w:rPr>
          <w:rFonts w:ascii="Arial Narrow" w:hAnsi="Arial Narrow"/>
          <w:lang w:eastAsia="en-US"/>
        </w:rPr>
        <w:t xml:space="preserve">awiarnia obywatelska funkcjonuje min. 34 godziny tygodniowo przez 6 dni w tygodniu  (w godzinach od 12.00 do 18.00 w dni robocze oraz od 10.00 do 14.00 w soboty). Dopuszcza się prowadzenie własnej </w:t>
      </w:r>
      <w:r w:rsidRPr="0024777E">
        <w:rPr>
          <w:rFonts w:ascii="Arial Narrow" w:hAnsi="Arial Narrow"/>
          <w:lang w:eastAsia="en-US"/>
        </w:rPr>
        <w:lastRenderedPageBreak/>
        <w:t>bezpłatnej działalności Organizacji w kawiarni obywatelskiej poza godzinami jej funkcjonowania na cele realizacji zadania publicznego, w zakresie zbieżnym i uzupełniającym do zakresu jej funkcjonowania.</w:t>
      </w:r>
    </w:p>
    <w:p w:rsidR="0024777E" w:rsidRPr="0024777E" w:rsidRDefault="0024777E" w:rsidP="0024777E">
      <w:pPr>
        <w:jc w:val="both"/>
        <w:rPr>
          <w:rFonts w:ascii="Arial Narrow" w:hAnsi="Arial Narrow"/>
          <w:lang w:eastAsia="en-US"/>
        </w:rPr>
      </w:pPr>
    </w:p>
    <w:p w:rsidR="0024777E" w:rsidRPr="0024777E" w:rsidRDefault="0024777E" w:rsidP="0024777E">
      <w:pPr>
        <w:jc w:val="both"/>
        <w:rPr>
          <w:rFonts w:ascii="Arial Narrow" w:hAnsi="Arial Narrow"/>
          <w:lang w:eastAsia="en-US"/>
        </w:rPr>
      </w:pPr>
      <w:r>
        <w:rPr>
          <w:rFonts w:ascii="Arial Narrow" w:hAnsi="Arial Narrow"/>
          <w:lang w:eastAsia="en-US"/>
        </w:rPr>
        <w:t xml:space="preserve">7) </w:t>
      </w:r>
      <w:r w:rsidRPr="0024777E">
        <w:rPr>
          <w:rFonts w:ascii="Arial Narrow" w:hAnsi="Arial Narrow"/>
          <w:lang w:eastAsia="en-US"/>
        </w:rPr>
        <w:t>Organizacja zobowiązana jest do:</w:t>
      </w:r>
    </w:p>
    <w:p w:rsidR="0024777E" w:rsidRPr="0024777E" w:rsidRDefault="0024777E" w:rsidP="007B3F90">
      <w:pPr>
        <w:jc w:val="both"/>
        <w:rPr>
          <w:rFonts w:ascii="Arial Narrow" w:hAnsi="Arial Narrow"/>
          <w:lang w:eastAsia="en-US"/>
        </w:rPr>
      </w:pPr>
      <w:r w:rsidRPr="0024777E">
        <w:rPr>
          <w:rFonts w:ascii="Arial Narrow" w:hAnsi="Arial Narrow"/>
          <w:lang w:eastAsia="en-US"/>
        </w:rPr>
        <w:t xml:space="preserve">a) monitorowania frekwencji w kawiarni obywatelskiej i comiesięcznego składania sprawozdań w tym zakresie do Biura Rewitalizacji Urzędu Miasta Włocławek, </w:t>
      </w:r>
    </w:p>
    <w:p w:rsidR="0024777E" w:rsidRPr="0024777E" w:rsidRDefault="007B3F90" w:rsidP="0024777E">
      <w:pPr>
        <w:jc w:val="both"/>
        <w:rPr>
          <w:rFonts w:ascii="Arial Narrow" w:hAnsi="Arial Narrow"/>
          <w:lang w:eastAsia="en-US"/>
        </w:rPr>
      </w:pPr>
      <w:r>
        <w:rPr>
          <w:rFonts w:ascii="Arial Narrow" w:hAnsi="Arial Narrow"/>
          <w:lang w:eastAsia="en-US"/>
        </w:rPr>
        <w:t>b</w:t>
      </w:r>
      <w:r w:rsidR="0024777E" w:rsidRPr="0024777E">
        <w:rPr>
          <w:rFonts w:ascii="Arial Narrow" w:hAnsi="Arial Narrow"/>
          <w:lang w:eastAsia="en-US"/>
        </w:rPr>
        <w:t xml:space="preserve">) ubieganie się o dodatkowe środki zewnętrzne  w celu wzbogacenia oferty kawiarni. </w:t>
      </w:r>
    </w:p>
    <w:p w:rsidR="0024777E" w:rsidRPr="0024777E" w:rsidRDefault="0024777E" w:rsidP="0024777E">
      <w:pPr>
        <w:jc w:val="both"/>
        <w:rPr>
          <w:rFonts w:ascii="Arial Narrow" w:hAnsi="Arial Narrow"/>
          <w:lang w:eastAsia="en-US"/>
        </w:rPr>
      </w:pPr>
    </w:p>
    <w:p w:rsidR="0024777E" w:rsidRPr="0024777E" w:rsidRDefault="0024777E" w:rsidP="0024777E">
      <w:pPr>
        <w:jc w:val="both"/>
        <w:rPr>
          <w:rFonts w:ascii="Arial Narrow" w:hAnsi="Arial Narrow"/>
          <w:lang w:eastAsia="en-US"/>
        </w:rPr>
      </w:pPr>
      <w:r w:rsidRPr="0024777E">
        <w:rPr>
          <w:rFonts w:ascii="Arial Narrow" w:hAnsi="Arial Narrow"/>
          <w:lang w:eastAsia="en-US"/>
        </w:rPr>
        <w:t>Ponadto Organizacja zobowiązana jest do:</w:t>
      </w:r>
    </w:p>
    <w:p w:rsidR="0024777E" w:rsidRPr="0024777E" w:rsidRDefault="0024777E" w:rsidP="0024777E">
      <w:pPr>
        <w:jc w:val="both"/>
        <w:rPr>
          <w:rFonts w:ascii="Arial Narrow" w:hAnsi="Arial Narrow"/>
          <w:lang w:eastAsia="en-US"/>
        </w:rPr>
      </w:pPr>
      <w:r w:rsidRPr="0024777E">
        <w:rPr>
          <w:rFonts w:ascii="Arial Narrow" w:hAnsi="Arial Narrow"/>
          <w:lang w:eastAsia="en-US"/>
        </w:rPr>
        <w:t>a)</w:t>
      </w:r>
      <w:r w:rsidR="00D326C2">
        <w:rPr>
          <w:rFonts w:ascii="Arial Narrow" w:hAnsi="Arial Narrow"/>
          <w:lang w:eastAsia="en-US"/>
        </w:rPr>
        <w:t xml:space="preserve">  </w:t>
      </w:r>
      <w:r w:rsidRPr="0024777E">
        <w:rPr>
          <w:rFonts w:ascii="Arial Narrow" w:hAnsi="Arial Narrow"/>
          <w:lang w:eastAsia="en-US"/>
        </w:rPr>
        <w:t xml:space="preserve">udostępniania pomieszczeń kawiarni obywatelskiej  w celu kontynuacji prowadzonych tam dotychczas działań, w tym w szczególności dot.: konsultacji społecznych, spotkań z mieszkańcami, dyżurów przedstawicieli Gminy Miasto Włocławek i jego jednostek, w tym Miejskiego Ośrodka Pomocy Rodzinie, Powiatowego Urzędu Pracy, itp. konferencji prasowych realizowanych w ramach promocji działań rewitalizacyjnych w uzgodnionych wcześniej terminach. </w:t>
      </w:r>
    </w:p>
    <w:p w:rsidR="0024777E" w:rsidRPr="0024777E" w:rsidRDefault="0024777E" w:rsidP="00D326C2">
      <w:pPr>
        <w:jc w:val="both"/>
        <w:rPr>
          <w:rFonts w:ascii="Arial Narrow" w:hAnsi="Arial Narrow"/>
          <w:lang w:eastAsia="en-US"/>
        </w:rPr>
      </w:pPr>
      <w:r w:rsidRPr="0024777E">
        <w:rPr>
          <w:rFonts w:ascii="Arial Narrow" w:hAnsi="Arial Narrow"/>
          <w:lang w:eastAsia="en-US"/>
        </w:rPr>
        <w:t>b)</w:t>
      </w:r>
      <w:r w:rsidR="00D326C2">
        <w:rPr>
          <w:rFonts w:ascii="Arial Narrow" w:hAnsi="Arial Narrow"/>
          <w:lang w:eastAsia="en-US"/>
        </w:rPr>
        <w:t xml:space="preserve"> </w:t>
      </w:r>
      <w:r w:rsidRPr="0024777E">
        <w:rPr>
          <w:rFonts w:ascii="Arial Narrow" w:hAnsi="Arial Narrow"/>
          <w:lang w:eastAsia="en-US"/>
        </w:rPr>
        <w:t>udostępniania pomieszczeń kawiarni obywatelskiej  w celu realizacji przedsięwzięć wynikających z Gminnego Programu Rewitalizacji Miasta Włocławek na lata 2018 – 2018 oraz współpracy z Gminą Miasto Włocławek w zakresie obsługi technicznej ww. przedsięwzięć.</w:t>
      </w:r>
    </w:p>
    <w:p w:rsidR="0024777E" w:rsidRDefault="00D326C2" w:rsidP="0024777E">
      <w:pPr>
        <w:jc w:val="both"/>
        <w:rPr>
          <w:rFonts w:ascii="Arial Narrow" w:hAnsi="Arial Narrow"/>
          <w:lang w:eastAsia="en-US"/>
        </w:rPr>
      </w:pPr>
      <w:r>
        <w:rPr>
          <w:rFonts w:ascii="Arial Narrow" w:hAnsi="Arial Narrow"/>
          <w:lang w:eastAsia="en-US"/>
        </w:rPr>
        <w:t>c</w:t>
      </w:r>
      <w:r w:rsidR="0024777E" w:rsidRPr="0024777E">
        <w:rPr>
          <w:rFonts w:ascii="Arial Narrow" w:hAnsi="Arial Narrow"/>
          <w:lang w:eastAsia="en-US"/>
        </w:rPr>
        <w:t>)</w:t>
      </w:r>
      <w:r>
        <w:rPr>
          <w:rFonts w:ascii="Arial Narrow" w:hAnsi="Arial Narrow"/>
          <w:lang w:eastAsia="en-US"/>
        </w:rPr>
        <w:t xml:space="preserve"> </w:t>
      </w:r>
      <w:r w:rsidR="0024777E" w:rsidRPr="0024777E">
        <w:rPr>
          <w:rFonts w:ascii="Arial Narrow" w:hAnsi="Arial Narrow"/>
          <w:lang w:eastAsia="en-US"/>
        </w:rPr>
        <w:t>zapewnienia kawy, herbaty serwowanych w naczyniach jednorazowych oraz dodatków (np. cukier, mleko) na potrzeby interesariuszy rewitalizacji przebywających w kawiarni obywatelskiej w związku z prowadzoną przez nią działalnością.</w:t>
      </w:r>
    </w:p>
    <w:p w:rsidR="00554429" w:rsidRDefault="00554429" w:rsidP="005D0563">
      <w:pPr>
        <w:jc w:val="both"/>
        <w:rPr>
          <w:rFonts w:ascii="Arial Narrow" w:hAnsi="Arial Narrow"/>
          <w:lang w:eastAsia="en-US"/>
        </w:rPr>
      </w:pPr>
    </w:p>
    <w:p w:rsidR="00554429" w:rsidRDefault="00554429" w:rsidP="00554429">
      <w:pPr>
        <w:suppressAutoHyphens w:val="0"/>
        <w:jc w:val="both"/>
        <w:rPr>
          <w:rFonts w:ascii="Arial Narrow" w:hAnsi="Arial Narrow"/>
          <w:lang w:eastAsia="en-US"/>
        </w:rPr>
      </w:pPr>
      <w:r>
        <w:rPr>
          <w:rFonts w:ascii="Arial Narrow" w:hAnsi="Arial Narrow"/>
          <w:b/>
          <w:lang w:eastAsia="en-US"/>
        </w:rPr>
        <w:t>4. Termin realizacji zadania publicznego</w:t>
      </w:r>
      <w:r>
        <w:rPr>
          <w:rFonts w:ascii="Arial Narrow" w:hAnsi="Arial Narrow"/>
          <w:lang w:eastAsia="en-US"/>
        </w:rPr>
        <w:t xml:space="preserve">: nie wcześniej niż od </w:t>
      </w:r>
      <w:r w:rsidR="00231F01">
        <w:rPr>
          <w:rFonts w:ascii="Arial Narrow" w:hAnsi="Arial Narrow"/>
          <w:lang w:eastAsia="en-US"/>
        </w:rPr>
        <w:t>01 lutego</w:t>
      </w:r>
      <w:r>
        <w:rPr>
          <w:rFonts w:ascii="Arial Narrow" w:hAnsi="Arial Narrow"/>
          <w:lang w:eastAsia="en-US"/>
        </w:rPr>
        <w:t xml:space="preserve"> 20</w:t>
      </w:r>
      <w:r w:rsidR="000D71CB">
        <w:rPr>
          <w:rFonts w:ascii="Arial Narrow" w:hAnsi="Arial Narrow"/>
          <w:lang w:eastAsia="en-US"/>
        </w:rPr>
        <w:t>20</w:t>
      </w:r>
      <w:r>
        <w:rPr>
          <w:rFonts w:ascii="Arial Narrow" w:hAnsi="Arial Narrow"/>
          <w:lang w:eastAsia="en-US"/>
        </w:rPr>
        <w:t xml:space="preserve"> roku, nie później niż do 31 grudnia 20</w:t>
      </w:r>
      <w:r w:rsidR="000D71CB">
        <w:rPr>
          <w:rFonts w:ascii="Arial Narrow" w:hAnsi="Arial Narrow"/>
          <w:lang w:eastAsia="en-US"/>
        </w:rPr>
        <w:t>20</w:t>
      </w:r>
      <w:r>
        <w:rPr>
          <w:rFonts w:ascii="Arial Narrow" w:hAnsi="Arial Narrow"/>
          <w:lang w:eastAsia="en-US"/>
        </w:rPr>
        <w:t xml:space="preserve"> roku. </w:t>
      </w:r>
    </w:p>
    <w:p w:rsidR="000B3E8F" w:rsidRDefault="00554429" w:rsidP="00554429">
      <w:pPr>
        <w:suppressAutoHyphens w:val="0"/>
        <w:jc w:val="both"/>
        <w:rPr>
          <w:rFonts w:ascii="Arial Narrow" w:hAnsi="Arial Narrow"/>
          <w:lang w:eastAsia="en-US"/>
        </w:rPr>
      </w:pPr>
      <w:r>
        <w:rPr>
          <w:rFonts w:ascii="Arial Narrow" w:hAnsi="Arial Narrow"/>
          <w:b/>
          <w:lang w:eastAsia="en-US"/>
        </w:rPr>
        <w:t>5. Adresat konkursu</w:t>
      </w:r>
      <w:r>
        <w:rPr>
          <w:rFonts w:ascii="Arial Narrow" w:hAnsi="Arial Narrow"/>
          <w:lang w:eastAsia="en-US"/>
        </w:rPr>
        <w:t xml:space="preserve">:  </w:t>
      </w:r>
    </w:p>
    <w:p w:rsidR="00554429" w:rsidRDefault="00554429" w:rsidP="00554429">
      <w:pPr>
        <w:suppressAutoHyphens w:val="0"/>
        <w:jc w:val="both"/>
        <w:rPr>
          <w:rFonts w:ascii="Arial Narrow" w:hAnsi="Arial Narrow"/>
          <w:lang w:eastAsia="en-US"/>
        </w:rPr>
      </w:pPr>
      <w:r>
        <w:rPr>
          <w:rFonts w:ascii="Arial Narrow" w:hAnsi="Arial Narrow"/>
          <w:lang w:eastAsia="en-US"/>
        </w:rPr>
        <w:t xml:space="preserve">Konkurs skierowany jest do </w:t>
      </w:r>
      <w:bookmarkStart w:id="1" w:name="_Hlk8896451"/>
      <w:r>
        <w:rPr>
          <w:rFonts w:ascii="Arial Narrow" w:hAnsi="Arial Narrow"/>
          <w:lang w:eastAsia="en-US"/>
        </w:rPr>
        <w:t>organizacji pozarządowych zgodnie z</w:t>
      </w:r>
      <w:r>
        <w:rPr>
          <w:rFonts w:ascii="Arial Narrow" w:eastAsia="Times New Roman" w:hAnsi="Arial Narrow" w:cs="Arial Narrow"/>
        </w:rPr>
        <w:t xml:space="preserve"> art. 3 ust 2 i 3 ustawy z dnia 24 kwietnia 2003 r. o działalności pożytku publicznego i o wolontariacie </w:t>
      </w:r>
      <w:bookmarkEnd w:id="1"/>
      <w:r>
        <w:rPr>
          <w:rFonts w:ascii="Arial Narrow" w:eastAsia="Times New Roman" w:hAnsi="Arial Narrow" w:cs="Arial Narrow"/>
        </w:rPr>
        <w:t>(Dz.U. z 2019 r., poz.688)</w:t>
      </w:r>
      <w:r w:rsidR="000D71CB">
        <w:rPr>
          <w:rFonts w:ascii="Arial Narrow" w:eastAsia="Times New Roman" w:hAnsi="Arial Narrow" w:cs="Arial Narrow"/>
        </w:rPr>
        <w:t xml:space="preserve">, </w:t>
      </w:r>
      <w:r w:rsidR="000D71CB" w:rsidRPr="000D71CB">
        <w:rPr>
          <w:rFonts w:ascii="Arial Narrow" w:eastAsia="Times New Roman" w:hAnsi="Arial Narrow" w:cs="Arial Narrow"/>
        </w:rPr>
        <w:t>które prowadzą działalność statutową w zakresie objętym konkursem</w:t>
      </w:r>
      <w:r w:rsidR="000D71CB">
        <w:rPr>
          <w:rFonts w:ascii="Arial Narrow" w:eastAsia="Times New Roman" w:hAnsi="Arial Narrow" w:cs="Arial Narrow"/>
        </w:rPr>
        <w:t>,</w:t>
      </w:r>
      <w:r w:rsidR="000D71CB" w:rsidRPr="000D71CB">
        <w:rPr>
          <w:rFonts w:ascii="Arial Narrow" w:eastAsia="Times New Roman" w:hAnsi="Arial Narrow" w:cs="Arial Narrow"/>
        </w:rPr>
        <w:t xml:space="preserve"> których siedziba mieści się na terenie Gminy Miasto Włocławek</w:t>
      </w:r>
      <w:r w:rsidR="000D71CB">
        <w:rPr>
          <w:rFonts w:ascii="Arial Narrow" w:eastAsia="Times New Roman" w:hAnsi="Arial Narrow" w:cs="Arial Narrow"/>
        </w:rPr>
        <w:t xml:space="preserve"> oraz </w:t>
      </w:r>
      <w:r w:rsidR="000D71CB" w:rsidRPr="000D71CB">
        <w:rPr>
          <w:rFonts w:ascii="Arial Narrow" w:eastAsia="Times New Roman" w:hAnsi="Arial Narrow" w:cs="Arial Narrow"/>
        </w:rPr>
        <w:t>działając</w:t>
      </w:r>
      <w:r w:rsidR="009C475F">
        <w:rPr>
          <w:rFonts w:ascii="Arial Narrow" w:eastAsia="Times New Roman" w:hAnsi="Arial Narrow" w:cs="Arial Narrow"/>
        </w:rPr>
        <w:t>ych</w:t>
      </w:r>
      <w:r w:rsidR="000D71CB" w:rsidRPr="000D71CB">
        <w:rPr>
          <w:rFonts w:ascii="Arial Narrow" w:eastAsia="Times New Roman" w:hAnsi="Arial Narrow" w:cs="Arial Narrow"/>
        </w:rPr>
        <w:t xml:space="preserve"> minimum rok.</w:t>
      </w:r>
      <w:r>
        <w:rPr>
          <w:rFonts w:ascii="Arial Narrow" w:eastAsia="Times New Roman" w:hAnsi="Arial Narrow" w:cs="Arial Narrow"/>
        </w:rPr>
        <w:t xml:space="preserve">  </w:t>
      </w:r>
    </w:p>
    <w:p w:rsidR="000D71CB" w:rsidRDefault="00554429" w:rsidP="000D71CB">
      <w:pPr>
        <w:suppressAutoHyphens w:val="0"/>
        <w:jc w:val="both"/>
        <w:rPr>
          <w:rFonts w:ascii="Arial Narrow" w:hAnsi="Arial Narrow"/>
          <w:lang w:eastAsia="en-US"/>
        </w:rPr>
      </w:pPr>
      <w:r>
        <w:rPr>
          <w:rFonts w:ascii="Arial Narrow" w:hAnsi="Arial Narrow"/>
          <w:b/>
          <w:lang w:eastAsia="en-US"/>
        </w:rPr>
        <w:t>6. Miejsce realizacji zadania publicznego</w:t>
      </w:r>
      <w:r>
        <w:rPr>
          <w:rFonts w:ascii="Arial Narrow" w:hAnsi="Arial Narrow"/>
          <w:lang w:eastAsia="en-US"/>
        </w:rPr>
        <w:t xml:space="preserve">: </w:t>
      </w:r>
    </w:p>
    <w:p w:rsidR="000D71CB" w:rsidRPr="000D71CB" w:rsidRDefault="000D71CB" w:rsidP="000D71CB">
      <w:pPr>
        <w:suppressAutoHyphens w:val="0"/>
        <w:jc w:val="both"/>
        <w:rPr>
          <w:rFonts w:ascii="Arial Narrow" w:hAnsi="Arial Narrow"/>
          <w:lang w:eastAsia="en-US"/>
        </w:rPr>
      </w:pPr>
      <w:r w:rsidRPr="000D71CB">
        <w:rPr>
          <w:rFonts w:ascii="Arial Narrow" w:hAnsi="Arial Narrow"/>
          <w:lang w:eastAsia="en-US"/>
        </w:rPr>
        <w:t xml:space="preserve">Kawiarnia obywatelska „Śródmieście </w:t>
      </w:r>
      <w:proofErr w:type="spellStart"/>
      <w:r w:rsidRPr="000D71CB">
        <w:rPr>
          <w:rFonts w:ascii="Arial Narrow" w:hAnsi="Arial Narrow"/>
          <w:lang w:eastAsia="en-US"/>
        </w:rPr>
        <w:t>Cafe</w:t>
      </w:r>
      <w:proofErr w:type="spellEnd"/>
      <w:r w:rsidRPr="000D71CB">
        <w:rPr>
          <w:rFonts w:ascii="Arial Narrow" w:hAnsi="Arial Narrow"/>
          <w:lang w:eastAsia="en-US"/>
        </w:rPr>
        <w:t>” zlokalizowana na parterze w lokalu użytkowym (środkowym) przy ul. 3 Maja 9</w:t>
      </w:r>
      <w:r>
        <w:rPr>
          <w:rFonts w:ascii="Arial Narrow" w:hAnsi="Arial Narrow"/>
          <w:lang w:eastAsia="en-US"/>
        </w:rPr>
        <w:t>,</w:t>
      </w:r>
      <w:r w:rsidRPr="000D71CB">
        <w:rPr>
          <w:rFonts w:ascii="Arial Narrow" w:hAnsi="Arial Narrow"/>
          <w:lang w:eastAsia="en-US"/>
        </w:rPr>
        <w:t xml:space="preserve"> zarządzanym przez Administrację Zasobów Komunalnych we Włocławku. Powierzchnia użytkowa lokalu wynosi 70 m2.</w:t>
      </w:r>
      <w:r>
        <w:rPr>
          <w:rFonts w:ascii="Arial Narrow" w:hAnsi="Arial Narrow"/>
          <w:lang w:eastAsia="en-US"/>
        </w:rPr>
        <w:t xml:space="preserve"> </w:t>
      </w:r>
      <w:r w:rsidRPr="000D71CB">
        <w:rPr>
          <w:rFonts w:ascii="Arial Narrow" w:hAnsi="Arial Narrow"/>
          <w:lang w:eastAsia="en-US"/>
        </w:rPr>
        <w:t xml:space="preserve">Lokal, w którym mieści się kawiarnia obywatelska „Śródmieście </w:t>
      </w:r>
      <w:proofErr w:type="spellStart"/>
      <w:r w:rsidRPr="000D71CB">
        <w:rPr>
          <w:rFonts w:ascii="Arial Narrow" w:hAnsi="Arial Narrow"/>
          <w:lang w:eastAsia="en-US"/>
        </w:rPr>
        <w:t>Cafe</w:t>
      </w:r>
      <w:proofErr w:type="spellEnd"/>
      <w:r w:rsidRPr="000D71CB">
        <w:rPr>
          <w:rFonts w:ascii="Arial Narrow" w:hAnsi="Arial Narrow"/>
          <w:lang w:eastAsia="en-US"/>
        </w:rPr>
        <w:t xml:space="preserve">” </w:t>
      </w:r>
      <w:r>
        <w:rPr>
          <w:rFonts w:ascii="Arial Narrow" w:hAnsi="Arial Narrow"/>
          <w:lang w:eastAsia="en-US"/>
        </w:rPr>
        <w:t>jest</w:t>
      </w:r>
      <w:r w:rsidRPr="000D71CB">
        <w:rPr>
          <w:rFonts w:ascii="Arial Narrow" w:hAnsi="Arial Narrow"/>
          <w:lang w:eastAsia="en-US"/>
        </w:rPr>
        <w:t xml:space="preserve">  urządzony i wyposażony  (meble, komputer, drukarka, rzutnik, telefon, itp.). Koszty dodatkowego wyposażenia wnętrza w sprzęty, jeśli Organizacja uzna to za celowe, będą po jej stronie. Przed przejęciem lokalu przez Organizację wyłonioną w niniejszym konkursie, zostanie sporządzony protokół określający stan i wyposażenie lokalu na dzień jego przejęcia. </w:t>
      </w:r>
    </w:p>
    <w:p w:rsidR="000D71CB" w:rsidRDefault="000D71CB" w:rsidP="000D71CB">
      <w:pPr>
        <w:suppressAutoHyphens w:val="0"/>
        <w:jc w:val="both"/>
        <w:rPr>
          <w:rFonts w:ascii="Arial Narrow" w:hAnsi="Arial Narrow"/>
          <w:lang w:eastAsia="en-US"/>
        </w:rPr>
      </w:pPr>
      <w:r w:rsidRPr="000D71CB">
        <w:rPr>
          <w:rFonts w:ascii="Arial Narrow" w:hAnsi="Arial Narrow"/>
          <w:lang w:eastAsia="en-US"/>
        </w:rPr>
        <w:t>Przed złożeniem przez Organizację oferty w ramach niniejszego konkursu zaleca się dokonanie wizji lokalnej pomieszczeń kawiarni obywatelskiej</w:t>
      </w:r>
      <w:r>
        <w:rPr>
          <w:rFonts w:ascii="Arial Narrow" w:hAnsi="Arial Narrow"/>
          <w:lang w:eastAsia="en-US"/>
        </w:rPr>
        <w:t>,</w:t>
      </w:r>
      <w:r w:rsidRPr="000D71CB">
        <w:rPr>
          <w:rFonts w:ascii="Arial Narrow" w:hAnsi="Arial Narrow"/>
          <w:lang w:eastAsia="en-US"/>
        </w:rPr>
        <w:t xml:space="preserve"> celem osobistej oceny stanu wyposażenia lokalu. </w:t>
      </w:r>
    </w:p>
    <w:p w:rsidR="00236462" w:rsidRPr="00236462" w:rsidRDefault="00236462" w:rsidP="00236462">
      <w:pPr>
        <w:suppressAutoHyphens w:val="0"/>
        <w:jc w:val="both"/>
        <w:rPr>
          <w:rFonts w:ascii="Arial Narrow" w:hAnsi="Arial Narrow"/>
          <w:lang w:eastAsia="en-US"/>
        </w:rPr>
      </w:pPr>
      <w:r w:rsidRPr="00236462">
        <w:rPr>
          <w:rFonts w:ascii="Arial Narrow" w:hAnsi="Arial Narrow"/>
          <w:lang w:eastAsia="en-US"/>
        </w:rPr>
        <w:t>Koszty użytkowania lokalu ponoszone będą przez Organizację, zgodnie z indywidualnie zawartymi umowami z dostawcami mediów z wyjątkiem opłaty za dostawę energii, która w formie noty obciążającej wystawiona będzie przez Administrację Zasobów Komunalnych we Włocławku  na podstawie otrzymanej faktury. Organizacja zobowiązana będzie również do zawarcia umowy na ochronę lokalu przy ul 3 Maja 9 oraz na usługę teleinformatyczną obejmującą utrzymanie punktu HOT SPOT. Organizacja zawiera odrębnie odpłatną umowę najmu lokalu z Administracją Zasobów Komunalnych we Włocławku.</w:t>
      </w:r>
    </w:p>
    <w:p w:rsidR="00236462" w:rsidRPr="000D71CB" w:rsidRDefault="00236462" w:rsidP="00236462">
      <w:pPr>
        <w:suppressAutoHyphens w:val="0"/>
        <w:jc w:val="both"/>
        <w:rPr>
          <w:rFonts w:ascii="Arial Narrow" w:hAnsi="Arial Narrow"/>
          <w:lang w:eastAsia="en-US"/>
        </w:rPr>
      </w:pPr>
      <w:r w:rsidRPr="00236462">
        <w:rPr>
          <w:rFonts w:ascii="Arial Narrow" w:hAnsi="Arial Narrow"/>
          <w:lang w:eastAsia="en-US"/>
        </w:rPr>
        <w:t>Kawiarnia obywatelska zostanie udostępniona Organizacji od dnia podpisania umowy z Organizacją.</w:t>
      </w:r>
    </w:p>
    <w:p w:rsidR="000D71CB" w:rsidRDefault="000D71CB" w:rsidP="00554429">
      <w:pPr>
        <w:suppressAutoHyphens w:val="0"/>
        <w:jc w:val="both"/>
        <w:rPr>
          <w:rFonts w:ascii="Arial Narrow" w:hAnsi="Arial Narrow"/>
          <w:lang w:eastAsia="en-US"/>
        </w:rPr>
      </w:pPr>
    </w:p>
    <w:p w:rsidR="00554429" w:rsidRDefault="00554429" w:rsidP="00236462">
      <w:pPr>
        <w:suppressAutoHyphens w:val="0"/>
        <w:jc w:val="both"/>
        <w:rPr>
          <w:rFonts w:ascii="Arial Narrow" w:hAnsi="Arial Narrow"/>
          <w:lang w:eastAsia="en-US"/>
        </w:rPr>
      </w:pPr>
      <w:r>
        <w:rPr>
          <w:rFonts w:ascii="Arial Narrow" w:hAnsi="Arial Narrow"/>
          <w:b/>
          <w:lang w:eastAsia="en-US"/>
        </w:rPr>
        <w:t>7. Wysokość środków publicznych przeznaczonych na realizację zadania publicznego</w:t>
      </w:r>
      <w:r>
        <w:rPr>
          <w:rFonts w:ascii="Arial Narrow" w:hAnsi="Arial Narrow"/>
          <w:lang w:eastAsia="en-US"/>
        </w:rPr>
        <w:t xml:space="preserve">: </w:t>
      </w:r>
      <w:r w:rsidR="000D71CB">
        <w:rPr>
          <w:rFonts w:ascii="Arial Narrow" w:hAnsi="Arial Narrow"/>
          <w:u w:val="single"/>
          <w:lang w:eastAsia="en-US"/>
        </w:rPr>
        <w:t>8</w:t>
      </w:r>
      <w:r>
        <w:rPr>
          <w:rFonts w:ascii="Arial Narrow" w:hAnsi="Arial Narrow"/>
          <w:u w:val="single"/>
          <w:lang w:eastAsia="en-US"/>
        </w:rPr>
        <w:t>0 000 zł</w:t>
      </w:r>
      <w:r>
        <w:rPr>
          <w:rFonts w:ascii="Arial Narrow" w:hAnsi="Arial Narrow"/>
          <w:lang w:eastAsia="en-US"/>
        </w:rPr>
        <w:t xml:space="preserve"> (</w:t>
      </w:r>
      <w:r w:rsidR="000D71CB">
        <w:rPr>
          <w:rFonts w:ascii="Arial Narrow" w:hAnsi="Arial Narrow"/>
          <w:lang w:eastAsia="en-US"/>
        </w:rPr>
        <w:t>osiemdziesiąt</w:t>
      </w:r>
      <w:r>
        <w:rPr>
          <w:rFonts w:ascii="Arial Narrow" w:hAnsi="Arial Narrow"/>
          <w:lang w:eastAsia="en-US"/>
        </w:rPr>
        <w:t xml:space="preserve"> tysięcy złotych)</w:t>
      </w:r>
      <w:r w:rsidR="00236462" w:rsidRPr="00236462">
        <w:t xml:space="preserve"> </w:t>
      </w:r>
      <w:r w:rsidR="00236462" w:rsidRPr="00236462">
        <w:rPr>
          <w:rFonts w:ascii="Arial Narrow" w:hAnsi="Arial Narrow"/>
          <w:lang w:eastAsia="en-US"/>
        </w:rPr>
        <w:t xml:space="preserve">płatnych w dwóch transzach po 40 000,00 zł każda. I transza w wysokości 40 000,00 zł (słownie: czterdziestu tysięcy zł 00/100 gr),  zostanie przekazana 14 dni od daty zawarcia umowy. Wypłacenie drugiej transzy nastąpi po pozytywnym rozliczeniu min. 80% transzy pierwszej.  </w:t>
      </w:r>
      <w:r w:rsidR="00236462" w:rsidRPr="00236462">
        <w:rPr>
          <w:rFonts w:ascii="Arial Narrow" w:hAnsi="Arial Narrow"/>
          <w:lang w:eastAsia="en-US"/>
        </w:rPr>
        <w:lastRenderedPageBreak/>
        <w:t>Środki przyznane w formie dotacji muszą zostać wykorzystane do dnia 31 grudnia 20</w:t>
      </w:r>
      <w:r w:rsidR="00236462">
        <w:rPr>
          <w:rFonts w:ascii="Arial Narrow" w:hAnsi="Arial Narrow"/>
          <w:lang w:eastAsia="en-US"/>
        </w:rPr>
        <w:t>20</w:t>
      </w:r>
      <w:r w:rsidR="00236462" w:rsidRPr="00236462">
        <w:rPr>
          <w:rFonts w:ascii="Arial Narrow" w:hAnsi="Arial Narrow"/>
          <w:lang w:eastAsia="en-US"/>
        </w:rPr>
        <w:t xml:space="preserve"> roku. Za wkład własny przyjmuje się środki finansowe oraz wkład osobowy (w tym praca społeczna członków i wolontariuszy). Organizacje deklarujące finansowy wkład z innych źródeł (poza środkami finansowymi własnymi) winny go odpowiednio udokumentować (np. umowa z inną jednostką samorządu terytorialnego lub instytucją publiczną, pisemna decyzja instytucji </w:t>
      </w:r>
      <w:proofErr w:type="spellStart"/>
      <w:r w:rsidR="00236462" w:rsidRPr="00236462">
        <w:rPr>
          <w:rFonts w:ascii="Arial Narrow" w:hAnsi="Arial Narrow"/>
          <w:lang w:eastAsia="en-US"/>
        </w:rPr>
        <w:t>grantodawczej</w:t>
      </w:r>
      <w:proofErr w:type="spellEnd"/>
      <w:r w:rsidR="00236462" w:rsidRPr="00236462">
        <w:rPr>
          <w:rFonts w:ascii="Arial Narrow" w:hAnsi="Arial Narrow"/>
          <w:lang w:eastAsia="en-US"/>
        </w:rPr>
        <w:t xml:space="preserve"> o przyznaniu dotacji, umowa ze sponsorem, oświadczenie Organizacji). Niezrealizowanie przez Organizację deklarowanych środków własnych, środków finansowych pochodzących z innych źródeł oraz wkładu osobowego skutkuje żądaniem Gminy Miasto Włocławek zwrotu części lub całości dotacji w wysokości zgodnej z zaproponowanym przez Organizację procentowym podziałem środków pochodzących z dotacji oraz ze środków i wkładów zaproponowanych w ofercie.</w:t>
      </w:r>
    </w:p>
    <w:p w:rsidR="00554429" w:rsidRDefault="00554429" w:rsidP="00554429">
      <w:pPr>
        <w:suppressAutoHyphens w:val="0"/>
        <w:jc w:val="both"/>
        <w:rPr>
          <w:rFonts w:ascii="Arial Narrow" w:hAnsi="Arial Narrow"/>
          <w:b/>
          <w:lang w:eastAsia="en-US"/>
        </w:rPr>
      </w:pPr>
      <w:r>
        <w:rPr>
          <w:rFonts w:ascii="Arial Narrow" w:hAnsi="Arial Narrow"/>
          <w:b/>
          <w:lang w:eastAsia="en-US"/>
        </w:rPr>
        <w:t>8. Zrealizowane przez Gminę Miasto Włocławek zadania publiczne tego samego rodzaju i ich koszty w roku bieżącym i poprzednim:</w:t>
      </w:r>
    </w:p>
    <w:p w:rsidR="00236462" w:rsidRDefault="00236462" w:rsidP="00236462">
      <w:pPr>
        <w:suppressAutoHyphens w:val="0"/>
        <w:jc w:val="both"/>
        <w:rPr>
          <w:rFonts w:ascii="Arial Narrow" w:hAnsi="Arial Narrow"/>
          <w:bCs/>
          <w:lang w:eastAsia="en-US"/>
        </w:rPr>
      </w:pPr>
      <w:r w:rsidRPr="00236462">
        <w:rPr>
          <w:rFonts w:ascii="Arial Narrow" w:hAnsi="Arial Narrow"/>
          <w:bCs/>
          <w:lang w:eastAsia="en-US"/>
        </w:rPr>
        <w:t>Zadanie realizowane od grudnia 2016r. do grudnia 201</w:t>
      </w:r>
      <w:r>
        <w:rPr>
          <w:rFonts w:ascii="Arial Narrow" w:hAnsi="Arial Narrow"/>
          <w:bCs/>
          <w:lang w:eastAsia="en-US"/>
        </w:rPr>
        <w:t>9</w:t>
      </w:r>
      <w:r w:rsidRPr="00236462">
        <w:rPr>
          <w:rFonts w:ascii="Arial Narrow" w:hAnsi="Arial Narrow"/>
          <w:bCs/>
          <w:lang w:eastAsia="en-US"/>
        </w:rPr>
        <w:t xml:space="preserve">r.: Prowadzenie  kawiarni obywatelskiej w ramach projektu pn. „Śródmieście na drodze do zmian - opracowanie narzędzi aktywizacji zawodowej i społecznej mieszkańców centrum Włocławka” – wysokość środków wydatkowanych na realizację ww. zadania </w:t>
      </w:r>
      <w:r>
        <w:rPr>
          <w:rFonts w:ascii="Arial Narrow" w:hAnsi="Arial Narrow"/>
          <w:bCs/>
          <w:lang w:eastAsia="en-US"/>
        </w:rPr>
        <w:br/>
      </w:r>
      <w:r w:rsidRPr="00236462">
        <w:rPr>
          <w:rFonts w:ascii="Arial Narrow" w:hAnsi="Arial Narrow"/>
          <w:bCs/>
          <w:lang w:eastAsia="en-US"/>
        </w:rPr>
        <w:t xml:space="preserve">w rozbiciu na lata: styczeń – grudzień 2017r. – 100 746,34 zł; styczeń-czerwiec 2018  - 54 022,89zł, sierpień – grudzień 2018 – 68 585,49 zł, styczeń – grudzień 2019r. </w:t>
      </w:r>
      <w:r w:rsidR="002F6903">
        <w:rPr>
          <w:rFonts w:ascii="Arial Narrow" w:hAnsi="Arial Narrow"/>
          <w:bCs/>
          <w:lang w:eastAsia="en-US"/>
        </w:rPr>
        <w:t>–</w:t>
      </w:r>
      <w:r>
        <w:rPr>
          <w:rFonts w:ascii="Arial Narrow" w:hAnsi="Arial Narrow"/>
          <w:bCs/>
          <w:lang w:eastAsia="en-US"/>
        </w:rPr>
        <w:t xml:space="preserve"> </w:t>
      </w:r>
      <w:r w:rsidR="002F6903">
        <w:rPr>
          <w:rFonts w:ascii="Arial Narrow" w:hAnsi="Arial Narrow"/>
          <w:bCs/>
          <w:lang w:eastAsia="en-US"/>
        </w:rPr>
        <w:t>79 999,50 zł.</w:t>
      </w:r>
      <w:r w:rsidRPr="00236462">
        <w:rPr>
          <w:rFonts w:ascii="Arial Narrow" w:hAnsi="Arial Narrow"/>
          <w:bCs/>
          <w:lang w:eastAsia="en-US"/>
        </w:rPr>
        <w:t xml:space="preserve">  </w:t>
      </w:r>
    </w:p>
    <w:p w:rsidR="00236462" w:rsidRDefault="00236462" w:rsidP="00236462">
      <w:pPr>
        <w:suppressAutoHyphens w:val="0"/>
        <w:jc w:val="both"/>
        <w:rPr>
          <w:rFonts w:ascii="Arial Narrow" w:hAnsi="Arial Narrow"/>
          <w:bCs/>
          <w:lang w:eastAsia="en-US"/>
        </w:rPr>
      </w:pPr>
    </w:p>
    <w:p w:rsidR="00236462" w:rsidRDefault="00236462" w:rsidP="00236462">
      <w:pPr>
        <w:suppressAutoHyphens w:val="0"/>
        <w:jc w:val="both"/>
        <w:rPr>
          <w:rFonts w:ascii="Arial Narrow" w:hAnsi="Arial Narrow"/>
          <w:b/>
          <w:lang w:eastAsia="en-US"/>
        </w:rPr>
      </w:pPr>
      <w:r>
        <w:rPr>
          <w:rFonts w:ascii="Arial Narrow" w:hAnsi="Arial Narrow"/>
          <w:b/>
          <w:lang w:eastAsia="en-US"/>
        </w:rPr>
        <w:t>9. Gmina Miasto Włocławek zastrzega sobie prawo do:</w:t>
      </w:r>
    </w:p>
    <w:p w:rsidR="00236462" w:rsidRDefault="00236462" w:rsidP="00236462">
      <w:pPr>
        <w:suppressAutoHyphens w:val="0"/>
        <w:ind w:left="708"/>
        <w:contextualSpacing/>
        <w:jc w:val="both"/>
        <w:rPr>
          <w:rFonts w:ascii="Arial Narrow" w:hAnsi="Arial Narrow"/>
          <w:lang w:eastAsia="en-US"/>
        </w:rPr>
      </w:pPr>
      <w:r>
        <w:rPr>
          <w:rFonts w:ascii="Arial Narrow" w:hAnsi="Arial Narrow"/>
          <w:lang w:eastAsia="en-US"/>
        </w:rPr>
        <w:t>1) Odwołania konkursu bez podania przyczyny.</w:t>
      </w:r>
    </w:p>
    <w:p w:rsidR="00236462" w:rsidRDefault="00236462" w:rsidP="00236462">
      <w:pPr>
        <w:jc w:val="both"/>
        <w:rPr>
          <w:rFonts w:ascii="Arial Narrow" w:hAnsi="Arial Narrow" w:cs="Arial Narrow"/>
          <w:b/>
        </w:rPr>
      </w:pPr>
    </w:p>
    <w:p w:rsidR="00236462" w:rsidRDefault="00236462" w:rsidP="00236462">
      <w:pPr>
        <w:jc w:val="both"/>
        <w:rPr>
          <w:rFonts w:ascii="Arial Narrow" w:hAnsi="Arial Narrow" w:cs="Arial Narrow"/>
          <w:b/>
          <w:sz w:val="20"/>
        </w:rPr>
      </w:pPr>
      <w:r>
        <w:rPr>
          <w:rFonts w:ascii="Arial Narrow" w:hAnsi="Arial Narrow" w:cs="Arial Narrow"/>
          <w:b/>
        </w:rPr>
        <w:t xml:space="preserve">Rozdział II ) Termin i zasady składania ofert. </w:t>
      </w:r>
    </w:p>
    <w:p w:rsidR="00236462" w:rsidRDefault="00236462" w:rsidP="00236462">
      <w:pPr>
        <w:pStyle w:val="Akapitzlist"/>
        <w:numPr>
          <w:ilvl w:val="0"/>
          <w:numId w:val="3"/>
        </w:numPr>
        <w:ind w:left="360"/>
        <w:jc w:val="both"/>
        <w:rPr>
          <w:rFonts w:ascii="Arial Narrow" w:hAnsi="Arial Narrow" w:cs="Arial Narrow"/>
          <w:spacing w:val="-5"/>
        </w:rPr>
      </w:pPr>
      <w:r>
        <w:rPr>
          <w:rFonts w:ascii="Arial Narrow" w:hAnsi="Arial Narrow" w:cs="Arial Narrow"/>
          <w:spacing w:val="-5"/>
        </w:rPr>
        <w:t xml:space="preserve">Warunkiem przystąpienia do konkursu jest złożenie w terminie </w:t>
      </w:r>
      <w:r w:rsidRPr="00110546">
        <w:rPr>
          <w:rFonts w:ascii="Arial Narrow" w:hAnsi="Arial Narrow" w:cs="Arial Narrow"/>
          <w:spacing w:val="-5"/>
          <w:u w:val="single"/>
        </w:rPr>
        <w:t xml:space="preserve">do dnia </w:t>
      </w:r>
      <w:r w:rsidR="00110546" w:rsidRPr="00110546">
        <w:rPr>
          <w:rFonts w:ascii="Arial Narrow" w:hAnsi="Arial Narrow" w:cs="Arial Narrow"/>
          <w:spacing w:val="-5"/>
          <w:u w:val="single"/>
        </w:rPr>
        <w:t>15 stycznia  2020 roku włącznie</w:t>
      </w:r>
      <w:r w:rsidR="00110546">
        <w:rPr>
          <w:rFonts w:ascii="Arial Narrow" w:hAnsi="Arial Narrow" w:cs="Arial Narrow"/>
          <w:spacing w:val="-5"/>
        </w:rPr>
        <w:t xml:space="preserve"> </w:t>
      </w:r>
      <w:r>
        <w:rPr>
          <w:rFonts w:ascii="Arial Narrow" w:hAnsi="Arial Narrow" w:cs="Arial Narrow"/>
          <w:spacing w:val="-5"/>
        </w:rPr>
        <w:t xml:space="preserve">oferty zgodnej ze wzorem określonym w Rozporządzeniu Przewodniczącego Komitetu do Spraw Pożytku Publicznego z  dnia 24 października 2018 r. w sprawie wzorów ofert i ramowych wzorów umów dotyczących realizacji zadań publicznych oraz wzorów sprawozdań z wykonania tych zadań (Dz.U. z 2018 r., poz. 2057). Wzór oferty stanowi załącznik nr 2 do zarządzenia. </w:t>
      </w:r>
    </w:p>
    <w:p w:rsidR="00236462" w:rsidRDefault="00236462" w:rsidP="00236462">
      <w:pPr>
        <w:numPr>
          <w:ilvl w:val="0"/>
          <w:numId w:val="3"/>
        </w:numPr>
        <w:ind w:left="360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Złożenie oferty na druku niezgodnym z ww. Rozporządzeniem, skutkować będzie powstaniem błędu formalnego. Naprawa błędu formalnego możliwa będzie zgodnie z postanowieniem Rozdziału </w:t>
      </w:r>
      <w:r w:rsidR="009B1447">
        <w:rPr>
          <w:rFonts w:ascii="Arial Narrow" w:eastAsia="Times New Roman" w:hAnsi="Arial Narrow" w:cs="Arial Narrow"/>
        </w:rPr>
        <w:br/>
      </w:r>
      <w:r>
        <w:rPr>
          <w:rFonts w:ascii="Arial Narrow" w:eastAsia="Times New Roman" w:hAnsi="Arial Narrow" w:cs="Arial Narrow"/>
        </w:rPr>
        <w:t>IV pkt 3.</w:t>
      </w:r>
    </w:p>
    <w:p w:rsidR="00236462" w:rsidRDefault="00236462" w:rsidP="00236462">
      <w:pPr>
        <w:pStyle w:val="Akapitzlist"/>
        <w:numPr>
          <w:ilvl w:val="0"/>
          <w:numId w:val="3"/>
        </w:numPr>
        <w:ind w:left="360"/>
        <w:jc w:val="both"/>
        <w:rPr>
          <w:rFonts w:ascii="Arial Narrow" w:eastAsia="Times New Roman" w:hAnsi="Arial Narrow" w:cs="Arial Narrow"/>
          <w:spacing w:val="-5"/>
          <w:u w:val="single"/>
        </w:rPr>
      </w:pPr>
      <w:r>
        <w:rPr>
          <w:rFonts w:ascii="Arial Narrow" w:hAnsi="Arial Narrow" w:cs="Arial Narrow"/>
          <w:spacing w:val="-5"/>
        </w:rPr>
        <w:t xml:space="preserve">Oferty wraz z dokumentami należy złożyć w wyżej określonym terminie w </w:t>
      </w:r>
      <w:r w:rsidR="00C341BB">
        <w:rPr>
          <w:rFonts w:ascii="Arial Narrow" w:hAnsi="Arial Narrow" w:cs="Arial Narrow"/>
          <w:spacing w:val="-5"/>
        </w:rPr>
        <w:t>Biurze Rewitalizacji</w:t>
      </w:r>
      <w:r>
        <w:rPr>
          <w:rFonts w:ascii="Arial Narrow" w:hAnsi="Arial Narrow" w:cs="Arial Narrow"/>
          <w:spacing w:val="-5"/>
        </w:rPr>
        <w:t xml:space="preserve"> Urzędu Miasta Włocławek, ul. Zielony Rynek 11/13 (pokój </w:t>
      </w:r>
      <w:r w:rsidR="00C341BB">
        <w:rPr>
          <w:rFonts w:ascii="Arial Narrow" w:hAnsi="Arial Narrow" w:cs="Arial Narrow"/>
          <w:spacing w:val="-5"/>
        </w:rPr>
        <w:t>206</w:t>
      </w:r>
      <w:r>
        <w:rPr>
          <w:rFonts w:ascii="Arial Narrow" w:hAnsi="Arial Narrow" w:cs="Arial Narrow"/>
          <w:spacing w:val="-5"/>
        </w:rPr>
        <w:t xml:space="preserve">), w zamkniętej kopercie z adnotacją: </w:t>
      </w:r>
    </w:p>
    <w:p w:rsidR="00C341BB" w:rsidRPr="00C341BB" w:rsidRDefault="00236462" w:rsidP="00C341BB">
      <w:pPr>
        <w:spacing w:after="360"/>
        <w:jc w:val="both"/>
        <w:rPr>
          <w:rFonts w:ascii="Arial Narrow" w:hAnsi="Arial Narrow" w:cs="Arial Narrow"/>
          <w:b/>
        </w:rPr>
      </w:pPr>
      <w:r w:rsidRPr="00C341BB">
        <w:rPr>
          <w:rFonts w:ascii="Arial Narrow" w:hAnsi="Arial Narrow" w:cs="Arial Narrow"/>
          <w:b/>
          <w:spacing w:val="-5"/>
        </w:rPr>
        <w:t>„</w:t>
      </w:r>
      <w:r w:rsidR="00C341BB" w:rsidRPr="00C341BB">
        <w:rPr>
          <w:rFonts w:ascii="Arial Narrow" w:hAnsi="Arial Narrow" w:cs="Arial Narrow"/>
          <w:b/>
        </w:rPr>
        <w:t xml:space="preserve">Konkurs ofert na realizację zadania publicznego w zakresie działalności wspomagającej rozwój wspólnot i społeczności lokalnych oraz rewitalizacji przez organizacje pozarządowe oraz inne podmioty prowadzące działalność pożytku publicznego – „Prowadzenie kawiarni obywatelskiej „Śródmieście </w:t>
      </w:r>
      <w:proofErr w:type="spellStart"/>
      <w:r w:rsidR="00C341BB" w:rsidRPr="00C341BB">
        <w:rPr>
          <w:rFonts w:ascii="Arial Narrow" w:hAnsi="Arial Narrow" w:cs="Arial Narrow"/>
          <w:b/>
        </w:rPr>
        <w:t>Cafe</w:t>
      </w:r>
      <w:proofErr w:type="spellEnd"/>
      <w:r w:rsidR="00C341BB" w:rsidRPr="00C341BB">
        <w:rPr>
          <w:rFonts w:ascii="Arial Narrow" w:hAnsi="Arial Narrow" w:cs="Arial Narrow"/>
          <w:b/>
        </w:rPr>
        <w:t>” przy ul. 3 Maja 9 we Włocławku”.</w:t>
      </w:r>
    </w:p>
    <w:p w:rsidR="00236462" w:rsidRDefault="00236462" w:rsidP="00236462">
      <w:pPr>
        <w:pStyle w:val="Akapitzlist"/>
        <w:ind w:left="360"/>
        <w:jc w:val="both"/>
        <w:rPr>
          <w:rFonts w:ascii="Arial Narrow" w:hAnsi="Arial Narrow"/>
          <w:b/>
        </w:rPr>
      </w:pPr>
    </w:p>
    <w:p w:rsidR="00236462" w:rsidRDefault="00236462" w:rsidP="00236462">
      <w:pPr>
        <w:pStyle w:val="Akapitzlist"/>
        <w:numPr>
          <w:ilvl w:val="0"/>
          <w:numId w:val="3"/>
        </w:numPr>
        <w:ind w:left="360"/>
        <w:jc w:val="both"/>
        <w:rPr>
          <w:rFonts w:ascii="Arial Narrow" w:hAnsi="Arial Narrow" w:cs="Arial Narrow"/>
          <w:spacing w:val="-5"/>
        </w:rPr>
      </w:pPr>
      <w:r>
        <w:rPr>
          <w:rFonts w:ascii="Arial Narrow" w:hAnsi="Arial Narrow" w:cs="Arial Narrow"/>
          <w:spacing w:val="-5"/>
        </w:rPr>
        <w:t xml:space="preserve">W przypadku przesłania oferty z dokumentami pocztą tradycyjną decyduje data jej wpływu do </w:t>
      </w:r>
      <w:r w:rsidR="00C341BB">
        <w:rPr>
          <w:rFonts w:ascii="Arial Narrow" w:hAnsi="Arial Narrow" w:cs="Arial Narrow"/>
          <w:spacing w:val="-5"/>
        </w:rPr>
        <w:t>Biura Rewitalizacji</w:t>
      </w:r>
      <w:r>
        <w:rPr>
          <w:rFonts w:ascii="Arial Narrow" w:hAnsi="Arial Narrow" w:cs="Arial Narrow"/>
          <w:spacing w:val="-5"/>
        </w:rPr>
        <w:t xml:space="preserve"> Urzędu Miasta Włocławek, ul. Zielony Rynek 11/13, 87-800 Włocławek, a nie data stempla pocztowego. </w:t>
      </w:r>
    </w:p>
    <w:p w:rsidR="00236462" w:rsidRDefault="00236462" w:rsidP="00236462">
      <w:pPr>
        <w:pStyle w:val="Akapitzlist"/>
        <w:numPr>
          <w:ilvl w:val="0"/>
          <w:numId w:val="3"/>
        </w:numPr>
        <w:ind w:left="360"/>
        <w:jc w:val="both"/>
        <w:rPr>
          <w:rFonts w:ascii="Arial Narrow" w:hAnsi="Arial Narrow" w:cs="Arial Narrow"/>
          <w:spacing w:val="-5"/>
        </w:rPr>
      </w:pPr>
      <w:r>
        <w:rPr>
          <w:rFonts w:ascii="Arial Narrow" w:hAnsi="Arial Narrow" w:cs="Arial Narrow"/>
        </w:rPr>
        <w:t>Oferty złożone po wyznaczonym terminie nie zostaną rozpatrzone.</w:t>
      </w:r>
    </w:p>
    <w:p w:rsidR="00236462" w:rsidRDefault="00236462" w:rsidP="00236462">
      <w:pPr>
        <w:numPr>
          <w:ilvl w:val="0"/>
          <w:numId w:val="3"/>
        </w:numPr>
        <w:ind w:left="360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Oferty muszą być podpisane przez osoby, które zgodnie z zapisem KRS lub innym dokumencie prawnym są upoważnione do reprezentowania oferenta na zewnątrz i zaciągania w jego imieniu zobowiązań finansowych (zawierania umów). Jeżeli osoby uprawnione nie dysponują pieczątkami imiennymi oferta powinna być podpisana pełnym imieniem i nazwiskiem ze wskazaniem funkcji.</w:t>
      </w:r>
    </w:p>
    <w:p w:rsidR="00236462" w:rsidRDefault="00236462" w:rsidP="00236462">
      <w:pPr>
        <w:numPr>
          <w:ilvl w:val="0"/>
          <w:numId w:val="3"/>
        </w:numPr>
        <w:ind w:left="360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Do oferty należy dołączyć załączniki:</w:t>
      </w:r>
    </w:p>
    <w:p w:rsidR="00236462" w:rsidRDefault="00236462" w:rsidP="00236462">
      <w:pPr>
        <w:numPr>
          <w:ilvl w:val="0"/>
          <w:numId w:val="4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aktualny odpis z właściwego rejestru- zgodny ze stanem faktycznym potwierdzony na każdej stronie za zgodność z oryginałem (wydruk z </w:t>
      </w:r>
      <w:proofErr w:type="spellStart"/>
      <w:r>
        <w:rPr>
          <w:rFonts w:ascii="Arial Narrow" w:eastAsia="Times New Roman" w:hAnsi="Arial Narrow" w:cs="Arial Narrow"/>
        </w:rPr>
        <w:t>internetu</w:t>
      </w:r>
      <w:proofErr w:type="spellEnd"/>
      <w:r>
        <w:rPr>
          <w:rFonts w:ascii="Arial Narrow" w:eastAsia="Times New Roman" w:hAnsi="Arial Narrow" w:cs="Arial Narrow"/>
        </w:rPr>
        <w:t xml:space="preserve"> aktualnego odpisu KRS nie musi być opatrzony pieczęciami i podpisami). W przypadku oferentów wpisanych do ewidencji </w:t>
      </w:r>
      <w:r>
        <w:rPr>
          <w:rFonts w:ascii="Arial Narrow" w:eastAsia="Times New Roman" w:hAnsi="Arial Narrow" w:cs="Arial Narrow"/>
        </w:rPr>
        <w:lastRenderedPageBreak/>
        <w:t>prowadzonej przez Prezydenta Miasta Włocławek dopuszcza się złożenie oświadczenia oferenta zawierające : nazwę rejestru (np. ewidencja Prezydenta Miasta Włocławek), numer pozycji na jaką został wpisany, imienny wykaz osób uprawnionych do reprezentacjo oferenta i zaciągania zobowiązań (skład Zarządu), sposób reprezentowania organizacji zgodny z zapisem statutowym</w:t>
      </w:r>
      <w:r w:rsidR="00430712">
        <w:rPr>
          <w:rFonts w:ascii="Arial Narrow" w:eastAsia="Times New Roman" w:hAnsi="Arial Narrow" w:cs="Arial Narrow"/>
        </w:rPr>
        <w:t>,</w:t>
      </w:r>
    </w:p>
    <w:p w:rsidR="00236462" w:rsidRDefault="00236462" w:rsidP="00236462">
      <w:pPr>
        <w:numPr>
          <w:ilvl w:val="0"/>
          <w:numId w:val="4"/>
        </w:numPr>
        <w:tabs>
          <w:tab w:val="clear" w:pos="708"/>
          <w:tab w:val="left" w:pos="720"/>
        </w:tabs>
        <w:ind w:hanging="294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aktualny statut lub inny dokument zawierający zakres działalności podmiotu oraz wskazujący organy uprawnione do reprezentacji. </w:t>
      </w:r>
      <w:r>
        <w:rPr>
          <w:rFonts w:ascii="Arial Narrow" w:eastAsia="SimSun" w:hAnsi="Arial Narrow" w:cs="Arial Narrow"/>
          <w:color w:val="000000"/>
          <w:kern w:val="2"/>
          <w:lang w:bidi="hi-IN"/>
        </w:rPr>
        <w:t>Wszystkie strony kserokopii statutu/regulaminu muszą być potwierdzone za zgodność z oryginałem przez osoby do takiego potwierdzania uprawnione. Ponadto, każda strona musi być opatrzona datą potwierdzenia za zgodność z oryginałem</w:t>
      </w:r>
      <w:r w:rsidR="00430712">
        <w:rPr>
          <w:rFonts w:ascii="Arial Narrow" w:eastAsia="SimSun" w:hAnsi="Arial Narrow" w:cs="Arial Narrow"/>
          <w:color w:val="000000"/>
          <w:kern w:val="2"/>
          <w:lang w:bidi="hi-IN"/>
        </w:rPr>
        <w:t>,</w:t>
      </w:r>
    </w:p>
    <w:p w:rsidR="00236462" w:rsidRDefault="00236462" w:rsidP="00236462">
      <w:pPr>
        <w:numPr>
          <w:ilvl w:val="0"/>
          <w:numId w:val="4"/>
        </w:numPr>
        <w:tabs>
          <w:tab w:val="clear" w:pos="708"/>
          <w:tab w:val="left" w:pos="720"/>
        </w:tabs>
        <w:ind w:left="870" w:hanging="294"/>
        <w:contextualSpacing/>
        <w:jc w:val="both"/>
        <w:rPr>
          <w:rFonts w:ascii="Arial Narrow" w:hAnsi="Arial Narrow" w:cs="Arial Narrow"/>
        </w:rPr>
      </w:pPr>
      <w:r>
        <w:rPr>
          <w:rFonts w:ascii="Arial Narrow" w:eastAsia="Times New Roman" w:hAnsi="Arial Narrow" w:cs="Arial Narrow"/>
        </w:rPr>
        <w:t>pełnomocnictwa i upoważnienia do składania oświadczeń woli i zawierania umów, o ile</w:t>
      </w:r>
      <w:r>
        <w:rPr>
          <w:rFonts w:ascii="Arial Narrow" w:eastAsia="Times New Roman" w:hAnsi="Arial Narrow" w:cs="Arial Narrow"/>
        </w:rPr>
        <w:br/>
        <w:t>nie wynikają z innych załączonych dokumentów,</w:t>
      </w:r>
    </w:p>
    <w:p w:rsidR="00236462" w:rsidRDefault="00236462" w:rsidP="00236462">
      <w:pPr>
        <w:numPr>
          <w:ilvl w:val="0"/>
          <w:numId w:val="4"/>
        </w:numPr>
        <w:tabs>
          <w:tab w:val="clear" w:pos="708"/>
          <w:tab w:val="num" w:pos="858"/>
        </w:tabs>
        <w:ind w:left="870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 w:cs="Arial Narrow"/>
        </w:rPr>
        <w:t>aktualny dokument potwierdzający posiadanie rachunku bankowego (kopia umowy rachunku bankowego lub zaświadczenie z banku o posiadaniu konta bankowego lub aktualny komputerowy wyciąg z rachunku bankowego</w:t>
      </w:r>
      <w:r>
        <w:rPr>
          <w:rFonts w:ascii="Arial Narrow" w:hAnsi="Arial Narrow"/>
          <w:color w:val="FF0000"/>
        </w:rPr>
        <w:t xml:space="preserve"> </w:t>
      </w:r>
      <w:r>
        <w:rPr>
          <w:rFonts w:ascii="Arial Narrow" w:hAnsi="Arial Narrow"/>
        </w:rPr>
        <w:t>z ostatniego miesiąca poprzedzającego złożenie oferty</w:t>
      </w:r>
      <w:r>
        <w:rPr>
          <w:rFonts w:ascii="Arial Narrow" w:hAnsi="Arial Narrow" w:cs="Arial Narrow"/>
        </w:rPr>
        <w:t xml:space="preserve">). Jeśli wyciąg bankowy zawiera inne dane, niż wymagane powinny one być zanonimizowane. </w:t>
      </w:r>
    </w:p>
    <w:p w:rsidR="00236462" w:rsidRDefault="00236462" w:rsidP="00236462">
      <w:pPr>
        <w:ind w:left="870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 w:cs="Arial Narrow"/>
        </w:rPr>
        <w:t>K</w:t>
      </w:r>
      <w:r>
        <w:rPr>
          <w:rFonts w:ascii="Arial Narrow" w:eastAsia="SimSun" w:hAnsi="Arial Narrow" w:cs="Arial Narrow"/>
          <w:color w:val="000000"/>
          <w:kern w:val="2"/>
          <w:lang w:bidi="hi-IN"/>
        </w:rPr>
        <w:t xml:space="preserve">serokopie dokumentów muszą być potwierdzone za zgodność z oryginałem przez osoby </w:t>
      </w:r>
      <w:r>
        <w:rPr>
          <w:rFonts w:ascii="Arial Narrow" w:eastAsia="SimSun" w:hAnsi="Arial Narrow" w:cs="Arial Narrow"/>
          <w:color w:val="000000"/>
          <w:kern w:val="2"/>
          <w:lang w:bidi="hi-IN"/>
        </w:rPr>
        <w:br/>
        <w:t>do takiego potwierdzania uprawnione, ponadto, każda strona musi być opatrzona datą potwierdzenia za zgodność z oryginałem</w:t>
      </w:r>
    </w:p>
    <w:p w:rsidR="00236462" w:rsidRDefault="00236462" w:rsidP="00236462">
      <w:pPr>
        <w:numPr>
          <w:ilvl w:val="0"/>
          <w:numId w:val="4"/>
        </w:numPr>
        <w:tabs>
          <w:tab w:val="clear" w:pos="708"/>
          <w:tab w:val="left" w:pos="720"/>
        </w:tabs>
        <w:ind w:left="870" w:hanging="294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umowę partnerską lub oświadczenie partnera w przypadku projektów z udziałem partnera,</w:t>
      </w:r>
    </w:p>
    <w:p w:rsidR="00236462" w:rsidRDefault="00236462" w:rsidP="00236462">
      <w:pPr>
        <w:pStyle w:val="Akapitzlist"/>
        <w:numPr>
          <w:ilvl w:val="0"/>
          <w:numId w:val="3"/>
        </w:numPr>
        <w:ind w:left="360"/>
        <w:jc w:val="both"/>
        <w:rPr>
          <w:rFonts w:ascii="Arial Narrow" w:eastAsia="Times New Roman" w:hAnsi="Arial Narrow" w:cs="Arial Narrow"/>
          <w:spacing w:val="-5"/>
        </w:rPr>
      </w:pPr>
      <w:r>
        <w:rPr>
          <w:rFonts w:ascii="Arial Narrow" w:hAnsi="Arial Narrow" w:cs="Arial Narrow"/>
          <w:spacing w:val="-5"/>
        </w:rPr>
        <w:t>Oferty niezgodne z założeniami konkursu, rodzajem zadania- nie będą podlegały ocenie merytorycznej.</w:t>
      </w:r>
    </w:p>
    <w:p w:rsidR="00236462" w:rsidRPr="00C341BB" w:rsidRDefault="00236462" w:rsidP="00C341BB">
      <w:pPr>
        <w:pStyle w:val="Akapitzlist"/>
        <w:numPr>
          <w:ilvl w:val="0"/>
          <w:numId w:val="3"/>
        </w:numPr>
        <w:ind w:left="360"/>
        <w:jc w:val="both"/>
        <w:rPr>
          <w:rFonts w:ascii="Arial Narrow" w:hAnsi="Arial Narrow" w:cs="Arial Narrow"/>
          <w:spacing w:val="-5"/>
        </w:rPr>
      </w:pPr>
      <w:r>
        <w:rPr>
          <w:rFonts w:ascii="Arial Narrow" w:hAnsi="Arial Narrow" w:cs="Arial Narrow"/>
          <w:spacing w:val="-5"/>
        </w:rPr>
        <w:t>Działania objęte ofertą musz</w:t>
      </w:r>
      <w:r w:rsidR="00430712">
        <w:rPr>
          <w:rFonts w:ascii="Arial Narrow" w:hAnsi="Arial Narrow" w:cs="Arial Narrow"/>
          <w:spacing w:val="-5"/>
        </w:rPr>
        <w:t>ą</w:t>
      </w:r>
      <w:r>
        <w:rPr>
          <w:rFonts w:ascii="Arial Narrow" w:hAnsi="Arial Narrow" w:cs="Arial Narrow"/>
          <w:spacing w:val="-5"/>
        </w:rPr>
        <w:t xml:space="preserve"> mieścić się w zakresie działań statutowych Oferenta. </w:t>
      </w:r>
      <w:r w:rsidRPr="00C341BB">
        <w:rPr>
          <w:rFonts w:ascii="Arial Narrow" w:hAnsi="Arial Narrow" w:cs="Arial Narrow"/>
          <w:spacing w:val="-5"/>
        </w:rPr>
        <w:t xml:space="preserve"> </w:t>
      </w:r>
    </w:p>
    <w:p w:rsidR="00236462" w:rsidRDefault="00236462" w:rsidP="00236462">
      <w:pPr>
        <w:pStyle w:val="Akapitzlist"/>
        <w:numPr>
          <w:ilvl w:val="0"/>
          <w:numId w:val="3"/>
        </w:numPr>
        <w:ind w:left="360"/>
        <w:jc w:val="both"/>
        <w:rPr>
          <w:rFonts w:ascii="Arial Narrow" w:hAnsi="Arial Narrow" w:cs="Arial Narrow"/>
          <w:spacing w:val="-5"/>
        </w:rPr>
      </w:pPr>
      <w:r>
        <w:rPr>
          <w:rFonts w:ascii="Arial Narrow" w:hAnsi="Arial Narrow" w:cs="Arial Narrow"/>
          <w:spacing w:val="-5"/>
        </w:rPr>
        <w:t>Oferta dotycząca niniejszego konkursu nie może stanowić wniosku o dofinansowanie z pominięciem otwartego konkursu ofert w trybie art. 19 a ustawy o działalności pożytku publicznego i o wolontariacie.</w:t>
      </w:r>
    </w:p>
    <w:p w:rsidR="00236462" w:rsidRDefault="00236462" w:rsidP="00236462">
      <w:pPr>
        <w:numPr>
          <w:ilvl w:val="0"/>
          <w:numId w:val="3"/>
        </w:numPr>
        <w:ind w:left="360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Złożenie oferty nie jest równoznaczne z przyznaniem dotacji oraz nie gwarantuje przyznania dofinansowania w wysokości wnioskowanej przez Oferenta.</w:t>
      </w:r>
    </w:p>
    <w:p w:rsidR="00236462" w:rsidRDefault="00236462" w:rsidP="00236462">
      <w:pPr>
        <w:numPr>
          <w:ilvl w:val="0"/>
          <w:numId w:val="3"/>
        </w:numPr>
        <w:ind w:left="360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Ofere</w:t>
      </w:r>
      <w:r w:rsidR="00C341BB">
        <w:rPr>
          <w:rFonts w:ascii="Arial Narrow" w:eastAsia="Times New Roman" w:hAnsi="Arial Narrow" w:cs="Arial Narrow"/>
        </w:rPr>
        <w:t>nt</w:t>
      </w:r>
      <w:r>
        <w:rPr>
          <w:rFonts w:ascii="Arial Narrow" w:eastAsia="Times New Roman" w:hAnsi="Arial Narrow" w:cs="Arial Narrow"/>
        </w:rPr>
        <w:t>, któr</w:t>
      </w:r>
      <w:r w:rsidR="00C341BB">
        <w:rPr>
          <w:rFonts w:ascii="Arial Narrow" w:eastAsia="Times New Roman" w:hAnsi="Arial Narrow" w:cs="Arial Narrow"/>
        </w:rPr>
        <w:t>ego</w:t>
      </w:r>
      <w:r>
        <w:rPr>
          <w:rFonts w:ascii="Arial Narrow" w:eastAsia="Times New Roman" w:hAnsi="Arial Narrow" w:cs="Arial Narrow"/>
        </w:rPr>
        <w:t xml:space="preserve"> ofert</w:t>
      </w:r>
      <w:r w:rsidR="00C341BB">
        <w:rPr>
          <w:rFonts w:ascii="Arial Narrow" w:eastAsia="Times New Roman" w:hAnsi="Arial Narrow" w:cs="Arial Narrow"/>
        </w:rPr>
        <w:t>a</w:t>
      </w:r>
      <w:r>
        <w:rPr>
          <w:rFonts w:ascii="Arial Narrow" w:eastAsia="Times New Roman" w:hAnsi="Arial Narrow" w:cs="Arial Narrow"/>
        </w:rPr>
        <w:t xml:space="preserve"> zostan</w:t>
      </w:r>
      <w:r w:rsidR="00C341BB">
        <w:rPr>
          <w:rFonts w:ascii="Arial Narrow" w:eastAsia="Times New Roman" w:hAnsi="Arial Narrow" w:cs="Arial Narrow"/>
        </w:rPr>
        <w:t>ie</w:t>
      </w:r>
      <w:r>
        <w:rPr>
          <w:rFonts w:ascii="Arial Narrow" w:eastAsia="Times New Roman" w:hAnsi="Arial Narrow" w:cs="Arial Narrow"/>
        </w:rPr>
        <w:t xml:space="preserve"> wybran</w:t>
      </w:r>
      <w:r w:rsidR="009C27F6">
        <w:rPr>
          <w:rFonts w:ascii="Arial Narrow" w:eastAsia="Times New Roman" w:hAnsi="Arial Narrow" w:cs="Arial Narrow"/>
        </w:rPr>
        <w:t>a</w:t>
      </w:r>
      <w:r>
        <w:rPr>
          <w:rFonts w:ascii="Arial Narrow" w:eastAsia="Times New Roman" w:hAnsi="Arial Narrow" w:cs="Arial Narrow"/>
        </w:rPr>
        <w:t xml:space="preserve"> w otwartym konkursie ofert oraz będ</w:t>
      </w:r>
      <w:r w:rsidR="009C27F6">
        <w:rPr>
          <w:rFonts w:ascii="Arial Narrow" w:eastAsia="Times New Roman" w:hAnsi="Arial Narrow" w:cs="Arial Narrow"/>
        </w:rPr>
        <w:t>zie</w:t>
      </w:r>
      <w:r>
        <w:rPr>
          <w:rFonts w:ascii="Arial Narrow" w:eastAsia="Times New Roman" w:hAnsi="Arial Narrow" w:cs="Arial Narrow"/>
        </w:rPr>
        <w:t xml:space="preserve"> realizować zadanie publiczne zobowiązan</w:t>
      </w:r>
      <w:r w:rsidR="009C27F6">
        <w:rPr>
          <w:rFonts w:ascii="Arial Narrow" w:eastAsia="Times New Roman" w:hAnsi="Arial Narrow" w:cs="Arial Narrow"/>
        </w:rPr>
        <w:t>y</w:t>
      </w:r>
      <w:r>
        <w:rPr>
          <w:rFonts w:ascii="Arial Narrow" w:eastAsia="Times New Roman" w:hAnsi="Arial Narrow" w:cs="Arial Narrow"/>
        </w:rPr>
        <w:t xml:space="preserve"> </w:t>
      </w:r>
      <w:r w:rsidR="009C27F6">
        <w:rPr>
          <w:rFonts w:ascii="Arial Narrow" w:eastAsia="Times New Roman" w:hAnsi="Arial Narrow" w:cs="Arial Narrow"/>
        </w:rPr>
        <w:t>jest</w:t>
      </w:r>
      <w:r>
        <w:rPr>
          <w:rFonts w:ascii="Arial Narrow" w:eastAsia="Times New Roman" w:hAnsi="Arial Narrow" w:cs="Arial Narrow"/>
        </w:rPr>
        <w:t xml:space="preserve"> do udostępniania informacji publicznej na zasadach i w trybie określonym w art. 4a, 4 b, 4 c ustawy o działalności pożytku publicznego i wolontariacie. </w:t>
      </w:r>
    </w:p>
    <w:p w:rsidR="009B1447" w:rsidRDefault="009B1447" w:rsidP="009B1447">
      <w:pPr>
        <w:contextualSpacing/>
        <w:jc w:val="both"/>
        <w:rPr>
          <w:rFonts w:ascii="Arial Narrow" w:eastAsia="Times New Roman" w:hAnsi="Arial Narrow" w:cs="Arial Narrow"/>
        </w:rPr>
      </w:pPr>
    </w:p>
    <w:p w:rsidR="009B1447" w:rsidRDefault="009B1447" w:rsidP="009B1447">
      <w:pPr>
        <w:ind w:left="284" w:hanging="284"/>
        <w:jc w:val="both"/>
        <w:rPr>
          <w:rFonts w:ascii="Arial Narrow" w:eastAsia="Times New Roman" w:hAnsi="Arial Narrow" w:cs="Arial Narrow"/>
          <w:b/>
          <w:spacing w:val="-5"/>
        </w:rPr>
      </w:pPr>
      <w:r>
        <w:rPr>
          <w:rFonts w:ascii="Arial Narrow" w:eastAsia="Times New Roman" w:hAnsi="Arial Narrow" w:cs="Arial Narrow"/>
          <w:b/>
          <w:spacing w:val="-5"/>
        </w:rPr>
        <w:t xml:space="preserve">Rozdział III ) Zasady przyznawania dotacji. </w:t>
      </w:r>
    </w:p>
    <w:p w:rsidR="009B1447" w:rsidRDefault="009B1447" w:rsidP="009B1447">
      <w:pPr>
        <w:ind w:left="284" w:hanging="284"/>
        <w:jc w:val="both"/>
        <w:rPr>
          <w:rFonts w:ascii="Arial Narrow" w:eastAsia="Times New Roman" w:hAnsi="Arial Narrow" w:cs="Arial Narrow"/>
          <w:spacing w:val="-5"/>
        </w:rPr>
      </w:pPr>
    </w:p>
    <w:p w:rsidR="009B1447" w:rsidRDefault="009B1447" w:rsidP="009B1447">
      <w:pPr>
        <w:numPr>
          <w:ilvl w:val="0"/>
          <w:numId w:val="5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Zlecenie zadania publicznego i udzielenie dotacji następuje z zastosowaniem przepisów ustawy </w:t>
      </w:r>
      <w:r>
        <w:rPr>
          <w:rFonts w:ascii="Arial Narrow" w:eastAsia="Times New Roman" w:hAnsi="Arial Narrow" w:cs="Arial Narrow"/>
        </w:rPr>
        <w:br/>
        <w:t xml:space="preserve">z dnia 24 kwietnia 2003 r. o działalności pożytku publicznego i o wolontariacie </w:t>
      </w:r>
      <w:r>
        <w:rPr>
          <w:rFonts w:ascii="Arial Narrow" w:hAnsi="Arial Narrow"/>
        </w:rPr>
        <w:t>(Dz. U z 2019.poz.688).</w:t>
      </w:r>
    </w:p>
    <w:p w:rsidR="009B1447" w:rsidRDefault="009B1447" w:rsidP="009B1447">
      <w:pPr>
        <w:numPr>
          <w:ilvl w:val="0"/>
          <w:numId w:val="5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W realizacji zadania wkład własny Oferenta wynosi co najmniej 2 % całkowitych kosztów poniesionych przy realizacji zadania. </w:t>
      </w:r>
    </w:p>
    <w:p w:rsidR="009B1447" w:rsidRDefault="009B1447" w:rsidP="009B1447">
      <w:pPr>
        <w:numPr>
          <w:ilvl w:val="0"/>
          <w:numId w:val="5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Oferenci maj</w:t>
      </w:r>
      <w:r w:rsidR="00430712">
        <w:rPr>
          <w:rFonts w:ascii="Arial Narrow" w:eastAsia="Times New Roman" w:hAnsi="Arial Narrow" w:cs="Arial Narrow"/>
        </w:rPr>
        <w:t>ą</w:t>
      </w:r>
      <w:r>
        <w:rPr>
          <w:rFonts w:ascii="Arial Narrow" w:eastAsia="Times New Roman" w:hAnsi="Arial Narrow" w:cs="Arial Narrow"/>
        </w:rPr>
        <w:t xml:space="preserve"> możliwość wniesienia, w ramach udziału własnego, pozafinansowego wkładu osobowego do wysokości 2 % całkowitych kosztów zadania. </w:t>
      </w:r>
    </w:p>
    <w:p w:rsidR="009B1447" w:rsidRDefault="009B1447" w:rsidP="009B1447">
      <w:pPr>
        <w:pStyle w:val="Akapitzlist"/>
        <w:numPr>
          <w:ilvl w:val="0"/>
          <w:numId w:val="6"/>
        </w:numPr>
        <w:suppressAutoHyphens w:val="0"/>
        <w:jc w:val="both"/>
        <w:rPr>
          <w:rFonts w:ascii="Arial Narrow" w:eastAsia="Times New Roman" w:hAnsi="Arial Narrow"/>
          <w:color w:val="000000"/>
        </w:rPr>
      </w:pPr>
      <w:r>
        <w:rPr>
          <w:rFonts w:ascii="Arial Narrow" w:hAnsi="Arial Narrow"/>
          <w:color w:val="000000"/>
        </w:rPr>
        <w:t>Kalkulacja wkładu pracy wolontariusza winna być dokonana w oparciu o stawki obowiązujące dla tego personelu; jeśli wolontariusz wykonuje prace wymagające odpowiednich kwalifikacji to kalkulacja wkładu pracy wolontariusza powinna być dokonana w oparciu o obowiązujące stawki rynkowe; w pozostałych przypadkach przyjmuje się, iż wartość pracy jednego wolontariusza nie może przekroczyć kwoty 15 zł za jedną godzinę pracy.</w:t>
      </w:r>
    </w:p>
    <w:p w:rsidR="009B1447" w:rsidRDefault="009B1447" w:rsidP="009B1447">
      <w:pPr>
        <w:pStyle w:val="Akapitzlist"/>
        <w:numPr>
          <w:ilvl w:val="0"/>
          <w:numId w:val="6"/>
        </w:numPr>
        <w:suppressAutoHyphens w:val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Zakres, sposób i liczba godzin pracy wykonywanej przez wolontariusza muszą zostać określone w pisemnym porozumieniu zawartym zgodnie z art.44 ustawy o działalności pożytku publicznego i o wolontariacie (wzory dokumentów znajdują się na stronie internetowej </w:t>
      </w:r>
      <w:hyperlink r:id="rId6" w:history="1">
        <w:r>
          <w:rPr>
            <w:rStyle w:val="Hipercze"/>
            <w:rFonts w:ascii="Arial Narrow" w:hAnsi="Arial Narrow"/>
            <w:color w:val="auto"/>
            <w:u w:val="none"/>
          </w:rPr>
          <w:t>www.ngo.kujawsko-pomorskie.pl</w:t>
        </w:r>
      </w:hyperlink>
      <w:r>
        <w:rPr>
          <w:rFonts w:ascii="Arial Narrow" w:hAnsi="Arial Narrow"/>
        </w:rPr>
        <w:t>)</w:t>
      </w:r>
      <w:r w:rsidR="00430712">
        <w:rPr>
          <w:rFonts w:ascii="Arial Narrow" w:hAnsi="Arial Narrow"/>
        </w:rPr>
        <w:t>.</w:t>
      </w:r>
    </w:p>
    <w:p w:rsidR="009B1447" w:rsidRDefault="009B1447" w:rsidP="009B1447">
      <w:pPr>
        <w:pStyle w:val="Akapitzlist"/>
        <w:numPr>
          <w:ilvl w:val="0"/>
          <w:numId w:val="6"/>
        </w:numPr>
        <w:suppressAutoHyphens w:val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Wolontariusz zobowiązany jest do prowadzenia karty pracy wraz ze szczegółowym opisem wykonywanej pracy (dokumentacja ta musi być przechowywana na zasadach ogólnych, tak jak dokumenty finansowe).</w:t>
      </w:r>
    </w:p>
    <w:p w:rsidR="009B1447" w:rsidRDefault="009B1447" w:rsidP="009B1447">
      <w:pPr>
        <w:pStyle w:val="Akapitzlist"/>
        <w:numPr>
          <w:ilvl w:val="0"/>
          <w:numId w:val="6"/>
        </w:numPr>
        <w:suppressAutoHyphens w:val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lastRenderedPageBreak/>
        <w:t xml:space="preserve">Wyliczenia wartości pracy dokonuje na podstawie faktycznego czasu pracy wolontariusza </w:t>
      </w:r>
      <w:r>
        <w:rPr>
          <w:rFonts w:ascii="Arial Narrow" w:hAnsi="Arial Narrow"/>
          <w:color w:val="000000"/>
        </w:rPr>
        <w:br/>
        <w:t>i stawki godzinowej. Wycena pracy wolontariusza uwzględnia koszty składek na ubezpieczenie społeczne oraz inne koszty wynikające z charakteru jego pracy.</w:t>
      </w:r>
    </w:p>
    <w:p w:rsidR="009B1447" w:rsidRDefault="009B1447" w:rsidP="009B1447">
      <w:pPr>
        <w:pStyle w:val="Akapitzlist"/>
        <w:numPr>
          <w:ilvl w:val="0"/>
          <w:numId w:val="6"/>
        </w:numPr>
        <w:suppressAutoHyphens w:val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W ramach realizacji zadnia nie można podpisać z tą samą osobą umowy zlecenia o dzieło </w:t>
      </w:r>
      <w:r>
        <w:rPr>
          <w:rFonts w:ascii="Arial Narrow" w:hAnsi="Arial Narrow"/>
          <w:color w:val="000000"/>
        </w:rPr>
        <w:br/>
        <w:t xml:space="preserve">i porozumienia o wolontariacie. </w:t>
      </w:r>
    </w:p>
    <w:p w:rsidR="009B1447" w:rsidRDefault="009B1447" w:rsidP="009B1447">
      <w:pPr>
        <w:numPr>
          <w:ilvl w:val="0"/>
          <w:numId w:val="5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 w:cs="Arial Narrow"/>
        </w:rPr>
        <w:t>Oferty, które będą zawierały niższy poziom wkładu własnego, od wskazanego w ust. 4, zostaną odrzucone na etapie oceny merytorycznej.</w:t>
      </w:r>
    </w:p>
    <w:p w:rsidR="009B1447" w:rsidRDefault="009B1447" w:rsidP="009B1447">
      <w:pPr>
        <w:numPr>
          <w:ilvl w:val="0"/>
          <w:numId w:val="5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Oferent winien określić mierzalne, konkretne rezultaty zadania publicznego (część III.5 oferty) oraz podać wskaźniki, które określać będą rezultaty, np. listy obecności, ankiety, itp.(część III. 6 oferty). </w:t>
      </w:r>
    </w:p>
    <w:p w:rsidR="00460F0A" w:rsidRPr="00460F0A" w:rsidRDefault="00460F0A" w:rsidP="00460F0A">
      <w:pPr>
        <w:numPr>
          <w:ilvl w:val="0"/>
          <w:numId w:val="5"/>
        </w:numPr>
        <w:contextualSpacing/>
        <w:jc w:val="both"/>
        <w:rPr>
          <w:rFonts w:ascii="Arial Narrow" w:eastAsia="Times New Roman" w:hAnsi="Arial Narrow" w:cs="Arial Narrow"/>
        </w:rPr>
      </w:pPr>
      <w:r w:rsidRPr="00460F0A">
        <w:rPr>
          <w:rFonts w:ascii="Arial Narrow" w:eastAsia="Times New Roman" w:hAnsi="Arial Narrow" w:cs="Arial Narrow"/>
        </w:rPr>
        <w:t xml:space="preserve">Dotacja może być przeznaczona tylko na działania realizowane na rzecz interesariuszy  rewitalizacji, w tym na działania: </w:t>
      </w:r>
    </w:p>
    <w:p w:rsidR="00460F0A" w:rsidRPr="00460F0A" w:rsidRDefault="00460F0A" w:rsidP="00460F0A">
      <w:pPr>
        <w:ind w:left="360"/>
        <w:contextualSpacing/>
        <w:jc w:val="both"/>
        <w:rPr>
          <w:rFonts w:ascii="Arial Narrow" w:eastAsia="Times New Roman" w:hAnsi="Arial Narrow" w:cs="Arial Narrow"/>
        </w:rPr>
      </w:pPr>
      <w:r w:rsidRPr="00460F0A">
        <w:rPr>
          <w:rFonts w:ascii="Arial Narrow" w:eastAsia="Times New Roman" w:hAnsi="Arial Narrow" w:cs="Arial Narrow"/>
        </w:rPr>
        <w:t>­</w:t>
      </w:r>
      <w:r w:rsidRPr="00460F0A">
        <w:rPr>
          <w:rFonts w:ascii="Arial Narrow" w:eastAsia="Times New Roman" w:hAnsi="Arial Narrow" w:cs="Arial Narrow"/>
        </w:rPr>
        <w:tab/>
        <w:t>aktywizujące lokalną społeczność wokół zdiagnozowanych problemów, potrzeb i zasobów mieszkańców obszaru rewitalizowanego,</w:t>
      </w:r>
    </w:p>
    <w:p w:rsidR="00460F0A" w:rsidRPr="00460F0A" w:rsidRDefault="00460F0A" w:rsidP="00460F0A">
      <w:pPr>
        <w:ind w:left="360"/>
        <w:contextualSpacing/>
        <w:jc w:val="both"/>
        <w:rPr>
          <w:rFonts w:ascii="Arial Narrow" w:eastAsia="Times New Roman" w:hAnsi="Arial Narrow" w:cs="Arial Narrow"/>
        </w:rPr>
      </w:pPr>
      <w:r w:rsidRPr="00460F0A">
        <w:rPr>
          <w:rFonts w:ascii="Arial Narrow" w:eastAsia="Times New Roman" w:hAnsi="Arial Narrow" w:cs="Arial Narrow"/>
        </w:rPr>
        <w:t>­</w:t>
      </w:r>
      <w:r w:rsidRPr="00460F0A">
        <w:rPr>
          <w:rFonts w:ascii="Arial Narrow" w:eastAsia="Times New Roman" w:hAnsi="Arial Narrow" w:cs="Arial Narrow"/>
        </w:rPr>
        <w:tab/>
        <w:t>zakładające współdziałanie mieszkańców na rzecz osiągnięcia dobra wspólnego,</w:t>
      </w:r>
    </w:p>
    <w:p w:rsidR="00460F0A" w:rsidRPr="00460F0A" w:rsidRDefault="00460F0A" w:rsidP="00460F0A">
      <w:pPr>
        <w:ind w:left="360"/>
        <w:contextualSpacing/>
        <w:jc w:val="both"/>
        <w:rPr>
          <w:rFonts w:ascii="Arial Narrow" w:eastAsia="Times New Roman" w:hAnsi="Arial Narrow" w:cs="Arial Narrow"/>
        </w:rPr>
      </w:pPr>
      <w:r w:rsidRPr="00460F0A">
        <w:rPr>
          <w:rFonts w:ascii="Arial Narrow" w:eastAsia="Times New Roman" w:hAnsi="Arial Narrow" w:cs="Arial Narrow"/>
        </w:rPr>
        <w:t>­</w:t>
      </w:r>
      <w:r w:rsidRPr="00460F0A">
        <w:rPr>
          <w:rFonts w:ascii="Arial Narrow" w:eastAsia="Times New Roman" w:hAnsi="Arial Narrow" w:cs="Arial Narrow"/>
        </w:rPr>
        <w:tab/>
        <w:t>angażujące lokalne zasoby społeczne, naturalne, ludzkie i finansowe,</w:t>
      </w:r>
    </w:p>
    <w:p w:rsidR="00460F0A" w:rsidRPr="00460F0A" w:rsidRDefault="00460F0A" w:rsidP="00460F0A">
      <w:pPr>
        <w:ind w:left="360"/>
        <w:contextualSpacing/>
        <w:jc w:val="both"/>
        <w:rPr>
          <w:rFonts w:ascii="Arial Narrow" w:eastAsia="Times New Roman" w:hAnsi="Arial Narrow" w:cs="Arial Narrow"/>
        </w:rPr>
      </w:pPr>
      <w:r w:rsidRPr="00460F0A">
        <w:rPr>
          <w:rFonts w:ascii="Arial Narrow" w:eastAsia="Times New Roman" w:hAnsi="Arial Narrow" w:cs="Arial Narrow"/>
        </w:rPr>
        <w:t>­</w:t>
      </w:r>
      <w:r w:rsidRPr="00460F0A">
        <w:rPr>
          <w:rFonts w:ascii="Arial Narrow" w:eastAsia="Times New Roman" w:hAnsi="Arial Narrow" w:cs="Arial Narrow"/>
        </w:rPr>
        <w:tab/>
        <w:t>posiadające jasno określony cel, zaplanowane działania, mierzalne rezultaty oraz racjonalne koszty realizacji.</w:t>
      </w:r>
    </w:p>
    <w:p w:rsidR="00460F0A" w:rsidRPr="00460F0A" w:rsidRDefault="00460F0A" w:rsidP="00460F0A">
      <w:pPr>
        <w:ind w:left="360"/>
        <w:contextualSpacing/>
        <w:jc w:val="both"/>
        <w:rPr>
          <w:rFonts w:ascii="Arial Narrow" w:eastAsia="Times New Roman" w:hAnsi="Arial Narrow" w:cs="Arial Narrow"/>
        </w:rPr>
      </w:pPr>
      <w:r w:rsidRPr="00460F0A">
        <w:rPr>
          <w:rFonts w:ascii="Arial Narrow" w:eastAsia="Times New Roman" w:hAnsi="Arial Narrow" w:cs="Arial Narrow"/>
        </w:rPr>
        <w:t>Wszystkie wydatki powinny być ponoszone w sposób celowy, oszczędny oraz zgodnie z zasadą optymalnego doboru metod i środków w celu uzyskania najlepszych efektów z danych nakładów.</w:t>
      </w:r>
    </w:p>
    <w:p w:rsidR="00460F0A" w:rsidRPr="00460F0A" w:rsidRDefault="00460F0A" w:rsidP="00460F0A">
      <w:pPr>
        <w:ind w:left="360"/>
        <w:contextualSpacing/>
        <w:jc w:val="both"/>
        <w:rPr>
          <w:rFonts w:ascii="Arial Narrow" w:eastAsia="Times New Roman" w:hAnsi="Arial Narrow" w:cs="Arial Narrow"/>
        </w:rPr>
      </w:pPr>
      <w:r w:rsidRPr="00460F0A">
        <w:rPr>
          <w:rFonts w:ascii="Arial Narrow" w:eastAsia="Times New Roman" w:hAnsi="Arial Narrow" w:cs="Arial Narrow"/>
        </w:rPr>
        <w:t>Ramowe zasady kwalifikowalności kosztów:</w:t>
      </w:r>
    </w:p>
    <w:p w:rsidR="00460F0A" w:rsidRPr="00460F0A" w:rsidRDefault="00460F0A" w:rsidP="00460F0A">
      <w:pPr>
        <w:ind w:left="360"/>
        <w:contextualSpacing/>
        <w:jc w:val="both"/>
        <w:rPr>
          <w:rFonts w:ascii="Arial Narrow" w:eastAsia="Times New Roman" w:hAnsi="Arial Narrow" w:cs="Arial Narrow"/>
        </w:rPr>
      </w:pPr>
      <w:r w:rsidRPr="00460F0A">
        <w:rPr>
          <w:rFonts w:ascii="Arial Narrow" w:eastAsia="Times New Roman" w:hAnsi="Arial Narrow" w:cs="Arial Narrow"/>
        </w:rPr>
        <w:t>­</w:t>
      </w:r>
      <w:r w:rsidRPr="00460F0A">
        <w:rPr>
          <w:rFonts w:ascii="Arial Narrow" w:eastAsia="Times New Roman" w:hAnsi="Arial Narrow" w:cs="Arial Narrow"/>
        </w:rPr>
        <w:tab/>
        <w:t>wydatki muszą być bezpośrednio związane z realizowanym zadaniem,</w:t>
      </w:r>
    </w:p>
    <w:p w:rsidR="00460F0A" w:rsidRPr="00460F0A" w:rsidRDefault="00460F0A" w:rsidP="00430712">
      <w:pPr>
        <w:ind w:left="360"/>
        <w:contextualSpacing/>
        <w:jc w:val="both"/>
        <w:rPr>
          <w:rFonts w:ascii="Arial Narrow" w:eastAsia="Times New Roman" w:hAnsi="Arial Narrow" w:cs="Arial Narrow"/>
        </w:rPr>
      </w:pPr>
      <w:r w:rsidRPr="00460F0A">
        <w:rPr>
          <w:rFonts w:ascii="Arial Narrow" w:eastAsia="Times New Roman" w:hAnsi="Arial Narrow" w:cs="Arial Narrow"/>
        </w:rPr>
        <w:t>­</w:t>
      </w:r>
      <w:r w:rsidRPr="00460F0A">
        <w:rPr>
          <w:rFonts w:ascii="Arial Narrow" w:eastAsia="Times New Roman" w:hAnsi="Arial Narrow" w:cs="Arial Narrow"/>
        </w:rPr>
        <w:tab/>
        <w:t xml:space="preserve">wydatki powinny być racjonalnie skalkulowane, zgodnie z cenami rynkowymi i podane </w:t>
      </w:r>
      <w:r w:rsidR="00430712">
        <w:rPr>
          <w:rFonts w:ascii="Arial Narrow" w:eastAsia="Times New Roman" w:hAnsi="Arial Narrow" w:cs="Arial Narrow"/>
        </w:rPr>
        <w:br/>
      </w:r>
      <w:r w:rsidRPr="00460F0A">
        <w:rPr>
          <w:rFonts w:ascii="Arial Narrow" w:eastAsia="Times New Roman" w:hAnsi="Arial Narrow" w:cs="Arial Narrow"/>
        </w:rPr>
        <w:t>w kosztorysie zadania,</w:t>
      </w:r>
    </w:p>
    <w:p w:rsidR="00460F0A" w:rsidRPr="00460F0A" w:rsidRDefault="00460F0A" w:rsidP="00460F0A">
      <w:pPr>
        <w:ind w:left="360"/>
        <w:contextualSpacing/>
        <w:jc w:val="both"/>
        <w:rPr>
          <w:rFonts w:ascii="Arial Narrow" w:eastAsia="Times New Roman" w:hAnsi="Arial Narrow" w:cs="Arial Narrow"/>
        </w:rPr>
      </w:pPr>
      <w:r w:rsidRPr="00460F0A">
        <w:rPr>
          <w:rFonts w:ascii="Arial Narrow" w:eastAsia="Times New Roman" w:hAnsi="Arial Narrow" w:cs="Arial Narrow"/>
        </w:rPr>
        <w:t>­</w:t>
      </w:r>
      <w:r w:rsidRPr="00460F0A">
        <w:rPr>
          <w:rFonts w:ascii="Arial Narrow" w:eastAsia="Times New Roman" w:hAnsi="Arial Narrow" w:cs="Arial Narrow"/>
        </w:rPr>
        <w:tab/>
        <w:t>wydatki muszą być udokumentowane dowodami księgowymi (rachunki, faktury, umowy wraz z rachunkami do umów) i opisane zgodnie z wytycznymi, które zostaną przekazane realizatorowi zadania nie później niż w terminie 5 dni od daty podpisania umowy.</w:t>
      </w:r>
    </w:p>
    <w:p w:rsidR="00460F0A" w:rsidRPr="00460F0A" w:rsidRDefault="00460F0A" w:rsidP="00460F0A">
      <w:pPr>
        <w:contextualSpacing/>
        <w:jc w:val="both"/>
        <w:rPr>
          <w:rFonts w:ascii="Arial Narrow" w:eastAsia="Times New Roman" w:hAnsi="Arial Narrow" w:cs="Arial Narrow"/>
        </w:rPr>
      </w:pPr>
    </w:p>
    <w:p w:rsidR="00460F0A" w:rsidRPr="00460F0A" w:rsidRDefault="00460F0A" w:rsidP="00460F0A">
      <w:pPr>
        <w:ind w:left="360"/>
        <w:contextualSpacing/>
        <w:jc w:val="both"/>
        <w:rPr>
          <w:rFonts w:ascii="Arial Narrow" w:eastAsia="Times New Roman" w:hAnsi="Arial Narrow" w:cs="Arial Narrow"/>
        </w:rPr>
      </w:pPr>
      <w:r w:rsidRPr="00460F0A">
        <w:rPr>
          <w:rFonts w:ascii="Arial Narrow" w:eastAsia="Times New Roman" w:hAnsi="Arial Narrow" w:cs="Arial Narrow"/>
        </w:rPr>
        <w:t>Katalog kosztów kwalifikowanych w ramach udzielonej dotacji:</w:t>
      </w:r>
    </w:p>
    <w:p w:rsidR="00460F0A" w:rsidRPr="00460F0A" w:rsidRDefault="00460F0A" w:rsidP="00460F0A">
      <w:pPr>
        <w:ind w:left="360"/>
        <w:contextualSpacing/>
        <w:jc w:val="both"/>
        <w:rPr>
          <w:rFonts w:ascii="Arial Narrow" w:eastAsia="Times New Roman" w:hAnsi="Arial Narrow" w:cs="Arial Narrow"/>
        </w:rPr>
      </w:pPr>
      <w:r w:rsidRPr="00460F0A">
        <w:rPr>
          <w:rFonts w:ascii="Arial Narrow" w:eastAsia="Times New Roman" w:hAnsi="Arial Narrow" w:cs="Arial Narrow"/>
        </w:rPr>
        <w:t>1)</w:t>
      </w:r>
      <w:r w:rsidRPr="00460F0A">
        <w:rPr>
          <w:rFonts w:ascii="Arial Narrow" w:eastAsia="Times New Roman" w:hAnsi="Arial Narrow" w:cs="Arial Narrow"/>
        </w:rPr>
        <w:tab/>
        <w:t xml:space="preserve">wynagrodzenie kadry prowadzącej kawiarnię obywatelską „Śródmieście </w:t>
      </w:r>
      <w:proofErr w:type="spellStart"/>
      <w:r w:rsidRPr="00460F0A">
        <w:rPr>
          <w:rFonts w:ascii="Arial Narrow" w:eastAsia="Times New Roman" w:hAnsi="Arial Narrow" w:cs="Arial Narrow"/>
        </w:rPr>
        <w:t>Cafe</w:t>
      </w:r>
      <w:proofErr w:type="spellEnd"/>
      <w:r w:rsidRPr="00460F0A">
        <w:rPr>
          <w:rFonts w:ascii="Arial Narrow" w:eastAsia="Times New Roman" w:hAnsi="Arial Narrow" w:cs="Arial Narrow"/>
        </w:rPr>
        <w:t>” oraz osób zatrudnionych przy bezpośredniej realizacji zadania;</w:t>
      </w:r>
    </w:p>
    <w:p w:rsidR="00460F0A" w:rsidRPr="00460F0A" w:rsidRDefault="00460F0A" w:rsidP="00460F0A">
      <w:pPr>
        <w:ind w:left="360"/>
        <w:contextualSpacing/>
        <w:jc w:val="both"/>
        <w:rPr>
          <w:rFonts w:ascii="Arial Narrow" w:eastAsia="Times New Roman" w:hAnsi="Arial Narrow" w:cs="Arial Narrow"/>
        </w:rPr>
      </w:pPr>
      <w:r w:rsidRPr="00460F0A">
        <w:rPr>
          <w:rFonts w:ascii="Arial Narrow" w:eastAsia="Times New Roman" w:hAnsi="Arial Narrow" w:cs="Arial Narrow"/>
        </w:rPr>
        <w:t>2)</w:t>
      </w:r>
      <w:r w:rsidRPr="00460F0A">
        <w:rPr>
          <w:rFonts w:ascii="Arial Narrow" w:eastAsia="Times New Roman" w:hAnsi="Arial Narrow" w:cs="Arial Narrow"/>
        </w:rPr>
        <w:tab/>
        <w:t xml:space="preserve">zakup materiałów, pomocy oraz usług niezbędnych do prowadzenia kawiarni obywatelskiej „Śródmieście </w:t>
      </w:r>
      <w:proofErr w:type="spellStart"/>
      <w:r w:rsidRPr="00460F0A">
        <w:rPr>
          <w:rFonts w:ascii="Arial Narrow" w:eastAsia="Times New Roman" w:hAnsi="Arial Narrow" w:cs="Arial Narrow"/>
        </w:rPr>
        <w:t>Cafe</w:t>
      </w:r>
      <w:proofErr w:type="spellEnd"/>
      <w:r w:rsidRPr="00460F0A">
        <w:rPr>
          <w:rFonts w:ascii="Arial Narrow" w:eastAsia="Times New Roman" w:hAnsi="Arial Narrow" w:cs="Arial Narrow"/>
        </w:rPr>
        <w:t>”;</w:t>
      </w:r>
    </w:p>
    <w:p w:rsidR="00460F0A" w:rsidRPr="00460F0A" w:rsidRDefault="00460F0A" w:rsidP="00460F0A">
      <w:pPr>
        <w:ind w:left="360"/>
        <w:contextualSpacing/>
        <w:jc w:val="both"/>
        <w:rPr>
          <w:rFonts w:ascii="Arial Narrow" w:eastAsia="Times New Roman" w:hAnsi="Arial Narrow" w:cs="Arial Narrow"/>
        </w:rPr>
      </w:pPr>
      <w:r w:rsidRPr="00460F0A">
        <w:rPr>
          <w:rFonts w:ascii="Arial Narrow" w:eastAsia="Times New Roman" w:hAnsi="Arial Narrow" w:cs="Arial Narrow"/>
        </w:rPr>
        <w:t>3)</w:t>
      </w:r>
      <w:r w:rsidRPr="00460F0A">
        <w:rPr>
          <w:rFonts w:ascii="Arial Narrow" w:eastAsia="Times New Roman" w:hAnsi="Arial Narrow" w:cs="Arial Narrow"/>
        </w:rPr>
        <w:tab/>
        <w:t xml:space="preserve">zakup lub wykonanie materiałów promocyjnych i informacyjnych np. związanych </w:t>
      </w:r>
    </w:p>
    <w:p w:rsidR="00460F0A" w:rsidRPr="00460F0A" w:rsidRDefault="00460F0A" w:rsidP="00460F0A">
      <w:pPr>
        <w:ind w:left="360"/>
        <w:contextualSpacing/>
        <w:jc w:val="both"/>
        <w:rPr>
          <w:rFonts w:ascii="Arial Narrow" w:eastAsia="Times New Roman" w:hAnsi="Arial Narrow" w:cs="Arial Narrow"/>
        </w:rPr>
      </w:pPr>
      <w:r w:rsidRPr="00460F0A">
        <w:rPr>
          <w:rFonts w:ascii="Arial Narrow" w:eastAsia="Times New Roman" w:hAnsi="Arial Narrow" w:cs="Arial Narrow"/>
        </w:rPr>
        <w:t>z działaniami kawiarni obywatelskiej typu druk materiałów, plakaty, broszury itp.;</w:t>
      </w:r>
    </w:p>
    <w:p w:rsidR="00460F0A" w:rsidRPr="00460F0A" w:rsidRDefault="00460F0A" w:rsidP="00460F0A">
      <w:pPr>
        <w:ind w:left="360"/>
        <w:contextualSpacing/>
        <w:jc w:val="both"/>
        <w:rPr>
          <w:rFonts w:ascii="Arial Narrow" w:eastAsia="Times New Roman" w:hAnsi="Arial Narrow" w:cs="Arial Narrow"/>
        </w:rPr>
      </w:pPr>
      <w:r w:rsidRPr="00460F0A">
        <w:rPr>
          <w:rFonts w:ascii="Arial Narrow" w:eastAsia="Times New Roman" w:hAnsi="Arial Narrow" w:cs="Arial Narrow"/>
        </w:rPr>
        <w:t>4)</w:t>
      </w:r>
      <w:r w:rsidRPr="00460F0A">
        <w:rPr>
          <w:rFonts w:ascii="Arial Narrow" w:eastAsia="Times New Roman" w:hAnsi="Arial Narrow" w:cs="Arial Narrow"/>
        </w:rPr>
        <w:tab/>
        <w:t>zakup wyposażenia koniecznego do realizacji zaplanowanych aktywności (z wyłączeniem zakupu mebli) do wysokości 10% dotacji, przy czym jednostkowy koszt zakupu wyposażenia nie może przekroczyć 2 000, 00 zł. brutto;</w:t>
      </w:r>
    </w:p>
    <w:p w:rsidR="00460F0A" w:rsidRPr="00460F0A" w:rsidRDefault="00460F0A" w:rsidP="00460F0A">
      <w:pPr>
        <w:ind w:left="360"/>
        <w:contextualSpacing/>
        <w:jc w:val="both"/>
        <w:rPr>
          <w:rFonts w:ascii="Arial Narrow" w:eastAsia="Times New Roman" w:hAnsi="Arial Narrow" w:cs="Arial Narrow"/>
        </w:rPr>
      </w:pPr>
      <w:r w:rsidRPr="00460F0A">
        <w:rPr>
          <w:rFonts w:ascii="Arial Narrow" w:eastAsia="Times New Roman" w:hAnsi="Arial Narrow" w:cs="Arial Narrow"/>
        </w:rPr>
        <w:t>5)</w:t>
      </w:r>
      <w:r w:rsidRPr="00460F0A">
        <w:rPr>
          <w:rFonts w:ascii="Arial Narrow" w:eastAsia="Times New Roman" w:hAnsi="Arial Narrow" w:cs="Arial Narrow"/>
        </w:rPr>
        <w:tab/>
        <w:t>koszty administracyjno-biurowe np. papier, toner itp.;</w:t>
      </w:r>
    </w:p>
    <w:p w:rsidR="00460F0A" w:rsidRPr="00460F0A" w:rsidRDefault="00460F0A" w:rsidP="00460F0A">
      <w:pPr>
        <w:ind w:left="360"/>
        <w:contextualSpacing/>
        <w:jc w:val="both"/>
        <w:rPr>
          <w:rFonts w:ascii="Arial Narrow" w:eastAsia="Times New Roman" w:hAnsi="Arial Narrow" w:cs="Arial Narrow"/>
        </w:rPr>
      </w:pPr>
      <w:r w:rsidRPr="00460F0A">
        <w:rPr>
          <w:rFonts w:ascii="Arial Narrow" w:eastAsia="Times New Roman" w:hAnsi="Arial Narrow" w:cs="Arial Narrow"/>
        </w:rPr>
        <w:t>6)</w:t>
      </w:r>
      <w:r w:rsidRPr="00460F0A">
        <w:rPr>
          <w:rFonts w:ascii="Arial Narrow" w:eastAsia="Times New Roman" w:hAnsi="Arial Narrow" w:cs="Arial Narrow"/>
        </w:rPr>
        <w:tab/>
        <w:t xml:space="preserve">wydatki ponoszone w ramach kosztów związanych z funkcjonowaniem stanowiących np. opłatę za czynsz, energię, telefon, Internet, środki czystości, media, wywóz śmieci, </w:t>
      </w:r>
    </w:p>
    <w:p w:rsidR="00460F0A" w:rsidRPr="00460F0A" w:rsidRDefault="00460F0A" w:rsidP="00460F0A">
      <w:pPr>
        <w:ind w:left="360"/>
        <w:contextualSpacing/>
        <w:jc w:val="both"/>
        <w:rPr>
          <w:rFonts w:ascii="Arial Narrow" w:eastAsia="Times New Roman" w:hAnsi="Arial Narrow" w:cs="Arial Narrow"/>
        </w:rPr>
      </w:pPr>
      <w:r w:rsidRPr="00460F0A">
        <w:rPr>
          <w:rFonts w:ascii="Arial Narrow" w:eastAsia="Times New Roman" w:hAnsi="Arial Narrow" w:cs="Arial Narrow"/>
        </w:rPr>
        <w:t>7)</w:t>
      </w:r>
      <w:r w:rsidRPr="00460F0A">
        <w:rPr>
          <w:rFonts w:ascii="Arial Narrow" w:eastAsia="Times New Roman" w:hAnsi="Arial Narrow" w:cs="Arial Narrow"/>
        </w:rPr>
        <w:tab/>
        <w:t>artykuły spożywcze pozostające w związku ze zwykłym funkcjonowaniem kawiarni obywatelskiej (w tym obowiązkowo kawa, herbata, dodatki typu mleko i cukier), z których korzystają interesariusze rewitalizacji,</w:t>
      </w:r>
    </w:p>
    <w:p w:rsidR="00460F0A" w:rsidRPr="00460F0A" w:rsidRDefault="00460F0A" w:rsidP="00430712">
      <w:pPr>
        <w:ind w:left="360"/>
        <w:contextualSpacing/>
        <w:jc w:val="both"/>
        <w:rPr>
          <w:rFonts w:ascii="Arial Narrow" w:eastAsia="Times New Roman" w:hAnsi="Arial Narrow" w:cs="Arial Narrow"/>
        </w:rPr>
      </w:pPr>
      <w:r w:rsidRPr="00460F0A">
        <w:rPr>
          <w:rFonts w:ascii="Arial Narrow" w:eastAsia="Times New Roman" w:hAnsi="Arial Narrow" w:cs="Arial Narrow"/>
        </w:rPr>
        <w:t>8)</w:t>
      </w:r>
      <w:r w:rsidRPr="00460F0A">
        <w:rPr>
          <w:rFonts w:ascii="Arial Narrow" w:eastAsia="Times New Roman" w:hAnsi="Arial Narrow" w:cs="Arial Narrow"/>
        </w:rPr>
        <w:tab/>
        <w:t xml:space="preserve">wydatki inne niż określone powyżej pod warunkiem ścisłego i bezpośredniego związku </w:t>
      </w:r>
      <w:r w:rsidR="00430712">
        <w:rPr>
          <w:rFonts w:ascii="Arial Narrow" w:eastAsia="Times New Roman" w:hAnsi="Arial Narrow" w:cs="Arial Narrow"/>
        </w:rPr>
        <w:br/>
      </w:r>
      <w:r w:rsidRPr="00460F0A">
        <w:rPr>
          <w:rFonts w:ascii="Arial Narrow" w:eastAsia="Times New Roman" w:hAnsi="Arial Narrow" w:cs="Arial Narrow"/>
        </w:rPr>
        <w:t>z działaniami służącymi realizacji zadania publicznego określonego niniejszym konkursem.</w:t>
      </w:r>
    </w:p>
    <w:p w:rsidR="00460F0A" w:rsidRPr="00460F0A" w:rsidRDefault="00460F0A" w:rsidP="00460F0A">
      <w:pPr>
        <w:ind w:left="360"/>
        <w:contextualSpacing/>
        <w:jc w:val="both"/>
        <w:rPr>
          <w:rFonts w:ascii="Arial Narrow" w:eastAsia="Times New Roman" w:hAnsi="Arial Narrow" w:cs="Arial Narrow"/>
        </w:rPr>
      </w:pPr>
    </w:p>
    <w:p w:rsidR="00460F0A" w:rsidRPr="00460F0A" w:rsidRDefault="00430712" w:rsidP="00460F0A">
      <w:pPr>
        <w:ind w:left="360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br/>
      </w:r>
      <w:r w:rsidR="00460F0A" w:rsidRPr="00460F0A">
        <w:rPr>
          <w:rFonts w:ascii="Arial Narrow" w:eastAsia="Times New Roman" w:hAnsi="Arial Narrow" w:cs="Arial Narrow"/>
        </w:rPr>
        <w:t xml:space="preserve">Dotacja nie może być udzielona na: </w:t>
      </w:r>
    </w:p>
    <w:p w:rsidR="00460F0A" w:rsidRPr="00460F0A" w:rsidRDefault="00460F0A" w:rsidP="00460F0A">
      <w:pPr>
        <w:ind w:left="360"/>
        <w:contextualSpacing/>
        <w:jc w:val="both"/>
        <w:rPr>
          <w:rFonts w:ascii="Arial Narrow" w:eastAsia="Times New Roman" w:hAnsi="Arial Narrow" w:cs="Arial Narrow"/>
        </w:rPr>
      </w:pPr>
      <w:r w:rsidRPr="00460F0A">
        <w:rPr>
          <w:rFonts w:ascii="Arial Narrow" w:eastAsia="Times New Roman" w:hAnsi="Arial Narrow" w:cs="Arial Narrow"/>
        </w:rPr>
        <w:t>1)</w:t>
      </w:r>
      <w:r w:rsidRPr="00460F0A">
        <w:rPr>
          <w:rFonts w:ascii="Arial Narrow" w:eastAsia="Times New Roman" w:hAnsi="Arial Narrow" w:cs="Arial Narrow"/>
        </w:rPr>
        <w:tab/>
        <w:t xml:space="preserve">dotowanie przedsięwzięć, które są finansowane z budżetu miasta lub jego funduszy celowych na podstawie przepisów szczególnych, </w:t>
      </w:r>
    </w:p>
    <w:p w:rsidR="00460F0A" w:rsidRPr="00460F0A" w:rsidRDefault="00460F0A" w:rsidP="00460F0A">
      <w:pPr>
        <w:ind w:left="360"/>
        <w:contextualSpacing/>
        <w:jc w:val="both"/>
        <w:rPr>
          <w:rFonts w:ascii="Arial Narrow" w:eastAsia="Times New Roman" w:hAnsi="Arial Narrow" w:cs="Arial Narrow"/>
        </w:rPr>
      </w:pPr>
      <w:r w:rsidRPr="00460F0A">
        <w:rPr>
          <w:rFonts w:ascii="Arial Narrow" w:eastAsia="Times New Roman" w:hAnsi="Arial Narrow" w:cs="Arial Narrow"/>
        </w:rPr>
        <w:lastRenderedPageBreak/>
        <w:t>2)</w:t>
      </w:r>
      <w:r w:rsidRPr="00460F0A">
        <w:rPr>
          <w:rFonts w:ascii="Arial Narrow" w:eastAsia="Times New Roman" w:hAnsi="Arial Narrow" w:cs="Arial Narrow"/>
        </w:rPr>
        <w:tab/>
        <w:t xml:space="preserve">pokrycie deficytu zrealizowanych wcześniej przedsięwzięć oraz refundację kosztów, </w:t>
      </w:r>
    </w:p>
    <w:p w:rsidR="00460F0A" w:rsidRPr="00460F0A" w:rsidRDefault="00460F0A" w:rsidP="00460F0A">
      <w:pPr>
        <w:ind w:left="360"/>
        <w:contextualSpacing/>
        <w:jc w:val="both"/>
        <w:rPr>
          <w:rFonts w:ascii="Arial Narrow" w:eastAsia="Times New Roman" w:hAnsi="Arial Narrow" w:cs="Arial Narrow"/>
        </w:rPr>
      </w:pPr>
      <w:r w:rsidRPr="00460F0A">
        <w:rPr>
          <w:rFonts w:ascii="Arial Narrow" w:eastAsia="Times New Roman" w:hAnsi="Arial Narrow" w:cs="Arial Narrow"/>
        </w:rPr>
        <w:t>3)</w:t>
      </w:r>
      <w:r w:rsidRPr="00460F0A">
        <w:rPr>
          <w:rFonts w:ascii="Arial Narrow" w:eastAsia="Times New Roman" w:hAnsi="Arial Narrow" w:cs="Arial Narrow"/>
        </w:rPr>
        <w:tab/>
        <w:t xml:space="preserve">budowę, zakup budynków lub lokali, zakup gruntów, </w:t>
      </w:r>
    </w:p>
    <w:p w:rsidR="00460F0A" w:rsidRPr="00460F0A" w:rsidRDefault="00460F0A" w:rsidP="00460F0A">
      <w:pPr>
        <w:ind w:left="360"/>
        <w:contextualSpacing/>
        <w:jc w:val="both"/>
        <w:rPr>
          <w:rFonts w:ascii="Arial Narrow" w:eastAsia="Times New Roman" w:hAnsi="Arial Narrow" w:cs="Arial Narrow"/>
        </w:rPr>
      </w:pPr>
      <w:r w:rsidRPr="00460F0A">
        <w:rPr>
          <w:rFonts w:ascii="Arial Narrow" w:eastAsia="Times New Roman" w:hAnsi="Arial Narrow" w:cs="Arial Narrow"/>
        </w:rPr>
        <w:t>4)</w:t>
      </w:r>
      <w:r w:rsidRPr="00460F0A">
        <w:rPr>
          <w:rFonts w:ascii="Arial Narrow" w:eastAsia="Times New Roman" w:hAnsi="Arial Narrow" w:cs="Arial Narrow"/>
        </w:rPr>
        <w:tab/>
        <w:t xml:space="preserve">działalność gospodarczą podmiotów prowadzących działalność pożytku publicznego, </w:t>
      </w:r>
    </w:p>
    <w:p w:rsidR="00460F0A" w:rsidRPr="00460F0A" w:rsidRDefault="00460F0A" w:rsidP="00460F0A">
      <w:pPr>
        <w:ind w:left="360"/>
        <w:contextualSpacing/>
        <w:jc w:val="both"/>
        <w:rPr>
          <w:rFonts w:ascii="Arial Narrow" w:eastAsia="Times New Roman" w:hAnsi="Arial Narrow" w:cs="Arial Narrow"/>
        </w:rPr>
      </w:pPr>
      <w:r w:rsidRPr="00460F0A">
        <w:rPr>
          <w:rFonts w:ascii="Arial Narrow" w:eastAsia="Times New Roman" w:hAnsi="Arial Narrow" w:cs="Arial Narrow"/>
        </w:rPr>
        <w:t>5)</w:t>
      </w:r>
      <w:r w:rsidRPr="00460F0A">
        <w:rPr>
          <w:rFonts w:ascii="Arial Narrow" w:eastAsia="Times New Roman" w:hAnsi="Arial Narrow" w:cs="Arial Narrow"/>
        </w:rPr>
        <w:tab/>
        <w:t xml:space="preserve">udzielanie pomocy finansowej osobom fizycznym lub prawnym, </w:t>
      </w:r>
    </w:p>
    <w:p w:rsidR="00460F0A" w:rsidRPr="00460F0A" w:rsidRDefault="00460F0A" w:rsidP="00460F0A">
      <w:pPr>
        <w:ind w:left="360"/>
        <w:contextualSpacing/>
        <w:jc w:val="both"/>
        <w:rPr>
          <w:rFonts w:ascii="Arial Narrow" w:eastAsia="Times New Roman" w:hAnsi="Arial Narrow" w:cs="Arial Narrow"/>
        </w:rPr>
      </w:pPr>
      <w:r w:rsidRPr="00460F0A">
        <w:rPr>
          <w:rFonts w:ascii="Arial Narrow" w:eastAsia="Times New Roman" w:hAnsi="Arial Narrow" w:cs="Arial Narrow"/>
        </w:rPr>
        <w:t>6)</w:t>
      </w:r>
      <w:r w:rsidRPr="00460F0A">
        <w:rPr>
          <w:rFonts w:ascii="Arial Narrow" w:eastAsia="Times New Roman" w:hAnsi="Arial Narrow" w:cs="Arial Narrow"/>
        </w:rPr>
        <w:tab/>
        <w:t xml:space="preserve">działalność polityczną i religijną, </w:t>
      </w:r>
    </w:p>
    <w:p w:rsidR="00460F0A" w:rsidRPr="00460F0A" w:rsidRDefault="00460F0A" w:rsidP="00460F0A">
      <w:pPr>
        <w:ind w:left="360"/>
        <w:contextualSpacing/>
        <w:jc w:val="both"/>
        <w:rPr>
          <w:rFonts w:ascii="Arial Narrow" w:eastAsia="Times New Roman" w:hAnsi="Arial Narrow" w:cs="Arial Narrow"/>
        </w:rPr>
      </w:pPr>
      <w:r w:rsidRPr="00460F0A">
        <w:rPr>
          <w:rFonts w:ascii="Arial Narrow" w:eastAsia="Times New Roman" w:hAnsi="Arial Narrow" w:cs="Arial Narrow"/>
        </w:rPr>
        <w:t>7)</w:t>
      </w:r>
      <w:r w:rsidRPr="00460F0A">
        <w:rPr>
          <w:rFonts w:ascii="Arial Narrow" w:eastAsia="Times New Roman" w:hAnsi="Arial Narrow" w:cs="Arial Narrow"/>
        </w:rPr>
        <w:tab/>
        <w:t xml:space="preserve">remont pomieszczeń, w których realizowane jest zadania publiczne, </w:t>
      </w:r>
    </w:p>
    <w:p w:rsidR="00460F0A" w:rsidRPr="00460F0A" w:rsidRDefault="00460F0A" w:rsidP="00460F0A">
      <w:pPr>
        <w:ind w:left="360"/>
        <w:contextualSpacing/>
        <w:jc w:val="both"/>
        <w:rPr>
          <w:rFonts w:ascii="Arial Narrow" w:eastAsia="Times New Roman" w:hAnsi="Arial Narrow" w:cs="Arial Narrow"/>
        </w:rPr>
      </w:pPr>
      <w:r w:rsidRPr="00460F0A">
        <w:rPr>
          <w:rFonts w:ascii="Arial Narrow" w:eastAsia="Times New Roman" w:hAnsi="Arial Narrow" w:cs="Arial Narrow"/>
        </w:rPr>
        <w:t>8)</w:t>
      </w:r>
      <w:r w:rsidRPr="00460F0A">
        <w:rPr>
          <w:rFonts w:ascii="Arial Narrow" w:eastAsia="Times New Roman" w:hAnsi="Arial Narrow" w:cs="Arial Narrow"/>
        </w:rPr>
        <w:tab/>
        <w:t xml:space="preserve">używki, za wyjątkiem kawy i herbaty, </w:t>
      </w:r>
    </w:p>
    <w:p w:rsidR="00460F0A" w:rsidRPr="00460F0A" w:rsidRDefault="00460F0A" w:rsidP="00460F0A">
      <w:pPr>
        <w:ind w:left="360"/>
        <w:contextualSpacing/>
        <w:jc w:val="both"/>
        <w:rPr>
          <w:rFonts w:ascii="Arial Narrow" w:eastAsia="Times New Roman" w:hAnsi="Arial Narrow" w:cs="Arial Narrow"/>
        </w:rPr>
      </w:pPr>
      <w:r w:rsidRPr="00460F0A">
        <w:rPr>
          <w:rFonts w:ascii="Arial Narrow" w:eastAsia="Times New Roman" w:hAnsi="Arial Narrow" w:cs="Arial Narrow"/>
        </w:rPr>
        <w:t>9)</w:t>
      </w:r>
      <w:r w:rsidRPr="00460F0A">
        <w:rPr>
          <w:rFonts w:ascii="Arial Narrow" w:eastAsia="Times New Roman" w:hAnsi="Arial Narrow" w:cs="Arial Narrow"/>
        </w:rPr>
        <w:tab/>
        <w:t xml:space="preserve">mandaty karne, </w:t>
      </w:r>
    </w:p>
    <w:p w:rsidR="008C6418" w:rsidRDefault="00460F0A" w:rsidP="008C6418">
      <w:pPr>
        <w:ind w:left="360"/>
        <w:contextualSpacing/>
        <w:jc w:val="both"/>
        <w:rPr>
          <w:rFonts w:ascii="Arial Narrow" w:eastAsia="Times New Roman" w:hAnsi="Arial Narrow" w:cs="Arial Narrow"/>
        </w:rPr>
      </w:pPr>
      <w:r w:rsidRPr="00460F0A">
        <w:rPr>
          <w:rFonts w:ascii="Arial Narrow" w:eastAsia="Times New Roman" w:hAnsi="Arial Narrow" w:cs="Arial Narrow"/>
        </w:rPr>
        <w:t>10)</w:t>
      </w:r>
      <w:r w:rsidRPr="00460F0A">
        <w:rPr>
          <w:rFonts w:ascii="Arial Narrow" w:eastAsia="Times New Roman" w:hAnsi="Arial Narrow" w:cs="Arial Narrow"/>
        </w:rPr>
        <w:tab/>
        <w:t>odsetki za zwłokę</w:t>
      </w:r>
      <w:r w:rsidR="008C6418">
        <w:rPr>
          <w:rFonts w:ascii="Arial Narrow" w:eastAsia="Times New Roman" w:hAnsi="Arial Narrow" w:cs="Arial Narrow"/>
        </w:rPr>
        <w:t>,</w:t>
      </w:r>
    </w:p>
    <w:p w:rsidR="008C6418" w:rsidRDefault="008C6418" w:rsidP="008C6418">
      <w:pPr>
        <w:ind w:left="360"/>
        <w:contextualSpacing/>
        <w:jc w:val="both"/>
        <w:rPr>
          <w:rFonts w:ascii="Arial Narrow" w:hAnsi="Arial Narrow"/>
          <w:color w:val="000000"/>
        </w:rPr>
      </w:pPr>
      <w:r>
        <w:rPr>
          <w:rFonts w:ascii="Arial Narrow" w:eastAsia="Times New Roman" w:hAnsi="Arial Narrow" w:cs="Arial Narrow"/>
        </w:rPr>
        <w:t xml:space="preserve">11) </w:t>
      </w:r>
      <w:r w:rsidRPr="008C6418">
        <w:rPr>
          <w:rFonts w:ascii="Arial Narrow" w:hAnsi="Arial Narrow"/>
          <w:color w:val="000000"/>
        </w:rPr>
        <w:t>opłaty oferenta niezwiązane bezpośrednio z realizacją zadania (np. składki członkowskie, licencyjne itp.)</w:t>
      </w:r>
      <w:r>
        <w:rPr>
          <w:rFonts w:ascii="Arial Narrow" w:hAnsi="Arial Narrow"/>
          <w:color w:val="000000"/>
        </w:rPr>
        <w:t>.</w:t>
      </w:r>
    </w:p>
    <w:p w:rsidR="008C6418" w:rsidRDefault="008C6418" w:rsidP="005A4E80">
      <w:pPr>
        <w:contextualSpacing/>
        <w:jc w:val="both"/>
        <w:rPr>
          <w:rFonts w:ascii="Arial Narrow" w:eastAsia="Times New Roman" w:hAnsi="Arial Narrow" w:cs="Arial Narrow"/>
        </w:rPr>
      </w:pPr>
    </w:p>
    <w:p w:rsidR="009B1447" w:rsidRDefault="009B1447" w:rsidP="009B1447">
      <w:pPr>
        <w:numPr>
          <w:ilvl w:val="0"/>
          <w:numId w:val="5"/>
        </w:numPr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Wydatki na realizację zadania mogą być dokonywane do dnia określonego w umowie.</w:t>
      </w:r>
    </w:p>
    <w:p w:rsidR="009B1447" w:rsidRDefault="009B1447" w:rsidP="009B1447">
      <w:pPr>
        <w:numPr>
          <w:ilvl w:val="0"/>
          <w:numId w:val="5"/>
        </w:numPr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Wydatki ponoszone w ramach przyznanej dotacji przed dniem podpisania umowy, lecz po dacie rozstrzygnięcia konkursu, stanowią koszt kwalifikowany jeżeli tak stanowi umowa. </w:t>
      </w:r>
    </w:p>
    <w:p w:rsidR="009B1447" w:rsidRDefault="009B1447" w:rsidP="009B1447">
      <w:pPr>
        <w:numPr>
          <w:ilvl w:val="0"/>
          <w:numId w:val="5"/>
        </w:numPr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Wydatki poniesione ze środków własnych lub innych źródeł na realizację zadań przed rozstrzygnięciem konkursu stanowią koszt kwalifikowany, jeżeli tak stanowi umowa. </w:t>
      </w:r>
    </w:p>
    <w:p w:rsidR="009B1447" w:rsidRPr="008C6418" w:rsidRDefault="009B1447" w:rsidP="009B1447">
      <w:pPr>
        <w:numPr>
          <w:ilvl w:val="0"/>
          <w:numId w:val="5"/>
        </w:numPr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S</w:t>
      </w:r>
      <w:r>
        <w:rPr>
          <w:rFonts w:ascii="Arial Narrow" w:eastAsia="Times New Roman" w:hAnsi="Arial Narrow"/>
          <w:lang w:eastAsia="pl-PL"/>
        </w:rPr>
        <w:t xml:space="preserve">zczegółowe warunki przyznania dotacji na realizację zadania publicznego, tryb płatności, terminy realizacji zadań, sposób rozliczenia udzielonej dotacji, zostaną określone w umowie zawartej na podstawie art. 16 ust.1 ustawy z dnia 24 kwietnia 2003 r. o działalności pożytku publicznego </w:t>
      </w:r>
      <w:r>
        <w:rPr>
          <w:rFonts w:ascii="Arial Narrow" w:eastAsia="Times New Roman" w:hAnsi="Arial Narrow"/>
          <w:lang w:eastAsia="pl-PL"/>
        </w:rPr>
        <w:br/>
        <w:t xml:space="preserve">i o wolontariacie (Dz. U. z 2019 r. poz. 688) oraz rozporządzenia Przewodniczącego Komitetu do Spraw Pożytku Publicznego </w:t>
      </w:r>
      <w:r>
        <w:rPr>
          <w:rFonts w:ascii="Arial Narrow" w:eastAsia="Times New Roman" w:hAnsi="Arial Narrow"/>
          <w:lang w:eastAsia="ar-SA"/>
        </w:rPr>
        <w:t xml:space="preserve">z dnia 24 października 2018 r. w sprawie wzorów ofert i ramowych wzorów umów dotyczących realizacji zadań publicznych oraz wzorów sprawozdań z wykonania tych zadań (Dz. U. z 2018 r., poz.2057)- wzór umowy stanowi załącznik nr 3 do zarządzenia. </w:t>
      </w:r>
    </w:p>
    <w:p w:rsidR="008C6418" w:rsidRDefault="008C6418" w:rsidP="008C6418">
      <w:pPr>
        <w:jc w:val="both"/>
        <w:rPr>
          <w:rFonts w:ascii="Arial Narrow" w:eastAsia="Times New Roman" w:hAnsi="Arial Narrow"/>
          <w:lang w:eastAsia="ar-SA"/>
        </w:rPr>
      </w:pPr>
    </w:p>
    <w:p w:rsidR="008C6418" w:rsidRDefault="008C6418" w:rsidP="008C6418">
      <w:pPr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Rozdział IV) Terminy, tryb i kryteria stosowane przy dokonywaniu wyboru ofert.</w:t>
      </w:r>
    </w:p>
    <w:p w:rsidR="00FD4FC9" w:rsidRDefault="00FD4FC9" w:rsidP="008C6418">
      <w:pPr>
        <w:jc w:val="both"/>
        <w:rPr>
          <w:rFonts w:ascii="Arial Narrow" w:hAnsi="Arial Narrow" w:cs="Arial Narrow"/>
          <w:b/>
        </w:rPr>
      </w:pPr>
    </w:p>
    <w:p w:rsidR="008C6418" w:rsidRPr="008C6418" w:rsidRDefault="008C6418" w:rsidP="008C6418">
      <w:pPr>
        <w:numPr>
          <w:ilvl w:val="0"/>
          <w:numId w:val="11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Wyboru oferty dokonuje się niezwłocznie</w:t>
      </w:r>
      <w:r w:rsidR="00FD4FC9">
        <w:rPr>
          <w:rFonts w:ascii="Arial Narrow" w:eastAsia="Times New Roman" w:hAnsi="Arial Narrow" w:cs="Arial Narrow"/>
        </w:rPr>
        <w:t>.</w:t>
      </w:r>
    </w:p>
    <w:p w:rsidR="008C6418" w:rsidRDefault="008C6418" w:rsidP="008C6418">
      <w:pPr>
        <w:numPr>
          <w:ilvl w:val="0"/>
          <w:numId w:val="11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Wszystkie oferty spełniające kryteria formalne są oceniane przez Komisję Konkursową powołaną przez Prezydenta Miasta Włocławek. </w:t>
      </w:r>
    </w:p>
    <w:p w:rsidR="008C6418" w:rsidRDefault="008C6418" w:rsidP="008C6418">
      <w:pPr>
        <w:numPr>
          <w:ilvl w:val="0"/>
          <w:numId w:val="11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W przypadku stwierdzenia błędu formalnego, m.in.: brak załącznika/załączników, drobne błędy rachunkowe w kosztorysie, brak odpowiednich podpisów osób upoważnionych, błędny druk oferty, pracownik merytoryczny powiadomi pocztą elektroniczną Oferentów o niepełnych ofertach i możliwości uzupełnienia danej oferty.</w:t>
      </w:r>
    </w:p>
    <w:p w:rsidR="008C6418" w:rsidRDefault="008C6418" w:rsidP="008C6418">
      <w:pPr>
        <w:numPr>
          <w:ilvl w:val="0"/>
          <w:numId w:val="11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Błędy formalne, o których mowa w punkcie 3 niniejszego rozdziału, powinny być uzupełnione </w:t>
      </w:r>
      <w:r>
        <w:rPr>
          <w:rFonts w:ascii="Arial Narrow" w:eastAsia="Times New Roman" w:hAnsi="Arial Narrow" w:cs="Arial Narrow"/>
        </w:rPr>
        <w:br/>
        <w:t xml:space="preserve">w terminie </w:t>
      </w:r>
      <w:r w:rsidR="00571B8D">
        <w:rPr>
          <w:rFonts w:ascii="Arial Narrow" w:eastAsia="Times New Roman" w:hAnsi="Arial Narrow" w:cs="Arial Narrow"/>
        </w:rPr>
        <w:t>2</w:t>
      </w:r>
      <w:r>
        <w:rPr>
          <w:rFonts w:ascii="Arial Narrow" w:eastAsia="Times New Roman" w:hAnsi="Arial Narrow" w:cs="Arial Narrow"/>
        </w:rPr>
        <w:t xml:space="preserve"> dni </w:t>
      </w:r>
      <w:r w:rsidR="00571B8D">
        <w:rPr>
          <w:rFonts w:ascii="Arial Narrow" w:eastAsia="Times New Roman" w:hAnsi="Arial Narrow" w:cs="Arial Narrow"/>
        </w:rPr>
        <w:t xml:space="preserve">roboczych </w:t>
      </w:r>
      <w:r>
        <w:rPr>
          <w:rFonts w:ascii="Arial Narrow" w:eastAsia="Times New Roman" w:hAnsi="Arial Narrow" w:cs="Arial Narrow"/>
        </w:rPr>
        <w:t xml:space="preserve">od dnia powiadomienia Oferenta (decyduje data wysłania </w:t>
      </w:r>
      <w:r w:rsidR="00571B8D">
        <w:rPr>
          <w:rFonts w:ascii="Arial Narrow" w:eastAsia="Times New Roman" w:hAnsi="Arial Narrow" w:cs="Arial Narrow"/>
        </w:rPr>
        <w:t>maila</w:t>
      </w:r>
      <w:r>
        <w:rPr>
          <w:rFonts w:ascii="Arial Narrow" w:eastAsia="Times New Roman" w:hAnsi="Arial Narrow" w:cs="Arial Narrow"/>
        </w:rPr>
        <w:t xml:space="preserve">, odnotowana na Karcie Oferty przez pracownika merytorycznego). </w:t>
      </w:r>
    </w:p>
    <w:p w:rsidR="008C6418" w:rsidRDefault="008C6418" w:rsidP="008C6418">
      <w:pPr>
        <w:numPr>
          <w:ilvl w:val="0"/>
          <w:numId w:val="11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Oferty, które mimo wezwania nie zostały uzupełnione w terminie wskazanym jak w punkcie </w:t>
      </w:r>
      <w:r>
        <w:rPr>
          <w:rFonts w:ascii="Arial Narrow" w:eastAsia="Times New Roman" w:hAnsi="Arial Narrow" w:cs="Arial Narrow"/>
        </w:rPr>
        <w:br/>
        <w:t xml:space="preserve">4 niniejszego rozdziału nie będą rozpatrywane. </w:t>
      </w:r>
    </w:p>
    <w:p w:rsidR="008C6418" w:rsidRDefault="008C6418" w:rsidP="008C6418">
      <w:pPr>
        <w:numPr>
          <w:ilvl w:val="0"/>
          <w:numId w:val="11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W trakcie oceny będą uwzględniane następujące kryteria:</w:t>
      </w:r>
    </w:p>
    <w:p w:rsidR="00A1181D" w:rsidRDefault="00A1181D" w:rsidP="00A1181D">
      <w:pPr>
        <w:contextualSpacing/>
        <w:jc w:val="both"/>
        <w:rPr>
          <w:rFonts w:ascii="Arial Narrow" w:eastAsia="Times New Roman" w:hAnsi="Arial Narrow" w:cs="Arial Narrow"/>
        </w:rPr>
      </w:pPr>
    </w:p>
    <w:p w:rsidR="00571B8D" w:rsidRDefault="00571B8D" w:rsidP="00571B8D">
      <w:pPr>
        <w:contextualSpacing/>
        <w:jc w:val="both"/>
        <w:rPr>
          <w:rFonts w:ascii="Arial Narrow" w:eastAsia="Times New Roman" w:hAnsi="Arial Narrow" w:cs="Arial Narrow"/>
        </w:rPr>
      </w:pPr>
    </w:p>
    <w:tbl>
      <w:tblPr>
        <w:tblW w:w="10632" w:type="dxa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639"/>
        <w:gridCol w:w="993"/>
      </w:tblGrid>
      <w:tr w:rsidR="00571B8D" w:rsidRPr="00571B8D" w:rsidTr="00EE5AF2">
        <w:trPr>
          <w:trHeight w:val="634"/>
          <w:tblCellSpacing w:w="0" w:type="dxa"/>
        </w:trPr>
        <w:tc>
          <w:tcPr>
            <w:tcW w:w="9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71B8D" w:rsidRPr="00571B8D" w:rsidRDefault="00571B8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pl-PL"/>
              </w:rPr>
            </w:pPr>
            <w:r w:rsidRPr="00571B8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 KRYTERIA FORMALNE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71B8D" w:rsidRPr="00571B8D" w:rsidRDefault="00571B8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71B8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TAK/NIE </w:t>
            </w:r>
          </w:p>
        </w:tc>
      </w:tr>
      <w:tr w:rsidR="00571B8D" w:rsidRPr="00571B8D" w:rsidTr="00EE5AF2">
        <w:trPr>
          <w:tblCellSpacing w:w="0" w:type="dxa"/>
        </w:trPr>
        <w:tc>
          <w:tcPr>
            <w:tcW w:w="9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71B8D" w:rsidRPr="00571B8D" w:rsidRDefault="00571B8D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71B8D">
              <w:rPr>
                <w:rFonts w:ascii="Arial Narrow" w:hAnsi="Arial Narrow" w:cs="Arial"/>
                <w:color w:val="000000"/>
                <w:sz w:val="22"/>
                <w:szCs w:val="22"/>
              </w:rPr>
              <w:t> 1. Oferent złożył ofertę w terminie  określonym w ogłoszeniu o konkursie.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71B8D" w:rsidRPr="00571B8D" w:rsidRDefault="00571B8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71B8D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TAK/NIE </w:t>
            </w:r>
          </w:p>
        </w:tc>
      </w:tr>
      <w:tr w:rsidR="00571B8D" w:rsidRPr="00571B8D" w:rsidTr="00EE5AF2">
        <w:trPr>
          <w:tblCellSpacing w:w="0" w:type="dxa"/>
        </w:trPr>
        <w:tc>
          <w:tcPr>
            <w:tcW w:w="9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71B8D" w:rsidRPr="00571B8D" w:rsidRDefault="00571B8D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71B8D">
              <w:rPr>
                <w:rFonts w:ascii="Arial Narrow" w:hAnsi="Arial Narrow" w:cs="Arial"/>
                <w:color w:val="000000"/>
                <w:sz w:val="22"/>
                <w:szCs w:val="22"/>
              </w:rPr>
              <w:t> 2. Oferent jest organizacją pozarządową lub też inną jednostką o której mowa w art. 3 ustawy o pożytku publicznym i wolontariacie z siedzibą we Włocławku, której celem statutowym jest prowadzenie działalności pożytku publicznego, działającą minimum rok.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71B8D" w:rsidRPr="00571B8D" w:rsidRDefault="00571B8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71B8D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TAK/NIE </w:t>
            </w:r>
          </w:p>
        </w:tc>
      </w:tr>
      <w:tr w:rsidR="00571B8D" w:rsidRPr="00571B8D" w:rsidTr="00EE5AF2">
        <w:trPr>
          <w:tblCellSpacing w:w="0" w:type="dxa"/>
        </w:trPr>
        <w:tc>
          <w:tcPr>
            <w:tcW w:w="9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71B8D" w:rsidRPr="00571B8D" w:rsidRDefault="00571B8D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71B8D">
              <w:rPr>
                <w:rFonts w:ascii="Arial Narrow" w:hAnsi="Arial Narrow" w:cs="Arial"/>
                <w:color w:val="000000"/>
                <w:sz w:val="22"/>
                <w:szCs w:val="22"/>
              </w:rPr>
              <w:t> 3. Oferta złożona na druku zgodnym z ogłoszeniem.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71B8D" w:rsidRPr="00571B8D" w:rsidRDefault="00571B8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71B8D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TAK/NIE </w:t>
            </w:r>
          </w:p>
        </w:tc>
      </w:tr>
      <w:tr w:rsidR="00571B8D" w:rsidRPr="00571B8D" w:rsidTr="00EE5AF2">
        <w:trPr>
          <w:tblCellSpacing w:w="0" w:type="dxa"/>
        </w:trPr>
        <w:tc>
          <w:tcPr>
            <w:tcW w:w="9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71B8D" w:rsidRPr="00571B8D" w:rsidRDefault="00571B8D" w:rsidP="00571B8D">
            <w:pPr>
              <w:numPr>
                <w:ilvl w:val="0"/>
                <w:numId w:val="12"/>
              </w:numPr>
              <w:suppressAutoHyphens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71B8D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Oferta prawidłowo i kompletnie wypełniona w tym, podpisana przez osoby uprawnione do składania oświadczeń woli zgodnie z wyciągiem z właściwego rejestru.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71B8D" w:rsidRPr="00571B8D" w:rsidRDefault="00571B8D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571B8D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TAK/NIE </w:t>
            </w:r>
          </w:p>
        </w:tc>
      </w:tr>
      <w:tr w:rsidR="00571B8D" w:rsidRPr="00571B8D" w:rsidTr="00EE5AF2">
        <w:trPr>
          <w:tblCellSpacing w:w="0" w:type="dxa"/>
        </w:trPr>
        <w:tc>
          <w:tcPr>
            <w:tcW w:w="9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71B8D" w:rsidRPr="00571B8D" w:rsidRDefault="00571B8D" w:rsidP="00571B8D">
            <w:pPr>
              <w:numPr>
                <w:ilvl w:val="0"/>
                <w:numId w:val="12"/>
              </w:numPr>
              <w:suppressAutoHyphens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71B8D">
              <w:rPr>
                <w:rFonts w:ascii="Arial Narrow" w:hAnsi="Arial Narrow" w:cs="Arial"/>
                <w:color w:val="000000"/>
                <w:sz w:val="22"/>
                <w:szCs w:val="22"/>
              </w:rPr>
              <w:t>Oferta posiada wymienione w ogłoszeniu załączniki: odpis z rejestru (np. KRS) lub odpowiednio wyciąg z ewidencji lub inne dokumenty potwierdzające status prawny oferenta i umocowanie osób go reprezentujących, statut organizacji, aktualny dokument potwierdzający posiadanie rachunku bankowego (kopia umowy rachunku bankowego lub aktualny komputerowy wyciąg z rachunku bankowego lub aktualne zaświadczenie z banku o posiadaniu konta bankowego), kopie załączników poświadczone za zgodność z oryginałem.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71B8D" w:rsidRPr="00571B8D" w:rsidRDefault="00571B8D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571B8D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TAK/NIE </w:t>
            </w:r>
          </w:p>
        </w:tc>
      </w:tr>
      <w:tr w:rsidR="00571B8D" w:rsidRPr="00571B8D" w:rsidTr="00EE5AF2">
        <w:trPr>
          <w:tblCellSpacing w:w="0" w:type="dxa"/>
        </w:trPr>
        <w:tc>
          <w:tcPr>
            <w:tcW w:w="9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71B8D" w:rsidRPr="00571B8D" w:rsidRDefault="00571B8D" w:rsidP="00571B8D">
            <w:pPr>
              <w:numPr>
                <w:ilvl w:val="0"/>
                <w:numId w:val="12"/>
              </w:numPr>
              <w:suppressAutoHyphens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71B8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Oferta zgodna z rodzajem zadania określonym w ogłoszeniu konkursowym,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71B8D" w:rsidRPr="00571B8D" w:rsidRDefault="00571B8D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571B8D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TAK/NIE</w:t>
            </w:r>
          </w:p>
        </w:tc>
      </w:tr>
      <w:tr w:rsidR="00571B8D" w:rsidRPr="00571B8D" w:rsidTr="00EE5AF2">
        <w:trPr>
          <w:tblCellSpacing w:w="0" w:type="dxa"/>
        </w:trPr>
        <w:tc>
          <w:tcPr>
            <w:tcW w:w="9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71B8D" w:rsidRPr="00571B8D" w:rsidRDefault="00571B8D" w:rsidP="00571B8D">
            <w:pPr>
              <w:numPr>
                <w:ilvl w:val="0"/>
                <w:numId w:val="12"/>
              </w:numPr>
              <w:suppressAutoHyphens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71B8D">
              <w:rPr>
                <w:rFonts w:ascii="Arial Narrow" w:hAnsi="Arial Narrow" w:cs="Arial"/>
                <w:color w:val="000000"/>
                <w:sz w:val="22"/>
                <w:szCs w:val="22"/>
              </w:rPr>
              <w:t>Cele statutowe oferenta zbieżne z zadaniem określonym w ogłoszeniu konkursowym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71B8D" w:rsidRPr="00571B8D" w:rsidRDefault="00571B8D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571B8D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TAK/NIE</w:t>
            </w:r>
          </w:p>
        </w:tc>
      </w:tr>
      <w:tr w:rsidR="00571B8D" w:rsidRPr="00571B8D" w:rsidTr="00EE5AF2">
        <w:trPr>
          <w:tblCellSpacing w:w="0" w:type="dxa"/>
        </w:trPr>
        <w:tc>
          <w:tcPr>
            <w:tcW w:w="9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71B8D" w:rsidRPr="00571B8D" w:rsidRDefault="00571B8D" w:rsidP="00571B8D">
            <w:pPr>
              <w:numPr>
                <w:ilvl w:val="0"/>
                <w:numId w:val="12"/>
              </w:numPr>
              <w:suppressAutoHyphens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71B8D">
              <w:rPr>
                <w:rFonts w:ascii="Arial Narrow" w:hAnsi="Arial Narrow" w:cs="Arial"/>
                <w:color w:val="000000"/>
                <w:sz w:val="22"/>
                <w:szCs w:val="22"/>
              </w:rPr>
              <w:t>Zachowany 2% wkład własny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71B8D" w:rsidRPr="00571B8D" w:rsidRDefault="00571B8D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571B8D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TAK/NIE</w:t>
            </w:r>
          </w:p>
        </w:tc>
      </w:tr>
    </w:tbl>
    <w:p w:rsidR="00571B8D" w:rsidRPr="00571B8D" w:rsidRDefault="00571B8D" w:rsidP="00571B8D">
      <w:pPr>
        <w:pStyle w:val="Tekstpodstawowywcity"/>
        <w:tabs>
          <w:tab w:val="left" w:pos="426"/>
        </w:tabs>
        <w:ind w:left="567" w:firstLine="0"/>
        <w:rPr>
          <w:rFonts w:ascii="Arial Narrow" w:hAnsi="Arial Narrow" w:cs="Arial"/>
          <w:sz w:val="22"/>
          <w:szCs w:val="22"/>
          <w:highlight w:val="yellow"/>
        </w:rPr>
      </w:pPr>
    </w:p>
    <w:p w:rsidR="00571B8D" w:rsidRPr="00571B8D" w:rsidRDefault="00571B8D" w:rsidP="00571B8D">
      <w:pPr>
        <w:pStyle w:val="Tekstpodstawowywcity"/>
        <w:tabs>
          <w:tab w:val="left" w:pos="426"/>
        </w:tabs>
        <w:ind w:left="567" w:firstLine="0"/>
        <w:rPr>
          <w:rFonts w:ascii="Arial Narrow" w:hAnsi="Arial Narrow" w:cs="Arial"/>
          <w:sz w:val="22"/>
          <w:szCs w:val="22"/>
          <w:highlight w:val="yellow"/>
        </w:rPr>
      </w:pPr>
    </w:p>
    <w:tbl>
      <w:tblPr>
        <w:tblW w:w="10632" w:type="dxa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39"/>
        <w:gridCol w:w="993"/>
      </w:tblGrid>
      <w:tr w:rsidR="00571B8D" w:rsidRPr="00571B8D" w:rsidTr="00A1181D">
        <w:trPr>
          <w:tblCellSpacing w:w="0" w:type="dxa"/>
        </w:trPr>
        <w:tc>
          <w:tcPr>
            <w:tcW w:w="9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71B8D" w:rsidRPr="00571B8D" w:rsidRDefault="00571B8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71B8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 KRYTERIA MERYTORYCZNE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71B8D" w:rsidRPr="00571B8D" w:rsidRDefault="00571B8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71B8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Max. liczba </w:t>
            </w:r>
            <w:r w:rsidRPr="00571B8D">
              <w:rPr>
                <w:rFonts w:ascii="Arial Narrow" w:hAnsi="Arial Narrow" w:cs="Arial"/>
                <w:color w:val="000000"/>
                <w:sz w:val="22"/>
                <w:szCs w:val="22"/>
              </w:rPr>
              <w:br/>
            </w:r>
            <w:r w:rsidRPr="00571B8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punktów </w:t>
            </w:r>
          </w:p>
        </w:tc>
      </w:tr>
      <w:tr w:rsidR="00571B8D" w:rsidRPr="00571B8D" w:rsidTr="00A1181D">
        <w:trPr>
          <w:tblCellSpacing w:w="0" w:type="dxa"/>
        </w:trPr>
        <w:tc>
          <w:tcPr>
            <w:tcW w:w="9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71B8D" w:rsidRPr="00571B8D" w:rsidRDefault="00571B8D">
            <w:pPr>
              <w:rPr>
                <w:rFonts w:ascii="Arial Narrow" w:hAnsi="Arial Narrow" w:cs="Arial"/>
                <w:sz w:val="22"/>
                <w:szCs w:val="22"/>
              </w:rPr>
            </w:pPr>
            <w:r w:rsidRPr="00571B8D">
              <w:rPr>
                <w:rFonts w:ascii="Arial Narrow" w:hAnsi="Arial Narrow" w:cs="Arial"/>
                <w:sz w:val="22"/>
                <w:szCs w:val="22"/>
              </w:rPr>
              <w:t>Ocena możliwości realizacji zadania publicznego przez Organizację:</w:t>
            </w:r>
          </w:p>
          <w:p w:rsidR="00571B8D" w:rsidRPr="00571B8D" w:rsidRDefault="00571B8D" w:rsidP="00571B8D">
            <w:pPr>
              <w:numPr>
                <w:ilvl w:val="0"/>
                <w:numId w:val="13"/>
              </w:num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  <w:r w:rsidRPr="00571B8D">
              <w:rPr>
                <w:rFonts w:ascii="Arial Narrow" w:hAnsi="Arial Narrow" w:cs="Arial"/>
                <w:sz w:val="22"/>
                <w:szCs w:val="22"/>
              </w:rPr>
              <w:t>Staranność w przygotowywaniu dokumentacji – 0-3 pkt</w:t>
            </w:r>
          </w:p>
          <w:p w:rsidR="00571B8D" w:rsidRPr="00571B8D" w:rsidRDefault="00571B8D" w:rsidP="00571B8D">
            <w:pPr>
              <w:numPr>
                <w:ilvl w:val="0"/>
                <w:numId w:val="13"/>
              </w:num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  <w:r w:rsidRPr="00571B8D">
              <w:rPr>
                <w:rFonts w:ascii="Arial Narrow" w:hAnsi="Arial Narrow" w:cs="Arial"/>
                <w:sz w:val="22"/>
                <w:szCs w:val="22"/>
              </w:rPr>
              <w:t xml:space="preserve">Spójność zakresu rzeczowego projektu, harmonogramu i kosztorysu z zasadami </w:t>
            </w:r>
            <w:r w:rsidRPr="00571B8D">
              <w:rPr>
                <w:rFonts w:ascii="Arial Narrow" w:hAnsi="Arial Narrow" w:cs="Arial"/>
                <w:sz w:val="22"/>
                <w:szCs w:val="22"/>
              </w:rPr>
              <w:br/>
              <w:t>i warunkami zadania określonymi w ogłoszeniu konkursowym – 0-3 pkt</w:t>
            </w:r>
          </w:p>
          <w:p w:rsidR="00571B8D" w:rsidRPr="00571B8D" w:rsidRDefault="00571B8D" w:rsidP="00571B8D">
            <w:pPr>
              <w:numPr>
                <w:ilvl w:val="0"/>
                <w:numId w:val="13"/>
              </w:num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  <w:r w:rsidRPr="00571B8D">
              <w:rPr>
                <w:rFonts w:ascii="Arial Narrow" w:hAnsi="Arial Narrow"/>
                <w:sz w:val="22"/>
                <w:szCs w:val="22"/>
                <w:lang w:eastAsia="en-US"/>
              </w:rPr>
              <w:t>Zasoby kadrowe (kwalifikacje i liczba osób) – 0-4 pkt</w:t>
            </w:r>
          </w:p>
          <w:p w:rsidR="00571B8D" w:rsidRPr="00571B8D" w:rsidRDefault="00571B8D" w:rsidP="00571B8D">
            <w:pPr>
              <w:numPr>
                <w:ilvl w:val="0"/>
                <w:numId w:val="13"/>
              </w:num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  <w:r w:rsidRPr="00571B8D">
              <w:rPr>
                <w:rFonts w:ascii="Arial Narrow" w:hAnsi="Arial Narrow"/>
                <w:sz w:val="22"/>
                <w:szCs w:val="22"/>
                <w:lang w:eastAsia="en-US"/>
              </w:rPr>
              <w:t>Doświadczenie w realizacji tego typu zadań – 0-5 pkt</w:t>
            </w:r>
          </w:p>
          <w:p w:rsidR="00571B8D" w:rsidRPr="00571B8D" w:rsidRDefault="00571B8D" w:rsidP="00571B8D">
            <w:pPr>
              <w:numPr>
                <w:ilvl w:val="0"/>
                <w:numId w:val="13"/>
              </w:num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  <w:r w:rsidRPr="00571B8D">
              <w:rPr>
                <w:rFonts w:ascii="Arial Narrow" w:hAnsi="Arial Narrow" w:cs="Arial"/>
                <w:sz w:val="22"/>
                <w:szCs w:val="22"/>
              </w:rPr>
              <w:t>Doświadczenie w pozyskiwaniu środków zewnętrznych (innych niż budżet Gminy Miasto Włocławek) – 0 – 4 pkt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71B8D" w:rsidRPr="00571B8D" w:rsidRDefault="00571B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71B8D">
              <w:rPr>
                <w:rFonts w:ascii="Arial Narrow" w:hAnsi="Arial Narrow" w:cs="Arial"/>
                <w:sz w:val="22"/>
                <w:szCs w:val="22"/>
              </w:rPr>
              <w:t>19</w:t>
            </w:r>
          </w:p>
        </w:tc>
      </w:tr>
      <w:tr w:rsidR="00571B8D" w:rsidRPr="00571B8D" w:rsidTr="00A1181D">
        <w:trPr>
          <w:trHeight w:val="827"/>
          <w:tblCellSpacing w:w="0" w:type="dxa"/>
        </w:trPr>
        <w:tc>
          <w:tcPr>
            <w:tcW w:w="9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71B8D" w:rsidRPr="00571B8D" w:rsidRDefault="00571B8D">
            <w:pPr>
              <w:rPr>
                <w:rFonts w:ascii="Arial Narrow" w:hAnsi="Arial Narrow" w:cs="Arial"/>
                <w:sz w:val="22"/>
                <w:szCs w:val="22"/>
              </w:rPr>
            </w:pPr>
            <w:r w:rsidRPr="00571B8D">
              <w:rPr>
                <w:rFonts w:ascii="Arial Narrow" w:hAnsi="Arial Narrow" w:cs="Arial"/>
                <w:sz w:val="22"/>
                <w:szCs w:val="22"/>
              </w:rPr>
              <w:t>Ocena jakości zadania proponowanego przez Organizację:</w:t>
            </w:r>
          </w:p>
          <w:p w:rsidR="00571B8D" w:rsidRPr="00571B8D" w:rsidRDefault="00571B8D" w:rsidP="00571B8D">
            <w:pPr>
              <w:numPr>
                <w:ilvl w:val="0"/>
                <w:numId w:val="13"/>
              </w:num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  <w:r w:rsidRPr="00571B8D">
              <w:rPr>
                <w:rFonts w:ascii="Arial Narrow" w:hAnsi="Arial Narrow" w:cs="Calibri"/>
                <w:sz w:val="22"/>
                <w:szCs w:val="22"/>
              </w:rPr>
              <w:t>Jakość Programu działań animacyjnych dla obszaru, atrakcyjność i adekwatność w odniesieniu do celów i grup odbiorców, spójność z wymaganiami określonymi w konkursie</w:t>
            </w:r>
            <w:r w:rsidRPr="00571B8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71B8D">
              <w:rPr>
                <w:rFonts w:ascii="Arial Narrow" w:hAnsi="Arial Narrow"/>
                <w:sz w:val="22"/>
                <w:szCs w:val="22"/>
                <w:lang w:eastAsia="en-US"/>
              </w:rPr>
              <w:t>– 0-14 pkt</w:t>
            </w:r>
          </w:p>
          <w:p w:rsidR="00571B8D" w:rsidRPr="00571B8D" w:rsidRDefault="00571B8D" w:rsidP="00571B8D">
            <w:pPr>
              <w:numPr>
                <w:ilvl w:val="0"/>
                <w:numId w:val="13"/>
              </w:num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  <w:r w:rsidRPr="00571B8D">
              <w:rPr>
                <w:rFonts w:ascii="Arial Narrow" w:hAnsi="Arial Narrow" w:cs="Arial"/>
                <w:sz w:val="22"/>
                <w:szCs w:val="22"/>
              </w:rPr>
              <w:t xml:space="preserve">Różnorodność zaproponowanych działań </w:t>
            </w:r>
            <w:proofErr w:type="spellStart"/>
            <w:r w:rsidRPr="00571B8D">
              <w:rPr>
                <w:rFonts w:ascii="Arial Narrow" w:hAnsi="Arial Narrow" w:cs="Arial"/>
                <w:sz w:val="22"/>
                <w:szCs w:val="22"/>
              </w:rPr>
              <w:t>integracyjno</w:t>
            </w:r>
            <w:proofErr w:type="spellEnd"/>
            <w:r w:rsidRPr="00571B8D">
              <w:rPr>
                <w:rFonts w:ascii="Arial Narrow" w:hAnsi="Arial Narrow" w:cs="Arial"/>
                <w:sz w:val="22"/>
                <w:szCs w:val="22"/>
              </w:rPr>
              <w:t xml:space="preserve"> – partycypacyjnych na rzecz lokalnej społeczności – 0-3 pkt.,</w:t>
            </w:r>
          </w:p>
          <w:p w:rsidR="00571B8D" w:rsidRPr="00571B8D" w:rsidRDefault="00571B8D" w:rsidP="00571B8D">
            <w:pPr>
              <w:numPr>
                <w:ilvl w:val="0"/>
                <w:numId w:val="13"/>
              </w:num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  <w:r w:rsidRPr="00571B8D">
              <w:rPr>
                <w:rFonts w:ascii="Arial Narrow" w:hAnsi="Arial Narrow" w:cs="Arial"/>
                <w:sz w:val="22"/>
                <w:szCs w:val="22"/>
              </w:rPr>
              <w:t>Planowany wkład osobowy przy realizacji zadania - 0-3 pkt.,</w:t>
            </w:r>
          </w:p>
          <w:p w:rsidR="00571B8D" w:rsidRPr="00571B8D" w:rsidRDefault="00571B8D" w:rsidP="00571B8D">
            <w:pPr>
              <w:numPr>
                <w:ilvl w:val="0"/>
                <w:numId w:val="13"/>
              </w:num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  <w:r w:rsidRPr="00571B8D">
              <w:rPr>
                <w:rFonts w:ascii="Arial Narrow" w:hAnsi="Arial Narrow" w:cs="Arial"/>
                <w:sz w:val="22"/>
                <w:szCs w:val="22"/>
              </w:rPr>
              <w:t>Planowane rezultaty zadania, trwałość efektów realizacji zadania po zakończeniu jego realizacji, potencjał kontynuacji działań – 0-3 pkt</w:t>
            </w:r>
          </w:p>
          <w:p w:rsidR="00571B8D" w:rsidRPr="00571B8D" w:rsidRDefault="00571B8D" w:rsidP="00571B8D">
            <w:pPr>
              <w:numPr>
                <w:ilvl w:val="0"/>
                <w:numId w:val="13"/>
              </w:num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  <w:r w:rsidRPr="00571B8D">
              <w:rPr>
                <w:rFonts w:ascii="Arial Narrow" w:hAnsi="Arial Narrow"/>
                <w:sz w:val="22"/>
                <w:szCs w:val="22"/>
                <w:lang w:eastAsia="en-US"/>
              </w:rPr>
              <w:t xml:space="preserve">Zakładane partnerstwo, które przyczyni się do skuteczniejszej realizacji zadania – </w:t>
            </w:r>
            <w:r w:rsidRPr="00571B8D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571B8D">
              <w:rPr>
                <w:rFonts w:ascii="Arial Narrow" w:hAnsi="Arial Narrow" w:cs="Arial"/>
                <w:sz w:val="22"/>
                <w:szCs w:val="22"/>
              </w:rPr>
              <w:noBreakHyphen/>
              <w:t>2 pkt</w:t>
            </w:r>
          </w:p>
          <w:p w:rsidR="00571B8D" w:rsidRPr="00571B8D" w:rsidRDefault="00571B8D" w:rsidP="00571B8D">
            <w:pPr>
              <w:numPr>
                <w:ilvl w:val="0"/>
                <w:numId w:val="13"/>
              </w:num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  <w:r w:rsidRPr="00571B8D">
              <w:rPr>
                <w:rFonts w:ascii="Arial Narrow" w:hAnsi="Arial Narrow" w:cs="Arial"/>
                <w:sz w:val="22"/>
                <w:szCs w:val="22"/>
              </w:rPr>
              <w:t>Dotychczasowa współpraca z lokalnym samorządem, opinie i rekomendacje innych organów administracji- 0-3 pkt.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71B8D" w:rsidRPr="00571B8D" w:rsidRDefault="00571B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71B8D">
              <w:rPr>
                <w:rFonts w:ascii="Arial Narrow" w:hAnsi="Arial Narrow" w:cs="Arial"/>
                <w:sz w:val="22"/>
                <w:szCs w:val="22"/>
              </w:rPr>
              <w:t>28</w:t>
            </w:r>
          </w:p>
        </w:tc>
      </w:tr>
      <w:tr w:rsidR="00571B8D" w:rsidRPr="00571B8D" w:rsidTr="00A1181D">
        <w:trPr>
          <w:tblCellSpacing w:w="0" w:type="dxa"/>
        </w:trPr>
        <w:tc>
          <w:tcPr>
            <w:tcW w:w="9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71B8D" w:rsidRPr="00571B8D" w:rsidRDefault="00571B8D">
            <w:pPr>
              <w:rPr>
                <w:rFonts w:ascii="Arial Narrow" w:hAnsi="Arial Narrow" w:cs="Arial"/>
                <w:sz w:val="22"/>
                <w:szCs w:val="22"/>
              </w:rPr>
            </w:pPr>
            <w:r w:rsidRPr="00571B8D">
              <w:rPr>
                <w:rFonts w:ascii="Arial Narrow" w:hAnsi="Arial Narrow" w:cs="Arial"/>
                <w:sz w:val="22"/>
                <w:szCs w:val="22"/>
              </w:rPr>
              <w:t>Ocena przedstawionej kalkulacji kosztów realizacji zadania:</w:t>
            </w:r>
          </w:p>
          <w:p w:rsidR="00571B8D" w:rsidRPr="00571B8D" w:rsidRDefault="00571B8D" w:rsidP="00571B8D">
            <w:pPr>
              <w:numPr>
                <w:ilvl w:val="0"/>
                <w:numId w:val="14"/>
              </w:numPr>
              <w:suppressAutoHyphens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571B8D">
              <w:rPr>
                <w:rFonts w:ascii="Arial Narrow" w:hAnsi="Arial Narrow" w:cs="Arial"/>
                <w:bCs/>
                <w:sz w:val="22"/>
                <w:szCs w:val="22"/>
              </w:rPr>
              <w:t>Spójność kalkulacji kosztów z planowanych harmonogramem i opisem poszczególnych działań – 0-2 pkt</w:t>
            </w:r>
          </w:p>
          <w:p w:rsidR="00571B8D" w:rsidRPr="00571B8D" w:rsidRDefault="00571B8D" w:rsidP="00571B8D">
            <w:pPr>
              <w:numPr>
                <w:ilvl w:val="0"/>
                <w:numId w:val="14"/>
              </w:numPr>
              <w:suppressAutoHyphens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571B8D">
              <w:rPr>
                <w:rFonts w:ascii="Arial Narrow" w:hAnsi="Arial Narrow" w:cs="Arial"/>
                <w:bCs/>
                <w:sz w:val="22"/>
                <w:szCs w:val="22"/>
              </w:rPr>
              <w:t>Prawidłowa kwalifikacja poszczególnych wydatków w kategoriach kosztorysu i jego przejrzystość – 0-2 pkt</w:t>
            </w:r>
          </w:p>
          <w:p w:rsidR="00571B8D" w:rsidRPr="00571B8D" w:rsidRDefault="00571B8D" w:rsidP="00571B8D">
            <w:pPr>
              <w:numPr>
                <w:ilvl w:val="0"/>
                <w:numId w:val="14"/>
              </w:numPr>
              <w:suppressAutoHyphens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571B8D">
              <w:rPr>
                <w:rFonts w:ascii="Arial Narrow" w:hAnsi="Arial Narrow" w:cs="Arial"/>
                <w:bCs/>
                <w:sz w:val="22"/>
                <w:szCs w:val="22"/>
              </w:rPr>
              <w:t>Rzetelność w przygotowaniu kosztorysu, zasadność przyjętych stawek, poprawność rachunkowa – 0-2 pkt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71B8D" w:rsidRPr="00571B8D" w:rsidRDefault="00571B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71B8D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</w:tr>
      <w:tr w:rsidR="00571B8D" w:rsidRPr="00571B8D" w:rsidTr="00A1181D">
        <w:trPr>
          <w:tblCellSpacing w:w="0" w:type="dxa"/>
        </w:trPr>
        <w:tc>
          <w:tcPr>
            <w:tcW w:w="9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71B8D" w:rsidRPr="00571B8D" w:rsidRDefault="00571B8D">
            <w:pPr>
              <w:rPr>
                <w:rFonts w:ascii="Arial Narrow" w:hAnsi="Arial Narrow" w:cs="Arial"/>
                <w:sz w:val="22"/>
                <w:szCs w:val="22"/>
              </w:rPr>
            </w:pPr>
            <w:r w:rsidRPr="00571B8D">
              <w:rPr>
                <w:rFonts w:ascii="Arial Narrow" w:hAnsi="Arial Narrow" w:cs="Arial"/>
                <w:sz w:val="22"/>
                <w:szCs w:val="22"/>
              </w:rPr>
              <w:t>Liczba proponowanych wydarzeń dodatkowych (powyżej czterech) miesięcznie:</w:t>
            </w:r>
          </w:p>
          <w:p w:rsidR="00571B8D" w:rsidRPr="00571B8D" w:rsidRDefault="00571B8D" w:rsidP="00571B8D">
            <w:pPr>
              <w:numPr>
                <w:ilvl w:val="0"/>
                <w:numId w:val="15"/>
              </w:num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  <w:r w:rsidRPr="00571B8D">
              <w:rPr>
                <w:rFonts w:ascii="Arial Narrow" w:hAnsi="Arial Narrow" w:cs="Arial"/>
                <w:sz w:val="22"/>
                <w:szCs w:val="22"/>
              </w:rPr>
              <w:t>1 wydarzenie – 2 pkt</w:t>
            </w:r>
          </w:p>
          <w:p w:rsidR="00571B8D" w:rsidRPr="00571B8D" w:rsidRDefault="00571B8D" w:rsidP="00571B8D">
            <w:pPr>
              <w:numPr>
                <w:ilvl w:val="0"/>
                <w:numId w:val="15"/>
              </w:num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  <w:r w:rsidRPr="00571B8D">
              <w:rPr>
                <w:rFonts w:ascii="Arial Narrow" w:hAnsi="Arial Narrow" w:cs="Arial"/>
                <w:sz w:val="22"/>
                <w:szCs w:val="22"/>
              </w:rPr>
              <w:t>2 wydarzenia – 4 pkt</w:t>
            </w:r>
          </w:p>
          <w:p w:rsidR="00571B8D" w:rsidRPr="00571B8D" w:rsidRDefault="00571B8D" w:rsidP="00571B8D">
            <w:pPr>
              <w:numPr>
                <w:ilvl w:val="0"/>
                <w:numId w:val="15"/>
              </w:num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  <w:r w:rsidRPr="00571B8D">
              <w:rPr>
                <w:rFonts w:ascii="Arial Narrow" w:hAnsi="Arial Narrow" w:cs="Arial"/>
                <w:sz w:val="22"/>
                <w:szCs w:val="22"/>
              </w:rPr>
              <w:t>3 wydarzenia – 6 pkt</w:t>
            </w:r>
          </w:p>
          <w:p w:rsidR="00571B8D" w:rsidRPr="00571B8D" w:rsidRDefault="00571B8D" w:rsidP="00571B8D">
            <w:pPr>
              <w:numPr>
                <w:ilvl w:val="0"/>
                <w:numId w:val="15"/>
              </w:num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  <w:r w:rsidRPr="00571B8D">
              <w:rPr>
                <w:rFonts w:ascii="Arial Narrow" w:hAnsi="Arial Narrow" w:cs="Arial"/>
                <w:sz w:val="22"/>
                <w:szCs w:val="22"/>
              </w:rPr>
              <w:t>4 wydarzenia – 8 pkt</w:t>
            </w:r>
          </w:p>
          <w:p w:rsidR="00571B8D" w:rsidRPr="00571B8D" w:rsidRDefault="00571B8D" w:rsidP="00571B8D">
            <w:pPr>
              <w:numPr>
                <w:ilvl w:val="0"/>
                <w:numId w:val="15"/>
              </w:num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  <w:r w:rsidRPr="00571B8D">
              <w:rPr>
                <w:rFonts w:ascii="Arial Narrow" w:hAnsi="Arial Narrow" w:cs="Arial"/>
                <w:sz w:val="22"/>
                <w:szCs w:val="22"/>
              </w:rPr>
              <w:t>5 i więcej wydarzeń – 10 pkt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71B8D" w:rsidRPr="00571B8D" w:rsidRDefault="00571B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71B8D"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</w:tr>
      <w:tr w:rsidR="00571B8D" w:rsidRPr="00571B8D" w:rsidTr="00A1181D">
        <w:trPr>
          <w:tblCellSpacing w:w="0" w:type="dxa"/>
        </w:trPr>
        <w:tc>
          <w:tcPr>
            <w:tcW w:w="9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71B8D" w:rsidRPr="00571B8D" w:rsidRDefault="00571B8D">
            <w:pPr>
              <w:rPr>
                <w:rFonts w:ascii="Arial Narrow" w:hAnsi="Arial Narrow" w:cs="Arial"/>
                <w:sz w:val="22"/>
                <w:szCs w:val="22"/>
              </w:rPr>
            </w:pPr>
            <w:r w:rsidRPr="00571B8D">
              <w:rPr>
                <w:rFonts w:ascii="Arial Narrow" w:hAnsi="Arial Narrow" w:cs="Arial"/>
                <w:sz w:val="22"/>
                <w:szCs w:val="22"/>
              </w:rPr>
              <w:t>Realizacja zleconych w latach poprzednich zadań publicznych - dotacji (jeśli w latach poprzednich Organizacja realizowała zlecone zadania publiczne), biorąc pod uwagę rzetelność i terminowość oraz sposób rozliczenia otrzymanych na ten cel środków (dotyczy współpracy z administracją publiczną różnego szczebla) – 0-3 pkt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71B8D" w:rsidRPr="00571B8D" w:rsidRDefault="00571B8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  <w:p w:rsidR="00571B8D" w:rsidRPr="00571B8D" w:rsidRDefault="00571B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71B8D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571B8D" w:rsidRPr="00571B8D" w:rsidTr="00A1181D">
        <w:trPr>
          <w:trHeight w:val="2601"/>
          <w:tblCellSpacing w:w="0" w:type="dxa"/>
        </w:trPr>
        <w:tc>
          <w:tcPr>
            <w:tcW w:w="9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71B8D" w:rsidRPr="00571B8D" w:rsidRDefault="00571B8D">
            <w:pPr>
              <w:rPr>
                <w:rFonts w:ascii="Arial Narrow" w:hAnsi="Arial Narrow" w:cs="Arial"/>
                <w:sz w:val="22"/>
                <w:szCs w:val="22"/>
              </w:rPr>
            </w:pPr>
            <w:r w:rsidRPr="00571B8D">
              <w:rPr>
                <w:rFonts w:ascii="Arial Narrow" w:hAnsi="Arial Narrow" w:cs="Arial"/>
                <w:sz w:val="22"/>
                <w:szCs w:val="22"/>
              </w:rPr>
              <w:lastRenderedPageBreak/>
              <w:t>Upowszechnianie idei rewitalizacji: atrakcyjność zadania, planowana kampania informacyjno-promocyjna realizowanego zadania, zasięg medialny, udział partnerów medialnych:</w:t>
            </w:r>
          </w:p>
          <w:p w:rsidR="00571B8D" w:rsidRPr="00571B8D" w:rsidRDefault="00571B8D" w:rsidP="00571B8D">
            <w:pPr>
              <w:numPr>
                <w:ilvl w:val="0"/>
                <w:numId w:val="16"/>
              </w:num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  <w:r w:rsidRPr="00571B8D">
              <w:rPr>
                <w:rFonts w:ascii="Arial Narrow" w:hAnsi="Arial Narrow"/>
                <w:sz w:val="22"/>
                <w:szCs w:val="22"/>
                <w:lang w:eastAsia="en-US"/>
              </w:rPr>
              <w:t xml:space="preserve">Partnerstwo medialne, które przyczyni się do skuteczniejszej realizacji projektu </w:t>
            </w:r>
            <w:r w:rsidRPr="00571B8D">
              <w:rPr>
                <w:rFonts w:ascii="Arial Narrow" w:hAnsi="Arial Narrow" w:cs="Arial"/>
                <w:sz w:val="22"/>
                <w:szCs w:val="22"/>
              </w:rPr>
              <w:t>–</w:t>
            </w:r>
            <w:r w:rsidRPr="00571B8D">
              <w:rPr>
                <w:rFonts w:ascii="Arial Narrow" w:hAnsi="Arial Narrow" w:cs="Arial"/>
                <w:sz w:val="22"/>
                <w:szCs w:val="22"/>
              </w:rPr>
              <w:br/>
              <w:t xml:space="preserve"> 0-1 pkt</w:t>
            </w:r>
          </w:p>
          <w:p w:rsidR="00571B8D" w:rsidRPr="00571B8D" w:rsidRDefault="00571B8D" w:rsidP="00571B8D">
            <w:pPr>
              <w:numPr>
                <w:ilvl w:val="0"/>
                <w:numId w:val="16"/>
              </w:num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  <w:r w:rsidRPr="00571B8D">
              <w:rPr>
                <w:rFonts w:ascii="Arial Narrow" w:hAnsi="Arial Narrow"/>
                <w:sz w:val="22"/>
                <w:szCs w:val="22"/>
                <w:lang w:eastAsia="en-US"/>
              </w:rPr>
              <w:t xml:space="preserve">Zamieszczanie informacji o projekcie w Internecie (własna strona lub profil na portalu społecznościowym) </w:t>
            </w:r>
            <w:r w:rsidRPr="00571B8D">
              <w:rPr>
                <w:rFonts w:ascii="Arial Narrow" w:hAnsi="Arial Narrow" w:cs="Arial"/>
                <w:sz w:val="22"/>
                <w:szCs w:val="22"/>
              </w:rPr>
              <w:t>– 0-2 pkt</w:t>
            </w:r>
          </w:p>
          <w:p w:rsidR="00571B8D" w:rsidRPr="00571B8D" w:rsidRDefault="00571B8D" w:rsidP="00571B8D">
            <w:pPr>
              <w:numPr>
                <w:ilvl w:val="0"/>
                <w:numId w:val="16"/>
              </w:num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  <w:r w:rsidRPr="00571B8D">
              <w:rPr>
                <w:rFonts w:ascii="Arial Narrow" w:hAnsi="Arial Narrow"/>
                <w:sz w:val="22"/>
                <w:szCs w:val="22"/>
                <w:lang w:eastAsia="en-US"/>
              </w:rPr>
              <w:t xml:space="preserve">Przygotowanie publikacji, druków, materiałów reklamowych – </w:t>
            </w:r>
            <w:r w:rsidRPr="00571B8D">
              <w:rPr>
                <w:rFonts w:ascii="Arial Narrow" w:hAnsi="Arial Narrow" w:cs="Arial"/>
                <w:sz w:val="22"/>
                <w:szCs w:val="22"/>
              </w:rPr>
              <w:t>0-1 pkt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71B8D" w:rsidRPr="00571B8D" w:rsidRDefault="00571B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71B8D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571B8D" w:rsidRPr="00571B8D" w:rsidTr="00A1181D">
        <w:trPr>
          <w:trHeight w:val="141"/>
          <w:tblCellSpacing w:w="0" w:type="dxa"/>
        </w:trPr>
        <w:tc>
          <w:tcPr>
            <w:tcW w:w="9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71B8D" w:rsidRPr="00571B8D" w:rsidRDefault="00571B8D">
            <w:pPr>
              <w:rPr>
                <w:rFonts w:ascii="Arial Narrow" w:hAnsi="Arial Narrow" w:cs="Arial"/>
                <w:sz w:val="22"/>
                <w:szCs w:val="22"/>
              </w:rPr>
            </w:pPr>
            <w:r w:rsidRPr="00571B8D">
              <w:rPr>
                <w:rFonts w:ascii="Arial Narrow" w:hAnsi="Arial Narrow" w:cs="Arial"/>
                <w:sz w:val="22"/>
                <w:szCs w:val="22"/>
              </w:rPr>
              <w:t>Razem za wszystkie kryteria (maksymalna ilość)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71B8D" w:rsidRPr="00571B8D" w:rsidRDefault="00571B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71B8D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</w:tr>
    </w:tbl>
    <w:p w:rsidR="00571B8D" w:rsidRPr="00571B8D" w:rsidRDefault="00571B8D" w:rsidP="00571B8D">
      <w:pPr>
        <w:contextualSpacing/>
        <w:jc w:val="both"/>
        <w:rPr>
          <w:rFonts w:ascii="Arial Narrow" w:eastAsia="Times New Roman" w:hAnsi="Arial Narrow" w:cs="Arial Narrow"/>
          <w:sz w:val="22"/>
          <w:szCs w:val="22"/>
        </w:rPr>
      </w:pPr>
    </w:p>
    <w:p w:rsidR="00FD4FC9" w:rsidRPr="00FD4FC9" w:rsidRDefault="00FD4FC9" w:rsidP="00FD4FC9">
      <w:pPr>
        <w:pStyle w:val="Tekstpodstawowywcity"/>
        <w:ind w:firstLine="0"/>
        <w:rPr>
          <w:rFonts w:ascii="Arial Narrow" w:hAnsi="Arial Narrow" w:cs="Arial"/>
          <w:b/>
          <w:sz w:val="24"/>
          <w:szCs w:val="24"/>
        </w:rPr>
      </w:pPr>
      <w:r w:rsidRPr="00FD4FC9">
        <w:rPr>
          <w:rFonts w:ascii="Arial Narrow" w:hAnsi="Arial Narrow" w:cs="Arial"/>
          <w:b/>
          <w:sz w:val="24"/>
          <w:szCs w:val="24"/>
        </w:rPr>
        <w:t>Uwaga!</w:t>
      </w:r>
    </w:p>
    <w:p w:rsidR="00FD4FC9" w:rsidRPr="00FD4FC9" w:rsidRDefault="00FD4FC9" w:rsidP="00FD4FC9">
      <w:pPr>
        <w:pStyle w:val="Tekstpodstawowywcity"/>
        <w:ind w:firstLine="0"/>
        <w:rPr>
          <w:rFonts w:ascii="Arial Narrow" w:hAnsi="Arial Narrow" w:cs="Arial"/>
          <w:b/>
          <w:sz w:val="24"/>
          <w:szCs w:val="24"/>
        </w:rPr>
      </w:pPr>
      <w:r w:rsidRPr="00FD4FC9">
        <w:rPr>
          <w:rFonts w:ascii="Arial Narrow" w:hAnsi="Arial Narrow" w:cs="Arial"/>
          <w:b/>
          <w:sz w:val="24"/>
          <w:szCs w:val="24"/>
        </w:rPr>
        <w:t>Dotację mogą uzyskać wyłącznie te podmioty, które uzyskają co najmniej 50 % (tj. co najmniej 35 punktów) za ww. merytoryczne kryteria konkursowe.</w:t>
      </w:r>
    </w:p>
    <w:p w:rsidR="00FD4FC9" w:rsidRDefault="00FD4FC9" w:rsidP="008C6418">
      <w:pPr>
        <w:jc w:val="both"/>
        <w:rPr>
          <w:rFonts w:ascii="Arial Narrow" w:eastAsia="Times New Roman" w:hAnsi="Arial Narrow" w:cs="Arial Narrow"/>
          <w:sz w:val="22"/>
          <w:szCs w:val="22"/>
        </w:rPr>
      </w:pPr>
    </w:p>
    <w:p w:rsidR="00FD4FC9" w:rsidRPr="00571B8D" w:rsidRDefault="00FD4FC9" w:rsidP="008C6418">
      <w:pPr>
        <w:jc w:val="both"/>
        <w:rPr>
          <w:rFonts w:ascii="Arial Narrow" w:eastAsia="Times New Roman" w:hAnsi="Arial Narrow" w:cs="Arial Narrow"/>
          <w:sz w:val="22"/>
          <w:szCs w:val="22"/>
        </w:rPr>
      </w:pPr>
    </w:p>
    <w:p w:rsidR="003531A0" w:rsidRPr="003531A0" w:rsidRDefault="003531A0" w:rsidP="003531A0">
      <w:pPr>
        <w:numPr>
          <w:ilvl w:val="0"/>
          <w:numId w:val="11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Oferty, w których zakres zaproponowanego zadania lub cele statutowe oferenta nie są zgodne</w:t>
      </w:r>
      <w:r>
        <w:rPr>
          <w:rFonts w:ascii="Arial Narrow" w:eastAsia="Times New Roman" w:hAnsi="Arial Narrow" w:cs="Arial Narrow"/>
        </w:rPr>
        <w:br/>
        <w:t>z zadaniami określonymi w niniejszym ogłoszeniu</w:t>
      </w:r>
      <w:r>
        <w:rPr>
          <w:rFonts w:ascii="Arial Narrow" w:hAnsi="Arial Narrow" w:cs="Arial Narrow"/>
          <w:color w:val="00B050"/>
        </w:rPr>
        <w:t xml:space="preserve"> </w:t>
      </w:r>
      <w:r>
        <w:rPr>
          <w:rFonts w:ascii="Arial Narrow" w:hAnsi="Arial Narrow" w:cs="Arial Narrow"/>
        </w:rPr>
        <w:t>oraz nie jest zachowany minimalny wkład własny</w:t>
      </w:r>
      <w:r>
        <w:rPr>
          <w:rFonts w:ascii="Arial Narrow" w:eastAsia="Times New Roman" w:hAnsi="Arial Narrow" w:cs="Arial Narrow"/>
        </w:rPr>
        <w:t xml:space="preserve">, zostaną odrzucone z przyczyn merytorycznych. </w:t>
      </w:r>
    </w:p>
    <w:p w:rsidR="003531A0" w:rsidRDefault="003531A0" w:rsidP="003531A0">
      <w:pPr>
        <w:numPr>
          <w:ilvl w:val="0"/>
          <w:numId w:val="11"/>
        </w:numPr>
        <w:contextualSpacing/>
        <w:jc w:val="both"/>
        <w:rPr>
          <w:rFonts w:ascii="Arial Narrow" w:eastAsia="Times New Roman" w:hAnsi="Arial Narrow" w:cs="Arial Narrow"/>
          <w:shd w:val="clear" w:color="auto" w:fill="FFFF00"/>
        </w:rPr>
      </w:pPr>
      <w:r>
        <w:rPr>
          <w:rFonts w:ascii="Arial Narrow" w:eastAsia="Times New Roman" w:hAnsi="Arial Narrow" w:cs="Arial Narrow"/>
        </w:rPr>
        <w:t>Za ocenę zaopiniowana pozytywnie uważa się każdą, która uzyska minimum 3</w:t>
      </w:r>
      <w:r w:rsidR="00FD4FC9">
        <w:rPr>
          <w:rFonts w:ascii="Arial Narrow" w:eastAsia="Times New Roman" w:hAnsi="Arial Narrow" w:cs="Arial Narrow"/>
        </w:rPr>
        <w:t>5</w:t>
      </w:r>
      <w:r>
        <w:rPr>
          <w:rFonts w:ascii="Arial Narrow" w:eastAsia="Times New Roman" w:hAnsi="Arial Narrow" w:cs="Arial Narrow"/>
        </w:rPr>
        <w:t xml:space="preserve"> pkt. w ocenie merytorycznej. Rekomendacje do dofinansowania uzyskają oferty, które według kolejności zdobędą najwyższa liczbę punktów, co oznacza, że nie wszystkie oferty zaopiniowane pozytywnie będą mogły uzyskać dofinansowanie z budżetu Gminy Miasto Włocławek.</w:t>
      </w:r>
    </w:p>
    <w:p w:rsidR="008C7BE5" w:rsidRDefault="003531A0" w:rsidP="008C7BE5">
      <w:pPr>
        <w:numPr>
          <w:ilvl w:val="0"/>
          <w:numId w:val="11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Komisja Konkursowa dokona analizy złożonych ofert w oparciu o przepisy ustawy z dnia 24 kwietnia 2003r. o działalności pożytku publicznego i o wolontariacie kierując się kryteriami podanymi w treści ogłoszenia, a następnie przedłoży Prezydentowi Miasta Włocławek rekomendacje co do wyboru ofert</w:t>
      </w:r>
      <w:r w:rsidR="00FD4FC9">
        <w:rPr>
          <w:rFonts w:ascii="Arial Narrow" w:eastAsia="Times New Roman" w:hAnsi="Arial Narrow" w:cs="Arial Narrow"/>
        </w:rPr>
        <w:t>y</w:t>
      </w:r>
      <w:r>
        <w:rPr>
          <w:rFonts w:ascii="Arial Narrow" w:eastAsia="Times New Roman" w:hAnsi="Arial Narrow" w:cs="Arial Narrow"/>
        </w:rPr>
        <w:t>.</w:t>
      </w:r>
    </w:p>
    <w:p w:rsidR="003531A0" w:rsidRPr="008C7BE5" w:rsidRDefault="003531A0" w:rsidP="008C7BE5">
      <w:pPr>
        <w:numPr>
          <w:ilvl w:val="0"/>
          <w:numId w:val="11"/>
        </w:numPr>
        <w:contextualSpacing/>
        <w:jc w:val="both"/>
        <w:rPr>
          <w:rFonts w:ascii="Arial Narrow" w:eastAsia="Times New Roman" w:hAnsi="Arial Narrow" w:cs="Arial Narrow"/>
        </w:rPr>
      </w:pPr>
      <w:r w:rsidRPr="008C7BE5">
        <w:rPr>
          <w:rFonts w:ascii="Arial Narrow" w:eastAsia="Times New Roman" w:hAnsi="Arial Narrow" w:cs="Arial Narrow"/>
        </w:rPr>
        <w:t>Rozstrzygnięcia konkursu ofert dokona Prezydent Miasta Włocławek w drodze zarządzenia</w:t>
      </w:r>
      <w:r w:rsidR="003C1029">
        <w:rPr>
          <w:rFonts w:ascii="Arial Narrow" w:eastAsia="Times New Roman" w:hAnsi="Arial Narrow" w:cs="Arial Narrow"/>
        </w:rPr>
        <w:t>, po przyjęciu przez Radę Miasta Włocławek uchwały budżetowej na 2020 rok</w:t>
      </w:r>
      <w:r w:rsidRPr="008C7BE5">
        <w:rPr>
          <w:rFonts w:ascii="Arial Narrow" w:eastAsia="Times New Roman" w:hAnsi="Arial Narrow" w:cs="Arial Narrow"/>
        </w:rPr>
        <w:t>.</w:t>
      </w:r>
    </w:p>
    <w:p w:rsidR="003531A0" w:rsidRDefault="003531A0" w:rsidP="003531A0">
      <w:pPr>
        <w:numPr>
          <w:ilvl w:val="0"/>
          <w:numId w:val="11"/>
        </w:numPr>
        <w:spacing w:after="200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"/>
        </w:rPr>
        <w:t>Od Zarządzenia Prezydenta Miasta Włocławek w sprawie wyboru oferty i udzielenia dotacji nie stosuje się trybu odwoławczego.</w:t>
      </w:r>
    </w:p>
    <w:p w:rsidR="003531A0" w:rsidRDefault="003531A0" w:rsidP="003531A0">
      <w:pPr>
        <w:numPr>
          <w:ilvl w:val="0"/>
          <w:numId w:val="11"/>
        </w:numPr>
        <w:contextualSpacing/>
        <w:jc w:val="both"/>
        <w:rPr>
          <w:rFonts w:ascii="Arial Narrow" w:eastAsia="Times New Roman" w:hAnsi="Arial Narrow" w:cs="Arial Narrow"/>
          <w:color w:val="000000"/>
        </w:rPr>
      </w:pPr>
      <w:r>
        <w:rPr>
          <w:rFonts w:ascii="Arial Narrow" w:eastAsia="Times New Roman" w:hAnsi="Arial Narrow" w:cs="Arial Narrow"/>
          <w:color w:val="000000"/>
        </w:rPr>
        <w:t xml:space="preserve">Informacje o rozstrzygnięciu zostaną podane do wiadomości publicznej na tablicy ogłoszeń Urzędu Miasta Włocławek, Zielony Rynek 11/13 na stronie internetowej Urzędu Miasta Włocławek </w:t>
      </w:r>
      <w:hyperlink r:id="rId7" w:history="1">
        <w:r>
          <w:rPr>
            <w:rStyle w:val="Hipercze"/>
            <w:rFonts w:ascii="Arial Narrow" w:eastAsia="Times New Roman" w:hAnsi="Arial Narrow" w:cs="Arial Narrow"/>
            <w:color w:val="000000"/>
            <w:u w:val="none"/>
          </w:rPr>
          <w:t>www.wloclawek.pl</w:t>
        </w:r>
      </w:hyperlink>
      <w:r w:rsidR="00FD4FC9">
        <w:t xml:space="preserve">, </w:t>
      </w:r>
      <w:r w:rsidR="00FD4FC9">
        <w:rPr>
          <w:rFonts w:ascii="Arial Narrow" w:eastAsia="Times New Roman" w:hAnsi="Arial Narrow" w:cs="Arial Narrow"/>
        </w:rPr>
        <w:t xml:space="preserve"> </w:t>
      </w:r>
      <w:r w:rsidR="00FD4FC9" w:rsidRPr="008C6418">
        <w:rPr>
          <w:rFonts w:ascii="Arial Narrow" w:eastAsia="Times New Roman" w:hAnsi="Arial Narrow" w:cs="Arial Narrow"/>
        </w:rPr>
        <w:t>rewitalizacja.wloclawek.eu</w:t>
      </w:r>
      <w:r>
        <w:rPr>
          <w:rFonts w:ascii="Arial Narrow" w:eastAsia="Times New Roman" w:hAnsi="Arial Narrow" w:cs="Arial Narrow"/>
          <w:color w:val="000000"/>
        </w:rPr>
        <w:t xml:space="preserve"> oraz w Biuletynie Informacji Publicznej Urzędu Miasta Włocławek.</w:t>
      </w:r>
    </w:p>
    <w:p w:rsidR="003531A0" w:rsidRDefault="003531A0" w:rsidP="003531A0">
      <w:pPr>
        <w:numPr>
          <w:ilvl w:val="0"/>
          <w:numId w:val="11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  <w:color w:val="000000"/>
        </w:rPr>
        <w:t xml:space="preserve">Każdy, w terminie </w:t>
      </w:r>
      <w:r w:rsidR="003C1029">
        <w:rPr>
          <w:rFonts w:ascii="Arial Narrow" w:eastAsia="Times New Roman" w:hAnsi="Arial Narrow" w:cs="Arial Narrow"/>
          <w:color w:val="000000"/>
        </w:rPr>
        <w:t>14</w:t>
      </w:r>
      <w:r>
        <w:rPr>
          <w:rFonts w:ascii="Arial Narrow" w:eastAsia="Times New Roman" w:hAnsi="Arial Narrow" w:cs="Arial Narrow"/>
          <w:color w:val="000000"/>
        </w:rPr>
        <w:t xml:space="preserve"> dni od dnia ogłoszenia wyników konkursu, może żądać uzasadnienia wyboru lub odrzucenia oferty. </w:t>
      </w:r>
    </w:p>
    <w:p w:rsidR="00A1181D" w:rsidRDefault="00A1181D" w:rsidP="00110546">
      <w:pPr>
        <w:ind w:left="360"/>
        <w:contextualSpacing/>
        <w:jc w:val="both"/>
        <w:rPr>
          <w:rFonts w:ascii="Arial Narrow" w:eastAsia="Times New Roman" w:hAnsi="Arial Narrow" w:cs="Arial Narrow"/>
        </w:rPr>
      </w:pPr>
    </w:p>
    <w:p w:rsidR="00A1181D" w:rsidRDefault="00A1181D" w:rsidP="003531A0">
      <w:pPr>
        <w:ind w:left="360"/>
        <w:contextualSpacing/>
        <w:jc w:val="both"/>
        <w:rPr>
          <w:rFonts w:ascii="Arial Narrow" w:eastAsia="Times New Roman" w:hAnsi="Arial Narrow" w:cs="Arial Narrow"/>
        </w:rPr>
      </w:pPr>
    </w:p>
    <w:p w:rsidR="003531A0" w:rsidRDefault="003531A0" w:rsidP="003531A0">
      <w:pPr>
        <w:ind w:left="360"/>
        <w:contextualSpacing/>
        <w:jc w:val="both"/>
        <w:rPr>
          <w:rFonts w:ascii="Arial Narrow" w:eastAsia="Times New Roman" w:hAnsi="Arial Narrow" w:cs="Arial Narrow"/>
        </w:rPr>
      </w:pPr>
    </w:p>
    <w:p w:rsidR="003531A0" w:rsidRDefault="003531A0" w:rsidP="003531A0">
      <w:pPr>
        <w:spacing w:after="200" w:line="276" w:lineRule="auto"/>
        <w:contextualSpacing/>
        <w:jc w:val="both"/>
        <w:rPr>
          <w:rFonts w:ascii="Arial Narrow" w:eastAsia="Times New Roman" w:hAnsi="Arial Narrow" w:cs="Arial Narrow"/>
          <w:b/>
        </w:rPr>
      </w:pPr>
      <w:r>
        <w:rPr>
          <w:rFonts w:ascii="Arial Narrow" w:eastAsia="Times New Roman" w:hAnsi="Arial Narrow" w:cs="Arial Narrow"/>
          <w:b/>
        </w:rPr>
        <w:t xml:space="preserve">Rozdział V) Warunki realizacji zadania publicznego. </w:t>
      </w:r>
    </w:p>
    <w:p w:rsidR="003531A0" w:rsidRDefault="003531A0" w:rsidP="003531A0">
      <w:pPr>
        <w:pStyle w:val="Akapitzlist"/>
        <w:numPr>
          <w:ilvl w:val="0"/>
          <w:numId w:val="17"/>
        </w:numPr>
        <w:jc w:val="both"/>
        <w:rPr>
          <w:rFonts w:ascii="Arial Narrow" w:eastAsia="Times New Roman" w:hAnsi="Arial Narrow" w:cs="Arial Narrow"/>
          <w:spacing w:val="-5"/>
        </w:rPr>
      </w:pPr>
      <w:r>
        <w:rPr>
          <w:rFonts w:ascii="Arial Narrow" w:hAnsi="Arial Narrow" w:cs="Arial Narrow"/>
          <w:spacing w:val="-5"/>
        </w:rPr>
        <w:t xml:space="preserve">Po ogłoszeniu wyników otwartego konkursu bez zbędnej zwłoki zawierana jest umowa o wsparcie realizacji zadania publicznego w wyłonionymi w drodze konkursu </w:t>
      </w:r>
      <w:r>
        <w:rPr>
          <w:rFonts w:ascii="Arial Narrow" w:hAnsi="Arial Narrow"/>
          <w:lang w:eastAsia="en-US"/>
        </w:rPr>
        <w:t xml:space="preserve">organizacjami pozarządowymi lub podmiotami wymienionymi w </w:t>
      </w:r>
      <w:r>
        <w:rPr>
          <w:rFonts w:ascii="Arial Narrow" w:hAnsi="Arial Narrow" w:cs="Arial Narrow"/>
        </w:rPr>
        <w:t xml:space="preserve">art. 3 ust. i 3 ustawy z dnia 24 kwietnia 2003 r. o działalności pożytku publicznego </w:t>
      </w:r>
      <w:r>
        <w:rPr>
          <w:rFonts w:ascii="Arial Narrow" w:hAnsi="Arial Narrow" w:cs="Arial Narrow"/>
        </w:rPr>
        <w:br/>
        <w:t xml:space="preserve">i o wolontariacie </w:t>
      </w:r>
      <w:r>
        <w:rPr>
          <w:rFonts w:ascii="Arial Narrow" w:hAnsi="Arial Narrow"/>
          <w:lang w:eastAsia="ar-SA"/>
        </w:rPr>
        <w:t xml:space="preserve">- wzór umowy stanowi załącznik nr </w:t>
      </w:r>
      <w:r w:rsidR="00D326C2">
        <w:rPr>
          <w:rFonts w:ascii="Arial Narrow" w:hAnsi="Arial Narrow"/>
          <w:lang w:eastAsia="ar-SA"/>
        </w:rPr>
        <w:t>3</w:t>
      </w:r>
      <w:r>
        <w:rPr>
          <w:rFonts w:ascii="Arial Narrow" w:hAnsi="Arial Narrow"/>
          <w:lang w:eastAsia="ar-SA"/>
        </w:rPr>
        <w:t xml:space="preserve"> do zarządzenia. </w:t>
      </w:r>
    </w:p>
    <w:p w:rsidR="003531A0" w:rsidRDefault="003531A0" w:rsidP="003531A0">
      <w:pPr>
        <w:pStyle w:val="Akapitzlist"/>
        <w:numPr>
          <w:ilvl w:val="0"/>
          <w:numId w:val="17"/>
        </w:numPr>
        <w:jc w:val="both"/>
        <w:rPr>
          <w:rFonts w:ascii="Arial Narrow" w:hAnsi="Arial Narrow" w:cs="Arial Narrow"/>
          <w:spacing w:val="-5"/>
        </w:rPr>
      </w:pPr>
      <w:r>
        <w:rPr>
          <w:rFonts w:ascii="Arial Narrow" w:hAnsi="Arial Narrow" w:cs="Arial Narrow"/>
          <w:spacing w:val="-5"/>
        </w:rPr>
        <w:t xml:space="preserve">W przypadku otrzymania dotacji w trybie ustawy o działalności pożytku publicznego i o wolontariacie, oferent nie może wnioskować o inne dodatkowe środki z budżetu Gminy Miasto Włocławek na realizację dotowanego zadania. </w:t>
      </w:r>
    </w:p>
    <w:p w:rsidR="003531A0" w:rsidRDefault="003531A0" w:rsidP="003531A0">
      <w:pPr>
        <w:pStyle w:val="Akapitzlist"/>
        <w:numPr>
          <w:ilvl w:val="0"/>
          <w:numId w:val="17"/>
        </w:numPr>
        <w:jc w:val="both"/>
        <w:rPr>
          <w:rFonts w:ascii="Arial Narrow" w:hAnsi="Arial Narrow" w:cs="Arial Narrow"/>
          <w:spacing w:val="-5"/>
        </w:rPr>
      </w:pPr>
      <w:r>
        <w:rPr>
          <w:rFonts w:ascii="Arial Narrow" w:hAnsi="Arial Narrow" w:cs="Arial Narrow"/>
        </w:rPr>
        <w:lastRenderedPageBreak/>
        <w:t xml:space="preserve">Wysokość przyznanej dotacji może być niższa niż wnioskowana w ofercie. W takim przypadku oferent zobowiązany jest do złożenia w terminie do </w:t>
      </w:r>
      <w:r w:rsidR="003C1029">
        <w:rPr>
          <w:rFonts w:ascii="Arial Narrow" w:hAnsi="Arial Narrow" w:cs="Arial Narrow"/>
        </w:rPr>
        <w:t>7</w:t>
      </w:r>
      <w:r>
        <w:rPr>
          <w:rFonts w:ascii="Arial Narrow" w:hAnsi="Arial Narrow" w:cs="Arial Narrow"/>
        </w:rPr>
        <w:t xml:space="preserve"> dni od daty rozstrzygnięcia konkursu zaktualizowanego kosztorysu bądź oświadczenia o rezygnacji z zawarcia umowy – zgodnie </w:t>
      </w:r>
      <w:r>
        <w:rPr>
          <w:rFonts w:ascii="Arial Narrow" w:hAnsi="Arial Narrow" w:cs="Arial Narrow"/>
        </w:rPr>
        <w:br/>
        <w:t xml:space="preserve">z załącznikiem nr 4 do zarządzenia. </w:t>
      </w:r>
    </w:p>
    <w:p w:rsidR="003531A0" w:rsidRDefault="003531A0" w:rsidP="003531A0">
      <w:pPr>
        <w:pStyle w:val="Akapitzlist"/>
        <w:numPr>
          <w:ilvl w:val="0"/>
          <w:numId w:val="17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Brak przedłożenia powyższych dokumentów we wskazanym terminie rozumie się jako odstąpienie od realizacji zadania.</w:t>
      </w:r>
    </w:p>
    <w:p w:rsidR="003531A0" w:rsidRDefault="003531A0" w:rsidP="003531A0">
      <w:pPr>
        <w:numPr>
          <w:ilvl w:val="0"/>
          <w:numId w:val="17"/>
        </w:numPr>
        <w:contextualSpacing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Zleceniobiorca zobowiązany jest do złożenia sprawozdania z wykonania zadania publicznego </w:t>
      </w:r>
      <w:r>
        <w:rPr>
          <w:rFonts w:ascii="Arial Narrow" w:hAnsi="Arial Narrow" w:cs="Arial Narrow"/>
        </w:rPr>
        <w:br/>
        <w:t xml:space="preserve">w terminie 30 dni od dnia zakończenia realizacji zadania publicznego (zgodnie z terminami ujętymi w umowie). Wzór Sprawozdania stanowi załącznik nr </w:t>
      </w:r>
      <w:r w:rsidR="00D326C2">
        <w:rPr>
          <w:rFonts w:ascii="Arial Narrow" w:hAnsi="Arial Narrow" w:cs="Arial Narrow"/>
        </w:rPr>
        <w:t>4</w:t>
      </w:r>
      <w:r>
        <w:rPr>
          <w:rFonts w:ascii="Arial Narrow" w:hAnsi="Arial Narrow" w:cs="Arial Narrow"/>
        </w:rPr>
        <w:t xml:space="preserve"> do zarządzenia.  </w:t>
      </w:r>
    </w:p>
    <w:p w:rsidR="003531A0" w:rsidRDefault="003531A0" w:rsidP="003531A0">
      <w:pPr>
        <w:numPr>
          <w:ilvl w:val="0"/>
          <w:numId w:val="17"/>
        </w:numPr>
        <w:contextualSpacing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Sprawozdanie, o którym mowa w punkcie 5, zawiera:</w:t>
      </w:r>
    </w:p>
    <w:p w:rsidR="003531A0" w:rsidRDefault="003531A0" w:rsidP="003531A0">
      <w:pPr>
        <w:pStyle w:val="Akapitzlist"/>
        <w:numPr>
          <w:ilvl w:val="0"/>
          <w:numId w:val="18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szczegół</w:t>
      </w:r>
      <w:r w:rsidR="00D326C2">
        <w:rPr>
          <w:rFonts w:ascii="Arial Narrow" w:hAnsi="Arial Narrow" w:cs="Arial Narrow"/>
        </w:rPr>
        <w:t>owy</w:t>
      </w:r>
      <w:r>
        <w:rPr>
          <w:rFonts w:ascii="Arial Narrow" w:hAnsi="Arial Narrow" w:cs="Arial Narrow"/>
        </w:rPr>
        <w:t xml:space="preserve"> opis wykonania zadania publicznego, z uwzględnieniem osiągniętych celów oraz zrealizowanych działań,</w:t>
      </w:r>
    </w:p>
    <w:p w:rsidR="003531A0" w:rsidRDefault="003531A0" w:rsidP="003531A0">
      <w:pPr>
        <w:pStyle w:val="Akapitzlist"/>
        <w:numPr>
          <w:ilvl w:val="0"/>
          <w:numId w:val="18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zestawienia wydatków poniesionych na wykonanie zadania publicznego wraz ze wskazaniem źródeł ich finansowania,</w:t>
      </w:r>
    </w:p>
    <w:p w:rsidR="003531A0" w:rsidRDefault="003531A0" w:rsidP="003531A0">
      <w:pPr>
        <w:pStyle w:val="Akapitzlist"/>
        <w:numPr>
          <w:ilvl w:val="0"/>
          <w:numId w:val="18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informację o poniesionych nakładach na wykonanie zadania publicznego.  </w:t>
      </w:r>
    </w:p>
    <w:p w:rsidR="003531A0" w:rsidRDefault="003531A0" w:rsidP="003531A0">
      <w:pPr>
        <w:pStyle w:val="Akapitzlist"/>
        <w:numPr>
          <w:ilvl w:val="0"/>
          <w:numId w:val="17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Dopuszcza się dokonywanie przesunięć pomiędzy poszczególnymi pozycjami kosztów określonymi w kalkulacji przewidywanych kosztów realizacji zadania publicznego z następującymi zastrzeżeniami: </w:t>
      </w:r>
    </w:p>
    <w:p w:rsidR="003531A0" w:rsidRDefault="003531A0" w:rsidP="003531A0">
      <w:pPr>
        <w:pStyle w:val="Akapitzlist"/>
        <w:numPr>
          <w:ilvl w:val="0"/>
          <w:numId w:val="19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wszelkie przesunięcia kosztów, przedstawionych w umowie, powyżej 10 % wymagają pisemnej zgody Gminy Miasto Włocławek, na pisemny wniosek oferenta zgłoszony wraz z uzasadnieniem. Zmiany powyższe mogą być dokonywane tylko w uzasadnionych przypadkach.</w:t>
      </w:r>
    </w:p>
    <w:p w:rsidR="003531A0" w:rsidRDefault="003531A0" w:rsidP="003531A0">
      <w:pPr>
        <w:pStyle w:val="Akapitzlist"/>
        <w:numPr>
          <w:ilvl w:val="0"/>
          <w:numId w:val="19"/>
        </w:numPr>
        <w:jc w:val="both"/>
        <w:rPr>
          <w:rFonts w:ascii="Arial Narrow" w:hAnsi="Arial Narrow" w:cs="Arial Narrow"/>
        </w:rPr>
      </w:pPr>
      <w:bookmarkStart w:id="2" w:name="_Hlk8975375"/>
      <w:r>
        <w:rPr>
          <w:rFonts w:ascii="Arial Narrow" w:hAnsi="Arial Narrow" w:cs="Arial Narrow"/>
        </w:rPr>
        <w:t xml:space="preserve">jeżeli dany wydatek wykazany w sprawozdaniu z wykonania zadania publicznego nie jest równy odpowiedniemu kosztowi określonemu w umowie, to uznaje się go za zgodny z umową wtedy, gdy nie nastąpiło zwiększenie tego wydatku o więcej niż 10 %. </w:t>
      </w:r>
    </w:p>
    <w:bookmarkEnd w:id="2"/>
    <w:p w:rsidR="003531A0" w:rsidRDefault="003531A0" w:rsidP="003531A0">
      <w:pPr>
        <w:pStyle w:val="Akapitzlist"/>
        <w:numPr>
          <w:ilvl w:val="0"/>
          <w:numId w:val="17"/>
        </w:numPr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 w:cs="Arial Narrow"/>
        </w:rPr>
        <w:t xml:space="preserve">Podmiot realizujący zlecone zadanie zobowiązuje się do pisemnego informowania </w:t>
      </w:r>
      <w:r w:rsidR="00FD4FC9">
        <w:rPr>
          <w:rFonts w:ascii="Arial Narrow" w:hAnsi="Arial Narrow" w:cs="Arial Narrow"/>
        </w:rPr>
        <w:t>Biura Rewitalizacji</w:t>
      </w:r>
      <w:r>
        <w:rPr>
          <w:rFonts w:ascii="Arial Narrow" w:hAnsi="Arial Narrow" w:cs="Arial Narrow"/>
        </w:rPr>
        <w:t xml:space="preserve"> Urzędu Miasta Włocławek o:</w:t>
      </w:r>
    </w:p>
    <w:p w:rsidR="003531A0" w:rsidRDefault="003531A0" w:rsidP="003531A0">
      <w:pPr>
        <w:pStyle w:val="Akapitzlist"/>
        <w:numPr>
          <w:ilvl w:val="0"/>
          <w:numId w:val="20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planowanych zmianach mających istotny wpływ na przebieg zadania, w szczególności </w:t>
      </w:r>
      <w:r w:rsidR="00742D5B">
        <w:rPr>
          <w:rFonts w:ascii="Arial Narrow" w:hAnsi="Arial Narrow" w:cs="Arial Narrow"/>
        </w:rPr>
        <w:br/>
      </w:r>
      <w:r>
        <w:rPr>
          <w:rFonts w:ascii="Arial Narrow" w:hAnsi="Arial Narrow" w:cs="Arial Narrow"/>
        </w:rPr>
        <w:t>o zmianach dotyczących osób odpowiedzialnych za jego realizację, miejsca i godzin realizacji zadania,</w:t>
      </w:r>
    </w:p>
    <w:p w:rsidR="003531A0" w:rsidRDefault="003531A0" w:rsidP="003531A0">
      <w:pPr>
        <w:pStyle w:val="Akapitzlist"/>
        <w:numPr>
          <w:ilvl w:val="0"/>
          <w:numId w:val="20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dokonanych zmianach dotyczących osób reprezentujących podmiot realizujący zadanie lub danych teleadresowych.</w:t>
      </w:r>
    </w:p>
    <w:p w:rsidR="003531A0" w:rsidRDefault="003531A0" w:rsidP="003531A0">
      <w:pPr>
        <w:pStyle w:val="Akapitzlist"/>
        <w:numPr>
          <w:ilvl w:val="0"/>
          <w:numId w:val="17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Gmina Miasto Włocławek może dokonywać kontroli i oceny realizacji zadania, w szczególności:</w:t>
      </w:r>
    </w:p>
    <w:p w:rsidR="003531A0" w:rsidRDefault="003531A0" w:rsidP="003531A0">
      <w:pPr>
        <w:pStyle w:val="Akapitzlist"/>
        <w:numPr>
          <w:ilvl w:val="0"/>
          <w:numId w:val="21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stopnia realizacji zadania</w:t>
      </w:r>
    </w:p>
    <w:p w:rsidR="003531A0" w:rsidRDefault="003531A0" w:rsidP="003531A0">
      <w:pPr>
        <w:pStyle w:val="Akapitzlist"/>
        <w:numPr>
          <w:ilvl w:val="0"/>
          <w:numId w:val="21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efektywności, rzetelności i jakości zadania,</w:t>
      </w:r>
    </w:p>
    <w:p w:rsidR="003531A0" w:rsidRDefault="003531A0" w:rsidP="003531A0">
      <w:pPr>
        <w:pStyle w:val="Akapitzlist"/>
        <w:numPr>
          <w:ilvl w:val="0"/>
          <w:numId w:val="21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prawidłowości wykorzystania środków publicznych otrzymanych na realizację zadania,</w:t>
      </w:r>
    </w:p>
    <w:p w:rsidR="003531A0" w:rsidRDefault="003531A0" w:rsidP="003531A0">
      <w:pPr>
        <w:pStyle w:val="Akapitzlist"/>
        <w:numPr>
          <w:ilvl w:val="0"/>
          <w:numId w:val="21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prowadzenia dokumentacji związanej z realizowanym zadaniem. </w:t>
      </w:r>
    </w:p>
    <w:p w:rsidR="003531A0" w:rsidRDefault="003531A0" w:rsidP="003531A0">
      <w:pPr>
        <w:pStyle w:val="Akapitzlist"/>
        <w:numPr>
          <w:ilvl w:val="0"/>
          <w:numId w:val="17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 przypadku nierozliczenia zadania publicznego w wymaganym terminie, stwierdzenia nieprawidłowego rozliczenia zadania, wszczęte zostaje postępowanie o zwrot dotacji w trybie przewidzianym w przepisach prawa.</w:t>
      </w:r>
    </w:p>
    <w:p w:rsidR="003531A0" w:rsidRDefault="003531A0" w:rsidP="003531A0">
      <w:pPr>
        <w:spacing w:after="200" w:line="276" w:lineRule="auto"/>
        <w:contextualSpacing/>
        <w:jc w:val="both"/>
        <w:rPr>
          <w:rFonts w:ascii="Arial Narrow" w:eastAsia="Times New Roman" w:hAnsi="Arial Narrow" w:cs="Arial Narrow"/>
          <w:b/>
        </w:rPr>
      </w:pPr>
    </w:p>
    <w:p w:rsidR="00A1181D" w:rsidRDefault="00A1181D" w:rsidP="003531A0">
      <w:pPr>
        <w:spacing w:after="200" w:line="276" w:lineRule="auto"/>
        <w:contextualSpacing/>
        <w:jc w:val="both"/>
        <w:rPr>
          <w:rFonts w:ascii="Arial Narrow" w:eastAsia="Times New Roman" w:hAnsi="Arial Narrow" w:cs="Arial Narrow"/>
          <w:b/>
        </w:rPr>
      </w:pPr>
    </w:p>
    <w:p w:rsidR="00A1181D" w:rsidRDefault="00A1181D" w:rsidP="003531A0">
      <w:pPr>
        <w:spacing w:after="200" w:line="276" w:lineRule="auto"/>
        <w:contextualSpacing/>
        <w:jc w:val="both"/>
        <w:rPr>
          <w:rFonts w:ascii="Arial Narrow" w:eastAsia="Times New Roman" w:hAnsi="Arial Narrow" w:cs="Arial Narrow"/>
          <w:b/>
        </w:rPr>
      </w:pPr>
    </w:p>
    <w:p w:rsidR="003531A0" w:rsidRDefault="003531A0" w:rsidP="003531A0">
      <w:pPr>
        <w:spacing w:after="200" w:line="276" w:lineRule="auto"/>
        <w:contextualSpacing/>
        <w:jc w:val="both"/>
        <w:rPr>
          <w:rFonts w:ascii="Arial Narrow" w:eastAsia="Times New Roman" w:hAnsi="Arial Narrow" w:cs="Arial Narrow"/>
          <w:b/>
        </w:rPr>
      </w:pPr>
      <w:r>
        <w:rPr>
          <w:rFonts w:ascii="Arial Narrow" w:eastAsia="Times New Roman" w:hAnsi="Arial Narrow" w:cs="Arial Narrow"/>
          <w:b/>
        </w:rPr>
        <w:t>Rozdział VI) Postanowienia końcowe.</w:t>
      </w:r>
    </w:p>
    <w:p w:rsidR="003531A0" w:rsidRDefault="003531A0" w:rsidP="003531A0">
      <w:pPr>
        <w:numPr>
          <w:ilvl w:val="2"/>
          <w:numId w:val="22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Otwarty konkurs ofert zostanie unieważniony jeżeli:</w:t>
      </w:r>
    </w:p>
    <w:p w:rsidR="003531A0" w:rsidRDefault="003531A0" w:rsidP="003531A0">
      <w:pPr>
        <w:numPr>
          <w:ilvl w:val="0"/>
          <w:numId w:val="23"/>
        </w:numPr>
        <w:tabs>
          <w:tab w:val="clear" w:pos="0"/>
          <w:tab w:val="num" w:pos="-66"/>
        </w:tabs>
        <w:ind w:left="360" w:firstLine="0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nie zostanie złożona żadna oferta,</w:t>
      </w:r>
    </w:p>
    <w:p w:rsidR="003531A0" w:rsidRDefault="003531A0" w:rsidP="003531A0">
      <w:pPr>
        <w:numPr>
          <w:ilvl w:val="0"/>
          <w:numId w:val="23"/>
        </w:numPr>
        <w:tabs>
          <w:tab w:val="clear" w:pos="0"/>
          <w:tab w:val="num" w:pos="-66"/>
        </w:tabs>
        <w:ind w:left="360" w:firstLine="0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żadna ze złożonych ofert nie spełni wymogów zawartych w ogłoszeniu.</w:t>
      </w:r>
    </w:p>
    <w:p w:rsidR="003531A0" w:rsidRDefault="003531A0" w:rsidP="003531A0">
      <w:pPr>
        <w:numPr>
          <w:ilvl w:val="2"/>
          <w:numId w:val="22"/>
        </w:numPr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Dotowany podmiot zobowiązuje się do prowadzenia wyodrębnionej dokumentacji finansowo – księgowej i ewidencji księgowej zadania publicznego, zgodnie z zasadami wynikającymi z ustawy</w:t>
      </w:r>
      <w:r>
        <w:rPr>
          <w:rFonts w:ascii="Arial Narrow" w:eastAsia="Times New Roman" w:hAnsi="Arial Narrow" w:cs="Arial Narrow"/>
        </w:rPr>
        <w:br/>
        <w:t xml:space="preserve">z dnia 29 kwietnia 1994 r. o rachunkowości (Dz. U. z 2018 poz. 395 z </w:t>
      </w:r>
      <w:proofErr w:type="spellStart"/>
      <w:r>
        <w:rPr>
          <w:rFonts w:ascii="Arial Narrow" w:eastAsia="Times New Roman" w:hAnsi="Arial Narrow" w:cs="Arial Narrow"/>
        </w:rPr>
        <w:t>późn</w:t>
      </w:r>
      <w:proofErr w:type="spellEnd"/>
      <w:r>
        <w:rPr>
          <w:rFonts w:ascii="Arial Narrow" w:eastAsia="Times New Roman" w:hAnsi="Arial Narrow" w:cs="Arial Narrow"/>
        </w:rPr>
        <w:t>. zm.) w sposób umożliwiający identyfikację poszczególnych operacji księgowych.</w:t>
      </w:r>
    </w:p>
    <w:p w:rsidR="003531A0" w:rsidRDefault="003531A0" w:rsidP="003531A0">
      <w:pPr>
        <w:numPr>
          <w:ilvl w:val="2"/>
          <w:numId w:val="22"/>
        </w:numPr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lastRenderedPageBreak/>
        <w:t xml:space="preserve">Dotowany jest zobowiązany do podpisania umów z osobami/ podmiotami, uczestniczącymi </w:t>
      </w:r>
      <w:r>
        <w:rPr>
          <w:rFonts w:ascii="Arial Narrow" w:eastAsia="Times New Roman" w:hAnsi="Arial Narrow" w:cs="Arial Narrow"/>
        </w:rPr>
        <w:br/>
        <w:t>w realizacji projektu, zgodnie z obowiązującymi przepisami.</w:t>
      </w:r>
    </w:p>
    <w:p w:rsidR="003531A0" w:rsidRDefault="003531A0" w:rsidP="003531A0">
      <w:pPr>
        <w:pStyle w:val="Akapitzlist"/>
        <w:numPr>
          <w:ilvl w:val="2"/>
          <w:numId w:val="22"/>
        </w:numPr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 w:cs="Arial Narrow"/>
        </w:rPr>
        <w:t>Dotowany zobowiązany jest do terminowego regulowania zobowiązań.</w:t>
      </w:r>
    </w:p>
    <w:p w:rsidR="003531A0" w:rsidRDefault="003531A0" w:rsidP="003531A0">
      <w:pPr>
        <w:pStyle w:val="Akapitzlist"/>
        <w:numPr>
          <w:ilvl w:val="2"/>
          <w:numId w:val="22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Dokumenty finansowe dotyczące realizacji zadania muszą być opisane zgodnie z ustawą z dnia 29 września 1994 o rachunkowości (Dz. u . z 2019 poz.351), ponadto muszą być oznaczone, że dotyczą zadania dotowanego, bez względu czy wydatek dotyczy części finansowej z dotacji, z wkładu własnego czy innych źródeł</w:t>
      </w:r>
      <w:r w:rsidR="007B3F90">
        <w:rPr>
          <w:rFonts w:ascii="Arial Narrow" w:hAnsi="Arial Narrow" w:cs="Arial Narrow"/>
        </w:rPr>
        <w:t xml:space="preserve">, </w:t>
      </w:r>
      <w:r w:rsidR="007B3F90" w:rsidRPr="007B3F90">
        <w:rPr>
          <w:rFonts w:ascii="Arial Narrow" w:hAnsi="Arial Narrow" w:cs="Arial Narrow"/>
        </w:rPr>
        <w:t>w sposób umożliwiający identyfikację poszczególnych operacji księgowych dotyczących realizowanego projektu. Ponadto zobowiązuje się organizację do przedkładania kwartalnych sprawozdań finansowych.</w:t>
      </w:r>
    </w:p>
    <w:p w:rsidR="003531A0" w:rsidRDefault="003531A0" w:rsidP="003531A0">
      <w:pPr>
        <w:pStyle w:val="Akapitzlist"/>
        <w:numPr>
          <w:ilvl w:val="2"/>
          <w:numId w:val="22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Dotowany zobowiązuje się do informowania, że zadanie jest współfinansowane ze środków otrzymanych od</w:t>
      </w:r>
      <w:r w:rsidR="003C1029" w:rsidRPr="003C1029">
        <w:rPr>
          <w:rFonts w:ascii="Arial Narrow" w:hAnsi="Arial Narrow" w:cs="Arial Narrow"/>
        </w:rPr>
        <w:t xml:space="preserve"> </w:t>
      </w:r>
      <w:r w:rsidR="003C1029">
        <w:rPr>
          <w:rFonts w:ascii="Arial Narrow" w:hAnsi="Arial Narrow" w:cs="Arial Narrow"/>
        </w:rPr>
        <w:t>Gminy Miasto Włocławek</w:t>
      </w:r>
      <w:r>
        <w:rPr>
          <w:rFonts w:ascii="Arial Narrow" w:hAnsi="Arial Narrow" w:cs="Arial Narrow"/>
        </w:rPr>
        <w:t xml:space="preserve">. Informacje na ten temat winny się znajdować </w:t>
      </w:r>
      <w:bookmarkStart w:id="3" w:name="_Hlk8914322"/>
      <w:r>
        <w:rPr>
          <w:rFonts w:ascii="Arial Narrow" w:hAnsi="Arial Narrow" w:cs="Arial Narrow"/>
        </w:rPr>
        <w:t xml:space="preserve">we wszelkich materiałach, w szczególności promocyjnych, informacyjnych, szkoleniowych i edukacyjnych, dotyczących realizowanego zadania publicznego. </w:t>
      </w:r>
    </w:p>
    <w:bookmarkEnd w:id="3"/>
    <w:p w:rsidR="003531A0" w:rsidRDefault="003531A0" w:rsidP="003531A0">
      <w:pPr>
        <w:pStyle w:val="Akapitzlist"/>
        <w:numPr>
          <w:ilvl w:val="2"/>
          <w:numId w:val="22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Dotowany zobowiązuje się do umieszczenia znaku graficznego</w:t>
      </w:r>
      <w:r w:rsidR="00742D5B">
        <w:rPr>
          <w:rFonts w:ascii="Arial Narrow" w:hAnsi="Arial Narrow" w:cs="Arial Narrow"/>
        </w:rPr>
        <w:t xml:space="preserve"> Śródmieścia </w:t>
      </w:r>
      <w:r>
        <w:rPr>
          <w:rFonts w:ascii="Arial Narrow" w:hAnsi="Arial Narrow" w:cs="Arial Narrow"/>
        </w:rPr>
        <w:t xml:space="preserve">na wszelkich materiałach, w szczególności promocyjnych, informacyjnych, szkoleniowych i edukacyjnych, dotyczących realizowanego zadania publicznego, w sposób zapewniający jego dobrą widoczność. </w:t>
      </w:r>
    </w:p>
    <w:p w:rsidR="003531A0" w:rsidRDefault="003531A0" w:rsidP="003531A0">
      <w:pPr>
        <w:pStyle w:val="Akapitzlist"/>
        <w:numPr>
          <w:ilvl w:val="2"/>
          <w:numId w:val="22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Oferty wraz z dokumentami nie będą zwracane oferentowi. </w:t>
      </w:r>
    </w:p>
    <w:p w:rsidR="003531A0" w:rsidRDefault="003531A0" w:rsidP="003531A0">
      <w:pPr>
        <w:pStyle w:val="Akapitzlist"/>
        <w:numPr>
          <w:ilvl w:val="2"/>
          <w:numId w:val="22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Szczegółowe warunki w zakresie przyjęcia i weryfikacji ofert, zawarto w Zarządzeniu Nr 237 Prezydenta Miasta Włocławek z dnia 22 maja 2019 r. w sprawie zasad i trybu postępowania                            w zakresie zlecania zadań publicznych organizacjom pozarządowym oraz podmiotom wymienionym w art. 3 ust 3 ustawy z dnia 24 kwietnia 2003 r. o działalności pożytku publicznego i o wolontariacie.</w:t>
      </w:r>
    </w:p>
    <w:p w:rsidR="003531A0" w:rsidRDefault="003531A0" w:rsidP="003531A0">
      <w:pPr>
        <w:jc w:val="both"/>
        <w:rPr>
          <w:rFonts w:ascii="Arial Narrow" w:hAnsi="Arial Narrow" w:cs="Arial Narrow"/>
          <w:b/>
        </w:rPr>
      </w:pPr>
    </w:p>
    <w:p w:rsidR="003531A0" w:rsidRDefault="003531A0" w:rsidP="003531A0">
      <w:pPr>
        <w:pStyle w:val="Akapitzlist"/>
        <w:ind w:left="0" w:hanging="142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Rozdział VII) Obowiązek informacyjny.</w:t>
      </w:r>
    </w:p>
    <w:p w:rsidR="003531A0" w:rsidRDefault="003531A0" w:rsidP="003531A0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 art.13 Rozporządzenia Parlamentu Europejskiego i Rady (UE) 2016/679 z dnia 27 kwietnia 2016r. (Dz. Urz. UE L.119.1) w sprawie ochrony osób fizycznych w związku z przetwarzaniem danych osobowych i w sprawie swobodnego przepływu takich danych oraz uchylenia dyrektywy 95/46/WE) Gmina Miasto Włocławek informuje, że:</w:t>
      </w:r>
    </w:p>
    <w:p w:rsidR="003531A0" w:rsidRDefault="003531A0" w:rsidP="003531A0">
      <w:pPr>
        <w:pStyle w:val="Akapitzlist"/>
        <w:numPr>
          <w:ilvl w:val="0"/>
          <w:numId w:val="24"/>
        </w:numPr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administratorem danych osobowych zawartych w przedłożonej ofercie konkursowej jest Gmina Miasto Włocławek, reprezentowana przez Prezydenta Miasta Włocławek, z siedzibą we Włocławku przy ul. Zielony Rynek 11/13,</w:t>
      </w:r>
    </w:p>
    <w:p w:rsidR="003531A0" w:rsidRDefault="003531A0" w:rsidP="003531A0">
      <w:pPr>
        <w:pStyle w:val="Akapitzlist"/>
        <w:numPr>
          <w:ilvl w:val="0"/>
          <w:numId w:val="24"/>
        </w:numPr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kontakt z Inspektorem Ochrony Danych w Urzędzie Miasta Włocławek możliwy jest pod numerem tel. /54/ 414-42-69 lub adresem e-mail: </w:t>
      </w:r>
      <w:hyperlink r:id="rId8" w:history="1">
        <w:r>
          <w:rPr>
            <w:rStyle w:val="Hipercze"/>
            <w:rFonts w:ascii="Arial Narrow" w:hAnsi="Arial Narrow" w:cs="Arial Narrow"/>
            <w:color w:val="auto"/>
            <w:u w:val="none"/>
          </w:rPr>
          <w:t>iod@um.wloclawek.pl</w:t>
        </w:r>
      </w:hyperlink>
    </w:p>
    <w:p w:rsidR="00742D5B" w:rsidRPr="00742D5B" w:rsidRDefault="003531A0" w:rsidP="00122618">
      <w:pPr>
        <w:pStyle w:val="Akapitzlist"/>
        <w:numPr>
          <w:ilvl w:val="0"/>
          <w:numId w:val="24"/>
        </w:numPr>
        <w:ind w:left="360"/>
        <w:jc w:val="both"/>
        <w:rPr>
          <w:rFonts w:ascii="Arial Narrow" w:hAnsi="Arial Narrow" w:cs="Arial Narrow"/>
        </w:rPr>
      </w:pPr>
      <w:r w:rsidRPr="00742D5B">
        <w:rPr>
          <w:rFonts w:ascii="Arial Narrow" w:hAnsi="Arial Narrow" w:cs="Arial Narrow"/>
        </w:rPr>
        <w:t>dane osobowe przetwarzane będą w celu prawidłowego przeprowadzenia otwartego konkursu ofert w ramach wykonywania zadań publicznych związanych z realizacją zadań Gminy Miasto Włocławek w roku 20</w:t>
      </w:r>
      <w:r w:rsidR="003C1029">
        <w:rPr>
          <w:rFonts w:ascii="Arial Narrow" w:hAnsi="Arial Narrow" w:cs="Arial Narrow"/>
        </w:rPr>
        <w:t>20</w:t>
      </w:r>
      <w:r w:rsidRPr="00742D5B">
        <w:rPr>
          <w:rFonts w:ascii="Arial Narrow" w:hAnsi="Arial Narrow" w:cs="Arial Narrow"/>
        </w:rPr>
        <w:t xml:space="preserve"> w zakresie </w:t>
      </w:r>
      <w:r w:rsidRPr="00742D5B">
        <w:rPr>
          <w:rFonts w:ascii="Arial Narrow" w:hAnsi="Arial Narrow"/>
        </w:rPr>
        <w:t>wspierania</w:t>
      </w:r>
      <w:r w:rsidR="00742D5B" w:rsidRPr="003A7886">
        <w:rPr>
          <w:rFonts w:ascii="Arial Narrow" w:hAnsi="Arial Narrow" w:cs="Arial Narrow"/>
        </w:rPr>
        <w:t xml:space="preserve"> działalności wspomagającej rozwój wspólnot i społeczności lokalnych oraz rewitalizacji przez organizacje pozarządowe oraz inne podmioty prowadzące działalność pożytku publicznego</w:t>
      </w:r>
      <w:r w:rsidR="00742D5B">
        <w:rPr>
          <w:rFonts w:ascii="Arial Narrow" w:hAnsi="Arial Narrow" w:cs="Arial Narrow"/>
        </w:rPr>
        <w:t>.</w:t>
      </w:r>
    </w:p>
    <w:p w:rsidR="003531A0" w:rsidRPr="00742D5B" w:rsidRDefault="003531A0" w:rsidP="00122618">
      <w:pPr>
        <w:pStyle w:val="Akapitzlist"/>
        <w:numPr>
          <w:ilvl w:val="0"/>
          <w:numId w:val="24"/>
        </w:numPr>
        <w:ind w:left="360"/>
        <w:jc w:val="both"/>
        <w:rPr>
          <w:rFonts w:ascii="Arial Narrow" w:hAnsi="Arial Narrow" w:cs="Arial Narrow"/>
        </w:rPr>
      </w:pPr>
      <w:r w:rsidRPr="00742D5B">
        <w:rPr>
          <w:rFonts w:ascii="Arial Narrow" w:hAnsi="Arial Narrow" w:cs="Arial Narrow"/>
        </w:rPr>
        <w:t>dane osobowe przetwarzane są na podstawie</w:t>
      </w:r>
      <w:r w:rsidRPr="00742D5B">
        <w:rPr>
          <w:rFonts w:ascii="Arial Narrow" w:hAnsi="Arial Narrow" w:cs="Arial Narrow"/>
          <w:b/>
        </w:rPr>
        <w:t xml:space="preserve"> </w:t>
      </w:r>
      <w:r w:rsidRPr="00742D5B">
        <w:rPr>
          <w:rFonts w:ascii="Arial Narrow" w:hAnsi="Arial Narrow" w:cs="Arial Narrow"/>
        </w:rPr>
        <w:t>następujących przepisów prawa:</w:t>
      </w:r>
    </w:p>
    <w:p w:rsidR="003531A0" w:rsidRDefault="003531A0" w:rsidP="003531A0">
      <w:pPr>
        <w:pStyle w:val="Akapitzlist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- art.6 ust 1 lit. c ogólnego Rozporządzenia Parlamentu Europejskiego i Rady (UE) 2016/679                    o ochronie danych osobowych z dnia 27 kwietnia 2016 r. </w:t>
      </w:r>
    </w:p>
    <w:p w:rsidR="003531A0" w:rsidRDefault="003531A0" w:rsidP="003531A0">
      <w:pPr>
        <w:pStyle w:val="Akapitzlist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- ustawy z dnia 8 marca 1990 r o samorządzie gminnym (Dz. U. z 2019 r. poz. 506)</w:t>
      </w:r>
    </w:p>
    <w:p w:rsidR="003531A0" w:rsidRDefault="003531A0" w:rsidP="003531A0">
      <w:pPr>
        <w:pStyle w:val="Akapitzlist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- ustawy z dnia 24 kwietnia 2003 r. o działalności pożytku publicznego i wolontariacie (Dz.U. </w:t>
      </w:r>
      <w:r>
        <w:rPr>
          <w:rFonts w:ascii="Arial Narrow" w:hAnsi="Arial Narrow" w:cs="Arial Narrow"/>
        </w:rPr>
        <w:br/>
        <w:t>z 2019 r., poz. 688)</w:t>
      </w:r>
    </w:p>
    <w:p w:rsidR="003531A0" w:rsidRDefault="003531A0" w:rsidP="003531A0">
      <w:pPr>
        <w:pStyle w:val="Akapitzlist"/>
        <w:numPr>
          <w:ilvl w:val="0"/>
          <w:numId w:val="24"/>
        </w:numPr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dane osobowe zawarte w przedłożonej ofercie konkursowej będą przekazywane wyłącznie podmiotom uprawnionym do uzyskania danych osobowych na podstawie przepisów prawa,</w:t>
      </w:r>
    </w:p>
    <w:p w:rsidR="003531A0" w:rsidRDefault="003531A0" w:rsidP="003531A0">
      <w:pPr>
        <w:pStyle w:val="Akapitzlist"/>
        <w:numPr>
          <w:ilvl w:val="0"/>
          <w:numId w:val="24"/>
        </w:numPr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dane osobowe zawarte w przedłożonej ofercie konkursowej będą przetwarzane przez okres </w:t>
      </w:r>
      <w:r>
        <w:rPr>
          <w:rFonts w:ascii="Arial Narrow" w:hAnsi="Arial Narrow" w:cs="Arial Narrow"/>
        </w:rPr>
        <w:br/>
        <w:t>10 lat,</w:t>
      </w:r>
    </w:p>
    <w:p w:rsidR="003531A0" w:rsidRDefault="003531A0" w:rsidP="003531A0">
      <w:pPr>
        <w:pStyle w:val="Akapitzlist"/>
        <w:numPr>
          <w:ilvl w:val="0"/>
          <w:numId w:val="24"/>
        </w:numPr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oferent posiada prawo do: żądania od administratora dostępu do danych osobowych, prawo do ich sprostowania, usunięcia lub ograniczenia przetwarzania, prawo do wniesienia sprzeciwu wobec przetwarzania a także prawo do przenoszenia danych,</w:t>
      </w:r>
    </w:p>
    <w:p w:rsidR="003531A0" w:rsidRDefault="003531A0" w:rsidP="003531A0">
      <w:pPr>
        <w:pStyle w:val="Akapitzlist"/>
        <w:numPr>
          <w:ilvl w:val="0"/>
          <w:numId w:val="24"/>
        </w:numPr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lastRenderedPageBreak/>
        <w:t>oferent ma prawo do wniesienia skargi do Prezesa Urzędu Ochrony Danych Osobowych, gdy uzasadnione jest, że dane osobowe zawarte w przedłożonej przez Państwa ofercie konkursowej przetwarzane przez administratora niezgodnie z ogólnym Rozporządzeniem o ochronie danych osobowych z dn. 27 kwietnia 2016r.,</w:t>
      </w:r>
    </w:p>
    <w:p w:rsidR="003531A0" w:rsidRDefault="003531A0" w:rsidP="003531A0">
      <w:pPr>
        <w:pStyle w:val="Akapitzlist"/>
        <w:numPr>
          <w:ilvl w:val="0"/>
          <w:numId w:val="24"/>
        </w:numPr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dane osobowe zawarte w przedłożonej ofercie konkursowej przetwarzane mogą być w sposób zautomatyzowany i nie będą podlegały profilowaniu.</w:t>
      </w:r>
    </w:p>
    <w:p w:rsidR="003531A0" w:rsidRDefault="003531A0" w:rsidP="003531A0">
      <w:pPr>
        <w:pStyle w:val="Akapitzlist"/>
        <w:numPr>
          <w:ilvl w:val="0"/>
          <w:numId w:val="24"/>
        </w:numPr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podanie danych osobowych jest niezbędne do wzięcia udziału w konkursie. W przypadku ich nie podania oferta konkursowa nie zostanie uwzględniona. </w:t>
      </w:r>
    </w:p>
    <w:p w:rsidR="009B1447" w:rsidRPr="00571B8D" w:rsidRDefault="009B1447" w:rsidP="009B1447">
      <w:pPr>
        <w:contextualSpacing/>
        <w:jc w:val="both"/>
        <w:rPr>
          <w:rFonts w:ascii="Arial Narrow" w:eastAsia="Times New Roman" w:hAnsi="Arial Narrow" w:cs="Arial Narrow"/>
          <w:sz w:val="22"/>
          <w:szCs w:val="22"/>
        </w:rPr>
      </w:pPr>
    </w:p>
    <w:p w:rsidR="00236462" w:rsidRPr="00571B8D" w:rsidRDefault="00236462" w:rsidP="00236462">
      <w:pPr>
        <w:jc w:val="both"/>
        <w:rPr>
          <w:rFonts w:ascii="Arial Narrow" w:eastAsia="Times New Roman" w:hAnsi="Arial Narrow" w:cs="Arial Narrow"/>
          <w:b/>
          <w:spacing w:val="-5"/>
          <w:sz w:val="22"/>
          <w:szCs w:val="22"/>
        </w:rPr>
      </w:pPr>
    </w:p>
    <w:p w:rsidR="00236462" w:rsidRPr="00571B8D" w:rsidRDefault="00236462" w:rsidP="00236462">
      <w:pPr>
        <w:suppressAutoHyphens w:val="0"/>
        <w:jc w:val="both"/>
        <w:rPr>
          <w:rFonts w:ascii="Arial Narrow" w:hAnsi="Arial Narrow"/>
          <w:bCs/>
          <w:sz w:val="22"/>
          <w:szCs w:val="22"/>
          <w:lang w:eastAsia="en-US"/>
        </w:rPr>
      </w:pPr>
    </w:p>
    <w:p w:rsidR="005D0563" w:rsidRPr="00571B8D" w:rsidRDefault="005D0563" w:rsidP="005D0563">
      <w:pPr>
        <w:pStyle w:val="Akapitzlist"/>
        <w:spacing w:after="360"/>
        <w:ind w:left="360"/>
        <w:jc w:val="both"/>
        <w:rPr>
          <w:rFonts w:ascii="Arial Narrow" w:hAnsi="Arial Narrow"/>
          <w:sz w:val="22"/>
          <w:szCs w:val="22"/>
        </w:rPr>
      </w:pPr>
    </w:p>
    <w:p w:rsidR="005D0563" w:rsidRPr="00571B8D" w:rsidRDefault="005D0563" w:rsidP="005D0563">
      <w:pPr>
        <w:pStyle w:val="Akapitzlist"/>
        <w:spacing w:after="360"/>
        <w:ind w:left="360"/>
        <w:jc w:val="both"/>
        <w:rPr>
          <w:rFonts w:ascii="Arial Narrow" w:hAnsi="Arial Narrow"/>
          <w:sz w:val="22"/>
          <w:szCs w:val="22"/>
        </w:rPr>
      </w:pPr>
    </w:p>
    <w:p w:rsidR="005D0563" w:rsidRPr="00571B8D" w:rsidRDefault="005D0563" w:rsidP="005D0563">
      <w:pPr>
        <w:pStyle w:val="Akapitzlist"/>
        <w:spacing w:after="360"/>
        <w:ind w:left="360"/>
        <w:jc w:val="both"/>
        <w:rPr>
          <w:rFonts w:ascii="Arial Narrow" w:hAnsi="Arial Narrow"/>
          <w:sz w:val="22"/>
          <w:szCs w:val="22"/>
        </w:rPr>
      </w:pPr>
    </w:p>
    <w:p w:rsidR="000363FE" w:rsidRPr="00571B8D" w:rsidRDefault="000363FE" w:rsidP="003A7886">
      <w:pPr>
        <w:spacing w:after="360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sectPr w:rsidR="000363FE" w:rsidRPr="00571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57EC9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95" w:hanging="495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Arial Narrow" w:hAnsi="Arial Narrow" w:cs="Arial Narrow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1146" w:hanging="360"/>
      </w:pPr>
      <w:rPr>
        <w:rFonts w:ascii="Arial Narrow" w:eastAsia="Times New Roman" w:hAnsi="Arial Narrow" w:cs="Times New Roman"/>
        <w:sz w:val="24"/>
        <w:szCs w:val="24"/>
      </w:rPr>
    </w:lvl>
  </w:abstractNum>
  <w:abstractNum w:abstractNumId="3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 Narrow" w:eastAsia="Times New Roman" w:hAnsi="Arial Narrow" w:cs="Arial Narrow"/>
      </w:rPr>
    </w:lvl>
  </w:abstractNum>
  <w:abstractNum w:abstractNumId="4" w15:restartNumberingAfterBreak="0">
    <w:nsid w:val="00000017"/>
    <w:multiLevelType w:val="singleLevel"/>
    <w:tmpl w:val="9D0A09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 w:val="0"/>
      </w:rPr>
    </w:lvl>
  </w:abstractNum>
  <w:abstractNum w:abstractNumId="5" w15:restartNumberingAfterBreak="0">
    <w:nsid w:val="0000001E"/>
    <w:multiLevelType w:val="singleLevel"/>
    <w:tmpl w:val="0000001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2F"/>
    <w:multiLevelType w:val="multilevel"/>
    <w:tmpl w:val="22EC17F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7" w15:restartNumberingAfterBreak="0">
    <w:nsid w:val="085424CB"/>
    <w:multiLevelType w:val="hybridMultilevel"/>
    <w:tmpl w:val="4F5AA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97F13"/>
    <w:multiLevelType w:val="hybridMultilevel"/>
    <w:tmpl w:val="AA76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26EE7"/>
    <w:multiLevelType w:val="hybridMultilevel"/>
    <w:tmpl w:val="E6841A9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F7DCB"/>
    <w:multiLevelType w:val="hybridMultilevel"/>
    <w:tmpl w:val="43544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E72A8"/>
    <w:multiLevelType w:val="hybridMultilevel"/>
    <w:tmpl w:val="F2A09F7A"/>
    <w:lvl w:ilvl="0" w:tplc="0708F7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41969"/>
    <w:multiLevelType w:val="hybridMultilevel"/>
    <w:tmpl w:val="54302D5C"/>
    <w:lvl w:ilvl="0" w:tplc="316664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D44BE0"/>
    <w:multiLevelType w:val="multilevel"/>
    <w:tmpl w:val="5C84C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9FB619D"/>
    <w:multiLevelType w:val="hybridMultilevel"/>
    <w:tmpl w:val="734469B0"/>
    <w:lvl w:ilvl="0" w:tplc="6B505F1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41E7B"/>
    <w:multiLevelType w:val="hybridMultilevel"/>
    <w:tmpl w:val="F2122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201C3"/>
    <w:multiLevelType w:val="hybridMultilevel"/>
    <w:tmpl w:val="8244E4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CD343F8"/>
    <w:multiLevelType w:val="hybridMultilevel"/>
    <w:tmpl w:val="6E9CD03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B420BA0"/>
    <w:multiLevelType w:val="hybridMultilevel"/>
    <w:tmpl w:val="31EEE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A3063"/>
    <w:multiLevelType w:val="hybridMultilevel"/>
    <w:tmpl w:val="F574F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66CF4"/>
    <w:multiLevelType w:val="hybridMultilevel"/>
    <w:tmpl w:val="5ECC1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266E8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CC6F45"/>
    <w:multiLevelType w:val="hybridMultilevel"/>
    <w:tmpl w:val="123E4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612CD"/>
    <w:multiLevelType w:val="hybridMultilevel"/>
    <w:tmpl w:val="C85E7508"/>
    <w:lvl w:ilvl="0" w:tplc="00000007">
      <w:start w:val="1"/>
      <w:numFmt w:val="decimal"/>
      <w:lvlText w:val="%1)"/>
      <w:lvlJc w:val="left"/>
      <w:pPr>
        <w:ind w:left="1146" w:hanging="360"/>
      </w:pPr>
      <w:rPr>
        <w:rFonts w:ascii="Arial Narrow" w:eastAsia="Times New Roman" w:hAnsi="Arial Narrow" w:cs="Arial Narrow"/>
      </w:r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F401947"/>
    <w:multiLevelType w:val="hybridMultilevel"/>
    <w:tmpl w:val="CA129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8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F3"/>
    <w:rsid w:val="000363FE"/>
    <w:rsid w:val="00036EC0"/>
    <w:rsid w:val="000A3B91"/>
    <w:rsid w:val="000B3E8F"/>
    <w:rsid w:val="000D71CB"/>
    <w:rsid w:val="00110546"/>
    <w:rsid w:val="00231F01"/>
    <w:rsid w:val="00236462"/>
    <w:rsid w:val="0024777E"/>
    <w:rsid w:val="0026587B"/>
    <w:rsid w:val="002A377E"/>
    <w:rsid w:val="002F6903"/>
    <w:rsid w:val="003130B9"/>
    <w:rsid w:val="003531A0"/>
    <w:rsid w:val="00362FFB"/>
    <w:rsid w:val="003A7886"/>
    <w:rsid w:val="003C1029"/>
    <w:rsid w:val="00430712"/>
    <w:rsid w:val="00460F0A"/>
    <w:rsid w:val="00554429"/>
    <w:rsid w:val="00566B9A"/>
    <w:rsid w:val="00571B8D"/>
    <w:rsid w:val="005A4E80"/>
    <w:rsid w:val="005D0563"/>
    <w:rsid w:val="006F6FBE"/>
    <w:rsid w:val="00742D5B"/>
    <w:rsid w:val="007B3F90"/>
    <w:rsid w:val="008174C9"/>
    <w:rsid w:val="008306F3"/>
    <w:rsid w:val="008C6418"/>
    <w:rsid w:val="008C7BE5"/>
    <w:rsid w:val="00946481"/>
    <w:rsid w:val="009602E5"/>
    <w:rsid w:val="009B1447"/>
    <w:rsid w:val="009C27F6"/>
    <w:rsid w:val="009C475F"/>
    <w:rsid w:val="009F6869"/>
    <w:rsid w:val="00A1181D"/>
    <w:rsid w:val="00A576BA"/>
    <w:rsid w:val="00AD25C8"/>
    <w:rsid w:val="00AD720C"/>
    <w:rsid w:val="00C341BB"/>
    <w:rsid w:val="00D326C2"/>
    <w:rsid w:val="00D70BEF"/>
    <w:rsid w:val="00DB6303"/>
    <w:rsid w:val="00DD5E8B"/>
    <w:rsid w:val="00E919BA"/>
    <w:rsid w:val="00EE5AF2"/>
    <w:rsid w:val="00F979AC"/>
    <w:rsid w:val="00FD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E3FC5-E738-4A47-81CD-4F81FCDC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6F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306F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056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unhideWhenUsed/>
    <w:rsid w:val="00571B8D"/>
    <w:pPr>
      <w:suppressAutoHyphens w:val="0"/>
      <w:ind w:left="426" w:hanging="66"/>
      <w:jc w:val="both"/>
    </w:pPr>
    <w:rPr>
      <w:rFonts w:eastAsia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71B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E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EC0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loclawek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loclawek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go.kujawsko-pomorski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603DB-53BF-41E6-929D-7A9985D3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5384</Words>
  <Characters>32309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Chojecka-Idryan</dc:creator>
  <cp:keywords/>
  <dc:description/>
  <cp:lastModifiedBy>Ewa Ciesielska</cp:lastModifiedBy>
  <cp:revision>4</cp:revision>
  <cp:lastPrinted>2019-12-11T08:36:00Z</cp:lastPrinted>
  <dcterms:created xsi:type="dcterms:W3CDTF">2019-12-11T13:57:00Z</dcterms:created>
  <dcterms:modified xsi:type="dcterms:W3CDTF">2019-12-11T13:58:00Z</dcterms:modified>
</cp:coreProperties>
</file>