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A1" w:rsidRDefault="00FC3DA1" w:rsidP="00571BB3">
      <w:pPr>
        <w:jc w:val="center"/>
        <w:rPr>
          <w:rFonts w:ascii="Arial Narrow" w:hAnsi="Arial Narrow"/>
          <w:b/>
        </w:rPr>
      </w:pPr>
    </w:p>
    <w:p w:rsidR="00161328" w:rsidRPr="00047CE0" w:rsidRDefault="009450D7" w:rsidP="00047CE0">
      <w:pPr>
        <w:pStyle w:val="Nagwek1"/>
      </w:pPr>
      <w:r w:rsidRPr="00047CE0">
        <w:t xml:space="preserve">ZARZĄDZENIE NR </w:t>
      </w:r>
      <w:r w:rsidR="002F38D5">
        <w:t>5</w:t>
      </w:r>
      <w:r w:rsidR="00604D54" w:rsidRPr="00047CE0">
        <w:t>/20</w:t>
      </w:r>
      <w:r w:rsidR="007036BC" w:rsidRPr="00047CE0">
        <w:t>20</w:t>
      </w:r>
    </w:p>
    <w:p w:rsidR="000820DC" w:rsidRDefault="009450D7" w:rsidP="00391A83">
      <w:pPr>
        <w:pStyle w:val="Nagwek1"/>
      </w:pPr>
      <w:r w:rsidRPr="00047CE0">
        <w:t>PREZYDENTA MIASTA WŁOCŁAWEK</w:t>
      </w:r>
    </w:p>
    <w:p w:rsidR="00571BB3" w:rsidRDefault="009F2355" w:rsidP="00391A83">
      <w:pPr>
        <w:pStyle w:val="Nagwek1"/>
      </w:pPr>
      <w:r w:rsidRPr="00047CE0">
        <w:t xml:space="preserve">z dnia </w:t>
      </w:r>
      <w:r w:rsidR="002F38D5">
        <w:t xml:space="preserve">08 stycznia </w:t>
      </w:r>
      <w:r w:rsidR="00604D54" w:rsidRPr="00047CE0">
        <w:t>20</w:t>
      </w:r>
      <w:r w:rsidR="007036BC" w:rsidRPr="00047CE0">
        <w:t>20</w:t>
      </w:r>
      <w:r w:rsidR="00182368" w:rsidRPr="00047CE0">
        <w:t xml:space="preserve"> </w:t>
      </w:r>
      <w:r w:rsidR="003160F0" w:rsidRPr="00047CE0">
        <w:t>r.</w:t>
      </w:r>
      <w:r w:rsidR="00B25D21" w:rsidRPr="005F20B6">
        <w:t xml:space="preserve"> </w:t>
      </w:r>
    </w:p>
    <w:p w:rsidR="00571BB3" w:rsidRPr="005F20B6" w:rsidRDefault="00571BB3" w:rsidP="00571BB3">
      <w:pPr>
        <w:jc w:val="center"/>
        <w:rPr>
          <w:rFonts w:ascii="Arial Narrow" w:hAnsi="Arial Narrow"/>
          <w:b/>
        </w:rPr>
      </w:pPr>
    </w:p>
    <w:p w:rsidR="00571BB3" w:rsidRPr="007865B5" w:rsidRDefault="00571BB3" w:rsidP="007865B5">
      <w:pPr>
        <w:spacing w:after="120"/>
        <w:jc w:val="both"/>
        <w:rPr>
          <w:rFonts w:ascii="Arial Narrow" w:hAnsi="Arial Narrow"/>
        </w:rPr>
      </w:pPr>
      <w:r w:rsidRPr="005F20B6">
        <w:rPr>
          <w:rFonts w:ascii="Arial Narrow" w:hAnsi="Arial Narrow"/>
          <w:b/>
        </w:rPr>
        <w:t>w sprawi</w:t>
      </w:r>
      <w:r w:rsidR="00927854" w:rsidRPr="005F20B6">
        <w:rPr>
          <w:rFonts w:ascii="Arial Narrow" w:hAnsi="Arial Narrow"/>
          <w:b/>
        </w:rPr>
        <w:t>e powołania Komisji Konkursowej</w:t>
      </w:r>
      <w:r w:rsidRPr="005F20B6">
        <w:rPr>
          <w:rFonts w:ascii="Arial Narrow" w:hAnsi="Arial Narrow"/>
          <w:b/>
        </w:rPr>
        <w:t xml:space="preserve"> </w:t>
      </w:r>
      <w:r w:rsidR="008D0224" w:rsidRPr="005F20B6">
        <w:rPr>
          <w:rFonts w:ascii="Arial Narrow" w:hAnsi="Arial Narrow"/>
          <w:b/>
        </w:rPr>
        <w:t>w celu</w:t>
      </w:r>
      <w:r w:rsidRPr="005F20B6">
        <w:rPr>
          <w:rFonts w:ascii="Arial Narrow" w:hAnsi="Arial Narrow"/>
          <w:b/>
        </w:rPr>
        <w:t xml:space="preserve"> </w:t>
      </w:r>
      <w:r w:rsidR="008D0224" w:rsidRPr="005F20B6">
        <w:rPr>
          <w:rFonts w:ascii="Arial Narrow" w:hAnsi="Arial Narrow"/>
          <w:b/>
        </w:rPr>
        <w:t xml:space="preserve">opiniowania </w:t>
      </w:r>
      <w:r w:rsidRPr="005F20B6">
        <w:rPr>
          <w:rFonts w:ascii="Arial Narrow" w:hAnsi="Arial Narrow"/>
          <w:b/>
        </w:rPr>
        <w:t>ofert złożonych</w:t>
      </w:r>
      <w:r w:rsidR="008D0224" w:rsidRPr="005F20B6">
        <w:rPr>
          <w:rFonts w:ascii="Arial Narrow" w:hAnsi="Arial Narrow"/>
          <w:b/>
        </w:rPr>
        <w:t xml:space="preserve"> </w:t>
      </w:r>
      <w:r w:rsidRPr="005F20B6">
        <w:rPr>
          <w:rFonts w:ascii="Arial Narrow" w:hAnsi="Arial Narrow"/>
          <w:b/>
        </w:rPr>
        <w:t>w </w:t>
      </w:r>
      <w:r w:rsidR="00707E88" w:rsidRPr="005F20B6">
        <w:rPr>
          <w:rFonts w:ascii="Arial Narrow" w:hAnsi="Arial Narrow"/>
          <w:b/>
        </w:rPr>
        <w:t>otwartym konkursie ofert na realizację zadania gminy polegającego na prowadzeniu placówek wsparcia dziennego dla dzieci i młodzieży w roku 20</w:t>
      </w:r>
      <w:r w:rsidR="00604D54">
        <w:rPr>
          <w:rFonts w:ascii="Arial Narrow" w:hAnsi="Arial Narrow"/>
          <w:b/>
        </w:rPr>
        <w:t>20</w:t>
      </w:r>
      <w:r w:rsidR="00707E88" w:rsidRPr="005F20B6">
        <w:rPr>
          <w:rFonts w:ascii="Arial Narrow" w:hAnsi="Arial Narrow"/>
          <w:b/>
        </w:rPr>
        <w:t xml:space="preserve">, </w:t>
      </w:r>
      <w:r w:rsidR="007865B5" w:rsidRPr="00007B0C">
        <w:rPr>
          <w:rFonts w:ascii="Arial Narrow" w:hAnsi="Arial Narrow"/>
          <w:b/>
        </w:rPr>
        <w:t>przez organizacje pozarządowe i podmioty uprawnione prowadzące działalność w zakresie</w:t>
      </w:r>
      <w:r w:rsidR="007865B5" w:rsidRPr="00D83D5C">
        <w:rPr>
          <w:rFonts w:ascii="Arial Narrow" w:hAnsi="Arial Narrow"/>
          <w:sz w:val="28"/>
          <w:szCs w:val="28"/>
        </w:rPr>
        <w:t xml:space="preserve"> </w:t>
      </w:r>
      <w:r w:rsidR="007865B5" w:rsidRPr="00D83D5C">
        <w:rPr>
          <w:rFonts w:ascii="Arial Narrow" w:hAnsi="Arial Narrow"/>
          <w:b/>
        </w:rPr>
        <w:t>wspierania rodziny</w:t>
      </w:r>
      <w:r w:rsidR="007865B5">
        <w:rPr>
          <w:rFonts w:ascii="Arial Narrow" w:hAnsi="Arial Narrow"/>
          <w:b/>
        </w:rPr>
        <w:t xml:space="preserve"> lub</w:t>
      </w:r>
      <w:r w:rsidR="007865B5" w:rsidRPr="00D83D5C">
        <w:rPr>
          <w:rFonts w:ascii="Arial Narrow" w:hAnsi="Arial Narrow"/>
          <w:b/>
        </w:rPr>
        <w:t xml:space="preserve"> pieczy zastępczej</w:t>
      </w:r>
    </w:p>
    <w:p w:rsidR="00571BB3" w:rsidRPr="005F20B6" w:rsidRDefault="00571BB3" w:rsidP="00571BB3">
      <w:pPr>
        <w:jc w:val="both"/>
        <w:rPr>
          <w:rFonts w:ascii="Arial Narrow" w:hAnsi="Arial Narrow"/>
        </w:rPr>
      </w:pPr>
    </w:p>
    <w:p w:rsidR="006646D8" w:rsidRPr="00996BC1" w:rsidRDefault="00DF12A4" w:rsidP="00571BB3">
      <w:pPr>
        <w:jc w:val="both"/>
        <w:rPr>
          <w:rFonts w:ascii="Arial Narrow" w:hAnsi="Arial Narrow"/>
        </w:rPr>
      </w:pPr>
      <w:r w:rsidRPr="00996BC1">
        <w:rPr>
          <w:rFonts w:ascii="Arial Narrow" w:hAnsi="Arial Narrow"/>
        </w:rPr>
        <w:t>Na podstawie art. 30 ust. 1</w:t>
      </w:r>
      <w:r w:rsidR="0058060C" w:rsidRPr="00996BC1">
        <w:rPr>
          <w:rFonts w:ascii="Arial Narrow" w:hAnsi="Arial Narrow"/>
        </w:rPr>
        <w:t xml:space="preserve"> </w:t>
      </w:r>
      <w:r w:rsidR="00935271" w:rsidRPr="00996BC1">
        <w:rPr>
          <w:rFonts w:ascii="Arial Narrow" w:hAnsi="Arial Narrow"/>
        </w:rPr>
        <w:t xml:space="preserve">ust. 2 pkt 2 </w:t>
      </w:r>
      <w:r w:rsidR="0058060C" w:rsidRPr="00996BC1">
        <w:rPr>
          <w:rFonts w:ascii="Arial Narrow" w:hAnsi="Arial Narrow"/>
        </w:rPr>
        <w:t xml:space="preserve">ustawy z dnia 8 marca 1990 r. </w:t>
      </w:r>
      <w:r w:rsidR="005F20B6" w:rsidRPr="00996BC1">
        <w:rPr>
          <w:rFonts w:ascii="Arial Narrow" w:hAnsi="Arial Narrow"/>
        </w:rPr>
        <w:t>o samorządzie gminnym</w:t>
      </w:r>
      <w:r w:rsidR="00935271" w:rsidRPr="00996BC1">
        <w:rPr>
          <w:rFonts w:ascii="Arial Narrow" w:hAnsi="Arial Narrow"/>
        </w:rPr>
        <w:t>,</w:t>
      </w:r>
      <w:r w:rsidR="005F20B6" w:rsidRPr="00996BC1">
        <w:rPr>
          <w:rFonts w:ascii="Arial Narrow" w:hAnsi="Arial Narrow"/>
        </w:rPr>
        <w:t xml:space="preserve"> (</w:t>
      </w:r>
      <w:r w:rsidR="009B40E4">
        <w:rPr>
          <w:rFonts w:ascii="Arial Narrow" w:hAnsi="Arial Narrow"/>
        </w:rPr>
        <w:t>Dz.U. z </w:t>
      </w:r>
      <w:r w:rsidR="007865B5" w:rsidRPr="00996BC1">
        <w:rPr>
          <w:rFonts w:ascii="Arial Narrow" w:hAnsi="Arial Narrow"/>
        </w:rPr>
        <w:t>201</w:t>
      </w:r>
      <w:r w:rsidR="007C7B41" w:rsidRPr="00996BC1">
        <w:rPr>
          <w:rFonts w:ascii="Arial Narrow" w:hAnsi="Arial Narrow"/>
        </w:rPr>
        <w:t>9</w:t>
      </w:r>
      <w:r w:rsidR="00D41F7D" w:rsidRPr="00996BC1">
        <w:rPr>
          <w:rFonts w:ascii="Arial Narrow" w:hAnsi="Arial Narrow"/>
        </w:rPr>
        <w:t xml:space="preserve"> </w:t>
      </w:r>
      <w:r w:rsidR="007865B5" w:rsidRPr="00996BC1">
        <w:rPr>
          <w:rFonts w:ascii="Arial Narrow" w:hAnsi="Arial Narrow"/>
        </w:rPr>
        <w:t xml:space="preserve">r. poz. </w:t>
      </w:r>
      <w:r w:rsidR="007C7B41" w:rsidRPr="00996BC1">
        <w:rPr>
          <w:rFonts w:ascii="Arial Narrow" w:hAnsi="Arial Narrow"/>
        </w:rPr>
        <w:t>506, poz. 1309, poz. 1696, poz. 1815</w:t>
      </w:r>
      <w:r w:rsidR="005F20B6" w:rsidRPr="00996BC1">
        <w:rPr>
          <w:rFonts w:ascii="Arial Narrow" w:hAnsi="Arial Narrow"/>
        </w:rPr>
        <w:t>)</w:t>
      </w:r>
      <w:r w:rsidR="004C2CC9" w:rsidRPr="00996BC1">
        <w:rPr>
          <w:rFonts w:ascii="Arial Narrow" w:hAnsi="Arial Narrow"/>
        </w:rPr>
        <w:t>,</w:t>
      </w:r>
      <w:r w:rsidR="00383EB4" w:rsidRPr="00996BC1">
        <w:rPr>
          <w:rFonts w:ascii="Arial Narrow" w:hAnsi="Arial Narrow"/>
        </w:rPr>
        <w:t xml:space="preserve"> z </w:t>
      </w:r>
      <w:r w:rsidRPr="00996BC1">
        <w:rPr>
          <w:rFonts w:ascii="Arial Narrow" w:hAnsi="Arial Narrow"/>
        </w:rPr>
        <w:t xml:space="preserve">art. </w:t>
      </w:r>
      <w:r w:rsidR="004C2CC9" w:rsidRPr="00996BC1">
        <w:rPr>
          <w:rFonts w:ascii="Arial Narrow" w:hAnsi="Arial Narrow"/>
        </w:rPr>
        <w:t>190</w:t>
      </w:r>
      <w:r w:rsidRPr="00996BC1">
        <w:rPr>
          <w:rFonts w:ascii="Arial Narrow" w:hAnsi="Arial Narrow"/>
        </w:rPr>
        <w:t xml:space="preserve"> </w:t>
      </w:r>
      <w:r w:rsidR="00534835" w:rsidRPr="00996BC1">
        <w:rPr>
          <w:rFonts w:ascii="Arial Narrow" w:hAnsi="Arial Narrow"/>
        </w:rPr>
        <w:t xml:space="preserve">ustawy </w:t>
      </w:r>
      <w:r w:rsidR="00935271" w:rsidRPr="00996BC1">
        <w:rPr>
          <w:rFonts w:ascii="Arial Narrow" w:hAnsi="Arial Narrow"/>
        </w:rPr>
        <w:t xml:space="preserve">w związku z art. 18 ust. 2 </w:t>
      </w:r>
      <w:r w:rsidR="00534835" w:rsidRPr="00996BC1">
        <w:rPr>
          <w:rFonts w:ascii="Arial Narrow" w:hAnsi="Arial Narrow"/>
        </w:rPr>
        <w:t xml:space="preserve">z dnia 9 </w:t>
      </w:r>
      <w:r w:rsidR="004C2CC9" w:rsidRPr="00996BC1">
        <w:rPr>
          <w:rFonts w:ascii="Arial Narrow" w:hAnsi="Arial Narrow"/>
        </w:rPr>
        <w:t>czerwca 2011</w:t>
      </w:r>
      <w:r w:rsidR="00D41F7D" w:rsidRPr="00996BC1">
        <w:rPr>
          <w:rFonts w:ascii="Arial Narrow" w:hAnsi="Arial Narrow"/>
        </w:rPr>
        <w:t xml:space="preserve"> </w:t>
      </w:r>
      <w:r w:rsidR="004C2CC9" w:rsidRPr="00996BC1">
        <w:rPr>
          <w:rFonts w:ascii="Arial Narrow" w:hAnsi="Arial Narrow"/>
        </w:rPr>
        <w:t xml:space="preserve">r. </w:t>
      </w:r>
      <w:r w:rsidR="00935271" w:rsidRPr="00996BC1">
        <w:rPr>
          <w:rFonts w:ascii="Arial Narrow" w:hAnsi="Arial Narrow"/>
        </w:rPr>
        <w:t xml:space="preserve"> </w:t>
      </w:r>
      <w:r w:rsidR="004C2CC9" w:rsidRPr="00996BC1">
        <w:rPr>
          <w:rFonts w:ascii="Arial Narrow" w:hAnsi="Arial Narrow"/>
        </w:rPr>
        <w:t xml:space="preserve">o wspieraniu rodziny i systemie pieczy zastępczej </w:t>
      </w:r>
      <w:r w:rsidR="0019482A" w:rsidRPr="00996BC1">
        <w:rPr>
          <w:rFonts w:ascii="Arial Narrow" w:hAnsi="Arial Narrow"/>
        </w:rPr>
        <w:t>(</w:t>
      </w:r>
      <w:r w:rsidR="000F2DFE" w:rsidRPr="00996BC1">
        <w:rPr>
          <w:rFonts w:ascii="Arial Narrow" w:hAnsi="Arial Narrow"/>
        </w:rPr>
        <w:t>Dz. U. z 201</w:t>
      </w:r>
      <w:r w:rsidR="007C7B41" w:rsidRPr="00996BC1">
        <w:rPr>
          <w:rFonts w:ascii="Arial Narrow" w:hAnsi="Arial Narrow"/>
        </w:rPr>
        <w:t>9</w:t>
      </w:r>
      <w:r w:rsidR="00D41F7D" w:rsidRPr="00996BC1">
        <w:rPr>
          <w:rFonts w:ascii="Arial Narrow" w:hAnsi="Arial Narrow"/>
        </w:rPr>
        <w:t xml:space="preserve"> </w:t>
      </w:r>
      <w:r w:rsidR="000F2DFE" w:rsidRPr="00996BC1">
        <w:rPr>
          <w:rFonts w:ascii="Arial Narrow" w:hAnsi="Arial Narrow"/>
        </w:rPr>
        <w:t xml:space="preserve">r. poz. </w:t>
      </w:r>
      <w:r w:rsidR="007C7B41" w:rsidRPr="00996BC1">
        <w:rPr>
          <w:rFonts w:ascii="Arial Narrow" w:hAnsi="Arial Narrow"/>
        </w:rPr>
        <w:t>1111</w:t>
      </w:r>
      <w:r w:rsidR="00563BB7" w:rsidRPr="00996BC1">
        <w:rPr>
          <w:rFonts w:ascii="Arial Narrow" w:hAnsi="Arial Narrow"/>
        </w:rPr>
        <w:t>, poz.</w:t>
      </w:r>
      <w:r w:rsidR="00996BC1">
        <w:rPr>
          <w:rFonts w:ascii="Arial Narrow" w:hAnsi="Arial Narrow"/>
        </w:rPr>
        <w:t xml:space="preserve"> 1818</w:t>
      </w:r>
      <w:r w:rsidR="004B215A" w:rsidRPr="00996BC1">
        <w:rPr>
          <w:rFonts w:ascii="Arial Narrow" w:hAnsi="Arial Narrow"/>
        </w:rPr>
        <w:t xml:space="preserve">) </w:t>
      </w:r>
      <w:r w:rsidRPr="00996BC1">
        <w:rPr>
          <w:rFonts w:ascii="Arial Narrow" w:hAnsi="Arial Narrow"/>
          <w:lang w:eastAsia="ar-SA"/>
        </w:rPr>
        <w:t xml:space="preserve"> </w:t>
      </w:r>
      <w:r w:rsidRPr="00996BC1">
        <w:rPr>
          <w:rFonts w:ascii="Arial Narrow" w:hAnsi="Arial Narrow"/>
        </w:rPr>
        <w:t xml:space="preserve">oraz </w:t>
      </w:r>
      <w:r w:rsidR="00A80FAF" w:rsidRPr="00996BC1">
        <w:rPr>
          <w:rFonts w:ascii="Arial Narrow" w:hAnsi="Arial Narrow"/>
        </w:rPr>
        <w:t xml:space="preserve">art. 15 ust. </w:t>
      </w:r>
      <w:r w:rsidR="00935271" w:rsidRPr="00996BC1">
        <w:rPr>
          <w:rFonts w:ascii="Arial Narrow" w:hAnsi="Arial Narrow"/>
        </w:rPr>
        <w:t>2a-2b, 2d-2f</w:t>
      </w:r>
      <w:r w:rsidR="00D6055F" w:rsidRPr="00996BC1">
        <w:rPr>
          <w:rFonts w:ascii="Arial Narrow" w:hAnsi="Arial Narrow"/>
        </w:rPr>
        <w:t xml:space="preserve"> ustawy z dnia </w:t>
      </w:r>
      <w:r w:rsidRPr="00996BC1">
        <w:rPr>
          <w:rFonts w:ascii="Arial Narrow" w:hAnsi="Arial Narrow"/>
        </w:rPr>
        <w:t>24 kwietnia 2003 r.</w:t>
      </w:r>
      <w:r w:rsidR="007E2078" w:rsidRPr="00996BC1">
        <w:rPr>
          <w:rFonts w:ascii="Arial Narrow" w:hAnsi="Arial Narrow"/>
        </w:rPr>
        <w:t xml:space="preserve"> o </w:t>
      </w:r>
      <w:r w:rsidR="00A80FAF" w:rsidRPr="00996BC1">
        <w:rPr>
          <w:rFonts w:ascii="Arial Narrow" w:hAnsi="Arial Narrow"/>
        </w:rPr>
        <w:t xml:space="preserve">działalności pożytku publicznego i o wolontariacie </w:t>
      </w:r>
      <w:r w:rsidR="007E2078" w:rsidRPr="00996BC1">
        <w:rPr>
          <w:rFonts w:ascii="Arial Narrow" w:hAnsi="Arial Narrow"/>
        </w:rPr>
        <w:t>(</w:t>
      </w:r>
      <w:r w:rsidR="00865F8F" w:rsidRPr="00996BC1">
        <w:rPr>
          <w:rFonts w:ascii="Arial Narrow" w:hAnsi="Arial Narrow"/>
        </w:rPr>
        <w:t>Dz. U. z 201</w:t>
      </w:r>
      <w:r w:rsidR="007C7B41" w:rsidRPr="00996BC1">
        <w:rPr>
          <w:rFonts w:ascii="Arial Narrow" w:hAnsi="Arial Narrow"/>
        </w:rPr>
        <w:t>9</w:t>
      </w:r>
      <w:r w:rsidR="00865F8F" w:rsidRPr="00996BC1">
        <w:rPr>
          <w:rFonts w:ascii="Arial Narrow" w:hAnsi="Arial Narrow"/>
        </w:rPr>
        <w:t xml:space="preserve"> r. poz.</w:t>
      </w:r>
      <w:r w:rsidR="00182368" w:rsidRPr="00996BC1">
        <w:rPr>
          <w:rFonts w:ascii="Arial Narrow" w:hAnsi="Arial Narrow"/>
        </w:rPr>
        <w:t xml:space="preserve"> </w:t>
      </w:r>
      <w:r w:rsidR="007C7B41" w:rsidRPr="00996BC1">
        <w:rPr>
          <w:rFonts w:ascii="Arial Narrow" w:hAnsi="Arial Narrow"/>
        </w:rPr>
        <w:t>688,</w:t>
      </w:r>
      <w:r w:rsidR="009350E8" w:rsidRPr="00996BC1">
        <w:rPr>
          <w:rFonts w:ascii="Arial Narrow" w:hAnsi="Arial Narrow"/>
        </w:rPr>
        <w:t xml:space="preserve"> poz. 1570</w:t>
      </w:r>
      <w:r w:rsidR="00A20138" w:rsidRPr="00996BC1">
        <w:rPr>
          <w:rFonts w:ascii="Arial Narrow" w:hAnsi="Arial Narrow"/>
        </w:rPr>
        <w:t>),</w:t>
      </w:r>
      <w:r w:rsidR="00571BB3" w:rsidRPr="00996BC1">
        <w:rPr>
          <w:rFonts w:ascii="Arial Narrow" w:hAnsi="Arial Narrow"/>
        </w:rPr>
        <w:t xml:space="preserve"> </w:t>
      </w:r>
      <w:r w:rsidR="00111A29" w:rsidRPr="00996BC1">
        <w:rPr>
          <w:rFonts w:ascii="Arial Narrow" w:hAnsi="Arial Narrow"/>
        </w:rPr>
        <w:t xml:space="preserve">w związku z Uchwałą Nr </w:t>
      </w:r>
      <w:r w:rsidR="00111A29" w:rsidRPr="00996BC1">
        <w:rPr>
          <w:rFonts w:ascii="Arial Narrow" w:hAnsi="Arial Narrow"/>
          <w:bCs/>
        </w:rPr>
        <w:t>XVI/172/2019</w:t>
      </w:r>
      <w:r w:rsidR="00111A29" w:rsidRPr="00996BC1">
        <w:rPr>
          <w:rFonts w:ascii="Arial Narrow" w:hAnsi="Arial Narrow"/>
          <w:b/>
          <w:bCs/>
        </w:rPr>
        <w:t xml:space="preserve"> </w:t>
      </w:r>
      <w:r w:rsidR="00111A29" w:rsidRPr="00996BC1">
        <w:rPr>
          <w:rFonts w:ascii="Arial Narrow" w:hAnsi="Arial Narrow"/>
        </w:rPr>
        <w:t xml:space="preserve">Rady Miasta Włocławek z dnia </w:t>
      </w:r>
      <w:r w:rsidR="00111A29" w:rsidRPr="00996BC1">
        <w:rPr>
          <w:rFonts w:ascii="Arial Narrow" w:hAnsi="Arial Narrow"/>
          <w:bCs/>
        </w:rPr>
        <w:t>z</w:t>
      </w:r>
      <w:r w:rsidR="004C7231" w:rsidRPr="00996BC1">
        <w:rPr>
          <w:rFonts w:ascii="Arial Narrow" w:hAnsi="Arial Narrow"/>
          <w:bCs/>
        </w:rPr>
        <w:t> </w:t>
      </w:r>
      <w:r w:rsidR="00111A29" w:rsidRPr="00996BC1">
        <w:rPr>
          <w:rFonts w:ascii="Arial Narrow" w:hAnsi="Arial Narrow"/>
          <w:bCs/>
        </w:rPr>
        <w:t>dnia 26 listopada 2019</w:t>
      </w:r>
      <w:r w:rsidR="00111A29" w:rsidRPr="00996BC1">
        <w:rPr>
          <w:rFonts w:ascii="Arial Narrow" w:hAnsi="Arial Narrow"/>
          <w:b/>
          <w:bCs/>
        </w:rPr>
        <w:t xml:space="preserve"> </w:t>
      </w:r>
      <w:r w:rsidR="00111A29" w:rsidRPr="00996BC1">
        <w:rPr>
          <w:rFonts w:ascii="Arial Narrow" w:hAnsi="Arial Narrow"/>
        </w:rPr>
        <w:t>w sprawie uchwalenia Rocznego Programu współpracy Gminy Miasto Włocławek z organizacjami pozarządowymi oraz podmiotami wymienionymi w art. 3 ust. 3 ustawy z dnia 24 kwietnia 2003 r. o działalności pożytku publicznego i o  wolontariacie, na rok 2020</w:t>
      </w:r>
      <w:r w:rsidR="00996BC1" w:rsidRPr="00996BC1">
        <w:rPr>
          <w:rFonts w:ascii="Arial Narrow" w:hAnsi="Arial Narrow"/>
        </w:rPr>
        <w:t>, zmienionego uchwałą nr XVIII/204/2019 Rady Miasta Włocławek z dnia 30 grudnia 2019 r</w:t>
      </w:r>
      <w:r w:rsidR="00111A29" w:rsidRPr="00996BC1">
        <w:rPr>
          <w:rFonts w:ascii="Arial Narrow" w:hAnsi="Arial Narrow"/>
        </w:rPr>
        <w:t>.</w:t>
      </w:r>
    </w:p>
    <w:p w:rsidR="00571BB3" w:rsidRPr="005F20B6" w:rsidRDefault="006646D8" w:rsidP="00D12D56">
      <w:pPr>
        <w:jc w:val="center"/>
        <w:rPr>
          <w:rFonts w:ascii="Arial Narrow" w:hAnsi="Arial Narrow"/>
          <w:b/>
        </w:rPr>
      </w:pPr>
      <w:r w:rsidRPr="005F20B6">
        <w:rPr>
          <w:rFonts w:ascii="Arial Narrow" w:hAnsi="Arial Narrow"/>
        </w:rPr>
        <w:br/>
      </w:r>
      <w:r w:rsidR="00571BB3" w:rsidRPr="005F20B6">
        <w:rPr>
          <w:rFonts w:ascii="Arial Narrow" w:hAnsi="Arial Narrow"/>
          <w:b/>
        </w:rPr>
        <w:t>zarządza się, co następuje:</w:t>
      </w:r>
    </w:p>
    <w:p w:rsidR="00571BB3" w:rsidRPr="005F20B6" w:rsidRDefault="00571BB3" w:rsidP="00DF12A4">
      <w:pPr>
        <w:jc w:val="both"/>
        <w:rPr>
          <w:rFonts w:ascii="Arial Narrow" w:hAnsi="Arial Narrow"/>
        </w:rPr>
      </w:pPr>
    </w:p>
    <w:p w:rsidR="00CF1A95" w:rsidRDefault="00571BB3" w:rsidP="00FC3DA1">
      <w:pPr>
        <w:spacing w:after="240"/>
        <w:jc w:val="both"/>
        <w:rPr>
          <w:rFonts w:ascii="Arial Narrow" w:hAnsi="Arial Narrow"/>
        </w:rPr>
      </w:pPr>
      <w:r w:rsidRPr="005F20B6">
        <w:rPr>
          <w:rFonts w:ascii="Arial Narrow" w:hAnsi="Arial Narrow"/>
          <w:b/>
        </w:rPr>
        <w:t>§ 1</w:t>
      </w:r>
      <w:r w:rsidR="00E33002" w:rsidRPr="005F20B6">
        <w:rPr>
          <w:rFonts w:ascii="Arial Narrow" w:hAnsi="Arial Narrow"/>
          <w:b/>
        </w:rPr>
        <w:t>.</w:t>
      </w:r>
      <w:r w:rsidR="00481753" w:rsidRPr="005F20B6">
        <w:rPr>
          <w:rFonts w:ascii="Arial Narrow" w:hAnsi="Arial Narrow"/>
          <w:b/>
        </w:rPr>
        <w:t xml:space="preserve"> 1</w:t>
      </w:r>
      <w:r w:rsidR="00481753" w:rsidRPr="005F20B6">
        <w:rPr>
          <w:rFonts w:ascii="Arial Narrow" w:hAnsi="Arial Narrow"/>
        </w:rPr>
        <w:t>.</w:t>
      </w:r>
      <w:r w:rsidR="00E33002" w:rsidRPr="005F20B6">
        <w:rPr>
          <w:rFonts w:ascii="Arial Narrow" w:hAnsi="Arial Narrow"/>
        </w:rPr>
        <w:t xml:space="preserve"> </w:t>
      </w:r>
      <w:r w:rsidR="00927854" w:rsidRPr="005F20B6">
        <w:rPr>
          <w:rFonts w:ascii="Arial Narrow" w:hAnsi="Arial Narrow"/>
        </w:rPr>
        <w:t>Powołuje się Komisję Konkursową</w:t>
      </w:r>
      <w:r w:rsidR="005F61A2" w:rsidRPr="005F20B6">
        <w:rPr>
          <w:rFonts w:ascii="Arial Narrow" w:hAnsi="Arial Narrow"/>
        </w:rPr>
        <w:t xml:space="preserve"> w celu opiniowania </w:t>
      </w:r>
      <w:r w:rsidR="00DF12A4" w:rsidRPr="005F20B6">
        <w:rPr>
          <w:rFonts w:ascii="Arial Narrow" w:hAnsi="Arial Narrow"/>
        </w:rPr>
        <w:t xml:space="preserve">ofert </w:t>
      </w:r>
      <w:r w:rsidRPr="005F20B6">
        <w:rPr>
          <w:rFonts w:ascii="Arial Narrow" w:hAnsi="Arial Narrow"/>
        </w:rPr>
        <w:t xml:space="preserve">złożonych w </w:t>
      </w:r>
      <w:r w:rsidR="005F61A2" w:rsidRPr="005F20B6">
        <w:rPr>
          <w:rFonts w:ascii="Arial Narrow" w:hAnsi="Arial Narrow"/>
        </w:rPr>
        <w:t>otwartym</w:t>
      </w:r>
      <w:r w:rsidR="00A576B1" w:rsidRPr="005F20B6">
        <w:rPr>
          <w:rFonts w:ascii="Arial Narrow" w:hAnsi="Arial Narrow"/>
        </w:rPr>
        <w:t xml:space="preserve"> </w:t>
      </w:r>
      <w:r w:rsidRPr="005F20B6">
        <w:rPr>
          <w:rFonts w:ascii="Arial Narrow" w:hAnsi="Arial Narrow"/>
        </w:rPr>
        <w:t>konku</w:t>
      </w:r>
      <w:r w:rsidR="0000768E" w:rsidRPr="005F20B6">
        <w:rPr>
          <w:rFonts w:ascii="Arial Narrow" w:hAnsi="Arial Narrow"/>
        </w:rPr>
        <w:t>rsie</w:t>
      </w:r>
      <w:r w:rsidR="00240419" w:rsidRPr="005F20B6">
        <w:rPr>
          <w:rFonts w:ascii="Arial Narrow" w:hAnsi="Arial Narrow"/>
        </w:rPr>
        <w:t xml:space="preserve"> ofert</w:t>
      </w:r>
      <w:r w:rsidR="0000768E" w:rsidRPr="005F20B6">
        <w:rPr>
          <w:rFonts w:ascii="Arial Narrow" w:hAnsi="Arial Narrow"/>
        </w:rPr>
        <w:t xml:space="preserve"> na realizację zadania</w:t>
      </w:r>
      <w:r w:rsidR="00D6055F" w:rsidRPr="005F20B6">
        <w:rPr>
          <w:rFonts w:ascii="Arial Narrow" w:hAnsi="Arial Narrow"/>
        </w:rPr>
        <w:t xml:space="preserve"> </w:t>
      </w:r>
      <w:r w:rsidR="00383EB4" w:rsidRPr="005F20B6">
        <w:rPr>
          <w:rFonts w:ascii="Arial Narrow" w:hAnsi="Arial Narrow"/>
        </w:rPr>
        <w:t>gminy polegającego na prowadzeniu placówek wsparcia dziennego dla dzieci i</w:t>
      </w:r>
      <w:r w:rsidR="007C7B41">
        <w:rPr>
          <w:rFonts w:ascii="Arial Narrow" w:hAnsi="Arial Narrow"/>
        </w:rPr>
        <w:t> </w:t>
      </w:r>
      <w:r w:rsidR="00383EB4" w:rsidRPr="005F20B6">
        <w:rPr>
          <w:rFonts w:ascii="Arial Narrow" w:hAnsi="Arial Narrow"/>
        </w:rPr>
        <w:t>młodzieży w roku 20</w:t>
      </w:r>
      <w:r w:rsidR="009350E8">
        <w:rPr>
          <w:rFonts w:ascii="Arial Narrow" w:hAnsi="Arial Narrow"/>
        </w:rPr>
        <w:t>20</w:t>
      </w:r>
      <w:r w:rsidR="00383EB4" w:rsidRPr="005F20B6">
        <w:rPr>
          <w:rFonts w:ascii="Arial Narrow" w:hAnsi="Arial Narrow"/>
        </w:rPr>
        <w:t xml:space="preserve">, przez organizacje </w:t>
      </w:r>
      <w:r w:rsidR="00431826" w:rsidRPr="005F20B6">
        <w:rPr>
          <w:rFonts w:ascii="Arial Narrow" w:hAnsi="Arial Narrow"/>
        </w:rPr>
        <w:t>p</w:t>
      </w:r>
      <w:r w:rsidR="00383EB4" w:rsidRPr="005F20B6">
        <w:rPr>
          <w:rFonts w:ascii="Arial Narrow" w:hAnsi="Arial Narrow"/>
        </w:rPr>
        <w:t xml:space="preserve">ozarządowe i podmioty uprawnione </w:t>
      </w:r>
      <w:r w:rsidR="004C2CC9" w:rsidRPr="005F20B6">
        <w:rPr>
          <w:rFonts w:ascii="Arial Narrow" w:hAnsi="Arial Narrow"/>
        </w:rPr>
        <w:t>prowadzące działalność w zakresie</w:t>
      </w:r>
      <w:r w:rsidR="004C2CC9" w:rsidRPr="005F20B6">
        <w:rPr>
          <w:rFonts w:ascii="Arial Narrow" w:hAnsi="Arial Narrow"/>
          <w:sz w:val="28"/>
          <w:szCs w:val="28"/>
        </w:rPr>
        <w:t xml:space="preserve"> </w:t>
      </w:r>
      <w:r w:rsidR="004C2CC9" w:rsidRPr="005F20B6">
        <w:rPr>
          <w:rFonts w:ascii="Arial Narrow" w:hAnsi="Arial Narrow"/>
        </w:rPr>
        <w:t>wspierania rodziny lub pieczy zastępczej</w:t>
      </w:r>
      <w:r w:rsidR="002F4C5C" w:rsidRPr="005F20B6">
        <w:rPr>
          <w:rFonts w:ascii="Arial Narrow" w:hAnsi="Arial Narrow"/>
        </w:rPr>
        <w:t xml:space="preserve">, w </w:t>
      </w:r>
      <w:r w:rsidRPr="005F20B6">
        <w:rPr>
          <w:rFonts w:ascii="Arial Narrow" w:hAnsi="Arial Narrow"/>
        </w:rPr>
        <w:t>następującym składzie:</w:t>
      </w:r>
    </w:p>
    <w:p w:rsidR="007C7B41" w:rsidRDefault="00CF1A95" w:rsidP="007C7B41">
      <w:pPr>
        <w:numPr>
          <w:ilvl w:val="0"/>
          <w:numId w:val="1"/>
        </w:numPr>
        <w:tabs>
          <w:tab w:val="clear" w:pos="823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Domicela </w:t>
      </w:r>
      <w:proofErr w:type="spellStart"/>
      <w:r>
        <w:rPr>
          <w:rFonts w:ascii="Arial Narrow" w:hAnsi="Arial Narrow"/>
        </w:rPr>
        <w:t>Kopaczewska</w:t>
      </w:r>
      <w:proofErr w:type="spellEnd"/>
      <w:r>
        <w:rPr>
          <w:rFonts w:ascii="Arial Narrow" w:hAnsi="Arial Narrow"/>
        </w:rPr>
        <w:t xml:space="preserve"> - </w:t>
      </w:r>
      <w:r w:rsidRPr="00E01769">
        <w:rPr>
          <w:rFonts w:ascii="Arial Narrow" w:hAnsi="Arial Narrow"/>
        </w:rPr>
        <w:t xml:space="preserve">Zastępca Prezydenta Miasta </w:t>
      </w:r>
      <w:r>
        <w:rPr>
          <w:rFonts w:ascii="Arial Narrow" w:hAnsi="Arial Narrow"/>
        </w:rPr>
        <w:t>Włocławek</w:t>
      </w:r>
      <w:r w:rsidRPr="005F20B6">
        <w:rPr>
          <w:rFonts w:ascii="Arial Narrow" w:hAnsi="Arial Narrow"/>
        </w:rPr>
        <w:t>– Przewodnicząc</w:t>
      </w:r>
      <w:r>
        <w:rPr>
          <w:rFonts w:ascii="Arial Narrow" w:hAnsi="Arial Narrow"/>
        </w:rPr>
        <w:t>a</w:t>
      </w:r>
      <w:r w:rsidRPr="005F20B6">
        <w:rPr>
          <w:rFonts w:ascii="Arial Narrow" w:hAnsi="Arial Narrow"/>
        </w:rPr>
        <w:t xml:space="preserve"> Komisji</w:t>
      </w:r>
      <w:r>
        <w:rPr>
          <w:rFonts w:ascii="Arial Narrow" w:hAnsi="Arial Narrow"/>
        </w:rPr>
        <w:t>,</w:t>
      </w:r>
    </w:p>
    <w:p w:rsidR="00604D54" w:rsidRPr="007C7B41" w:rsidRDefault="00604D54" w:rsidP="007C7B41">
      <w:pPr>
        <w:numPr>
          <w:ilvl w:val="0"/>
          <w:numId w:val="1"/>
        </w:numPr>
        <w:tabs>
          <w:tab w:val="clear" w:pos="823"/>
        </w:tabs>
        <w:jc w:val="both"/>
        <w:rPr>
          <w:rFonts w:ascii="Arial Narrow" w:hAnsi="Arial Narrow"/>
        </w:rPr>
      </w:pPr>
      <w:r w:rsidRPr="007C7B41">
        <w:rPr>
          <w:rFonts w:ascii="Arial Narrow" w:hAnsi="Arial Narrow"/>
        </w:rPr>
        <w:t>Elżbieta Dynarska – Dyrektor Wydziału Polityki Społecznej i Zdrowia Publicznego- Zastępca Przewodniczącej Komisji</w:t>
      </w:r>
    </w:p>
    <w:p w:rsidR="00CF1A95" w:rsidRDefault="00CF1A95" w:rsidP="007C7B41">
      <w:pPr>
        <w:numPr>
          <w:ilvl w:val="0"/>
          <w:numId w:val="1"/>
        </w:numPr>
        <w:tabs>
          <w:tab w:val="clear" w:pos="823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Dominika Kurtys – </w:t>
      </w:r>
      <w:r w:rsidR="00917066">
        <w:rPr>
          <w:rFonts w:ascii="Arial Narrow" w:hAnsi="Arial Narrow"/>
        </w:rPr>
        <w:t>inspektor</w:t>
      </w:r>
      <w:r>
        <w:rPr>
          <w:rFonts w:ascii="Arial Narrow" w:hAnsi="Arial Narrow"/>
        </w:rPr>
        <w:t xml:space="preserve"> Wydziału</w:t>
      </w:r>
      <w:r w:rsidR="00FC3DA1">
        <w:rPr>
          <w:rFonts w:ascii="Arial Narrow" w:hAnsi="Arial Narrow"/>
        </w:rPr>
        <w:t xml:space="preserve"> Polityki Społecznej i Zdrowia Publicznego </w:t>
      </w:r>
      <w:r>
        <w:rPr>
          <w:rFonts w:ascii="Arial Narrow" w:hAnsi="Arial Narrow"/>
        </w:rPr>
        <w:t>- Sekretarz Komisji,</w:t>
      </w:r>
    </w:p>
    <w:p w:rsidR="004C7231" w:rsidRDefault="00CF1A95" w:rsidP="004C7231">
      <w:pPr>
        <w:numPr>
          <w:ilvl w:val="0"/>
          <w:numId w:val="1"/>
        </w:numPr>
        <w:tabs>
          <w:tab w:val="clear" w:pos="823"/>
        </w:tabs>
        <w:jc w:val="both"/>
        <w:rPr>
          <w:rFonts w:ascii="Arial Narrow" w:hAnsi="Arial Narrow"/>
        </w:rPr>
      </w:pPr>
      <w:r w:rsidRPr="00CF1A95">
        <w:rPr>
          <w:rFonts w:ascii="Arial Narrow" w:hAnsi="Arial Narrow"/>
        </w:rPr>
        <w:t xml:space="preserve">Agnieszka </w:t>
      </w:r>
      <w:proofErr w:type="spellStart"/>
      <w:r w:rsidRPr="00CF1A95">
        <w:rPr>
          <w:rFonts w:ascii="Arial Narrow" w:hAnsi="Arial Narrow"/>
        </w:rPr>
        <w:t>Zgłobicka-Skupniewicz</w:t>
      </w:r>
      <w:proofErr w:type="spellEnd"/>
      <w:r w:rsidRPr="00CF1A95">
        <w:rPr>
          <w:rFonts w:ascii="Arial Narrow" w:hAnsi="Arial Narrow"/>
        </w:rPr>
        <w:t xml:space="preserve"> – inspektor </w:t>
      </w:r>
      <w:r w:rsidR="00FC3DA1">
        <w:rPr>
          <w:rFonts w:ascii="Arial Narrow" w:hAnsi="Arial Narrow"/>
        </w:rPr>
        <w:t xml:space="preserve">Wydziału Polityki Społecznej i Zdrowia Publicznego </w:t>
      </w:r>
      <w:r>
        <w:rPr>
          <w:rFonts w:ascii="Arial Narrow" w:hAnsi="Arial Narrow"/>
        </w:rPr>
        <w:t xml:space="preserve">- </w:t>
      </w:r>
      <w:r w:rsidR="00D12D56">
        <w:rPr>
          <w:rFonts w:ascii="Arial Narrow" w:hAnsi="Arial Narrow"/>
        </w:rPr>
        <w:t>c</w:t>
      </w:r>
      <w:r>
        <w:rPr>
          <w:rFonts w:ascii="Arial Narrow" w:hAnsi="Arial Narrow"/>
        </w:rPr>
        <w:t>złonek Komisji,</w:t>
      </w:r>
    </w:p>
    <w:p w:rsidR="004C7231" w:rsidRDefault="004C7231" w:rsidP="004C7231">
      <w:pPr>
        <w:numPr>
          <w:ilvl w:val="0"/>
          <w:numId w:val="1"/>
        </w:numPr>
        <w:tabs>
          <w:tab w:val="clear" w:pos="823"/>
        </w:tabs>
        <w:jc w:val="both"/>
        <w:rPr>
          <w:rFonts w:ascii="Arial Narrow" w:hAnsi="Arial Narrow"/>
        </w:rPr>
      </w:pPr>
      <w:r w:rsidRPr="004C7231">
        <w:rPr>
          <w:rFonts w:ascii="Arial Narrow" w:hAnsi="Arial Narrow"/>
        </w:rPr>
        <w:t xml:space="preserve">Barbara </w:t>
      </w:r>
      <w:proofErr w:type="spellStart"/>
      <w:r w:rsidRPr="004C7231">
        <w:rPr>
          <w:rFonts w:ascii="Arial Narrow" w:hAnsi="Arial Narrow"/>
        </w:rPr>
        <w:t>Murszewska</w:t>
      </w:r>
      <w:proofErr w:type="spellEnd"/>
      <w:r w:rsidRPr="004C7231">
        <w:rPr>
          <w:rFonts w:ascii="Arial Narrow" w:hAnsi="Arial Narrow"/>
        </w:rPr>
        <w:t xml:space="preserve"> - </w:t>
      </w:r>
      <w:r w:rsidRPr="004C7231">
        <w:rPr>
          <w:rFonts w:ascii="Arial Narrow" w:hAnsi="Arial Narrow" w:cs="Arial Narrow"/>
          <w:color w:val="000000"/>
        </w:rPr>
        <w:t>Przedstawiciel Organizacji Pozarządowej – Członek Komisji Konkursowej,</w:t>
      </w:r>
    </w:p>
    <w:p w:rsidR="004C7231" w:rsidRPr="004C7231" w:rsidRDefault="004C7231" w:rsidP="004C7231">
      <w:pPr>
        <w:numPr>
          <w:ilvl w:val="0"/>
          <w:numId w:val="1"/>
        </w:numPr>
        <w:tabs>
          <w:tab w:val="clear" w:pos="823"/>
        </w:tabs>
        <w:jc w:val="both"/>
        <w:rPr>
          <w:rFonts w:ascii="Arial Narrow" w:hAnsi="Arial Narrow"/>
        </w:rPr>
      </w:pPr>
      <w:r w:rsidRPr="004C7231">
        <w:rPr>
          <w:rFonts w:ascii="Arial Narrow" w:hAnsi="Arial Narrow"/>
        </w:rPr>
        <w:t xml:space="preserve">Grażyna </w:t>
      </w:r>
      <w:proofErr w:type="spellStart"/>
      <w:r w:rsidRPr="004C7231">
        <w:rPr>
          <w:rFonts w:ascii="Arial Narrow" w:hAnsi="Arial Narrow"/>
        </w:rPr>
        <w:t>Rusicka</w:t>
      </w:r>
      <w:proofErr w:type="spellEnd"/>
      <w:r w:rsidRPr="004C7231">
        <w:rPr>
          <w:rFonts w:ascii="Arial Narrow" w:hAnsi="Arial Narrow"/>
        </w:rPr>
        <w:t xml:space="preserve"> - </w:t>
      </w:r>
      <w:r w:rsidRPr="004C7231">
        <w:rPr>
          <w:rFonts w:ascii="Arial Narrow" w:hAnsi="Arial Narrow" w:cs="Arial Narrow"/>
          <w:color w:val="000000"/>
        </w:rPr>
        <w:t>Przedstawiciel Organizacji Pozarządowej – Członek Komisji Konkursowej,</w:t>
      </w:r>
    </w:p>
    <w:p w:rsidR="00CF1A95" w:rsidRDefault="00CF1A95" w:rsidP="004C7231">
      <w:pPr>
        <w:jc w:val="both"/>
        <w:rPr>
          <w:rFonts w:ascii="Arial Narrow" w:hAnsi="Arial Narrow"/>
        </w:rPr>
      </w:pPr>
    </w:p>
    <w:p w:rsidR="007E2C87" w:rsidRPr="00CF1A95" w:rsidRDefault="00303615" w:rsidP="00CF1A95">
      <w:pPr>
        <w:numPr>
          <w:ilvl w:val="1"/>
          <w:numId w:val="1"/>
        </w:numPr>
        <w:tabs>
          <w:tab w:val="clear" w:pos="360"/>
        </w:tabs>
        <w:spacing w:after="240"/>
        <w:ind w:left="284" w:hanging="284"/>
        <w:jc w:val="both"/>
        <w:rPr>
          <w:rFonts w:ascii="Arial Narrow" w:hAnsi="Arial Narrow"/>
        </w:rPr>
      </w:pPr>
      <w:r w:rsidRPr="00CF1A95">
        <w:rPr>
          <w:rFonts w:ascii="Arial Narrow" w:hAnsi="Arial Narrow"/>
        </w:rPr>
        <w:t xml:space="preserve">Członek Komisji Konkursowej podlega wyłączeniu od udziału w pracach komisji zgodnie z art. 24 </w:t>
      </w:r>
      <w:r w:rsidR="007E2C87" w:rsidRPr="00CF1A95">
        <w:rPr>
          <w:rFonts w:ascii="Arial Narrow" w:hAnsi="Arial Narrow"/>
        </w:rPr>
        <w:t xml:space="preserve">ustawy z dnia 14 czerwca 1960 r. – Kodeks postępowania administracyjnego </w:t>
      </w:r>
      <w:r w:rsidR="00182368" w:rsidRPr="00CF1A95">
        <w:rPr>
          <w:rFonts w:ascii="Arial Narrow" w:hAnsi="Arial Narrow"/>
        </w:rPr>
        <w:t>(</w:t>
      </w:r>
      <w:r w:rsidR="0030422A" w:rsidRPr="00CF1A95">
        <w:rPr>
          <w:rFonts w:ascii="Arial Narrow" w:hAnsi="Arial Narrow"/>
        </w:rPr>
        <w:t>Dz. U</w:t>
      </w:r>
      <w:r w:rsidR="007A1E08" w:rsidRPr="00CF1A95">
        <w:rPr>
          <w:rFonts w:ascii="Arial Narrow" w:hAnsi="Arial Narrow"/>
        </w:rPr>
        <w:t>.</w:t>
      </w:r>
      <w:r w:rsidR="0019482A" w:rsidRPr="00CF1A95">
        <w:rPr>
          <w:rFonts w:ascii="Arial Narrow" w:hAnsi="Arial Narrow"/>
        </w:rPr>
        <w:t xml:space="preserve"> </w:t>
      </w:r>
      <w:r w:rsidR="0019482A" w:rsidRPr="00CF1A95">
        <w:rPr>
          <w:rFonts w:ascii="Arial Narrow" w:hAnsi="Arial Narrow"/>
        </w:rPr>
        <w:br/>
        <w:t>z</w:t>
      </w:r>
      <w:r w:rsidR="0030422A" w:rsidRPr="00CF1A95">
        <w:rPr>
          <w:rFonts w:ascii="Arial Narrow" w:hAnsi="Arial Narrow"/>
        </w:rPr>
        <w:t xml:space="preserve"> 201</w:t>
      </w:r>
      <w:r w:rsidR="00D41F7D" w:rsidRPr="00CF1A95">
        <w:rPr>
          <w:rFonts w:ascii="Arial Narrow" w:hAnsi="Arial Narrow"/>
        </w:rPr>
        <w:t>8</w:t>
      </w:r>
      <w:r w:rsidR="0030422A" w:rsidRPr="00CF1A95">
        <w:rPr>
          <w:rFonts w:ascii="Arial Narrow" w:hAnsi="Arial Narrow"/>
        </w:rPr>
        <w:t xml:space="preserve"> r. </w:t>
      </w:r>
      <w:r w:rsidR="0019482A" w:rsidRPr="00CF1A95">
        <w:rPr>
          <w:rFonts w:ascii="Arial Narrow" w:hAnsi="Arial Narrow"/>
        </w:rPr>
        <w:t>poz.</w:t>
      </w:r>
      <w:r w:rsidR="00D41F7D" w:rsidRPr="00CF1A95">
        <w:rPr>
          <w:rFonts w:ascii="Arial Narrow" w:hAnsi="Arial Narrow"/>
        </w:rPr>
        <w:t xml:space="preserve"> 2096, </w:t>
      </w:r>
      <w:r w:rsidR="007C7B41">
        <w:rPr>
          <w:rFonts w:ascii="Arial Narrow" w:hAnsi="Arial Narrow"/>
        </w:rPr>
        <w:t>z 2019 r. poz. 60, poz. 730, poz. 1133, poz. 2196</w:t>
      </w:r>
      <w:r w:rsidR="0030422A" w:rsidRPr="00CF1A95">
        <w:rPr>
          <w:rFonts w:ascii="Arial Narrow" w:hAnsi="Arial Narrow"/>
        </w:rPr>
        <w:t xml:space="preserve">)  </w:t>
      </w:r>
      <w:r w:rsidR="0043016C" w:rsidRPr="00CF1A95">
        <w:rPr>
          <w:rFonts w:ascii="Arial Narrow" w:hAnsi="Arial Narrow"/>
        </w:rPr>
        <w:t>oraz wyłączeni są z prac przedsta</w:t>
      </w:r>
      <w:r w:rsidR="0030422A" w:rsidRPr="00CF1A95">
        <w:rPr>
          <w:rFonts w:ascii="Arial Narrow" w:hAnsi="Arial Narrow"/>
        </w:rPr>
        <w:t xml:space="preserve">wiciele organizacji </w:t>
      </w:r>
      <w:r w:rsidR="0043016C" w:rsidRPr="00CF1A95">
        <w:rPr>
          <w:rFonts w:ascii="Arial Narrow" w:hAnsi="Arial Narrow"/>
        </w:rPr>
        <w:t>pozarządowych wskazani przez te or</w:t>
      </w:r>
      <w:r w:rsidR="007C7B41">
        <w:rPr>
          <w:rFonts w:ascii="Arial Narrow" w:hAnsi="Arial Narrow"/>
        </w:rPr>
        <w:t>ganizacje, które biorą udział w </w:t>
      </w:r>
      <w:r w:rsidR="0043016C" w:rsidRPr="00CF1A95">
        <w:rPr>
          <w:rFonts w:ascii="Arial Narrow" w:hAnsi="Arial Narrow"/>
        </w:rPr>
        <w:t>konkursie</w:t>
      </w:r>
      <w:r w:rsidRPr="00CF1A95">
        <w:rPr>
          <w:rFonts w:ascii="Arial Narrow" w:hAnsi="Arial Narrow"/>
        </w:rPr>
        <w:t>.</w:t>
      </w:r>
    </w:p>
    <w:p w:rsidR="0020296C" w:rsidRDefault="00E25EC0" w:rsidP="0020296C">
      <w:pPr>
        <w:spacing w:after="120"/>
        <w:jc w:val="both"/>
        <w:rPr>
          <w:rFonts w:ascii="Arial Narrow" w:hAnsi="Arial Narrow"/>
        </w:rPr>
      </w:pPr>
      <w:r w:rsidRPr="00E25EC0">
        <w:rPr>
          <w:rFonts w:ascii="Arial Narrow" w:hAnsi="Arial Narrow"/>
          <w:b/>
        </w:rPr>
        <w:t>§ 2. 1.</w:t>
      </w:r>
      <w:r>
        <w:rPr>
          <w:rFonts w:ascii="Arial Narrow" w:hAnsi="Arial Narrow"/>
        </w:rPr>
        <w:t xml:space="preserve"> </w:t>
      </w:r>
      <w:r w:rsidRPr="00881D23">
        <w:rPr>
          <w:rFonts w:ascii="Arial Narrow" w:hAnsi="Arial Narrow"/>
        </w:rPr>
        <w:t xml:space="preserve">Komisja pracuje zgodnie z </w:t>
      </w:r>
      <w:r>
        <w:rPr>
          <w:rFonts w:ascii="Arial Narrow" w:hAnsi="Arial Narrow"/>
        </w:rPr>
        <w:t>„R</w:t>
      </w:r>
      <w:r w:rsidRPr="00881D23">
        <w:rPr>
          <w:rFonts w:ascii="Arial Narrow" w:hAnsi="Arial Narrow"/>
        </w:rPr>
        <w:t xml:space="preserve">egulaminem pracy </w:t>
      </w:r>
      <w:r w:rsidR="006105AA" w:rsidRPr="006105AA">
        <w:rPr>
          <w:rFonts w:ascii="Arial Narrow" w:hAnsi="Arial Narrow"/>
        </w:rPr>
        <w:t xml:space="preserve">Komisji Konkursowej do opiniowania ofert na realizację zadania gminy polegającego na </w:t>
      </w:r>
      <w:r w:rsidR="009350E8" w:rsidRPr="005F20B6">
        <w:rPr>
          <w:rFonts w:ascii="Arial Narrow" w:hAnsi="Arial Narrow"/>
        </w:rPr>
        <w:t>prowadzeniu placówek wsparcia dziennego dla dzieci i</w:t>
      </w:r>
      <w:r w:rsidR="009350E8">
        <w:rPr>
          <w:rFonts w:ascii="Arial Narrow" w:hAnsi="Arial Narrow"/>
        </w:rPr>
        <w:t> </w:t>
      </w:r>
      <w:r w:rsidR="009350E8" w:rsidRPr="005F20B6">
        <w:rPr>
          <w:rFonts w:ascii="Arial Narrow" w:hAnsi="Arial Narrow"/>
        </w:rPr>
        <w:t>młodzieży w roku 20</w:t>
      </w:r>
      <w:r w:rsidR="009350E8">
        <w:rPr>
          <w:rFonts w:ascii="Arial Narrow" w:hAnsi="Arial Narrow"/>
        </w:rPr>
        <w:t>20</w:t>
      </w:r>
      <w:r w:rsidR="009350E8" w:rsidRPr="005F20B6">
        <w:rPr>
          <w:rFonts w:ascii="Arial Narrow" w:hAnsi="Arial Narrow"/>
        </w:rPr>
        <w:t>, przez organizacje pozarządowe i podmioty uprawnione prowadzące działalność w zakresie</w:t>
      </w:r>
      <w:r w:rsidR="009350E8" w:rsidRPr="005F20B6">
        <w:rPr>
          <w:rFonts w:ascii="Arial Narrow" w:hAnsi="Arial Narrow"/>
          <w:sz w:val="28"/>
          <w:szCs w:val="28"/>
        </w:rPr>
        <w:t xml:space="preserve"> </w:t>
      </w:r>
      <w:r w:rsidR="009350E8" w:rsidRPr="005F20B6">
        <w:rPr>
          <w:rFonts w:ascii="Arial Narrow" w:hAnsi="Arial Narrow"/>
        </w:rPr>
        <w:t>wspierania rodziny lub pieczy zastępczej</w:t>
      </w:r>
      <w:r w:rsidR="0096501C">
        <w:rPr>
          <w:rFonts w:ascii="Arial Narrow" w:hAnsi="Arial Narrow"/>
        </w:rPr>
        <w:t>”</w:t>
      </w:r>
      <w:r w:rsidRPr="00E25EC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stanowiącym </w:t>
      </w:r>
      <w:r w:rsidRPr="00A20138">
        <w:rPr>
          <w:rFonts w:ascii="Arial Narrow" w:hAnsi="Arial Narrow"/>
          <w:u w:val="single"/>
        </w:rPr>
        <w:t>Załącznik nr 1</w:t>
      </w:r>
      <w:r>
        <w:rPr>
          <w:rFonts w:ascii="Arial Narrow" w:hAnsi="Arial Narrow"/>
        </w:rPr>
        <w:t xml:space="preserve"> </w:t>
      </w:r>
      <w:r w:rsidRPr="00881D23">
        <w:rPr>
          <w:rFonts w:ascii="Arial Narrow" w:hAnsi="Arial Narrow"/>
        </w:rPr>
        <w:t xml:space="preserve">do </w:t>
      </w:r>
      <w:r>
        <w:rPr>
          <w:rFonts w:ascii="Arial Narrow" w:hAnsi="Arial Narrow"/>
        </w:rPr>
        <w:t xml:space="preserve">niniejszego </w:t>
      </w:r>
      <w:r w:rsidRPr="00881D23">
        <w:rPr>
          <w:rFonts w:ascii="Arial Narrow" w:hAnsi="Arial Narrow"/>
        </w:rPr>
        <w:t>zarządzenia.</w:t>
      </w:r>
    </w:p>
    <w:p w:rsidR="00E25EC0" w:rsidRDefault="00CC7839" w:rsidP="003A3C20">
      <w:pPr>
        <w:numPr>
          <w:ilvl w:val="0"/>
          <w:numId w:val="36"/>
        </w:numPr>
        <w:tabs>
          <w:tab w:val="clear" w:pos="360"/>
        </w:tabs>
        <w:spacing w:after="120"/>
        <w:jc w:val="both"/>
        <w:rPr>
          <w:rFonts w:ascii="Arial Narrow" w:hAnsi="Arial Narrow"/>
        </w:rPr>
      </w:pPr>
      <w:r w:rsidRPr="005F20B6">
        <w:rPr>
          <w:rFonts w:ascii="Arial Narrow" w:hAnsi="Arial Narrow"/>
        </w:rPr>
        <w:t xml:space="preserve">Wzór </w:t>
      </w:r>
      <w:r w:rsidR="003A7AA8" w:rsidRPr="005F20B6">
        <w:rPr>
          <w:rFonts w:ascii="Arial Narrow" w:hAnsi="Arial Narrow"/>
        </w:rPr>
        <w:t xml:space="preserve">„Oświadczenie członka komisji konkursowej” </w:t>
      </w:r>
      <w:r w:rsidR="00E25EC0" w:rsidRPr="00810E0F">
        <w:rPr>
          <w:rFonts w:ascii="Arial Narrow" w:hAnsi="Arial Narrow"/>
        </w:rPr>
        <w:t xml:space="preserve">stanowi </w:t>
      </w:r>
      <w:r w:rsidR="00E25EC0" w:rsidRPr="00A20138">
        <w:rPr>
          <w:rFonts w:ascii="Arial Narrow" w:hAnsi="Arial Narrow"/>
          <w:u w:val="single"/>
        </w:rPr>
        <w:t>Załącznik nr 2</w:t>
      </w:r>
      <w:r w:rsidR="00E25EC0" w:rsidRPr="00810E0F">
        <w:rPr>
          <w:rFonts w:ascii="Arial Narrow" w:hAnsi="Arial Narrow"/>
        </w:rPr>
        <w:t xml:space="preserve"> do niniejszego zarządzenia.</w:t>
      </w:r>
    </w:p>
    <w:p w:rsidR="0030422A" w:rsidRDefault="0085413F" w:rsidP="0020296C">
      <w:pPr>
        <w:spacing w:after="120"/>
        <w:jc w:val="both"/>
      </w:pPr>
      <w:r>
        <w:rPr>
          <w:rFonts w:ascii="Arial Narrow" w:hAnsi="Arial Narrow"/>
          <w:b/>
        </w:rPr>
        <w:lastRenderedPageBreak/>
        <w:t>§ 3</w:t>
      </w:r>
      <w:r w:rsidR="00BE2581" w:rsidRPr="00BE2581">
        <w:rPr>
          <w:rFonts w:ascii="Arial Narrow" w:hAnsi="Arial Narrow"/>
          <w:b/>
        </w:rPr>
        <w:t>.</w:t>
      </w:r>
      <w:r w:rsidR="00BE2581">
        <w:rPr>
          <w:rFonts w:ascii="Arial Narrow" w:hAnsi="Arial Narrow"/>
        </w:rPr>
        <w:t xml:space="preserve"> Wykonanie zarządzenia powierza się </w:t>
      </w:r>
      <w:r w:rsidR="00261F3A">
        <w:rPr>
          <w:rFonts w:ascii="Arial Narrow" w:hAnsi="Arial Narrow"/>
        </w:rPr>
        <w:t>Dyrektorowi Wydziału Polityki</w:t>
      </w:r>
      <w:r w:rsidR="00EB2C8F">
        <w:rPr>
          <w:rFonts w:ascii="Arial Narrow" w:hAnsi="Arial Narrow"/>
        </w:rPr>
        <w:t xml:space="preserve"> Społeczn</w:t>
      </w:r>
      <w:r w:rsidR="00261F3A">
        <w:rPr>
          <w:rFonts w:ascii="Arial Narrow" w:hAnsi="Arial Narrow"/>
        </w:rPr>
        <w:t>ej i Zdrowia Publicznego</w:t>
      </w:r>
      <w:r w:rsidR="00EB2C8F">
        <w:rPr>
          <w:rFonts w:ascii="Arial Narrow" w:hAnsi="Arial Narrow"/>
        </w:rPr>
        <w:t>.</w:t>
      </w:r>
      <w:r w:rsidR="0030422A" w:rsidRPr="0030422A">
        <w:t xml:space="preserve"> </w:t>
      </w:r>
    </w:p>
    <w:p w:rsidR="0020296C" w:rsidRPr="008A7016" w:rsidRDefault="0030422A" w:rsidP="00D12D56">
      <w:pPr>
        <w:pStyle w:val="Tekstpodstawowywcity"/>
        <w:spacing w:line="264" w:lineRule="auto"/>
        <w:ind w:left="0"/>
        <w:jc w:val="both"/>
        <w:rPr>
          <w:rFonts w:ascii="Arial Narrow" w:hAnsi="Arial Narrow"/>
          <w:b/>
        </w:rPr>
      </w:pPr>
      <w:r w:rsidRPr="0020296C">
        <w:rPr>
          <w:rFonts w:ascii="Arial Narrow" w:hAnsi="Arial Narrow"/>
          <w:b/>
        </w:rPr>
        <w:t>§ 4</w:t>
      </w:r>
      <w:r>
        <w:t xml:space="preserve">. </w:t>
      </w:r>
      <w:r w:rsidRPr="0030422A">
        <w:rPr>
          <w:rFonts w:ascii="Arial Narrow" w:hAnsi="Arial Narrow"/>
        </w:rPr>
        <w:t xml:space="preserve">Nadzór nad wykonaniem zarządzenia powierza się </w:t>
      </w:r>
      <w:r w:rsidR="0020296C">
        <w:rPr>
          <w:rFonts w:ascii="Arial Narrow" w:hAnsi="Arial Narrow" w:cs="Arial Narrow"/>
          <w:color w:val="000000"/>
        </w:rPr>
        <w:t>właściw</w:t>
      </w:r>
      <w:r w:rsidR="00D12D56">
        <w:rPr>
          <w:rFonts w:ascii="Arial Narrow" w:hAnsi="Arial Narrow" w:cs="Arial Narrow"/>
          <w:color w:val="000000"/>
        </w:rPr>
        <w:t xml:space="preserve">emu w zakresie nadzoru Zastępcy </w:t>
      </w:r>
      <w:r w:rsidR="0020296C">
        <w:rPr>
          <w:rFonts w:ascii="Arial Narrow" w:hAnsi="Arial Narrow" w:cs="Arial Narrow"/>
          <w:color w:val="000000"/>
        </w:rPr>
        <w:t>Prezydenta Miasta Włocławek</w:t>
      </w:r>
      <w:r w:rsidR="0020296C">
        <w:rPr>
          <w:rFonts w:ascii="Arial Narrow" w:hAnsi="Arial Narrow"/>
        </w:rPr>
        <w:t>.</w:t>
      </w:r>
    </w:p>
    <w:p w:rsidR="00FF47C8" w:rsidRPr="005F20B6" w:rsidRDefault="00FF47C8" w:rsidP="0020296C">
      <w:pPr>
        <w:spacing w:after="120"/>
        <w:jc w:val="both"/>
        <w:rPr>
          <w:rFonts w:ascii="Arial Narrow" w:hAnsi="Arial Narrow"/>
        </w:rPr>
      </w:pPr>
      <w:r w:rsidRPr="005F20B6">
        <w:rPr>
          <w:rFonts w:ascii="Arial Narrow" w:hAnsi="Arial Narrow"/>
          <w:b/>
        </w:rPr>
        <w:t xml:space="preserve">§ </w:t>
      </w:r>
      <w:r w:rsidR="0020296C">
        <w:rPr>
          <w:rFonts w:ascii="Arial Narrow" w:hAnsi="Arial Narrow"/>
          <w:b/>
        </w:rPr>
        <w:t>5</w:t>
      </w:r>
      <w:r w:rsidR="00481753" w:rsidRPr="005F20B6">
        <w:rPr>
          <w:rFonts w:ascii="Arial Narrow" w:hAnsi="Arial Narrow"/>
          <w:b/>
        </w:rPr>
        <w:t>. 1.</w:t>
      </w:r>
      <w:r w:rsidR="00481753" w:rsidRPr="005F20B6">
        <w:rPr>
          <w:rFonts w:ascii="Arial Narrow" w:hAnsi="Arial Narrow"/>
        </w:rPr>
        <w:t xml:space="preserve"> </w:t>
      </w:r>
      <w:r w:rsidRPr="005F20B6">
        <w:rPr>
          <w:rFonts w:ascii="Arial Narrow" w:hAnsi="Arial Narrow"/>
        </w:rPr>
        <w:t xml:space="preserve">Zarządzenie </w:t>
      </w:r>
      <w:r w:rsidR="00A576B1" w:rsidRPr="005F20B6">
        <w:rPr>
          <w:rFonts w:ascii="Arial Narrow" w:hAnsi="Arial Narrow"/>
        </w:rPr>
        <w:t>wchodzi w życie z dniem podpisania</w:t>
      </w:r>
      <w:r w:rsidRPr="005F20B6">
        <w:rPr>
          <w:rFonts w:ascii="Arial Narrow" w:hAnsi="Arial Narrow"/>
        </w:rPr>
        <w:t>.</w:t>
      </w:r>
    </w:p>
    <w:p w:rsidR="00A576B1" w:rsidRPr="005F20B6" w:rsidRDefault="00DE6AF5" w:rsidP="00D12D56">
      <w:pPr>
        <w:spacing w:after="12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068B7" w:rsidRPr="00DE6AF5">
        <w:rPr>
          <w:rFonts w:ascii="Arial Narrow" w:hAnsi="Arial Narrow"/>
          <w:b/>
        </w:rPr>
        <w:t>2.</w:t>
      </w:r>
      <w:r w:rsidR="00A068B7">
        <w:rPr>
          <w:rFonts w:ascii="Arial Narrow" w:hAnsi="Arial Narrow"/>
        </w:rPr>
        <w:t xml:space="preserve"> </w:t>
      </w:r>
      <w:r w:rsidR="00A576B1" w:rsidRPr="005F20B6">
        <w:rPr>
          <w:rFonts w:ascii="Arial Narrow" w:hAnsi="Arial Narrow"/>
        </w:rPr>
        <w:t>Zarzą</w:t>
      </w:r>
      <w:r w:rsidR="00A22121" w:rsidRPr="005F20B6">
        <w:rPr>
          <w:rFonts w:ascii="Arial Narrow" w:hAnsi="Arial Narrow"/>
        </w:rPr>
        <w:t>dzenie podlega podaniu do publicznej wiadomości poprzez ogło</w:t>
      </w:r>
      <w:r w:rsidR="00D12D56">
        <w:rPr>
          <w:rFonts w:ascii="Arial Narrow" w:hAnsi="Arial Narrow"/>
        </w:rPr>
        <w:t xml:space="preserve">szenie w Biuletynie Informacji </w:t>
      </w:r>
      <w:r w:rsidR="008D0224" w:rsidRPr="005F20B6">
        <w:rPr>
          <w:rFonts w:ascii="Arial Narrow" w:hAnsi="Arial Narrow"/>
        </w:rPr>
        <w:t>P</w:t>
      </w:r>
      <w:r w:rsidR="00A22121" w:rsidRPr="005F20B6">
        <w:rPr>
          <w:rFonts w:ascii="Arial Narrow" w:hAnsi="Arial Narrow"/>
        </w:rPr>
        <w:t>ublicznej Urzędu Miasta Włocławek.</w:t>
      </w:r>
    </w:p>
    <w:p w:rsidR="00200A34" w:rsidRDefault="00200A34" w:rsidP="00431141">
      <w:pPr>
        <w:spacing w:line="480" w:lineRule="auto"/>
        <w:jc w:val="center"/>
        <w:rPr>
          <w:rFonts w:ascii="Arial Narrow" w:hAnsi="Arial Narrow"/>
          <w:b/>
        </w:rPr>
        <w:sectPr w:rsidR="00200A34" w:rsidSect="0020296C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D653CA" w:rsidRPr="00C55527" w:rsidRDefault="00431141" w:rsidP="004F098A">
      <w:pPr>
        <w:pStyle w:val="Nagwek1"/>
        <w:rPr>
          <w:spacing w:val="20"/>
        </w:rPr>
      </w:pPr>
      <w:r w:rsidRPr="00C55527">
        <w:rPr>
          <w:spacing w:val="20"/>
        </w:rPr>
        <w:lastRenderedPageBreak/>
        <w:t>UZASADNIENIE</w:t>
      </w:r>
    </w:p>
    <w:p w:rsidR="008D3B94" w:rsidRPr="008D3B94" w:rsidRDefault="008D3B94" w:rsidP="008D3B94"/>
    <w:p w:rsidR="00481753" w:rsidRPr="005F20B6" w:rsidRDefault="00431141" w:rsidP="00E22615">
      <w:pPr>
        <w:spacing w:line="276" w:lineRule="auto"/>
        <w:jc w:val="both"/>
        <w:rPr>
          <w:rFonts w:ascii="Arial Narrow" w:hAnsi="Arial Narrow"/>
        </w:rPr>
      </w:pPr>
      <w:r w:rsidRPr="00075DCA">
        <w:rPr>
          <w:rFonts w:ascii="Arial Narrow" w:hAnsi="Arial Narrow"/>
        </w:rPr>
        <w:tab/>
      </w:r>
      <w:r w:rsidR="00617CEE" w:rsidRPr="00075DCA">
        <w:rPr>
          <w:rFonts w:ascii="Arial Narrow" w:hAnsi="Arial Narrow"/>
        </w:rPr>
        <w:t xml:space="preserve">Prezydent Miasta Włocławek Zarządzeniem nr </w:t>
      </w:r>
      <w:r w:rsidR="00920A5F">
        <w:rPr>
          <w:rFonts w:ascii="Arial Narrow" w:hAnsi="Arial Narrow"/>
        </w:rPr>
        <w:t>491</w:t>
      </w:r>
      <w:r w:rsidR="00C440C9" w:rsidRPr="00075DCA">
        <w:rPr>
          <w:rFonts w:ascii="Arial Narrow" w:hAnsi="Arial Narrow"/>
        </w:rPr>
        <w:t>/20</w:t>
      </w:r>
      <w:r w:rsidR="00920A5F">
        <w:rPr>
          <w:rFonts w:ascii="Arial Narrow" w:hAnsi="Arial Narrow"/>
        </w:rPr>
        <w:t xml:space="preserve">19 </w:t>
      </w:r>
      <w:r w:rsidR="00ED1399" w:rsidRPr="00075DCA">
        <w:rPr>
          <w:rFonts w:ascii="Arial Narrow" w:hAnsi="Arial Narrow"/>
        </w:rPr>
        <w:t xml:space="preserve">z dnia </w:t>
      </w:r>
      <w:r w:rsidR="00920A5F">
        <w:rPr>
          <w:rFonts w:ascii="Arial Narrow" w:hAnsi="Arial Narrow"/>
        </w:rPr>
        <w:t xml:space="preserve">4 </w:t>
      </w:r>
      <w:r w:rsidR="00182368">
        <w:rPr>
          <w:rFonts w:ascii="Arial Narrow" w:hAnsi="Arial Narrow"/>
        </w:rPr>
        <w:t>grudnia 201</w:t>
      </w:r>
      <w:r w:rsidR="00920A5F">
        <w:rPr>
          <w:rFonts w:ascii="Arial Narrow" w:hAnsi="Arial Narrow"/>
        </w:rPr>
        <w:t>9</w:t>
      </w:r>
      <w:r w:rsidR="00C440C9" w:rsidRPr="00075DCA">
        <w:rPr>
          <w:rFonts w:ascii="Arial Narrow" w:hAnsi="Arial Narrow"/>
        </w:rPr>
        <w:t xml:space="preserve"> </w:t>
      </w:r>
      <w:r w:rsidR="00617CEE" w:rsidRPr="00075DCA">
        <w:rPr>
          <w:rFonts w:ascii="Arial Narrow" w:hAnsi="Arial Narrow"/>
        </w:rPr>
        <w:t>r. ogłosił</w:t>
      </w:r>
      <w:r w:rsidR="00617CEE" w:rsidRPr="005F20B6">
        <w:rPr>
          <w:rFonts w:ascii="Arial Narrow" w:hAnsi="Arial Narrow"/>
        </w:rPr>
        <w:t xml:space="preserve"> otwarty konkurs ofert na </w:t>
      </w:r>
      <w:r w:rsidR="00481753" w:rsidRPr="005F20B6">
        <w:rPr>
          <w:rFonts w:ascii="Arial Narrow" w:hAnsi="Arial Narrow"/>
        </w:rPr>
        <w:t>realizację zadania gminy</w:t>
      </w:r>
      <w:r w:rsidR="00147783" w:rsidRPr="005F20B6">
        <w:rPr>
          <w:rFonts w:ascii="Arial Narrow" w:hAnsi="Arial Narrow"/>
        </w:rPr>
        <w:t>,</w:t>
      </w:r>
      <w:r w:rsidR="00481753" w:rsidRPr="005F20B6">
        <w:rPr>
          <w:rFonts w:ascii="Arial Narrow" w:hAnsi="Arial Narrow"/>
        </w:rPr>
        <w:t xml:space="preserve"> polegającego na prowadzeniu placówek wsparcia dziennego dla dzieci i młodzieży w roku 20</w:t>
      </w:r>
      <w:r w:rsidR="00920A5F">
        <w:rPr>
          <w:rFonts w:ascii="Arial Narrow" w:hAnsi="Arial Narrow"/>
        </w:rPr>
        <w:t>20</w:t>
      </w:r>
      <w:r w:rsidR="00481753" w:rsidRPr="005F20B6">
        <w:rPr>
          <w:rFonts w:ascii="Arial Narrow" w:hAnsi="Arial Narrow"/>
        </w:rPr>
        <w:t xml:space="preserve">, przez organizacje pozarządowe i podmioty uprawnione prowadzące działalność w zakresie </w:t>
      </w:r>
      <w:r w:rsidR="00135109" w:rsidRPr="005F20B6">
        <w:rPr>
          <w:rFonts w:ascii="Arial Narrow" w:hAnsi="Arial Narrow"/>
        </w:rPr>
        <w:t>wspierania rodziny lub pieczy zastępczej</w:t>
      </w:r>
      <w:r w:rsidR="00481753" w:rsidRPr="005F20B6">
        <w:rPr>
          <w:rFonts w:ascii="Arial Narrow" w:hAnsi="Arial Narrow"/>
        </w:rPr>
        <w:t>.</w:t>
      </w:r>
    </w:p>
    <w:p w:rsidR="00431141" w:rsidRPr="005F20B6" w:rsidRDefault="00431141" w:rsidP="00E22615">
      <w:pPr>
        <w:spacing w:line="276" w:lineRule="auto"/>
        <w:ind w:firstLine="708"/>
        <w:jc w:val="both"/>
        <w:rPr>
          <w:rFonts w:ascii="Arial Narrow" w:hAnsi="Arial Narrow"/>
        </w:rPr>
      </w:pPr>
      <w:r w:rsidRPr="005F20B6">
        <w:rPr>
          <w:rFonts w:ascii="Arial Narrow" w:hAnsi="Arial Narrow"/>
        </w:rPr>
        <w:t xml:space="preserve">Zgodnie </w:t>
      </w:r>
      <w:r w:rsidR="00717962" w:rsidRPr="005F20B6">
        <w:rPr>
          <w:rFonts w:ascii="Arial Narrow" w:hAnsi="Arial Narrow"/>
        </w:rPr>
        <w:t xml:space="preserve">z art. 15 ust. 2a ustawy </w:t>
      </w:r>
      <w:r w:rsidRPr="005F20B6">
        <w:rPr>
          <w:rFonts w:ascii="Arial Narrow" w:hAnsi="Arial Narrow"/>
        </w:rPr>
        <w:t xml:space="preserve">z </w:t>
      </w:r>
      <w:r w:rsidR="00717962" w:rsidRPr="005F20B6">
        <w:rPr>
          <w:rFonts w:ascii="Arial Narrow" w:hAnsi="Arial Narrow"/>
        </w:rPr>
        <w:t xml:space="preserve">dnia 24 kwietnia 2003 r. o działalności pożytku publicznego </w:t>
      </w:r>
      <w:r w:rsidR="004F4E58" w:rsidRPr="005F20B6">
        <w:rPr>
          <w:rFonts w:ascii="Arial Narrow" w:hAnsi="Arial Narrow"/>
        </w:rPr>
        <w:br/>
      </w:r>
      <w:r w:rsidR="00717962" w:rsidRPr="005F20B6">
        <w:rPr>
          <w:rFonts w:ascii="Arial Narrow" w:hAnsi="Arial Narrow"/>
        </w:rPr>
        <w:t xml:space="preserve">i o wolontariacie </w:t>
      </w:r>
      <w:r w:rsidR="00200A34" w:rsidRPr="00007B0C">
        <w:rPr>
          <w:rFonts w:ascii="Arial Narrow" w:hAnsi="Arial Narrow"/>
        </w:rPr>
        <w:t>(</w:t>
      </w:r>
      <w:r w:rsidR="00920A5F" w:rsidRPr="00A04E05">
        <w:rPr>
          <w:rFonts w:ascii="Arial Narrow" w:hAnsi="Arial Narrow"/>
        </w:rPr>
        <w:t xml:space="preserve">Dz. U. </w:t>
      </w:r>
      <w:r w:rsidR="00920A5F">
        <w:rPr>
          <w:rFonts w:ascii="Arial Narrow" w:hAnsi="Arial Narrow"/>
        </w:rPr>
        <w:t xml:space="preserve">z </w:t>
      </w:r>
      <w:r w:rsidR="00920A5F" w:rsidRPr="00A04E05">
        <w:rPr>
          <w:rFonts w:ascii="Arial Narrow" w:hAnsi="Arial Narrow"/>
        </w:rPr>
        <w:t>201</w:t>
      </w:r>
      <w:r w:rsidR="00920A5F">
        <w:rPr>
          <w:rFonts w:ascii="Arial Narrow" w:hAnsi="Arial Narrow"/>
        </w:rPr>
        <w:t>9</w:t>
      </w:r>
      <w:r w:rsidR="00920A5F" w:rsidRPr="00A04E05">
        <w:rPr>
          <w:rFonts w:ascii="Arial Narrow" w:hAnsi="Arial Narrow"/>
        </w:rPr>
        <w:t xml:space="preserve"> r. </w:t>
      </w:r>
      <w:r w:rsidR="00920A5F">
        <w:rPr>
          <w:rFonts w:ascii="Arial Narrow" w:hAnsi="Arial Narrow"/>
        </w:rPr>
        <w:t>poz. 688, poz. 1570</w:t>
      </w:r>
      <w:r w:rsidR="00A20138" w:rsidRPr="00A20138">
        <w:rPr>
          <w:rFonts w:ascii="Arial Narrow" w:hAnsi="Arial Narrow"/>
        </w:rPr>
        <w:t>),</w:t>
      </w:r>
      <w:r w:rsidR="00717962" w:rsidRPr="005F20B6">
        <w:rPr>
          <w:rFonts w:ascii="Arial Narrow" w:hAnsi="Arial Narrow"/>
        </w:rPr>
        <w:t xml:space="preserve"> </w:t>
      </w:r>
      <w:r w:rsidRPr="005F20B6">
        <w:rPr>
          <w:rFonts w:ascii="Arial Narrow" w:hAnsi="Arial Narrow"/>
        </w:rPr>
        <w:t>organ ogłaszający otwarty konkurs</w:t>
      </w:r>
      <w:r w:rsidR="00617CEE" w:rsidRPr="005F20B6">
        <w:rPr>
          <w:rFonts w:ascii="Arial Narrow" w:hAnsi="Arial Narrow"/>
        </w:rPr>
        <w:t xml:space="preserve"> ofert</w:t>
      </w:r>
      <w:r w:rsidR="00717962" w:rsidRPr="005F20B6">
        <w:rPr>
          <w:rFonts w:ascii="Arial Narrow" w:hAnsi="Arial Narrow"/>
        </w:rPr>
        <w:t xml:space="preserve"> powołuje komisję konkursową</w:t>
      </w:r>
      <w:r w:rsidRPr="005F20B6">
        <w:rPr>
          <w:rFonts w:ascii="Arial Narrow" w:hAnsi="Arial Narrow"/>
        </w:rPr>
        <w:t xml:space="preserve"> w celu opiniowania złożonych ofert.</w:t>
      </w:r>
    </w:p>
    <w:p w:rsidR="00431141" w:rsidRPr="005F20B6" w:rsidRDefault="00431141" w:rsidP="00E22615">
      <w:pPr>
        <w:spacing w:line="276" w:lineRule="auto"/>
        <w:jc w:val="both"/>
        <w:rPr>
          <w:rFonts w:ascii="Arial Narrow" w:hAnsi="Arial Narrow"/>
        </w:rPr>
      </w:pPr>
      <w:r w:rsidRPr="005F20B6">
        <w:rPr>
          <w:rFonts w:ascii="Arial Narrow" w:hAnsi="Arial Narrow"/>
        </w:rPr>
        <w:tab/>
        <w:t xml:space="preserve">Głównym zadaniem komisji konkursowej jest ocena złożonych w konkursie ofert i przedłożenie Prezydentowi </w:t>
      </w:r>
      <w:r w:rsidR="007E5B0D" w:rsidRPr="005F20B6">
        <w:rPr>
          <w:rFonts w:ascii="Arial Narrow" w:hAnsi="Arial Narrow"/>
        </w:rPr>
        <w:t xml:space="preserve">Miasta Włocławek </w:t>
      </w:r>
      <w:r w:rsidRPr="005F20B6">
        <w:rPr>
          <w:rFonts w:ascii="Arial Narrow" w:hAnsi="Arial Narrow"/>
        </w:rPr>
        <w:t xml:space="preserve">propozycji, co do wyboru ofert </w:t>
      </w:r>
      <w:r w:rsidR="00135109" w:rsidRPr="005F20B6">
        <w:rPr>
          <w:rFonts w:ascii="Arial Narrow" w:hAnsi="Arial Narrow"/>
        </w:rPr>
        <w:t>i podziału środków finansowych</w:t>
      </w:r>
      <w:r w:rsidRPr="005F20B6">
        <w:rPr>
          <w:rFonts w:ascii="Arial Narrow" w:hAnsi="Arial Narrow"/>
        </w:rPr>
        <w:t xml:space="preserve">. </w:t>
      </w:r>
      <w:r w:rsidR="00717962" w:rsidRPr="005F20B6">
        <w:rPr>
          <w:rFonts w:ascii="Arial Narrow" w:hAnsi="Arial Narrow"/>
        </w:rPr>
        <w:t>Komisja f</w:t>
      </w:r>
      <w:r w:rsidRPr="005F20B6">
        <w:rPr>
          <w:rFonts w:ascii="Arial Narrow" w:hAnsi="Arial Narrow"/>
        </w:rPr>
        <w:t>ormułując propozycję kieruje się zasadami pomocniczości</w:t>
      </w:r>
      <w:r w:rsidR="00935271" w:rsidRPr="00935271">
        <w:rPr>
          <w:rFonts w:ascii="Arial Narrow" w:hAnsi="Arial Narrow"/>
        </w:rPr>
        <w:t xml:space="preserve"> </w:t>
      </w:r>
      <w:r w:rsidR="00935271">
        <w:rPr>
          <w:rFonts w:ascii="Arial Narrow" w:hAnsi="Arial Narrow"/>
        </w:rPr>
        <w:t>i suwerenności</w:t>
      </w:r>
      <w:r w:rsidRPr="005F20B6">
        <w:rPr>
          <w:rFonts w:ascii="Arial Narrow" w:hAnsi="Arial Narrow"/>
        </w:rPr>
        <w:t>, efektywnośc</w:t>
      </w:r>
      <w:r w:rsidR="00935271">
        <w:rPr>
          <w:rFonts w:ascii="Arial Narrow" w:hAnsi="Arial Narrow"/>
        </w:rPr>
        <w:t>i, uczciwej konkurencji,</w:t>
      </w:r>
      <w:r w:rsidRPr="005F20B6">
        <w:rPr>
          <w:rFonts w:ascii="Arial Narrow" w:hAnsi="Arial Narrow"/>
        </w:rPr>
        <w:t xml:space="preserve"> jawności</w:t>
      </w:r>
      <w:r w:rsidR="00935271">
        <w:rPr>
          <w:rFonts w:ascii="Arial Narrow" w:hAnsi="Arial Narrow"/>
        </w:rPr>
        <w:t>, partnerstwa</w:t>
      </w:r>
      <w:r w:rsidRPr="005F20B6">
        <w:rPr>
          <w:rFonts w:ascii="Arial Narrow" w:hAnsi="Arial Narrow"/>
        </w:rPr>
        <w:t xml:space="preserve">. </w:t>
      </w:r>
    </w:p>
    <w:p w:rsidR="00431141" w:rsidRPr="005F20B6" w:rsidRDefault="00717962" w:rsidP="00803CE6">
      <w:pPr>
        <w:spacing w:line="276" w:lineRule="auto"/>
        <w:ind w:firstLine="708"/>
        <w:jc w:val="both"/>
        <w:rPr>
          <w:rFonts w:ascii="Arial Narrow" w:hAnsi="Arial Narrow"/>
        </w:rPr>
      </w:pPr>
      <w:r w:rsidRPr="005F20B6">
        <w:rPr>
          <w:rFonts w:ascii="Arial Narrow" w:hAnsi="Arial Narrow"/>
        </w:rPr>
        <w:t>W skład komisji konkursowej wchodzą przedstawiciele organu wykonawczego jednostki samorządu terytorialnego oraz osob</w:t>
      </w:r>
      <w:r w:rsidR="005F20B6" w:rsidRPr="005F20B6">
        <w:rPr>
          <w:rFonts w:ascii="Arial Narrow" w:hAnsi="Arial Narrow"/>
        </w:rPr>
        <w:t>y</w:t>
      </w:r>
      <w:r w:rsidRPr="005F20B6">
        <w:rPr>
          <w:rFonts w:ascii="Arial Narrow" w:hAnsi="Arial Narrow"/>
        </w:rPr>
        <w:t xml:space="preserve"> reprezentując</w:t>
      </w:r>
      <w:r w:rsidR="006105AA">
        <w:rPr>
          <w:rFonts w:ascii="Arial Narrow" w:hAnsi="Arial Narrow"/>
        </w:rPr>
        <w:t>e</w:t>
      </w:r>
      <w:r w:rsidRPr="005F20B6">
        <w:rPr>
          <w:rFonts w:ascii="Arial Narrow" w:hAnsi="Arial Narrow"/>
        </w:rPr>
        <w:t xml:space="preserve"> organizacje pozarządowe lub podmioty wymienione w art. 3 ust. 3 cytowanej ustawy, z wyłączeniem osób reprezentujących podmioty biorące udział</w:t>
      </w:r>
      <w:r w:rsidR="00481753" w:rsidRPr="005F20B6">
        <w:rPr>
          <w:rFonts w:ascii="Arial Narrow" w:hAnsi="Arial Narrow"/>
        </w:rPr>
        <w:t xml:space="preserve"> </w:t>
      </w:r>
      <w:r w:rsidRPr="005F20B6">
        <w:rPr>
          <w:rFonts w:ascii="Arial Narrow" w:hAnsi="Arial Narrow"/>
        </w:rPr>
        <w:t>w</w:t>
      </w:r>
      <w:r w:rsidR="00920A5F">
        <w:rPr>
          <w:rFonts w:ascii="Arial Narrow" w:hAnsi="Arial Narrow"/>
        </w:rPr>
        <w:t> </w:t>
      </w:r>
      <w:r w:rsidRPr="005F20B6">
        <w:rPr>
          <w:rFonts w:ascii="Arial Narrow" w:hAnsi="Arial Narrow"/>
        </w:rPr>
        <w:t>konkursie.</w:t>
      </w:r>
      <w:r w:rsidR="00431141" w:rsidRPr="005F20B6">
        <w:rPr>
          <w:rFonts w:ascii="Arial Narrow" w:hAnsi="Arial Narrow"/>
        </w:rPr>
        <w:t xml:space="preserve"> </w:t>
      </w:r>
    </w:p>
    <w:p w:rsidR="006105AA" w:rsidRDefault="006105AA" w:rsidP="00431141">
      <w:pPr>
        <w:jc w:val="both"/>
        <w:rPr>
          <w:rFonts w:ascii="Arial Narrow" w:hAnsi="Arial Narrow"/>
        </w:rPr>
        <w:sectPr w:rsidR="006105AA" w:rsidSect="00B14C92">
          <w:pgSz w:w="11906" w:h="16838"/>
          <w:pgMar w:top="1247" w:right="1418" w:bottom="1134" w:left="1418" w:header="709" w:footer="709" w:gutter="0"/>
          <w:cols w:space="708"/>
          <w:docGrid w:linePitch="360"/>
        </w:sectPr>
      </w:pPr>
    </w:p>
    <w:p w:rsidR="006105AA" w:rsidRPr="001F14D5" w:rsidRDefault="006105AA" w:rsidP="006105AA">
      <w:pPr>
        <w:spacing w:line="360" w:lineRule="auto"/>
        <w:ind w:left="5664"/>
        <w:jc w:val="both"/>
        <w:rPr>
          <w:rFonts w:ascii="Arial Narrow" w:hAnsi="Arial Narrow"/>
          <w:sz w:val="20"/>
        </w:rPr>
      </w:pPr>
      <w:r w:rsidRPr="00ED1399">
        <w:rPr>
          <w:rFonts w:ascii="Arial Narrow" w:hAnsi="Arial Narrow"/>
          <w:sz w:val="20"/>
          <w:u w:val="single"/>
        </w:rPr>
        <w:lastRenderedPageBreak/>
        <w:t>Załącznik Nr 1</w:t>
      </w:r>
      <w:r>
        <w:rPr>
          <w:rFonts w:ascii="Arial Narrow" w:hAnsi="Arial Narrow"/>
          <w:sz w:val="20"/>
        </w:rPr>
        <w:t xml:space="preserve"> </w:t>
      </w:r>
      <w:r w:rsidRPr="001F14D5">
        <w:rPr>
          <w:rFonts w:ascii="Arial Narrow" w:hAnsi="Arial Narrow"/>
          <w:sz w:val="20"/>
        </w:rPr>
        <w:t xml:space="preserve">do Zarządzenia Nr </w:t>
      </w:r>
      <w:r w:rsidR="002F38D5">
        <w:rPr>
          <w:rFonts w:ascii="Arial Narrow" w:hAnsi="Arial Narrow"/>
          <w:sz w:val="20"/>
        </w:rPr>
        <w:t>5</w:t>
      </w:r>
      <w:r w:rsidR="00920A5F">
        <w:rPr>
          <w:rFonts w:ascii="Arial Narrow" w:hAnsi="Arial Narrow"/>
          <w:sz w:val="20"/>
        </w:rPr>
        <w:t>/20</w:t>
      </w:r>
      <w:r w:rsidR="009B40E4">
        <w:rPr>
          <w:rFonts w:ascii="Arial Narrow" w:hAnsi="Arial Narrow"/>
          <w:sz w:val="20"/>
        </w:rPr>
        <w:t>20</w:t>
      </w:r>
    </w:p>
    <w:p w:rsidR="006105AA" w:rsidRPr="001F14D5" w:rsidRDefault="006105AA" w:rsidP="006105AA">
      <w:pPr>
        <w:spacing w:line="360" w:lineRule="auto"/>
        <w:ind w:left="5664"/>
        <w:jc w:val="both"/>
        <w:rPr>
          <w:rFonts w:ascii="Arial Narrow" w:hAnsi="Arial Narrow"/>
          <w:sz w:val="20"/>
        </w:rPr>
      </w:pPr>
      <w:r w:rsidRPr="001F14D5">
        <w:rPr>
          <w:rFonts w:ascii="Arial Narrow" w:hAnsi="Arial Narrow"/>
          <w:sz w:val="20"/>
        </w:rPr>
        <w:t xml:space="preserve">Prezydenta Miasta Włocławek </w:t>
      </w:r>
    </w:p>
    <w:p w:rsidR="006105AA" w:rsidRDefault="006105AA" w:rsidP="006105AA">
      <w:pPr>
        <w:pStyle w:val="Tekstpodstawowy21"/>
        <w:spacing w:line="360" w:lineRule="auto"/>
        <w:ind w:left="5664"/>
        <w:jc w:val="both"/>
        <w:rPr>
          <w:rFonts w:ascii="Arial Narrow" w:hAnsi="Arial Narrow"/>
          <w:sz w:val="20"/>
        </w:rPr>
      </w:pPr>
      <w:r w:rsidRPr="001F14D5">
        <w:rPr>
          <w:rFonts w:ascii="Arial Narrow" w:hAnsi="Arial Narrow"/>
          <w:sz w:val="20"/>
        </w:rPr>
        <w:t>z dnia</w:t>
      </w:r>
      <w:r>
        <w:rPr>
          <w:rFonts w:ascii="Arial Narrow" w:hAnsi="Arial Narrow"/>
          <w:sz w:val="20"/>
        </w:rPr>
        <w:t xml:space="preserve"> </w:t>
      </w:r>
      <w:r w:rsidR="002F38D5">
        <w:rPr>
          <w:rFonts w:ascii="Arial Narrow" w:hAnsi="Arial Narrow"/>
          <w:sz w:val="20"/>
        </w:rPr>
        <w:t xml:space="preserve">08 stycznia </w:t>
      </w:r>
      <w:r w:rsidR="00563BB7">
        <w:rPr>
          <w:rFonts w:ascii="Arial Narrow" w:hAnsi="Arial Narrow"/>
          <w:sz w:val="20"/>
        </w:rPr>
        <w:t>20</w:t>
      </w:r>
      <w:r w:rsidR="009B40E4">
        <w:rPr>
          <w:rFonts w:ascii="Arial Narrow" w:hAnsi="Arial Narrow"/>
          <w:sz w:val="20"/>
        </w:rPr>
        <w:t>20</w:t>
      </w:r>
      <w:r w:rsidR="00182368">
        <w:rPr>
          <w:rFonts w:ascii="Arial Narrow" w:hAnsi="Arial Narrow"/>
          <w:sz w:val="20"/>
        </w:rPr>
        <w:t xml:space="preserve"> r.</w:t>
      </w:r>
    </w:p>
    <w:p w:rsidR="006105AA" w:rsidRDefault="006105AA" w:rsidP="00C013A0">
      <w:pPr>
        <w:tabs>
          <w:tab w:val="left" w:pos="3240"/>
        </w:tabs>
        <w:jc w:val="center"/>
        <w:rPr>
          <w:rFonts w:ascii="Arial Narrow" w:hAnsi="Arial Narrow"/>
          <w:b/>
        </w:rPr>
      </w:pPr>
      <w:r w:rsidRPr="00881D23">
        <w:rPr>
          <w:rFonts w:ascii="Arial Narrow" w:hAnsi="Arial Narrow"/>
          <w:b/>
        </w:rPr>
        <w:t>Regulamin</w:t>
      </w:r>
      <w:r>
        <w:rPr>
          <w:rFonts w:ascii="Arial Narrow" w:hAnsi="Arial Narrow"/>
          <w:b/>
        </w:rPr>
        <w:t xml:space="preserve"> pracy</w:t>
      </w:r>
    </w:p>
    <w:p w:rsidR="00C013A0" w:rsidRDefault="00C013A0" w:rsidP="00C013A0">
      <w:pPr>
        <w:tabs>
          <w:tab w:val="left" w:pos="3240"/>
        </w:tabs>
        <w:jc w:val="center"/>
        <w:rPr>
          <w:rFonts w:ascii="Arial Narrow" w:hAnsi="Arial Narrow"/>
          <w:b/>
        </w:rPr>
      </w:pPr>
    </w:p>
    <w:p w:rsidR="006105AA" w:rsidRDefault="006105AA" w:rsidP="006105AA">
      <w:pPr>
        <w:jc w:val="both"/>
        <w:rPr>
          <w:rFonts w:ascii="Arial Narrow" w:hAnsi="Arial Narrow"/>
          <w:b/>
        </w:rPr>
      </w:pPr>
      <w:r w:rsidRPr="00C10E48">
        <w:rPr>
          <w:rFonts w:ascii="Arial Narrow" w:hAnsi="Arial Narrow"/>
          <w:b/>
        </w:rPr>
        <w:t xml:space="preserve">Komisji Konkursowej do opiniowania ofert </w:t>
      </w:r>
      <w:r w:rsidRPr="00007B0C">
        <w:rPr>
          <w:rFonts w:ascii="Arial Narrow" w:hAnsi="Arial Narrow"/>
          <w:b/>
        </w:rPr>
        <w:t xml:space="preserve">na realizację zadania gminy polegającego </w:t>
      </w:r>
      <w:r w:rsidR="00AE378F">
        <w:rPr>
          <w:rFonts w:ascii="Arial Narrow" w:hAnsi="Arial Narrow"/>
          <w:b/>
        </w:rPr>
        <w:br/>
      </w:r>
      <w:r w:rsidRPr="00007B0C">
        <w:rPr>
          <w:rFonts w:ascii="Arial Narrow" w:hAnsi="Arial Narrow"/>
          <w:b/>
        </w:rPr>
        <w:t xml:space="preserve">na </w:t>
      </w:r>
      <w:r w:rsidR="00A7284D" w:rsidRPr="005F20B6">
        <w:rPr>
          <w:rFonts w:ascii="Arial Narrow" w:hAnsi="Arial Narrow"/>
          <w:b/>
        </w:rPr>
        <w:t>prowadzeniu placówek wsparcia dziennego dla dzieci i młodzieży w roku 20</w:t>
      </w:r>
      <w:r w:rsidR="00563BB7">
        <w:rPr>
          <w:rFonts w:ascii="Arial Narrow" w:hAnsi="Arial Narrow"/>
          <w:b/>
        </w:rPr>
        <w:t>20</w:t>
      </w:r>
      <w:r w:rsidR="00A7284D" w:rsidRPr="005F20B6">
        <w:rPr>
          <w:rFonts w:ascii="Arial Narrow" w:hAnsi="Arial Narrow"/>
          <w:b/>
        </w:rPr>
        <w:t xml:space="preserve">, </w:t>
      </w:r>
      <w:r w:rsidR="00A7284D" w:rsidRPr="00007B0C">
        <w:rPr>
          <w:rFonts w:ascii="Arial Narrow" w:hAnsi="Arial Narrow"/>
          <w:b/>
        </w:rPr>
        <w:t>przez organizacje pozarządowe i podmioty uprawnione prowadzące działalność w zakresie</w:t>
      </w:r>
      <w:r w:rsidR="00A7284D" w:rsidRPr="00D83D5C">
        <w:rPr>
          <w:rFonts w:ascii="Arial Narrow" w:hAnsi="Arial Narrow"/>
          <w:sz w:val="28"/>
          <w:szCs w:val="28"/>
        </w:rPr>
        <w:t xml:space="preserve"> </w:t>
      </w:r>
      <w:r w:rsidR="00A7284D" w:rsidRPr="00D83D5C">
        <w:rPr>
          <w:rFonts w:ascii="Arial Narrow" w:hAnsi="Arial Narrow"/>
          <w:b/>
        </w:rPr>
        <w:t>wspierania rodziny</w:t>
      </w:r>
      <w:r w:rsidR="00A7284D">
        <w:rPr>
          <w:rFonts w:ascii="Arial Narrow" w:hAnsi="Arial Narrow"/>
          <w:b/>
        </w:rPr>
        <w:t xml:space="preserve"> lub</w:t>
      </w:r>
      <w:r w:rsidR="00A7284D" w:rsidRPr="00D83D5C">
        <w:rPr>
          <w:rFonts w:ascii="Arial Narrow" w:hAnsi="Arial Narrow"/>
          <w:b/>
        </w:rPr>
        <w:t xml:space="preserve"> pieczy zastępczej</w:t>
      </w:r>
      <w:r>
        <w:rPr>
          <w:rFonts w:ascii="Arial Narrow" w:hAnsi="Arial Narrow"/>
          <w:b/>
        </w:rPr>
        <w:t>.</w:t>
      </w:r>
    </w:p>
    <w:p w:rsidR="007B5E7C" w:rsidRDefault="007B5E7C" w:rsidP="006105AA">
      <w:pPr>
        <w:jc w:val="both"/>
        <w:rPr>
          <w:rFonts w:ascii="Arial Narrow" w:hAnsi="Arial Narrow"/>
          <w:b/>
        </w:rPr>
      </w:pPr>
    </w:p>
    <w:p w:rsidR="003A3C20" w:rsidRDefault="003A3C20" w:rsidP="003A3C20">
      <w:pPr>
        <w:pStyle w:val="Akapitzlist"/>
        <w:ind w:left="0"/>
        <w:jc w:val="both"/>
        <w:rPr>
          <w:rFonts w:ascii="Arial Narrow" w:hAnsi="Arial Narrow" w:cs="Arial Narrow"/>
        </w:rPr>
      </w:pPr>
      <w:r w:rsidRPr="00285449">
        <w:rPr>
          <w:rFonts w:ascii="Arial Narrow" w:hAnsi="Arial Narrow" w:cs="Arial Narrow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</w:t>
      </w:r>
      <w:r>
        <w:rPr>
          <w:rFonts w:ascii="Arial Narrow" w:hAnsi="Arial Narrow" w:cs="Arial Narrow"/>
        </w:rPr>
        <w:t>.</w:t>
      </w:r>
    </w:p>
    <w:p w:rsidR="006105AA" w:rsidRDefault="006105AA" w:rsidP="006105AA">
      <w:pPr>
        <w:jc w:val="both"/>
        <w:rPr>
          <w:rFonts w:ascii="Arial Narrow" w:hAnsi="Arial Narrow"/>
          <w:b/>
        </w:rPr>
      </w:pPr>
    </w:p>
    <w:p w:rsidR="006105AA" w:rsidRPr="00C10E48" w:rsidRDefault="006105AA" w:rsidP="006105AA">
      <w:pPr>
        <w:jc w:val="center"/>
        <w:rPr>
          <w:rFonts w:ascii="Arial Narrow" w:hAnsi="Arial Narrow"/>
          <w:b/>
        </w:rPr>
      </w:pPr>
      <w:r w:rsidRPr="00C10E48">
        <w:rPr>
          <w:rFonts w:ascii="Arial Narrow" w:hAnsi="Arial Narrow"/>
          <w:b/>
        </w:rPr>
        <w:t>§ 1</w:t>
      </w:r>
    </w:p>
    <w:p w:rsidR="006105AA" w:rsidRPr="00EF098F" w:rsidRDefault="006105AA" w:rsidP="006105AA">
      <w:pPr>
        <w:jc w:val="center"/>
        <w:rPr>
          <w:rFonts w:ascii="Arial Narrow" w:hAnsi="Arial Narrow"/>
          <w:b/>
        </w:rPr>
      </w:pPr>
      <w:r w:rsidRPr="00EF098F">
        <w:rPr>
          <w:rFonts w:ascii="Arial Narrow" w:hAnsi="Arial Narrow"/>
          <w:b/>
        </w:rPr>
        <w:t>Zadania Komisji</w:t>
      </w:r>
    </w:p>
    <w:p w:rsidR="006105AA" w:rsidRPr="00AC0F4A" w:rsidRDefault="006105AA" w:rsidP="006105AA">
      <w:pPr>
        <w:jc w:val="center"/>
        <w:rPr>
          <w:rFonts w:ascii="Arial Narrow" w:hAnsi="Arial Narrow"/>
          <w:sz w:val="12"/>
        </w:rPr>
      </w:pPr>
    </w:p>
    <w:p w:rsidR="00111A29" w:rsidRDefault="006105AA" w:rsidP="00111A29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111A29">
        <w:rPr>
          <w:rFonts w:ascii="Arial Narrow" w:hAnsi="Arial Narrow"/>
        </w:rPr>
        <w:t>Komisja Konkursowa do opiniowania ofert złożonych w otwartym konkursie ofert na realizację zadania gminy polegającego na prowadzeniu placówek wsparcia dziennego dla dzieci i młodzieży w roku 20</w:t>
      </w:r>
      <w:r w:rsidR="003A3C20" w:rsidRPr="00111A29">
        <w:rPr>
          <w:rFonts w:ascii="Arial Narrow" w:hAnsi="Arial Narrow"/>
        </w:rPr>
        <w:t>20</w:t>
      </w:r>
      <w:r w:rsidRPr="00111A29">
        <w:rPr>
          <w:rFonts w:ascii="Arial Narrow" w:hAnsi="Arial Narrow"/>
        </w:rPr>
        <w:t>, zwana dalej „Komisją”</w:t>
      </w:r>
      <w:r w:rsidRPr="00111A29">
        <w:rPr>
          <w:rFonts w:ascii="Arial Narrow" w:hAnsi="Arial Narrow"/>
          <w:b/>
        </w:rPr>
        <w:t xml:space="preserve"> </w:t>
      </w:r>
      <w:r w:rsidR="00111A29" w:rsidRPr="00111A29">
        <w:rPr>
          <w:rFonts w:ascii="Arial Narrow" w:hAnsi="Arial Narrow"/>
        </w:rPr>
        <w:t>działa na podstawie Uchwał</w:t>
      </w:r>
      <w:r w:rsidR="00111A29">
        <w:rPr>
          <w:rFonts w:ascii="Arial Narrow" w:hAnsi="Arial Narrow"/>
        </w:rPr>
        <w:t>y</w:t>
      </w:r>
      <w:r w:rsidR="00111A29" w:rsidRPr="00111A29">
        <w:rPr>
          <w:rFonts w:ascii="Arial Narrow" w:hAnsi="Arial Narrow"/>
        </w:rPr>
        <w:t xml:space="preserve"> Nr </w:t>
      </w:r>
      <w:r w:rsidR="00111A29" w:rsidRPr="00111A29">
        <w:rPr>
          <w:rFonts w:ascii="Arial Narrow" w:hAnsi="Arial Narrow"/>
          <w:bCs/>
        </w:rPr>
        <w:t>XVI/172/2019</w:t>
      </w:r>
      <w:r w:rsidR="00111A29" w:rsidRPr="00111A29">
        <w:rPr>
          <w:rFonts w:ascii="Arial Narrow" w:hAnsi="Arial Narrow"/>
          <w:b/>
          <w:bCs/>
        </w:rPr>
        <w:t xml:space="preserve"> </w:t>
      </w:r>
      <w:r w:rsidR="00111A29" w:rsidRPr="00111A29">
        <w:rPr>
          <w:rFonts w:ascii="Arial Narrow" w:hAnsi="Arial Narrow"/>
        </w:rPr>
        <w:t xml:space="preserve">Rady Miasta Włocławek z dnia </w:t>
      </w:r>
      <w:r w:rsidR="00111A29" w:rsidRPr="00111A29">
        <w:rPr>
          <w:rFonts w:ascii="Arial Narrow" w:hAnsi="Arial Narrow"/>
          <w:bCs/>
        </w:rPr>
        <w:t>z</w:t>
      </w:r>
      <w:r w:rsidR="00111A29">
        <w:rPr>
          <w:rFonts w:ascii="Arial Narrow" w:hAnsi="Arial Narrow"/>
          <w:bCs/>
        </w:rPr>
        <w:t> </w:t>
      </w:r>
      <w:r w:rsidR="00111A29" w:rsidRPr="00111A29">
        <w:rPr>
          <w:rFonts w:ascii="Arial Narrow" w:hAnsi="Arial Narrow"/>
          <w:bCs/>
        </w:rPr>
        <w:t>dnia 26 listopada 2019</w:t>
      </w:r>
      <w:r w:rsidR="00111A29" w:rsidRPr="00111A29">
        <w:rPr>
          <w:rFonts w:ascii="Arial Narrow" w:hAnsi="Arial Narrow"/>
          <w:b/>
          <w:bCs/>
        </w:rPr>
        <w:t xml:space="preserve"> </w:t>
      </w:r>
      <w:r w:rsidR="00111A29" w:rsidRPr="00111A29">
        <w:rPr>
          <w:rFonts w:ascii="Arial Narrow" w:hAnsi="Arial Narrow"/>
        </w:rPr>
        <w:t xml:space="preserve">w sprawie uchwalenia Rocznego Programu współpracy Gminy Miasto Włocławek z organizacjami pozarządowymi oraz podmiotami wymienionymi w art. 3 ust. 3 ustawy z dnia 24 kwietnia 2003 r. o działalności pożytku publicznego </w:t>
      </w:r>
      <w:r w:rsidR="00111A29">
        <w:rPr>
          <w:rFonts w:ascii="Arial Narrow" w:hAnsi="Arial Narrow"/>
        </w:rPr>
        <w:t xml:space="preserve">i o  wolontariacie, na rok 2020 </w:t>
      </w:r>
    </w:p>
    <w:p w:rsidR="006105AA" w:rsidRPr="00111A29" w:rsidRDefault="00111A29" w:rsidP="00111A29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Komisja Konkursowa </w:t>
      </w:r>
      <w:r w:rsidR="006105AA" w:rsidRPr="00111A29">
        <w:rPr>
          <w:rFonts w:ascii="Arial Narrow" w:hAnsi="Arial Narrow"/>
        </w:rPr>
        <w:t>jest organem o charakterze doradczym. W wykonywaniu swoich zadań Komisja kieruje się wymogami ustawy z dnia z dnia 24 kwietnia 2003 r. o działalności pożytku publicznego i o wolontariacie (</w:t>
      </w:r>
      <w:r w:rsidR="003A3C20" w:rsidRPr="00111A29">
        <w:rPr>
          <w:rFonts w:ascii="Arial Narrow" w:hAnsi="Arial Narrow"/>
        </w:rPr>
        <w:t xml:space="preserve">Dz. U. z 2019 r. poz. 688 </w:t>
      </w:r>
      <w:r w:rsidR="00182368" w:rsidRPr="00111A29">
        <w:rPr>
          <w:rFonts w:ascii="Arial Narrow" w:hAnsi="Arial Narrow"/>
        </w:rPr>
        <w:t xml:space="preserve">z </w:t>
      </w:r>
      <w:proofErr w:type="spellStart"/>
      <w:r w:rsidR="00182368" w:rsidRPr="00111A29">
        <w:rPr>
          <w:rFonts w:ascii="Arial Narrow" w:hAnsi="Arial Narrow"/>
        </w:rPr>
        <w:t>późn</w:t>
      </w:r>
      <w:proofErr w:type="spellEnd"/>
      <w:r w:rsidR="00182368" w:rsidRPr="00111A29">
        <w:rPr>
          <w:rFonts w:ascii="Arial Narrow" w:hAnsi="Arial Narrow"/>
        </w:rPr>
        <w:t>. zm.</w:t>
      </w:r>
      <w:r w:rsidR="00A20138" w:rsidRPr="00111A29">
        <w:rPr>
          <w:rFonts w:ascii="Arial Narrow" w:hAnsi="Arial Narrow"/>
        </w:rPr>
        <w:t>),</w:t>
      </w:r>
      <w:r w:rsidR="006105AA" w:rsidRPr="00111A29">
        <w:rPr>
          <w:rFonts w:ascii="Arial Narrow" w:hAnsi="Arial Narrow"/>
        </w:rPr>
        <w:t xml:space="preserve"> zwanej dalej ustawą oraz kryteriami podanymi w treści ogłoszenia o otwartym konkursie ofert.</w:t>
      </w:r>
    </w:p>
    <w:p w:rsidR="006105AA" w:rsidRPr="00A15551" w:rsidRDefault="006105AA" w:rsidP="006105AA">
      <w:pPr>
        <w:pStyle w:val="Tekstpodstawowy2"/>
        <w:numPr>
          <w:ilvl w:val="0"/>
          <w:numId w:val="25"/>
        </w:numPr>
        <w:snapToGrid w:val="0"/>
        <w:spacing w:line="240" w:lineRule="auto"/>
        <w:rPr>
          <w:rFonts w:ascii="Arial Narrow" w:hAnsi="Arial Narrow"/>
          <w:sz w:val="24"/>
          <w:szCs w:val="24"/>
        </w:rPr>
      </w:pPr>
      <w:r w:rsidRPr="00881D23">
        <w:rPr>
          <w:rFonts w:ascii="Arial Narrow" w:hAnsi="Arial Narrow"/>
          <w:sz w:val="24"/>
          <w:szCs w:val="24"/>
        </w:rPr>
        <w:t xml:space="preserve">Przy rozpatrywaniu </w:t>
      </w:r>
      <w:r w:rsidRPr="00A15551">
        <w:rPr>
          <w:rFonts w:ascii="Arial Narrow" w:hAnsi="Arial Narrow"/>
          <w:sz w:val="24"/>
          <w:szCs w:val="24"/>
        </w:rPr>
        <w:t>ofert Komisja ma obowiązek brać przede wszystkim pod uwagę:</w:t>
      </w:r>
    </w:p>
    <w:p w:rsidR="00111A29" w:rsidRDefault="00111A29" w:rsidP="00111A29">
      <w:pPr>
        <w:widowControl w:val="0"/>
        <w:numPr>
          <w:ilvl w:val="1"/>
          <w:numId w:val="25"/>
        </w:numPr>
        <w:tabs>
          <w:tab w:val="left" w:pos="993"/>
        </w:tabs>
        <w:suppressAutoHyphens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zgodność oferty z rodzajem zadania określonym szczegółowo w ogłoszeniu konkursowym,</w:t>
      </w:r>
    </w:p>
    <w:p w:rsidR="00111A29" w:rsidRDefault="00111A29" w:rsidP="00111A29">
      <w:pPr>
        <w:widowControl w:val="0"/>
        <w:numPr>
          <w:ilvl w:val="1"/>
          <w:numId w:val="25"/>
        </w:numPr>
        <w:tabs>
          <w:tab w:val="left" w:pos="993"/>
        </w:tabs>
        <w:suppressAutoHyphens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zbieżność celów statutowych oferenta z realizowanym zadaniem,</w:t>
      </w:r>
    </w:p>
    <w:p w:rsidR="00111A29" w:rsidRDefault="00111A29" w:rsidP="00111A29">
      <w:pPr>
        <w:widowControl w:val="0"/>
        <w:numPr>
          <w:ilvl w:val="1"/>
          <w:numId w:val="25"/>
        </w:numPr>
        <w:tabs>
          <w:tab w:val="left" w:pos="993"/>
        </w:tabs>
        <w:suppressAutoHyphens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możliwość realizacji zadania publicznego przez oferenta,</w:t>
      </w:r>
    </w:p>
    <w:p w:rsidR="00111A29" w:rsidRDefault="00111A29" w:rsidP="00111A29">
      <w:pPr>
        <w:widowControl w:val="0"/>
        <w:numPr>
          <w:ilvl w:val="1"/>
          <w:numId w:val="25"/>
        </w:numPr>
        <w:suppressAutoHyphens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proponowaną jakość wykonania zadania i kwalifikacje osób bezpośrednio biorących udział w realizacji zadania publicznego,</w:t>
      </w:r>
    </w:p>
    <w:p w:rsidR="00111A29" w:rsidRDefault="00111A29" w:rsidP="00111A29">
      <w:pPr>
        <w:widowControl w:val="0"/>
        <w:numPr>
          <w:ilvl w:val="1"/>
          <w:numId w:val="25"/>
        </w:numPr>
        <w:tabs>
          <w:tab w:val="left" w:pos="993"/>
        </w:tabs>
        <w:suppressAutoHyphens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doświadczenie oferenta w realizacji zadań o podobnym charakterze i zasięgu, </w:t>
      </w:r>
    </w:p>
    <w:p w:rsidR="00111A29" w:rsidRDefault="00111A29" w:rsidP="00111A29">
      <w:pPr>
        <w:widowControl w:val="0"/>
        <w:numPr>
          <w:ilvl w:val="1"/>
          <w:numId w:val="25"/>
        </w:numPr>
        <w:tabs>
          <w:tab w:val="left" w:pos="993"/>
        </w:tabs>
        <w:suppressAutoHyphens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prawidłowość i przejrzystość budżetu</w:t>
      </w:r>
    </w:p>
    <w:p w:rsidR="00111A29" w:rsidRDefault="00111A29" w:rsidP="00111A29">
      <w:pPr>
        <w:widowControl w:val="0"/>
        <w:numPr>
          <w:ilvl w:val="1"/>
          <w:numId w:val="25"/>
        </w:numPr>
        <w:suppressAutoHyphens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udział środków finansowych własnych lub środków pochodzących z innych źródeł na realizację zadania publicznego,  </w:t>
      </w:r>
    </w:p>
    <w:p w:rsidR="00111A29" w:rsidRDefault="00111A29" w:rsidP="00111A29">
      <w:pPr>
        <w:widowControl w:val="0"/>
        <w:numPr>
          <w:ilvl w:val="1"/>
          <w:numId w:val="25"/>
        </w:numPr>
        <w:tabs>
          <w:tab w:val="left" w:pos="993"/>
        </w:tabs>
        <w:suppressAutoHyphens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deklarowany wkład osobowy, w tym świadczenia wolontariuszy i pracę społeczną członków,</w:t>
      </w:r>
    </w:p>
    <w:p w:rsidR="00111A29" w:rsidRDefault="00111A29" w:rsidP="00111A29">
      <w:pPr>
        <w:widowControl w:val="0"/>
        <w:numPr>
          <w:ilvl w:val="1"/>
          <w:numId w:val="25"/>
        </w:numPr>
        <w:tabs>
          <w:tab w:val="left" w:pos="993"/>
        </w:tabs>
        <w:suppressAutoHyphens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analizę i ocenę realizacji zleconych zadań publicznych w przypadku organizacji pozarządowej lub podmiotów wymienionych w art. 3 ust. 3 ustawy o działalności pożytku publicznego i o wolontariacie, które w latach poprzednich realizowały zlecone zadania publiczne, biorąc pod uwagę rzetelność i terminowość oraz sposób rozliczenia otrzymanych na ten cel środków</w:t>
      </w:r>
    </w:p>
    <w:p w:rsidR="00111A29" w:rsidRDefault="00111A29" w:rsidP="00111A29">
      <w:pPr>
        <w:widowControl w:val="0"/>
        <w:numPr>
          <w:ilvl w:val="1"/>
          <w:numId w:val="25"/>
        </w:numPr>
        <w:tabs>
          <w:tab w:val="left" w:pos="1074"/>
        </w:tabs>
        <w:suppressAutoHyphens/>
        <w:jc w:val="both"/>
        <w:rPr>
          <w:rFonts w:ascii="Arial Narrow" w:hAnsi="Arial Narrow" w:cs="Arial Narrow"/>
          <w:color w:val="000000"/>
          <w:sz w:val="32"/>
          <w:szCs w:val="32"/>
        </w:rPr>
      </w:pPr>
      <w:r>
        <w:rPr>
          <w:rFonts w:ascii="Arial Narrow" w:hAnsi="Arial Narrow" w:cs="Arial Narrow"/>
          <w:color w:val="000000"/>
        </w:rPr>
        <w:t>wysokość dotacji planowanych na realizację poszczególnych zadań.</w:t>
      </w:r>
    </w:p>
    <w:p w:rsidR="006105AA" w:rsidRDefault="006105AA" w:rsidP="006105AA">
      <w:pPr>
        <w:numPr>
          <w:ilvl w:val="0"/>
          <w:numId w:val="25"/>
        </w:numPr>
        <w:jc w:val="both"/>
        <w:rPr>
          <w:rFonts w:ascii="Arial Narrow" w:hAnsi="Arial Narrow"/>
        </w:rPr>
      </w:pPr>
      <w:r w:rsidRPr="00881D23">
        <w:rPr>
          <w:rFonts w:ascii="Arial Narrow" w:hAnsi="Arial Narrow"/>
        </w:rPr>
        <w:t>Komisja dokonuje oceny merytorycznej ofert oraz przedstawia propozycję w sprawie wyboru ofert</w:t>
      </w:r>
      <w:r>
        <w:rPr>
          <w:rFonts w:ascii="Arial Narrow" w:hAnsi="Arial Narrow"/>
        </w:rPr>
        <w:t xml:space="preserve">y </w:t>
      </w:r>
      <w:r>
        <w:rPr>
          <w:rFonts w:ascii="Arial Narrow" w:hAnsi="Arial Narrow"/>
        </w:rPr>
        <w:br/>
        <w:t>i</w:t>
      </w:r>
      <w:r w:rsidRPr="00881D23">
        <w:rPr>
          <w:rFonts w:ascii="Arial Narrow" w:hAnsi="Arial Narrow"/>
        </w:rPr>
        <w:t xml:space="preserve"> wysokości środków finansowych na realizację zada</w:t>
      </w:r>
      <w:r>
        <w:rPr>
          <w:rFonts w:ascii="Arial Narrow" w:hAnsi="Arial Narrow"/>
        </w:rPr>
        <w:t>ń</w:t>
      </w:r>
      <w:r w:rsidRPr="00881D23">
        <w:rPr>
          <w:rFonts w:ascii="Arial Narrow" w:hAnsi="Arial Narrow"/>
        </w:rPr>
        <w:t>.</w:t>
      </w:r>
    </w:p>
    <w:p w:rsidR="006105AA" w:rsidRPr="00881D23" w:rsidRDefault="006105AA" w:rsidP="006105AA">
      <w:pPr>
        <w:jc w:val="both"/>
        <w:rPr>
          <w:rFonts w:ascii="Arial Narrow" w:hAnsi="Arial Narrow"/>
        </w:rPr>
      </w:pPr>
    </w:p>
    <w:p w:rsidR="006105AA" w:rsidRPr="00EF098F" w:rsidRDefault="006105AA" w:rsidP="006105AA">
      <w:pPr>
        <w:jc w:val="center"/>
        <w:rPr>
          <w:rFonts w:ascii="Arial Narrow" w:hAnsi="Arial Narrow"/>
          <w:b/>
        </w:rPr>
      </w:pPr>
      <w:r w:rsidRPr="00EF098F">
        <w:rPr>
          <w:rFonts w:ascii="Arial Narrow" w:hAnsi="Arial Narrow"/>
          <w:b/>
        </w:rPr>
        <w:t>§ 2</w:t>
      </w:r>
    </w:p>
    <w:p w:rsidR="006105AA" w:rsidRPr="00EF098F" w:rsidRDefault="006105AA" w:rsidP="006105AA">
      <w:pPr>
        <w:jc w:val="center"/>
        <w:rPr>
          <w:rFonts w:ascii="Arial Narrow" w:hAnsi="Arial Narrow"/>
          <w:b/>
        </w:rPr>
      </w:pPr>
      <w:r w:rsidRPr="00EF098F">
        <w:rPr>
          <w:rFonts w:ascii="Arial Narrow" w:hAnsi="Arial Narrow"/>
          <w:b/>
        </w:rPr>
        <w:t>Skład Komisji</w:t>
      </w:r>
    </w:p>
    <w:p w:rsidR="006E44DA" w:rsidRDefault="006105AA" w:rsidP="006E44DA">
      <w:pPr>
        <w:numPr>
          <w:ilvl w:val="0"/>
          <w:numId w:val="34"/>
        </w:numPr>
        <w:jc w:val="both"/>
        <w:rPr>
          <w:rFonts w:ascii="Arial Narrow" w:hAnsi="Arial Narrow"/>
        </w:rPr>
      </w:pPr>
      <w:r w:rsidRPr="00881D23">
        <w:rPr>
          <w:rFonts w:ascii="Arial Narrow" w:hAnsi="Arial Narrow"/>
        </w:rPr>
        <w:t>Prace Komisji są ważne przy udziale</w:t>
      </w:r>
      <w:r>
        <w:rPr>
          <w:rFonts w:ascii="Arial Narrow" w:hAnsi="Arial Narrow"/>
        </w:rPr>
        <w:t>,</w:t>
      </w:r>
      <w:r w:rsidRPr="00881D23">
        <w:rPr>
          <w:rFonts w:ascii="Arial Narrow" w:hAnsi="Arial Narrow"/>
        </w:rPr>
        <w:t xml:space="preserve"> co najmniej </w:t>
      </w:r>
      <w:r>
        <w:rPr>
          <w:rFonts w:ascii="Arial Narrow" w:hAnsi="Arial Narrow"/>
        </w:rPr>
        <w:t>połowy składu</w:t>
      </w:r>
      <w:r w:rsidRPr="00881D23">
        <w:rPr>
          <w:rFonts w:ascii="Arial Narrow" w:hAnsi="Arial Narrow"/>
        </w:rPr>
        <w:t xml:space="preserve"> Komisji</w:t>
      </w:r>
      <w:r>
        <w:rPr>
          <w:rFonts w:ascii="Arial Narrow" w:hAnsi="Arial Narrow"/>
        </w:rPr>
        <w:t>, w tym przewodniczącego lub zastępcy.</w:t>
      </w:r>
    </w:p>
    <w:p w:rsidR="006105AA" w:rsidRPr="006E44DA" w:rsidRDefault="006105AA" w:rsidP="006E44DA">
      <w:pPr>
        <w:numPr>
          <w:ilvl w:val="0"/>
          <w:numId w:val="34"/>
        </w:numPr>
        <w:jc w:val="both"/>
        <w:rPr>
          <w:rFonts w:ascii="Arial Narrow" w:hAnsi="Arial Narrow"/>
        </w:rPr>
      </w:pPr>
      <w:r w:rsidRPr="006E44DA">
        <w:rPr>
          <w:rFonts w:ascii="Arial Narrow" w:hAnsi="Arial Narrow"/>
        </w:rPr>
        <w:t>Do zadań przewodniczącego Komisji należy:</w:t>
      </w:r>
    </w:p>
    <w:p w:rsidR="006105AA" w:rsidRPr="00881D23" w:rsidRDefault="006105AA" w:rsidP="006105AA">
      <w:pPr>
        <w:numPr>
          <w:ilvl w:val="0"/>
          <w:numId w:val="17"/>
        </w:numPr>
        <w:jc w:val="both"/>
        <w:rPr>
          <w:rFonts w:ascii="Arial Narrow" w:hAnsi="Arial Narrow"/>
        </w:rPr>
      </w:pPr>
      <w:r w:rsidRPr="00881D23">
        <w:rPr>
          <w:rFonts w:ascii="Arial Narrow" w:hAnsi="Arial Narrow"/>
        </w:rPr>
        <w:t>ustalanie przedmiotu i terminów posiedzeń Komisji;</w:t>
      </w:r>
    </w:p>
    <w:p w:rsidR="006105AA" w:rsidRPr="00881D23" w:rsidRDefault="006105AA" w:rsidP="006105AA">
      <w:pPr>
        <w:numPr>
          <w:ilvl w:val="0"/>
          <w:numId w:val="17"/>
        </w:numPr>
        <w:jc w:val="both"/>
        <w:rPr>
          <w:rFonts w:ascii="Arial Narrow" w:hAnsi="Arial Narrow"/>
        </w:rPr>
      </w:pPr>
      <w:r w:rsidRPr="00881D23">
        <w:rPr>
          <w:rFonts w:ascii="Arial Narrow" w:hAnsi="Arial Narrow"/>
        </w:rPr>
        <w:t>przewodniczenie posiedzeniom Komisji;</w:t>
      </w:r>
    </w:p>
    <w:p w:rsidR="006E44DA" w:rsidRDefault="006105AA" w:rsidP="006E44DA">
      <w:pPr>
        <w:numPr>
          <w:ilvl w:val="0"/>
          <w:numId w:val="17"/>
        </w:numPr>
        <w:jc w:val="both"/>
        <w:rPr>
          <w:rFonts w:ascii="Arial Narrow" w:hAnsi="Arial Narrow"/>
        </w:rPr>
      </w:pPr>
      <w:r w:rsidRPr="00881D23">
        <w:rPr>
          <w:rFonts w:ascii="Arial Narrow" w:hAnsi="Arial Narrow"/>
        </w:rPr>
        <w:t>inicjowanie i organizowanie prac Komisji.</w:t>
      </w:r>
    </w:p>
    <w:p w:rsidR="006E44DA" w:rsidRDefault="006105AA" w:rsidP="006E44DA">
      <w:pPr>
        <w:numPr>
          <w:ilvl w:val="0"/>
          <w:numId w:val="34"/>
        </w:numPr>
        <w:jc w:val="both"/>
        <w:rPr>
          <w:rFonts w:ascii="Arial Narrow" w:hAnsi="Arial Narrow"/>
        </w:rPr>
      </w:pPr>
      <w:r w:rsidRPr="006E44DA">
        <w:rPr>
          <w:rFonts w:ascii="Arial Narrow" w:hAnsi="Arial Narrow"/>
        </w:rPr>
        <w:lastRenderedPageBreak/>
        <w:t>W przypadku nieuczestniczenia przewodnicząc</w:t>
      </w:r>
      <w:r w:rsidR="0070639D" w:rsidRPr="006E44DA">
        <w:rPr>
          <w:rFonts w:ascii="Arial Narrow" w:hAnsi="Arial Narrow"/>
        </w:rPr>
        <w:t>ego</w:t>
      </w:r>
      <w:r w:rsidRPr="006E44DA">
        <w:rPr>
          <w:rFonts w:ascii="Arial Narrow" w:hAnsi="Arial Narrow"/>
        </w:rPr>
        <w:t xml:space="preserve"> w pracach Komisji, pracami Komisji kieruje je</w:t>
      </w:r>
      <w:r w:rsidR="0070639D" w:rsidRPr="006E44DA">
        <w:rPr>
          <w:rFonts w:ascii="Arial Narrow" w:hAnsi="Arial Narrow"/>
        </w:rPr>
        <w:t>go</w:t>
      </w:r>
      <w:r w:rsidRPr="006E44DA">
        <w:rPr>
          <w:rFonts w:ascii="Arial Narrow" w:hAnsi="Arial Narrow"/>
        </w:rPr>
        <w:t xml:space="preserve"> zastępca.</w:t>
      </w:r>
      <w:r w:rsidR="0070639D" w:rsidRPr="006E44DA">
        <w:rPr>
          <w:rFonts w:ascii="Arial Narrow" w:hAnsi="Arial Narrow"/>
        </w:rPr>
        <w:t xml:space="preserve"> </w:t>
      </w:r>
    </w:p>
    <w:p w:rsidR="006E44DA" w:rsidRDefault="006105AA" w:rsidP="006E44DA">
      <w:pPr>
        <w:numPr>
          <w:ilvl w:val="0"/>
          <w:numId w:val="34"/>
        </w:numPr>
        <w:jc w:val="both"/>
        <w:rPr>
          <w:rFonts w:ascii="Arial Narrow" w:hAnsi="Arial Narrow"/>
        </w:rPr>
      </w:pPr>
      <w:r w:rsidRPr="006E44DA">
        <w:rPr>
          <w:rFonts w:ascii="Arial Narrow" w:hAnsi="Arial Narrow"/>
        </w:rPr>
        <w:t xml:space="preserve">Na pierwszym posiedzeniu każdy członek Komisji składa podpisane przez siebie oświadczenie według wzoru stanowiącego </w:t>
      </w:r>
      <w:r w:rsidR="00A20138" w:rsidRPr="006E44DA">
        <w:rPr>
          <w:rFonts w:ascii="Arial Narrow" w:hAnsi="Arial Narrow"/>
        </w:rPr>
        <w:t>Z</w:t>
      </w:r>
      <w:r w:rsidRPr="006E44DA">
        <w:rPr>
          <w:rFonts w:ascii="Arial Narrow" w:hAnsi="Arial Narrow"/>
          <w:u w:val="single"/>
        </w:rPr>
        <w:t>ałącznik nr 2</w:t>
      </w:r>
      <w:r w:rsidRPr="006E44DA">
        <w:rPr>
          <w:rFonts w:ascii="Arial Narrow" w:hAnsi="Arial Narrow"/>
        </w:rPr>
        <w:t xml:space="preserve"> do niniejszego zarządzenia.</w:t>
      </w:r>
    </w:p>
    <w:p w:rsidR="006105AA" w:rsidRPr="006E44DA" w:rsidRDefault="006105AA" w:rsidP="006E44DA">
      <w:pPr>
        <w:numPr>
          <w:ilvl w:val="0"/>
          <w:numId w:val="34"/>
        </w:numPr>
        <w:jc w:val="both"/>
        <w:rPr>
          <w:rFonts w:ascii="Arial Narrow" w:hAnsi="Arial Narrow"/>
        </w:rPr>
      </w:pPr>
      <w:r w:rsidRPr="006E44DA">
        <w:rPr>
          <w:rFonts w:ascii="Arial Narrow" w:hAnsi="Arial Narrow"/>
        </w:rPr>
        <w:t>W przypadku wyłączenia z prac Komisji jej członka/członków, Prezydent Miasta Włocławek może</w:t>
      </w:r>
      <w:r w:rsidR="00803CE6">
        <w:rPr>
          <w:rFonts w:ascii="Arial Narrow" w:hAnsi="Arial Narrow"/>
        </w:rPr>
        <w:t xml:space="preserve"> </w:t>
      </w:r>
      <w:r w:rsidRPr="006E44DA">
        <w:rPr>
          <w:rFonts w:ascii="Arial Narrow" w:hAnsi="Arial Narrow"/>
        </w:rPr>
        <w:t>uzupełnić jej skład i powołać do Komisji nowego członka/członków.</w:t>
      </w:r>
    </w:p>
    <w:p w:rsidR="00A20138" w:rsidRDefault="00A20138" w:rsidP="006105AA">
      <w:pPr>
        <w:jc w:val="center"/>
        <w:rPr>
          <w:rFonts w:ascii="Arial Narrow" w:hAnsi="Arial Narrow"/>
          <w:b/>
        </w:rPr>
      </w:pPr>
    </w:p>
    <w:p w:rsidR="006105AA" w:rsidRPr="00185D87" w:rsidRDefault="006105AA" w:rsidP="006105AA">
      <w:pPr>
        <w:jc w:val="center"/>
        <w:rPr>
          <w:rFonts w:ascii="Arial Narrow" w:hAnsi="Arial Narrow"/>
          <w:b/>
        </w:rPr>
      </w:pPr>
      <w:r w:rsidRPr="00185D87">
        <w:rPr>
          <w:rFonts w:ascii="Arial Narrow" w:hAnsi="Arial Narrow"/>
          <w:b/>
        </w:rPr>
        <w:t>§ 3</w:t>
      </w:r>
    </w:p>
    <w:p w:rsidR="006105AA" w:rsidRPr="00185D87" w:rsidRDefault="006105AA" w:rsidP="006105AA">
      <w:pPr>
        <w:jc w:val="center"/>
        <w:rPr>
          <w:rFonts w:ascii="Arial Narrow" w:hAnsi="Arial Narrow"/>
          <w:b/>
        </w:rPr>
      </w:pPr>
      <w:r w:rsidRPr="00185D87">
        <w:rPr>
          <w:rFonts w:ascii="Arial Narrow" w:hAnsi="Arial Narrow"/>
          <w:b/>
        </w:rPr>
        <w:t>Organizacja i tryb pracy Komisji</w:t>
      </w:r>
    </w:p>
    <w:p w:rsidR="006105AA" w:rsidRPr="00AC0F4A" w:rsidRDefault="006105AA" w:rsidP="006105AA">
      <w:pPr>
        <w:ind w:left="360"/>
        <w:jc w:val="both"/>
        <w:rPr>
          <w:rFonts w:ascii="Arial Narrow" w:hAnsi="Arial Narrow"/>
          <w:sz w:val="12"/>
        </w:rPr>
      </w:pPr>
    </w:p>
    <w:p w:rsidR="006105AA" w:rsidRPr="00B13243" w:rsidRDefault="006105AA" w:rsidP="006105AA">
      <w:pPr>
        <w:numPr>
          <w:ilvl w:val="0"/>
          <w:numId w:val="16"/>
        </w:numPr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 w:rsidRPr="00B13243">
        <w:rPr>
          <w:rFonts w:ascii="Arial Narrow" w:hAnsi="Arial Narrow"/>
        </w:rPr>
        <w:t>Komisja działa na posiedzeniach zamkniętych, bez udziału oferentów.</w:t>
      </w:r>
    </w:p>
    <w:p w:rsidR="006105AA" w:rsidRPr="00B13243" w:rsidRDefault="006105AA" w:rsidP="006105AA">
      <w:pPr>
        <w:numPr>
          <w:ilvl w:val="0"/>
          <w:numId w:val="16"/>
        </w:numPr>
        <w:tabs>
          <w:tab w:val="num" w:pos="360"/>
        </w:tabs>
        <w:jc w:val="both"/>
        <w:rPr>
          <w:rFonts w:ascii="Arial Narrow" w:hAnsi="Arial Narrow"/>
        </w:rPr>
      </w:pPr>
      <w:r w:rsidRPr="00B13243">
        <w:rPr>
          <w:rFonts w:ascii="Arial Narrow" w:hAnsi="Arial Narrow"/>
        </w:rPr>
        <w:t>Na każdym z posiedzeń Komisji sporządzana jest lista obecności.</w:t>
      </w:r>
    </w:p>
    <w:p w:rsidR="006105AA" w:rsidRDefault="006105AA" w:rsidP="006105AA">
      <w:pPr>
        <w:numPr>
          <w:ilvl w:val="0"/>
          <w:numId w:val="16"/>
        </w:numPr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Członkowie Komisji mogą zapoznać się z ofertami w miejscu ich przechowywania przed posiedzeniem Komisji.</w:t>
      </w:r>
    </w:p>
    <w:p w:rsidR="006105AA" w:rsidRDefault="006105AA" w:rsidP="006105AA">
      <w:pPr>
        <w:numPr>
          <w:ilvl w:val="0"/>
          <w:numId w:val="16"/>
        </w:numPr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Komisja ocenia merytorycznie oferty spełniające kryteria formalne. Spełnienie kryteriów formalnych potwierdza wypełniona część I karty oferty – „ocena formalna”, </w:t>
      </w:r>
      <w:r w:rsidRPr="00314D97">
        <w:rPr>
          <w:rFonts w:ascii="Arial Narrow" w:hAnsi="Arial Narrow"/>
        </w:rPr>
        <w:t xml:space="preserve">której wzór stanowi </w:t>
      </w:r>
      <w:r w:rsidR="00A20138">
        <w:rPr>
          <w:rFonts w:ascii="Arial Narrow" w:hAnsi="Arial Narrow"/>
        </w:rPr>
        <w:t>Z</w:t>
      </w:r>
      <w:r w:rsidRPr="00314D97">
        <w:rPr>
          <w:rFonts w:ascii="Arial Narrow" w:hAnsi="Arial Narrow"/>
          <w:u w:val="single"/>
        </w:rPr>
        <w:t xml:space="preserve">ałącznik nr </w:t>
      </w:r>
      <w:r>
        <w:rPr>
          <w:rFonts w:ascii="Arial Narrow" w:hAnsi="Arial Narrow"/>
          <w:u w:val="single"/>
        </w:rPr>
        <w:t>1</w:t>
      </w:r>
      <w:r w:rsidRPr="00314D97">
        <w:rPr>
          <w:rFonts w:ascii="Arial Narrow" w:hAnsi="Arial Narrow"/>
        </w:rPr>
        <w:t xml:space="preserve"> </w:t>
      </w:r>
      <w:r w:rsidR="00AE378F">
        <w:rPr>
          <w:rFonts w:ascii="Arial Narrow" w:hAnsi="Arial Narrow"/>
        </w:rPr>
        <w:br/>
      </w:r>
      <w:r w:rsidRPr="00314D97">
        <w:rPr>
          <w:rFonts w:ascii="Arial Narrow" w:hAnsi="Arial Narrow"/>
        </w:rPr>
        <w:t xml:space="preserve">do niniejszego </w:t>
      </w:r>
      <w:r w:rsidRPr="00A15551">
        <w:rPr>
          <w:rFonts w:ascii="Arial Narrow" w:hAnsi="Arial Narrow"/>
        </w:rPr>
        <w:t>regulaminu, podpisana</w:t>
      </w:r>
      <w:r>
        <w:rPr>
          <w:rFonts w:ascii="Arial Narrow" w:hAnsi="Arial Narrow"/>
        </w:rPr>
        <w:t xml:space="preserve"> przez </w:t>
      </w:r>
      <w:r w:rsidR="00261F3A">
        <w:rPr>
          <w:rFonts w:ascii="Arial Narrow" w:hAnsi="Arial Narrow"/>
        </w:rPr>
        <w:t>Dyrektora Wydziału Polityki Społecznej i Zdrowia Publicznego</w:t>
      </w:r>
      <w:r>
        <w:rPr>
          <w:rFonts w:ascii="Arial Narrow" w:hAnsi="Arial Narrow"/>
        </w:rPr>
        <w:t>.</w:t>
      </w:r>
    </w:p>
    <w:p w:rsidR="006105AA" w:rsidRPr="00314D97" w:rsidRDefault="006105AA" w:rsidP="006105AA">
      <w:pPr>
        <w:numPr>
          <w:ilvl w:val="0"/>
          <w:numId w:val="16"/>
        </w:numPr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 w:rsidRPr="00314D97">
        <w:rPr>
          <w:rFonts w:ascii="Arial Narrow" w:hAnsi="Arial Narrow"/>
        </w:rPr>
        <w:t xml:space="preserve">Komisja, po zapoznaniu się z ofertami przez wszystkich członków, dokonuje oceny merytorycznej ofert, </w:t>
      </w:r>
      <w:r>
        <w:rPr>
          <w:rFonts w:ascii="Arial Narrow" w:hAnsi="Arial Narrow"/>
        </w:rPr>
        <w:t xml:space="preserve">przyznając każdej ofercie określoną liczbę punktów w zależności od stopnia spełnienia poszczególnych kryteriów merytorycznych. Punktacja odnotowywana jest </w:t>
      </w:r>
      <w:r w:rsidRPr="00314D97">
        <w:rPr>
          <w:rFonts w:ascii="Arial Narrow" w:hAnsi="Arial Narrow"/>
        </w:rPr>
        <w:t>w części II karty oferty – „</w:t>
      </w:r>
      <w:r>
        <w:rPr>
          <w:rFonts w:ascii="Arial Narrow" w:hAnsi="Arial Narrow"/>
        </w:rPr>
        <w:t>ocena merytoryczna</w:t>
      </w:r>
      <w:r w:rsidRPr="00314D97">
        <w:rPr>
          <w:rFonts w:ascii="Arial Narrow" w:hAnsi="Arial Narrow"/>
        </w:rPr>
        <w:t xml:space="preserve">”, </w:t>
      </w:r>
      <w:r>
        <w:rPr>
          <w:rFonts w:ascii="Arial Narrow" w:hAnsi="Arial Narrow"/>
        </w:rPr>
        <w:t>o której mowa w pkt. 4 niniejszego regulaminu</w:t>
      </w:r>
      <w:r w:rsidRPr="00314D97">
        <w:rPr>
          <w:rFonts w:ascii="Arial Narrow" w:hAnsi="Arial Narrow"/>
        </w:rPr>
        <w:t>.</w:t>
      </w:r>
    </w:p>
    <w:p w:rsidR="006105AA" w:rsidRPr="00B13243" w:rsidRDefault="006105AA" w:rsidP="006105AA">
      <w:pPr>
        <w:numPr>
          <w:ilvl w:val="0"/>
          <w:numId w:val="16"/>
        </w:numPr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Kryteria oraz skala ich punktacji zawarte są w ogłoszeniu o konkursie.</w:t>
      </w:r>
    </w:p>
    <w:p w:rsidR="006105AA" w:rsidRDefault="006105AA" w:rsidP="006105AA">
      <w:pPr>
        <w:numPr>
          <w:ilvl w:val="0"/>
          <w:numId w:val="16"/>
        </w:numPr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 w:rsidRPr="00B13243">
        <w:rPr>
          <w:rFonts w:ascii="Arial Narrow" w:hAnsi="Arial Narrow"/>
        </w:rPr>
        <w:t xml:space="preserve">Komisja z oceny każdej oferty sporządza protokół według wzoru stanowiącego </w:t>
      </w:r>
      <w:r w:rsidR="00A20138">
        <w:rPr>
          <w:rFonts w:ascii="Arial Narrow" w:hAnsi="Arial Narrow"/>
        </w:rPr>
        <w:t>Z</w:t>
      </w:r>
      <w:r w:rsidRPr="00B13243">
        <w:rPr>
          <w:rFonts w:ascii="Arial Narrow" w:hAnsi="Arial Narrow"/>
          <w:u w:val="single"/>
        </w:rPr>
        <w:t xml:space="preserve">ałącznik nr </w:t>
      </w:r>
      <w:r>
        <w:rPr>
          <w:rFonts w:ascii="Arial Narrow" w:hAnsi="Arial Narrow"/>
          <w:u w:val="single"/>
        </w:rPr>
        <w:t>2</w:t>
      </w:r>
      <w:r w:rsidRPr="00B132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 w:rsidRPr="00B13243">
        <w:rPr>
          <w:rFonts w:ascii="Arial Narrow" w:hAnsi="Arial Narrow"/>
        </w:rPr>
        <w:t xml:space="preserve">do niniejszego </w:t>
      </w:r>
      <w:r>
        <w:rPr>
          <w:rFonts w:ascii="Arial Narrow" w:hAnsi="Arial Narrow"/>
        </w:rPr>
        <w:t>regulaminu.</w:t>
      </w:r>
    </w:p>
    <w:p w:rsidR="006105AA" w:rsidRPr="00881D23" w:rsidRDefault="006105AA" w:rsidP="006105AA">
      <w:pPr>
        <w:jc w:val="both"/>
        <w:rPr>
          <w:rFonts w:ascii="Arial Narrow" w:hAnsi="Arial Narrow"/>
        </w:rPr>
      </w:pPr>
    </w:p>
    <w:p w:rsidR="006105AA" w:rsidRPr="00EE7AB0" w:rsidRDefault="006105AA" w:rsidP="006105AA">
      <w:pPr>
        <w:jc w:val="center"/>
        <w:rPr>
          <w:rFonts w:ascii="Arial Narrow" w:hAnsi="Arial Narrow"/>
          <w:b/>
        </w:rPr>
      </w:pPr>
      <w:r w:rsidRPr="00EE7AB0">
        <w:rPr>
          <w:rFonts w:ascii="Arial Narrow" w:hAnsi="Arial Narrow"/>
          <w:b/>
        </w:rPr>
        <w:t>§ 4</w:t>
      </w:r>
    </w:p>
    <w:p w:rsidR="006105AA" w:rsidRPr="00EE7AB0" w:rsidRDefault="006105AA" w:rsidP="006105AA">
      <w:pPr>
        <w:jc w:val="center"/>
        <w:rPr>
          <w:rFonts w:ascii="Arial Narrow" w:hAnsi="Arial Narrow"/>
          <w:b/>
        </w:rPr>
      </w:pPr>
      <w:r w:rsidRPr="00EE7AB0">
        <w:rPr>
          <w:rFonts w:ascii="Arial Narrow" w:hAnsi="Arial Narrow"/>
          <w:b/>
        </w:rPr>
        <w:t>Opiniowanie ofert</w:t>
      </w:r>
    </w:p>
    <w:p w:rsidR="006105AA" w:rsidRPr="00AC0F4A" w:rsidRDefault="006105AA" w:rsidP="006105AA">
      <w:pPr>
        <w:jc w:val="center"/>
        <w:rPr>
          <w:rFonts w:ascii="Arial Narrow" w:hAnsi="Arial Narrow"/>
          <w:sz w:val="12"/>
        </w:rPr>
      </w:pPr>
    </w:p>
    <w:p w:rsidR="006105AA" w:rsidRDefault="006105AA" w:rsidP="006105AA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Komisja wydaje opinię zwykłą większością głosów w głosowaniu jawnym.</w:t>
      </w:r>
    </w:p>
    <w:p w:rsidR="006105AA" w:rsidRDefault="006105AA" w:rsidP="006105AA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równej liczby głosów „za przyznaniem” i „przeciw przyznaniu” dotacji, głos decydujący ma przewodniczący Komisji, a w przypadku jego nieobecności – zastępca.</w:t>
      </w:r>
    </w:p>
    <w:p w:rsidR="00801FBE" w:rsidRDefault="00801FBE" w:rsidP="006105AA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Dopuszcza się  wybór więcej niż jednej oferty, w ramach zadania konkursowego.</w:t>
      </w:r>
    </w:p>
    <w:p w:rsidR="00801FBE" w:rsidRDefault="00801FBE" w:rsidP="006105AA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Oferta może być odrzucona w szczególności z powodu:</w:t>
      </w:r>
    </w:p>
    <w:p w:rsidR="00801FBE" w:rsidRDefault="00801FBE" w:rsidP="00801FBE">
      <w:pPr>
        <w:numPr>
          <w:ilvl w:val="0"/>
          <w:numId w:val="3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negatywnej oceny formalnej, tj. niespełnienie któregokolwiek z kryteriów formalnych,</w:t>
      </w:r>
    </w:p>
    <w:p w:rsidR="00801FBE" w:rsidRDefault="00801FBE" w:rsidP="00801FBE">
      <w:pPr>
        <w:numPr>
          <w:ilvl w:val="0"/>
          <w:numId w:val="3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negatywnej oceny merytorycznej tj. nie uzyskania minimalnej wymaganej liczby punktów.</w:t>
      </w:r>
    </w:p>
    <w:p w:rsidR="00801FBE" w:rsidRDefault="00801FBE" w:rsidP="00801FBE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Oferta oceniona pozytywnie, tj.</w:t>
      </w:r>
      <w:r w:rsidR="00EE2E2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taka, która nie została odrzucona z przyczyn określonych w ust.4 może nie uzyskać dotacji z powodu wyczerpania środków bądź uzyskać dotację w kwocie niższej </w:t>
      </w:r>
      <w:r>
        <w:rPr>
          <w:rFonts w:ascii="Arial Narrow" w:hAnsi="Arial Narrow"/>
        </w:rPr>
        <w:br/>
        <w:t xml:space="preserve">niż wnioskowana, stosownie do posiadanych środków. W takim przypadku Komisja może wskazać </w:t>
      </w:r>
      <w:r>
        <w:rPr>
          <w:rFonts w:ascii="Arial Narrow" w:hAnsi="Arial Narrow"/>
        </w:rPr>
        <w:br/>
        <w:t>na  jakie pozycje kosztorysowe mają  być one przeznaczone.</w:t>
      </w:r>
    </w:p>
    <w:p w:rsidR="006105AA" w:rsidRDefault="006105AA" w:rsidP="006105AA">
      <w:pPr>
        <w:jc w:val="center"/>
        <w:rPr>
          <w:rFonts w:ascii="Arial Narrow" w:hAnsi="Arial Narrow"/>
        </w:rPr>
      </w:pPr>
    </w:p>
    <w:p w:rsidR="006105AA" w:rsidRPr="00EE7AB0" w:rsidRDefault="006105AA" w:rsidP="006105AA">
      <w:pPr>
        <w:jc w:val="center"/>
        <w:rPr>
          <w:rFonts w:ascii="Arial Narrow" w:hAnsi="Arial Narrow"/>
          <w:b/>
        </w:rPr>
      </w:pPr>
      <w:r w:rsidRPr="00EE7AB0">
        <w:rPr>
          <w:rFonts w:ascii="Arial Narrow" w:hAnsi="Arial Narrow"/>
          <w:b/>
        </w:rPr>
        <w:t>§ 5</w:t>
      </w:r>
    </w:p>
    <w:p w:rsidR="006105AA" w:rsidRPr="00EE7AB0" w:rsidRDefault="006105AA" w:rsidP="006105AA">
      <w:pPr>
        <w:jc w:val="center"/>
        <w:rPr>
          <w:rFonts w:ascii="Arial Narrow" w:hAnsi="Arial Narrow"/>
          <w:b/>
        </w:rPr>
      </w:pPr>
      <w:r w:rsidRPr="00EE7AB0">
        <w:rPr>
          <w:rFonts w:ascii="Arial Narrow" w:hAnsi="Arial Narrow"/>
          <w:b/>
        </w:rPr>
        <w:t>Wynik pracy Komisji</w:t>
      </w:r>
    </w:p>
    <w:p w:rsidR="006105AA" w:rsidRPr="00AC0F4A" w:rsidRDefault="006105AA" w:rsidP="006105AA">
      <w:pPr>
        <w:jc w:val="center"/>
        <w:rPr>
          <w:rFonts w:ascii="Arial Narrow" w:hAnsi="Arial Narrow"/>
          <w:sz w:val="12"/>
        </w:rPr>
      </w:pPr>
    </w:p>
    <w:p w:rsidR="006105AA" w:rsidRPr="00AC0F4A" w:rsidRDefault="006105AA" w:rsidP="006105AA">
      <w:pPr>
        <w:numPr>
          <w:ilvl w:val="0"/>
          <w:numId w:val="18"/>
        </w:numPr>
        <w:jc w:val="both"/>
        <w:rPr>
          <w:rFonts w:ascii="Arial Narrow" w:hAnsi="Arial Narrow"/>
        </w:rPr>
      </w:pPr>
      <w:r w:rsidRPr="00881D23">
        <w:rPr>
          <w:rFonts w:ascii="Arial Narrow" w:hAnsi="Arial Narrow"/>
        </w:rPr>
        <w:t xml:space="preserve">Po zakończeniu opiniowania wszystkich ofert w </w:t>
      </w:r>
      <w:r>
        <w:rPr>
          <w:rFonts w:ascii="Arial Narrow" w:hAnsi="Arial Narrow"/>
        </w:rPr>
        <w:t>k</w:t>
      </w:r>
      <w:r w:rsidRPr="00881D23">
        <w:rPr>
          <w:rFonts w:ascii="Arial Narrow" w:hAnsi="Arial Narrow"/>
        </w:rPr>
        <w:t xml:space="preserve">onkursie, Komisja sporządza protokół </w:t>
      </w:r>
      <w:r>
        <w:rPr>
          <w:rFonts w:ascii="Arial Narrow" w:hAnsi="Arial Narrow"/>
        </w:rPr>
        <w:t xml:space="preserve">końcowy </w:t>
      </w:r>
      <w:r w:rsidRPr="00881D23">
        <w:rPr>
          <w:rFonts w:ascii="Arial Narrow" w:hAnsi="Arial Narrow"/>
        </w:rPr>
        <w:t xml:space="preserve">zawierający </w:t>
      </w:r>
      <w:r>
        <w:rPr>
          <w:rFonts w:ascii="Arial Narrow" w:hAnsi="Arial Narrow"/>
        </w:rPr>
        <w:t>nazwy</w:t>
      </w:r>
      <w:r w:rsidRPr="00881D23">
        <w:rPr>
          <w:rFonts w:ascii="Arial Narrow" w:hAnsi="Arial Narrow"/>
        </w:rPr>
        <w:t xml:space="preserve"> podmiot</w:t>
      </w:r>
      <w:r>
        <w:rPr>
          <w:rFonts w:ascii="Arial Narrow" w:hAnsi="Arial Narrow"/>
        </w:rPr>
        <w:t>ów</w:t>
      </w:r>
      <w:r w:rsidRPr="00881D23">
        <w:rPr>
          <w:rFonts w:ascii="Arial Narrow" w:hAnsi="Arial Narrow"/>
        </w:rPr>
        <w:t>, któr</w:t>
      </w:r>
      <w:r>
        <w:rPr>
          <w:rFonts w:ascii="Arial Narrow" w:hAnsi="Arial Narrow"/>
        </w:rPr>
        <w:t>ych oferty zostały zaopiniowane</w:t>
      </w:r>
      <w:r w:rsidRPr="00881D23">
        <w:rPr>
          <w:rFonts w:ascii="Arial Narrow" w:hAnsi="Arial Narrow"/>
        </w:rPr>
        <w:t xml:space="preserve"> pozytywnie, wraz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 w:rsidRPr="00881D23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 </w:t>
      </w:r>
      <w:r w:rsidRPr="00881D23">
        <w:rPr>
          <w:rFonts w:ascii="Arial Narrow" w:hAnsi="Arial Narrow"/>
        </w:rPr>
        <w:t xml:space="preserve">uwzględnieniem wysokości proponowanego dofinansowania oraz wykaz podmiotów, których oferty zostały zaopiniowane negatywnie </w:t>
      </w:r>
      <w:r>
        <w:rPr>
          <w:rFonts w:ascii="Arial Narrow" w:hAnsi="Arial Narrow"/>
        </w:rPr>
        <w:t>(</w:t>
      </w:r>
      <w:r w:rsidR="00ED1399">
        <w:rPr>
          <w:rFonts w:ascii="Arial Narrow" w:hAnsi="Arial Narrow"/>
        </w:rPr>
        <w:t>z</w:t>
      </w:r>
      <w:r w:rsidRPr="00AC0F4A">
        <w:rPr>
          <w:rFonts w:ascii="Arial Narrow" w:hAnsi="Arial Narrow"/>
          <w:u w:val="single"/>
        </w:rPr>
        <w:t xml:space="preserve">ałącznik nr </w:t>
      </w:r>
      <w:r>
        <w:rPr>
          <w:rFonts w:ascii="Arial Narrow" w:hAnsi="Arial Narrow"/>
          <w:u w:val="single"/>
        </w:rPr>
        <w:t>3</w:t>
      </w:r>
      <w:r w:rsidRPr="00AC0F4A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niniejszego regulaminu</w:t>
      </w:r>
      <w:r w:rsidRPr="00AC0F4A">
        <w:rPr>
          <w:rFonts w:ascii="Arial Narrow" w:hAnsi="Arial Narrow"/>
        </w:rPr>
        <w:t>).</w:t>
      </w:r>
    </w:p>
    <w:p w:rsidR="006105AA" w:rsidRPr="00AC0F4A" w:rsidRDefault="006105AA" w:rsidP="006105AA">
      <w:pPr>
        <w:numPr>
          <w:ilvl w:val="0"/>
          <w:numId w:val="18"/>
        </w:numPr>
        <w:jc w:val="both"/>
        <w:rPr>
          <w:rFonts w:ascii="Arial Narrow" w:hAnsi="Arial Narrow"/>
        </w:rPr>
      </w:pPr>
      <w:r w:rsidRPr="00AC0F4A">
        <w:rPr>
          <w:rFonts w:ascii="Arial Narrow" w:hAnsi="Arial Narrow"/>
        </w:rPr>
        <w:t>Protokół końcowy podpisują wszyscy członkowie Komisji.</w:t>
      </w:r>
    </w:p>
    <w:p w:rsidR="006105AA" w:rsidRPr="00881D23" w:rsidRDefault="006105AA" w:rsidP="006105AA">
      <w:pPr>
        <w:numPr>
          <w:ilvl w:val="0"/>
          <w:numId w:val="18"/>
        </w:numPr>
        <w:jc w:val="both"/>
        <w:rPr>
          <w:rFonts w:ascii="Arial Narrow" w:hAnsi="Arial Narrow"/>
        </w:rPr>
      </w:pPr>
      <w:r w:rsidRPr="00AC0F4A">
        <w:rPr>
          <w:rFonts w:ascii="Arial Narrow" w:hAnsi="Arial Narrow"/>
        </w:rPr>
        <w:t>Przewodnicząc</w:t>
      </w:r>
      <w:r w:rsidR="00F77F0D">
        <w:rPr>
          <w:rFonts w:ascii="Arial Narrow" w:hAnsi="Arial Narrow"/>
        </w:rPr>
        <w:t>y</w:t>
      </w:r>
      <w:r w:rsidRPr="00AC0F4A">
        <w:rPr>
          <w:rFonts w:ascii="Arial Narrow" w:hAnsi="Arial Narrow"/>
        </w:rPr>
        <w:t xml:space="preserve"> Komisji przekazuje protokół </w:t>
      </w:r>
      <w:r>
        <w:rPr>
          <w:rFonts w:ascii="Arial Narrow" w:hAnsi="Arial Narrow"/>
        </w:rPr>
        <w:t>końcowy</w:t>
      </w:r>
      <w:r w:rsidRPr="00881D23">
        <w:rPr>
          <w:rFonts w:ascii="Arial Narrow" w:hAnsi="Arial Narrow"/>
        </w:rPr>
        <w:t xml:space="preserve"> do Prezydenta Miasta Włocławek</w:t>
      </w:r>
      <w:r>
        <w:rPr>
          <w:rFonts w:ascii="Arial Narrow" w:hAnsi="Arial Narrow"/>
        </w:rPr>
        <w:t xml:space="preserve"> w celu rozstrzygnięcia konkursu ofert.</w:t>
      </w:r>
    </w:p>
    <w:p w:rsidR="006105AA" w:rsidRDefault="006105AA" w:rsidP="006105AA">
      <w:pPr>
        <w:numPr>
          <w:ilvl w:val="0"/>
          <w:numId w:val="18"/>
        </w:numPr>
        <w:jc w:val="both"/>
        <w:rPr>
          <w:rFonts w:ascii="Arial Narrow" w:hAnsi="Arial Narrow"/>
        </w:rPr>
      </w:pPr>
      <w:r w:rsidRPr="00881D23">
        <w:rPr>
          <w:rFonts w:ascii="Arial Narrow" w:hAnsi="Arial Narrow"/>
        </w:rPr>
        <w:t>Wynik konkurs</w:t>
      </w:r>
      <w:r>
        <w:rPr>
          <w:rFonts w:ascii="Arial Narrow" w:hAnsi="Arial Narrow"/>
        </w:rPr>
        <w:t>u podaje</w:t>
      </w:r>
      <w:r w:rsidRPr="00881D23">
        <w:rPr>
          <w:rFonts w:ascii="Arial Narrow" w:hAnsi="Arial Narrow"/>
        </w:rPr>
        <w:t xml:space="preserve"> są do publicznej wiadomości</w:t>
      </w:r>
      <w:r>
        <w:rPr>
          <w:rFonts w:ascii="Arial Narrow" w:hAnsi="Arial Narrow"/>
        </w:rPr>
        <w:t xml:space="preserve"> poprzez zamieszczenie:</w:t>
      </w:r>
    </w:p>
    <w:p w:rsidR="006105AA" w:rsidRDefault="006105AA" w:rsidP="006105AA">
      <w:pPr>
        <w:numPr>
          <w:ilvl w:val="1"/>
          <w:numId w:val="18"/>
        </w:numPr>
        <w:tabs>
          <w:tab w:val="clear" w:pos="1440"/>
        </w:tabs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 Biuletynie Informacji Publicznej Urzędu Miasta Włocławek,</w:t>
      </w:r>
    </w:p>
    <w:p w:rsidR="006105AA" w:rsidRDefault="006105AA" w:rsidP="006105AA">
      <w:pPr>
        <w:numPr>
          <w:ilvl w:val="1"/>
          <w:numId w:val="18"/>
        </w:numPr>
        <w:tabs>
          <w:tab w:val="clear" w:pos="1440"/>
        </w:tabs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stronie internetowej Urzędu Miasta Włocławek: </w:t>
      </w:r>
      <w:hyperlink r:id="rId8" w:history="1">
        <w:r w:rsidRPr="004A7899">
          <w:rPr>
            <w:rStyle w:val="Hipercze"/>
            <w:rFonts w:ascii="Arial Narrow" w:hAnsi="Arial Narrow"/>
          </w:rPr>
          <w:t>www.wloclawek.pl</w:t>
        </w:r>
      </w:hyperlink>
      <w:r>
        <w:rPr>
          <w:rFonts w:ascii="Arial Narrow" w:hAnsi="Arial Narrow"/>
        </w:rPr>
        <w:t xml:space="preserve"> </w:t>
      </w:r>
    </w:p>
    <w:p w:rsidR="00041E5B" w:rsidRDefault="006105AA" w:rsidP="00041E5B">
      <w:pPr>
        <w:numPr>
          <w:ilvl w:val="1"/>
          <w:numId w:val="18"/>
        </w:numPr>
        <w:tabs>
          <w:tab w:val="clear" w:pos="1440"/>
        </w:tabs>
        <w:ind w:left="709" w:hanging="283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na tablicy ogłoszeń Urzędu Miasta Włocławek</w:t>
      </w:r>
      <w:r w:rsidR="00DE6AF5">
        <w:rPr>
          <w:rFonts w:ascii="Arial Narrow" w:hAnsi="Arial Narrow"/>
        </w:rPr>
        <w:t xml:space="preserve">, </w:t>
      </w:r>
      <w:r w:rsidR="0019482A">
        <w:rPr>
          <w:rFonts w:ascii="Arial Narrow" w:hAnsi="Arial Narrow"/>
        </w:rPr>
        <w:t xml:space="preserve">Zielony </w:t>
      </w:r>
      <w:r w:rsidR="00DE6AF5">
        <w:rPr>
          <w:rFonts w:ascii="Arial Narrow" w:hAnsi="Arial Narrow"/>
        </w:rPr>
        <w:t>R</w:t>
      </w:r>
      <w:r w:rsidR="0019482A">
        <w:rPr>
          <w:rFonts w:ascii="Arial Narrow" w:hAnsi="Arial Narrow"/>
        </w:rPr>
        <w:t>ynek 11/13</w:t>
      </w:r>
      <w:r w:rsidR="00DE6AF5">
        <w:rPr>
          <w:rFonts w:ascii="Arial Narrow" w:hAnsi="Arial Narrow"/>
        </w:rPr>
        <w:t xml:space="preserve"> we Włocławku</w:t>
      </w:r>
      <w:r>
        <w:rPr>
          <w:rFonts w:ascii="Arial Narrow" w:hAnsi="Arial Narrow"/>
        </w:rPr>
        <w:t>.</w:t>
      </w:r>
      <w:r w:rsidR="00041E5B" w:rsidRPr="006E44DA">
        <w:rPr>
          <w:rFonts w:ascii="Arial Narrow" w:hAnsi="Arial Narrow"/>
          <w:b/>
        </w:rPr>
        <w:t xml:space="preserve"> </w:t>
      </w:r>
    </w:p>
    <w:p w:rsidR="006105AA" w:rsidRPr="006E44DA" w:rsidRDefault="006105AA" w:rsidP="00B12672">
      <w:pPr>
        <w:ind w:left="426"/>
        <w:jc w:val="center"/>
        <w:rPr>
          <w:rFonts w:ascii="Arial Narrow" w:hAnsi="Arial Narrow"/>
          <w:b/>
        </w:rPr>
      </w:pPr>
      <w:r w:rsidRPr="006E44DA">
        <w:rPr>
          <w:rFonts w:ascii="Arial Narrow" w:hAnsi="Arial Narrow"/>
          <w:b/>
        </w:rPr>
        <w:t>§ 6</w:t>
      </w:r>
    </w:p>
    <w:p w:rsidR="006105AA" w:rsidRDefault="006105AA" w:rsidP="00EA2F29">
      <w:pPr>
        <w:jc w:val="both"/>
        <w:rPr>
          <w:rFonts w:ascii="Arial Narrow" w:hAnsi="Arial Narrow"/>
        </w:rPr>
      </w:pPr>
      <w:r w:rsidRPr="00881D23">
        <w:rPr>
          <w:rFonts w:ascii="Arial Narrow" w:hAnsi="Arial Narrow"/>
        </w:rPr>
        <w:t>Członkowie Komisji wykonują swoje obowiązki nieodpłatnie</w:t>
      </w:r>
      <w:r>
        <w:rPr>
          <w:rFonts w:ascii="Arial Narrow" w:hAnsi="Arial Narrow"/>
        </w:rPr>
        <w:t xml:space="preserve"> i nie otrzymują z tego tytułu dodatkowego wynagrodzenia oraz zwrotu kosztów przejazdu.</w:t>
      </w:r>
      <w:r w:rsidRPr="00881D23">
        <w:rPr>
          <w:rFonts w:ascii="Arial Narrow" w:hAnsi="Arial Narrow"/>
        </w:rPr>
        <w:br w:type="page"/>
      </w:r>
    </w:p>
    <w:p w:rsidR="006105AA" w:rsidRPr="00881D23" w:rsidRDefault="006105AA" w:rsidP="006105AA">
      <w:pPr>
        <w:spacing w:line="360" w:lineRule="auto"/>
        <w:ind w:left="6372"/>
        <w:jc w:val="both"/>
        <w:rPr>
          <w:rFonts w:ascii="Arial Narrow" w:hAnsi="Arial Narrow"/>
        </w:rPr>
      </w:pPr>
      <w:r w:rsidRPr="001F14D5">
        <w:rPr>
          <w:rFonts w:ascii="Arial Narrow" w:hAnsi="Arial Narrow"/>
          <w:sz w:val="20"/>
        </w:rPr>
        <w:lastRenderedPageBreak/>
        <w:t xml:space="preserve">Załącznik </w:t>
      </w:r>
      <w:r>
        <w:rPr>
          <w:rFonts w:ascii="Arial Narrow" w:hAnsi="Arial Narrow"/>
          <w:sz w:val="20"/>
        </w:rPr>
        <w:t>Nr 1 do Regulaminu</w:t>
      </w:r>
    </w:p>
    <w:p w:rsidR="006105AA" w:rsidRDefault="006105AA" w:rsidP="006105AA">
      <w:pPr>
        <w:ind w:left="3540" w:hanging="3540"/>
        <w:rPr>
          <w:rFonts w:ascii="Arial Narrow" w:hAnsi="Arial Narrow"/>
          <w:bCs/>
        </w:rPr>
      </w:pPr>
    </w:p>
    <w:p w:rsidR="006105AA" w:rsidRPr="00881D23" w:rsidRDefault="006105AA" w:rsidP="006105AA">
      <w:pPr>
        <w:ind w:left="3540" w:hanging="3540"/>
        <w:rPr>
          <w:rFonts w:ascii="Arial Narrow" w:hAnsi="Arial Narrow"/>
          <w:bCs/>
        </w:rPr>
      </w:pPr>
      <w:r w:rsidRPr="00881D23">
        <w:rPr>
          <w:rFonts w:ascii="Arial Narrow" w:hAnsi="Arial Narrow"/>
          <w:bCs/>
        </w:rPr>
        <w:t>…………………………</w:t>
      </w:r>
      <w:r>
        <w:rPr>
          <w:rFonts w:ascii="Arial Narrow" w:hAnsi="Arial Narrow"/>
          <w:bCs/>
        </w:rPr>
        <w:t>..............</w:t>
      </w:r>
      <w:r w:rsidRPr="00881D23">
        <w:rPr>
          <w:rFonts w:ascii="Arial Narrow" w:hAnsi="Arial Narrow"/>
          <w:bCs/>
        </w:rPr>
        <w:t>…………</w:t>
      </w:r>
    </w:p>
    <w:p w:rsidR="00593066" w:rsidRDefault="006105AA" w:rsidP="00593066">
      <w:pPr>
        <w:ind w:left="3540" w:hanging="3540"/>
        <w:rPr>
          <w:rFonts w:ascii="Arial Narrow" w:hAnsi="Arial Narrow"/>
          <w:bCs/>
          <w:sz w:val="20"/>
        </w:rPr>
      </w:pPr>
      <w:r w:rsidRPr="001B4E80">
        <w:rPr>
          <w:rFonts w:ascii="Arial Narrow" w:hAnsi="Arial Narrow"/>
          <w:bCs/>
          <w:sz w:val="20"/>
        </w:rPr>
        <w:t>(pieczątka podstawowej jednostki organizacyjnej)</w:t>
      </w:r>
    </w:p>
    <w:p w:rsidR="006105AA" w:rsidRDefault="006105AA" w:rsidP="00593066">
      <w:pPr>
        <w:ind w:left="3540" w:hanging="3540"/>
        <w:rPr>
          <w:rFonts w:ascii="Arial Narrow" w:hAnsi="Arial Narrow"/>
          <w:b/>
          <w:bCs/>
        </w:rPr>
      </w:pPr>
      <w:r w:rsidRPr="00881D23">
        <w:rPr>
          <w:rFonts w:ascii="Arial Narrow" w:hAnsi="Arial Narrow"/>
          <w:b/>
          <w:bCs/>
        </w:rPr>
        <w:t xml:space="preserve"> </w:t>
      </w:r>
    </w:p>
    <w:p w:rsidR="006105AA" w:rsidRPr="00881D23" w:rsidRDefault="006105AA" w:rsidP="006105AA">
      <w:pPr>
        <w:ind w:left="3540" w:hanging="3540"/>
        <w:jc w:val="center"/>
        <w:rPr>
          <w:rFonts w:ascii="Arial Narrow" w:hAnsi="Arial Narrow"/>
          <w:b/>
          <w:bCs/>
        </w:rPr>
      </w:pPr>
      <w:r w:rsidRPr="00881D23">
        <w:rPr>
          <w:rFonts w:ascii="Arial Narrow" w:hAnsi="Arial Narrow"/>
          <w:b/>
          <w:bCs/>
        </w:rPr>
        <w:t xml:space="preserve">KARTA OFERTY nr </w:t>
      </w:r>
      <w:r w:rsidR="00182368">
        <w:rPr>
          <w:rFonts w:ascii="Arial Narrow" w:hAnsi="Arial Narrow"/>
          <w:b/>
          <w:bCs/>
        </w:rPr>
        <w:t>………………………..</w:t>
      </w:r>
    </w:p>
    <w:p w:rsidR="006105AA" w:rsidRPr="00D45ADA" w:rsidRDefault="006105AA" w:rsidP="006105AA">
      <w:pPr>
        <w:ind w:left="3540" w:hanging="3540"/>
        <w:rPr>
          <w:rFonts w:ascii="Arial Narrow" w:hAnsi="Arial Narrow"/>
          <w:b/>
          <w:bCs/>
          <w:sz w:val="16"/>
        </w:rPr>
      </w:pPr>
    </w:p>
    <w:tbl>
      <w:tblPr>
        <w:tblStyle w:val="Tabelasiatki1jasna"/>
        <w:tblW w:w="10055" w:type="dxa"/>
        <w:tblLook w:val="0020" w:firstRow="1" w:lastRow="0" w:firstColumn="0" w:lastColumn="0" w:noHBand="0" w:noVBand="0"/>
      </w:tblPr>
      <w:tblGrid>
        <w:gridCol w:w="9165"/>
        <w:gridCol w:w="890"/>
      </w:tblGrid>
      <w:tr w:rsidR="007C5F12" w:rsidRPr="00881D23" w:rsidTr="00042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tcW w:w="0" w:type="auto"/>
          </w:tcPr>
          <w:p w:rsidR="007C5F12" w:rsidRPr="00881D23" w:rsidRDefault="007C5F12" w:rsidP="006105AA">
            <w:pPr>
              <w:pStyle w:val="Nagwek3"/>
              <w:outlineLvl w:val="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45ADA">
              <w:rPr>
                <w:rFonts w:ascii="Arial Narrow" w:hAnsi="Arial Narrow" w:cs="Times New Roman"/>
                <w:szCs w:val="24"/>
              </w:rPr>
              <w:t>Adnotacje urzędowe</w:t>
            </w:r>
          </w:p>
        </w:tc>
        <w:tc>
          <w:tcPr>
            <w:tcW w:w="0" w:type="auto"/>
          </w:tcPr>
          <w:p w:rsidR="007C5F12" w:rsidRPr="00881D23" w:rsidRDefault="007C5F12" w:rsidP="006105AA">
            <w:pPr>
              <w:pStyle w:val="Nagwek3"/>
              <w:outlineLvl w:val="2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6105AA" w:rsidRPr="00881D23" w:rsidTr="007C5F12">
        <w:trPr>
          <w:trHeight w:val="373"/>
        </w:trPr>
        <w:tc>
          <w:tcPr>
            <w:tcW w:w="0" w:type="auto"/>
          </w:tcPr>
          <w:p w:rsidR="006105AA" w:rsidRPr="00D45ADA" w:rsidRDefault="006105AA" w:rsidP="006105AA">
            <w:pPr>
              <w:numPr>
                <w:ilvl w:val="0"/>
                <w:numId w:val="20"/>
              </w:numPr>
              <w:shd w:val="clear" w:color="auto" w:fill="FFFFFF"/>
              <w:tabs>
                <w:tab w:val="num" w:pos="227"/>
              </w:tabs>
              <w:ind w:left="227" w:hanging="227"/>
              <w:rPr>
                <w:rFonts w:ascii="Arial Narrow" w:hAnsi="Arial Narrow"/>
                <w:bCs/>
                <w:sz w:val="20"/>
                <w:szCs w:val="18"/>
              </w:rPr>
            </w:pPr>
            <w:r w:rsidRPr="00D45ADA">
              <w:rPr>
                <w:rFonts w:ascii="Arial Narrow" w:hAnsi="Arial Narrow"/>
                <w:bCs/>
                <w:sz w:val="20"/>
                <w:szCs w:val="18"/>
              </w:rPr>
              <w:t>nazwa konkursu</w:t>
            </w:r>
          </w:p>
        </w:tc>
        <w:tc>
          <w:tcPr>
            <w:tcW w:w="0" w:type="auto"/>
          </w:tcPr>
          <w:p w:rsidR="006105AA" w:rsidRPr="00862FF9" w:rsidRDefault="006105AA" w:rsidP="007C2B6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105AA" w:rsidRPr="00881D23" w:rsidTr="007C5F12">
        <w:trPr>
          <w:trHeight w:val="373"/>
        </w:trPr>
        <w:tc>
          <w:tcPr>
            <w:tcW w:w="0" w:type="auto"/>
          </w:tcPr>
          <w:p w:rsidR="006105AA" w:rsidRPr="00D45ADA" w:rsidRDefault="006105AA" w:rsidP="006105AA">
            <w:pPr>
              <w:numPr>
                <w:ilvl w:val="0"/>
                <w:numId w:val="20"/>
              </w:numPr>
              <w:shd w:val="clear" w:color="auto" w:fill="FFFFFF"/>
              <w:tabs>
                <w:tab w:val="num" w:pos="227"/>
              </w:tabs>
              <w:ind w:left="227" w:hanging="227"/>
              <w:rPr>
                <w:rFonts w:ascii="Arial Narrow" w:hAnsi="Arial Narrow"/>
                <w:bCs/>
                <w:sz w:val="20"/>
                <w:szCs w:val="18"/>
              </w:rPr>
            </w:pPr>
            <w:r w:rsidRPr="00D45ADA">
              <w:rPr>
                <w:rFonts w:ascii="Arial Narrow" w:hAnsi="Arial Narrow"/>
                <w:bCs/>
                <w:sz w:val="20"/>
                <w:szCs w:val="18"/>
              </w:rPr>
              <w:t xml:space="preserve">ogłoszenie </w:t>
            </w:r>
            <w:r>
              <w:rPr>
                <w:rFonts w:ascii="Arial Narrow" w:hAnsi="Arial Narrow"/>
                <w:bCs/>
                <w:sz w:val="20"/>
                <w:szCs w:val="18"/>
              </w:rPr>
              <w:t>w dniu</w:t>
            </w:r>
          </w:p>
        </w:tc>
        <w:tc>
          <w:tcPr>
            <w:tcW w:w="0" w:type="auto"/>
          </w:tcPr>
          <w:p w:rsidR="006105AA" w:rsidRPr="00AE19FE" w:rsidRDefault="006105AA" w:rsidP="007C2B69">
            <w:pPr>
              <w:rPr>
                <w:rFonts w:ascii="Arial Narrow" w:hAnsi="Arial Narrow"/>
                <w:bCs/>
              </w:rPr>
            </w:pPr>
          </w:p>
        </w:tc>
      </w:tr>
      <w:tr w:rsidR="006105AA" w:rsidRPr="00881D23" w:rsidTr="007C5F12">
        <w:trPr>
          <w:trHeight w:val="373"/>
        </w:trPr>
        <w:tc>
          <w:tcPr>
            <w:tcW w:w="0" w:type="auto"/>
          </w:tcPr>
          <w:p w:rsidR="006105AA" w:rsidRPr="00D45ADA" w:rsidRDefault="006105AA" w:rsidP="006105AA">
            <w:pPr>
              <w:numPr>
                <w:ilvl w:val="0"/>
                <w:numId w:val="20"/>
              </w:numPr>
              <w:shd w:val="clear" w:color="auto" w:fill="FFFFFF"/>
              <w:tabs>
                <w:tab w:val="num" w:pos="227"/>
              </w:tabs>
              <w:ind w:left="227" w:hanging="227"/>
              <w:rPr>
                <w:rFonts w:ascii="Arial Narrow" w:hAnsi="Arial Narrow"/>
                <w:sz w:val="20"/>
                <w:szCs w:val="18"/>
              </w:rPr>
            </w:pPr>
            <w:r w:rsidRPr="00D45ADA">
              <w:rPr>
                <w:rFonts w:ascii="Arial Narrow" w:hAnsi="Arial Narrow"/>
                <w:sz w:val="20"/>
                <w:szCs w:val="18"/>
              </w:rPr>
              <w:t>nazwa i adres organizacji</w:t>
            </w:r>
          </w:p>
        </w:tc>
        <w:tc>
          <w:tcPr>
            <w:tcW w:w="0" w:type="auto"/>
          </w:tcPr>
          <w:p w:rsidR="006105AA" w:rsidRPr="00881D23" w:rsidRDefault="006105AA" w:rsidP="006105AA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6105AA" w:rsidRPr="00881D23" w:rsidRDefault="006105AA" w:rsidP="006105AA">
      <w:pPr>
        <w:ind w:left="3540" w:hanging="3540"/>
        <w:rPr>
          <w:rFonts w:ascii="Arial Narrow" w:hAnsi="Arial Narrow"/>
        </w:rPr>
      </w:pPr>
    </w:p>
    <w:p w:rsidR="00593066" w:rsidRDefault="006105AA" w:rsidP="006105AA">
      <w:pPr>
        <w:ind w:left="3540" w:hanging="3540"/>
        <w:rPr>
          <w:rFonts w:ascii="Arial Narrow" w:hAnsi="Arial Narrow"/>
          <w:b/>
        </w:rPr>
      </w:pPr>
      <w:r w:rsidRPr="00881D23">
        <w:rPr>
          <w:rFonts w:ascii="Arial Narrow" w:hAnsi="Arial Narrow"/>
          <w:b/>
        </w:rPr>
        <w:t xml:space="preserve">CZĘŚĆ I. </w:t>
      </w:r>
      <w:r>
        <w:rPr>
          <w:rFonts w:ascii="Arial Narrow" w:hAnsi="Arial Narrow"/>
          <w:b/>
        </w:rPr>
        <w:t>OCENA FORMALNA</w:t>
      </w:r>
    </w:p>
    <w:p w:rsidR="006105AA" w:rsidRPr="00D45ADA" w:rsidRDefault="006105AA" w:rsidP="006105AA">
      <w:pPr>
        <w:ind w:left="3540" w:hanging="3540"/>
        <w:rPr>
          <w:rFonts w:ascii="Arial Narrow" w:hAnsi="Arial Narrow"/>
          <w:sz w:val="12"/>
        </w:rPr>
      </w:pPr>
      <w:r w:rsidRPr="00881D23">
        <w:rPr>
          <w:rFonts w:ascii="Arial Narrow" w:hAnsi="Arial Narrow"/>
          <w:b/>
        </w:rPr>
        <w:t xml:space="preserve"> </w:t>
      </w:r>
    </w:p>
    <w:tbl>
      <w:tblPr>
        <w:tblStyle w:val="Tabelasiatki1jasna"/>
        <w:tblW w:w="10149" w:type="dxa"/>
        <w:tblLayout w:type="fixed"/>
        <w:tblLook w:val="0020" w:firstRow="1" w:lastRow="0" w:firstColumn="0" w:lastColumn="0" w:noHBand="0" w:noVBand="0"/>
      </w:tblPr>
      <w:tblGrid>
        <w:gridCol w:w="7514"/>
        <w:gridCol w:w="1185"/>
        <w:gridCol w:w="1450"/>
      </w:tblGrid>
      <w:tr w:rsidR="006105AA" w:rsidRPr="00881D23" w:rsidTr="000F7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7514" w:type="dxa"/>
          </w:tcPr>
          <w:p w:rsidR="006105AA" w:rsidRPr="00881D23" w:rsidRDefault="006105AA" w:rsidP="006105AA">
            <w:pPr>
              <w:rPr>
                <w:rFonts w:ascii="Arial Narrow" w:hAnsi="Arial Narrow"/>
                <w:b w:val="0"/>
                <w:bCs w:val="0"/>
              </w:rPr>
            </w:pPr>
            <w:r w:rsidRPr="00D45ADA">
              <w:rPr>
                <w:rFonts w:ascii="Arial Narrow" w:hAnsi="Arial Narrow"/>
                <w:sz w:val="20"/>
              </w:rPr>
              <w:t xml:space="preserve">TERMINOWOŚĆ ZŁOŻENIA OFERTY </w:t>
            </w:r>
          </w:p>
        </w:tc>
        <w:tc>
          <w:tcPr>
            <w:tcW w:w="1185" w:type="dxa"/>
          </w:tcPr>
          <w:p w:rsidR="006105AA" w:rsidRPr="00881D23" w:rsidRDefault="006105AA" w:rsidP="006105AA">
            <w:pPr>
              <w:pStyle w:val="Nagwek3"/>
              <w:outlineLvl w:val="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6105AA" w:rsidRPr="00881D23" w:rsidRDefault="006105AA" w:rsidP="006105AA">
            <w:pPr>
              <w:pStyle w:val="Nagwek3"/>
              <w:outlineLvl w:val="2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105AA" w:rsidRPr="00881D23" w:rsidTr="000F76B5">
        <w:trPr>
          <w:trHeight w:val="383"/>
        </w:trPr>
        <w:tc>
          <w:tcPr>
            <w:tcW w:w="7514" w:type="dxa"/>
          </w:tcPr>
          <w:p w:rsidR="006105AA" w:rsidRPr="00D45ADA" w:rsidRDefault="006105AA" w:rsidP="006105AA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Arial Narrow" w:hAnsi="Arial Narrow"/>
                <w:sz w:val="20"/>
              </w:rPr>
            </w:pPr>
            <w:r w:rsidRPr="00D45ADA">
              <w:rPr>
                <w:rFonts w:ascii="Arial Narrow" w:hAnsi="Arial Narrow"/>
                <w:sz w:val="20"/>
              </w:rPr>
              <w:t>Oferent złożył ofertę w terminie określonym w ogłoszeniu o konkursie.</w:t>
            </w:r>
          </w:p>
        </w:tc>
        <w:tc>
          <w:tcPr>
            <w:tcW w:w="1185" w:type="dxa"/>
          </w:tcPr>
          <w:p w:rsidR="006105AA" w:rsidRPr="00D45ADA" w:rsidRDefault="006105AA" w:rsidP="006105AA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D45ADA">
              <w:rPr>
                <w:rFonts w:ascii="Arial Narrow" w:hAnsi="Arial Narrow"/>
                <w:bCs/>
                <w:sz w:val="20"/>
              </w:rPr>
              <w:t>TAK</w:t>
            </w:r>
          </w:p>
        </w:tc>
        <w:tc>
          <w:tcPr>
            <w:tcW w:w="1450" w:type="dxa"/>
          </w:tcPr>
          <w:p w:rsidR="006105AA" w:rsidRPr="00D45ADA" w:rsidRDefault="006105AA" w:rsidP="006105AA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D45ADA">
              <w:rPr>
                <w:rFonts w:ascii="Arial Narrow" w:hAnsi="Arial Narrow"/>
                <w:bCs/>
                <w:sz w:val="20"/>
              </w:rPr>
              <w:t>NIE</w:t>
            </w:r>
          </w:p>
        </w:tc>
      </w:tr>
    </w:tbl>
    <w:p w:rsidR="006105AA" w:rsidRPr="00D45ADA" w:rsidRDefault="006105AA" w:rsidP="006105AA">
      <w:pPr>
        <w:ind w:left="3540" w:hanging="3540"/>
        <w:rPr>
          <w:rFonts w:ascii="Arial Narrow" w:hAnsi="Arial Narrow"/>
          <w:sz w:val="16"/>
        </w:rPr>
      </w:pPr>
    </w:p>
    <w:tbl>
      <w:tblPr>
        <w:tblStyle w:val="Tabelasiatki1jasna"/>
        <w:tblW w:w="10151" w:type="dxa"/>
        <w:tblLayout w:type="fixed"/>
        <w:tblLook w:val="0020" w:firstRow="1" w:lastRow="0" w:firstColumn="0" w:lastColumn="0" w:noHBand="0" w:noVBand="0"/>
      </w:tblPr>
      <w:tblGrid>
        <w:gridCol w:w="7202"/>
        <w:gridCol w:w="834"/>
        <w:gridCol w:w="640"/>
        <w:gridCol w:w="56"/>
        <w:gridCol w:w="687"/>
        <w:gridCol w:w="732"/>
      </w:tblGrid>
      <w:tr w:rsidR="00F47046" w:rsidRPr="00881D23" w:rsidTr="00622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tcW w:w="8732" w:type="dxa"/>
            <w:gridSpan w:val="4"/>
          </w:tcPr>
          <w:p w:rsidR="00F47046" w:rsidRPr="00C87A6D" w:rsidRDefault="00F47046" w:rsidP="00FF2694">
            <w:pPr>
              <w:pStyle w:val="Nagwek3"/>
              <w:jc w:val="left"/>
              <w:outlineLvl w:val="2"/>
              <w:rPr>
                <w:rFonts w:ascii="Arial Narrow" w:hAnsi="Arial Narrow"/>
                <w:bCs/>
              </w:rPr>
            </w:pPr>
            <w:r w:rsidRPr="00C87A6D">
              <w:rPr>
                <w:rFonts w:ascii="Arial Narrow" w:hAnsi="Arial Narrow"/>
              </w:rPr>
              <w:t xml:space="preserve">KOMPLETNOŚĆ I PRAWIDŁOWOŚĆ WYMAGANEJ DOKUMENTACJI </w:t>
            </w:r>
          </w:p>
        </w:tc>
        <w:tc>
          <w:tcPr>
            <w:tcW w:w="1419" w:type="dxa"/>
            <w:gridSpan w:val="2"/>
          </w:tcPr>
          <w:p w:rsidR="00F47046" w:rsidRPr="00FF2694" w:rsidRDefault="00F47046" w:rsidP="00A425C8">
            <w:pPr>
              <w:pStyle w:val="Nagwek3"/>
              <w:outlineLvl w:val="2"/>
              <w:rPr>
                <w:rFonts w:ascii="Arial Narrow" w:hAnsi="Arial Narrow"/>
                <w:bCs/>
              </w:rPr>
            </w:pPr>
            <w:r w:rsidRPr="00FF2694">
              <w:rPr>
                <w:rFonts w:ascii="Arial Narrow" w:eastAsia="Microsoft YaHei" w:hAnsi="Arial Narrow" w:cs="Arial Narrow"/>
                <w:sz w:val="16"/>
                <w:szCs w:val="16"/>
                <w:highlight w:val="lightGray"/>
                <w:shd w:val="clear" w:color="auto" w:fill="FFFFFF"/>
              </w:rPr>
              <w:t>Braki formalne   uzupełniono</w:t>
            </w:r>
          </w:p>
        </w:tc>
      </w:tr>
      <w:tr w:rsidR="005E3FE9" w:rsidRPr="00881D23" w:rsidTr="001D63A3">
        <w:trPr>
          <w:trHeight w:val="346"/>
        </w:trPr>
        <w:tc>
          <w:tcPr>
            <w:tcW w:w="7202" w:type="dxa"/>
          </w:tcPr>
          <w:p w:rsidR="005E3FE9" w:rsidRPr="002E31D5" w:rsidRDefault="005E3FE9" w:rsidP="00FF2694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2E31D5">
              <w:rPr>
                <w:rFonts w:ascii="Arial Narrow" w:hAnsi="Arial Narrow"/>
                <w:sz w:val="20"/>
                <w:szCs w:val="20"/>
              </w:rPr>
              <w:t>Oferent jest organizacją pozarządową lub też inną jednostką, o której mowa w art. 3 ustawy o pożytku publicznym i wolontariacie.</w:t>
            </w:r>
          </w:p>
        </w:tc>
        <w:tc>
          <w:tcPr>
            <w:tcW w:w="834" w:type="dxa"/>
          </w:tcPr>
          <w:p w:rsidR="005E3FE9" w:rsidRPr="002E31D5" w:rsidRDefault="005E3FE9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696" w:type="dxa"/>
            <w:gridSpan w:val="2"/>
          </w:tcPr>
          <w:p w:rsidR="005E3FE9" w:rsidRPr="002E31D5" w:rsidRDefault="005E3FE9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  <w:tc>
          <w:tcPr>
            <w:tcW w:w="1419" w:type="dxa"/>
            <w:gridSpan w:val="2"/>
          </w:tcPr>
          <w:p w:rsidR="005E3FE9" w:rsidRPr="002E31D5" w:rsidRDefault="005E3FE9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 PODLEGA</w:t>
            </w:r>
          </w:p>
        </w:tc>
      </w:tr>
      <w:tr w:rsidR="005C1EFF" w:rsidRPr="00881D23" w:rsidTr="00D82353">
        <w:trPr>
          <w:trHeight w:val="301"/>
        </w:trPr>
        <w:tc>
          <w:tcPr>
            <w:tcW w:w="7202" w:type="dxa"/>
          </w:tcPr>
          <w:p w:rsidR="005C1EFF" w:rsidRPr="002E31D5" w:rsidRDefault="005C1EFF" w:rsidP="00FF2694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E31D5">
              <w:rPr>
                <w:rFonts w:ascii="Arial Narrow" w:hAnsi="Arial Narrow"/>
                <w:sz w:val="20"/>
                <w:szCs w:val="20"/>
              </w:rPr>
              <w:t xml:space="preserve">Oferta złożona </w:t>
            </w:r>
            <w:r w:rsidRPr="002E31D5">
              <w:rPr>
                <w:rFonts w:ascii="Arial Narrow" w:hAnsi="Arial Narrow"/>
                <w:bCs/>
                <w:sz w:val="20"/>
                <w:szCs w:val="20"/>
              </w:rPr>
              <w:t>na druku zgodnym z ogłoszeniem</w:t>
            </w:r>
            <w:r w:rsidRPr="002E31D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34" w:type="dxa"/>
          </w:tcPr>
          <w:p w:rsidR="005C1EFF" w:rsidRPr="002E31D5" w:rsidRDefault="005C1EFF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696" w:type="dxa"/>
            <w:gridSpan w:val="2"/>
          </w:tcPr>
          <w:p w:rsidR="005C1EFF" w:rsidRPr="002E31D5" w:rsidRDefault="005C1EFF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  <w:tc>
          <w:tcPr>
            <w:tcW w:w="1419" w:type="dxa"/>
            <w:gridSpan w:val="2"/>
          </w:tcPr>
          <w:p w:rsidR="005C1EFF" w:rsidRPr="002E31D5" w:rsidRDefault="005C1EFF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  <w:p w:rsidR="005C1EFF" w:rsidRPr="002E31D5" w:rsidRDefault="005C1EFF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</w:tr>
      <w:tr w:rsidR="00DE7863" w:rsidRPr="00881D23" w:rsidTr="00123704">
        <w:trPr>
          <w:trHeight w:val="267"/>
        </w:trPr>
        <w:tc>
          <w:tcPr>
            <w:tcW w:w="7202" w:type="dxa"/>
          </w:tcPr>
          <w:p w:rsidR="00DE7863" w:rsidRPr="002E31D5" w:rsidRDefault="00DE7863" w:rsidP="00FF2694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E31D5">
              <w:rPr>
                <w:rFonts w:ascii="Arial Narrow" w:hAnsi="Arial Narrow"/>
                <w:sz w:val="20"/>
                <w:szCs w:val="20"/>
              </w:rPr>
              <w:t xml:space="preserve">Oferta prawidłowo i kompletnie wypełniona. </w:t>
            </w:r>
          </w:p>
        </w:tc>
        <w:tc>
          <w:tcPr>
            <w:tcW w:w="834" w:type="dxa"/>
          </w:tcPr>
          <w:p w:rsidR="00DE7863" w:rsidRPr="002E31D5" w:rsidRDefault="00DE7863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696" w:type="dxa"/>
            <w:gridSpan w:val="2"/>
          </w:tcPr>
          <w:p w:rsidR="00DE7863" w:rsidRPr="002E31D5" w:rsidRDefault="00DE7863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  <w:tc>
          <w:tcPr>
            <w:tcW w:w="1419" w:type="dxa"/>
            <w:gridSpan w:val="2"/>
          </w:tcPr>
          <w:p w:rsidR="00DE7863" w:rsidRPr="002E31D5" w:rsidRDefault="00DE7863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 PODLEGA</w:t>
            </w:r>
          </w:p>
        </w:tc>
      </w:tr>
      <w:tr w:rsidR="00FF2694" w:rsidRPr="00881D23" w:rsidTr="001D63A3">
        <w:trPr>
          <w:trHeight w:val="267"/>
        </w:trPr>
        <w:tc>
          <w:tcPr>
            <w:tcW w:w="7202" w:type="dxa"/>
          </w:tcPr>
          <w:p w:rsidR="00FF2694" w:rsidRPr="002E31D5" w:rsidRDefault="00FF2694" w:rsidP="00FF2694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E31D5">
              <w:rPr>
                <w:rFonts w:ascii="Arial Narrow" w:hAnsi="Arial Narrow"/>
                <w:sz w:val="20"/>
                <w:szCs w:val="20"/>
              </w:rPr>
              <w:t>Została złożona w zamkniętej kopercie</w:t>
            </w:r>
          </w:p>
        </w:tc>
        <w:tc>
          <w:tcPr>
            <w:tcW w:w="834" w:type="dxa"/>
          </w:tcPr>
          <w:p w:rsidR="00FF2694" w:rsidRPr="002E31D5" w:rsidRDefault="00FF2694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696" w:type="dxa"/>
            <w:gridSpan w:val="2"/>
          </w:tcPr>
          <w:p w:rsidR="00FF2694" w:rsidRPr="002E31D5" w:rsidRDefault="00FF2694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  <w:tc>
          <w:tcPr>
            <w:tcW w:w="687" w:type="dxa"/>
          </w:tcPr>
          <w:p w:rsidR="00FF2694" w:rsidRPr="002E31D5" w:rsidRDefault="00FF2694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732" w:type="dxa"/>
          </w:tcPr>
          <w:p w:rsidR="00FF2694" w:rsidRPr="002E31D5" w:rsidRDefault="00FF2694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</w:tr>
      <w:tr w:rsidR="00FF2694" w:rsidRPr="00881D23" w:rsidTr="001D63A3">
        <w:trPr>
          <w:trHeight w:val="267"/>
        </w:trPr>
        <w:tc>
          <w:tcPr>
            <w:tcW w:w="7202" w:type="dxa"/>
          </w:tcPr>
          <w:p w:rsidR="00FF2694" w:rsidRPr="002E31D5" w:rsidRDefault="00FF2694" w:rsidP="00FF2694">
            <w:pPr>
              <w:numPr>
                <w:ilvl w:val="0"/>
                <w:numId w:val="2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E31D5">
              <w:rPr>
                <w:rFonts w:ascii="Arial Narrow" w:hAnsi="Arial Narrow"/>
                <w:sz w:val="20"/>
                <w:szCs w:val="20"/>
              </w:rPr>
              <w:t>Oferta podpisana przez osoby uprawnione do składania oświadczeń woli zgodnie z wyciągiem</w:t>
            </w:r>
            <w:r w:rsidR="005E3FE9" w:rsidRPr="002E31D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E31D5">
              <w:rPr>
                <w:rFonts w:ascii="Arial Narrow" w:hAnsi="Arial Narrow"/>
                <w:sz w:val="20"/>
                <w:szCs w:val="20"/>
              </w:rPr>
              <w:t>z właściwego rejestru.</w:t>
            </w:r>
          </w:p>
        </w:tc>
        <w:tc>
          <w:tcPr>
            <w:tcW w:w="834" w:type="dxa"/>
          </w:tcPr>
          <w:p w:rsidR="00FF2694" w:rsidRPr="002E31D5" w:rsidRDefault="00FF2694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696" w:type="dxa"/>
            <w:gridSpan w:val="2"/>
          </w:tcPr>
          <w:p w:rsidR="00FF2694" w:rsidRPr="002E31D5" w:rsidRDefault="00FF2694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  <w:tc>
          <w:tcPr>
            <w:tcW w:w="687" w:type="dxa"/>
          </w:tcPr>
          <w:p w:rsidR="00FF2694" w:rsidRPr="002E31D5" w:rsidRDefault="00FF2694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732" w:type="dxa"/>
          </w:tcPr>
          <w:p w:rsidR="00FF2694" w:rsidRPr="002E31D5" w:rsidRDefault="00FF2694" w:rsidP="00FF2694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</w:tr>
      <w:tr w:rsidR="005713E3" w:rsidRPr="00881D23" w:rsidTr="001D63A3">
        <w:trPr>
          <w:trHeight w:val="267"/>
        </w:trPr>
        <w:tc>
          <w:tcPr>
            <w:tcW w:w="7202" w:type="dxa"/>
          </w:tcPr>
          <w:p w:rsidR="005713E3" w:rsidRPr="004B59AD" w:rsidRDefault="005713E3" w:rsidP="005713E3">
            <w:pPr>
              <w:numPr>
                <w:ilvl w:val="0"/>
                <w:numId w:val="2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59AD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Zachowano wymagany minimalny wkład własny oferenta w budżecie zadania</w:t>
            </w:r>
            <w:r w:rsidR="004B59AD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4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696" w:type="dxa"/>
            <w:gridSpan w:val="2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  <w:tc>
          <w:tcPr>
            <w:tcW w:w="687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732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</w:tr>
      <w:tr w:rsidR="005713E3" w:rsidRPr="00881D23" w:rsidTr="001D63A3">
        <w:trPr>
          <w:trHeight w:val="267"/>
        </w:trPr>
        <w:tc>
          <w:tcPr>
            <w:tcW w:w="7202" w:type="dxa"/>
          </w:tcPr>
          <w:p w:rsidR="005713E3" w:rsidRPr="002E31D5" w:rsidRDefault="005713E3" w:rsidP="005713E3">
            <w:pPr>
              <w:numPr>
                <w:ilvl w:val="0"/>
                <w:numId w:val="2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E31D5">
              <w:rPr>
                <w:rFonts w:ascii="Arial Narrow" w:hAnsi="Arial Narrow"/>
                <w:sz w:val="20"/>
                <w:szCs w:val="20"/>
              </w:rPr>
              <w:t xml:space="preserve">Oferta posiada wymienione w ogłoszeniu załączniki, w tym: </w:t>
            </w:r>
          </w:p>
        </w:tc>
        <w:tc>
          <w:tcPr>
            <w:tcW w:w="834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696" w:type="dxa"/>
            <w:gridSpan w:val="2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  <w:tc>
          <w:tcPr>
            <w:tcW w:w="687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732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</w:tr>
      <w:tr w:rsidR="005713E3" w:rsidRPr="00881D23" w:rsidTr="001D63A3">
        <w:trPr>
          <w:trHeight w:val="453"/>
        </w:trPr>
        <w:tc>
          <w:tcPr>
            <w:tcW w:w="7202" w:type="dxa"/>
          </w:tcPr>
          <w:p w:rsidR="005713E3" w:rsidRPr="002E31D5" w:rsidRDefault="005713E3" w:rsidP="005713E3">
            <w:pPr>
              <w:numPr>
                <w:ilvl w:val="0"/>
                <w:numId w:val="23"/>
              </w:numPr>
              <w:tabs>
                <w:tab w:val="num" w:pos="720"/>
              </w:tabs>
              <w:jc w:val="both"/>
              <w:rPr>
                <w:rFonts w:ascii="Arial Narrow" w:hAnsi="Arial Narrow"/>
                <w:sz w:val="20"/>
              </w:rPr>
            </w:pPr>
            <w:r w:rsidRPr="002E31D5">
              <w:rPr>
                <w:rFonts w:ascii="Arial Narrow" w:hAnsi="Arial Narrow"/>
                <w:sz w:val="20"/>
              </w:rPr>
              <w:t>aktualny (zgodny ze stanem faktycznym) odpis z Krajowego Rejestru Sądowego, innego rejestru lub ewidencji;</w:t>
            </w:r>
          </w:p>
        </w:tc>
        <w:tc>
          <w:tcPr>
            <w:tcW w:w="834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696" w:type="dxa"/>
            <w:gridSpan w:val="2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  <w:tc>
          <w:tcPr>
            <w:tcW w:w="687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732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</w:tr>
      <w:tr w:rsidR="005713E3" w:rsidRPr="00881D23" w:rsidTr="001D63A3">
        <w:trPr>
          <w:trHeight w:val="305"/>
        </w:trPr>
        <w:tc>
          <w:tcPr>
            <w:tcW w:w="7202" w:type="dxa"/>
          </w:tcPr>
          <w:p w:rsidR="005713E3" w:rsidRPr="002E31D5" w:rsidRDefault="005713E3" w:rsidP="005713E3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0"/>
              </w:rPr>
            </w:pPr>
            <w:r w:rsidRPr="002E31D5">
              <w:rPr>
                <w:rFonts w:ascii="Arial Narrow" w:hAnsi="Arial Narrow"/>
                <w:sz w:val="20"/>
              </w:rPr>
              <w:t>aktualny statut lub inny dokument zawierający zakres działalności podmiotu oraz wskazujący organy uprawnione do reprezentacji;</w:t>
            </w:r>
          </w:p>
        </w:tc>
        <w:tc>
          <w:tcPr>
            <w:tcW w:w="834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696" w:type="dxa"/>
            <w:gridSpan w:val="2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  <w:tc>
          <w:tcPr>
            <w:tcW w:w="687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732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</w:tr>
      <w:tr w:rsidR="005713E3" w:rsidRPr="00881D23" w:rsidTr="001D63A3">
        <w:trPr>
          <w:trHeight w:val="339"/>
        </w:trPr>
        <w:tc>
          <w:tcPr>
            <w:tcW w:w="7202" w:type="dxa"/>
          </w:tcPr>
          <w:p w:rsidR="005713E3" w:rsidRPr="002E31D5" w:rsidRDefault="005713E3" w:rsidP="005713E3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0"/>
                <w:u w:val="single"/>
              </w:rPr>
            </w:pPr>
            <w:r w:rsidRPr="002E31D5">
              <w:rPr>
                <w:rFonts w:ascii="Arial Narrow" w:hAnsi="Arial Narrow"/>
                <w:sz w:val="20"/>
              </w:rPr>
              <w:t xml:space="preserve">pełnomocnictwa do składania oświadczeń woli i zawierania umów, o ile nie wynikają </w:t>
            </w:r>
            <w:r w:rsidRPr="002E31D5">
              <w:rPr>
                <w:rFonts w:ascii="Arial Narrow" w:hAnsi="Arial Narrow"/>
                <w:sz w:val="20"/>
              </w:rPr>
              <w:br/>
              <w:t>z innych załączonych dokumentów;.</w:t>
            </w:r>
          </w:p>
        </w:tc>
        <w:tc>
          <w:tcPr>
            <w:tcW w:w="834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696" w:type="dxa"/>
            <w:gridSpan w:val="2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  <w:tc>
          <w:tcPr>
            <w:tcW w:w="687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732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</w:tr>
      <w:tr w:rsidR="005713E3" w:rsidRPr="00881D23" w:rsidTr="001D63A3">
        <w:trPr>
          <w:trHeight w:val="357"/>
        </w:trPr>
        <w:tc>
          <w:tcPr>
            <w:tcW w:w="7202" w:type="dxa"/>
          </w:tcPr>
          <w:p w:rsidR="005713E3" w:rsidRPr="002E31D5" w:rsidRDefault="005713E3" w:rsidP="005713E3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0"/>
              </w:rPr>
            </w:pPr>
            <w:r w:rsidRPr="002E31D5">
              <w:rPr>
                <w:rFonts w:ascii="Arial Narrow" w:hAnsi="Arial Narrow"/>
                <w:sz w:val="20"/>
              </w:rPr>
              <w:t>aktualny dokument potwierdzający posiadanie rachunku bankowego (kopia umowy rachunku bankowego lub aktualny komputerowy wyciąg z rachunku bankowego lub aktualne zaświadczenie z banku o posiadaniu konta bankowego);</w:t>
            </w:r>
          </w:p>
        </w:tc>
        <w:tc>
          <w:tcPr>
            <w:tcW w:w="834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696" w:type="dxa"/>
            <w:gridSpan w:val="2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  <w:tc>
          <w:tcPr>
            <w:tcW w:w="687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732" w:type="dxa"/>
          </w:tcPr>
          <w:p w:rsidR="005713E3" w:rsidRPr="002E31D5" w:rsidRDefault="005713E3" w:rsidP="005713E3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</w:tr>
      <w:tr w:rsidR="00DE7863" w:rsidRPr="00881D23" w:rsidTr="00254720">
        <w:trPr>
          <w:trHeight w:val="208"/>
        </w:trPr>
        <w:tc>
          <w:tcPr>
            <w:tcW w:w="7202" w:type="dxa"/>
            <w:vMerge w:val="restart"/>
          </w:tcPr>
          <w:p w:rsidR="00DE7863" w:rsidRPr="002E31D5" w:rsidRDefault="00DE7863" w:rsidP="002E31D5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0"/>
              </w:rPr>
            </w:pPr>
            <w:r w:rsidRPr="002E31D5">
              <w:rPr>
                <w:rFonts w:ascii="Arial Narrow" w:hAnsi="Arial Narrow"/>
                <w:sz w:val="20"/>
              </w:rPr>
              <w:t>umowa partnerska lub oświadczenie partnera w przypadku projektów z udziałem partnera;</w:t>
            </w:r>
          </w:p>
        </w:tc>
        <w:tc>
          <w:tcPr>
            <w:tcW w:w="834" w:type="dxa"/>
          </w:tcPr>
          <w:p w:rsidR="00DE7863" w:rsidRPr="002E31D5" w:rsidRDefault="00DE7863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696" w:type="dxa"/>
            <w:gridSpan w:val="2"/>
          </w:tcPr>
          <w:p w:rsidR="00DE7863" w:rsidRPr="002E31D5" w:rsidRDefault="00DE7863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  <w:tc>
          <w:tcPr>
            <w:tcW w:w="687" w:type="dxa"/>
          </w:tcPr>
          <w:p w:rsidR="00DE7863" w:rsidRPr="002E31D5" w:rsidRDefault="00DE7863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732" w:type="dxa"/>
          </w:tcPr>
          <w:p w:rsidR="00DE7863" w:rsidRPr="002E31D5" w:rsidRDefault="00DE7863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</w:tr>
      <w:tr w:rsidR="0055512E" w:rsidRPr="00881D23" w:rsidTr="001B3679">
        <w:trPr>
          <w:trHeight w:val="268"/>
        </w:trPr>
        <w:tc>
          <w:tcPr>
            <w:tcW w:w="7202" w:type="dxa"/>
            <w:vMerge/>
          </w:tcPr>
          <w:p w:rsidR="0055512E" w:rsidRPr="002E31D5" w:rsidRDefault="0055512E" w:rsidP="002E31D5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74" w:type="dxa"/>
            <w:gridSpan w:val="2"/>
          </w:tcPr>
          <w:p w:rsidR="0055512E" w:rsidRPr="002E31D5" w:rsidRDefault="0055512E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 DOTYCZY</w:t>
            </w:r>
          </w:p>
        </w:tc>
        <w:tc>
          <w:tcPr>
            <w:tcW w:w="1475" w:type="dxa"/>
            <w:gridSpan w:val="3"/>
          </w:tcPr>
          <w:p w:rsidR="0055512E" w:rsidRPr="002E31D5" w:rsidRDefault="0055512E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 DOTYCZY</w:t>
            </w:r>
          </w:p>
        </w:tc>
      </w:tr>
      <w:tr w:rsidR="00DE7863" w:rsidRPr="00881D23" w:rsidTr="00302B17">
        <w:trPr>
          <w:trHeight w:val="357"/>
        </w:trPr>
        <w:tc>
          <w:tcPr>
            <w:tcW w:w="7202" w:type="dxa"/>
          </w:tcPr>
          <w:p w:rsidR="00DE7863" w:rsidRPr="002E31D5" w:rsidRDefault="00DE7863" w:rsidP="002E31D5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0"/>
              </w:rPr>
            </w:pPr>
            <w:r w:rsidRPr="002E31D5">
              <w:rPr>
                <w:rFonts w:ascii="Arial Narrow" w:hAnsi="Arial Narrow"/>
                <w:sz w:val="20"/>
              </w:rPr>
              <w:t>regulamin organizacyjny placówki;</w:t>
            </w:r>
          </w:p>
        </w:tc>
        <w:tc>
          <w:tcPr>
            <w:tcW w:w="834" w:type="dxa"/>
          </w:tcPr>
          <w:p w:rsidR="00DE7863" w:rsidRPr="002E31D5" w:rsidRDefault="00DE7863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696" w:type="dxa"/>
            <w:gridSpan w:val="2"/>
          </w:tcPr>
          <w:p w:rsidR="00DE7863" w:rsidRPr="002E31D5" w:rsidRDefault="00DE7863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  <w:tc>
          <w:tcPr>
            <w:tcW w:w="687" w:type="dxa"/>
          </w:tcPr>
          <w:p w:rsidR="00DE7863" w:rsidRPr="002E31D5" w:rsidRDefault="00DE7863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732" w:type="dxa"/>
          </w:tcPr>
          <w:p w:rsidR="00DE7863" w:rsidRPr="002E31D5" w:rsidRDefault="00DE7863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</w:tr>
      <w:tr w:rsidR="00DE7863" w:rsidRPr="00881D23" w:rsidTr="00907D6D">
        <w:trPr>
          <w:trHeight w:val="357"/>
        </w:trPr>
        <w:tc>
          <w:tcPr>
            <w:tcW w:w="7202" w:type="dxa"/>
            <w:vMerge w:val="restart"/>
          </w:tcPr>
          <w:p w:rsidR="00DE7863" w:rsidRPr="002E31D5" w:rsidRDefault="00DE7863" w:rsidP="002E31D5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0"/>
              </w:rPr>
            </w:pPr>
            <w:r w:rsidRPr="002E31D5">
              <w:rPr>
                <w:rFonts w:ascii="Arial Narrow" w:hAnsi="Arial Narrow"/>
                <w:sz w:val="20"/>
              </w:rPr>
              <w:t>dokument potwierdzający tytuł prawny do lokalu, w którym usytuowana jest placówka;</w:t>
            </w:r>
          </w:p>
        </w:tc>
        <w:tc>
          <w:tcPr>
            <w:tcW w:w="834" w:type="dxa"/>
          </w:tcPr>
          <w:p w:rsidR="00DE7863" w:rsidRPr="002E31D5" w:rsidRDefault="00DE7863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696" w:type="dxa"/>
            <w:gridSpan w:val="2"/>
          </w:tcPr>
          <w:p w:rsidR="00DE7863" w:rsidRPr="002E31D5" w:rsidRDefault="00DE7863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  <w:tc>
          <w:tcPr>
            <w:tcW w:w="687" w:type="dxa"/>
          </w:tcPr>
          <w:p w:rsidR="00DE7863" w:rsidRPr="002E31D5" w:rsidRDefault="00DE7863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732" w:type="dxa"/>
          </w:tcPr>
          <w:p w:rsidR="00DE7863" w:rsidRPr="002E31D5" w:rsidRDefault="00DE7863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</w:tr>
      <w:tr w:rsidR="00DA3C88" w:rsidRPr="00881D23" w:rsidTr="00CD706A">
        <w:trPr>
          <w:trHeight w:val="99"/>
        </w:trPr>
        <w:tc>
          <w:tcPr>
            <w:tcW w:w="7202" w:type="dxa"/>
            <w:vMerge/>
          </w:tcPr>
          <w:p w:rsidR="00DA3C88" w:rsidRPr="002E31D5" w:rsidRDefault="00DA3C88" w:rsidP="002E31D5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74" w:type="dxa"/>
            <w:gridSpan w:val="2"/>
          </w:tcPr>
          <w:p w:rsidR="00DA3C88" w:rsidRPr="002E31D5" w:rsidRDefault="00DA3C88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 DOTYCZY</w:t>
            </w:r>
          </w:p>
        </w:tc>
        <w:tc>
          <w:tcPr>
            <w:tcW w:w="1475" w:type="dxa"/>
            <w:gridSpan w:val="3"/>
          </w:tcPr>
          <w:p w:rsidR="00DA3C88" w:rsidRPr="002E31D5" w:rsidRDefault="00DA3C88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 DOTYCZY</w:t>
            </w:r>
          </w:p>
        </w:tc>
      </w:tr>
      <w:tr w:rsidR="00DE7863" w:rsidRPr="00881D23" w:rsidTr="00914752">
        <w:trPr>
          <w:trHeight w:val="357"/>
        </w:trPr>
        <w:tc>
          <w:tcPr>
            <w:tcW w:w="7202" w:type="dxa"/>
          </w:tcPr>
          <w:p w:rsidR="00DE7863" w:rsidRPr="002E31D5" w:rsidRDefault="00DE7863" w:rsidP="002E31D5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0"/>
              </w:rPr>
            </w:pPr>
            <w:r w:rsidRPr="002E31D5">
              <w:rPr>
                <w:rFonts w:ascii="Arial Narrow" w:hAnsi="Arial Narrow"/>
                <w:sz w:val="20"/>
              </w:rPr>
              <w:t>opis oferowanego standardu usług i warunków real</w:t>
            </w:r>
            <w:r>
              <w:rPr>
                <w:rFonts w:ascii="Arial Narrow" w:hAnsi="Arial Narrow"/>
                <w:sz w:val="20"/>
              </w:rPr>
              <w:t>izacji zadania wraz</w:t>
            </w:r>
            <w:r w:rsidRPr="002E31D5">
              <w:rPr>
                <w:rFonts w:ascii="Arial Narrow" w:hAnsi="Arial Narrow"/>
                <w:sz w:val="20"/>
              </w:rPr>
              <w:t xml:space="preserve"> z koncepcją pracy placówki w czasie realizacji zadania;</w:t>
            </w:r>
          </w:p>
        </w:tc>
        <w:tc>
          <w:tcPr>
            <w:tcW w:w="834" w:type="dxa"/>
          </w:tcPr>
          <w:p w:rsidR="00DE7863" w:rsidRPr="002E31D5" w:rsidRDefault="00DE7863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696" w:type="dxa"/>
            <w:gridSpan w:val="2"/>
          </w:tcPr>
          <w:p w:rsidR="00DE7863" w:rsidRPr="002E31D5" w:rsidRDefault="00DE7863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  <w:tc>
          <w:tcPr>
            <w:tcW w:w="687" w:type="dxa"/>
          </w:tcPr>
          <w:p w:rsidR="00DE7863" w:rsidRPr="002E31D5" w:rsidRDefault="00DE7863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732" w:type="dxa"/>
          </w:tcPr>
          <w:p w:rsidR="00DE7863" w:rsidRPr="002E31D5" w:rsidRDefault="00DE7863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</w:tr>
      <w:tr w:rsidR="002E31D5" w:rsidRPr="00881D23" w:rsidTr="001D63A3">
        <w:trPr>
          <w:trHeight w:val="357"/>
        </w:trPr>
        <w:tc>
          <w:tcPr>
            <w:tcW w:w="7202" w:type="dxa"/>
          </w:tcPr>
          <w:p w:rsidR="002E31D5" w:rsidRPr="002E31D5" w:rsidRDefault="002E31D5" w:rsidP="002E31D5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0"/>
              </w:rPr>
            </w:pPr>
            <w:r w:rsidRPr="002E31D5">
              <w:rPr>
                <w:rFonts w:ascii="Arial Narrow" w:hAnsi="Arial Narrow"/>
                <w:sz w:val="20"/>
              </w:rPr>
              <w:t>kopie  dokumentów potwierdzających kwalifikacje zawodowe Dyrektora oraz pracowników placówki</w:t>
            </w:r>
          </w:p>
        </w:tc>
        <w:tc>
          <w:tcPr>
            <w:tcW w:w="834" w:type="dxa"/>
          </w:tcPr>
          <w:p w:rsidR="002E31D5" w:rsidRPr="002E31D5" w:rsidRDefault="002E31D5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696" w:type="dxa"/>
            <w:gridSpan w:val="2"/>
          </w:tcPr>
          <w:p w:rsidR="002E31D5" w:rsidRPr="002E31D5" w:rsidRDefault="002E31D5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  <w:tc>
          <w:tcPr>
            <w:tcW w:w="687" w:type="dxa"/>
          </w:tcPr>
          <w:p w:rsidR="002E31D5" w:rsidRPr="002E31D5" w:rsidRDefault="002E31D5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732" w:type="dxa"/>
          </w:tcPr>
          <w:p w:rsidR="002E31D5" w:rsidRPr="002E31D5" w:rsidRDefault="002E31D5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</w:tr>
      <w:tr w:rsidR="002E31D5" w:rsidRPr="00881D23" w:rsidTr="001D63A3">
        <w:trPr>
          <w:trHeight w:val="357"/>
        </w:trPr>
        <w:tc>
          <w:tcPr>
            <w:tcW w:w="7202" w:type="dxa"/>
          </w:tcPr>
          <w:p w:rsidR="002E31D5" w:rsidRPr="002E31D5" w:rsidRDefault="003F2E9D" w:rsidP="002E31D5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</w:t>
            </w:r>
            <w:r w:rsidR="002E31D5" w:rsidRPr="002E31D5">
              <w:rPr>
                <w:rFonts w:ascii="Arial Narrow" w:hAnsi="Arial Narrow"/>
                <w:sz w:val="20"/>
              </w:rPr>
              <w:t>serokopie załączonych dokumentów potwierdzone za zgodność z oryginałem przez osoby uprawnione (strony opatrzone datą potwierdzenia za zgodność z oryginałem).</w:t>
            </w:r>
          </w:p>
        </w:tc>
        <w:tc>
          <w:tcPr>
            <w:tcW w:w="834" w:type="dxa"/>
          </w:tcPr>
          <w:p w:rsidR="002E31D5" w:rsidRPr="002E31D5" w:rsidRDefault="002E31D5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696" w:type="dxa"/>
            <w:gridSpan w:val="2"/>
          </w:tcPr>
          <w:p w:rsidR="002E31D5" w:rsidRPr="002E31D5" w:rsidRDefault="002E31D5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  <w:tc>
          <w:tcPr>
            <w:tcW w:w="687" w:type="dxa"/>
          </w:tcPr>
          <w:p w:rsidR="002E31D5" w:rsidRPr="002E31D5" w:rsidRDefault="002E31D5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tcW w:w="732" w:type="dxa"/>
          </w:tcPr>
          <w:p w:rsidR="002E31D5" w:rsidRPr="002E31D5" w:rsidRDefault="002E31D5" w:rsidP="002E31D5">
            <w:pPr>
              <w:pStyle w:val="Nagwek3"/>
              <w:outlineLvl w:val="2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2E31D5">
              <w:rPr>
                <w:rFonts w:ascii="Arial Narrow" w:hAnsi="Arial Narrow" w:cs="Times New Roman"/>
                <w:b w:val="0"/>
                <w:sz w:val="18"/>
                <w:szCs w:val="18"/>
              </w:rPr>
              <w:t>NIE</w:t>
            </w:r>
          </w:p>
        </w:tc>
      </w:tr>
    </w:tbl>
    <w:p w:rsidR="006105AA" w:rsidRPr="00D45ADA" w:rsidRDefault="006105AA" w:rsidP="006105AA">
      <w:pPr>
        <w:rPr>
          <w:rFonts w:ascii="Arial Narrow" w:hAnsi="Arial Narrow"/>
          <w:b/>
          <w:bCs/>
          <w:sz w:val="16"/>
        </w:rPr>
      </w:pPr>
    </w:p>
    <w:tbl>
      <w:tblPr>
        <w:tblStyle w:val="Tabelasiatki1jasna"/>
        <w:tblW w:w="10171" w:type="dxa"/>
        <w:tblLayout w:type="fixed"/>
        <w:tblLook w:val="01E0" w:firstRow="1" w:lastRow="1" w:firstColumn="1" w:lastColumn="1" w:noHBand="0" w:noVBand="0"/>
      </w:tblPr>
      <w:tblGrid>
        <w:gridCol w:w="10171"/>
      </w:tblGrid>
      <w:tr w:rsidR="006105AA" w:rsidRPr="00881D23" w:rsidTr="00A63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</w:tcPr>
          <w:p w:rsidR="006105AA" w:rsidRPr="00D45ADA" w:rsidRDefault="006105AA" w:rsidP="006105AA">
            <w:pPr>
              <w:pStyle w:val="Nagwek3"/>
              <w:jc w:val="left"/>
              <w:outlineLvl w:val="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Inne dokumenty przedłożone przez oferenta</w:t>
            </w:r>
          </w:p>
        </w:tc>
      </w:tr>
      <w:tr w:rsidR="006105AA" w:rsidRPr="00881D23" w:rsidTr="00A63058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</w:tcPr>
          <w:p w:rsidR="006105AA" w:rsidRPr="00D45ADA" w:rsidRDefault="006105AA" w:rsidP="006105AA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D45ADA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</w:tr>
      <w:tr w:rsidR="006105AA" w:rsidRPr="00881D23" w:rsidTr="00A63058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</w:tcPr>
          <w:p w:rsidR="006105AA" w:rsidRPr="00D45ADA" w:rsidRDefault="006105AA" w:rsidP="006105AA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D45ADA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</w:tr>
      <w:tr w:rsidR="006105AA" w:rsidRPr="00881D23" w:rsidTr="00A6305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</w:tcPr>
          <w:p w:rsidR="006105AA" w:rsidRPr="00D45ADA" w:rsidRDefault="006105AA" w:rsidP="006105AA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</w:tr>
    </w:tbl>
    <w:p w:rsidR="006105AA" w:rsidRDefault="006105AA" w:rsidP="006105AA"/>
    <w:p w:rsidR="00D90111" w:rsidRDefault="00D90111">
      <w:r>
        <w:br w:type="page"/>
      </w:r>
    </w:p>
    <w:p w:rsidR="006105AA" w:rsidRDefault="006105AA" w:rsidP="006105AA"/>
    <w:tbl>
      <w:tblPr>
        <w:tblStyle w:val="Tabelasiatki1jasna"/>
        <w:tblW w:w="9871" w:type="dxa"/>
        <w:tblLayout w:type="fixed"/>
        <w:tblLook w:val="01E0" w:firstRow="1" w:lastRow="1" w:firstColumn="1" w:lastColumn="1" w:noHBand="0" w:noVBand="0"/>
      </w:tblPr>
      <w:tblGrid>
        <w:gridCol w:w="7383"/>
        <w:gridCol w:w="1264"/>
        <w:gridCol w:w="1224"/>
      </w:tblGrid>
      <w:tr w:rsidR="00DE7863" w:rsidRPr="00881D23" w:rsidTr="00F61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1" w:type="dxa"/>
            <w:gridSpan w:val="3"/>
          </w:tcPr>
          <w:p w:rsidR="00DE7863" w:rsidRPr="00D45ADA" w:rsidRDefault="00DE7863" w:rsidP="006105AA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D45ADA">
              <w:rPr>
                <w:rFonts w:ascii="Arial Narrow" w:hAnsi="Arial Narrow"/>
                <w:sz w:val="20"/>
                <w:szCs w:val="20"/>
              </w:rPr>
              <w:t xml:space="preserve">Uwagi dotyczące </w:t>
            </w:r>
            <w:r>
              <w:rPr>
                <w:rFonts w:ascii="Arial Narrow" w:hAnsi="Arial Narrow"/>
                <w:sz w:val="20"/>
                <w:szCs w:val="20"/>
              </w:rPr>
              <w:t xml:space="preserve">oferty i </w:t>
            </w:r>
            <w:r w:rsidRPr="00D45ADA">
              <w:rPr>
                <w:rFonts w:ascii="Arial Narrow" w:hAnsi="Arial Narrow"/>
                <w:sz w:val="20"/>
                <w:szCs w:val="20"/>
              </w:rPr>
              <w:t xml:space="preserve">oceny formalnej </w:t>
            </w:r>
          </w:p>
        </w:tc>
      </w:tr>
      <w:tr w:rsidR="006105AA" w:rsidRPr="00881D23" w:rsidTr="00A630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3" w:type="dxa"/>
          </w:tcPr>
          <w:p w:rsidR="006105AA" w:rsidRPr="00AE6C87" w:rsidRDefault="006105AA" w:rsidP="006105AA">
            <w:pPr>
              <w:numPr>
                <w:ilvl w:val="0"/>
                <w:numId w:val="28"/>
              </w:numPr>
              <w:rPr>
                <w:rFonts w:ascii="Arial Narrow" w:hAnsi="Arial Narrow"/>
                <w:bCs w:val="0"/>
                <w:sz w:val="20"/>
              </w:rPr>
            </w:pPr>
            <w:r w:rsidRPr="00AE6C87">
              <w:rPr>
                <w:rFonts w:ascii="Arial Narrow" w:hAnsi="Arial Narrow"/>
                <w:sz w:val="20"/>
              </w:rPr>
              <w:t xml:space="preserve">Oferta dotyczy zadania </w:t>
            </w:r>
            <w:r>
              <w:rPr>
                <w:rFonts w:ascii="Arial Narrow" w:hAnsi="Arial Narrow"/>
                <w:sz w:val="20"/>
              </w:rPr>
              <w:t>objętego konkursem.</w:t>
            </w:r>
          </w:p>
        </w:tc>
        <w:tc>
          <w:tcPr>
            <w:tcW w:w="1264" w:type="dxa"/>
          </w:tcPr>
          <w:p w:rsidR="006105AA" w:rsidRPr="00C87A6D" w:rsidRDefault="006105AA" w:rsidP="006105AA">
            <w:pPr>
              <w:pStyle w:val="Nagwek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C87A6D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4" w:type="dxa"/>
          </w:tcPr>
          <w:p w:rsidR="006105AA" w:rsidRPr="00C87A6D" w:rsidRDefault="006105AA" w:rsidP="006105AA">
            <w:pPr>
              <w:pStyle w:val="Nagwek3"/>
              <w:outlineLvl w:val="2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87A6D">
              <w:rPr>
                <w:rFonts w:ascii="Arial Narrow" w:hAnsi="Arial Narrow" w:cs="Times New Roman"/>
                <w:sz w:val="18"/>
                <w:szCs w:val="18"/>
              </w:rPr>
              <w:t>NIE</w:t>
            </w:r>
          </w:p>
        </w:tc>
      </w:tr>
      <w:tr w:rsidR="006105AA" w:rsidRPr="00881D23" w:rsidTr="00A630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3" w:type="dxa"/>
          </w:tcPr>
          <w:p w:rsidR="006105AA" w:rsidRPr="00AE6C87" w:rsidRDefault="006105AA" w:rsidP="006105AA">
            <w:pPr>
              <w:numPr>
                <w:ilvl w:val="0"/>
                <w:numId w:val="28"/>
              </w:numPr>
              <w:rPr>
                <w:rFonts w:ascii="Arial Narrow" w:hAnsi="Arial Narrow"/>
                <w:bCs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Oferta jest zgodna z celami statutowymi Oferenta.</w:t>
            </w:r>
          </w:p>
        </w:tc>
        <w:tc>
          <w:tcPr>
            <w:tcW w:w="1264" w:type="dxa"/>
          </w:tcPr>
          <w:p w:rsidR="006105AA" w:rsidRPr="00C87A6D" w:rsidRDefault="006105AA" w:rsidP="006105AA">
            <w:pPr>
              <w:pStyle w:val="Nagwek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C87A6D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4" w:type="dxa"/>
          </w:tcPr>
          <w:p w:rsidR="006105AA" w:rsidRPr="00C87A6D" w:rsidRDefault="006105AA" w:rsidP="006105AA">
            <w:pPr>
              <w:pStyle w:val="Nagwek3"/>
              <w:outlineLvl w:val="2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87A6D">
              <w:rPr>
                <w:rFonts w:ascii="Arial Narrow" w:hAnsi="Arial Narrow" w:cs="Times New Roman"/>
                <w:sz w:val="18"/>
                <w:szCs w:val="18"/>
              </w:rPr>
              <w:t>NIE</w:t>
            </w:r>
          </w:p>
        </w:tc>
      </w:tr>
      <w:tr w:rsidR="006105AA" w:rsidRPr="00881D23" w:rsidTr="00A630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3" w:type="dxa"/>
          </w:tcPr>
          <w:p w:rsidR="006105AA" w:rsidRPr="00AE6C87" w:rsidRDefault="006105AA" w:rsidP="006105AA">
            <w:pPr>
              <w:numPr>
                <w:ilvl w:val="0"/>
                <w:numId w:val="28"/>
              </w:numPr>
              <w:rPr>
                <w:rFonts w:ascii="Arial Narrow" w:hAnsi="Arial Narrow"/>
                <w:bCs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Zadanie, o które ubiega się Oferent jest zgodne z zadaniem określonym w ogłoszeniu konkursowym</w:t>
            </w:r>
          </w:p>
        </w:tc>
        <w:tc>
          <w:tcPr>
            <w:tcW w:w="1264" w:type="dxa"/>
          </w:tcPr>
          <w:p w:rsidR="006105AA" w:rsidRPr="00C87A6D" w:rsidRDefault="006105AA" w:rsidP="006105AA">
            <w:pPr>
              <w:pStyle w:val="Nagwek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C87A6D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4" w:type="dxa"/>
          </w:tcPr>
          <w:p w:rsidR="006105AA" w:rsidRPr="00C87A6D" w:rsidRDefault="006105AA" w:rsidP="006105AA">
            <w:pPr>
              <w:pStyle w:val="Nagwek3"/>
              <w:outlineLvl w:val="2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87A6D">
              <w:rPr>
                <w:rFonts w:ascii="Arial Narrow" w:hAnsi="Arial Narrow" w:cs="Times New Roman"/>
                <w:sz w:val="18"/>
                <w:szCs w:val="18"/>
              </w:rPr>
              <w:t>NIE</w:t>
            </w:r>
          </w:p>
        </w:tc>
      </w:tr>
      <w:tr w:rsidR="00DE7863" w:rsidRPr="00881D23" w:rsidTr="0007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3" w:type="dxa"/>
            <w:vMerge w:val="restart"/>
          </w:tcPr>
          <w:p w:rsidR="00DE7863" w:rsidRPr="00AE6C87" w:rsidRDefault="00DE7863" w:rsidP="003F2E9D">
            <w:pPr>
              <w:numPr>
                <w:ilvl w:val="0"/>
                <w:numId w:val="28"/>
              </w:numPr>
              <w:jc w:val="both"/>
              <w:rPr>
                <w:rFonts w:ascii="Arial Narrow" w:hAnsi="Arial Narrow"/>
                <w:bCs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Oferent prawidłowo i terminowo rozliczył dotacje otrzymane </w:t>
            </w:r>
            <w:r w:rsidRPr="000F57E5">
              <w:rPr>
                <w:rFonts w:ascii="Arial Narrow" w:hAnsi="Arial Narrow"/>
                <w:sz w:val="20"/>
                <w:szCs w:val="20"/>
              </w:rPr>
              <w:t>na prowadzeni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0F57E5">
              <w:rPr>
                <w:rFonts w:ascii="Arial Narrow" w:hAnsi="Arial Narrow"/>
                <w:sz w:val="20"/>
                <w:szCs w:val="20"/>
              </w:rPr>
              <w:t xml:space="preserve"> placówek wsparcia dziennego </w:t>
            </w:r>
            <w:r>
              <w:rPr>
                <w:rFonts w:ascii="Arial Narrow" w:hAnsi="Arial Narrow"/>
                <w:sz w:val="20"/>
              </w:rPr>
              <w:t>z budżetu Gminy Miasto Włocławek w poprzednich latach</w:t>
            </w:r>
          </w:p>
        </w:tc>
        <w:tc>
          <w:tcPr>
            <w:tcW w:w="1264" w:type="dxa"/>
          </w:tcPr>
          <w:p w:rsidR="00DE7863" w:rsidRPr="00C87A6D" w:rsidRDefault="00DE7863" w:rsidP="006105AA">
            <w:pPr>
              <w:pStyle w:val="Nagwek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C87A6D">
              <w:rPr>
                <w:rFonts w:ascii="Arial Narrow" w:hAnsi="Arial Narrow" w:cs="Times New Roman"/>
                <w:b w:val="0"/>
                <w:sz w:val="18"/>
                <w:szCs w:val="18"/>
              </w:rPr>
              <w:t>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4" w:type="dxa"/>
          </w:tcPr>
          <w:p w:rsidR="00DE7863" w:rsidRPr="00C87A6D" w:rsidRDefault="00DE7863" w:rsidP="006105AA">
            <w:pPr>
              <w:pStyle w:val="Nagwek3"/>
              <w:outlineLvl w:val="2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87A6D">
              <w:rPr>
                <w:rFonts w:ascii="Arial Narrow" w:hAnsi="Arial Narrow" w:cs="Times New Roman"/>
                <w:sz w:val="18"/>
                <w:szCs w:val="18"/>
              </w:rPr>
              <w:t>NIE</w:t>
            </w:r>
          </w:p>
        </w:tc>
      </w:tr>
      <w:tr w:rsidR="00DE7863" w:rsidRPr="00881D23" w:rsidTr="0007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3" w:type="dxa"/>
            <w:vMerge/>
          </w:tcPr>
          <w:p w:rsidR="00DE7863" w:rsidRDefault="00DE7863" w:rsidP="005D59F5">
            <w:pPr>
              <w:numPr>
                <w:ilvl w:val="0"/>
                <w:numId w:val="28"/>
              </w:numPr>
              <w:jc w:val="both"/>
              <w:rPr>
                <w:rFonts w:ascii="Arial Narrow" w:hAnsi="Arial Narrow"/>
                <w:bCs w:val="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8" w:type="dxa"/>
            <w:gridSpan w:val="2"/>
          </w:tcPr>
          <w:p w:rsidR="00DE7863" w:rsidRPr="00C87A6D" w:rsidRDefault="00DE7863" w:rsidP="005D59F5">
            <w:pPr>
              <w:pStyle w:val="Nagwek3"/>
              <w:outlineLvl w:val="2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NIE DOTYCZY</w:t>
            </w:r>
          </w:p>
        </w:tc>
      </w:tr>
      <w:tr w:rsidR="00DE7863" w:rsidRPr="00881D23" w:rsidTr="00B315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1" w:type="dxa"/>
            <w:gridSpan w:val="3"/>
          </w:tcPr>
          <w:p w:rsidR="00DE7863" w:rsidRPr="0006448A" w:rsidRDefault="00DE7863" w:rsidP="006105AA">
            <w:pPr>
              <w:numPr>
                <w:ilvl w:val="0"/>
                <w:numId w:val="28"/>
              </w:numPr>
              <w:rPr>
                <w:rFonts w:ascii="Arial Narrow" w:hAnsi="Arial Narrow"/>
                <w:bCs w:val="0"/>
                <w:sz w:val="20"/>
              </w:rPr>
            </w:pPr>
            <w:r w:rsidRPr="0006448A">
              <w:rPr>
                <w:rFonts w:ascii="Arial Narrow" w:hAnsi="Arial Narrow"/>
                <w:sz w:val="20"/>
              </w:rPr>
              <w:t>Inne uwagi:</w:t>
            </w:r>
          </w:p>
          <w:p w:rsidR="00DE7863" w:rsidRPr="00881D23" w:rsidRDefault="00DE7863" w:rsidP="006105AA">
            <w:pPr>
              <w:rPr>
                <w:rFonts w:ascii="Arial Narrow" w:hAnsi="Arial Narrow"/>
                <w:bCs w:val="0"/>
              </w:rPr>
            </w:pPr>
          </w:p>
        </w:tc>
      </w:tr>
    </w:tbl>
    <w:p w:rsidR="006105AA" w:rsidRDefault="006105AA" w:rsidP="006105AA">
      <w:pPr>
        <w:rPr>
          <w:rFonts w:ascii="Arial Narrow" w:hAnsi="Arial Narrow"/>
          <w:sz w:val="16"/>
        </w:rPr>
      </w:pPr>
    </w:p>
    <w:p w:rsidR="006105AA" w:rsidRDefault="006105AA" w:rsidP="006105AA">
      <w:pPr>
        <w:rPr>
          <w:rFonts w:ascii="Arial Narrow" w:hAnsi="Arial Narrow"/>
          <w:sz w:val="16"/>
        </w:rPr>
      </w:pPr>
    </w:p>
    <w:p w:rsidR="006105AA" w:rsidRPr="00E85C6F" w:rsidRDefault="006105AA" w:rsidP="006105AA">
      <w:pPr>
        <w:rPr>
          <w:rFonts w:ascii="Arial Narrow" w:hAnsi="Arial Narrow"/>
          <w:sz w:val="16"/>
        </w:rPr>
      </w:pPr>
    </w:p>
    <w:tbl>
      <w:tblPr>
        <w:tblStyle w:val="Tabelasiatki1jasna"/>
        <w:tblW w:w="9871" w:type="dxa"/>
        <w:tblLayout w:type="fixed"/>
        <w:tblLook w:val="0020" w:firstRow="1" w:lastRow="0" w:firstColumn="0" w:lastColumn="0" w:noHBand="0" w:noVBand="0"/>
      </w:tblPr>
      <w:tblGrid>
        <w:gridCol w:w="9871"/>
      </w:tblGrid>
      <w:tr w:rsidR="006105AA" w:rsidRPr="00881D23" w:rsidTr="000F7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9871" w:type="dxa"/>
          </w:tcPr>
          <w:p w:rsidR="006105AA" w:rsidRPr="00881D23" w:rsidRDefault="006105AA" w:rsidP="006105AA">
            <w:pPr>
              <w:pStyle w:val="Nagwek3"/>
              <w:outlineLvl w:val="2"/>
              <w:rPr>
                <w:rFonts w:ascii="Arial Narrow" w:hAnsi="Arial Narrow" w:cs="Times New Roman"/>
                <w:sz w:val="24"/>
                <w:szCs w:val="24"/>
              </w:rPr>
            </w:pPr>
            <w:r w:rsidRPr="00D45ADA">
              <w:rPr>
                <w:rFonts w:ascii="Arial Narrow" w:hAnsi="Arial Narrow" w:cs="Times New Roman"/>
                <w:szCs w:val="24"/>
              </w:rPr>
              <w:t xml:space="preserve">Adnotacje urzędowe  </w:t>
            </w:r>
          </w:p>
        </w:tc>
      </w:tr>
    </w:tbl>
    <w:p w:rsidR="006105AA" w:rsidRDefault="006105AA" w:rsidP="006105AA">
      <w:pPr>
        <w:shd w:val="clear" w:color="auto" w:fill="FFFFFF"/>
        <w:jc w:val="both"/>
        <w:rPr>
          <w:rFonts w:ascii="Arial Narrow" w:hAnsi="Arial Narrow"/>
          <w:bCs/>
          <w:sz w:val="22"/>
        </w:rPr>
        <w:sectPr w:rsidR="006105AA" w:rsidSect="006105AA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:rsidR="006105AA" w:rsidRPr="00E85C6F" w:rsidRDefault="006105AA" w:rsidP="006105AA">
      <w:pPr>
        <w:shd w:val="clear" w:color="auto" w:fill="FFFFFF"/>
        <w:jc w:val="both"/>
        <w:rPr>
          <w:rFonts w:ascii="Arial Narrow" w:hAnsi="Arial Narrow"/>
          <w:bCs/>
          <w:sz w:val="18"/>
        </w:rPr>
        <w:sectPr w:rsidR="006105AA" w:rsidRPr="00E85C6F" w:rsidSect="006105AA"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Style w:val="Tabelasiatki1jasna"/>
        <w:tblW w:w="9871" w:type="dxa"/>
        <w:tblLayout w:type="fixed"/>
        <w:tblLook w:val="0020" w:firstRow="1" w:lastRow="0" w:firstColumn="0" w:lastColumn="0" w:noHBand="0" w:noVBand="0"/>
      </w:tblPr>
      <w:tblGrid>
        <w:gridCol w:w="4822"/>
        <w:gridCol w:w="5049"/>
      </w:tblGrid>
      <w:tr w:rsidR="006105AA" w:rsidRPr="00881D23" w:rsidTr="000F7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8"/>
        </w:trPr>
        <w:tc>
          <w:tcPr>
            <w:tcW w:w="4822" w:type="dxa"/>
          </w:tcPr>
          <w:p w:rsidR="006105AA" w:rsidRPr="009D592D" w:rsidRDefault="006105AA" w:rsidP="006105AA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9D592D">
              <w:rPr>
                <w:rFonts w:ascii="Arial Narrow" w:hAnsi="Arial Narrow"/>
                <w:sz w:val="20"/>
                <w:szCs w:val="20"/>
              </w:rPr>
              <w:t>Oferta spełnia</w:t>
            </w:r>
            <w:r w:rsidR="000317E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D592D">
              <w:rPr>
                <w:rFonts w:ascii="Arial Narrow" w:hAnsi="Arial Narrow"/>
                <w:sz w:val="20"/>
                <w:szCs w:val="20"/>
              </w:rPr>
              <w:t>wymogi formalne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D592D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D592D">
              <w:rPr>
                <w:rFonts w:ascii="Arial Narrow" w:hAnsi="Arial Narrow"/>
                <w:sz w:val="20"/>
                <w:szCs w:val="20"/>
              </w:rPr>
              <w:t>nie spełnia wymogów formalnych i nie podlega ocenie merytorycznej</w:t>
            </w:r>
            <w:r w:rsidRPr="009D592D"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1"/>
            </w:r>
            <w:r w:rsidRPr="009D59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105AA" w:rsidRPr="009D592D" w:rsidRDefault="006105AA" w:rsidP="006105AA">
            <w:pPr>
              <w:shd w:val="clear" w:color="auto" w:fill="FFFFFF"/>
              <w:ind w:left="360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6105AA" w:rsidRPr="00D45ADA" w:rsidRDefault="006105AA" w:rsidP="006105AA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Arial Narrow" w:hAnsi="Arial Narrow"/>
                <w:bCs w:val="0"/>
                <w:sz w:val="20"/>
              </w:rPr>
            </w:pPr>
            <w:r w:rsidRPr="009D592D">
              <w:rPr>
                <w:rFonts w:ascii="Arial Narrow" w:hAnsi="Arial Narrow"/>
                <w:sz w:val="20"/>
                <w:szCs w:val="20"/>
              </w:rPr>
              <w:t>Oferta zawiera błędy merytoryczne*</w:t>
            </w:r>
          </w:p>
        </w:tc>
        <w:tc>
          <w:tcPr>
            <w:tcW w:w="5049" w:type="dxa"/>
          </w:tcPr>
          <w:p w:rsidR="006105AA" w:rsidRPr="00D45ADA" w:rsidRDefault="006105AA" w:rsidP="006105AA">
            <w:pPr>
              <w:rPr>
                <w:rFonts w:ascii="Arial Narrow" w:hAnsi="Arial Narrow"/>
                <w:b w:val="0"/>
                <w:bCs w:val="0"/>
                <w:sz w:val="20"/>
              </w:rPr>
            </w:pPr>
          </w:p>
          <w:p w:rsidR="006105AA" w:rsidRDefault="006105AA" w:rsidP="006105AA">
            <w:pPr>
              <w:rPr>
                <w:rFonts w:ascii="Arial Narrow" w:hAnsi="Arial Narrow"/>
                <w:b w:val="0"/>
                <w:bCs w:val="0"/>
                <w:sz w:val="20"/>
              </w:rPr>
            </w:pPr>
          </w:p>
          <w:p w:rsidR="006105AA" w:rsidRPr="00D45ADA" w:rsidRDefault="006105AA" w:rsidP="006105AA">
            <w:pPr>
              <w:rPr>
                <w:rFonts w:ascii="Arial Narrow" w:hAnsi="Arial Narrow"/>
                <w:b w:val="0"/>
                <w:bCs w:val="0"/>
                <w:sz w:val="20"/>
              </w:rPr>
            </w:pPr>
          </w:p>
          <w:p w:rsidR="006105AA" w:rsidRPr="00E85C6F" w:rsidRDefault="006105AA" w:rsidP="006105AA">
            <w:pPr>
              <w:jc w:val="center"/>
              <w:rPr>
                <w:rFonts w:ascii="Arial Narrow" w:hAnsi="Arial Narrow"/>
                <w:bCs w:val="0"/>
                <w:sz w:val="18"/>
              </w:rPr>
            </w:pPr>
            <w:r w:rsidRPr="00E85C6F">
              <w:rPr>
                <w:rFonts w:ascii="Arial Narrow" w:hAnsi="Arial Narrow"/>
                <w:sz w:val="18"/>
              </w:rPr>
              <w:t>……………………………………………………</w:t>
            </w:r>
          </w:p>
          <w:p w:rsidR="006105AA" w:rsidRPr="00D45ADA" w:rsidRDefault="006105AA" w:rsidP="00CF5DDB">
            <w:pPr>
              <w:jc w:val="center"/>
              <w:rPr>
                <w:rFonts w:ascii="Arial Narrow" w:hAnsi="Arial Narrow"/>
                <w:b w:val="0"/>
                <w:bCs w:val="0"/>
                <w:sz w:val="20"/>
              </w:rPr>
            </w:pPr>
            <w:r w:rsidRPr="00E85C6F">
              <w:rPr>
                <w:rFonts w:ascii="Arial Narrow" w:hAnsi="Arial Narrow"/>
                <w:sz w:val="18"/>
              </w:rPr>
              <w:t xml:space="preserve">(podpis </w:t>
            </w:r>
            <w:r w:rsidR="00CF5DDB">
              <w:rPr>
                <w:rFonts w:ascii="Arial Narrow" w:hAnsi="Arial Narrow"/>
                <w:sz w:val="18"/>
              </w:rPr>
              <w:t>Dyrektora Wydziału</w:t>
            </w:r>
            <w:r w:rsidRPr="00E85C6F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6105AA" w:rsidRDefault="006105AA" w:rsidP="006105AA">
      <w:pPr>
        <w:ind w:left="3540" w:hanging="3540"/>
        <w:rPr>
          <w:rFonts w:ascii="Arial Narrow" w:hAnsi="Arial Narrow"/>
          <w:b/>
        </w:rPr>
      </w:pPr>
    </w:p>
    <w:p w:rsidR="006105AA" w:rsidRDefault="006105AA" w:rsidP="006105AA">
      <w:pPr>
        <w:ind w:left="3540" w:hanging="35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6105AA" w:rsidRDefault="006105AA" w:rsidP="006105AA">
      <w:pPr>
        <w:ind w:left="3540" w:hanging="3540"/>
        <w:rPr>
          <w:rFonts w:ascii="Arial Narrow" w:hAnsi="Arial Narrow"/>
          <w:b/>
        </w:rPr>
      </w:pPr>
      <w:r w:rsidRPr="00881D23">
        <w:rPr>
          <w:rFonts w:ascii="Arial Narrow" w:hAnsi="Arial Narrow"/>
          <w:b/>
        </w:rPr>
        <w:lastRenderedPageBreak/>
        <w:t xml:space="preserve">CZĘŚĆ II. </w:t>
      </w:r>
      <w:r>
        <w:rPr>
          <w:rFonts w:ascii="Arial Narrow" w:hAnsi="Arial Narrow"/>
          <w:b/>
        </w:rPr>
        <w:t xml:space="preserve">OCENA MERYTORYCZNA </w:t>
      </w:r>
    </w:p>
    <w:p w:rsidR="006105AA" w:rsidRPr="007D6CFF" w:rsidRDefault="006105AA" w:rsidP="006105AA">
      <w:pPr>
        <w:ind w:left="3540" w:hanging="3540"/>
        <w:rPr>
          <w:rFonts w:ascii="Arial Narrow" w:hAnsi="Arial Narrow"/>
          <w:b/>
          <w:sz w:val="16"/>
          <w:szCs w:val="16"/>
        </w:rPr>
      </w:pPr>
    </w:p>
    <w:tbl>
      <w:tblPr>
        <w:tblStyle w:val="Tabelasiatki1jasna"/>
        <w:tblW w:w="9923" w:type="dxa"/>
        <w:tblLook w:val="04A0" w:firstRow="1" w:lastRow="0" w:firstColumn="1" w:lastColumn="0" w:noHBand="0" w:noVBand="1"/>
      </w:tblPr>
      <w:tblGrid>
        <w:gridCol w:w="462"/>
        <w:gridCol w:w="5525"/>
        <w:gridCol w:w="1192"/>
        <w:gridCol w:w="1210"/>
        <w:gridCol w:w="1534"/>
      </w:tblGrid>
      <w:tr w:rsidR="00DC7832" w:rsidRPr="007D6CFF" w:rsidTr="000B5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6105AA" w:rsidRPr="00DC7832" w:rsidRDefault="006105AA" w:rsidP="006105AA">
            <w:pPr>
              <w:pStyle w:val="Akapitzlist"/>
              <w:ind w:left="0"/>
              <w:jc w:val="center"/>
              <w:rPr>
                <w:rFonts w:ascii="Arial Narrow" w:hAnsi="Arial Narrow"/>
                <w:b w:val="0"/>
                <w:sz w:val="20"/>
              </w:rPr>
            </w:pPr>
            <w:r w:rsidRPr="00DC7832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5525" w:type="dxa"/>
          </w:tcPr>
          <w:p w:rsidR="006105AA" w:rsidRPr="00DC7832" w:rsidRDefault="006105AA" w:rsidP="006105AA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0"/>
              </w:rPr>
            </w:pPr>
            <w:r w:rsidRPr="00DC7832">
              <w:rPr>
                <w:rFonts w:ascii="Arial Narrow" w:hAnsi="Arial Narrow"/>
                <w:sz w:val="20"/>
              </w:rPr>
              <w:t>Kryterium oceny</w:t>
            </w:r>
          </w:p>
        </w:tc>
        <w:tc>
          <w:tcPr>
            <w:tcW w:w="1192" w:type="dxa"/>
          </w:tcPr>
          <w:p w:rsidR="006105AA" w:rsidRPr="00DC7832" w:rsidRDefault="006105AA" w:rsidP="006105AA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0"/>
              </w:rPr>
            </w:pPr>
            <w:r w:rsidRPr="00DC7832">
              <w:rPr>
                <w:rFonts w:ascii="Arial Narrow" w:hAnsi="Arial Narrow"/>
                <w:sz w:val="20"/>
              </w:rPr>
              <w:t>Maksymalna liczba punktów</w:t>
            </w:r>
          </w:p>
        </w:tc>
        <w:tc>
          <w:tcPr>
            <w:tcW w:w="1210" w:type="dxa"/>
          </w:tcPr>
          <w:p w:rsidR="006105AA" w:rsidRPr="00DC7832" w:rsidRDefault="006105AA" w:rsidP="006105AA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0"/>
              </w:rPr>
            </w:pPr>
            <w:r w:rsidRPr="00DC7832">
              <w:rPr>
                <w:rFonts w:ascii="Arial Narrow" w:hAnsi="Arial Narrow"/>
                <w:sz w:val="20"/>
              </w:rPr>
              <w:t>Liczba przyznanych punktów</w:t>
            </w:r>
          </w:p>
        </w:tc>
        <w:tc>
          <w:tcPr>
            <w:tcW w:w="1534" w:type="dxa"/>
          </w:tcPr>
          <w:p w:rsidR="006105AA" w:rsidRPr="00DC7832" w:rsidRDefault="006105AA" w:rsidP="006105AA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0"/>
              </w:rPr>
            </w:pPr>
            <w:r w:rsidRPr="00DC7832">
              <w:rPr>
                <w:rFonts w:ascii="Arial Narrow" w:hAnsi="Arial Narrow"/>
                <w:sz w:val="20"/>
              </w:rPr>
              <w:t>Uwagi</w:t>
            </w:r>
          </w:p>
        </w:tc>
      </w:tr>
      <w:tr w:rsidR="00DC7832" w:rsidRPr="007D6CFF" w:rsidTr="000B576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6105AA" w:rsidRPr="007D6CFF" w:rsidRDefault="006105AA" w:rsidP="006105A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7D6CFF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5525" w:type="dxa"/>
          </w:tcPr>
          <w:p w:rsidR="006105AA" w:rsidRPr="007D6CFF" w:rsidRDefault="006105AA" w:rsidP="006105AA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D6CFF">
              <w:rPr>
                <w:rFonts w:ascii="Arial Narrow" w:hAnsi="Arial Narrow"/>
                <w:sz w:val="20"/>
              </w:rPr>
              <w:t>Zgodność oferty z rodzajem zadania określonym w ogłoszeniu konkursowym</w:t>
            </w:r>
          </w:p>
        </w:tc>
        <w:tc>
          <w:tcPr>
            <w:tcW w:w="1192" w:type="dxa"/>
          </w:tcPr>
          <w:p w:rsidR="006105AA" w:rsidRPr="002E31D5" w:rsidRDefault="006105AA" w:rsidP="006105AA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2E31D5">
              <w:rPr>
                <w:rFonts w:ascii="Arial Narrow" w:hAnsi="Arial Narrow"/>
                <w:sz w:val="20"/>
              </w:rPr>
              <w:t>TAK/NIE</w:t>
            </w:r>
          </w:p>
        </w:tc>
        <w:tc>
          <w:tcPr>
            <w:tcW w:w="1210" w:type="dxa"/>
          </w:tcPr>
          <w:p w:rsidR="006105AA" w:rsidRPr="007D6CFF" w:rsidRDefault="006105AA" w:rsidP="006105AA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  <w:tc>
          <w:tcPr>
            <w:tcW w:w="1534" w:type="dxa"/>
          </w:tcPr>
          <w:p w:rsidR="006105AA" w:rsidRPr="007D6CFF" w:rsidRDefault="006105AA" w:rsidP="006105AA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DC7832" w:rsidRPr="007D6CFF" w:rsidTr="000B5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6105AA" w:rsidRPr="007D6CFF" w:rsidRDefault="006105AA" w:rsidP="006105A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7D6CFF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5525" w:type="dxa"/>
          </w:tcPr>
          <w:p w:rsidR="006105AA" w:rsidRDefault="006105AA" w:rsidP="006105AA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D6CFF">
              <w:rPr>
                <w:rFonts w:ascii="Arial Narrow" w:hAnsi="Arial Narrow"/>
                <w:sz w:val="20"/>
              </w:rPr>
              <w:t xml:space="preserve">Zbieżność celów statutowych oferenta z zadaniem określonym </w:t>
            </w:r>
          </w:p>
          <w:p w:rsidR="006105AA" w:rsidRPr="007D6CFF" w:rsidRDefault="006105AA" w:rsidP="006105AA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D6CFF">
              <w:rPr>
                <w:rFonts w:ascii="Arial Narrow" w:hAnsi="Arial Narrow"/>
                <w:sz w:val="20"/>
              </w:rPr>
              <w:t>w ogłoszeniu konkursowym</w:t>
            </w:r>
          </w:p>
        </w:tc>
        <w:tc>
          <w:tcPr>
            <w:tcW w:w="1192" w:type="dxa"/>
          </w:tcPr>
          <w:p w:rsidR="006105AA" w:rsidRPr="002E31D5" w:rsidRDefault="006105AA" w:rsidP="006105AA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2E31D5">
              <w:rPr>
                <w:rFonts w:ascii="Arial Narrow" w:hAnsi="Arial Narrow"/>
                <w:sz w:val="20"/>
              </w:rPr>
              <w:t>TAK/NIE</w:t>
            </w:r>
          </w:p>
        </w:tc>
        <w:tc>
          <w:tcPr>
            <w:tcW w:w="1210" w:type="dxa"/>
          </w:tcPr>
          <w:p w:rsidR="006105AA" w:rsidRPr="007D6CFF" w:rsidRDefault="006105AA" w:rsidP="006105AA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  <w:tc>
          <w:tcPr>
            <w:tcW w:w="1534" w:type="dxa"/>
          </w:tcPr>
          <w:p w:rsidR="006105AA" w:rsidRPr="007D6CFF" w:rsidRDefault="006105AA" w:rsidP="006105AA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DC7832" w:rsidRPr="007D6CFF" w:rsidTr="000B5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300A47" w:rsidRDefault="00300A47" w:rsidP="00300A47">
            <w:pPr>
              <w:pStyle w:val="Akapitzlist1"/>
              <w:ind w:left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3.</w:t>
            </w:r>
          </w:p>
        </w:tc>
        <w:tc>
          <w:tcPr>
            <w:tcW w:w="5525" w:type="dxa"/>
          </w:tcPr>
          <w:p w:rsidR="00300A47" w:rsidRPr="001E0341" w:rsidRDefault="00300A47" w:rsidP="00FD6A1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0341">
              <w:rPr>
                <w:rFonts w:ascii="Arial Narrow" w:hAnsi="Arial Narrow" w:cs="Arial Narrow"/>
                <w:color w:val="000000"/>
                <w:sz w:val="20"/>
                <w:szCs w:val="20"/>
              </w:rPr>
              <w:t>Zachowany minimalny wkład własny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(w tym </w:t>
            </w:r>
            <w:r w:rsidR="00FD6A1B">
              <w:rPr>
                <w:rFonts w:ascii="Arial Narrow" w:hAnsi="Arial Narrow" w:cs="Arial Narrow"/>
                <w:color w:val="000000"/>
                <w:sz w:val="20"/>
                <w:szCs w:val="20"/>
              </w:rPr>
              <w:t>finansowy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2" w:type="dxa"/>
          </w:tcPr>
          <w:p w:rsidR="00300A47" w:rsidRDefault="00300A47" w:rsidP="00300A47">
            <w:pPr>
              <w:pStyle w:val="Akapitzlist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TAK/NIE</w:t>
            </w:r>
          </w:p>
        </w:tc>
        <w:tc>
          <w:tcPr>
            <w:tcW w:w="1210" w:type="dxa"/>
          </w:tcPr>
          <w:p w:rsidR="00300A47" w:rsidRPr="007D6CFF" w:rsidRDefault="00300A47" w:rsidP="00300A47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  <w:tc>
          <w:tcPr>
            <w:tcW w:w="1534" w:type="dxa"/>
          </w:tcPr>
          <w:p w:rsidR="00300A47" w:rsidRPr="007D6CFF" w:rsidRDefault="00300A47" w:rsidP="00300A47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DC7832" w:rsidRPr="007D6CFF" w:rsidTr="000B5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300A47" w:rsidRDefault="00300A47" w:rsidP="00300A47">
            <w:pPr>
              <w:pStyle w:val="Akapitzlist1"/>
              <w:ind w:left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4. </w:t>
            </w:r>
          </w:p>
        </w:tc>
        <w:tc>
          <w:tcPr>
            <w:tcW w:w="5525" w:type="dxa"/>
          </w:tcPr>
          <w:p w:rsidR="00300A47" w:rsidRPr="001E0341" w:rsidRDefault="00300A47" w:rsidP="00300A4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Nie przekroczono limitu kosztów administracyjnych</w:t>
            </w:r>
          </w:p>
        </w:tc>
        <w:tc>
          <w:tcPr>
            <w:tcW w:w="1192" w:type="dxa"/>
          </w:tcPr>
          <w:p w:rsidR="00300A47" w:rsidRDefault="00300A47" w:rsidP="00300A47">
            <w:pPr>
              <w:pStyle w:val="Akapitzlist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sz w:val="20"/>
              </w:rPr>
            </w:pPr>
            <w:r w:rsidRPr="00664AAC">
              <w:rPr>
                <w:rFonts w:ascii="Arial Narrow" w:hAnsi="Arial Narrow" w:cs="Arial Narrow" w:hint="eastAsia"/>
                <w:sz w:val="20"/>
              </w:rPr>
              <w:t>TAK/NIE</w:t>
            </w:r>
          </w:p>
        </w:tc>
        <w:tc>
          <w:tcPr>
            <w:tcW w:w="1210" w:type="dxa"/>
          </w:tcPr>
          <w:p w:rsidR="00300A47" w:rsidRPr="007D6CFF" w:rsidRDefault="00300A47" w:rsidP="00300A47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  <w:tc>
          <w:tcPr>
            <w:tcW w:w="1534" w:type="dxa"/>
          </w:tcPr>
          <w:p w:rsidR="00300A47" w:rsidRPr="007D6CFF" w:rsidRDefault="00300A47" w:rsidP="00300A47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A06BE5" w:rsidRPr="007D6CFF" w:rsidTr="008D1EE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7" w:type="dxa"/>
            <w:gridSpan w:val="2"/>
          </w:tcPr>
          <w:p w:rsidR="00A06BE5" w:rsidRPr="00DC7832" w:rsidRDefault="00A06BE5" w:rsidP="00300A47">
            <w:pPr>
              <w:pStyle w:val="Akapitzlist"/>
              <w:ind w:lef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DC7832">
              <w:rPr>
                <w:rFonts w:ascii="Arial Narrow" w:eastAsia="Calibri" w:hAnsi="Arial Narrow" w:cs="Arial Narrow"/>
                <w:kern w:val="1"/>
                <w:sz w:val="20"/>
                <w:szCs w:val="20"/>
                <w:lang w:eastAsia="zh-CN" w:bidi="hi-IN"/>
              </w:rPr>
              <w:t>Ocena części opisowej zadania</w:t>
            </w:r>
          </w:p>
        </w:tc>
        <w:tc>
          <w:tcPr>
            <w:tcW w:w="1192" w:type="dxa"/>
          </w:tcPr>
          <w:p w:rsidR="00A06BE5" w:rsidRPr="002E31D5" w:rsidRDefault="00A06BE5" w:rsidP="00300A47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10" w:type="dxa"/>
          </w:tcPr>
          <w:p w:rsidR="00A06BE5" w:rsidRPr="00543FCA" w:rsidRDefault="00A06BE5" w:rsidP="00300A47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4" w:type="dxa"/>
          </w:tcPr>
          <w:p w:rsidR="00A06BE5" w:rsidRPr="00543FCA" w:rsidRDefault="00A06BE5" w:rsidP="00300A47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</w:p>
        </w:tc>
      </w:tr>
      <w:tr w:rsidR="00FD6A1B" w:rsidRPr="007D6CFF" w:rsidTr="000B576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300A47" w:rsidRPr="00FD6A1B" w:rsidRDefault="00300A47" w:rsidP="00FD6A1B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5525" w:type="dxa"/>
          </w:tcPr>
          <w:p w:rsidR="00300A47" w:rsidRPr="00FD6A1B" w:rsidRDefault="00FD6A1B" w:rsidP="00DC783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D6A1B">
              <w:rPr>
                <w:rFonts w:ascii="Arial Narrow" w:eastAsia="Calibri" w:hAnsi="Arial Narrow" w:cs="Arial Narrow"/>
                <w:kern w:val="1"/>
                <w:sz w:val="20"/>
                <w:szCs w:val="20"/>
                <w:lang w:eastAsia="zh-CN" w:bidi="hi-IN"/>
              </w:rPr>
              <w:t>Możliwość realizacji zadania przez oferenta, przy uwzględnieniu aktualnie posiadanych zasobów rzeczowych, w tym lokalowych i dydaktycznych oraz kadrowych, ukierunkowanych na realizację zadania możliwość i</w:t>
            </w:r>
            <w:r w:rsidR="00DC7832">
              <w:rPr>
                <w:rFonts w:ascii="Arial Narrow" w:eastAsia="Calibri" w:hAnsi="Arial Narrow" w:cs="Arial Narrow"/>
                <w:kern w:val="1"/>
                <w:sz w:val="20"/>
                <w:szCs w:val="20"/>
                <w:lang w:eastAsia="zh-CN" w:bidi="hi-IN"/>
              </w:rPr>
              <w:t> </w:t>
            </w:r>
            <w:r w:rsidRPr="00FD6A1B">
              <w:rPr>
                <w:rFonts w:ascii="Arial Narrow" w:eastAsia="Calibri" w:hAnsi="Arial Narrow" w:cs="Arial Narrow"/>
                <w:kern w:val="1"/>
                <w:sz w:val="20"/>
                <w:szCs w:val="20"/>
                <w:lang w:eastAsia="zh-CN" w:bidi="hi-IN"/>
              </w:rPr>
              <w:t>jakość realizacji zadania przez podmioty uprawnione</w:t>
            </w:r>
          </w:p>
        </w:tc>
        <w:tc>
          <w:tcPr>
            <w:tcW w:w="1192" w:type="dxa"/>
          </w:tcPr>
          <w:p w:rsidR="00300A47" w:rsidRPr="007D6CFF" w:rsidRDefault="00300A47" w:rsidP="00300A47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</w:t>
            </w:r>
          </w:p>
        </w:tc>
        <w:tc>
          <w:tcPr>
            <w:tcW w:w="1210" w:type="dxa"/>
          </w:tcPr>
          <w:p w:rsidR="00300A47" w:rsidRPr="007D6CFF" w:rsidRDefault="00300A47" w:rsidP="00300A4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  <w:tc>
          <w:tcPr>
            <w:tcW w:w="1534" w:type="dxa"/>
          </w:tcPr>
          <w:p w:rsidR="00300A47" w:rsidRPr="007D6CFF" w:rsidRDefault="00300A47" w:rsidP="00300A47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DC7832" w:rsidRPr="007D6CFF" w:rsidTr="000B576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300A47" w:rsidRPr="00FD6A1B" w:rsidRDefault="00300A47" w:rsidP="00FD6A1B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5525" w:type="dxa"/>
          </w:tcPr>
          <w:p w:rsidR="00300A47" w:rsidRPr="00FD6A1B" w:rsidRDefault="00FD6A1B" w:rsidP="00DC783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D6A1B">
              <w:rPr>
                <w:rFonts w:ascii="Arial Narrow" w:eastAsia="Calibri" w:hAnsi="Arial Narrow" w:cs="Arial Narrow"/>
                <w:kern w:val="1"/>
                <w:sz w:val="20"/>
                <w:szCs w:val="20"/>
                <w:lang w:eastAsia="zh-CN" w:bidi="hi-IN"/>
              </w:rPr>
              <w:t>Ocena przedstawionej koncepcji pracy placówki, w tym zajęć specjalistycznych,  jakość wykonania zadania publicznego (atrakcyjność proponowanych działań, innowacyjność, sposoby realizacji itp.)</w:t>
            </w:r>
          </w:p>
        </w:tc>
        <w:tc>
          <w:tcPr>
            <w:tcW w:w="1192" w:type="dxa"/>
          </w:tcPr>
          <w:p w:rsidR="00300A47" w:rsidRDefault="00300A47" w:rsidP="00300A47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</w:t>
            </w:r>
          </w:p>
        </w:tc>
        <w:tc>
          <w:tcPr>
            <w:tcW w:w="1210" w:type="dxa"/>
          </w:tcPr>
          <w:p w:rsidR="00300A47" w:rsidRPr="007D6CFF" w:rsidRDefault="00300A47" w:rsidP="00300A47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  <w:tc>
          <w:tcPr>
            <w:tcW w:w="1534" w:type="dxa"/>
          </w:tcPr>
          <w:p w:rsidR="00300A47" w:rsidRPr="007D6CFF" w:rsidRDefault="00300A47" w:rsidP="00300A47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DC7832" w:rsidRPr="007D6CFF" w:rsidTr="000B576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300A47" w:rsidRDefault="00300A47" w:rsidP="00FD6A1B">
            <w:pPr>
              <w:pStyle w:val="Akapitzlist"/>
              <w:numPr>
                <w:ilvl w:val="0"/>
                <w:numId w:val="37"/>
              </w:num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25" w:type="dxa"/>
          </w:tcPr>
          <w:p w:rsidR="00300A47" w:rsidRPr="00FD6A1B" w:rsidRDefault="00FD6A1B" w:rsidP="00DC783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D6A1B">
              <w:rPr>
                <w:rFonts w:ascii="Arial Narrow" w:eastAsia="Calibri" w:hAnsi="Arial Narrow" w:cs="Arial Narrow"/>
                <w:kern w:val="1"/>
                <w:sz w:val="20"/>
                <w:szCs w:val="20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1192" w:type="dxa"/>
          </w:tcPr>
          <w:p w:rsidR="00300A47" w:rsidRDefault="00FD6A1B" w:rsidP="00300A47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1210" w:type="dxa"/>
          </w:tcPr>
          <w:p w:rsidR="00300A47" w:rsidRPr="007D6CFF" w:rsidRDefault="00300A47" w:rsidP="00300A47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  <w:tc>
          <w:tcPr>
            <w:tcW w:w="1534" w:type="dxa"/>
          </w:tcPr>
          <w:p w:rsidR="00300A47" w:rsidRPr="007D6CFF" w:rsidRDefault="00300A47" w:rsidP="00300A47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FD6A1B" w:rsidRPr="007D6CFF" w:rsidTr="000B576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FD6A1B" w:rsidRDefault="00FD6A1B" w:rsidP="00FD6A1B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5525" w:type="dxa"/>
          </w:tcPr>
          <w:p w:rsidR="00FD6A1B" w:rsidRPr="00FD6A1B" w:rsidRDefault="00FD6A1B" w:rsidP="00DC783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D6A1B">
              <w:rPr>
                <w:rFonts w:ascii="Arial Narrow" w:eastAsia="Calibri" w:hAnsi="Arial Narrow" w:cs="Arial Narrow"/>
                <w:kern w:val="1"/>
                <w:sz w:val="20"/>
                <w:szCs w:val="20"/>
                <w:lang w:eastAsia="zh-CN" w:bidi="hi-IN"/>
              </w:rPr>
              <w:t>Doświadczenie oferenta w prowadzeniu placówek wsparcia dziennego</w:t>
            </w:r>
          </w:p>
        </w:tc>
        <w:tc>
          <w:tcPr>
            <w:tcW w:w="1192" w:type="dxa"/>
          </w:tcPr>
          <w:p w:rsidR="00FD6A1B" w:rsidRDefault="00FD6A1B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1210" w:type="dxa"/>
          </w:tcPr>
          <w:p w:rsidR="00FD6A1B" w:rsidRPr="007D6CFF" w:rsidRDefault="00FD6A1B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  <w:tc>
          <w:tcPr>
            <w:tcW w:w="1534" w:type="dxa"/>
          </w:tcPr>
          <w:p w:rsidR="00FD6A1B" w:rsidRPr="007D6CFF" w:rsidRDefault="00FD6A1B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DC7832" w:rsidRPr="007D6CFF" w:rsidTr="000B576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FD6A1B" w:rsidRPr="00FD6A1B" w:rsidRDefault="00FD6A1B" w:rsidP="00FD6A1B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5525" w:type="dxa"/>
          </w:tcPr>
          <w:p w:rsidR="00FD6A1B" w:rsidRPr="00FD6A1B" w:rsidRDefault="00FD6A1B" w:rsidP="00DC783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D6A1B">
              <w:rPr>
                <w:rFonts w:ascii="Arial Narrow" w:eastAsia="Calibri" w:hAnsi="Arial Narrow" w:cs="Arial Narrow"/>
                <w:kern w:val="1"/>
                <w:sz w:val="20"/>
                <w:szCs w:val="20"/>
                <w:lang w:eastAsia="zh-CN" w:bidi="hi-IN"/>
              </w:rPr>
              <w:t xml:space="preserve">Analiza i ocena realizacji zadań publicznych zleconych </w:t>
            </w:r>
            <w:r w:rsidR="00DC7832">
              <w:rPr>
                <w:rFonts w:ascii="Arial Narrow" w:eastAsia="Calibri" w:hAnsi="Arial Narrow" w:cs="Arial Narrow"/>
                <w:kern w:val="1"/>
                <w:sz w:val="20"/>
                <w:szCs w:val="20"/>
                <w:lang w:eastAsia="zh-CN" w:bidi="hi-IN"/>
              </w:rPr>
              <w:t>oferentowi w </w:t>
            </w:r>
            <w:r>
              <w:rPr>
                <w:rFonts w:ascii="Arial Narrow" w:eastAsia="Calibri" w:hAnsi="Arial Narrow" w:cs="Arial Narrow"/>
                <w:kern w:val="1"/>
                <w:sz w:val="20"/>
                <w:szCs w:val="20"/>
                <w:lang w:eastAsia="zh-CN" w:bidi="hi-IN"/>
              </w:rPr>
              <w:t xml:space="preserve">latach poprzednich </w:t>
            </w:r>
            <w:r w:rsidRPr="00FD6A1B">
              <w:rPr>
                <w:rFonts w:ascii="Arial Narrow" w:eastAsia="Calibri" w:hAnsi="Arial Narrow" w:cs="Arial Narrow"/>
                <w:kern w:val="1"/>
                <w:sz w:val="20"/>
                <w:szCs w:val="20"/>
                <w:lang w:eastAsia="zh-CN" w:bidi="hi-IN"/>
              </w:rPr>
              <w:t>(w tym terminowość, rzetelność i sposób rozliczenia dotacji)</w:t>
            </w:r>
          </w:p>
        </w:tc>
        <w:tc>
          <w:tcPr>
            <w:tcW w:w="1192" w:type="dxa"/>
          </w:tcPr>
          <w:p w:rsidR="00FD6A1B" w:rsidRDefault="00FD6A1B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210" w:type="dxa"/>
          </w:tcPr>
          <w:p w:rsidR="00FD6A1B" w:rsidRPr="007D6CFF" w:rsidRDefault="00FD6A1B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  <w:tc>
          <w:tcPr>
            <w:tcW w:w="1534" w:type="dxa"/>
          </w:tcPr>
          <w:p w:rsidR="00FD6A1B" w:rsidRPr="007D6CFF" w:rsidRDefault="00FD6A1B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367E23" w:rsidRPr="007D6CFF" w:rsidTr="00F4508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7" w:type="dxa"/>
            <w:gridSpan w:val="2"/>
          </w:tcPr>
          <w:p w:rsidR="00367E23" w:rsidRPr="00DC7832" w:rsidRDefault="00367E23" w:rsidP="00FD6A1B">
            <w:pPr>
              <w:contextualSpacing/>
              <w:rPr>
                <w:rFonts w:ascii="Arial Narrow" w:eastAsia="Calibri" w:hAnsi="Arial Narrow" w:cs="Arial Narrow"/>
                <w:kern w:val="1"/>
                <w:sz w:val="20"/>
                <w:szCs w:val="20"/>
                <w:highlight w:val="lightGray"/>
                <w:lang w:eastAsia="zh-CN" w:bidi="hi-IN"/>
              </w:rPr>
            </w:pPr>
            <w:r w:rsidRPr="00DC7832">
              <w:rPr>
                <w:rFonts w:ascii="Arial Narrow" w:eastAsia="Calibri" w:hAnsi="Arial Narrow" w:cs="Arial Narrow"/>
                <w:kern w:val="1"/>
                <w:sz w:val="20"/>
                <w:szCs w:val="20"/>
                <w:lang w:eastAsia="zh-CN" w:bidi="hi-IN"/>
              </w:rPr>
              <w:t>Ocena części finansowej zadania</w:t>
            </w:r>
          </w:p>
        </w:tc>
        <w:tc>
          <w:tcPr>
            <w:tcW w:w="1192" w:type="dxa"/>
          </w:tcPr>
          <w:p w:rsidR="00367E23" w:rsidRPr="00FD6A1B" w:rsidRDefault="00367E23" w:rsidP="00FD6A1B">
            <w:pPr>
              <w:snapToGri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Arial Narrow"/>
                <w:kern w:val="1"/>
                <w:highlight w:val="lightGray"/>
                <w:lang w:eastAsia="zh-CN" w:bidi="hi-IN"/>
              </w:rPr>
            </w:pPr>
          </w:p>
        </w:tc>
        <w:tc>
          <w:tcPr>
            <w:tcW w:w="1210" w:type="dxa"/>
          </w:tcPr>
          <w:p w:rsidR="00367E23" w:rsidRPr="00FD6A1B" w:rsidRDefault="00367E23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highlight w:val="lightGray"/>
              </w:rPr>
            </w:pPr>
          </w:p>
        </w:tc>
        <w:tc>
          <w:tcPr>
            <w:tcW w:w="1534" w:type="dxa"/>
          </w:tcPr>
          <w:p w:rsidR="00367E23" w:rsidRPr="00FD6A1B" w:rsidRDefault="00367E23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highlight w:val="lightGray"/>
              </w:rPr>
            </w:pPr>
          </w:p>
        </w:tc>
      </w:tr>
      <w:tr w:rsidR="00DC7832" w:rsidRPr="007D6CFF" w:rsidTr="000B576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FD6A1B" w:rsidRDefault="00FD6A1B" w:rsidP="00FD6A1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5525" w:type="dxa"/>
          </w:tcPr>
          <w:p w:rsidR="00FD6A1B" w:rsidRPr="00DC7832" w:rsidRDefault="00DC7832" w:rsidP="00DC783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DC7832">
              <w:rPr>
                <w:rFonts w:ascii="Arial Narrow" w:eastAsia="Calibri" w:hAnsi="Arial Narrow" w:cs="Arial Narrow"/>
                <w:kern w:val="1"/>
                <w:sz w:val="20"/>
                <w:szCs w:val="20"/>
                <w:lang w:eastAsia="zh-CN" w:bidi="hi-IN"/>
              </w:rPr>
              <w:t>Prawidłowość i przejrzystość budżetu, w tym adekwatność proponowanych kosztów do planowanych działań, zasadność przyjętych stawek w odniesieniu do średnich cen rynkowych, poprawność rachunkowa.</w:t>
            </w:r>
          </w:p>
        </w:tc>
        <w:tc>
          <w:tcPr>
            <w:tcW w:w="1192" w:type="dxa"/>
          </w:tcPr>
          <w:p w:rsidR="00FD6A1B" w:rsidRDefault="00FD6A1B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1210" w:type="dxa"/>
          </w:tcPr>
          <w:p w:rsidR="00FD6A1B" w:rsidRPr="007D6CFF" w:rsidRDefault="00FD6A1B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  <w:tc>
          <w:tcPr>
            <w:tcW w:w="1534" w:type="dxa"/>
          </w:tcPr>
          <w:p w:rsidR="00FD6A1B" w:rsidRPr="007D6CFF" w:rsidRDefault="00FD6A1B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DC7832" w:rsidRPr="007D6CFF" w:rsidTr="000B576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FD6A1B" w:rsidRDefault="00FD6A1B" w:rsidP="00FD6A1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5525" w:type="dxa"/>
          </w:tcPr>
          <w:p w:rsidR="00FD6A1B" w:rsidRPr="00DC7832" w:rsidRDefault="00DC7832" w:rsidP="00DC783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DC7832">
              <w:rPr>
                <w:rFonts w:ascii="Arial Narrow" w:eastAsia="Calibri" w:hAnsi="Arial Narrow" w:cs="Arial Narrow"/>
                <w:kern w:val="1"/>
                <w:sz w:val="20"/>
                <w:szCs w:val="20"/>
                <w:lang w:eastAsia="zh-CN"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1192" w:type="dxa"/>
          </w:tcPr>
          <w:p w:rsidR="00FD6A1B" w:rsidRDefault="00DC7832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1210" w:type="dxa"/>
          </w:tcPr>
          <w:p w:rsidR="00FD6A1B" w:rsidRPr="007D6CFF" w:rsidRDefault="00FD6A1B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  <w:tc>
          <w:tcPr>
            <w:tcW w:w="1534" w:type="dxa"/>
          </w:tcPr>
          <w:p w:rsidR="00FD6A1B" w:rsidRPr="007D6CFF" w:rsidRDefault="00FD6A1B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DC7832" w:rsidRPr="007D6CFF" w:rsidTr="000B576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DC7832" w:rsidRDefault="00DC7832" w:rsidP="00DC7832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25" w:type="dxa"/>
          </w:tcPr>
          <w:p w:rsidR="00DC7832" w:rsidRPr="00DC7832" w:rsidRDefault="00DC7832" w:rsidP="00DC783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Arial Narrow"/>
                <w:kern w:val="1"/>
                <w:sz w:val="20"/>
                <w:szCs w:val="20"/>
                <w:lang w:eastAsia="zh-CN" w:bidi="hi-IN"/>
              </w:rPr>
            </w:pPr>
            <w:r w:rsidRPr="00DC7832">
              <w:rPr>
                <w:rFonts w:ascii="Arial Narrow" w:eastAsia="Calibri" w:hAnsi="Arial Narrow" w:cs="Arial Narrow"/>
                <w:kern w:val="1"/>
                <w:sz w:val="20"/>
                <w:szCs w:val="20"/>
                <w:lang w:eastAsia="zh-CN" w:bidi="hi-IN"/>
              </w:rPr>
              <w:t>Deklarowany wkład osobowy.</w:t>
            </w:r>
          </w:p>
        </w:tc>
        <w:tc>
          <w:tcPr>
            <w:tcW w:w="1192" w:type="dxa"/>
          </w:tcPr>
          <w:p w:rsidR="00DC7832" w:rsidRDefault="00DC7832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1210" w:type="dxa"/>
          </w:tcPr>
          <w:p w:rsidR="00DC7832" w:rsidRPr="007D6CFF" w:rsidRDefault="00DC7832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  <w:tc>
          <w:tcPr>
            <w:tcW w:w="1534" w:type="dxa"/>
          </w:tcPr>
          <w:p w:rsidR="00DC7832" w:rsidRPr="007D6CFF" w:rsidRDefault="00DC7832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DE7863" w:rsidRPr="007D6CFF" w:rsidTr="00B2031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7" w:type="dxa"/>
            <w:gridSpan w:val="2"/>
          </w:tcPr>
          <w:p w:rsidR="00DE7863" w:rsidRPr="00BE746C" w:rsidRDefault="00DE7863" w:rsidP="00FD6A1B">
            <w:pPr>
              <w:pStyle w:val="Akapitzlist"/>
              <w:ind w:left="0"/>
              <w:rPr>
                <w:rFonts w:ascii="Arial Narrow" w:hAnsi="Arial Narrow"/>
                <w:sz w:val="20"/>
              </w:rPr>
            </w:pPr>
            <w:r w:rsidRPr="00BE746C">
              <w:rPr>
                <w:rFonts w:ascii="Arial Narrow" w:hAnsi="Arial Narrow"/>
                <w:sz w:val="20"/>
              </w:rPr>
              <w:t>Maksymalna liczba punktów/łącznie:</w:t>
            </w:r>
          </w:p>
        </w:tc>
        <w:tc>
          <w:tcPr>
            <w:tcW w:w="1192" w:type="dxa"/>
          </w:tcPr>
          <w:p w:rsidR="00DE7863" w:rsidRPr="00E85C6F" w:rsidRDefault="00DE7863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E85C6F">
              <w:rPr>
                <w:rFonts w:ascii="Arial Narrow" w:hAnsi="Arial Narrow"/>
                <w:b/>
                <w:sz w:val="20"/>
              </w:rPr>
              <w:t>100</w:t>
            </w:r>
          </w:p>
        </w:tc>
        <w:tc>
          <w:tcPr>
            <w:tcW w:w="1210" w:type="dxa"/>
          </w:tcPr>
          <w:p w:rsidR="00DE7863" w:rsidRPr="00E85C6F" w:rsidRDefault="00DE7863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4" w:type="dxa"/>
          </w:tcPr>
          <w:p w:rsidR="00DE7863" w:rsidRPr="00BE746C" w:rsidRDefault="00DE7863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2F47E7" w:rsidRPr="007D6CFF" w:rsidTr="009610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7" w:type="dxa"/>
            <w:gridSpan w:val="2"/>
          </w:tcPr>
          <w:p w:rsidR="002F47E7" w:rsidRPr="00BE746C" w:rsidRDefault="002F47E7" w:rsidP="00FD6A1B">
            <w:pPr>
              <w:pStyle w:val="Akapitzlist"/>
              <w:ind w:left="0"/>
              <w:rPr>
                <w:rFonts w:ascii="Arial Narrow" w:hAnsi="Arial Narrow"/>
                <w:sz w:val="20"/>
              </w:rPr>
            </w:pPr>
            <w:r w:rsidRPr="00BE746C">
              <w:rPr>
                <w:rFonts w:ascii="Arial Narrow" w:hAnsi="Arial Narrow"/>
                <w:sz w:val="20"/>
              </w:rPr>
              <w:t>Minimalna liczba punktów</w:t>
            </w:r>
            <w:r>
              <w:rPr>
                <w:rFonts w:ascii="Arial Narrow" w:hAnsi="Arial Narrow"/>
                <w:sz w:val="20"/>
              </w:rPr>
              <w:t xml:space="preserve"> niezbędna do wydania pozytywnej oceny merytorycznej/łącznie:</w:t>
            </w:r>
          </w:p>
        </w:tc>
        <w:tc>
          <w:tcPr>
            <w:tcW w:w="1192" w:type="dxa"/>
          </w:tcPr>
          <w:p w:rsidR="002F47E7" w:rsidRPr="00E85C6F" w:rsidRDefault="002F47E7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  <w:r w:rsidRPr="00E85C6F">
              <w:rPr>
                <w:rFonts w:ascii="Arial Narrow" w:hAnsi="Arial Narrow"/>
                <w:b/>
                <w:sz w:val="20"/>
              </w:rPr>
              <w:t>0</w:t>
            </w:r>
          </w:p>
        </w:tc>
        <w:tc>
          <w:tcPr>
            <w:tcW w:w="1210" w:type="dxa"/>
          </w:tcPr>
          <w:p w:rsidR="002F47E7" w:rsidRPr="00E85C6F" w:rsidRDefault="002F47E7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4" w:type="dxa"/>
          </w:tcPr>
          <w:p w:rsidR="002F47E7" w:rsidRPr="00BE746C" w:rsidRDefault="002F47E7" w:rsidP="00FD6A1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</w:tbl>
    <w:p w:rsidR="006105AA" w:rsidRPr="007E3B93" w:rsidRDefault="006105AA" w:rsidP="006105AA">
      <w:pPr>
        <w:rPr>
          <w:rFonts w:ascii="Arial Narrow" w:hAnsi="Arial Narrow"/>
          <w:sz w:val="16"/>
        </w:rPr>
      </w:pPr>
    </w:p>
    <w:tbl>
      <w:tblPr>
        <w:tblStyle w:val="Tabelasiatki1jasna"/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6105AA" w:rsidRPr="00D45ADA" w:rsidTr="00A63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6105AA" w:rsidRPr="00D45ADA" w:rsidRDefault="006105AA" w:rsidP="006105AA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D45ADA">
              <w:rPr>
                <w:rFonts w:ascii="Arial Narrow" w:hAnsi="Arial Narrow"/>
                <w:sz w:val="20"/>
                <w:szCs w:val="20"/>
              </w:rPr>
              <w:t xml:space="preserve">Uwagi dotyczące oceny </w:t>
            </w:r>
            <w:r>
              <w:rPr>
                <w:rFonts w:ascii="Arial Narrow" w:hAnsi="Arial Narrow"/>
                <w:sz w:val="20"/>
                <w:szCs w:val="20"/>
              </w:rPr>
              <w:t>merytorycznej</w:t>
            </w:r>
          </w:p>
        </w:tc>
      </w:tr>
      <w:tr w:rsidR="006105AA" w:rsidRPr="00881D23" w:rsidTr="00A6305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6105AA" w:rsidRDefault="006105AA" w:rsidP="006105AA">
            <w:pPr>
              <w:rPr>
                <w:rFonts w:ascii="Arial Narrow" w:hAnsi="Arial Narrow"/>
                <w:bCs w:val="0"/>
              </w:rPr>
            </w:pPr>
          </w:p>
          <w:p w:rsidR="006105AA" w:rsidRDefault="006105AA" w:rsidP="006105AA">
            <w:pPr>
              <w:rPr>
                <w:rFonts w:ascii="Arial Narrow" w:hAnsi="Arial Narrow"/>
                <w:bCs w:val="0"/>
              </w:rPr>
            </w:pPr>
          </w:p>
          <w:p w:rsidR="006105AA" w:rsidRPr="00881D23" w:rsidRDefault="006105AA" w:rsidP="006105AA">
            <w:pPr>
              <w:rPr>
                <w:rFonts w:ascii="Arial Narrow" w:hAnsi="Arial Narrow"/>
                <w:bCs w:val="0"/>
              </w:rPr>
            </w:pPr>
          </w:p>
        </w:tc>
      </w:tr>
    </w:tbl>
    <w:p w:rsidR="006105AA" w:rsidRPr="007E3B93" w:rsidRDefault="006105AA" w:rsidP="006105AA">
      <w:pPr>
        <w:rPr>
          <w:rFonts w:ascii="Arial Narrow" w:hAnsi="Arial Narrow"/>
          <w:sz w:val="16"/>
        </w:rPr>
      </w:pPr>
    </w:p>
    <w:tbl>
      <w:tblPr>
        <w:tblStyle w:val="Tabelasiatki1jasna"/>
        <w:tblW w:w="9923" w:type="dxa"/>
        <w:tblLayout w:type="fixed"/>
        <w:tblLook w:val="0020" w:firstRow="1" w:lastRow="0" w:firstColumn="0" w:lastColumn="0" w:noHBand="0" w:noVBand="0"/>
      </w:tblPr>
      <w:tblGrid>
        <w:gridCol w:w="9923"/>
      </w:tblGrid>
      <w:tr w:rsidR="006105AA" w:rsidRPr="00881D23" w:rsidTr="000F7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9923" w:type="dxa"/>
          </w:tcPr>
          <w:p w:rsidR="006105AA" w:rsidRPr="00881D23" w:rsidRDefault="006105AA" w:rsidP="006105AA">
            <w:pPr>
              <w:pStyle w:val="Nagwek3"/>
              <w:outlineLvl w:val="2"/>
              <w:rPr>
                <w:rFonts w:ascii="Arial Narrow" w:hAnsi="Arial Narrow" w:cs="Times New Roman"/>
                <w:sz w:val="24"/>
                <w:szCs w:val="24"/>
              </w:rPr>
            </w:pPr>
            <w:r w:rsidRPr="00D45ADA">
              <w:rPr>
                <w:rFonts w:ascii="Arial Narrow" w:hAnsi="Arial Narrow" w:cs="Times New Roman"/>
                <w:szCs w:val="24"/>
              </w:rPr>
              <w:t xml:space="preserve">Adnotacje urzędowe  </w:t>
            </w:r>
          </w:p>
        </w:tc>
      </w:tr>
    </w:tbl>
    <w:p w:rsidR="006105AA" w:rsidRDefault="006105AA" w:rsidP="006105AA">
      <w:pPr>
        <w:shd w:val="clear" w:color="auto" w:fill="FFFFFF"/>
        <w:jc w:val="both"/>
        <w:rPr>
          <w:rFonts w:ascii="Arial Narrow" w:hAnsi="Arial Narrow"/>
          <w:bCs/>
          <w:sz w:val="22"/>
        </w:rPr>
        <w:sectPr w:rsidR="006105AA" w:rsidSect="006105AA">
          <w:footnotePr>
            <w:numFmt w:val="chicago"/>
          </w:footnotePr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Style w:val="Tabelasiatki1jasna"/>
        <w:tblW w:w="9923" w:type="dxa"/>
        <w:tblLayout w:type="fixed"/>
        <w:tblLook w:val="0020" w:firstRow="1" w:lastRow="0" w:firstColumn="0" w:lastColumn="0" w:noHBand="0" w:noVBand="0"/>
      </w:tblPr>
      <w:tblGrid>
        <w:gridCol w:w="4962"/>
        <w:gridCol w:w="4961"/>
      </w:tblGrid>
      <w:tr w:rsidR="006105AA" w:rsidRPr="00D45ADA" w:rsidTr="000F7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tcW w:w="4962" w:type="dxa"/>
          </w:tcPr>
          <w:p w:rsidR="006105AA" w:rsidRPr="00612D3F" w:rsidRDefault="006105AA" w:rsidP="006105AA">
            <w:pPr>
              <w:shd w:val="clear" w:color="auto" w:fill="FFFFFF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612D3F">
              <w:rPr>
                <w:rFonts w:ascii="Arial Narrow" w:hAnsi="Arial Narrow"/>
                <w:sz w:val="20"/>
                <w:szCs w:val="20"/>
              </w:rPr>
              <w:t>Oferta spełnia wymogi merytoryczne/nie spełnia wymogów merytorycznych</w:t>
            </w:r>
            <w:r w:rsidRPr="00612D3F"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2"/>
            </w:r>
            <w:r w:rsidRPr="00612D3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6105AA" w:rsidRPr="00D45ADA" w:rsidRDefault="006105AA" w:rsidP="006105AA">
            <w:pPr>
              <w:rPr>
                <w:rFonts w:ascii="Arial Narrow" w:hAnsi="Arial Narrow"/>
                <w:b w:val="0"/>
                <w:bCs w:val="0"/>
                <w:sz w:val="20"/>
              </w:rPr>
            </w:pPr>
          </w:p>
          <w:p w:rsidR="006105AA" w:rsidRDefault="006105AA" w:rsidP="006105AA">
            <w:pPr>
              <w:rPr>
                <w:rFonts w:ascii="Arial Narrow" w:hAnsi="Arial Narrow"/>
                <w:b w:val="0"/>
                <w:bCs w:val="0"/>
                <w:sz w:val="20"/>
              </w:rPr>
            </w:pPr>
          </w:p>
          <w:p w:rsidR="006105AA" w:rsidRPr="00D45ADA" w:rsidRDefault="006105AA" w:rsidP="006105AA">
            <w:pPr>
              <w:rPr>
                <w:rFonts w:ascii="Arial Narrow" w:hAnsi="Arial Narrow"/>
                <w:b w:val="0"/>
                <w:bCs w:val="0"/>
                <w:sz w:val="20"/>
              </w:rPr>
            </w:pPr>
          </w:p>
          <w:p w:rsidR="006105AA" w:rsidRPr="00E85C6F" w:rsidRDefault="006105AA" w:rsidP="006105AA">
            <w:pPr>
              <w:jc w:val="center"/>
              <w:rPr>
                <w:rFonts w:ascii="Arial Narrow" w:hAnsi="Arial Narrow"/>
                <w:bCs w:val="0"/>
                <w:sz w:val="18"/>
              </w:rPr>
            </w:pPr>
            <w:r w:rsidRPr="00E85C6F">
              <w:rPr>
                <w:rFonts w:ascii="Arial Narrow" w:hAnsi="Arial Narrow"/>
                <w:sz w:val="18"/>
              </w:rPr>
              <w:t>……………………………………………………</w:t>
            </w:r>
          </w:p>
          <w:p w:rsidR="006105AA" w:rsidRPr="00D45ADA" w:rsidRDefault="006105AA" w:rsidP="00F94B38">
            <w:pPr>
              <w:jc w:val="center"/>
              <w:rPr>
                <w:rFonts w:ascii="Arial Narrow" w:hAnsi="Arial Narrow"/>
                <w:b w:val="0"/>
                <w:bCs w:val="0"/>
                <w:sz w:val="20"/>
              </w:rPr>
            </w:pPr>
            <w:r w:rsidRPr="00E85C6F">
              <w:rPr>
                <w:rFonts w:ascii="Arial Narrow" w:hAnsi="Arial Narrow"/>
                <w:sz w:val="18"/>
              </w:rPr>
              <w:t xml:space="preserve">(podpis </w:t>
            </w:r>
            <w:r w:rsidR="00F94B38">
              <w:rPr>
                <w:rFonts w:ascii="Arial Narrow" w:hAnsi="Arial Narrow"/>
                <w:sz w:val="18"/>
              </w:rPr>
              <w:t>P</w:t>
            </w:r>
            <w:r w:rsidRPr="00E85C6F">
              <w:rPr>
                <w:rFonts w:ascii="Arial Narrow" w:hAnsi="Arial Narrow"/>
                <w:sz w:val="18"/>
              </w:rPr>
              <w:t>rzewodnicząc</w:t>
            </w:r>
            <w:r w:rsidR="00CF5DDB">
              <w:rPr>
                <w:rFonts w:ascii="Arial Narrow" w:hAnsi="Arial Narrow"/>
                <w:sz w:val="18"/>
              </w:rPr>
              <w:t>ego</w:t>
            </w:r>
            <w:r w:rsidRPr="00E85C6F">
              <w:rPr>
                <w:rFonts w:ascii="Arial Narrow" w:hAnsi="Arial Narrow"/>
                <w:sz w:val="18"/>
              </w:rPr>
              <w:t xml:space="preserve"> </w:t>
            </w:r>
            <w:r w:rsidR="00CF5DDB">
              <w:rPr>
                <w:rFonts w:ascii="Arial Narrow" w:hAnsi="Arial Narrow"/>
                <w:sz w:val="18"/>
              </w:rPr>
              <w:t>K</w:t>
            </w:r>
            <w:r w:rsidRPr="00E85C6F">
              <w:rPr>
                <w:rFonts w:ascii="Arial Narrow" w:hAnsi="Arial Narrow"/>
                <w:sz w:val="18"/>
              </w:rPr>
              <w:t xml:space="preserve">omisji </w:t>
            </w:r>
            <w:r w:rsidR="00CF5DDB">
              <w:rPr>
                <w:rFonts w:ascii="Arial Narrow" w:hAnsi="Arial Narrow"/>
                <w:sz w:val="18"/>
              </w:rPr>
              <w:t>K</w:t>
            </w:r>
            <w:r w:rsidRPr="00E85C6F">
              <w:rPr>
                <w:rFonts w:ascii="Arial Narrow" w:hAnsi="Arial Narrow"/>
                <w:sz w:val="18"/>
              </w:rPr>
              <w:t>onkursowej)</w:t>
            </w:r>
          </w:p>
        </w:tc>
      </w:tr>
    </w:tbl>
    <w:p w:rsidR="006105AA" w:rsidRPr="00881D23" w:rsidRDefault="006105AA" w:rsidP="00AF3886">
      <w:pPr>
        <w:rPr>
          <w:rFonts w:ascii="Arial Narrow" w:hAnsi="Arial Narrow"/>
          <w:bCs/>
        </w:rPr>
      </w:pPr>
      <w:r w:rsidRPr="00881D23">
        <w:rPr>
          <w:rFonts w:ascii="Arial Narrow" w:hAnsi="Arial Narrow"/>
          <w:bCs/>
        </w:rPr>
        <w:t>……………………………………</w:t>
      </w:r>
    </w:p>
    <w:p w:rsidR="006105AA" w:rsidRPr="007E3B93" w:rsidRDefault="006105AA" w:rsidP="006105AA">
      <w:pPr>
        <w:rPr>
          <w:rFonts w:ascii="Arial Narrow" w:hAnsi="Arial Narrow"/>
          <w:sz w:val="16"/>
        </w:rPr>
      </w:pPr>
    </w:p>
    <w:p w:rsidR="006105AA" w:rsidRPr="00881D23" w:rsidRDefault="006105AA" w:rsidP="006105AA">
      <w:pPr>
        <w:ind w:left="3540" w:hanging="3540"/>
        <w:rPr>
          <w:rFonts w:ascii="Arial Narrow" w:hAnsi="Arial Narrow"/>
          <w:bCs/>
        </w:rPr>
      </w:pPr>
      <w:r w:rsidRPr="00881D23">
        <w:rPr>
          <w:rFonts w:ascii="Arial Narrow" w:hAnsi="Arial Narrow"/>
          <w:bCs/>
        </w:rPr>
        <w:t>……………………………………</w:t>
      </w:r>
    </w:p>
    <w:p w:rsidR="006105AA" w:rsidRPr="007E3B93" w:rsidRDefault="006105AA" w:rsidP="006105AA">
      <w:pPr>
        <w:rPr>
          <w:rFonts w:ascii="Arial Narrow" w:hAnsi="Arial Narrow"/>
          <w:sz w:val="16"/>
        </w:rPr>
      </w:pPr>
    </w:p>
    <w:p w:rsidR="006105AA" w:rsidRPr="00881D23" w:rsidRDefault="006105AA" w:rsidP="006105AA">
      <w:pPr>
        <w:ind w:left="3540" w:hanging="3540"/>
        <w:rPr>
          <w:rFonts w:ascii="Arial Narrow" w:hAnsi="Arial Narrow"/>
          <w:bCs/>
        </w:rPr>
      </w:pPr>
      <w:r w:rsidRPr="00881D23">
        <w:rPr>
          <w:rFonts w:ascii="Arial Narrow" w:hAnsi="Arial Narrow"/>
          <w:bCs/>
        </w:rPr>
        <w:t>……………………………………</w:t>
      </w:r>
    </w:p>
    <w:p w:rsidR="006105AA" w:rsidRPr="007E3B93" w:rsidRDefault="006105AA" w:rsidP="006105AA">
      <w:pPr>
        <w:rPr>
          <w:rFonts w:ascii="Arial Narrow" w:hAnsi="Arial Narrow"/>
          <w:sz w:val="16"/>
        </w:rPr>
      </w:pPr>
    </w:p>
    <w:p w:rsidR="006105AA" w:rsidRDefault="006105AA" w:rsidP="006105AA">
      <w:pPr>
        <w:ind w:left="3540" w:hanging="3540"/>
        <w:rPr>
          <w:rFonts w:ascii="Arial Narrow" w:hAnsi="Arial Narrow"/>
          <w:bCs/>
        </w:rPr>
      </w:pPr>
      <w:r w:rsidRPr="00881D23">
        <w:rPr>
          <w:rFonts w:ascii="Arial Narrow" w:hAnsi="Arial Narrow"/>
          <w:bCs/>
        </w:rPr>
        <w:t>……………………………………</w:t>
      </w:r>
    </w:p>
    <w:p w:rsidR="006105AA" w:rsidRPr="000B13D4" w:rsidRDefault="006105AA" w:rsidP="006105AA">
      <w:pPr>
        <w:ind w:left="3540" w:hanging="3540"/>
        <w:rPr>
          <w:rFonts w:ascii="Arial Narrow" w:hAnsi="Arial Narrow"/>
          <w:bCs/>
          <w:sz w:val="16"/>
        </w:rPr>
      </w:pPr>
    </w:p>
    <w:p w:rsidR="006105AA" w:rsidRDefault="006105AA" w:rsidP="006105AA">
      <w:pPr>
        <w:spacing w:line="480" w:lineRule="auto"/>
        <w:ind w:left="3540" w:hanging="3540"/>
        <w:rPr>
          <w:rFonts w:ascii="Arial Narrow" w:hAnsi="Arial Narrow"/>
          <w:bCs/>
        </w:rPr>
      </w:pPr>
      <w:r w:rsidRPr="00881D23">
        <w:rPr>
          <w:rFonts w:ascii="Arial Narrow" w:hAnsi="Arial Narrow"/>
          <w:bCs/>
        </w:rPr>
        <w:t>……………………………………</w:t>
      </w:r>
    </w:p>
    <w:p w:rsidR="006105AA" w:rsidRDefault="006105AA" w:rsidP="006105AA">
      <w:pPr>
        <w:spacing w:line="360" w:lineRule="auto"/>
        <w:ind w:left="6372"/>
        <w:jc w:val="both"/>
        <w:rPr>
          <w:rFonts w:ascii="Arial Narrow" w:hAnsi="Arial Narrow"/>
          <w:sz w:val="20"/>
        </w:rPr>
        <w:sectPr w:rsidR="006105AA" w:rsidSect="006105AA">
          <w:footnotePr>
            <w:numFmt w:val="chicago"/>
            <w:numRestart w:val="eachSect"/>
          </w:footnotePr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:rsidR="006105AA" w:rsidRDefault="006105AA" w:rsidP="00CB7BBA">
      <w:pPr>
        <w:spacing w:line="360" w:lineRule="auto"/>
        <w:ind w:left="6372"/>
        <w:jc w:val="both"/>
        <w:rPr>
          <w:rFonts w:ascii="Arial Narrow" w:hAnsi="Arial Narrow"/>
          <w:sz w:val="20"/>
        </w:rPr>
      </w:pPr>
      <w:r w:rsidRPr="00ED1399">
        <w:rPr>
          <w:rFonts w:ascii="Arial Narrow" w:hAnsi="Arial Narrow"/>
          <w:sz w:val="20"/>
        </w:rPr>
        <w:lastRenderedPageBreak/>
        <w:t>Załącznik Nr 2 do Regulaminu</w:t>
      </w:r>
    </w:p>
    <w:p w:rsidR="00CB7BBA" w:rsidRDefault="00CB7BBA" w:rsidP="00CB7BBA">
      <w:pPr>
        <w:spacing w:line="360" w:lineRule="auto"/>
        <w:ind w:left="6372"/>
        <w:jc w:val="both"/>
        <w:rPr>
          <w:rFonts w:ascii="Arial Narrow" w:hAnsi="Arial Narrow"/>
          <w:b/>
          <w:bCs/>
        </w:rPr>
      </w:pPr>
    </w:p>
    <w:p w:rsidR="006105AA" w:rsidRPr="00881D23" w:rsidRDefault="006105AA" w:rsidP="006105AA">
      <w:pPr>
        <w:ind w:left="3540" w:hanging="3540"/>
        <w:jc w:val="center"/>
        <w:rPr>
          <w:rFonts w:ascii="Arial Narrow" w:hAnsi="Arial Narrow"/>
          <w:b/>
          <w:bCs/>
        </w:rPr>
      </w:pPr>
      <w:r w:rsidRPr="00881D23">
        <w:rPr>
          <w:rFonts w:ascii="Arial Narrow" w:hAnsi="Arial Narrow"/>
          <w:b/>
          <w:bCs/>
        </w:rPr>
        <w:t>PROTOKÓŁ KOMISJI Z OCENY OFERTY nr ......................................</w:t>
      </w:r>
    </w:p>
    <w:p w:rsidR="006105AA" w:rsidRDefault="006105AA" w:rsidP="006105AA">
      <w:pPr>
        <w:rPr>
          <w:rFonts w:ascii="Arial Narrow" w:hAnsi="Arial Narrow"/>
        </w:rPr>
      </w:pPr>
    </w:p>
    <w:tbl>
      <w:tblPr>
        <w:tblStyle w:val="Tabelasiatki1jasna"/>
        <w:tblW w:w="9720" w:type="dxa"/>
        <w:tblLook w:val="0020" w:firstRow="1" w:lastRow="0" w:firstColumn="0" w:lastColumn="0" w:noHBand="0" w:noVBand="0"/>
      </w:tblPr>
      <w:tblGrid>
        <w:gridCol w:w="2340"/>
        <w:gridCol w:w="7380"/>
      </w:tblGrid>
      <w:tr w:rsidR="006105AA" w:rsidTr="000F7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tcW w:w="2340" w:type="dxa"/>
          </w:tcPr>
          <w:p w:rsidR="006105AA" w:rsidRDefault="006105AA" w:rsidP="006105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organizacji</w:t>
            </w:r>
          </w:p>
        </w:tc>
        <w:tc>
          <w:tcPr>
            <w:tcW w:w="7380" w:type="dxa"/>
          </w:tcPr>
          <w:p w:rsidR="006105AA" w:rsidRDefault="006105AA" w:rsidP="006105AA">
            <w:pPr>
              <w:rPr>
                <w:rFonts w:ascii="Arial Narrow" w:hAnsi="Arial Narrow"/>
              </w:rPr>
            </w:pPr>
          </w:p>
        </w:tc>
      </w:tr>
    </w:tbl>
    <w:p w:rsidR="006105AA" w:rsidRPr="00881D23" w:rsidRDefault="006105AA" w:rsidP="006105AA">
      <w:pPr>
        <w:rPr>
          <w:rFonts w:ascii="Arial Narrow" w:hAnsi="Arial Narrow"/>
        </w:rPr>
      </w:pPr>
    </w:p>
    <w:tbl>
      <w:tblPr>
        <w:tblStyle w:val="Tabelasiatki1jasna"/>
        <w:tblpPr w:leftFromText="141" w:rightFromText="141" w:vertAnchor="text" w:horzAnchor="margin" w:tblpY="77"/>
        <w:tblW w:w="9790" w:type="dxa"/>
        <w:tblLayout w:type="fixed"/>
        <w:tblLook w:val="0020" w:firstRow="1" w:lastRow="0" w:firstColumn="0" w:lastColumn="0" w:noHBand="0" w:noVBand="0"/>
      </w:tblPr>
      <w:tblGrid>
        <w:gridCol w:w="9790"/>
      </w:tblGrid>
      <w:tr w:rsidR="006105AA" w:rsidRPr="00881D23" w:rsidTr="000F7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9790" w:type="dxa"/>
          </w:tcPr>
          <w:p w:rsidR="006105AA" w:rsidRPr="00881D23" w:rsidRDefault="006105AA" w:rsidP="006105AA">
            <w:pPr>
              <w:pStyle w:val="Nagwek3"/>
              <w:outlineLvl w:val="2"/>
              <w:rPr>
                <w:rFonts w:ascii="Arial Narrow" w:hAnsi="Arial Narrow" w:cs="Times New Roman"/>
                <w:sz w:val="24"/>
                <w:szCs w:val="24"/>
              </w:rPr>
            </w:pPr>
            <w:r w:rsidRPr="00C00B0A">
              <w:rPr>
                <w:rFonts w:ascii="Arial Narrow" w:hAnsi="Arial Narrow" w:cs="Times New Roman"/>
                <w:szCs w:val="24"/>
              </w:rPr>
              <w:t>WYNIK GŁOSOWANIA KOMISJI</w:t>
            </w:r>
          </w:p>
        </w:tc>
      </w:tr>
      <w:tr w:rsidR="006105AA" w:rsidRPr="00881D23" w:rsidTr="000F76B5">
        <w:trPr>
          <w:trHeight w:val="395"/>
        </w:trPr>
        <w:tc>
          <w:tcPr>
            <w:tcW w:w="9790" w:type="dxa"/>
          </w:tcPr>
          <w:p w:rsidR="006105AA" w:rsidRPr="002378C0" w:rsidRDefault="006105AA" w:rsidP="006105AA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2378C0">
              <w:rPr>
                <w:rFonts w:ascii="Arial Narrow" w:hAnsi="Arial Narrow"/>
                <w:sz w:val="20"/>
                <w:szCs w:val="20"/>
              </w:rPr>
              <w:t>Za przyjęciem oferty głosowało ……</w:t>
            </w:r>
            <w:r w:rsidR="00041ABA">
              <w:rPr>
                <w:rFonts w:ascii="Arial Narrow" w:hAnsi="Arial Narrow"/>
                <w:sz w:val="20"/>
                <w:szCs w:val="20"/>
              </w:rPr>
              <w:t>….</w:t>
            </w:r>
            <w:r w:rsidR="002E2A2E">
              <w:rPr>
                <w:rFonts w:ascii="Arial Narrow" w:hAnsi="Arial Narrow"/>
                <w:sz w:val="20"/>
                <w:szCs w:val="20"/>
              </w:rPr>
              <w:t>.</w:t>
            </w:r>
            <w:r w:rsidRPr="002378C0">
              <w:rPr>
                <w:rFonts w:ascii="Arial Narrow" w:hAnsi="Arial Narrow"/>
                <w:sz w:val="20"/>
                <w:szCs w:val="20"/>
              </w:rPr>
              <w:t xml:space="preserve"> osób/a.</w:t>
            </w:r>
          </w:p>
        </w:tc>
      </w:tr>
      <w:tr w:rsidR="006105AA" w:rsidRPr="00881D23" w:rsidTr="000F76B5">
        <w:trPr>
          <w:trHeight w:val="352"/>
        </w:trPr>
        <w:tc>
          <w:tcPr>
            <w:tcW w:w="9790" w:type="dxa"/>
          </w:tcPr>
          <w:p w:rsidR="006105AA" w:rsidRPr="002378C0" w:rsidRDefault="006105AA" w:rsidP="006105A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78C0">
              <w:rPr>
                <w:rFonts w:ascii="Arial Narrow" w:hAnsi="Arial Narrow"/>
                <w:sz w:val="20"/>
                <w:szCs w:val="20"/>
              </w:rPr>
              <w:t>Za odrzuceniem oferty głosowało ……</w:t>
            </w:r>
            <w:r w:rsidR="002E2A2E">
              <w:rPr>
                <w:rFonts w:ascii="Arial Narrow" w:hAnsi="Arial Narrow"/>
                <w:sz w:val="20"/>
                <w:szCs w:val="20"/>
              </w:rPr>
              <w:t>…</w:t>
            </w:r>
            <w:r w:rsidR="00041ABA">
              <w:rPr>
                <w:rFonts w:ascii="Arial Narrow" w:hAnsi="Arial Narrow"/>
                <w:sz w:val="20"/>
                <w:szCs w:val="20"/>
              </w:rPr>
              <w:t>..</w:t>
            </w:r>
            <w:r w:rsidRPr="002378C0">
              <w:rPr>
                <w:rFonts w:ascii="Arial Narrow" w:hAnsi="Arial Narrow"/>
                <w:sz w:val="20"/>
                <w:szCs w:val="20"/>
              </w:rPr>
              <w:t xml:space="preserve"> osób/a.</w:t>
            </w:r>
          </w:p>
        </w:tc>
      </w:tr>
      <w:tr w:rsidR="006105AA" w:rsidRPr="00881D23" w:rsidTr="000F76B5">
        <w:trPr>
          <w:trHeight w:val="352"/>
        </w:trPr>
        <w:tc>
          <w:tcPr>
            <w:tcW w:w="9790" w:type="dxa"/>
          </w:tcPr>
          <w:p w:rsidR="006105AA" w:rsidRPr="002378C0" w:rsidRDefault="006105AA" w:rsidP="006105A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78C0">
              <w:rPr>
                <w:rFonts w:ascii="Arial Narrow" w:hAnsi="Arial Narrow"/>
                <w:bCs/>
                <w:sz w:val="20"/>
                <w:szCs w:val="20"/>
              </w:rPr>
              <w:t xml:space="preserve">Od głosu wstrzymało się </w:t>
            </w:r>
            <w:r w:rsidRPr="002378C0">
              <w:rPr>
                <w:rFonts w:ascii="Arial Narrow" w:hAnsi="Arial Narrow"/>
                <w:sz w:val="20"/>
                <w:szCs w:val="20"/>
              </w:rPr>
              <w:t>……</w:t>
            </w:r>
            <w:r w:rsidR="002E2A2E">
              <w:rPr>
                <w:rFonts w:ascii="Arial Narrow" w:hAnsi="Arial Narrow"/>
                <w:sz w:val="20"/>
                <w:szCs w:val="20"/>
              </w:rPr>
              <w:t>…</w:t>
            </w:r>
            <w:r w:rsidR="00041ABA">
              <w:rPr>
                <w:rFonts w:ascii="Arial Narrow" w:hAnsi="Arial Narrow"/>
                <w:sz w:val="20"/>
                <w:szCs w:val="20"/>
              </w:rPr>
              <w:t>…</w:t>
            </w:r>
            <w:r w:rsidRPr="002378C0">
              <w:rPr>
                <w:rFonts w:ascii="Arial Narrow" w:hAnsi="Arial Narrow"/>
                <w:sz w:val="20"/>
                <w:szCs w:val="20"/>
              </w:rPr>
              <w:t xml:space="preserve"> osób/a.</w:t>
            </w:r>
          </w:p>
        </w:tc>
      </w:tr>
    </w:tbl>
    <w:p w:rsidR="006105AA" w:rsidRPr="00881D23" w:rsidRDefault="006105AA" w:rsidP="006105AA">
      <w:pPr>
        <w:rPr>
          <w:rFonts w:ascii="Arial Narrow" w:hAnsi="Arial Narrow"/>
        </w:rPr>
      </w:pPr>
    </w:p>
    <w:tbl>
      <w:tblPr>
        <w:tblStyle w:val="Siatkatabelijasna"/>
        <w:tblW w:w="9790" w:type="dxa"/>
        <w:tblLayout w:type="fixed"/>
        <w:tblLook w:val="01A0" w:firstRow="1" w:lastRow="0" w:firstColumn="1" w:lastColumn="1" w:noHBand="0" w:noVBand="0"/>
      </w:tblPr>
      <w:tblGrid>
        <w:gridCol w:w="9790"/>
      </w:tblGrid>
      <w:tr w:rsidR="006105AA" w:rsidRPr="00881D23" w:rsidTr="002C4236">
        <w:trPr>
          <w:trHeight w:val="329"/>
        </w:trPr>
        <w:tc>
          <w:tcPr>
            <w:tcW w:w="9790" w:type="dxa"/>
          </w:tcPr>
          <w:p w:rsidR="006105AA" w:rsidRPr="00881D23" w:rsidRDefault="006105AA" w:rsidP="006105AA">
            <w:pPr>
              <w:jc w:val="center"/>
              <w:rPr>
                <w:rFonts w:ascii="Arial Narrow" w:hAnsi="Arial Narrow"/>
                <w:b/>
              </w:rPr>
            </w:pPr>
            <w:r w:rsidRPr="00C00B0A">
              <w:rPr>
                <w:rFonts w:ascii="Arial Narrow" w:hAnsi="Arial Narrow"/>
                <w:b/>
                <w:sz w:val="20"/>
              </w:rPr>
              <w:t>STANOWISKO KOMISJI</w:t>
            </w:r>
          </w:p>
        </w:tc>
      </w:tr>
      <w:tr w:rsidR="006105AA" w:rsidRPr="00881D23" w:rsidTr="002C4236">
        <w:trPr>
          <w:trHeight w:val="484"/>
        </w:trPr>
        <w:tc>
          <w:tcPr>
            <w:tcW w:w="9790" w:type="dxa"/>
          </w:tcPr>
          <w:p w:rsidR="006105AA" w:rsidRPr="00881D23" w:rsidRDefault="006105AA" w:rsidP="006105AA">
            <w:pPr>
              <w:jc w:val="both"/>
              <w:rPr>
                <w:rFonts w:ascii="Arial Narrow" w:hAnsi="Arial Narrow"/>
              </w:rPr>
            </w:pPr>
          </w:p>
          <w:p w:rsidR="006105AA" w:rsidRPr="00881D23" w:rsidRDefault="006105AA" w:rsidP="006105AA">
            <w:pPr>
              <w:jc w:val="both"/>
              <w:rPr>
                <w:rFonts w:ascii="Arial Narrow" w:hAnsi="Arial Narrow"/>
              </w:rPr>
            </w:pPr>
            <w:r w:rsidRPr="00881D23">
              <w:rPr>
                <w:rFonts w:ascii="Arial Narrow" w:hAnsi="Arial Narrow"/>
              </w:rPr>
              <w:t>Komisja proponuje dofinansować/nie dofinansować zadanie</w:t>
            </w:r>
            <w:r w:rsidRPr="00881D23">
              <w:rPr>
                <w:rStyle w:val="Odwoanieprzypisudolnego"/>
                <w:rFonts w:ascii="Arial Narrow" w:hAnsi="Arial Narrow"/>
              </w:rPr>
              <w:t xml:space="preserve"> </w:t>
            </w:r>
            <w:r w:rsidRPr="00881D23">
              <w:rPr>
                <w:rStyle w:val="Odwoanieprzypisudolnego"/>
                <w:rFonts w:ascii="Arial Narrow" w:hAnsi="Arial Narrow"/>
              </w:rPr>
              <w:footnoteReference w:customMarkFollows="1" w:id="3"/>
              <w:sym w:font="Symbol" w:char="F02A"/>
            </w:r>
          </w:p>
          <w:p w:rsidR="006105AA" w:rsidRPr="00881D23" w:rsidRDefault="006105AA" w:rsidP="006105AA">
            <w:pPr>
              <w:jc w:val="both"/>
              <w:rPr>
                <w:rFonts w:ascii="Arial Narrow" w:hAnsi="Arial Narrow"/>
              </w:rPr>
            </w:pPr>
          </w:p>
        </w:tc>
      </w:tr>
      <w:tr w:rsidR="006105AA" w:rsidRPr="00881D23" w:rsidTr="002C4236">
        <w:tc>
          <w:tcPr>
            <w:tcW w:w="9790" w:type="dxa"/>
          </w:tcPr>
          <w:p w:rsidR="006105AA" w:rsidRPr="00881D23" w:rsidRDefault="006105AA" w:rsidP="006105AA">
            <w:pPr>
              <w:jc w:val="both"/>
              <w:rPr>
                <w:rFonts w:ascii="Arial Narrow" w:hAnsi="Arial Narrow"/>
              </w:rPr>
            </w:pPr>
          </w:p>
          <w:p w:rsidR="006105AA" w:rsidRPr="00881D23" w:rsidRDefault="006105AA" w:rsidP="006105AA">
            <w:pPr>
              <w:jc w:val="both"/>
              <w:rPr>
                <w:rFonts w:ascii="Arial Narrow" w:hAnsi="Arial Narrow"/>
              </w:rPr>
            </w:pPr>
            <w:r w:rsidRPr="00881D23">
              <w:rPr>
                <w:rFonts w:ascii="Arial Narrow" w:hAnsi="Arial Narrow"/>
              </w:rPr>
              <w:t>Uzasadnienie:</w:t>
            </w:r>
          </w:p>
          <w:p w:rsidR="006105AA" w:rsidRPr="00881D23" w:rsidRDefault="006105AA" w:rsidP="006105AA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881D23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</w:t>
            </w:r>
          </w:p>
          <w:p w:rsidR="006105AA" w:rsidRPr="00881D23" w:rsidRDefault="006105AA" w:rsidP="006105AA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881D23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……………………………………………………………………………………………………………………………..</w:t>
            </w:r>
          </w:p>
          <w:p w:rsidR="006105AA" w:rsidRPr="00881D23" w:rsidRDefault="006105AA" w:rsidP="006105AA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881D23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</w:t>
            </w:r>
          </w:p>
          <w:p w:rsidR="006105AA" w:rsidRPr="00881D23" w:rsidRDefault="006105AA" w:rsidP="006105AA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881D23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……………………………………………………………………………………………………………………………..</w:t>
            </w:r>
          </w:p>
          <w:p w:rsidR="006105AA" w:rsidRPr="00881D23" w:rsidRDefault="006105AA" w:rsidP="006105AA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881D23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</w:t>
            </w:r>
          </w:p>
          <w:p w:rsidR="006105AA" w:rsidRPr="00881D23" w:rsidRDefault="006105AA" w:rsidP="006105AA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881D23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………………………………………………………………………………………………………………………………..</w:t>
            </w:r>
          </w:p>
          <w:p w:rsidR="006105AA" w:rsidRPr="00881D23" w:rsidRDefault="006105AA" w:rsidP="006105AA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881D23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6105AA" w:rsidRPr="00881D23" w:rsidTr="002C4236">
        <w:trPr>
          <w:trHeight w:val="447"/>
        </w:trPr>
        <w:tc>
          <w:tcPr>
            <w:tcW w:w="9790" w:type="dxa"/>
          </w:tcPr>
          <w:p w:rsidR="006105AA" w:rsidRPr="00881D23" w:rsidRDefault="006105AA" w:rsidP="006105AA">
            <w:pPr>
              <w:rPr>
                <w:rFonts w:ascii="Arial Narrow" w:hAnsi="Arial Narrow"/>
              </w:rPr>
            </w:pPr>
            <w:r w:rsidRPr="00881D23">
              <w:rPr>
                <w:rFonts w:ascii="Arial Narrow" w:hAnsi="Arial Narrow"/>
              </w:rPr>
              <w:t>Komisja proponuje kwotę dofinansowania zadania w wysokości ………..………………</w:t>
            </w:r>
            <w:r w:rsidR="002E2A2E">
              <w:rPr>
                <w:rFonts w:ascii="Arial Narrow" w:hAnsi="Arial Narrow"/>
              </w:rPr>
              <w:t>……….</w:t>
            </w:r>
            <w:r w:rsidR="00355A61">
              <w:rPr>
                <w:rFonts w:ascii="Arial Narrow" w:hAnsi="Arial Narrow"/>
              </w:rPr>
              <w:t xml:space="preserve"> </w:t>
            </w:r>
            <w:r w:rsidRPr="00881D23">
              <w:rPr>
                <w:rFonts w:ascii="Arial Narrow" w:hAnsi="Arial Narrow"/>
              </w:rPr>
              <w:t>złotych.</w:t>
            </w:r>
          </w:p>
        </w:tc>
      </w:tr>
    </w:tbl>
    <w:p w:rsidR="006105AA" w:rsidRPr="00881D23" w:rsidRDefault="006105AA" w:rsidP="006105AA">
      <w:pPr>
        <w:jc w:val="both"/>
        <w:rPr>
          <w:rFonts w:ascii="Arial Narrow" w:hAnsi="Arial Narrow"/>
          <w:b/>
        </w:rPr>
      </w:pPr>
    </w:p>
    <w:tbl>
      <w:tblPr>
        <w:tblStyle w:val="Siatkatabelijasna"/>
        <w:tblW w:w="9747" w:type="dxa"/>
        <w:tblLook w:val="04A0" w:firstRow="1" w:lastRow="0" w:firstColumn="1" w:lastColumn="0" w:noHBand="0" w:noVBand="1"/>
      </w:tblPr>
      <w:tblGrid>
        <w:gridCol w:w="4747"/>
        <w:gridCol w:w="5000"/>
      </w:tblGrid>
      <w:tr w:rsidR="006105AA" w:rsidRPr="0090132B" w:rsidTr="002C4236">
        <w:tc>
          <w:tcPr>
            <w:tcW w:w="4747" w:type="dxa"/>
          </w:tcPr>
          <w:p w:rsidR="006105AA" w:rsidRPr="0090132B" w:rsidRDefault="006105AA" w:rsidP="006105AA">
            <w:pPr>
              <w:rPr>
                <w:rFonts w:ascii="Arial Narrow" w:hAnsi="Arial Narrow"/>
                <w:i/>
                <w:iCs/>
                <w:sz w:val="20"/>
              </w:rPr>
            </w:pPr>
          </w:p>
          <w:p w:rsidR="006105AA" w:rsidRPr="0090132B" w:rsidRDefault="006105AA" w:rsidP="006105AA">
            <w:pPr>
              <w:rPr>
                <w:rFonts w:ascii="Arial Narrow" w:hAnsi="Arial Narrow"/>
                <w:i/>
                <w:iCs/>
                <w:sz w:val="20"/>
              </w:rPr>
            </w:pPr>
          </w:p>
          <w:p w:rsidR="006105AA" w:rsidRPr="0090132B" w:rsidRDefault="006105AA" w:rsidP="006105AA">
            <w:pPr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Podpisy członków Komisji Konkursowej</w:t>
            </w:r>
          </w:p>
          <w:p w:rsidR="006105AA" w:rsidRPr="0090132B" w:rsidRDefault="006105AA" w:rsidP="006105AA">
            <w:pPr>
              <w:rPr>
                <w:rFonts w:ascii="Arial Narrow" w:hAnsi="Arial Narrow"/>
                <w:i/>
                <w:iCs/>
                <w:sz w:val="20"/>
              </w:rPr>
            </w:pPr>
          </w:p>
          <w:p w:rsidR="006105AA" w:rsidRPr="0090132B" w:rsidRDefault="006105AA" w:rsidP="006105AA">
            <w:pPr>
              <w:rPr>
                <w:rFonts w:ascii="Arial Narrow" w:hAnsi="Arial Narrow"/>
                <w:sz w:val="16"/>
              </w:rPr>
            </w:pPr>
          </w:p>
          <w:p w:rsidR="006105AA" w:rsidRDefault="006105AA" w:rsidP="006105AA">
            <w:pPr>
              <w:numPr>
                <w:ilvl w:val="0"/>
                <w:numId w:val="29"/>
              </w:numPr>
              <w:rPr>
                <w:rFonts w:ascii="Arial Narrow" w:hAnsi="Arial Narrow"/>
                <w:bCs/>
              </w:rPr>
            </w:pPr>
            <w:r w:rsidRPr="0090132B">
              <w:rPr>
                <w:rFonts w:ascii="Arial Narrow" w:hAnsi="Arial Narrow"/>
                <w:bCs/>
              </w:rPr>
              <w:t>……………………………………</w:t>
            </w:r>
          </w:p>
          <w:p w:rsidR="006105AA" w:rsidRDefault="006105AA" w:rsidP="006105AA">
            <w:pPr>
              <w:ind w:left="360"/>
              <w:rPr>
                <w:rFonts w:ascii="Arial Narrow" w:hAnsi="Arial Narrow"/>
                <w:bCs/>
              </w:rPr>
            </w:pPr>
          </w:p>
          <w:p w:rsidR="006105AA" w:rsidRDefault="006105AA" w:rsidP="006105AA">
            <w:pPr>
              <w:numPr>
                <w:ilvl w:val="0"/>
                <w:numId w:val="29"/>
              </w:numPr>
              <w:rPr>
                <w:rFonts w:ascii="Arial Narrow" w:hAnsi="Arial Narrow"/>
                <w:bCs/>
              </w:rPr>
            </w:pPr>
            <w:r w:rsidRPr="0090132B">
              <w:rPr>
                <w:rFonts w:ascii="Arial Narrow" w:hAnsi="Arial Narrow"/>
                <w:bCs/>
              </w:rPr>
              <w:t>……………………………………</w:t>
            </w:r>
          </w:p>
          <w:p w:rsidR="006105AA" w:rsidRDefault="006105AA" w:rsidP="006105AA">
            <w:pPr>
              <w:rPr>
                <w:rFonts w:ascii="Arial Narrow" w:hAnsi="Arial Narrow"/>
                <w:bCs/>
              </w:rPr>
            </w:pPr>
          </w:p>
          <w:p w:rsidR="006105AA" w:rsidRDefault="006105AA" w:rsidP="006105AA">
            <w:pPr>
              <w:numPr>
                <w:ilvl w:val="0"/>
                <w:numId w:val="29"/>
              </w:numPr>
              <w:rPr>
                <w:rFonts w:ascii="Arial Narrow" w:hAnsi="Arial Narrow"/>
                <w:bCs/>
              </w:rPr>
            </w:pPr>
            <w:r w:rsidRPr="0090132B">
              <w:rPr>
                <w:rFonts w:ascii="Arial Narrow" w:hAnsi="Arial Narrow"/>
                <w:bCs/>
              </w:rPr>
              <w:t>……………………………………</w:t>
            </w:r>
          </w:p>
          <w:p w:rsidR="006105AA" w:rsidRDefault="006105AA" w:rsidP="006105AA">
            <w:pPr>
              <w:rPr>
                <w:rFonts w:ascii="Arial Narrow" w:hAnsi="Arial Narrow"/>
                <w:bCs/>
              </w:rPr>
            </w:pPr>
          </w:p>
          <w:p w:rsidR="006105AA" w:rsidRDefault="006105AA" w:rsidP="006105AA">
            <w:pPr>
              <w:numPr>
                <w:ilvl w:val="0"/>
                <w:numId w:val="29"/>
              </w:numPr>
              <w:rPr>
                <w:rFonts w:ascii="Arial Narrow" w:hAnsi="Arial Narrow"/>
                <w:bCs/>
              </w:rPr>
            </w:pPr>
            <w:r w:rsidRPr="0090132B">
              <w:rPr>
                <w:rFonts w:ascii="Arial Narrow" w:hAnsi="Arial Narrow"/>
                <w:bCs/>
              </w:rPr>
              <w:t>……………………………………</w:t>
            </w:r>
          </w:p>
          <w:p w:rsidR="006105AA" w:rsidRDefault="006105AA" w:rsidP="006105AA">
            <w:pPr>
              <w:rPr>
                <w:rFonts w:ascii="Arial Narrow" w:hAnsi="Arial Narrow"/>
                <w:bCs/>
              </w:rPr>
            </w:pPr>
          </w:p>
          <w:p w:rsidR="006105AA" w:rsidRPr="0090132B" w:rsidRDefault="006105AA" w:rsidP="006105AA">
            <w:pPr>
              <w:numPr>
                <w:ilvl w:val="0"/>
                <w:numId w:val="29"/>
              </w:numPr>
              <w:rPr>
                <w:rFonts w:ascii="Arial Narrow" w:hAnsi="Arial Narrow"/>
                <w:bCs/>
              </w:rPr>
            </w:pPr>
            <w:r w:rsidRPr="0090132B">
              <w:rPr>
                <w:rFonts w:ascii="Arial Narrow" w:hAnsi="Arial Narrow"/>
                <w:bCs/>
              </w:rPr>
              <w:t>……………………………………</w:t>
            </w:r>
          </w:p>
          <w:p w:rsidR="006105AA" w:rsidRPr="0090132B" w:rsidRDefault="006105AA" w:rsidP="006105AA">
            <w:pPr>
              <w:ind w:left="3540" w:hanging="3540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6105AA" w:rsidRPr="0090132B" w:rsidRDefault="006105AA" w:rsidP="006105AA">
            <w:pPr>
              <w:ind w:left="3540" w:hanging="3540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5000" w:type="dxa"/>
          </w:tcPr>
          <w:p w:rsidR="007B0F89" w:rsidRDefault="007B0F89" w:rsidP="00D12225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  <w:p w:rsidR="007B0F89" w:rsidRDefault="007B0F89" w:rsidP="00D12225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  <w:p w:rsidR="00D12225" w:rsidRDefault="006105AA" w:rsidP="00FB1D0E">
            <w:pPr>
              <w:spacing w:before="360"/>
              <w:jc w:val="center"/>
              <w:rPr>
                <w:rFonts w:ascii="Arial Narrow" w:hAnsi="Arial Narrow"/>
                <w:bCs/>
                <w:sz w:val="18"/>
              </w:rPr>
            </w:pPr>
            <w:r w:rsidRPr="0090132B">
              <w:rPr>
                <w:rFonts w:ascii="Arial Narrow" w:hAnsi="Arial Narrow"/>
                <w:bCs/>
                <w:sz w:val="18"/>
              </w:rPr>
              <w:t>……………………………………………………</w:t>
            </w:r>
          </w:p>
          <w:p w:rsidR="006105AA" w:rsidRPr="0090132B" w:rsidRDefault="006105AA" w:rsidP="00082C1D">
            <w:pPr>
              <w:spacing w:before="360"/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(podpis Przewodniczące</w:t>
            </w:r>
            <w:r w:rsidR="002E2A2E">
              <w:rPr>
                <w:rFonts w:ascii="Arial Narrow" w:hAnsi="Arial Narrow"/>
                <w:bCs/>
                <w:sz w:val="18"/>
              </w:rPr>
              <w:t>go</w:t>
            </w:r>
            <w:r w:rsidRPr="0090132B">
              <w:rPr>
                <w:rFonts w:ascii="Arial Narrow" w:hAnsi="Arial Narrow"/>
                <w:bCs/>
                <w:sz w:val="18"/>
              </w:rPr>
              <w:t xml:space="preserve"> </w:t>
            </w:r>
            <w:r>
              <w:rPr>
                <w:rFonts w:ascii="Arial Narrow" w:hAnsi="Arial Narrow"/>
                <w:bCs/>
                <w:sz w:val="18"/>
              </w:rPr>
              <w:t>K</w:t>
            </w:r>
            <w:r w:rsidRPr="0090132B">
              <w:rPr>
                <w:rFonts w:ascii="Arial Narrow" w:hAnsi="Arial Narrow"/>
                <w:bCs/>
                <w:sz w:val="18"/>
              </w:rPr>
              <w:t xml:space="preserve">omisji </w:t>
            </w:r>
            <w:r>
              <w:rPr>
                <w:rFonts w:ascii="Arial Narrow" w:hAnsi="Arial Narrow"/>
                <w:bCs/>
                <w:sz w:val="18"/>
              </w:rPr>
              <w:t>K</w:t>
            </w:r>
            <w:r w:rsidRPr="0090132B">
              <w:rPr>
                <w:rFonts w:ascii="Arial Narrow" w:hAnsi="Arial Narrow"/>
                <w:bCs/>
                <w:sz w:val="18"/>
              </w:rPr>
              <w:t>onkursowej)</w:t>
            </w:r>
          </w:p>
        </w:tc>
      </w:tr>
    </w:tbl>
    <w:p w:rsidR="006105AA" w:rsidRDefault="006105AA" w:rsidP="006105AA">
      <w:pPr>
        <w:rPr>
          <w:rFonts w:ascii="Arial Narrow" w:hAnsi="Arial Narrow"/>
          <w:i/>
          <w:iCs/>
        </w:rPr>
      </w:pPr>
    </w:p>
    <w:p w:rsidR="006105AA" w:rsidRDefault="006105AA" w:rsidP="006105AA">
      <w:pPr>
        <w:ind w:left="3540" w:hanging="3540"/>
        <w:jc w:val="right"/>
        <w:rPr>
          <w:rFonts w:ascii="Arial Narrow" w:hAnsi="Arial Narrow"/>
          <w:bCs/>
        </w:rPr>
      </w:pPr>
    </w:p>
    <w:p w:rsidR="006105AA" w:rsidRPr="00ED1399" w:rsidRDefault="006105AA" w:rsidP="006105AA">
      <w:pPr>
        <w:spacing w:line="360" w:lineRule="auto"/>
        <w:ind w:left="637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  <w:r w:rsidRPr="00ED1399">
        <w:rPr>
          <w:rFonts w:ascii="Arial Narrow" w:hAnsi="Arial Narrow"/>
          <w:sz w:val="20"/>
        </w:rPr>
        <w:lastRenderedPageBreak/>
        <w:t>Załącznik Nr 3 do Regulaminu</w:t>
      </w:r>
    </w:p>
    <w:p w:rsidR="006105AA" w:rsidRPr="00881D23" w:rsidRDefault="006105AA" w:rsidP="006105AA">
      <w:pPr>
        <w:ind w:left="3540" w:hanging="3540"/>
        <w:rPr>
          <w:rFonts w:ascii="Arial Narrow" w:hAnsi="Arial Narrow"/>
          <w:bCs/>
        </w:rPr>
      </w:pPr>
      <w:r w:rsidRPr="00881D23">
        <w:rPr>
          <w:rFonts w:ascii="Arial Narrow" w:hAnsi="Arial Narrow"/>
          <w:bCs/>
        </w:rPr>
        <w:t>…………………</w:t>
      </w:r>
      <w:r>
        <w:rPr>
          <w:rFonts w:ascii="Arial Narrow" w:hAnsi="Arial Narrow"/>
          <w:bCs/>
        </w:rPr>
        <w:t>...............</w:t>
      </w:r>
      <w:r w:rsidRPr="00881D23">
        <w:rPr>
          <w:rFonts w:ascii="Arial Narrow" w:hAnsi="Arial Narrow"/>
          <w:bCs/>
        </w:rPr>
        <w:t>…………………</w:t>
      </w:r>
    </w:p>
    <w:p w:rsidR="006105AA" w:rsidRPr="0078375E" w:rsidRDefault="006105AA" w:rsidP="006105AA">
      <w:pPr>
        <w:ind w:left="3540" w:hanging="2832"/>
        <w:rPr>
          <w:rFonts w:ascii="Arial Narrow" w:hAnsi="Arial Narrow"/>
          <w:bCs/>
          <w:sz w:val="18"/>
        </w:rPr>
      </w:pPr>
      <w:r w:rsidRPr="0078375E">
        <w:rPr>
          <w:rFonts w:ascii="Arial Narrow" w:hAnsi="Arial Narrow"/>
          <w:bCs/>
          <w:sz w:val="18"/>
        </w:rPr>
        <w:t>(pieczątka komórki organizacyjnej)</w:t>
      </w:r>
    </w:p>
    <w:p w:rsidR="006105AA" w:rsidRPr="00881D23" w:rsidRDefault="006105AA" w:rsidP="006105AA">
      <w:pPr>
        <w:ind w:left="3540" w:hanging="3540"/>
        <w:rPr>
          <w:rFonts w:ascii="Arial Narrow" w:hAnsi="Arial Narrow"/>
          <w:bCs/>
        </w:rPr>
      </w:pPr>
    </w:p>
    <w:p w:rsidR="006105AA" w:rsidRPr="00881D23" w:rsidRDefault="006105AA" w:rsidP="006105AA">
      <w:pPr>
        <w:ind w:left="3540" w:hanging="3540"/>
        <w:jc w:val="center"/>
        <w:rPr>
          <w:rFonts w:ascii="Arial Narrow" w:hAnsi="Arial Narrow"/>
          <w:b/>
          <w:bCs/>
        </w:rPr>
      </w:pPr>
    </w:p>
    <w:p w:rsidR="006105AA" w:rsidRDefault="006105AA" w:rsidP="006105AA">
      <w:pPr>
        <w:ind w:left="3540" w:hanging="3540"/>
        <w:jc w:val="center"/>
        <w:rPr>
          <w:rFonts w:ascii="Arial Narrow" w:hAnsi="Arial Narrow"/>
          <w:b/>
          <w:bCs/>
        </w:rPr>
      </w:pPr>
      <w:r w:rsidRPr="00881D23">
        <w:rPr>
          <w:rFonts w:ascii="Arial Narrow" w:hAnsi="Arial Narrow"/>
          <w:b/>
          <w:bCs/>
        </w:rPr>
        <w:t xml:space="preserve">PROTOKÓŁ </w:t>
      </w:r>
      <w:r w:rsidRPr="00A0510C">
        <w:rPr>
          <w:rFonts w:ascii="Arial Narrow" w:hAnsi="Arial Narrow"/>
          <w:b/>
          <w:bCs/>
        </w:rPr>
        <w:t>KOŃCOWY KOMISJI</w:t>
      </w:r>
      <w:r>
        <w:rPr>
          <w:rFonts w:ascii="Arial Narrow" w:hAnsi="Arial Narrow"/>
          <w:b/>
          <w:bCs/>
        </w:rPr>
        <w:t xml:space="preserve"> KONKURSOWEJ</w:t>
      </w:r>
    </w:p>
    <w:p w:rsidR="006105AA" w:rsidRPr="00881D23" w:rsidRDefault="006105AA" w:rsidP="006105AA">
      <w:pPr>
        <w:ind w:left="3540" w:hanging="3540"/>
        <w:jc w:val="center"/>
        <w:rPr>
          <w:rFonts w:ascii="Arial Narrow" w:hAnsi="Arial Narrow"/>
          <w:b/>
          <w:bCs/>
        </w:rPr>
      </w:pPr>
    </w:p>
    <w:p w:rsidR="006105AA" w:rsidRPr="006A2D9D" w:rsidRDefault="006105AA" w:rsidP="005D59F5">
      <w:pPr>
        <w:pStyle w:val="Tekstpodstawowy"/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6A2D9D">
        <w:rPr>
          <w:rFonts w:ascii="Arial Narrow" w:hAnsi="Arial Narrow"/>
          <w:b/>
          <w:sz w:val="22"/>
          <w:szCs w:val="22"/>
        </w:rPr>
        <w:t xml:space="preserve">Otwartego konkursu </w:t>
      </w:r>
      <w:r w:rsidR="005D59F5" w:rsidRPr="006A2D9D">
        <w:rPr>
          <w:rFonts w:ascii="Arial Narrow" w:hAnsi="Arial Narrow"/>
          <w:b/>
          <w:sz w:val="22"/>
          <w:szCs w:val="22"/>
        </w:rPr>
        <w:t>ofert na realizację zadania gminy polegającego na prowadzeniu placówek wsparcia dziennego dla dzieci i młodzieży w roku 20</w:t>
      </w:r>
      <w:r w:rsidR="000337C1">
        <w:rPr>
          <w:rFonts w:ascii="Arial Narrow" w:hAnsi="Arial Narrow"/>
          <w:b/>
          <w:sz w:val="22"/>
          <w:szCs w:val="22"/>
        </w:rPr>
        <w:t>20</w:t>
      </w:r>
      <w:r w:rsidR="005D59F5" w:rsidRPr="006A2D9D">
        <w:rPr>
          <w:rFonts w:ascii="Arial Narrow" w:hAnsi="Arial Narrow"/>
          <w:b/>
          <w:sz w:val="22"/>
          <w:szCs w:val="22"/>
        </w:rPr>
        <w:t>, przez organizacje pozarządowe i podmioty uprawnione prowadzące działalność w zakresie</w:t>
      </w:r>
      <w:r w:rsidR="005D59F5" w:rsidRPr="006A2D9D">
        <w:rPr>
          <w:rFonts w:ascii="Arial Narrow" w:hAnsi="Arial Narrow"/>
          <w:sz w:val="22"/>
          <w:szCs w:val="22"/>
        </w:rPr>
        <w:t xml:space="preserve"> </w:t>
      </w:r>
      <w:r w:rsidR="005D59F5" w:rsidRPr="006A2D9D">
        <w:rPr>
          <w:rFonts w:ascii="Arial Narrow" w:hAnsi="Arial Narrow"/>
          <w:b/>
          <w:sz w:val="22"/>
          <w:szCs w:val="22"/>
        </w:rPr>
        <w:t>wspierania rodziny lub pieczy zastępczej</w:t>
      </w:r>
    </w:p>
    <w:p w:rsidR="005D59F5" w:rsidRPr="00881D23" w:rsidRDefault="005D59F5" w:rsidP="005D59F5">
      <w:pPr>
        <w:pStyle w:val="Tekstpodstawowy"/>
        <w:spacing w:after="0"/>
        <w:jc w:val="center"/>
        <w:rPr>
          <w:rFonts w:ascii="Arial Narrow" w:hAnsi="Arial Narrow"/>
          <w:b/>
          <w:bCs/>
        </w:rPr>
      </w:pPr>
    </w:p>
    <w:tbl>
      <w:tblPr>
        <w:tblStyle w:val="Siatkatabelijasna"/>
        <w:tblW w:w="9498" w:type="dxa"/>
        <w:tblLayout w:type="fixed"/>
        <w:tblLook w:val="0020" w:firstRow="1" w:lastRow="0" w:firstColumn="0" w:lastColumn="0" w:noHBand="0" w:noVBand="0"/>
      </w:tblPr>
      <w:tblGrid>
        <w:gridCol w:w="3780"/>
        <w:gridCol w:w="5718"/>
      </w:tblGrid>
      <w:tr w:rsidR="00151239" w:rsidRPr="00881D23" w:rsidTr="003D7160">
        <w:trPr>
          <w:trHeight w:val="330"/>
        </w:trPr>
        <w:tc>
          <w:tcPr>
            <w:tcW w:w="9498" w:type="dxa"/>
            <w:gridSpan w:val="2"/>
          </w:tcPr>
          <w:p w:rsidR="00151239" w:rsidRPr="00881D23" w:rsidRDefault="00151239" w:rsidP="006105AA">
            <w:pPr>
              <w:pStyle w:val="Nagwek3"/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</w:pPr>
            <w:r w:rsidRPr="00E60D87">
              <w:rPr>
                <w:rFonts w:ascii="Arial Narrow" w:hAnsi="Arial Narrow" w:cs="Times New Roman"/>
                <w:b w:val="0"/>
                <w:bCs w:val="0"/>
                <w:szCs w:val="24"/>
              </w:rPr>
              <w:t>Adnotacje urzędowe</w:t>
            </w:r>
          </w:p>
        </w:tc>
      </w:tr>
      <w:tr w:rsidR="006105AA" w:rsidRPr="00881D23" w:rsidTr="000F76B5">
        <w:trPr>
          <w:trHeight w:val="395"/>
        </w:trPr>
        <w:tc>
          <w:tcPr>
            <w:tcW w:w="3780" w:type="dxa"/>
          </w:tcPr>
          <w:p w:rsidR="006105AA" w:rsidRPr="002378C0" w:rsidRDefault="006105AA" w:rsidP="006105AA">
            <w:pPr>
              <w:numPr>
                <w:ilvl w:val="0"/>
                <w:numId w:val="24"/>
              </w:numPr>
              <w:shd w:val="clear" w:color="auto" w:fill="FFFFFF"/>
              <w:rPr>
                <w:rFonts w:ascii="Arial Narrow" w:hAnsi="Arial Narrow"/>
                <w:bCs/>
                <w:sz w:val="20"/>
                <w:szCs w:val="20"/>
              </w:rPr>
            </w:pPr>
            <w:r w:rsidRPr="002378C0">
              <w:rPr>
                <w:rFonts w:ascii="Arial Narrow" w:hAnsi="Arial Narrow"/>
                <w:bCs/>
                <w:sz w:val="20"/>
                <w:szCs w:val="20"/>
              </w:rPr>
              <w:t>konkurs ogłoszony w dniu</w:t>
            </w:r>
          </w:p>
        </w:tc>
        <w:tc>
          <w:tcPr>
            <w:tcW w:w="5718" w:type="dxa"/>
          </w:tcPr>
          <w:p w:rsidR="006105AA" w:rsidRPr="00041ABA" w:rsidRDefault="00041ABA" w:rsidP="00300A47">
            <w:pPr>
              <w:rPr>
                <w:rFonts w:ascii="Arial Narrow" w:hAnsi="Arial Narrow"/>
                <w:bCs/>
              </w:rPr>
            </w:pPr>
            <w:r w:rsidRPr="00041ABA">
              <w:rPr>
                <w:rFonts w:ascii="Arial Narrow" w:hAnsi="Arial Narrow"/>
                <w:bCs/>
              </w:rPr>
              <w:t xml:space="preserve"> </w:t>
            </w:r>
          </w:p>
        </w:tc>
      </w:tr>
      <w:tr w:rsidR="006105AA" w:rsidRPr="00881D23" w:rsidTr="000F76B5">
        <w:trPr>
          <w:trHeight w:val="352"/>
        </w:trPr>
        <w:tc>
          <w:tcPr>
            <w:tcW w:w="3780" w:type="dxa"/>
          </w:tcPr>
          <w:p w:rsidR="006105AA" w:rsidRPr="002378C0" w:rsidRDefault="006105AA" w:rsidP="006105AA">
            <w:pPr>
              <w:numPr>
                <w:ilvl w:val="0"/>
                <w:numId w:val="24"/>
              </w:num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2378C0">
              <w:rPr>
                <w:rFonts w:ascii="Arial Narrow" w:hAnsi="Arial Narrow"/>
                <w:sz w:val="20"/>
                <w:szCs w:val="20"/>
              </w:rPr>
              <w:t>liczba wniosków złożonych do konkursu</w:t>
            </w:r>
          </w:p>
        </w:tc>
        <w:tc>
          <w:tcPr>
            <w:tcW w:w="5718" w:type="dxa"/>
          </w:tcPr>
          <w:p w:rsidR="006105AA" w:rsidRPr="00041ABA" w:rsidRDefault="006105AA" w:rsidP="00ED3A31">
            <w:pPr>
              <w:rPr>
                <w:rFonts w:ascii="Arial Narrow" w:hAnsi="Arial Narrow"/>
                <w:bCs/>
              </w:rPr>
            </w:pPr>
          </w:p>
        </w:tc>
      </w:tr>
      <w:tr w:rsidR="006105AA" w:rsidRPr="00881D23" w:rsidTr="000F76B5">
        <w:trPr>
          <w:trHeight w:val="352"/>
        </w:trPr>
        <w:tc>
          <w:tcPr>
            <w:tcW w:w="3780" w:type="dxa"/>
          </w:tcPr>
          <w:p w:rsidR="006105AA" w:rsidRPr="002378C0" w:rsidRDefault="006105AA" w:rsidP="006105AA">
            <w:pPr>
              <w:numPr>
                <w:ilvl w:val="0"/>
                <w:numId w:val="24"/>
              </w:num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2378C0">
              <w:rPr>
                <w:rFonts w:ascii="Arial Narrow" w:hAnsi="Arial Narrow"/>
                <w:sz w:val="20"/>
                <w:szCs w:val="20"/>
              </w:rPr>
              <w:t>liczba wniosków zaakceptowanych pod względem formalnym</w:t>
            </w:r>
          </w:p>
        </w:tc>
        <w:tc>
          <w:tcPr>
            <w:tcW w:w="5718" w:type="dxa"/>
          </w:tcPr>
          <w:p w:rsidR="006105AA" w:rsidRPr="00041ABA" w:rsidRDefault="00041ABA" w:rsidP="00ED3A31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</w:t>
            </w:r>
          </w:p>
        </w:tc>
      </w:tr>
      <w:tr w:rsidR="006105AA" w:rsidRPr="00881D23" w:rsidTr="000F76B5">
        <w:trPr>
          <w:trHeight w:val="352"/>
        </w:trPr>
        <w:tc>
          <w:tcPr>
            <w:tcW w:w="3780" w:type="dxa"/>
          </w:tcPr>
          <w:p w:rsidR="006105AA" w:rsidRPr="002378C0" w:rsidRDefault="006105AA" w:rsidP="006105AA">
            <w:pPr>
              <w:numPr>
                <w:ilvl w:val="0"/>
                <w:numId w:val="24"/>
              </w:num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E845DF">
              <w:rPr>
                <w:rFonts w:ascii="Arial Narrow" w:hAnsi="Arial Narrow"/>
                <w:sz w:val="20"/>
                <w:szCs w:val="20"/>
              </w:rPr>
              <w:t>liczba wniosków zaopiniowanych pozytywnie pod względem merytorycznym</w:t>
            </w:r>
          </w:p>
        </w:tc>
        <w:tc>
          <w:tcPr>
            <w:tcW w:w="5718" w:type="dxa"/>
          </w:tcPr>
          <w:p w:rsidR="006105AA" w:rsidRPr="00355A61" w:rsidRDefault="00355A61" w:rsidP="00ED3A31">
            <w:pPr>
              <w:rPr>
                <w:rFonts w:ascii="Arial Narrow" w:hAnsi="Arial Narrow"/>
                <w:bCs/>
              </w:rPr>
            </w:pPr>
            <w:r w:rsidRPr="00355A61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 </w:t>
            </w:r>
          </w:p>
        </w:tc>
      </w:tr>
      <w:tr w:rsidR="00935271" w:rsidRPr="00881D23" w:rsidTr="000F76B5">
        <w:trPr>
          <w:trHeight w:val="352"/>
        </w:trPr>
        <w:tc>
          <w:tcPr>
            <w:tcW w:w="3780" w:type="dxa"/>
          </w:tcPr>
          <w:p w:rsidR="00935271" w:rsidRPr="00E845DF" w:rsidRDefault="00935271" w:rsidP="00935271">
            <w:pPr>
              <w:numPr>
                <w:ilvl w:val="0"/>
                <w:numId w:val="24"/>
              </w:num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liczba wniosków zarekomendowanych przez Komisję </w:t>
            </w:r>
          </w:p>
        </w:tc>
        <w:tc>
          <w:tcPr>
            <w:tcW w:w="5718" w:type="dxa"/>
          </w:tcPr>
          <w:p w:rsidR="00935271" w:rsidRPr="00355A61" w:rsidRDefault="00935271" w:rsidP="00ED3A31">
            <w:pPr>
              <w:rPr>
                <w:rFonts w:ascii="Arial Narrow" w:hAnsi="Arial Narrow"/>
                <w:bCs/>
              </w:rPr>
            </w:pPr>
          </w:p>
        </w:tc>
      </w:tr>
    </w:tbl>
    <w:p w:rsidR="006105AA" w:rsidRPr="00881D23" w:rsidRDefault="006105AA" w:rsidP="006105AA">
      <w:pPr>
        <w:rPr>
          <w:rFonts w:ascii="Arial Narrow" w:hAnsi="Arial Narrow"/>
        </w:rPr>
      </w:pPr>
    </w:p>
    <w:p w:rsidR="006105AA" w:rsidRPr="000D4237" w:rsidRDefault="00935271" w:rsidP="006105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Lista organizacji, których oferta została zarekomendowana przez Komisję:</w:t>
      </w:r>
    </w:p>
    <w:p w:rsidR="006105AA" w:rsidRPr="002378C0" w:rsidRDefault="006105AA" w:rsidP="006105AA">
      <w:pPr>
        <w:rPr>
          <w:rFonts w:ascii="Arial Narrow" w:hAnsi="Arial Narrow"/>
          <w:sz w:val="8"/>
          <w:szCs w:val="8"/>
        </w:rPr>
      </w:pPr>
    </w:p>
    <w:tbl>
      <w:tblPr>
        <w:tblStyle w:val="Siatkatabelijasna"/>
        <w:tblW w:w="9510" w:type="dxa"/>
        <w:tblLayout w:type="fixed"/>
        <w:tblLook w:val="0020" w:firstRow="1" w:lastRow="0" w:firstColumn="0" w:lastColumn="0" w:noHBand="0" w:noVBand="0"/>
      </w:tblPr>
      <w:tblGrid>
        <w:gridCol w:w="518"/>
        <w:gridCol w:w="1195"/>
        <w:gridCol w:w="2552"/>
        <w:gridCol w:w="2835"/>
        <w:gridCol w:w="2410"/>
      </w:tblGrid>
      <w:tr w:rsidR="006105AA" w:rsidRPr="00881D23" w:rsidTr="000F76B5">
        <w:trPr>
          <w:trHeight w:val="340"/>
        </w:trPr>
        <w:tc>
          <w:tcPr>
            <w:tcW w:w="518" w:type="dxa"/>
          </w:tcPr>
          <w:p w:rsidR="006105AA" w:rsidRPr="00A313EF" w:rsidRDefault="006105AA" w:rsidP="006105AA">
            <w:pPr>
              <w:ind w:left="-58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313EF">
              <w:rPr>
                <w:rFonts w:ascii="Arial Narrow" w:hAnsi="Arial Narrow"/>
                <w:bCs/>
                <w:sz w:val="20"/>
                <w:szCs w:val="20"/>
              </w:rPr>
              <w:t>Lp.</w:t>
            </w:r>
          </w:p>
        </w:tc>
        <w:tc>
          <w:tcPr>
            <w:tcW w:w="1195" w:type="dxa"/>
          </w:tcPr>
          <w:p w:rsidR="006105AA" w:rsidRPr="00A313EF" w:rsidRDefault="006105AA" w:rsidP="006105AA">
            <w:pPr>
              <w:ind w:left="-58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313EF">
              <w:rPr>
                <w:rFonts w:ascii="Arial Narrow" w:hAnsi="Arial Narrow"/>
                <w:bCs/>
                <w:sz w:val="20"/>
                <w:szCs w:val="20"/>
              </w:rPr>
              <w:t>nr oferty</w:t>
            </w:r>
          </w:p>
        </w:tc>
        <w:tc>
          <w:tcPr>
            <w:tcW w:w="2552" w:type="dxa"/>
          </w:tcPr>
          <w:p w:rsidR="006105AA" w:rsidRPr="00A313EF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313EF">
              <w:rPr>
                <w:rFonts w:ascii="Arial Narrow" w:hAnsi="Arial Narrow"/>
                <w:bCs/>
                <w:sz w:val="20"/>
                <w:szCs w:val="20"/>
              </w:rPr>
              <w:t>nazwa organizacji</w:t>
            </w:r>
          </w:p>
        </w:tc>
        <w:tc>
          <w:tcPr>
            <w:tcW w:w="2835" w:type="dxa"/>
          </w:tcPr>
          <w:p w:rsidR="006105AA" w:rsidRPr="00A313EF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rodzaj zadania</w:t>
            </w:r>
          </w:p>
        </w:tc>
        <w:tc>
          <w:tcPr>
            <w:tcW w:w="2410" w:type="dxa"/>
          </w:tcPr>
          <w:p w:rsidR="006105AA" w:rsidRPr="00A313EF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313EF">
              <w:rPr>
                <w:rFonts w:ascii="Arial Narrow" w:hAnsi="Arial Narrow"/>
                <w:bCs/>
                <w:sz w:val="20"/>
                <w:szCs w:val="20"/>
              </w:rPr>
              <w:t>propozycja dofinansowania</w:t>
            </w:r>
          </w:p>
        </w:tc>
      </w:tr>
      <w:tr w:rsidR="006105AA" w:rsidRPr="00881D23" w:rsidTr="000F76B5">
        <w:trPr>
          <w:trHeight w:val="510"/>
        </w:trPr>
        <w:tc>
          <w:tcPr>
            <w:tcW w:w="518" w:type="dxa"/>
          </w:tcPr>
          <w:p w:rsidR="006105AA" w:rsidRPr="00A313EF" w:rsidRDefault="006105AA" w:rsidP="006105AA">
            <w:pPr>
              <w:ind w:left="-58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313EF">
              <w:rPr>
                <w:rFonts w:ascii="Arial Narrow" w:hAnsi="Arial Narrow"/>
                <w:bCs/>
                <w:sz w:val="20"/>
                <w:szCs w:val="20"/>
              </w:rPr>
              <w:t>1.</w:t>
            </w:r>
          </w:p>
        </w:tc>
        <w:tc>
          <w:tcPr>
            <w:tcW w:w="1195" w:type="dxa"/>
          </w:tcPr>
          <w:p w:rsidR="006105AA" w:rsidRPr="00041ABA" w:rsidRDefault="006105AA" w:rsidP="006105AA">
            <w:pPr>
              <w:ind w:left="-58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6105AA" w:rsidRPr="00262FA3" w:rsidRDefault="006105AA" w:rsidP="00041AB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6105AA" w:rsidRPr="00A313EF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105AA" w:rsidRPr="00A313EF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105AA" w:rsidRPr="00881D23" w:rsidTr="000F76B5">
        <w:trPr>
          <w:trHeight w:val="510"/>
        </w:trPr>
        <w:tc>
          <w:tcPr>
            <w:tcW w:w="518" w:type="dxa"/>
          </w:tcPr>
          <w:p w:rsidR="006105AA" w:rsidRPr="00A313EF" w:rsidRDefault="006105AA" w:rsidP="006105AA">
            <w:pPr>
              <w:ind w:left="-58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2.</w:t>
            </w:r>
          </w:p>
        </w:tc>
        <w:tc>
          <w:tcPr>
            <w:tcW w:w="1195" w:type="dxa"/>
          </w:tcPr>
          <w:p w:rsidR="006105AA" w:rsidRPr="00A313EF" w:rsidRDefault="006105AA" w:rsidP="00041ABA">
            <w:pPr>
              <w:ind w:left="-58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6105AA" w:rsidRPr="00262FA3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6105AA" w:rsidRPr="00A313EF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105AA" w:rsidRPr="00A313EF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105AA" w:rsidRPr="00881D23" w:rsidTr="000F76B5">
        <w:trPr>
          <w:trHeight w:val="510"/>
        </w:trPr>
        <w:tc>
          <w:tcPr>
            <w:tcW w:w="518" w:type="dxa"/>
          </w:tcPr>
          <w:p w:rsidR="006105AA" w:rsidRDefault="006105AA" w:rsidP="006105AA">
            <w:pPr>
              <w:ind w:left="-58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3.</w:t>
            </w:r>
          </w:p>
        </w:tc>
        <w:tc>
          <w:tcPr>
            <w:tcW w:w="1195" w:type="dxa"/>
          </w:tcPr>
          <w:p w:rsidR="006105AA" w:rsidRPr="00A313EF" w:rsidRDefault="006105AA" w:rsidP="006105AA">
            <w:pPr>
              <w:ind w:left="-58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6105AA" w:rsidRPr="00262FA3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6105AA" w:rsidRPr="00A313EF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105AA" w:rsidRPr="00A313EF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:rsidR="006105AA" w:rsidRPr="00881D23" w:rsidRDefault="006105AA" w:rsidP="006105AA">
      <w:pPr>
        <w:rPr>
          <w:rFonts w:ascii="Arial Narrow" w:hAnsi="Arial Narrow"/>
        </w:rPr>
      </w:pPr>
    </w:p>
    <w:p w:rsidR="006105AA" w:rsidRPr="00881D23" w:rsidRDefault="006105AA" w:rsidP="006105AA">
      <w:pPr>
        <w:rPr>
          <w:rFonts w:ascii="Arial Narrow" w:hAnsi="Arial Narrow"/>
        </w:rPr>
      </w:pPr>
    </w:p>
    <w:p w:rsidR="006105AA" w:rsidRDefault="006105AA" w:rsidP="006105AA">
      <w:pPr>
        <w:jc w:val="both"/>
        <w:rPr>
          <w:rFonts w:ascii="Arial Narrow" w:hAnsi="Arial Narrow"/>
        </w:rPr>
      </w:pPr>
      <w:r w:rsidRPr="00881D23">
        <w:rPr>
          <w:rFonts w:ascii="Arial Narrow" w:hAnsi="Arial Narrow"/>
        </w:rPr>
        <w:t>Lista organizacji</w:t>
      </w:r>
      <w:r>
        <w:rPr>
          <w:rFonts w:ascii="Arial Narrow" w:hAnsi="Arial Narrow"/>
        </w:rPr>
        <w:t>,</w:t>
      </w:r>
      <w:r w:rsidRPr="00881D23">
        <w:rPr>
          <w:rFonts w:ascii="Arial Narrow" w:hAnsi="Arial Narrow"/>
        </w:rPr>
        <w:t xml:space="preserve"> których oferta została zaopiniowan</w:t>
      </w:r>
      <w:r w:rsidR="00996BC1">
        <w:rPr>
          <w:rFonts w:ascii="Arial Narrow" w:hAnsi="Arial Narrow"/>
        </w:rPr>
        <w:t>a</w:t>
      </w:r>
      <w:r w:rsidRPr="00881D23">
        <w:rPr>
          <w:rFonts w:ascii="Arial Narrow" w:hAnsi="Arial Narrow"/>
        </w:rPr>
        <w:t xml:space="preserve"> negatywnie</w:t>
      </w:r>
    </w:p>
    <w:p w:rsidR="006105AA" w:rsidRPr="002378C0" w:rsidRDefault="006105AA" w:rsidP="006105AA">
      <w:pPr>
        <w:jc w:val="both"/>
        <w:rPr>
          <w:rFonts w:ascii="Arial Narrow" w:hAnsi="Arial Narrow"/>
          <w:sz w:val="8"/>
          <w:szCs w:val="8"/>
        </w:rPr>
      </w:pPr>
    </w:p>
    <w:tbl>
      <w:tblPr>
        <w:tblStyle w:val="Siatkatabelijasna"/>
        <w:tblW w:w="9510" w:type="dxa"/>
        <w:tblLayout w:type="fixed"/>
        <w:tblLook w:val="0020" w:firstRow="1" w:lastRow="0" w:firstColumn="0" w:lastColumn="0" w:noHBand="0" w:noVBand="0"/>
      </w:tblPr>
      <w:tblGrid>
        <w:gridCol w:w="518"/>
        <w:gridCol w:w="1195"/>
        <w:gridCol w:w="2552"/>
        <w:gridCol w:w="5245"/>
      </w:tblGrid>
      <w:tr w:rsidR="006105AA" w:rsidRPr="00881D23" w:rsidTr="000F76B5">
        <w:trPr>
          <w:trHeight w:val="431"/>
        </w:trPr>
        <w:tc>
          <w:tcPr>
            <w:tcW w:w="518" w:type="dxa"/>
          </w:tcPr>
          <w:p w:rsidR="006105AA" w:rsidRPr="002378C0" w:rsidRDefault="006105AA" w:rsidP="006105AA">
            <w:pPr>
              <w:ind w:left="-58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378C0">
              <w:rPr>
                <w:rFonts w:ascii="Arial Narrow" w:hAnsi="Arial Narrow"/>
                <w:bCs/>
                <w:sz w:val="20"/>
                <w:szCs w:val="20"/>
              </w:rPr>
              <w:t>Lp.</w:t>
            </w:r>
          </w:p>
        </w:tc>
        <w:tc>
          <w:tcPr>
            <w:tcW w:w="1195" w:type="dxa"/>
          </w:tcPr>
          <w:p w:rsidR="006105AA" w:rsidRPr="002378C0" w:rsidRDefault="006105AA" w:rsidP="006105AA">
            <w:pPr>
              <w:ind w:left="-58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378C0">
              <w:rPr>
                <w:rFonts w:ascii="Arial Narrow" w:hAnsi="Arial Narrow"/>
                <w:bCs/>
                <w:sz w:val="20"/>
                <w:szCs w:val="20"/>
              </w:rPr>
              <w:t>nr oferty</w:t>
            </w:r>
          </w:p>
        </w:tc>
        <w:tc>
          <w:tcPr>
            <w:tcW w:w="2552" w:type="dxa"/>
          </w:tcPr>
          <w:p w:rsidR="006105AA" w:rsidRPr="002378C0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378C0">
              <w:rPr>
                <w:rFonts w:ascii="Arial Narrow" w:hAnsi="Arial Narrow"/>
                <w:bCs/>
                <w:sz w:val="20"/>
                <w:szCs w:val="20"/>
              </w:rPr>
              <w:t>nazwa organizacji</w:t>
            </w:r>
          </w:p>
        </w:tc>
        <w:tc>
          <w:tcPr>
            <w:tcW w:w="5245" w:type="dxa"/>
          </w:tcPr>
          <w:p w:rsidR="006105AA" w:rsidRPr="002378C0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rodzaj zadania</w:t>
            </w:r>
          </w:p>
        </w:tc>
      </w:tr>
      <w:tr w:rsidR="006105AA" w:rsidRPr="00881D23" w:rsidTr="000F76B5">
        <w:trPr>
          <w:trHeight w:val="506"/>
        </w:trPr>
        <w:tc>
          <w:tcPr>
            <w:tcW w:w="518" w:type="dxa"/>
          </w:tcPr>
          <w:p w:rsidR="006105AA" w:rsidRPr="002378C0" w:rsidRDefault="006105AA" w:rsidP="006105AA">
            <w:pPr>
              <w:ind w:left="-58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378C0">
              <w:rPr>
                <w:rFonts w:ascii="Arial Narrow" w:hAnsi="Arial Narrow"/>
                <w:bCs/>
                <w:sz w:val="20"/>
                <w:szCs w:val="20"/>
              </w:rPr>
              <w:t>1.</w:t>
            </w:r>
          </w:p>
        </w:tc>
        <w:tc>
          <w:tcPr>
            <w:tcW w:w="1195" w:type="dxa"/>
          </w:tcPr>
          <w:p w:rsidR="006105AA" w:rsidRPr="002378C0" w:rsidRDefault="006105AA" w:rsidP="006105AA">
            <w:pPr>
              <w:ind w:left="-58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6105AA" w:rsidRPr="002378C0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6105AA" w:rsidRPr="002378C0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105AA" w:rsidRPr="00881D23" w:rsidTr="000F76B5">
        <w:trPr>
          <w:trHeight w:val="542"/>
        </w:trPr>
        <w:tc>
          <w:tcPr>
            <w:tcW w:w="518" w:type="dxa"/>
          </w:tcPr>
          <w:p w:rsidR="006105AA" w:rsidRPr="002378C0" w:rsidRDefault="006105AA" w:rsidP="006105AA">
            <w:pPr>
              <w:ind w:left="-58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378C0">
              <w:rPr>
                <w:rFonts w:ascii="Arial Narrow" w:hAnsi="Arial Narrow"/>
                <w:bCs/>
                <w:sz w:val="20"/>
                <w:szCs w:val="20"/>
              </w:rPr>
              <w:t>2.</w:t>
            </w:r>
          </w:p>
        </w:tc>
        <w:tc>
          <w:tcPr>
            <w:tcW w:w="1195" w:type="dxa"/>
          </w:tcPr>
          <w:p w:rsidR="006105AA" w:rsidRPr="002378C0" w:rsidRDefault="006105AA" w:rsidP="00355A61">
            <w:pPr>
              <w:ind w:left="-58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6105AA" w:rsidRPr="002378C0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6105AA" w:rsidRPr="002378C0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105AA" w:rsidRPr="00881D23" w:rsidTr="000F76B5">
        <w:trPr>
          <w:trHeight w:val="521"/>
        </w:trPr>
        <w:tc>
          <w:tcPr>
            <w:tcW w:w="518" w:type="dxa"/>
          </w:tcPr>
          <w:p w:rsidR="006105AA" w:rsidRPr="002378C0" w:rsidRDefault="006105AA" w:rsidP="006105AA">
            <w:pPr>
              <w:ind w:left="-58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378C0">
              <w:rPr>
                <w:rFonts w:ascii="Arial Narrow" w:hAnsi="Arial Narrow"/>
                <w:bCs/>
                <w:sz w:val="20"/>
                <w:szCs w:val="20"/>
              </w:rPr>
              <w:t>3.</w:t>
            </w:r>
          </w:p>
        </w:tc>
        <w:tc>
          <w:tcPr>
            <w:tcW w:w="1195" w:type="dxa"/>
          </w:tcPr>
          <w:p w:rsidR="006105AA" w:rsidRPr="002378C0" w:rsidRDefault="006105AA" w:rsidP="006105AA">
            <w:pPr>
              <w:ind w:left="-58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6105AA" w:rsidRPr="002378C0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6105AA" w:rsidRPr="002378C0" w:rsidRDefault="006105AA" w:rsidP="006105A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:rsidR="006105AA" w:rsidRPr="00881D23" w:rsidRDefault="006105AA" w:rsidP="006105AA">
      <w:pPr>
        <w:jc w:val="both"/>
        <w:rPr>
          <w:rFonts w:ascii="Arial Narrow" w:hAnsi="Arial Narrow"/>
          <w:b/>
        </w:rPr>
      </w:pPr>
    </w:p>
    <w:p w:rsidR="006105AA" w:rsidRPr="00881D23" w:rsidRDefault="006105AA" w:rsidP="006105AA">
      <w:pPr>
        <w:jc w:val="both"/>
        <w:rPr>
          <w:rFonts w:ascii="Arial Narrow" w:hAnsi="Arial Narrow"/>
        </w:rPr>
      </w:pPr>
    </w:p>
    <w:tbl>
      <w:tblPr>
        <w:tblStyle w:val="Siatkatabelijasna"/>
        <w:tblW w:w="9747" w:type="dxa"/>
        <w:tblLook w:val="04A0" w:firstRow="1" w:lastRow="0" w:firstColumn="1" w:lastColumn="0" w:noHBand="0" w:noVBand="1"/>
      </w:tblPr>
      <w:tblGrid>
        <w:gridCol w:w="4747"/>
        <w:gridCol w:w="5000"/>
      </w:tblGrid>
      <w:tr w:rsidR="006105AA" w:rsidRPr="0090132B" w:rsidTr="00C33182">
        <w:tc>
          <w:tcPr>
            <w:tcW w:w="4747" w:type="dxa"/>
          </w:tcPr>
          <w:p w:rsidR="006105AA" w:rsidRPr="0090132B" w:rsidRDefault="006105AA" w:rsidP="006105AA">
            <w:pPr>
              <w:rPr>
                <w:rFonts w:ascii="Arial Narrow" w:hAnsi="Arial Narrow"/>
                <w:i/>
                <w:iCs/>
                <w:sz w:val="20"/>
              </w:rPr>
            </w:pPr>
          </w:p>
          <w:p w:rsidR="006105AA" w:rsidRPr="0090132B" w:rsidRDefault="006105AA" w:rsidP="006105AA">
            <w:pPr>
              <w:rPr>
                <w:rFonts w:ascii="Arial Narrow" w:hAnsi="Arial Narrow"/>
                <w:i/>
                <w:iCs/>
                <w:sz w:val="20"/>
              </w:rPr>
            </w:pPr>
          </w:p>
          <w:p w:rsidR="006105AA" w:rsidRPr="0090132B" w:rsidRDefault="006105AA" w:rsidP="006105AA">
            <w:pPr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Podpisy członków Komisji Konkursowej</w:t>
            </w:r>
          </w:p>
          <w:p w:rsidR="006105AA" w:rsidRPr="0090132B" w:rsidRDefault="006105AA" w:rsidP="006105AA">
            <w:pPr>
              <w:rPr>
                <w:rFonts w:ascii="Arial Narrow" w:hAnsi="Arial Narrow"/>
                <w:i/>
                <w:iCs/>
                <w:sz w:val="20"/>
              </w:rPr>
            </w:pPr>
          </w:p>
          <w:p w:rsidR="006105AA" w:rsidRPr="0090132B" w:rsidRDefault="006105AA" w:rsidP="006105AA">
            <w:pPr>
              <w:rPr>
                <w:rFonts w:ascii="Arial Narrow" w:hAnsi="Arial Narrow"/>
                <w:sz w:val="16"/>
              </w:rPr>
            </w:pPr>
          </w:p>
          <w:p w:rsidR="006105AA" w:rsidRDefault="006105AA" w:rsidP="006105AA">
            <w:pPr>
              <w:numPr>
                <w:ilvl w:val="0"/>
                <w:numId w:val="30"/>
              </w:numPr>
              <w:rPr>
                <w:rFonts w:ascii="Arial Narrow" w:hAnsi="Arial Narrow"/>
                <w:bCs/>
              </w:rPr>
            </w:pPr>
            <w:r w:rsidRPr="0090132B">
              <w:rPr>
                <w:rFonts w:ascii="Arial Narrow" w:hAnsi="Arial Narrow"/>
                <w:bCs/>
              </w:rPr>
              <w:t>……………………………………</w:t>
            </w:r>
          </w:p>
          <w:p w:rsidR="006105AA" w:rsidRDefault="006105AA" w:rsidP="006105AA">
            <w:pPr>
              <w:ind w:left="360"/>
              <w:rPr>
                <w:rFonts w:ascii="Arial Narrow" w:hAnsi="Arial Narrow"/>
                <w:bCs/>
              </w:rPr>
            </w:pPr>
          </w:p>
          <w:p w:rsidR="006105AA" w:rsidRDefault="006105AA" w:rsidP="006105AA">
            <w:pPr>
              <w:numPr>
                <w:ilvl w:val="0"/>
                <w:numId w:val="30"/>
              </w:numPr>
              <w:rPr>
                <w:rFonts w:ascii="Arial Narrow" w:hAnsi="Arial Narrow"/>
                <w:bCs/>
              </w:rPr>
            </w:pPr>
            <w:r w:rsidRPr="0090132B">
              <w:rPr>
                <w:rFonts w:ascii="Arial Narrow" w:hAnsi="Arial Narrow"/>
                <w:bCs/>
              </w:rPr>
              <w:t>……………………………………</w:t>
            </w:r>
          </w:p>
          <w:p w:rsidR="006105AA" w:rsidRDefault="006105AA" w:rsidP="006105AA">
            <w:pPr>
              <w:rPr>
                <w:rFonts w:ascii="Arial Narrow" w:hAnsi="Arial Narrow"/>
                <w:bCs/>
              </w:rPr>
            </w:pPr>
          </w:p>
          <w:p w:rsidR="006105AA" w:rsidRDefault="006105AA" w:rsidP="006105AA">
            <w:pPr>
              <w:numPr>
                <w:ilvl w:val="0"/>
                <w:numId w:val="30"/>
              </w:numPr>
              <w:rPr>
                <w:rFonts w:ascii="Arial Narrow" w:hAnsi="Arial Narrow"/>
                <w:bCs/>
              </w:rPr>
            </w:pPr>
            <w:r w:rsidRPr="0090132B">
              <w:rPr>
                <w:rFonts w:ascii="Arial Narrow" w:hAnsi="Arial Narrow"/>
                <w:bCs/>
              </w:rPr>
              <w:t>……………………………………</w:t>
            </w:r>
          </w:p>
          <w:p w:rsidR="006105AA" w:rsidRDefault="006105AA" w:rsidP="006105AA">
            <w:pPr>
              <w:rPr>
                <w:rFonts w:ascii="Arial Narrow" w:hAnsi="Arial Narrow"/>
                <w:bCs/>
              </w:rPr>
            </w:pPr>
          </w:p>
          <w:p w:rsidR="006105AA" w:rsidRDefault="006105AA" w:rsidP="006105AA">
            <w:pPr>
              <w:numPr>
                <w:ilvl w:val="0"/>
                <w:numId w:val="30"/>
              </w:numPr>
              <w:rPr>
                <w:rFonts w:ascii="Arial Narrow" w:hAnsi="Arial Narrow"/>
                <w:bCs/>
              </w:rPr>
            </w:pPr>
            <w:r w:rsidRPr="0090132B">
              <w:rPr>
                <w:rFonts w:ascii="Arial Narrow" w:hAnsi="Arial Narrow"/>
                <w:bCs/>
              </w:rPr>
              <w:t>……………………………………</w:t>
            </w:r>
          </w:p>
          <w:p w:rsidR="006105AA" w:rsidRDefault="006105AA" w:rsidP="006105AA">
            <w:pPr>
              <w:rPr>
                <w:rFonts w:ascii="Arial Narrow" w:hAnsi="Arial Narrow"/>
                <w:bCs/>
              </w:rPr>
            </w:pPr>
          </w:p>
          <w:p w:rsidR="006105AA" w:rsidRPr="0090132B" w:rsidRDefault="006105AA" w:rsidP="006105AA">
            <w:pPr>
              <w:numPr>
                <w:ilvl w:val="0"/>
                <w:numId w:val="30"/>
              </w:numPr>
              <w:rPr>
                <w:rFonts w:ascii="Arial Narrow" w:hAnsi="Arial Narrow"/>
                <w:bCs/>
              </w:rPr>
            </w:pPr>
            <w:r w:rsidRPr="0090132B">
              <w:rPr>
                <w:rFonts w:ascii="Arial Narrow" w:hAnsi="Arial Narrow"/>
                <w:bCs/>
              </w:rPr>
              <w:t>……………………………………</w:t>
            </w:r>
          </w:p>
          <w:p w:rsidR="006105AA" w:rsidRPr="0090132B" w:rsidRDefault="006105AA" w:rsidP="006105AA">
            <w:pPr>
              <w:ind w:left="3540" w:hanging="3540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5000" w:type="dxa"/>
          </w:tcPr>
          <w:p w:rsidR="007B0F89" w:rsidRDefault="007B0F89" w:rsidP="007B0F89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  <w:p w:rsidR="00842493" w:rsidRDefault="006105AA" w:rsidP="00842493">
            <w:pPr>
              <w:spacing w:before="480"/>
              <w:jc w:val="center"/>
              <w:rPr>
                <w:rFonts w:ascii="Arial Narrow" w:hAnsi="Arial Narrow"/>
                <w:bCs/>
                <w:sz w:val="18"/>
              </w:rPr>
            </w:pPr>
            <w:r w:rsidRPr="0090132B">
              <w:rPr>
                <w:rFonts w:ascii="Arial Narrow" w:hAnsi="Arial Narrow"/>
                <w:bCs/>
                <w:sz w:val="18"/>
              </w:rPr>
              <w:t>……………………………………………………</w:t>
            </w:r>
          </w:p>
          <w:p w:rsidR="006105AA" w:rsidRPr="00842493" w:rsidRDefault="006105AA" w:rsidP="00842493">
            <w:pPr>
              <w:spacing w:before="360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(podpis Przewodniczącego</w:t>
            </w:r>
            <w:r w:rsidRPr="0090132B">
              <w:rPr>
                <w:rFonts w:ascii="Arial Narrow" w:hAnsi="Arial Narrow"/>
                <w:bCs/>
                <w:sz w:val="18"/>
              </w:rPr>
              <w:t xml:space="preserve"> </w:t>
            </w:r>
            <w:r>
              <w:rPr>
                <w:rFonts w:ascii="Arial Narrow" w:hAnsi="Arial Narrow"/>
                <w:bCs/>
                <w:sz w:val="18"/>
              </w:rPr>
              <w:t>K</w:t>
            </w:r>
            <w:r w:rsidRPr="0090132B">
              <w:rPr>
                <w:rFonts w:ascii="Arial Narrow" w:hAnsi="Arial Narrow"/>
                <w:bCs/>
                <w:sz w:val="18"/>
              </w:rPr>
              <w:t xml:space="preserve">omisji </w:t>
            </w:r>
            <w:r>
              <w:rPr>
                <w:rFonts w:ascii="Arial Narrow" w:hAnsi="Arial Narrow"/>
                <w:bCs/>
                <w:sz w:val="18"/>
              </w:rPr>
              <w:t>K</w:t>
            </w:r>
            <w:r w:rsidRPr="0090132B">
              <w:rPr>
                <w:rFonts w:ascii="Arial Narrow" w:hAnsi="Arial Narrow"/>
                <w:bCs/>
                <w:sz w:val="18"/>
              </w:rPr>
              <w:t>onkursowej)</w:t>
            </w:r>
          </w:p>
        </w:tc>
      </w:tr>
    </w:tbl>
    <w:p w:rsidR="006105AA" w:rsidRDefault="006105AA" w:rsidP="006105AA">
      <w:pPr>
        <w:jc w:val="both"/>
        <w:rPr>
          <w:rFonts w:ascii="Arial Narrow" w:hAnsi="Arial Narrow"/>
        </w:rPr>
        <w:sectPr w:rsidR="006105AA" w:rsidSect="006105AA">
          <w:footnotePr>
            <w:numFmt w:val="chicago"/>
            <w:numRestart w:val="eachSect"/>
          </w:footnotePr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:rsidR="006105AA" w:rsidRDefault="006105AA" w:rsidP="006105AA">
      <w:pPr>
        <w:jc w:val="both"/>
        <w:rPr>
          <w:rFonts w:ascii="Arial Narrow" w:hAnsi="Arial Narrow"/>
        </w:rPr>
      </w:pPr>
    </w:p>
    <w:p w:rsidR="00300A47" w:rsidRDefault="006105AA" w:rsidP="006105AA">
      <w:pPr>
        <w:ind w:left="5664"/>
        <w:jc w:val="both"/>
        <w:rPr>
          <w:rFonts w:ascii="Arial Narrow" w:hAnsi="Arial Narrow"/>
          <w:sz w:val="20"/>
        </w:rPr>
      </w:pPr>
      <w:r w:rsidRPr="00ED1399">
        <w:rPr>
          <w:rFonts w:ascii="Arial Narrow" w:hAnsi="Arial Narrow"/>
          <w:sz w:val="20"/>
          <w:u w:val="single"/>
        </w:rPr>
        <w:t>Załącznik Nr 2</w:t>
      </w:r>
      <w:r>
        <w:rPr>
          <w:rFonts w:ascii="Arial Narrow" w:hAnsi="Arial Narrow"/>
          <w:sz w:val="20"/>
        </w:rPr>
        <w:t xml:space="preserve"> </w:t>
      </w:r>
      <w:r w:rsidRPr="001F14D5">
        <w:rPr>
          <w:rFonts w:ascii="Arial Narrow" w:hAnsi="Arial Narrow"/>
          <w:sz w:val="20"/>
        </w:rPr>
        <w:t xml:space="preserve">do Zarządzenia Nr </w:t>
      </w:r>
      <w:r w:rsidR="002F38D5">
        <w:rPr>
          <w:rFonts w:ascii="Arial Narrow" w:hAnsi="Arial Narrow"/>
          <w:sz w:val="20"/>
        </w:rPr>
        <w:t xml:space="preserve"> 5</w:t>
      </w:r>
      <w:r w:rsidR="00201DB2">
        <w:rPr>
          <w:rFonts w:ascii="Arial Narrow" w:hAnsi="Arial Narrow"/>
          <w:sz w:val="20"/>
        </w:rPr>
        <w:t>/20</w:t>
      </w:r>
      <w:r w:rsidR="009B40E4">
        <w:rPr>
          <w:rFonts w:ascii="Arial Narrow" w:hAnsi="Arial Narrow"/>
          <w:sz w:val="20"/>
        </w:rPr>
        <w:t>20</w:t>
      </w:r>
    </w:p>
    <w:p w:rsidR="006105AA" w:rsidRPr="001F14D5" w:rsidRDefault="006105AA" w:rsidP="006105AA">
      <w:pPr>
        <w:ind w:left="5664"/>
        <w:jc w:val="both"/>
        <w:rPr>
          <w:rFonts w:ascii="Arial Narrow" w:hAnsi="Arial Narrow"/>
          <w:sz w:val="20"/>
        </w:rPr>
      </w:pPr>
      <w:r w:rsidRPr="001F14D5">
        <w:rPr>
          <w:rFonts w:ascii="Arial Narrow" w:hAnsi="Arial Narrow"/>
          <w:sz w:val="20"/>
        </w:rPr>
        <w:t xml:space="preserve">Prezydenta Miasta Włocławek </w:t>
      </w:r>
    </w:p>
    <w:p w:rsidR="006105AA" w:rsidRPr="00881D23" w:rsidRDefault="006105AA" w:rsidP="006105AA">
      <w:pPr>
        <w:pStyle w:val="Tekstpodstawowy21"/>
        <w:spacing w:line="360" w:lineRule="auto"/>
        <w:ind w:left="5664"/>
        <w:jc w:val="both"/>
        <w:rPr>
          <w:rFonts w:ascii="Arial Narrow" w:hAnsi="Arial Narrow"/>
          <w:sz w:val="24"/>
        </w:rPr>
      </w:pPr>
      <w:r w:rsidRPr="001F14D5">
        <w:rPr>
          <w:rFonts w:ascii="Arial Narrow" w:hAnsi="Arial Narrow"/>
          <w:sz w:val="20"/>
        </w:rPr>
        <w:t xml:space="preserve">z dnia </w:t>
      </w:r>
      <w:r w:rsidR="00116D1F">
        <w:rPr>
          <w:rFonts w:ascii="Arial Narrow" w:hAnsi="Arial Narrow"/>
          <w:sz w:val="20"/>
        </w:rPr>
        <w:t xml:space="preserve"> </w:t>
      </w:r>
      <w:r w:rsidR="002F38D5">
        <w:rPr>
          <w:rFonts w:ascii="Arial Narrow" w:hAnsi="Arial Narrow"/>
          <w:sz w:val="20"/>
        </w:rPr>
        <w:t>08 stycznia</w:t>
      </w:r>
      <w:bookmarkStart w:id="0" w:name="_GoBack"/>
      <w:bookmarkEnd w:id="0"/>
      <w:r w:rsidR="00300A47">
        <w:rPr>
          <w:rFonts w:ascii="Arial Narrow" w:hAnsi="Arial Narrow"/>
          <w:sz w:val="20"/>
        </w:rPr>
        <w:t xml:space="preserve"> 20</w:t>
      </w:r>
      <w:r w:rsidR="009B40E4">
        <w:rPr>
          <w:rFonts w:ascii="Arial Narrow" w:hAnsi="Arial Narrow"/>
          <w:sz w:val="20"/>
        </w:rPr>
        <w:t>20</w:t>
      </w:r>
      <w:r w:rsidR="00BF72E2">
        <w:rPr>
          <w:rFonts w:ascii="Arial Narrow" w:hAnsi="Arial Narrow"/>
          <w:sz w:val="20"/>
        </w:rPr>
        <w:t xml:space="preserve"> r.</w:t>
      </w:r>
    </w:p>
    <w:p w:rsidR="006105AA" w:rsidRPr="00881D23" w:rsidRDefault="006105AA" w:rsidP="006105AA">
      <w:pPr>
        <w:pStyle w:val="Tekstpodstawowy21"/>
        <w:spacing w:line="360" w:lineRule="auto"/>
        <w:ind w:left="6372"/>
        <w:jc w:val="both"/>
        <w:rPr>
          <w:rFonts w:ascii="Arial Narrow" w:hAnsi="Arial Narrow"/>
          <w:sz w:val="24"/>
        </w:rPr>
      </w:pPr>
    </w:p>
    <w:p w:rsidR="006105AA" w:rsidRDefault="006105AA" w:rsidP="006105AA">
      <w:pPr>
        <w:jc w:val="both"/>
        <w:rPr>
          <w:rFonts w:ascii="Arial Narrow" w:hAnsi="Arial Narrow"/>
          <w:bCs/>
          <w:sz w:val="22"/>
        </w:rPr>
      </w:pPr>
    </w:p>
    <w:p w:rsidR="00D12225" w:rsidRDefault="006105AA" w:rsidP="00D12225">
      <w:pPr>
        <w:pStyle w:val="Tekstpodstawowy"/>
        <w:jc w:val="right"/>
        <w:rPr>
          <w:rFonts w:ascii="Arial Narrow" w:hAnsi="Arial Narrow"/>
          <w:sz w:val="24"/>
          <w:szCs w:val="24"/>
        </w:rPr>
      </w:pPr>
      <w:r w:rsidRPr="003142CA">
        <w:rPr>
          <w:rFonts w:ascii="Arial Narrow" w:hAnsi="Arial Narrow"/>
          <w:sz w:val="24"/>
          <w:szCs w:val="24"/>
        </w:rPr>
        <w:t xml:space="preserve">Włocławek, </w:t>
      </w:r>
      <w:r>
        <w:rPr>
          <w:rFonts w:ascii="Arial Narrow" w:hAnsi="Arial Narrow"/>
          <w:sz w:val="24"/>
          <w:szCs w:val="24"/>
        </w:rPr>
        <w:t>.......................................</w:t>
      </w:r>
    </w:p>
    <w:p w:rsidR="006105AA" w:rsidRPr="003142CA" w:rsidRDefault="00D12225" w:rsidP="00D12225">
      <w:pPr>
        <w:pStyle w:val="Tekstpodstawowy"/>
        <w:jc w:val="right"/>
        <w:rPr>
          <w:rFonts w:ascii="Arial Narrow" w:hAnsi="Arial Narrow"/>
          <w:b/>
          <w:sz w:val="24"/>
          <w:szCs w:val="24"/>
        </w:rPr>
      </w:pPr>
      <w:r w:rsidRPr="003142CA">
        <w:rPr>
          <w:rFonts w:ascii="Arial Narrow" w:hAnsi="Arial Narrow"/>
          <w:b/>
          <w:sz w:val="24"/>
          <w:szCs w:val="24"/>
        </w:rPr>
        <w:t xml:space="preserve"> </w:t>
      </w:r>
    </w:p>
    <w:p w:rsidR="006105AA" w:rsidRDefault="006105AA" w:rsidP="006105AA">
      <w:pPr>
        <w:pStyle w:val="Tekstpodstawowy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3142CA">
        <w:rPr>
          <w:rFonts w:ascii="Arial Narrow" w:hAnsi="Arial Narrow"/>
          <w:b/>
          <w:sz w:val="24"/>
          <w:szCs w:val="24"/>
        </w:rPr>
        <w:t>OŚWIADCZENIE CZŁONKA KOMISJI KONKURSOWEJ</w:t>
      </w:r>
    </w:p>
    <w:p w:rsidR="006105AA" w:rsidRPr="00BE746C" w:rsidRDefault="006105AA" w:rsidP="006105AA">
      <w:pPr>
        <w:pStyle w:val="Tekstpodstawowy"/>
        <w:spacing w:after="0"/>
        <w:jc w:val="center"/>
        <w:rPr>
          <w:rFonts w:ascii="Arial Narrow" w:hAnsi="Arial Narrow"/>
          <w:b/>
          <w:sz w:val="8"/>
          <w:szCs w:val="8"/>
        </w:rPr>
      </w:pPr>
    </w:p>
    <w:p w:rsidR="005D59F5" w:rsidRDefault="006105AA" w:rsidP="005D59F5">
      <w:pPr>
        <w:pStyle w:val="Tekstpodstawowy"/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5D59F5">
        <w:rPr>
          <w:rFonts w:ascii="Arial Narrow" w:hAnsi="Arial Narrow"/>
          <w:b/>
          <w:sz w:val="22"/>
          <w:szCs w:val="22"/>
        </w:rPr>
        <w:t xml:space="preserve">opiniującej oferty złożone w otwartym konkursie ofert </w:t>
      </w:r>
      <w:r w:rsidR="005D59F5" w:rsidRPr="005D59F5">
        <w:rPr>
          <w:rFonts w:ascii="Arial Narrow" w:hAnsi="Arial Narrow"/>
          <w:b/>
          <w:sz w:val="22"/>
          <w:szCs w:val="22"/>
        </w:rPr>
        <w:t>na realizację zadania gminy polegającego na prowadzeniu placówek wsparcia dziennego dla dzieci i młodzieży w roku 20</w:t>
      </w:r>
      <w:r w:rsidR="00300A47">
        <w:rPr>
          <w:rFonts w:ascii="Arial Narrow" w:hAnsi="Arial Narrow"/>
          <w:b/>
          <w:sz w:val="22"/>
          <w:szCs w:val="22"/>
        </w:rPr>
        <w:t>20</w:t>
      </w:r>
      <w:r w:rsidR="005D59F5" w:rsidRPr="005D59F5">
        <w:rPr>
          <w:rFonts w:ascii="Arial Narrow" w:hAnsi="Arial Narrow"/>
          <w:b/>
          <w:sz w:val="22"/>
          <w:szCs w:val="22"/>
        </w:rPr>
        <w:t>, przez organizacje pozarządowe i podmioty uprawnione prowadzące działalność w zakresie</w:t>
      </w:r>
      <w:r w:rsidR="005D59F5" w:rsidRPr="005D59F5">
        <w:rPr>
          <w:rFonts w:ascii="Arial Narrow" w:hAnsi="Arial Narrow"/>
          <w:sz w:val="22"/>
          <w:szCs w:val="22"/>
        </w:rPr>
        <w:t xml:space="preserve"> </w:t>
      </w:r>
      <w:r w:rsidR="005D59F5" w:rsidRPr="005D59F5">
        <w:rPr>
          <w:rFonts w:ascii="Arial Narrow" w:hAnsi="Arial Narrow"/>
          <w:b/>
          <w:sz w:val="22"/>
          <w:szCs w:val="22"/>
        </w:rPr>
        <w:t>wspierania rodziny lub pieczy zastępczej</w:t>
      </w:r>
    </w:p>
    <w:p w:rsidR="005D59F5" w:rsidRDefault="005D59F5" w:rsidP="005D59F5">
      <w:pPr>
        <w:pStyle w:val="Tekstpodstawowy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6105AA" w:rsidRPr="00587508" w:rsidRDefault="006105AA" w:rsidP="005D59F5">
      <w:pPr>
        <w:pStyle w:val="Tekstpodstawowy"/>
        <w:spacing w:after="0"/>
        <w:rPr>
          <w:rFonts w:ascii="Arial Narrow" w:hAnsi="Arial Narrow" w:cs="Arial"/>
          <w:sz w:val="22"/>
          <w:szCs w:val="22"/>
        </w:rPr>
      </w:pPr>
      <w:r w:rsidRPr="005D59F5">
        <w:rPr>
          <w:rFonts w:ascii="Arial Narrow" w:hAnsi="Arial Narrow" w:cs="Arial"/>
          <w:sz w:val="22"/>
          <w:szCs w:val="22"/>
        </w:rPr>
        <w:t xml:space="preserve">Imię </w:t>
      </w:r>
      <w:r w:rsidRPr="00587508">
        <w:rPr>
          <w:rFonts w:ascii="Arial Narrow" w:hAnsi="Arial Narrow" w:cs="Arial"/>
          <w:sz w:val="22"/>
          <w:szCs w:val="22"/>
        </w:rPr>
        <w:t>...........................................................</w:t>
      </w:r>
    </w:p>
    <w:p w:rsidR="006105AA" w:rsidRPr="00587508" w:rsidRDefault="006105AA" w:rsidP="006105AA">
      <w:pPr>
        <w:jc w:val="both"/>
        <w:rPr>
          <w:rFonts w:ascii="Arial Narrow" w:hAnsi="Arial Narrow" w:cs="Arial"/>
          <w:sz w:val="22"/>
          <w:szCs w:val="22"/>
        </w:rPr>
      </w:pPr>
    </w:p>
    <w:p w:rsidR="006105AA" w:rsidRPr="00587508" w:rsidRDefault="006105AA" w:rsidP="00D12225">
      <w:pPr>
        <w:jc w:val="both"/>
        <w:rPr>
          <w:rFonts w:ascii="Arial Narrow" w:hAnsi="Arial Narrow" w:cs="Arial"/>
          <w:sz w:val="22"/>
          <w:szCs w:val="22"/>
        </w:rPr>
      </w:pPr>
      <w:r w:rsidRPr="00587508">
        <w:rPr>
          <w:rFonts w:ascii="Arial Narrow" w:hAnsi="Arial Narrow" w:cs="Arial"/>
          <w:sz w:val="22"/>
          <w:szCs w:val="22"/>
        </w:rPr>
        <w:t>Nazwisko ..................................................</w:t>
      </w:r>
      <w:r w:rsidR="00D12225" w:rsidRPr="00587508">
        <w:rPr>
          <w:rFonts w:ascii="Arial Narrow" w:hAnsi="Arial Narrow" w:cs="Arial"/>
          <w:sz w:val="22"/>
          <w:szCs w:val="22"/>
        </w:rPr>
        <w:t xml:space="preserve"> </w:t>
      </w:r>
    </w:p>
    <w:p w:rsidR="00CB73DA" w:rsidRDefault="0043016C" w:rsidP="00D12225">
      <w:pPr>
        <w:pStyle w:val="Tekstpodstawowy"/>
        <w:spacing w:before="240" w:after="0"/>
        <w:jc w:val="center"/>
        <w:rPr>
          <w:rFonts w:ascii="Arial Narrow" w:hAnsi="Arial Narrow"/>
          <w:b/>
          <w:sz w:val="22"/>
          <w:szCs w:val="22"/>
        </w:rPr>
      </w:pPr>
      <w:r w:rsidRPr="00587508">
        <w:rPr>
          <w:rFonts w:ascii="Arial Narrow" w:hAnsi="Arial Narrow"/>
          <w:sz w:val="22"/>
          <w:szCs w:val="22"/>
        </w:rPr>
        <w:t xml:space="preserve">Ja niżej podpisany/a ………………………..………………….. oświadczam, iż nie jestem związany/a </w:t>
      </w:r>
      <w:r w:rsidRPr="00587508">
        <w:rPr>
          <w:rFonts w:ascii="Arial Narrow" w:hAnsi="Arial Narrow"/>
          <w:sz w:val="22"/>
          <w:szCs w:val="22"/>
        </w:rPr>
        <w:br/>
        <w:t>z podmiotami biorącymi udział w otwartym konkursie ofert n</w:t>
      </w:r>
      <w:r w:rsidRPr="00CB73DA">
        <w:rPr>
          <w:rFonts w:ascii="Arial Narrow" w:hAnsi="Arial Narrow"/>
          <w:sz w:val="22"/>
          <w:szCs w:val="22"/>
        </w:rPr>
        <w:t xml:space="preserve">a </w:t>
      </w:r>
      <w:r w:rsidR="00CB73DA" w:rsidRPr="00CB73DA">
        <w:rPr>
          <w:rFonts w:ascii="Arial Narrow" w:hAnsi="Arial Narrow"/>
          <w:sz w:val="22"/>
          <w:szCs w:val="22"/>
        </w:rPr>
        <w:t>realizację zadania gminy polegającego na prowadzeniu placówek wsparcia dziennego dla dzieci i młodzieży w roku 20</w:t>
      </w:r>
      <w:r w:rsidR="00300A47">
        <w:rPr>
          <w:rFonts w:ascii="Arial Narrow" w:hAnsi="Arial Narrow"/>
          <w:sz w:val="22"/>
          <w:szCs w:val="22"/>
        </w:rPr>
        <w:t>20</w:t>
      </w:r>
      <w:r w:rsidR="00CB73DA" w:rsidRPr="00CB73DA">
        <w:rPr>
          <w:rFonts w:ascii="Arial Narrow" w:hAnsi="Arial Narrow"/>
          <w:sz w:val="22"/>
          <w:szCs w:val="22"/>
        </w:rPr>
        <w:t>, przez organizacje pozarządowe i podmioty uprawnione prowadzące działalność w zakresie wspierania rodziny lub pieczy zastępczej</w:t>
      </w:r>
      <w:r w:rsidR="00CB73DA">
        <w:rPr>
          <w:rFonts w:ascii="Arial Narrow" w:hAnsi="Arial Narrow"/>
          <w:sz w:val="22"/>
          <w:szCs w:val="22"/>
        </w:rPr>
        <w:t>.</w:t>
      </w:r>
    </w:p>
    <w:p w:rsidR="0043016C" w:rsidRPr="00587508" w:rsidRDefault="0043016C" w:rsidP="00CB73DA">
      <w:pPr>
        <w:pStyle w:val="Tekstpodstawowy"/>
        <w:spacing w:after="0"/>
        <w:jc w:val="center"/>
        <w:rPr>
          <w:rFonts w:ascii="Arial Narrow" w:hAnsi="Arial Narrow" w:cs="Arial"/>
          <w:sz w:val="22"/>
          <w:szCs w:val="22"/>
        </w:rPr>
      </w:pPr>
    </w:p>
    <w:p w:rsidR="0043016C" w:rsidRPr="00587508" w:rsidRDefault="0043016C" w:rsidP="0043016C">
      <w:pPr>
        <w:jc w:val="both"/>
        <w:rPr>
          <w:rFonts w:ascii="Arial Narrow" w:hAnsi="Arial Narrow" w:cs="Arial"/>
          <w:sz w:val="22"/>
          <w:szCs w:val="22"/>
        </w:rPr>
      </w:pPr>
      <w:r w:rsidRPr="00587508">
        <w:rPr>
          <w:rFonts w:ascii="Arial Narrow" w:hAnsi="Arial Narrow" w:cs="Arial"/>
          <w:sz w:val="22"/>
          <w:szCs w:val="22"/>
        </w:rPr>
        <w:t>w szczególności:</w:t>
      </w:r>
    </w:p>
    <w:p w:rsidR="0043016C" w:rsidRPr="00587508" w:rsidRDefault="0043016C" w:rsidP="0043016C">
      <w:pPr>
        <w:pStyle w:val="Akapitzlist"/>
        <w:numPr>
          <w:ilvl w:val="0"/>
          <w:numId w:val="32"/>
        </w:numPr>
        <w:jc w:val="both"/>
        <w:rPr>
          <w:rFonts w:ascii="Arial Narrow" w:hAnsi="Arial Narrow" w:cs="Arial"/>
          <w:sz w:val="22"/>
          <w:szCs w:val="22"/>
        </w:rPr>
      </w:pPr>
      <w:r w:rsidRPr="00587508">
        <w:rPr>
          <w:rFonts w:ascii="Arial Narrow" w:hAnsi="Arial Narrow" w:cs="Arial"/>
          <w:sz w:val="22"/>
          <w:szCs w:val="22"/>
        </w:rPr>
        <w:t>będąc osobą, która wchodzi w skład organów statutowych lub pełni funkcję kierowniczą w</w:t>
      </w:r>
      <w:r w:rsidR="006150BC" w:rsidRPr="00587508">
        <w:rPr>
          <w:rFonts w:ascii="Arial Narrow" w:hAnsi="Arial Narrow" w:cs="Arial"/>
          <w:sz w:val="22"/>
          <w:szCs w:val="22"/>
        </w:rPr>
        <w:t> </w:t>
      </w:r>
      <w:r w:rsidRPr="00587508">
        <w:rPr>
          <w:rFonts w:ascii="Arial Narrow" w:hAnsi="Arial Narrow" w:cs="Arial"/>
          <w:sz w:val="22"/>
          <w:szCs w:val="22"/>
        </w:rPr>
        <w:t>którymkolwiek z ww. podmiotów,</w:t>
      </w:r>
    </w:p>
    <w:p w:rsidR="0043016C" w:rsidRPr="00587508" w:rsidRDefault="0043016C" w:rsidP="0043016C">
      <w:pPr>
        <w:pStyle w:val="Akapitzlist"/>
        <w:numPr>
          <w:ilvl w:val="0"/>
          <w:numId w:val="32"/>
        </w:numPr>
        <w:jc w:val="both"/>
        <w:rPr>
          <w:rFonts w:ascii="Arial Narrow" w:hAnsi="Arial Narrow" w:cs="Arial"/>
          <w:sz w:val="22"/>
          <w:szCs w:val="22"/>
        </w:rPr>
      </w:pPr>
      <w:r w:rsidRPr="00587508">
        <w:rPr>
          <w:rFonts w:ascii="Arial Narrow" w:hAnsi="Arial Narrow" w:cs="Arial"/>
          <w:sz w:val="22"/>
          <w:szCs w:val="22"/>
        </w:rPr>
        <w:t>będąc pracownikiem, przedstawicielem bądź członkiem któregokolwiek z ww. podmiotów,</w:t>
      </w:r>
    </w:p>
    <w:p w:rsidR="0043016C" w:rsidRPr="00587508" w:rsidRDefault="0043016C" w:rsidP="0043016C">
      <w:pPr>
        <w:pStyle w:val="Akapitzlist"/>
        <w:numPr>
          <w:ilvl w:val="0"/>
          <w:numId w:val="32"/>
        </w:numPr>
        <w:jc w:val="both"/>
        <w:rPr>
          <w:rFonts w:ascii="Arial Narrow" w:hAnsi="Arial Narrow" w:cs="Arial"/>
          <w:sz w:val="22"/>
          <w:szCs w:val="22"/>
        </w:rPr>
      </w:pPr>
      <w:r w:rsidRPr="00587508">
        <w:rPr>
          <w:rFonts w:ascii="Arial Narrow" w:hAnsi="Arial Narrow" w:cs="Arial"/>
          <w:sz w:val="22"/>
          <w:szCs w:val="22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:rsidR="0043016C" w:rsidRPr="00587508" w:rsidRDefault="0043016C" w:rsidP="0043016C">
      <w:pPr>
        <w:rPr>
          <w:rFonts w:ascii="Arial Narrow" w:hAnsi="Arial Narrow" w:cs="Arial"/>
          <w:sz w:val="22"/>
          <w:szCs w:val="22"/>
        </w:rPr>
      </w:pPr>
    </w:p>
    <w:p w:rsidR="0043016C" w:rsidRPr="00587508" w:rsidRDefault="0043016C" w:rsidP="0043016C">
      <w:pPr>
        <w:rPr>
          <w:rFonts w:ascii="Arial Narrow" w:hAnsi="Arial Narrow" w:cs="Arial"/>
          <w:sz w:val="22"/>
          <w:szCs w:val="22"/>
        </w:rPr>
      </w:pPr>
    </w:p>
    <w:p w:rsidR="0043016C" w:rsidRPr="00587508" w:rsidRDefault="0043016C" w:rsidP="0043016C">
      <w:pPr>
        <w:ind w:left="4956"/>
        <w:rPr>
          <w:rFonts w:ascii="Arial Narrow" w:hAnsi="Arial Narrow"/>
          <w:bCs/>
          <w:sz w:val="22"/>
          <w:szCs w:val="22"/>
        </w:rPr>
      </w:pPr>
      <w:r w:rsidRPr="00587508">
        <w:rPr>
          <w:rFonts w:ascii="Arial Narrow" w:hAnsi="Arial Narrow"/>
          <w:bCs/>
          <w:sz w:val="22"/>
          <w:szCs w:val="22"/>
        </w:rPr>
        <w:t>……………………………………………………</w:t>
      </w:r>
    </w:p>
    <w:p w:rsidR="0043016C" w:rsidRPr="00587508" w:rsidRDefault="0043016C" w:rsidP="0043016C">
      <w:pPr>
        <w:ind w:left="4248"/>
        <w:jc w:val="center"/>
        <w:rPr>
          <w:rFonts w:ascii="Arial Narrow" w:hAnsi="Arial Narrow"/>
          <w:bCs/>
          <w:sz w:val="20"/>
          <w:szCs w:val="20"/>
        </w:rPr>
      </w:pPr>
      <w:r w:rsidRPr="00587508">
        <w:rPr>
          <w:rFonts w:ascii="Arial Narrow" w:hAnsi="Arial Narrow"/>
          <w:bCs/>
          <w:sz w:val="20"/>
          <w:szCs w:val="20"/>
        </w:rPr>
        <w:t>(czytelny podpis)</w:t>
      </w:r>
    </w:p>
    <w:p w:rsidR="0043016C" w:rsidRPr="00587508" w:rsidRDefault="0043016C" w:rsidP="0043016C">
      <w:pPr>
        <w:jc w:val="both"/>
        <w:rPr>
          <w:rFonts w:ascii="Arial Narrow" w:hAnsi="Arial Narrow"/>
          <w:bCs/>
          <w:sz w:val="22"/>
          <w:szCs w:val="22"/>
        </w:rPr>
      </w:pPr>
    </w:p>
    <w:p w:rsidR="0043016C" w:rsidRPr="00587508" w:rsidRDefault="0043016C" w:rsidP="0043016C">
      <w:pPr>
        <w:jc w:val="both"/>
        <w:rPr>
          <w:rFonts w:ascii="Arial Narrow" w:hAnsi="Arial Narrow"/>
          <w:bCs/>
          <w:sz w:val="22"/>
          <w:szCs w:val="22"/>
        </w:rPr>
      </w:pPr>
    </w:p>
    <w:p w:rsidR="00593066" w:rsidRDefault="0043016C" w:rsidP="00593066">
      <w:pPr>
        <w:jc w:val="both"/>
        <w:rPr>
          <w:rFonts w:ascii="Arial Narrow" w:hAnsi="Arial Narrow"/>
          <w:bCs/>
          <w:sz w:val="22"/>
          <w:szCs w:val="22"/>
        </w:rPr>
      </w:pPr>
      <w:r w:rsidRPr="00587508">
        <w:rPr>
          <w:rFonts w:ascii="Arial Narrow" w:hAnsi="Arial Narrow"/>
          <w:bCs/>
          <w:sz w:val="22"/>
          <w:szCs w:val="22"/>
        </w:rPr>
        <w:t>W związku z zaistnieniem jednej z powyższych przyczyn, podlegam wyłączeniu z prac Komisji Konkursowej.</w:t>
      </w:r>
    </w:p>
    <w:p w:rsidR="0043016C" w:rsidRPr="00587508" w:rsidRDefault="00593066" w:rsidP="00593066">
      <w:pPr>
        <w:jc w:val="both"/>
        <w:rPr>
          <w:rFonts w:ascii="Arial Narrow" w:hAnsi="Arial Narrow"/>
          <w:bCs/>
          <w:sz w:val="22"/>
          <w:szCs w:val="22"/>
        </w:rPr>
      </w:pPr>
      <w:r w:rsidRPr="00587508">
        <w:rPr>
          <w:rFonts w:ascii="Arial Narrow" w:hAnsi="Arial Narrow"/>
          <w:bCs/>
          <w:sz w:val="22"/>
          <w:szCs w:val="22"/>
        </w:rPr>
        <w:t xml:space="preserve"> </w:t>
      </w:r>
    </w:p>
    <w:p w:rsidR="0043016C" w:rsidRPr="00587508" w:rsidRDefault="0043016C" w:rsidP="0043016C">
      <w:pPr>
        <w:ind w:left="4956"/>
        <w:rPr>
          <w:rFonts w:ascii="Arial Narrow" w:hAnsi="Arial Narrow"/>
          <w:bCs/>
          <w:sz w:val="22"/>
          <w:szCs w:val="22"/>
        </w:rPr>
      </w:pPr>
      <w:r w:rsidRPr="00587508">
        <w:rPr>
          <w:rFonts w:ascii="Arial Narrow" w:hAnsi="Arial Narrow"/>
          <w:bCs/>
          <w:sz w:val="22"/>
          <w:szCs w:val="22"/>
        </w:rPr>
        <w:t>……………………………………………………</w:t>
      </w:r>
    </w:p>
    <w:p w:rsidR="0043016C" w:rsidRPr="00587508" w:rsidRDefault="0043016C" w:rsidP="0043016C">
      <w:pPr>
        <w:ind w:left="4248"/>
        <w:jc w:val="center"/>
        <w:rPr>
          <w:rFonts w:ascii="Arial Narrow" w:hAnsi="Arial Narrow"/>
          <w:bCs/>
          <w:sz w:val="20"/>
          <w:szCs w:val="20"/>
        </w:rPr>
      </w:pPr>
      <w:r w:rsidRPr="00587508">
        <w:rPr>
          <w:rFonts w:ascii="Arial Narrow" w:hAnsi="Arial Narrow"/>
          <w:bCs/>
          <w:sz w:val="20"/>
          <w:szCs w:val="20"/>
        </w:rPr>
        <w:t>(czytelny podpis)</w:t>
      </w:r>
    </w:p>
    <w:p w:rsidR="0043016C" w:rsidRPr="00587508" w:rsidRDefault="0043016C" w:rsidP="0043016C">
      <w:pPr>
        <w:jc w:val="both"/>
        <w:rPr>
          <w:rFonts w:ascii="Arial Narrow" w:hAnsi="Arial Narrow"/>
          <w:sz w:val="22"/>
          <w:szCs w:val="22"/>
        </w:rPr>
      </w:pPr>
    </w:p>
    <w:p w:rsidR="00431141" w:rsidRPr="00587508" w:rsidRDefault="00431141" w:rsidP="00431141">
      <w:pPr>
        <w:jc w:val="both"/>
        <w:rPr>
          <w:rFonts w:ascii="Arial Narrow" w:hAnsi="Arial Narrow"/>
          <w:sz w:val="22"/>
          <w:szCs w:val="22"/>
        </w:rPr>
      </w:pPr>
    </w:p>
    <w:sectPr w:rsidR="00431141" w:rsidRPr="00587508" w:rsidSect="006105AA">
      <w:footnotePr>
        <w:numFmt w:val="chicago"/>
        <w:numRestart w:val="eachSect"/>
      </w:footnotePr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96" w:rsidRDefault="00C52896">
      <w:r>
        <w:separator/>
      </w:r>
    </w:p>
  </w:endnote>
  <w:endnote w:type="continuationSeparator" w:id="0">
    <w:p w:rsidR="00C52896" w:rsidRDefault="00C5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96" w:rsidRDefault="00C52896">
      <w:r>
        <w:separator/>
      </w:r>
    </w:p>
  </w:footnote>
  <w:footnote w:type="continuationSeparator" w:id="0">
    <w:p w:rsidR="00C52896" w:rsidRDefault="00C52896">
      <w:r>
        <w:continuationSeparator/>
      </w:r>
    </w:p>
  </w:footnote>
  <w:footnote w:id="1">
    <w:p w:rsidR="001D63A3" w:rsidRPr="00FD4BAA" w:rsidRDefault="001D63A3" w:rsidP="006105A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134AA">
        <w:rPr>
          <w:rStyle w:val="Odwoanieprzypisudolnego"/>
        </w:rPr>
        <w:footnoteRef/>
      </w:r>
      <w:r w:rsidRPr="00540CEE">
        <w:rPr>
          <w:sz w:val="18"/>
          <w:szCs w:val="18"/>
        </w:rPr>
        <w:t xml:space="preserve"> </w:t>
      </w:r>
      <w:r w:rsidRPr="002378C0">
        <w:rPr>
          <w:rFonts w:ascii="Arial Narrow" w:hAnsi="Arial Narrow" w:cs="Times New Roman"/>
          <w:sz w:val="16"/>
          <w:szCs w:val="16"/>
        </w:rPr>
        <w:t>Nie</w:t>
      </w:r>
      <w:r>
        <w:rPr>
          <w:rFonts w:ascii="Arial Narrow" w:hAnsi="Arial Narrow" w:cs="Times New Roman"/>
          <w:sz w:val="16"/>
          <w:szCs w:val="16"/>
        </w:rPr>
        <w:t>właściwe skreślić</w:t>
      </w:r>
    </w:p>
  </w:footnote>
  <w:footnote w:id="2">
    <w:p w:rsidR="001D63A3" w:rsidRDefault="001D63A3" w:rsidP="006105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05E0">
        <w:rPr>
          <w:rFonts w:ascii="Arial Narrow" w:hAnsi="Arial Narrow"/>
          <w:sz w:val="16"/>
          <w:szCs w:val="16"/>
        </w:rPr>
        <w:t>niewłaściwe skreślić</w:t>
      </w:r>
    </w:p>
  </w:footnote>
  <w:footnote w:id="3">
    <w:p w:rsidR="001D63A3" w:rsidRDefault="001D63A3" w:rsidP="006105AA">
      <w:pPr>
        <w:pStyle w:val="Tekstprzypisudolnego"/>
        <w:rPr>
          <w:rFonts w:ascii="Arial Narrow" w:hAnsi="Arial Narrow" w:cs="Times New Roman"/>
          <w:sz w:val="16"/>
          <w:szCs w:val="16"/>
        </w:rPr>
      </w:pPr>
      <w:r w:rsidRPr="00696869">
        <w:rPr>
          <w:rStyle w:val="Odwoanieprzypisudolnego"/>
          <w:rFonts w:ascii="Arial Narrow" w:hAnsi="Arial Narrow"/>
          <w:sz w:val="16"/>
          <w:szCs w:val="16"/>
        </w:rPr>
        <w:sym w:font="Symbol" w:char="F02A"/>
      </w:r>
      <w:r w:rsidRPr="00696869">
        <w:rPr>
          <w:rFonts w:ascii="Arial Narrow" w:hAnsi="Arial Narrow"/>
          <w:sz w:val="16"/>
          <w:szCs w:val="16"/>
        </w:rPr>
        <w:t xml:space="preserve"> </w:t>
      </w:r>
      <w:r w:rsidRPr="00696869">
        <w:rPr>
          <w:rFonts w:ascii="Arial Narrow" w:hAnsi="Arial Narrow" w:cs="Times New Roman"/>
          <w:sz w:val="16"/>
          <w:szCs w:val="16"/>
        </w:rPr>
        <w:t>Niewłaściwe skreślić</w:t>
      </w:r>
    </w:p>
    <w:p w:rsidR="001D63A3" w:rsidRDefault="001D63A3" w:rsidP="006105A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-231"/>
        </w:tabs>
        <w:ind w:left="129" w:hanging="360"/>
      </w:pPr>
      <w:rPr>
        <w:rFonts w:ascii="Arial Narrow" w:hAnsi="Arial Narrow" w:cs="Arial Narro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31"/>
        </w:tabs>
        <w:ind w:left="8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31"/>
        </w:tabs>
        <w:ind w:left="15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1"/>
        </w:tabs>
        <w:ind w:left="22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31"/>
        </w:tabs>
        <w:ind w:left="30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31"/>
        </w:tabs>
        <w:ind w:left="37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31"/>
        </w:tabs>
        <w:ind w:left="44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31"/>
        </w:tabs>
        <w:ind w:left="51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31"/>
        </w:tabs>
        <w:ind w:left="5889" w:hanging="180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7450B59"/>
    <w:multiLevelType w:val="hybridMultilevel"/>
    <w:tmpl w:val="7EEEEE42"/>
    <w:lvl w:ilvl="0" w:tplc="0C28AC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7747A"/>
    <w:multiLevelType w:val="hybridMultilevel"/>
    <w:tmpl w:val="0D107490"/>
    <w:lvl w:ilvl="0" w:tplc="FA202D9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326A11"/>
    <w:multiLevelType w:val="hybridMultilevel"/>
    <w:tmpl w:val="BFBAC772"/>
    <w:lvl w:ilvl="0" w:tplc="DD12B34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A253B"/>
    <w:multiLevelType w:val="hybridMultilevel"/>
    <w:tmpl w:val="8D0CB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16A9CE">
      <w:start w:val="1"/>
      <w:numFmt w:val="decimal"/>
      <w:lvlText w:val="%2)"/>
      <w:lvlJc w:val="left"/>
      <w:pPr>
        <w:ind w:left="108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84E42"/>
    <w:multiLevelType w:val="multilevel"/>
    <w:tmpl w:val="C15EB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33469D1"/>
    <w:multiLevelType w:val="multilevel"/>
    <w:tmpl w:val="E806F116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0" w15:restartNumberingAfterBreak="0">
    <w:nsid w:val="139209A0"/>
    <w:multiLevelType w:val="hybridMultilevel"/>
    <w:tmpl w:val="923A59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3E7462C"/>
    <w:multiLevelType w:val="hybridMultilevel"/>
    <w:tmpl w:val="B1D4B762"/>
    <w:lvl w:ilvl="0" w:tplc="9D6E1118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2" w15:restartNumberingAfterBreak="0">
    <w:nsid w:val="15AC2CFF"/>
    <w:multiLevelType w:val="hybridMultilevel"/>
    <w:tmpl w:val="DB584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9F5777"/>
    <w:multiLevelType w:val="multilevel"/>
    <w:tmpl w:val="1CFC76EA"/>
    <w:lvl w:ilvl="0">
      <w:start w:val="2"/>
      <w:numFmt w:val="ordin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19760522"/>
    <w:multiLevelType w:val="hybridMultilevel"/>
    <w:tmpl w:val="24204478"/>
    <w:lvl w:ilvl="0" w:tplc="ED6AB5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C25C62"/>
    <w:multiLevelType w:val="hybridMultilevel"/>
    <w:tmpl w:val="2D465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F47DF"/>
    <w:multiLevelType w:val="hybridMultilevel"/>
    <w:tmpl w:val="0372A4FA"/>
    <w:lvl w:ilvl="0" w:tplc="B2DAC56C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ascii="Arial Narrow" w:eastAsia="Times New Roman" w:hAnsi="Arial Narrow" w:cs="Times New Roman"/>
        <w:b w:val="0"/>
        <w:i w:val="0"/>
      </w:rPr>
    </w:lvl>
    <w:lvl w:ilvl="1" w:tplc="AFBEB7F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1B1A3A6E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7" w15:restartNumberingAfterBreak="0">
    <w:nsid w:val="2DD51055"/>
    <w:multiLevelType w:val="hybridMultilevel"/>
    <w:tmpl w:val="88B05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6340D4"/>
    <w:multiLevelType w:val="hybridMultilevel"/>
    <w:tmpl w:val="B3B83992"/>
    <w:lvl w:ilvl="0" w:tplc="0414B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0D7783"/>
    <w:multiLevelType w:val="hybridMultilevel"/>
    <w:tmpl w:val="8E8C08A4"/>
    <w:lvl w:ilvl="0" w:tplc="C8449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D52BD"/>
    <w:multiLevelType w:val="multilevel"/>
    <w:tmpl w:val="DB7A6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B1552FE"/>
    <w:multiLevelType w:val="hybridMultilevel"/>
    <w:tmpl w:val="2BBC3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5C42F6"/>
    <w:multiLevelType w:val="hybridMultilevel"/>
    <w:tmpl w:val="4AECB054"/>
    <w:lvl w:ilvl="0" w:tplc="AFBEB7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074EE"/>
    <w:multiLevelType w:val="hybridMultilevel"/>
    <w:tmpl w:val="E5080BB6"/>
    <w:lvl w:ilvl="0" w:tplc="8A38F722">
      <w:start w:val="2"/>
      <w:numFmt w:val="ordinal"/>
      <w:lvlText w:val="%1"/>
      <w:lvlJc w:val="left"/>
      <w:pPr>
        <w:tabs>
          <w:tab w:val="num" w:pos="714"/>
        </w:tabs>
        <w:ind w:left="714" w:hanging="357"/>
      </w:pPr>
      <w:rPr>
        <w:rFonts w:hint="default"/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24" w15:restartNumberingAfterBreak="0">
    <w:nsid w:val="438D49C7"/>
    <w:multiLevelType w:val="multilevel"/>
    <w:tmpl w:val="A7785734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 w15:restartNumberingAfterBreak="0">
    <w:nsid w:val="44496C9A"/>
    <w:multiLevelType w:val="hybridMultilevel"/>
    <w:tmpl w:val="42FE8C80"/>
    <w:lvl w:ilvl="0" w:tplc="3806C020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6C086D"/>
    <w:multiLevelType w:val="hybridMultilevel"/>
    <w:tmpl w:val="C39CCE6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7230B5"/>
    <w:multiLevelType w:val="multilevel"/>
    <w:tmpl w:val="9EC46F4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D2537A"/>
    <w:multiLevelType w:val="multilevel"/>
    <w:tmpl w:val="DB7A6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4DB13AF"/>
    <w:multiLevelType w:val="hybridMultilevel"/>
    <w:tmpl w:val="E36E9966"/>
    <w:lvl w:ilvl="0" w:tplc="EB04B19C">
      <w:start w:val="1"/>
      <w:numFmt w:val="ordin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30" w15:restartNumberingAfterBreak="0">
    <w:nsid w:val="5DF2504B"/>
    <w:multiLevelType w:val="hybridMultilevel"/>
    <w:tmpl w:val="42BED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2443E"/>
    <w:multiLevelType w:val="hybridMultilevel"/>
    <w:tmpl w:val="7A0ED678"/>
    <w:lvl w:ilvl="0" w:tplc="08EC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E0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A84C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2472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9A6A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9B82C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8D2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DC2A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709F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D0CE3"/>
    <w:multiLevelType w:val="multilevel"/>
    <w:tmpl w:val="1F8CB640"/>
    <w:lvl w:ilvl="0">
      <w:start w:val="1"/>
      <w:numFmt w:val="ordin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6A13309E"/>
    <w:multiLevelType w:val="hybridMultilevel"/>
    <w:tmpl w:val="98ACAE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D2462A"/>
    <w:multiLevelType w:val="hybridMultilevel"/>
    <w:tmpl w:val="BBA4316A"/>
    <w:lvl w:ilvl="0" w:tplc="A8648B9E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8A4296"/>
    <w:multiLevelType w:val="multilevel"/>
    <w:tmpl w:val="E78C6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5976127"/>
    <w:multiLevelType w:val="hybridMultilevel"/>
    <w:tmpl w:val="5F70D980"/>
    <w:lvl w:ilvl="0" w:tplc="B32C179A">
      <w:start w:val="1"/>
      <w:numFmt w:val="decimal"/>
      <w:lvlText w:val="%1)"/>
      <w:lvlJc w:val="left"/>
      <w:pPr>
        <w:tabs>
          <w:tab w:val="num" w:pos="-350"/>
        </w:tabs>
        <w:ind w:left="-350" w:hanging="360"/>
      </w:pPr>
    </w:lvl>
    <w:lvl w:ilvl="1" w:tplc="DAF6BA86">
      <w:start w:val="2"/>
      <w:numFmt w:val="decimal"/>
      <w:lvlText w:val="%2."/>
      <w:lvlJc w:val="left"/>
      <w:pPr>
        <w:tabs>
          <w:tab w:val="num" w:pos="370"/>
        </w:tabs>
        <w:ind w:left="-607" w:firstLine="617"/>
      </w:pPr>
      <w:rPr>
        <w:rFonts w:hint="default"/>
        <w:b/>
      </w:rPr>
    </w:lvl>
    <w:lvl w:ilvl="2" w:tplc="1728C642" w:tentative="1">
      <w:start w:val="1"/>
      <w:numFmt w:val="lowerRoman"/>
      <w:lvlText w:val="%3."/>
      <w:lvlJc w:val="right"/>
      <w:pPr>
        <w:tabs>
          <w:tab w:val="num" w:pos="1090"/>
        </w:tabs>
        <w:ind w:left="1090" w:hanging="180"/>
      </w:pPr>
    </w:lvl>
    <w:lvl w:ilvl="3" w:tplc="67BE3ADA" w:tentative="1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 w:tplc="0B621E5C" w:tentative="1">
      <w:start w:val="1"/>
      <w:numFmt w:val="lowerLetter"/>
      <w:lvlText w:val="%5."/>
      <w:lvlJc w:val="left"/>
      <w:pPr>
        <w:tabs>
          <w:tab w:val="num" w:pos="2530"/>
        </w:tabs>
        <w:ind w:left="2530" w:hanging="360"/>
      </w:pPr>
    </w:lvl>
    <w:lvl w:ilvl="5" w:tplc="37C85356" w:tentative="1">
      <w:start w:val="1"/>
      <w:numFmt w:val="lowerRoman"/>
      <w:lvlText w:val="%6."/>
      <w:lvlJc w:val="right"/>
      <w:pPr>
        <w:tabs>
          <w:tab w:val="num" w:pos="3250"/>
        </w:tabs>
        <w:ind w:left="3250" w:hanging="180"/>
      </w:pPr>
    </w:lvl>
    <w:lvl w:ilvl="6" w:tplc="60C835F6" w:tentative="1">
      <w:start w:val="1"/>
      <w:numFmt w:val="decimal"/>
      <w:lvlText w:val="%7."/>
      <w:lvlJc w:val="left"/>
      <w:pPr>
        <w:tabs>
          <w:tab w:val="num" w:pos="3970"/>
        </w:tabs>
        <w:ind w:left="3970" w:hanging="360"/>
      </w:pPr>
    </w:lvl>
    <w:lvl w:ilvl="7" w:tplc="9962D264" w:tentative="1">
      <w:start w:val="1"/>
      <w:numFmt w:val="lowerLetter"/>
      <w:lvlText w:val="%8."/>
      <w:lvlJc w:val="left"/>
      <w:pPr>
        <w:tabs>
          <w:tab w:val="num" w:pos="4690"/>
        </w:tabs>
        <w:ind w:left="4690" w:hanging="360"/>
      </w:pPr>
    </w:lvl>
    <w:lvl w:ilvl="8" w:tplc="C05C2A06" w:tentative="1">
      <w:start w:val="1"/>
      <w:numFmt w:val="lowerRoman"/>
      <w:lvlText w:val="%9."/>
      <w:lvlJc w:val="right"/>
      <w:pPr>
        <w:tabs>
          <w:tab w:val="num" w:pos="5410"/>
        </w:tabs>
        <w:ind w:left="5410" w:hanging="180"/>
      </w:pPr>
    </w:lvl>
  </w:abstractNum>
  <w:abstractNum w:abstractNumId="37" w15:restartNumberingAfterBreak="0">
    <w:nsid w:val="76630314"/>
    <w:multiLevelType w:val="hybridMultilevel"/>
    <w:tmpl w:val="6E2E5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521E5B"/>
    <w:multiLevelType w:val="multilevel"/>
    <w:tmpl w:val="C8F8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5"/>
  </w:num>
  <w:num w:numId="3">
    <w:abstractNumId w:val="10"/>
  </w:num>
  <w:num w:numId="4">
    <w:abstractNumId w:val="17"/>
  </w:num>
  <w:num w:numId="5">
    <w:abstractNumId w:val="31"/>
  </w:num>
  <w:num w:numId="6">
    <w:abstractNumId w:val="9"/>
  </w:num>
  <w:num w:numId="7">
    <w:abstractNumId w:val="24"/>
  </w:num>
  <w:num w:numId="8">
    <w:abstractNumId w:val="29"/>
  </w:num>
  <w:num w:numId="9">
    <w:abstractNumId w:val="27"/>
  </w:num>
  <w:num w:numId="10">
    <w:abstractNumId w:val="23"/>
  </w:num>
  <w:num w:numId="11">
    <w:abstractNumId w:val="32"/>
  </w:num>
  <w:num w:numId="12">
    <w:abstractNumId w:val="38"/>
  </w:num>
  <w:num w:numId="13">
    <w:abstractNumId w:val="13"/>
  </w:num>
  <w:num w:numId="14">
    <w:abstractNumId w:val="3"/>
  </w:num>
  <w:num w:numId="15">
    <w:abstractNumId w:val="36"/>
  </w:num>
  <w:num w:numId="16">
    <w:abstractNumId w:val="5"/>
  </w:num>
  <w:num w:numId="17">
    <w:abstractNumId w:val="19"/>
  </w:num>
  <w:num w:numId="18">
    <w:abstractNumId w:val="18"/>
  </w:num>
  <w:num w:numId="19">
    <w:abstractNumId w:val="35"/>
  </w:num>
  <w:num w:numId="20">
    <w:abstractNumId w:val="11"/>
  </w:num>
  <w:num w:numId="21">
    <w:abstractNumId w:val="4"/>
  </w:num>
  <w:num w:numId="22">
    <w:abstractNumId w:val="14"/>
  </w:num>
  <w:num w:numId="23">
    <w:abstractNumId w:val="34"/>
  </w:num>
  <w:num w:numId="24">
    <w:abstractNumId w:val="6"/>
  </w:num>
  <w:num w:numId="25">
    <w:abstractNumId w:val="7"/>
  </w:num>
  <w:num w:numId="26">
    <w:abstractNumId w:val="37"/>
  </w:num>
  <w:num w:numId="27">
    <w:abstractNumId w:val="8"/>
  </w:num>
  <w:num w:numId="28">
    <w:abstractNumId w:val="20"/>
  </w:num>
  <w:num w:numId="29">
    <w:abstractNumId w:val="12"/>
  </w:num>
  <w:num w:numId="30">
    <w:abstractNumId w:val="21"/>
  </w:num>
  <w:num w:numId="31">
    <w:abstractNumId w:val="33"/>
  </w:num>
  <w:num w:numId="32">
    <w:abstractNumId w:val="26"/>
  </w:num>
  <w:num w:numId="33">
    <w:abstractNumId w:val="15"/>
  </w:num>
  <w:num w:numId="34">
    <w:abstractNumId w:val="30"/>
  </w:num>
  <w:num w:numId="35">
    <w:abstractNumId w:val="0"/>
  </w:num>
  <w:num w:numId="36">
    <w:abstractNumId w:val="22"/>
  </w:num>
  <w:num w:numId="37">
    <w:abstractNumId w:val="28"/>
  </w:num>
  <w:num w:numId="38">
    <w:abstractNumId w:val="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D6"/>
    <w:rsid w:val="0000768E"/>
    <w:rsid w:val="00007F79"/>
    <w:rsid w:val="000171E0"/>
    <w:rsid w:val="00022FDF"/>
    <w:rsid w:val="00025030"/>
    <w:rsid w:val="000317E4"/>
    <w:rsid w:val="000337C1"/>
    <w:rsid w:val="00041288"/>
    <w:rsid w:val="00041ABA"/>
    <w:rsid w:val="00041E5B"/>
    <w:rsid w:val="00047CE0"/>
    <w:rsid w:val="00051419"/>
    <w:rsid w:val="000531C8"/>
    <w:rsid w:val="00053E3A"/>
    <w:rsid w:val="000541A6"/>
    <w:rsid w:val="00054A58"/>
    <w:rsid w:val="000632A2"/>
    <w:rsid w:val="000719CE"/>
    <w:rsid w:val="0007462B"/>
    <w:rsid w:val="00075DCA"/>
    <w:rsid w:val="00080F44"/>
    <w:rsid w:val="000820DC"/>
    <w:rsid w:val="00082C1D"/>
    <w:rsid w:val="000B5769"/>
    <w:rsid w:val="000B6C39"/>
    <w:rsid w:val="000C09F2"/>
    <w:rsid w:val="000C1311"/>
    <w:rsid w:val="000C7536"/>
    <w:rsid w:val="000D2714"/>
    <w:rsid w:val="000E1034"/>
    <w:rsid w:val="000F2DFE"/>
    <w:rsid w:val="000F76B5"/>
    <w:rsid w:val="00102AE3"/>
    <w:rsid w:val="00111A29"/>
    <w:rsid w:val="0011426A"/>
    <w:rsid w:val="00116D1F"/>
    <w:rsid w:val="00132D90"/>
    <w:rsid w:val="00135109"/>
    <w:rsid w:val="00145B6A"/>
    <w:rsid w:val="00147783"/>
    <w:rsid w:val="00151239"/>
    <w:rsid w:val="00154009"/>
    <w:rsid w:val="00154A06"/>
    <w:rsid w:val="00161328"/>
    <w:rsid w:val="00163048"/>
    <w:rsid w:val="00167547"/>
    <w:rsid w:val="0017339A"/>
    <w:rsid w:val="00182368"/>
    <w:rsid w:val="00185233"/>
    <w:rsid w:val="00193873"/>
    <w:rsid w:val="0019482A"/>
    <w:rsid w:val="001B6384"/>
    <w:rsid w:val="001C1D3C"/>
    <w:rsid w:val="001C44A8"/>
    <w:rsid w:val="001D4D7D"/>
    <w:rsid w:val="001D63A3"/>
    <w:rsid w:val="001E41DA"/>
    <w:rsid w:val="00200A34"/>
    <w:rsid w:val="00201DB2"/>
    <w:rsid w:val="0020296C"/>
    <w:rsid w:val="00205268"/>
    <w:rsid w:val="00216768"/>
    <w:rsid w:val="00234538"/>
    <w:rsid w:val="00234A04"/>
    <w:rsid w:val="00236E6F"/>
    <w:rsid w:val="00240419"/>
    <w:rsid w:val="0024446C"/>
    <w:rsid w:val="0025616B"/>
    <w:rsid w:val="00261F3A"/>
    <w:rsid w:val="00262BFF"/>
    <w:rsid w:val="002B7CE9"/>
    <w:rsid w:val="002C3969"/>
    <w:rsid w:val="002C4236"/>
    <w:rsid w:val="002C6E26"/>
    <w:rsid w:val="002D3E0E"/>
    <w:rsid w:val="002D48B0"/>
    <w:rsid w:val="002E2A2E"/>
    <w:rsid w:val="002E31D5"/>
    <w:rsid w:val="002F1368"/>
    <w:rsid w:val="002F248C"/>
    <w:rsid w:val="002F38D5"/>
    <w:rsid w:val="002F47E7"/>
    <w:rsid w:val="002F4C5C"/>
    <w:rsid w:val="00300A47"/>
    <w:rsid w:val="00303615"/>
    <w:rsid w:val="0030422A"/>
    <w:rsid w:val="0030541F"/>
    <w:rsid w:val="003160F0"/>
    <w:rsid w:val="00343338"/>
    <w:rsid w:val="00345413"/>
    <w:rsid w:val="00345B5F"/>
    <w:rsid w:val="00355A61"/>
    <w:rsid w:val="00367328"/>
    <w:rsid w:val="00367E23"/>
    <w:rsid w:val="00383EB4"/>
    <w:rsid w:val="003907C4"/>
    <w:rsid w:val="00391A83"/>
    <w:rsid w:val="003A3C20"/>
    <w:rsid w:val="003A7AA8"/>
    <w:rsid w:val="003B3949"/>
    <w:rsid w:val="003F2E9D"/>
    <w:rsid w:val="003F3359"/>
    <w:rsid w:val="00405B82"/>
    <w:rsid w:val="00410B43"/>
    <w:rsid w:val="0043016C"/>
    <w:rsid w:val="00431141"/>
    <w:rsid w:val="00431826"/>
    <w:rsid w:val="004369E5"/>
    <w:rsid w:val="00442565"/>
    <w:rsid w:val="00474AC6"/>
    <w:rsid w:val="00476990"/>
    <w:rsid w:val="00481753"/>
    <w:rsid w:val="0049317E"/>
    <w:rsid w:val="004A3FE4"/>
    <w:rsid w:val="004B215A"/>
    <w:rsid w:val="004B59AD"/>
    <w:rsid w:val="004C2CC9"/>
    <w:rsid w:val="004C3069"/>
    <w:rsid w:val="004C6E12"/>
    <w:rsid w:val="004C7231"/>
    <w:rsid w:val="004D5F15"/>
    <w:rsid w:val="004E0F50"/>
    <w:rsid w:val="004E2E3F"/>
    <w:rsid w:val="004E7EBE"/>
    <w:rsid w:val="004F098A"/>
    <w:rsid w:val="004F4693"/>
    <w:rsid w:val="004F4E58"/>
    <w:rsid w:val="005004C4"/>
    <w:rsid w:val="00501651"/>
    <w:rsid w:val="00503D25"/>
    <w:rsid w:val="005050DB"/>
    <w:rsid w:val="00515310"/>
    <w:rsid w:val="005263C7"/>
    <w:rsid w:val="00534835"/>
    <w:rsid w:val="00534A7D"/>
    <w:rsid w:val="00534AE0"/>
    <w:rsid w:val="005354BA"/>
    <w:rsid w:val="00541769"/>
    <w:rsid w:val="0055254E"/>
    <w:rsid w:val="00554E33"/>
    <w:rsid w:val="0055512E"/>
    <w:rsid w:val="00563BB7"/>
    <w:rsid w:val="005713E3"/>
    <w:rsid w:val="00571BB3"/>
    <w:rsid w:val="0058060C"/>
    <w:rsid w:val="005837DA"/>
    <w:rsid w:val="00587508"/>
    <w:rsid w:val="00593066"/>
    <w:rsid w:val="005A6968"/>
    <w:rsid w:val="005B01C6"/>
    <w:rsid w:val="005C1EFF"/>
    <w:rsid w:val="005C3EFA"/>
    <w:rsid w:val="005C637F"/>
    <w:rsid w:val="005D0C51"/>
    <w:rsid w:val="005D4E19"/>
    <w:rsid w:val="005D59F5"/>
    <w:rsid w:val="005E3FE9"/>
    <w:rsid w:val="005F20B6"/>
    <w:rsid w:val="005F61A2"/>
    <w:rsid w:val="00604D54"/>
    <w:rsid w:val="006105AA"/>
    <w:rsid w:val="006150BC"/>
    <w:rsid w:val="00617CEE"/>
    <w:rsid w:val="00633767"/>
    <w:rsid w:val="006423EB"/>
    <w:rsid w:val="006540BC"/>
    <w:rsid w:val="006646D8"/>
    <w:rsid w:val="00665708"/>
    <w:rsid w:val="00671068"/>
    <w:rsid w:val="00676B7F"/>
    <w:rsid w:val="006A2D9D"/>
    <w:rsid w:val="006B0438"/>
    <w:rsid w:val="006C5866"/>
    <w:rsid w:val="006E44DA"/>
    <w:rsid w:val="006E5272"/>
    <w:rsid w:val="006F5069"/>
    <w:rsid w:val="006F7C57"/>
    <w:rsid w:val="007036BC"/>
    <w:rsid w:val="00705CFC"/>
    <w:rsid w:val="0070639D"/>
    <w:rsid w:val="00707E88"/>
    <w:rsid w:val="00717962"/>
    <w:rsid w:val="00717E3C"/>
    <w:rsid w:val="00727F5C"/>
    <w:rsid w:val="0074413E"/>
    <w:rsid w:val="00746E42"/>
    <w:rsid w:val="00757EF7"/>
    <w:rsid w:val="0076574E"/>
    <w:rsid w:val="007729DC"/>
    <w:rsid w:val="007865B5"/>
    <w:rsid w:val="00793423"/>
    <w:rsid w:val="00794AF4"/>
    <w:rsid w:val="00796D5B"/>
    <w:rsid w:val="00797A57"/>
    <w:rsid w:val="007A1E08"/>
    <w:rsid w:val="007A390B"/>
    <w:rsid w:val="007A3E76"/>
    <w:rsid w:val="007B0F89"/>
    <w:rsid w:val="007B5E7C"/>
    <w:rsid w:val="007C2B69"/>
    <w:rsid w:val="007C4168"/>
    <w:rsid w:val="007C4F51"/>
    <w:rsid w:val="007C5F12"/>
    <w:rsid w:val="007C7B41"/>
    <w:rsid w:val="007D22E0"/>
    <w:rsid w:val="007E2078"/>
    <w:rsid w:val="007E2C87"/>
    <w:rsid w:val="007E514E"/>
    <w:rsid w:val="007E573B"/>
    <w:rsid w:val="007E5B0D"/>
    <w:rsid w:val="00801FBE"/>
    <w:rsid w:val="00802D7D"/>
    <w:rsid w:val="00803CE6"/>
    <w:rsid w:val="008222E6"/>
    <w:rsid w:val="0082256A"/>
    <w:rsid w:val="00831008"/>
    <w:rsid w:val="008313F4"/>
    <w:rsid w:val="00842493"/>
    <w:rsid w:val="00844E7D"/>
    <w:rsid w:val="00846E57"/>
    <w:rsid w:val="00853674"/>
    <w:rsid w:val="0085413F"/>
    <w:rsid w:val="008541B9"/>
    <w:rsid w:val="00855DE3"/>
    <w:rsid w:val="00857072"/>
    <w:rsid w:val="00862FF9"/>
    <w:rsid w:val="00865F8F"/>
    <w:rsid w:val="00872844"/>
    <w:rsid w:val="00877201"/>
    <w:rsid w:val="008777DD"/>
    <w:rsid w:val="008A0BB1"/>
    <w:rsid w:val="008A14D6"/>
    <w:rsid w:val="008B046E"/>
    <w:rsid w:val="008B2918"/>
    <w:rsid w:val="008D0224"/>
    <w:rsid w:val="008D3B94"/>
    <w:rsid w:val="008E22AD"/>
    <w:rsid w:val="008E3E8E"/>
    <w:rsid w:val="008E6B5E"/>
    <w:rsid w:val="008F14A8"/>
    <w:rsid w:val="008F73F6"/>
    <w:rsid w:val="008F7C6D"/>
    <w:rsid w:val="00903209"/>
    <w:rsid w:val="00917066"/>
    <w:rsid w:val="00920A5F"/>
    <w:rsid w:val="00925759"/>
    <w:rsid w:val="00927854"/>
    <w:rsid w:val="009350E8"/>
    <w:rsid w:val="00935271"/>
    <w:rsid w:val="009411DB"/>
    <w:rsid w:val="009450D7"/>
    <w:rsid w:val="00947766"/>
    <w:rsid w:val="0096501C"/>
    <w:rsid w:val="00967022"/>
    <w:rsid w:val="00976447"/>
    <w:rsid w:val="00983056"/>
    <w:rsid w:val="00991BAD"/>
    <w:rsid w:val="00994EA5"/>
    <w:rsid w:val="00996BC1"/>
    <w:rsid w:val="009B0F02"/>
    <w:rsid w:val="009B40E4"/>
    <w:rsid w:val="009C0564"/>
    <w:rsid w:val="009C5EFD"/>
    <w:rsid w:val="009D6813"/>
    <w:rsid w:val="009E36F2"/>
    <w:rsid w:val="009F0BEE"/>
    <w:rsid w:val="009F2355"/>
    <w:rsid w:val="009F6FB2"/>
    <w:rsid w:val="00A068B7"/>
    <w:rsid w:val="00A06BE5"/>
    <w:rsid w:val="00A15E40"/>
    <w:rsid w:val="00A17AD4"/>
    <w:rsid w:val="00A20138"/>
    <w:rsid w:val="00A22121"/>
    <w:rsid w:val="00A35857"/>
    <w:rsid w:val="00A425C8"/>
    <w:rsid w:val="00A5082F"/>
    <w:rsid w:val="00A576B1"/>
    <w:rsid w:val="00A63058"/>
    <w:rsid w:val="00A7284D"/>
    <w:rsid w:val="00A80FAF"/>
    <w:rsid w:val="00AB3D90"/>
    <w:rsid w:val="00AB75AA"/>
    <w:rsid w:val="00AB7A79"/>
    <w:rsid w:val="00AE378F"/>
    <w:rsid w:val="00AE524D"/>
    <w:rsid w:val="00AF36DE"/>
    <w:rsid w:val="00AF3886"/>
    <w:rsid w:val="00AF6691"/>
    <w:rsid w:val="00B01C64"/>
    <w:rsid w:val="00B02344"/>
    <w:rsid w:val="00B03926"/>
    <w:rsid w:val="00B0519F"/>
    <w:rsid w:val="00B12672"/>
    <w:rsid w:val="00B14C92"/>
    <w:rsid w:val="00B25D21"/>
    <w:rsid w:val="00B5195F"/>
    <w:rsid w:val="00B528BC"/>
    <w:rsid w:val="00B66A85"/>
    <w:rsid w:val="00B75ABE"/>
    <w:rsid w:val="00BA7B30"/>
    <w:rsid w:val="00BD3549"/>
    <w:rsid w:val="00BE2581"/>
    <w:rsid w:val="00BE6819"/>
    <w:rsid w:val="00BF5F67"/>
    <w:rsid w:val="00BF72E2"/>
    <w:rsid w:val="00C013A0"/>
    <w:rsid w:val="00C313F0"/>
    <w:rsid w:val="00C33182"/>
    <w:rsid w:val="00C440C9"/>
    <w:rsid w:val="00C52896"/>
    <w:rsid w:val="00C55527"/>
    <w:rsid w:val="00C635CD"/>
    <w:rsid w:val="00C7062C"/>
    <w:rsid w:val="00C8021A"/>
    <w:rsid w:val="00C820C6"/>
    <w:rsid w:val="00C970DA"/>
    <w:rsid w:val="00CB08DC"/>
    <w:rsid w:val="00CB4274"/>
    <w:rsid w:val="00CB4CA7"/>
    <w:rsid w:val="00CB73DA"/>
    <w:rsid w:val="00CB7BBA"/>
    <w:rsid w:val="00CC17B9"/>
    <w:rsid w:val="00CC7839"/>
    <w:rsid w:val="00CD2A71"/>
    <w:rsid w:val="00CE3216"/>
    <w:rsid w:val="00CE609A"/>
    <w:rsid w:val="00CF1A95"/>
    <w:rsid w:val="00CF4965"/>
    <w:rsid w:val="00CF5DDB"/>
    <w:rsid w:val="00D018C5"/>
    <w:rsid w:val="00D12225"/>
    <w:rsid w:val="00D12D56"/>
    <w:rsid w:val="00D1419F"/>
    <w:rsid w:val="00D1734A"/>
    <w:rsid w:val="00D31E14"/>
    <w:rsid w:val="00D41F7D"/>
    <w:rsid w:val="00D52F08"/>
    <w:rsid w:val="00D53C63"/>
    <w:rsid w:val="00D6055F"/>
    <w:rsid w:val="00D653CA"/>
    <w:rsid w:val="00D90111"/>
    <w:rsid w:val="00DA3C88"/>
    <w:rsid w:val="00DB168D"/>
    <w:rsid w:val="00DB7D9F"/>
    <w:rsid w:val="00DC7832"/>
    <w:rsid w:val="00DD1181"/>
    <w:rsid w:val="00DD6FB6"/>
    <w:rsid w:val="00DE179F"/>
    <w:rsid w:val="00DE6AF5"/>
    <w:rsid w:val="00DE7863"/>
    <w:rsid w:val="00DF12A4"/>
    <w:rsid w:val="00E01769"/>
    <w:rsid w:val="00E0240C"/>
    <w:rsid w:val="00E07415"/>
    <w:rsid w:val="00E10F5B"/>
    <w:rsid w:val="00E15B05"/>
    <w:rsid w:val="00E21D95"/>
    <w:rsid w:val="00E22615"/>
    <w:rsid w:val="00E25EC0"/>
    <w:rsid w:val="00E33002"/>
    <w:rsid w:val="00E377B9"/>
    <w:rsid w:val="00E56C9C"/>
    <w:rsid w:val="00E621D9"/>
    <w:rsid w:val="00E622E0"/>
    <w:rsid w:val="00E63B68"/>
    <w:rsid w:val="00E72BD5"/>
    <w:rsid w:val="00E74837"/>
    <w:rsid w:val="00E77778"/>
    <w:rsid w:val="00E8712B"/>
    <w:rsid w:val="00E94A61"/>
    <w:rsid w:val="00E97070"/>
    <w:rsid w:val="00EA2F29"/>
    <w:rsid w:val="00EA4F5C"/>
    <w:rsid w:val="00EB2C8F"/>
    <w:rsid w:val="00EC0001"/>
    <w:rsid w:val="00EC554D"/>
    <w:rsid w:val="00EC55A2"/>
    <w:rsid w:val="00EC6281"/>
    <w:rsid w:val="00ED1399"/>
    <w:rsid w:val="00ED3A31"/>
    <w:rsid w:val="00EE2E23"/>
    <w:rsid w:val="00EF3277"/>
    <w:rsid w:val="00F04CF2"/>
    <w:rsid w:val="00F37421"/>
    <w:rsid w:val="00F47046"/>
    <w:rsid w:val="00F56025"/>
    <w:rsid w:val="00F7037D"/>
    <w:rsid w:val="00F717D5"/>
    <w:rsid w:val="00F72D8C"/>
    <w:rsid w:val="00F77F0D"/>
    <w:rsid w:val="00F94B38"/>
    <w:rsid w:val="00F955AA"/>
    <w:rsid w:val="00FA018D"/>
    <w:rsid w:val="00FA7A3A"/>
    <w:rsid w:val="00FB1D0E"/>
    <w:rsid w:val="00FC3DA1"/>
    <w:rsid w:val="00FD6A1B"/>
    <w:rsid w:val="00FF2694"/>
    <w:rsid w:val="00FF47C8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A6FB8-7F9A-42E6-8959-388E980F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CE0"/>
    <w:pPr>
      <w:jc w:val="center"/>
      <w:outlineLvl w:val="0"/>
    </w:pPr>
    <w:rPr>
      <w:rFonts w:ascii="Arial Narrow" w:hAnsi="Arial Narrow"/>
      <w:b/>
    </w:rPr>
  </w:style>
  <w:style w:type="paragraph" w:styleId="Nagwek3">
    <w:name w:val="heading 3"/>
    <w:basedOn w:val="Normalny"/>
    <w:next w:val="Normalny"/>
    <w:qFormat/>
    <w:rsid w:val="006105AA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C396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6105AA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semiHidden/>
    <w:rsid w:val="006105AA"/>
    <w:rPr>
      <w:rFonts w:ascii="Arial" w:hAnsi="Arial" w:cs="Arial"/>
      <w:sz w:val="20"/>
      <w:szCs w:val="20"/>
    </w:rPr>
  </w:style>
  <w:style w:type="character" w:styleId="Odwoanieprzypisudolnego">
    <w:name w:val="footnote reference"/>
    <w:semiHidden/>
    <w:rsid w:val="006105AA"/>
    <w:rPr>
      <w:vertAlign w:val="superscript"/>
    </w:rPr>
  </w:style>
  <w:style w:type="paragraph" w:styleId="Tekstpodstawowy">
    <w:name w:val="Body Text"/>
    <w:basedOn w:val="Normalny"/>
    <w:link w:val="TekstpodstawowyZnak"/>
    <w:rsid w:val="006105AA"/>
    <w:pPr>
      <w:spacing w:after="1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6105AA"/>
    <w:pPr>
      <w:suppressAutoHyphens/>
    </w:pPr>
    <w:rPr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6105AA"/>
    <w:pPr>
      <w:ind w:left="720"/>
      <w:contextualSpacing/>
    </w:pPr>
  </w:style>
  <w:style w:type="character" w:styleId="Hipercze">
    <w:name w:val="Hyperlink"/>
    <w:unhideWhenUsed/>
    <w:rsid w:val="006105AA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6105AA"/>
    <w:rPr>
      <w:lang w:val="pl-PL" w:eastAsia="pl-PL" w:bidi="ar-SA"/>
    </w:rPr>
  </w:style>
  <w:style w:type="paragraph" w:styleId="Stopka">
    <w:name w:val="footer"/>
    <w:basedOn w:val="Normalny"/>
    <w:rsid w:val="008536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367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296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0296C"/>
    <w:rPr>
      <w:sz w:val="24"/>
      <w:szCs w:val="24"/>
    </w:rPr>
  </w:style>
  <w:style w:type="paragraph" w:customStyle="1" w:styleId="Akapitzlist1">
    <w:name w:val="Akapit z listą1"/>
    <w:basedOn w:val="Normalny"/>
    <w:rsid w:val="00300A47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table" w:styleId="Tabelasiatki1jasna">
    <w:name w:val="Grid Table 1 Light"/>
    <w:basedOn w:val="Standardowy"/>
    <w:uiPriority w:val="46"/>
    <w:rsid w:val="00DB16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2C42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47CE0"/>
    <w:rPr>
      <w:rFonts w:ascii="Arial Narrow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523A-ADEB-4264-9E6C-9151231A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2976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……/2005</vt:lpstr>
    </vt:vector>
  </TitlesOfParts>
  <Company>UM WŁOCŁAWEK</Company>
  <LinksUpToDate>false</LinksUpToDate>
  <CharactersWithSpaces>20795</CharactersWithSpaces>
  <SharedDoc>false</SharedDoc>
  <HLinks>
    <vt:vector size="6" baseType="variant"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……/2005</dc:title>
  <dc:subject/>
  <dc:creator>Dominika Kurtys</dc:creator>
  <cp:keywords/>
  <cp:lastModifiedBy>Ewa Ciesielska</cp:lastModifiedBy>
  <cp:revision>4</cp:revision>
  <cp:lastPrinted>2020-01-03T06:49:00Z</cp:lastPrinted>
  <dcterms:created xsi:type="dcterms:W3CDTF">2020-01-08T10:46:00Z</dcterms:created>
  <dcterms:modified xsi:type="dcterms:W3CDTF">2020-01-08T11:07:00Z</dcterms:modified>
</cp:coreProperties>
</file>