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D5" w:rsidRPr="00DB4952" w:rsidRDefault="00CE0BD5" w:rsidP="0024322D">
      <w:pPr>
        <w:pStyle w:val="Nagwek1"/>
        <w:numPr>
          <w:ilvl w:val="0"/>
          <w:numId w:val="0"/>
        </w:numPr>
        <w:spacing w:before="0" w:after="0"/>
        <w:ind w:left="1141"/>
      </w:pPr>
      <w:bookmarkStart w:id="0" w:name="_GoBack"/>
      <w:r w:rsidRPr="00DB4952">
        <w:t>Zarządzenie Nr</w:t>
      </w:r>
      <w:r w:rsidR="000B645C" w:rsidRPr="00DB4952">
        <w:t xml:space="preserve"> </w:t>
      </w:r>
      <w:r w:rsidR="00D62DEA">
        <w:t>6/2020</w:t>
      </w:r>
    </w:p>
    <w:p w:rsidR="00CE0BD5" w:rsidRPr="00DB4952" w:rsidRDefault="00CE0BD5" w:rsidP="0024322D">
      <w:pPr>
        <w:pStyle w:val="Nagwek1"/>
        <w:numPr>
          <w:ilvl w:val="0"/>
          <w:numId w:val="0"/>
        </w:numPr>
        <w:spacing w:before="0" w:after="0"/>
        <w:ind w:left="1141"/>
      </w:pPr>
      <w:r w:rsidRPr="00DB4952">
        <w:t>Prezydenta Miasta Włocławek</w:t>
      </w:r>
    </w:p>
    <w:p w:rsidR="00CE0BD5" w:rsidRPr="00DB4952" w:rsidRDefault="00CE0BD5" w:rsidP="0024322D">
      <w:pPr>
        <w:pStyle w:val="Nagwek1"/>
        <w:numPr>
          <w:ilvl w:val="0"/>
          <w:numId w:val="0"/>
        </w:numPr>
        <w:spacing w:before="0" w:after="0"/>
        <w:ind w:left="1141"/>
      </w:pPr>
      <w:r w:rsidRPr="00DB4952">
        <w:t xml:space="preserve">z dnia </w:t>
      </w:r>
      <w:r w:rsidR="00D62DEA">
        <w:t>08 stycznia 2020 r.</w:t>
      </w:r>
    </w:p>
    <w:bookmarkEnd w:id="0"/>
    <w:p w:rsidR="00DB4952" w:rsidRPr="001F043D" w:rsidRDefault="00DB4952" w:rsidP="001F043D">
      <w:pPr>
        <w:jc w:val="center"/>
        <w:rPr>
          <w:rFonts w:ascii="Arial Narrow" w:hAnsi="Arial Narrow"/>
          <w:b/>
          <w:iCs/>
        </w:rPr>
      </w:pPr>
    </w:p>
    <w:p w:rsidR="005C6E79" w:rsidRPr="00DB4952" w:rsidRDefault="00CE0BD5" w:rsidP="00DB4952">
      <w:pPr>
        <w:jc w:val="both"/>
        <w:rPr>
          <w:rFonts w:ascii="Arial Narrow" w:hAnsi="Arial Narrow"/>
          <w:b/>
        </w:rPr>
      </w:pPr>
      <w:r w:rsidRPr="00DB4952">
        <w:rPr>
          <w:rFonts w:ascii="Arial Narrow" w:hAnsi="Arial Narrow"/>
          <w:b/>
        </w:rPr>
        <w:t>w sprawie ogłoszenia otwartego konkursu ofert na wykonywanie zadań publicznych związanych</w:t>
      </w:r>
      <w:r w:rsidRPr="00DB4952">
        <w:rPr>
          <w:rFonts w:ascii="Arial Narrow" w:hAnsi="Arial Narrow"/>
          <w:b/>
        </w:rPr>
        <w:br/>
        <w:t xml:space="preserve">z realizacją zadań samorządu gminy </w:t>
      </w:r>
      <w:r w:rsidR="00531E9B" w:rsidRPr="00DB4952">
        <w:rPr>
          <w:rFonts w:ascii="Arial Narrow" w:hAnsi="Arial Narrow"/>
          <w:b/>
        </w:rPr>
        <w:t>w roku 2020</w:t>
      </w:r>
      <w:r w:rsidRPr="00DB4952">
        <w:rPr>
          <w:rFonts w:ascii="Arial Narrow" w:hAnsi="Arial Narrow"/>
          <w:b/>
        </w:rPr>
        <w:t xml:space="preserve"> w zakresie przeciwdziałania uzależnieniom</w:t>
      </w:r>
      <w:r w:rsidRPr="00DB4952">
        <w:rPr>
          <w:rFonts w:ascii="Arial Narrow" w:hAnsi="Arial Narrow"/>
          <w:b/>
        </w:rPr>
        <w:br/>
        <w:t xml:space="preserve">i patologiom społecznym przez organizacje pozarządowe oraz inne podmioty prowadzące działalność pożytku </w:t>
      </w:r>
      <w:r w:rsidR="005C6E79" w:rsidRPr="00DB4952">
        <w:rPr>
          <w:rFonts w:ascii="Arial Narrow" w:hAnsi="Arial Narrow"/>
          <w:b/>
        </w:rPr>
        <w:t>publicznego</w:t>
      </w:r>
    </w:p>
    <w:p w:rsidR="005C6E79" w:rsidRPr="001F043D" w:rsidRDefault="005C6E79" w:rsidP="001F043D">
      <w:pPr>
        <w:rPr>
          <w:rFonts w:ascii="Arial Narrow" w:hAnsi="Arial Narrow"/>
          <w:b/>
        </w:rPr>
      </w:pPr>
    </w:p>
    <w:p w:rsidR="005C6E79" w:rsidRPr="001F043D" w:rsidRDefault="005C6E79" w:rsidP="001F043D">
      <w:pPr>
        <w:jc w:val="both"/>
        <w:rPr>
          <w:rFonts w:ascii="Arial Narrow" w:eastAsia="SimSun" w:hAnsi="Arial Narrow"/>
          <w:color w:val="000000"/>
          <w:kern w:val="1"/>
          <w:lang w:bidi="hi-IN"/>
        </w:rPr>
      </w:pPr>
      <w:r w:rsidRPr="001F043D">
        <w:rPr>
          <w:rFonts w:ascii="Arial Narrow" w:eastAsia="SimSun" w:hAnsi="Arial Narrow"/>
          <w:color w:val="000000"/>
          <w:kern w:val="1"/>
          <w:lang w:bidi="hi-IN"/>
        </w:rPr>
        <w:t>Na podstawie art. 30 ust. 1</w:t>
      </w:r>
      <w:r w:rsidR="00B16F57" w:rsidRPr="001F043D">
        <w:rPr>
          <w:rFonts w:ascii="Arial Narrow" w:eastAsia="SimSun" w:hAnsi="Arial Narrow"/>
          <w:color w:val="000000"/>
          <w:kern w:val="1"/>
          <w:lang w:bidi="hi-IN"/>
        </w:rPr>
        <w:t>, ust 2. pkt. 2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ustawy z dnia 8 marca 1990 r. o sa</w:t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morządzie gminnym (Dz. U. </w:t>
      </w:r>
      <w:r w:rsidR="00EA3B2C" w:rsidRPr="001F043D">
        <w:rPr>
          <w:rFonts w:ascii="Arial Narrow" w:eastAsia="SimSun" w:hAnsi="Arial Narrow"/>
          <w:color w:val="000000"/>
          <w:kern w:val="1"/>
          <w:lang w:bidi="hi-IN"/>
        </w:rPr>
        <w:br/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>z 2019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r. poz. </w:t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>506</w:t>
      </w:r>
      <w:r w:rsidR="009E6D08" w:rsidRPr="001F043D">
        <w:rPr>
          <w:rFonts w:ascii="Arial Narrow" w:eastAsia="SimSun" w:hAnsi="Arial Narrow"/>
          <w:color w:val="000000"/>
          <w:kern w:val="1"/>
          <w:lang w:bidi="hi-IN"/>
        </w:rPr>
        <w:t>, poz. 1309</w:t>
      </w:r>
      <w:r w:rsidR="00C4003E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poz. 1696, poz. 1815</w:t>
      </w:r>
      <w:r w:rsidR="00622DC5" w:rsidRPr="001F043D">
        <w:rPr>
          <w:rFonts w:ascii="Arial Narrow" w:eastAsia="SimSun" w:hAnsi="Arial Narrow"/>
          <w:color w:val="000000"/>
          <w:kern w:val="1"/>
          <w:lang w:bidi="hi-IN"/>
        </w:rPr>
        <w:t>, poz. 1571</w:t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) </w:t>
      </w:r>
      <w:r w:rsidRPr="001F043D">
        <w:rPr>
          <w:rFonts w:ascii="Arial Narrow" w:eastAsia="SimSun" w:hAnsi="Arial Narrow"/>
          <w:color w:val="000000"/>
          <w:kern w:val="1"/>
          <w:shd w:val="clear" w:color="auto" w:fill="FFFFFF"/>
          <w:lang w:bidi="hi-IN"/>
        </w:rPr>
        <w:t>or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az art. 4 ust. 1, pkt 32, art. 11, 13, 14, 15 i 19 ustawy z dnia 24 kwietnia 2003 r. o działalności pożytku publicznego</w:t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i o wolontariacie (Dz. U z 2019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poz. </w:t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>688</w:t>
      </w:r>
      <w:r w:rsidR="00C4003E" w:rsidRPr="001F043D">
        <w:rPr>
          <w:rFonts w:ascii="Arial Narrow" w:eastAsia="SimSun" w:hAnsi="Arial Narrow"/>
          <w:color w:val="000000"/>
          <w:kern w:val="1"/>
          <w:lang w:bidi="hi-IN"/>
        </w:rPr>
        <w:t>, poz. 1570</w:t>
      </w:r>
      <w:r w:rsidR="00944ED8" w:rsidRPr="001F043D">
        <w:rPr>
          <w:rFonts w:ascii="Arial Narrow" w:eastAsia="SimSun" w:hAnsi="Arial Narrow"/>
          <w:color w:val="000000"/>
          <w:kern w:val="1"/>
          <w:lang w:bidi="hi-IN"/>
        </w:rPr>
        <w:t>)</w:t>
      </w:r>
      <w:r w:rsidR="002613DE" w:rsidRPr="001F043D">
        <w:rPr>
          <w:rFonts w:ascii="Arial Narrow" w:eastAsia="SimSun" w:hAnsi="Arial Narrow"/>
          <w:color w:val="000000"/>
          <w:kern w:val="1"/>
          <w:u w:val="single"/>
          <w:lang w:bidi="hi-IN"/>
        </w:rPr>
        <w:t xml:space="preserve">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w związku z Uchwałą Nr </w:t>
      </w:r>
      <w:r w:rsidR="00531E9B" w:rsidRPr="001F043D">
        <w:rPr>
          <w:rFonts w:ascii="Arial Narrow" w:eastAsia="SimSun" w:hAnsi="Arial Narrow"/>
          <w:color w:val="000000"/>
          <w:kern w:val="1"/>
          <w:lang w:bidi="hi-IN"/>
        </w:rPr>
        <w:t>XVI/172/2019</w:t>
      </w:r>
      <w:r w:rsidR="00B31BB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Rady Miasta Włocławe</w:t>
      </w:r>
      <w:r w:rsidR="00B31BB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k </w:t>
      </w:r>
      <w:r w:rsidR="00BF41A4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z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dnia</w:t>
      </w:r>
      <w:r w:rsidR="00B31BB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</w:t>
      </w:r>
      <w:r w:rsidR="00531E9B" w:rsidRPr="001F043D">
        <w:rPr>
          <w:rFonts w:ascii="Arial Narrow" w:eastAsia="SimSun" w:hAnsi="Arial Narrow"/>
          <w:color w:val="000000"/>
          <w:kern w:val="1"/>
          <w:lang w:bidi="hi-IN"/>
        </w:rPr>
        <w:t>26 listopada 2019</w:t>
      </w:r>
      <w:r w:rsidR="00B31BB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r.</w:t>
      </w:r>
      <w:r w:rsidR="00D65C0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</w:t>
      </w:r>
      <w:r w:rsidR="00EA3B2C" w:rsidRPr="001F043D">
        <w:rPr>
          <w:rFonts w:ascii="Arial Narrow" w:eastAsia="SimSun" w:hAnsi="Arial Narrow"/>
          <w:color w:val="000000"/>
          <w:kern w:val="1"/>
          <w:lang w:bidi="hi-IN"/>
        </w:rPr>
        <w:br/>
      </w:r>
      <w:r w:rsidR="00D65C0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w sprawie uchwalenia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Rocznego Programu współpracy Gminy Miasto Włocławek z organizacjami p</w:t>
      </w:r>
      <w:r w:rsidR="00D65C0F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ozarządowymi oraz podmiotami, wymienionymi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1F043D">
        <w:rPr>
          <w:rFonts w:ascii="Arial Narrow" w:eastAsia="SimSun" w:hAnsi="Arial Narrow"/>
          <w:color w:val="000000"/>
          <w:kern w:val="1"/>
          <w:lang w:bidi="hi-IN"/>
        </w:rPr>
        <w:t>o i</w:t>
      </w:r>
      <w:r w:rsidR="00531E9B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o wolontariacie, na rok 2020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”</w:t>
      </w:r>
      <w:r w:rsidR="00D259A4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, zmienionego Uchwałą nr </w:t>
      </w:r>
      <w:r w:rsidR="00622DC5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XVIII/204/2019 </w:t>
      </w:r>
      <w:r w:rsidR="00D259A4" w:rsidRPr="001F043D">
        <w:rPr>
          <w:rFonts w:ascii="Arial Narrow" w:eastAsia="SimSun" w:hAnsi="Arial Narrow"/>
          <w:color w:val="000000"/>
          <w:kern w:val="1"/>
          <w:lang w:bidi="hi-IN"/>
        </w:rPr>
        <w:t xml:space="preserve">Rady Miasta Włocławek z dnia 30 grudnia 2019 r. </w:t>
      </w:r>
    </w:p>
    <w:p w:rsidR="00CE0BD5" w:rsidRPr="00DB4952" w:rsidRDefault="00CE0BD5" w:rsidP="00D26021">
      <w:pPr>
        <w:pStyle w:val="Nagwek1"/>
      </w:pPr>
      <w:r w:rsidRPr="00DB4952">
        <w:t>zarządza się, co następuje</w:t>
      </w:r>
    </w:p>
    <w:p w:rsidR="001F043D" w:rsidRDefault="001F043D" w:rsidP="00DB4952">
      <w:pP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b/>
        </w:rPr>
        <w:t xml:space="preserve">§1. 1. </w:t>
      </w:r>
      <w:r>
        <w:rPr>
          <w:rFonts w:ascii="Arial Narrow" w:eastAsia="Times New Roman" w:hAnsi="Arial Narrow" w:cs="Arial Narrow"/>
        </w:rPr>
        <w:t xml:space="preserve">Ogłasza się otwarty konkurs ofert dla organizacji pozarządowych oraz innych podmiotów </w:t>
      </w:r>
      <w:r>
        <w:rPr>
          <w:rFonts w:ascii="Arial Narrow" w:eastAsia="Times New Roman" w:hAnsi="Arial Narrow" w:cs="Arial Narrow"/>
        </w:rPr>
        <w:tab/>
        <w:t xml:space="preserve">prowadzących działalność pożytku publicznego, zgodnie z art. 3 ust. 2 i 3  ustawy z dnia </w:t>
      </w:r>
      <w:r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ab/>
        <w:t xml:space="preserve">24 kwietnia 2003 r. o działalności pożytku publicznego i o wolontariacie na realizację zadań </w:t>
      </w:r>
      <w:r>
        <w:rPr>
          <w:rFonts w:ascii="Arial Narrow" w:eastAsia="Times New Roman" w:hAnsi="Arial Narrow" w:cs="Arial Narrow"/>
        </w:rPr>
        <w:tab/>
        <w:t xml:space="preserve">gminy w 2020 roku w zakresie </w:t>
      </w:r>
      <w:r>
        <w:rPr>
          <w:rFonts w:ascii="Arial Narrow" w:hAnsi="Arial Narrow" w:cs="Arial Narrow"/>
        </w:rPr>
        <w:t>przeciwdziałania uzależnieniom i patologiom społecznym</w:t>
      </w:r>
      <w:r>
        <w:rPr>
          <w:rFonts w:ascii="Arial Narrow" w:eastAsia="Times New Roman" w:hAnsi="Arial Narrow" w:cs="Arial Narrow"/>
        </w:rPr>
        <w:t>.</w:t>
      </w:r>
    </w:p>
    <w:p w:rsidR="001F043D" w:rsidRDefault="001F043D" w:rsidP="001F043D">
      <w:pPr>
        <w:pStyle w:val="Akapitzlist"/>
        <w:numPr>
          <w:ilvl w:val="0"/>
          <w:numId w:val="47"/>
        </w:numPr>
        <w:spacing w:after="240"/>
        <w:jc w:val="both"/>
        <w:rPr>
          <w:rFonts w:ascii="Arial Narrow" w:hAnsi="Arial Narrow" w:cs="Arial Narrow"/>
        </w:rPr>
      </w:pPr>
      <w:r w:rsidRPr="001F043D">
        <w:rPr>
          <w:rFonts w:ascii="Arial Narrow" w:hAnsi="Arial Narrow" w:cs="Arial Narrow"/>
        </w:rPr>
        <w:t>Ogłoszenie konkursowe stanowi Załącznik nr 1 do niniejszego zarządzenia.</w:t>
      </w:r>
    </w:p>
    <w:p w:rsidR="001F043D" w:rsidRPr="001F043D" w:rsidRDefault="001F043D" w:rsidP="001F043D">
      <w:pPr>
        <w:pStyle w:val="Akapitzlist"/>
        <w:numPr>
          <w:ilvl w:val="0"/>
          <w:numId w:val="47"/>
        </w:numPr>
        <w:spacing w:after="240"/>
        <w:jc w:val="both"/>
        <w:rPr>
          <w:rFonts w:ascii="Arial Narrow" w:hAnsi="Arial Narrow" w:cs="Arial Narrow"/>
        </w:rPr>
      </w:pPr>
      <w:r w:rsidRPr="001F043D">
        <w:rPr>
          <w:rFonts w:ascii="Arial Narrow" w:hAnsi="Arial Narrow" w:cs="Arial Narrow"/>
          <w:iCs/>
        </w:rPr>
        <w:t>Wzór umowy o wsparcie/powierzenie stanowi Załącznik nr 2 do niniejszego zarządzenia.</w:t>
      </w:r>
    </w:p>
    <w:p w:rsidR="001F043D" w:rsidRPr="001F043D" w:rsidRDefault="001F043D" w:rsidP="001F043D">
      <w:pPr>
        <w:pStyle w:val="Akapitzlist"/>
        <w:numPr>
          <w:ilvl w:val="0"/>
          <w:numId w:val="47"/>
        </w:numPr>
        <w:spacing w:after="240"/>
        <w:jc w:val="both"/>
        <w:rPr>
          <w:rFonts w:ascii="Arial Narrow" w:hAnsi="Arial Narrow" w:cs="Arial Narrow"/>
        </w:rPr>
      </w:pPr>
      <w:r w:rsidRPr="001F043D">
        <w:rPr>
          <w:rFonts w:ascii="Arial Narrow" w:hAnsi="Arial Narrow" w:cs="Arial Narrow"/>
          <w:iCs/>
        </w:rPr>
        <w:t>Wzór „</w:t>
      </w:r>
      <w:r w:rsidRPr="001F043D">
        <w:rPr>
          <w:rFonts w:ascii="Arial Narrow" w:hAnsi="Arial Narrow" w:cs="Arial Narrow"/>
        </w:rPr>
        <w:t>Zaktualizowany kosztorys</w:t>
      </w:r>
      <w:r w:rsidRPr="001F043D">
        <w:rPr>
          <w:rFonts w:ascii="Arial Narrow" w:hAnsi="Arial Narrow" w:cs="Arial Narrow"/>
          <w:iCs/>
        </w:rPr>
        <w:t>”, stanowi Załącznik nr 3 do niniejszego zarządzenia.</w:t>
      </w:r>
    </w:p>
    <w:p w:rsidR="001F043D" w:rsidRDefault="001F043D" w:rsidP="001F043D">
      <w:pPr>
        <w:ind w:left="426" w:hanging="426"/>
        <w:jc w:val="both"/>
        <w:rPr>
          <w:rFonts w:ascii="Arial Narrow" w:eastAsia="Times New Roman" w:hAnsi="Arial Narrow" w:cs="Arial Narrow"/>
        </w:rPr>
      </w:pPr>
      <w:r w:rsidRPr="001F043D">
        <w:rPr>
          <w:rFonts w:ascii="Arial Narrow" w:hAnsi="Arial Narrow" w:cs="Arial Narrow"/>
          <w:b/>
        </w:rPr>
        <w:t xml:space="preserve">§2. </w:t>
      </w:r>
      <w:r>
        <w:rPr>
          <w:rFonts w:ascii="Arial Narrow" w:eastAsia="Times New Roman" w:hAnsi="Arial Narrow" w:cs="Arial Narrow"/>
        </w:rPr>
        <w:t xml:space="preserve">Termin składania ofert wyznaczony zostaje na 21 dni od daty opublikowania ogłoszenia </w:t>
      </w:r>
      <w:r>
        <w:rPr>
          <w:rFonts w:ascii="Arial Narrow" w:eastAsia="Times New Roman" w:hAnsi="Arial Narrow" w:cs="Arial Narrow"/>
        </w:rPr>
        <w:br/>
        <w:t>o konkursie, o którym mowa w § 1.</w:t>
      </w:r>
    </w:p>
    <w:p w:rsidR="001F043D" w:rsidRDefault="001F043D" w:rsidP="001F043D">
      <w:pPr>
        <w:ind w:left="142" w:hanging="142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b/>
        </w:rPr>
        <w:t>§3.</w:t>
      </w:r>
      <w:r>
        <w:rPr>
          <w:rFonts w:ascii="Arial Narrow" w:eastAsia="Times New Roman" w:hAnsi="Arial Narrow" w:cs="Arial Narrow"/>
          <w:sz w:val="20"/>
          <w:szCs w:val="20"/>
        </w:rPr>
        <w:t xml:space="preserve"> </w:t>
      </w:r>
      <w:r>
        <w:rPr>
          <w:rFonts w:ascii="Arial Narrow" w:eastAsia="Times New Roman" w:hAnsi="Arial Narrow" w:cs="Arial Narrow"/>
        </w:rPr>
        <w:t>Ogłoszenie o konkursie zostanie zamieszczone:</w:t>
      </w:r>
    </w:p>
    <w:p w:rsidR="001F043D" w:rsidRDefault="001F043D" w:rsidP="001F043D">
      <w:pPr>
        <w:numPr>
          <w:ilvl w:val="0"/>
          <w:numId w:val="13"/>
        </w:numPr>
        <w:tabs>
          <w:tab w:val="left" w:pos="-1548"/>
          <w:tab w:val="left" w:pos="612"/>
        </w:tabs>
        <w:ind w:left="612" w:hanging="26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Biuletynie Informacji Publicznej Urzędu Miasta Włocławek,</w:t>
      </w:r>
    </w:p>
    <w:p w:rsidR="001F043D" w:rsidRDefault="001F043D" w:rsidP="001F043D">
      <w:pPr>
        <w:numPr>
          <w:ilvl w:val="0"/>
          <w:numId w:val="13"/>
        </w:numPr>
        <w:tabs>
          <w:tab w:val="left" w:pos="-1548"/>
          <w:tab w:val="left" w:pos="612"/>
        </w:tabs>
        <w:ind w:left="612" w:hanging="26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na stronie internetowej Urzędu Miasta Włocławek - </w:t>
      </w:r>
      <w:r>
        <w:rPr>
          <w:rFonts w:ascii="Arial Narrow" w:eastAsia="Times New Roman" w:hAnsi="Arial Narrow" w:cs="Arial Narrow"/>
          <w:u w:val="single"/>
        </w:rPr>
        <w:t>www.wloclawek.pl</w:t>
      </w:r>
    </w:p>
    <w:p w:rsidR="001F043D" w:rsidRDefault="001F043D" w:rsidP="001F043D">
      <w:pPr>
        <w:numPr>
          <w:ilvl w:val="0"/>
          <w:numId w:val="13"/>
        </w:numPr>
        <w:tabs>
          <w:tab w:val="left" w:pos="-1548"/>
          <w:tab w:val="left" w:pos="612"/>
        </w:tabs>
        <w:ind w:left="612" w:hanging="26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na tablicy ogłoszeń w siedzibie Urzędu Miasta Włocławek, Zielony Rynek 11/13</w:t>
      </w:r>
    </w:p>
    <w:p w:rsidR="00DB4952" w:rsidRDefault="00DB4952" w:rsidP="00DB4952">
      <w:pPr>
        <w:tabs>
          <w:tab w:val="left" w:pos="345"/>
        </w:tabs>
        <w:jc w:val="both"/>
        <w:rPr>
          <w:rFonts w:ascii="Arial Narrow" w:eastAsia="Times New Roman" w:hAnsi="Arial Narrow" w:cs="Arial Narrow"/>
        </w:rPr>
      </w:pPr>
      <w:r w:rsidRPr="00DB4952">
        <w:rPr>
          <w:rFonts w:ascii="Arial Narrow" w:eastAsia="Times New Roman" w:hAnsi="Arial Narrow" w:cs="Arial Narrow"/>
          <w:b/>
        </w:rPr>
        <w:t xml:space="preserve">§4. </w:t>
      </w:r>
      <w:r>
        <w:rPr>
          <w:rFonts w:ascii="Arial Narrow" w:eastAsia="Times New Roman" w:hAnsi="Arial Narrow" w:cs="Arial Narrow"/>
        </w:rPr>
        <w:t>Wykonanie zarządzenia powierza się Dyrektorowi Wydziału Polityki Społecznej i Zdrowia Publicznego Urzędu Miasta Włocławek</w:t>
      </w:r>
    </w:p>
    <w:p w:rsidR="00DB4952" w:rsidRDefault="00DB4952" w:rsidP="00DB4952">
      <w:pPr>
        <w:tabs>
          <w:tab w:val="left" w:pos="345"/>
        </w:tabs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  <w:r w:rsidRPr="00DB4952">
        <w:rPr>
          <w:rFonts w:ascii="Arial Narrow" w:eastAsia="Times New Roman" w:hAnsi="Arial Narrow" w:cs="Arial Narrow"/>
          <w:b/>
        </w:rPr>
        <w:t xml:space="preserve">§5.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Nadzór nad wykonaniem zarządzenia powierza się właściwemu w zakresie nadzoru </w:t>
      </w:r>
      <w:r w:rsidRPr="001F0C83">
        <w:rPr>
          <w:rFonts w:ascii="Arial Narrow" w:eastAsia="SimSun" w:hAnsi="Arial Narrow" w:cs="Arial Narrow"/>
          <w:color w:val="000000"/>
          <w:kern w:val="1"/>
          <w:lang w:bidi="hi-IN"/>
        </w:rPr>
        <w:t>Zastę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pcy Prezydenta Miasta Włocławek </w:t>
      </w:r>
    </w:p>
    <w:p w:rsidR="00DB4952" w:rsidRDefault="00DB4952" w:rsidP="00DB4952">
      <w:pPr>
        <w:tabs>
          <w:tab w:val="left" w:pos="-1357"/>
        </w:tabs>
        <w:jc w:val="both"/>
        <w:rPr>
          <w:rFonts w:ascii="Arial Narrow" w:eastAsia="Times New Roman" w:hAnsi="Arial Narrow" w:cs="Arial Narrow"/>
        </w:rPr>
      </w:pPr>
      <w:r w:rsidRPr="00DB4952">
        <w:rPr>
          <w:rFonts w:ascii="Arial Narrow" w:eastAsia="SimSun" w:hAnsi="Arial Narrow" w:cs="Arial Narrow"/>
          <w:b/>
          <w:color w:val="000000"/>
          <w:kern w:val="1"/>
          <w:lang w:bidi="hi-IN"/>
        </w:rPr>
        <w:t>§6. 1.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>
        <w:rPr>
          <w:rFonts w:ascii="Arial Narrow" w:eastAsia="Times New Roman" w:hAnsi="Arial Narrow" w:cs="Arial Narrow"/>
        </w:rPr>
        <w:t>Zarządzenie wchodzi w życie z dniem podpisania.</w:t>
      </w:r>
    </w:p>
    <w:p w:rsidR="00DB4952" w:rsidRDefault="00DB4952" w:rsidP="00DB4952">
      <w:pPr>
        <w:pStyle w:val="Akapitzlist"/>
        <w:numPr>
          <w:ilvl w:val="0"/>
          <w:numId w:val="49"/>
        </w:numPr>
        <w:tabs>
          <w:tab w:val="left" w:pos="345"/>
        </w:tabs>
        <w:jc w:val="both"/>
        <w:rPr>
          <w:rFonts w:ascii="Arial Narrow" w:eastAsia="Calibri" w:hAnsi="Arial Narrow" w:cs="Arial Narrow"/>
          <w:b/>
          <w:lang w:eastAsia="ar-SA"/>
        </w:rPr>
      </w:pPr>
      <w:r w:rsidRPr="00DB4952">
        <w:rPr>
          <w:rFonts w:ascii="Arial Narrow" w:hAnsi="Arial Narrow" w:cs="Arial Narrow"/>
        </w:rPr>
        <w:t>Zarządzenie podlega podaniu do publicznej wiadomości poprzez ogłoszenie w Biuletynie Informacji Publicznej Urzędu Miasta Włocławek.</w:t>
      </w:r>
      <w:r>
        <w:rPr>
          <w:rFonts w:ascii="Arial Narrow" w:hAnsi="Arial Narrow" w:cs="Arial Narrow"/>
          <w:b/>
          <w:lang w:eastAsia="ar-SA"/>
        </w:rPr>
        <w:t xml:space="preserve"> </w:t>
      </w:r>
    </w:p>
    <w:p w:rsidR="00DB4952" w:rsidRDefault="00DB4952">
      <w:pPr>
        <w:suppressAutoHyphens w:val="0"/>
        <w:rPr>
          <w:rFonts w:ascii="Arial Narrow" w:hAnsi="Arial Narrow" w:cs="Arial Narrow"/>
          <w:b/>
          <w:lang w:eastAsia="ar-SA"/>
        </w:rPr>
      </w:pPr>
      <w:r>
        <w:rPr>
          <w:rFonts w:ascii="Arial Narrow" w:hAnsi="Arial Narrow" w:cs="Arial Narrow"/>
          <w:b/>
          <w:lang w:eastAsia="ar-SA"/>
        </w:rPr>
        <w:br w:type="page"/>
      </w:r>
    </w:p>
    <w:p w:rsidR="00CE0BD5" w:rsidRDefault="00DB4952" w:rsidP="00D26021">
      <w:pPr>
        <w:pStyle w:val="Nagwek1"/>
        <w:rPr>
          <w:spacing w:val="20"/>
        </w:rPr>
      </w:pPr>
      <w:r w:rsidRPr="002C2925">
        <w:rPr>
          <w:spacing w:val="20"/>
        </w:rPr>
        <w:lastRenderedPageBreak/>
        <w:t>U</w:t>
      </w:r>
      <w:r w:rsidR="00CE0BD5" w:rsidRPr="002C2925">
        <w:rPr>
          <w:spacing w:val="20"/>
        </w:rPr>
        <w:t>ZASADNIENIE</w:t>
      </w:r>
    </w:p>
    <w:p w:rsidR="00660F95" w:rsidRPr="00660F95" w:rsidRDefault="00660F95" w:rsidP="00660F95">
      <w:pPr>
        <w:pStyle w:val="Tekstpodstawowy"/>
        <w:rPr>
          <w:lang w:val="pl-PL"/>
        </w:rPr>
      </w:pPr>
    </w:p>
    <w:p w:rsidR="00D9783A" w:rsidRPr="00EA3B2C" w:rsidRDefault="00D9783A" w:rsidP="00D259A4">
      <w:pPr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  <w:r>
        <w:rPr>
          <w:rFonts w:ascii="Arial Narrow" w:eastAsia="SimSun" w:hAnsi="Arial Narrow" w:cs="Arial Narrow"/>
          <w:color w:val="000000"/>
          <w:kern w:val="1"/>
          <w:lang w:eastAsia="ar-SA" w:bidi="hi-IN"/>
        </w:rPr>
        <w:tab/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Prezydent Miasta Włocławek wykonując Uchwałę Nr </w:t>
      </w:r>
      <w:r w:rsidR="00531E9B">
        <w:rPr>
          <w:rFonts w:ascii="Arial Narrow" w:eastAsia="SimSun" w:hAnsi="Arial Narrow" w:cs="Arial Narrow"/>
          <w:color w:val="000000"/>
          <w:kern w:val="1"/>
          <w:lang w:eastAsia="ar-SA" w:bidi="hi-IN"/>
        </w:rPr>
        <w:t>XVI/172/2019</w:t>
      </w:r>
      <w:r w:rsidR="00530200"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</w:t>
      </w:r>
      <w:r w:rsidR="00E84AE0"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Rady Miasta Włocławek </w:t>
      </w:r>
      <w:r w:rsidR="00E95DC9"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z dnia </w:t>
      </w:r>
      <w:r w:rsidR="00B31BBF">
        <w:rPr>
          <w:rFonts w:ascii="Arial Narrow" w:eastAsia="SimSun" w:hAnsi="Arial Narrow" w:cs="Arial Narrow"/>
          <w:color w:val="000000"/>
          <w:kern w:val="1"/>
          <w:lang w:eastAsia="ar-SA" w:bidi="hi-IN"/>
        </w:rPr>
        <w:br/>
      </w:r>
      <w:r w:rsidR="00531E9B">
        <w:rPr>
          <w:rFonts w:ascii="Arial Narrow" w:eastAsia="SimSun" w:hAnsi="Arial Narrow" w:cs="Arial Narrow"/>
          <w:color w:val="000000"/>
          <w:kern w:val="1"/>
          <w:lang w:eastAsia="ar-SA" w:bidi="hi-IN"/>
        </w:rPr>
        <w:t>26</w:t>
      </w:r>
      <w:r w:rsidR="00B31BBF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</w:t>
      </w:r>
      <w:r w:rsidR="00531E9B">
        <w:rPr>
          <w:rFonts w:ascii="Arial Narrow" w:eastAsia="SimSun" w:hAnsi="Arial Narrow" w:cs="Arial Narrow"/>
          <w:color w:val="000000"/>
          <w:kern w:val="1"/>
          <w:lang w:eastAsia="ar-SA" w:bidi="hi-IN"/>
        </w:rPr>
        <w:t>listopada 2019</w:t>
      </w:r>
      <w:r w:rsidR="00B31BBF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r.</w:t>
      </w:r>
      <w:r w:rsidR="00D65C0F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w sprawie uchwalenia </w:t>
      </w:r>
      <w:r w:rsidR="00530200"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Rocznego 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>Programu wsp</w:t>
      </w:r>
      <w:r w:rsidR="00BF41A4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ółpracy Gminy Miasto Włocławek </w:t>
      </w:r>
      <w:r w:rsidR="00B31BBF">
        <w:rPr>
          <w:rFonts w:ascii="Arial Narrow" w:eastAsia="SimSun" w:hAnsi="Arial Narrow" w:cs="Arial Narrow"/>
          <w:color w:val="000000"/>
          <w:kern w:val="1"/>
          <w:lang w:eastAsia="ar-SA" w:bidi="hi-IN"/>
        </w:rPr>
        <w:br/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z organizacjami pozarządowymi oraz podmiotami, </w:t>
      </w:r>
      <w:r w:rsidR="00D65C0F">
        <w:rPr>
          <w:rFonts w:ascii="Arial Narrow" w:eastAsia="SimSun" w:hAnsi="Arial Narrow" w:cs="Arial Narrow"/>
          <w:color w:val="000000"/>
          <w:kern w:val="1"/>
          <w:lang w:eastAsia="ar-SA" w:bidi="hi-IN"/>
        </w:rPr>
        <w:t>wymienionymi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w art. 3 ust. 3 ustawy z dnia 24 kwietnia 2003 r. o działalności pożytku publiczneg</w:t>
      </w:r>
      <w:r w:rsidR="00531E9B">
        <w:rPr>
          <w:rFonts w:ascii="Arial Narrow" w:eastAsia="SimSun" w:hAnsi="Arial Narrow" w:cs="Arial Narrow"/>
          <w:color w:val="000000"/>
          <w:kern w:val="1"/>
          <w:lang w:eastAsia="ar-SA" w:bidi="hi-IN"/>
        </w:rPr>
        <w:t>o i o wolontariacie, na rok 2020</w:t>
      </w:r>
      <w:r w:rsidR="00D259A4">
        <w:rPr>
          <w:rFonts w:ascii="Arial Narrow" w:eastAsia="SimSun" w:hAnsi="Arial Narrow" w:cs="Arial Narrow"/>
          <w:color w:val="000000"/>
          <w:kern w:val="1"/>
          <w:lang w:eastAsia="ar-SA" w:bidi="hi-IN"/>
        </w:rPr>
        <w:t>, zmienionego</w:t>
      </w:r>
      <w:r w:rsidR="00D259A4" w:rsidRPr="00D259A4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 w:rsidR="00D259A4">
        <w:rPr>
          <w:rFonts w:ascii="Arial Narrow" w:eastAsia="SimSun" w:hAnsi="Arial Narrow" w:cs="Arial Narrow"/>
          <w:color w:val="000000"/>
          <w:kern w:val="1"/>
          <w:lang w:bidi="hi-IN"/>
        </w:rPr>
        <w:t xml:space="preserve">Uchwałą </w:t>
      </w:r>
      <w:r w:rsidR="00EA3B2C"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="00D259A4">
        <w:rPr>
          <w:rFonts w:ascii="Arial Narrow" w:eastAsia="SimSun" w:hAnsi="Arial Narrow" w:cs="Arial Narrow"/>
          <w:color w:val="000000"/>
          <w:kern w:val="1"/>
          <w:lang w:bidi="hi-IN"/>
        </w:rPr>
        <w:t xml:space="preserve">nr </w:t>
      </w:r>
      <w:r w:rsidR="00622DC5">
        <w:rPr>
          <w:rFonts w:ascii="Arial Narrow" w:eastAsia="SimSun" w:hAnsi="Arial Narrow" w:cs="Arial Narrow"/>
          <w:color w:val="000000"/>
          <w:kern w:val="1"/>
          <w:lang w:bidi="hi-IN"/>
        </w:rPr>
        <w:t xml:space="preserve">XVIII/204/2019 </w:t>
      </w:r>
      <w:r w:rsidR="00D259A4">
        <w:rPr>
          <w:rFonts w:ascii="Arial Narrow" w:eastAsia="SimSun" w:hAnsi="Arial Narrow" w:cs="Arial Narrow"/>
          <w:color w:val="000000"/>
          <w:kern w:val="1"/>
          <w:lang w:bidi="hi-IN"/>
        </w:rPr>
        <w:t>Rady Miasta Włocławek z dnia 30 grudnia 2019 r.,</w:t>
      </w:r>
      <w:r w:rsidR="00EA3B2C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>ogłasza otwarty konkurs ofert</w:t>
      </w:r>
      <w:r w:rsidR="00944ED8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dla organizacji pozarządowych, o których mowa w art. 3 ust. 2 oraz podmiotów wymienionych w art. 3 ust. 3 ustawy z dnia 24 kwietnia 2003 r. o działalności pożytku publicznego i o wolontariacie </w:t>
      </w:r>
      <w:r w:rsidR="00920D12">
        <w:rPr>
          <w:rFonts w:ascii="Arial Narrow" w:eastAsia="SimSun" w:hAnsi="Arial Narrow" w:cs="Arial Narrow"/>
          <w:color w:val="000000"/>
          <w:kern w:val="1"/>
          <w:lang w:eastAsia="ar-SA" w:bidi="hi-IN"/>
        </w:rPr>
        <w:t>na realizację zadań gminy w 20</w:t>
      </w:r>
      <w:r w:rsidR="00531E9B">
        <w:rPr>
          <w:rFonts w:ascii="Arial Narrow" w:eastAsia="SimSun" w:hAnsi="Arial Narrow" w:cs="Arial Narrow"/>
          <w:color w:val="000000"/>
          <w:kern w:val="1"/>
          <w:lang w:eastAsia="ar-SA" w:bidi="hi-IN"/>
        </w:rPr>
        <w:t>20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roku w zakresie przeciwdziałania uzależnieniom i patolo</w:t>
      </w:r>
      <w:r w:rsidR="00BF41A4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giom społecznym, które zgodnie 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>z ww. Programem są zadaniami priorytetowymi. Zadania publiczne wskaz</w:t>
      </w:r>
      <w:r w:rsidR="00BF41A4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ane w ogłoszeniu zostały ujęte 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>w Miejskim Programie Profilaktyki i Rozwiązywania Problemów Alkoholowych oraz Prz</w:t>
      </w:r>
      <w:r w:rsidR="00E11AA0"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>eciw</w:t>
      </w:r>
      <w:r w:rsidR="00BF41A4">
        <w:rPr>
          <w:rFonts w:ascii="Arial Narrow" w:eastAsia="SimSun" w:hAnsi="Arial Narrow" w:cs="Arial Narrow"/>
          <w:color w:val="000000"/>
          <w:kern w:val="1"/>
          <w:lang w:eastAsia="ar-SA" w:bidi="hi-IN"/>
        </w:rPr>
        <w:t>działania Narkomanii na 20</w:t>
      </w:r>
      <w:r w:rsidR="00531E9B">
        <w:rPr>
          <w:rFonts w:ascii="Arial Narrow" w:eastAsia="SimSun" w:hAnsi="Arial Narrow" w:cs="Arial Narrow"/>
          <w:color w:val="000000"/>
          <w:kern w:val="1"/>
          <w:lang w:eastAsia="ar-SA" w:bidi="hi-IN"/>
        </w:rPr>
        <w:t>20</w:t>
      </w:r>
      <w:r w:rsidRPr="00700042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 rok.</w:t>
      </w:r>
    </w:p>
    <w:p w:rsidR="00D9783A" w:rsidRPr="00D9783A" w:rsidRDefault="00D9783A" w:rsidP="00D9783A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eastAsia="ar-SA"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tab/>
        <w:t xml:space="preserve">W ogłoszeniu konkursowym umieszczono wszelkie niezbędne dla wnioskodawcy informacje </w:t>
      </w: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br/>
        <w:t>w szczeg</w:t>
      </w:r>
      <w:r w:rsidRPr="00D9783A">
        <w:rPr>
          <w:rFonts w:ascii="Arial Narrow" w:eastAsia="SimSun" w:hAnsi="Arial Narrow" w:cs="Arial Narrow" w:hint="eastAsia"/>
          <w:color w:val="000000"/>
          <w:kern w:val="1"/>
          <w:lang w:eastAsia="ar-SA" w:bidi="hi-IN"/>
        </w:rPr>
        <w:t>ó</w:t>
      </w: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t xml:space="preserve">lności rodzaj, warunki i termin realizacji zadania, wysokość i zasady przyznawania dotacji, tryb </w:t>
      </w: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br/>
        <w:t xml:space="preserve">i kryteria stosowane przy wyborze ofert oraz termin dokonania wyboru oferty. </w:t>
      </w:r>
    </w:p>
    <w:p w:rsidR="00D9783A" w:rsidRPr="00D9783A" w:rsidRDefault="00D9783A" w:rsidP="00D9783A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eastAsia="ar-SA"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tab/>
        <w:t>Konkurs na realizację zadań w zakresie przeciwdziałania uzależnieniom i patologiom społecznym ogłoszony zostanie w Biuletynie Informacji Publicznej, na stronie internetowej Urzędu Miasta Włocławek oraz na tablicy ogłoszeń Urzędu Miasta Włocławek.</w:t>
      </w:r>
    </w:p>
    <w:p w:rsidR="00D9783A" w:rsidRPr="00D9783A" w:rsidRDefault="00D9783A" w:rsidP="00D9783A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eastAsia="ar-SA"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tab/>
        <w:t>Decyzję o wyborze ofert i wysokości przyznanych środk</w:t>
      </w:r>
      <w:r w:rsidRPr="00D9783A">
        <w:rPr>
          <w:rFonts w:ascii="Arial Narrow" w:eastAsia="SimSun" w:hAnsi="Arial Narrow" w:cs="Arial Narrow" w:hint="eastAsia"/>
          <w:color w:val="000000"/>
          <w:kern w:val="1"/>
          <w:lang w:eastAsia="ar-SA" w:bidi="hi-IN"/>
        </w:rPr>
        <w:t>ó</w:t>
      </w:r>
      <w:r w:rsidRPr="00D9783A">
        <w:rPr>
          <w:rFonts w:ascii="Arial Narrow" w:eastAsia="SimSun" w:hAnsi="Arial Narrow" w:cs="Arial Narrow"/>
          <w:color w:val="000000"/>
          <w:kern w:val="1"/>
          <w:lang w:eastAsia="ar-SA" w:bidi="hi-IN"/>
        </w:rPr>
        <w:t>w publicznych podejmuje Prezydent Miasta Włocławek po zapoznaniu się z opinią Komisji Konkursowej, powołanej odrębnym Zarządzeniem.</w:t>
      </w:r>
    </w:p>
    <w:p w:rsidR="00AD3D5F" w:rsidRPr="00D35860" w:rsidRDefault="00AD3D5F" w:rsidP="00AD3D5F">
      <w:pPr>
        <w:ind w:firstLine="709"/>
        <w:jc w:val="both"/>
        <w:rPr>
          <w:rFonts w:ascii="Arial Narrow" w:eastAsia="Times New Roman" w:hAnsi="Arial Narrow"/>
          <w:color w:val="FF0000"/>
          <w:lang w:eastAsia="ar-SA"/>
        </w:rPr>
      </w:pPr>
      <w:r w:rsidRPr="00D35860">
        <w:rPr>
          <w:rFonts w:ascii="Arial Narrow" w:eastAsia="Times New Roman" w:hAnsi="Arial Narrow"/>
          <w:lang w:eastAsia="ar-SA"/>
        </w:rPr>
        <w:t>W trakcie prowadzenia konkursu i realizacji zadania publicznego stosowane będą wzory dokumentów przyjęte w rozporządzeniu Przewodniczącego Komitetu do Spraw Pożytku Publicznego z dnia 24 października 2018 r. w sprawie wzorów ofert i ramowych wzorów umów dotyczących realizacji zadań publicznych oraz wzorów sprawozdań z wykonania tych zadań (Dz. U. z 2018 r., poz.2057).</w:t>
      </w:r>
    </w:p>
    <w:p w:rsidR="00D9783A" w:rsidRDefault="00D9783A" w:rsidP="00D9783A">
      <w:pPr>
        <w:spacing w:before="480" w:after="720"/>
        <w:jc w:val="both"/>
        <w:rPr>
          <w:rFonts w:ascii="Arial Narrow" w:hAnsi="Arial Narrow" w:cs="Arial Narrow"/>
          <w:lang w:eastAsia="ar-SA"/>
        </w:rPr>
      </w:pPr>
    </w:p>
    <w:p w:rsidR="00CE0BD5" w:rsidRDefault="00CE0BD5">
      <w:pPr>
        <w:pageBreakBefore/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lastRenderedPageBreak/>
        <w:t>Załącznik nr 1 do Zarządzenia Nr</w:t>
      </w:r>
      <w:r w:rsidR="00D62DEA">
        <w:rPr>
          <w:rFonts w:ascii="Arial Narrow" w:hAnsi="Arial Narrow" w:cs="Arial Narrow"/>
          <w:sz w:val="22"/>
        </w:rPr>
        <w:t xml:space="preserve"> 6/2020</w:t>
      </w:r>
    </w:p>
    <w:p w:rsidR="00CE0BD5" w:rsidRDefault="00CE0BD5">
      <w:pPr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Prezydenta Miasta Włocławek</w:t>
      </w:r>
    </w:p>
    <w:p w:rsidR="00076F77" w:rsidRDefault="00CE0BD5" w:rsidP="00076F77">
      <w:pPr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 xml:space="preserve">z dnia </w:t>
      </w:r>
      <w:r w:rsidR="00D62DEA">
        <w:rPr>
          <w:rFonts w:ascii="Arial Narrow" w:hAnsi="Arial Narrow" w:cs="Arial Narrow"/>
          <w:sz w:val="22"/>
        </w:rPr>
        <w:t>08 stycznia 2020 r.</w:t>
      </w:r>
    </w:p>
    <w:p w:rsidR="00076F77" w:rsidRDefault="00076F77" w:rsidP="00076F77">
      <w:pPr>
        <w:ind w:left="5760"/>
        <w:jc w:val="both"/>
        <w:rPr>
          <w:rFonts w:ascii="Arial Narrow" w:hAnsi="Arial Narrow" w:cs="Arial Narrow"/>
          <w:b/>
        </w:rPr>
      </w:pPr>
    </w:p>
    <w:p w:rsidR="00CE0BD5" w:rsidRPr="00DB4952" w:rsidRDefault="00CE0BD5" w:rsidP="00D26021">
      <w:pPr>
        <w:pStyle w:val="Nagwek1"/>
      </w:pPr>
      <w:r w:rsidRPr="00DB4952">
        <w:t>OGŁOSZENIE</w:t>
      </w:r>
    </w:p>
    <w:p w:rsidR="00700042" w:rsidRPr="00076F77" w:rsidRDefault="00700042" w:rsidP="00076F77">
      <w:pPr>
        <w:tabs>
          <w:tab w:val="left" w:pos="6663"/>
        </w:tabs>
        <w:jc w:val="center"/>
        <w:rPr>
          <w:rFonts w:ascii="Arial Narrow" w:hAnsi="Arial Narrow" w:cs="Arial Narrow"/>
          <w:b/>
        </w:rPr>
      </w:pPr>
    </w:p>
    <w:p w:rsidR="00D259A4" w:rsidRPr="00531E9B" w:rsidRDefault="00D9783A" w:rsidP="00D259A4">
      <w:pPr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Działając na podstawie art. 30 ust. 1</w:t>
      </w:r>
      <w:r w:rsidR="00B16F57">
        <w:rPr>
          <w:rFonts w:ascii="Arial Narrow" w:eastAsia="SimSun" w:hAnsi="Arial Narrow" w:cs="Arial Narrow"/>
          <w:color w:val="000000"/>
          <w:kern w:val="1"/>
          <w:lang w:bidi="hi-IN"/>
        </w:rPr>
        <w:t>, ust, 2 pkt. 2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ustawy z dnia 8 marca 1990 r. o sa</w:t>
      </w:r>
      <w:r w:rsidR="0085134B">
        <w:rPr>
          <w:rFonts w:ascii="Arial Narrow" w:eastAsia="SimSun" w:hAnsi="Arial Narrow" w:cs="Arial Narrow"/>
          <w:color w:val="000000"/>
          <w:kern w:val="1"/>
          <w:lang w:bidi="hi-IN"/>
        </w:rPr>
        <w:t>morządzie</w:t>
      </w:r>
      <w:r w:rsidR="00146003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gminnym </w:t>
      </w:r>
      <w:r w:rsidR="00944ED8">
        <w:rPr>
          <w:rFonts w:ascii="Arial Narrow" w:eastAsia="SimSun" w:hAnsi="Arial Narrow" w:cs="Arial Narrow"/>
          <w:color w:val="000000"/>
          <w:kern w:val="1"/>
          <w:lang w:bidi="hi-IN"/>
        </w:rPr>
        <w:t>(Dz. U. z 2019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r. poz.</w:t>
      </w:r>
      <w:r w:rsidR="00944ED8">
        <w:rPr>
          <w:rFonts w:ascii="Arial Narrow" w:eastAsia="SimSun" w:hAnsi="Arial Narrow" w:cs="Arial Narrow"/>
          <w:color w:val="000000"/>
          <w:kern w:val="1"/>
          <w:lang w:bidi="hi-IN"/>
        </w:rPr>
        <w:t>506</w:t>
      </w:r>
      <w:r w:rsidR="009E6D08">
        <w:rPr>
          <w:rFonts w:ascii="Arial Narrow" w:eastAsia="SimSun" w:hAnsi="Arial Narrow" w:cs="Arial Narrow"/>
          <w:color w:val="000000"/>
          <w:kern w:val="1"/>
          <w:lang w:bidi="hi-IN"/>
        </w:rPr>
        <w:t>, poz. 1309</w:t>
      </w:r>
      <w:r w:rsidR="00DD06D3">
        <w:rPr>
          <w:rFonts w:ascii="Arial Narrow" w:eastAsia="SimSun" w:hAnsi="Arial Narrow" w:cs="Arial Narrow"/>
          <w:color w:val="000000"/>
          <w:kern w:val="1"/>
          <w:lang w:bidi="hi-IN"/>
        </w:rPr>
        <w:t>, poz. 1696, poz. 1815</w:t>
      </w:r>
      <w:r w:rsidR="00622DC5">
        <w:rPr>
          <w:rFonts w:ascii="Arial Narrow" w:eastAsia="SimSun" w:hAnsi="Arial Narrow" w:cs="Arial Narrow"/>
          <w:color w:val="000000"/>
          <w:kern w:val="1"/>
          <w:lang w:bidi="hi-IN"/>
        </w:rPr>
        <w:t>, poz.1571</w:t>
      </w:r>
      <w:r w:rsidRPr="00D9783A">
        <w:rPr>
          <w:rFonts w:ascii="Arial Narrow" w:eastAsia="SimSun" w:hAnsi="Arial Narrow" w:cs="Arial Narrow"/>
          <w:color w:val="000000"/>
          <w:kern w:val="1"/>
          <w:shd w:val="clear" w:color="auto" w:fill="FFFFFF"/>
          <w:lang w:bidi="hi-IN"/>
        </w:rPr>
        <w:t>)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oraz art. 4 ust. 1, pkt 32, art. 11, 13, 14, 15 </w:t>
      </w:r>
      <w:r w:rsidR="00EA3B2C"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i 19 ustawy z dnia 24 kwietnia 2003 r. o działalności pożytku publicznego</w:t>
      </w:r>
      <w:r w:rsidR="00944ED8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i o wolontariacie (Dz. U z 2019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poz. </w:t>
      </w:r>
      <w:r w:rsidR="009E6D08">
        <w:rPr>
          <w:rFonts w:ascii="Arial Narrow" w:eastAsia="SimSun" w:hAnsi="Arial Narrow" w:cs="Arial Narrow"/>
          <w:color w:val="000000"/>
          <w:kern w:val="1"/>
          <w:lang w:bidi="hi-IN"/>
        </w:rPr>
        <w:t>688</w:t>
      </w:r>
      <w:r w:rsidR="00DD06D3">
        <w:rPr>
          <w:rFonts w:ascii="Arial Narrow" w:eastAsia="SimSun" w:hAnsi="Arial Narrow" w:cs="Arial Narrow"/>
          <w:color w:val="000000"/>
          <w:kern w:val="1"/>
          <w:lang w:bidi="hi-IN"/>
        </w:rPr>
        <w:t>, poz. 1570</w:t>
      </w:r>
      <w:r w:rsidR="00E25056">
        <w:rPr>
          <w:rFonts w:ascii="Arial Narrow" w:eastAsia="SimSun" w:hAnsi="Arial Narrow" w:cs="Arial Narrow"/>
          <w:color w:val="000000"/>
          <w:kern w:val="1"/>
          <w:lang w:bidi="hi-IN"/>
        </w:rPr>
        <w:t>)</w:t>
      </w:r>
      <w:r w:rsidR="0085134B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w związku z Uchwałą Nr </w:t>
      </w:r>
      <w:r w:rsidR="00DD06D3">
        <w:rPr>
          <w:rFonts w:ascii="Arial Narrow" w:eastAsia="SimSun" w:hAnsi="Arial Narrow" w:cs="Arial Narrow"/>
          <w:color w:val="000000"/>
          <w:kern w:val="1"/>
          <w:lang w:bidi="hi-IN"/>
        </w:rPr>
        <w:t>XVI/172/2019</w:t>
      </w:r>
      <w:r w:rsidR="00B31BBF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Rady Miasta Włocławek z dnia </w:t>
      </w:r>
      <w:r w:rsidR="00DD06D3">
        <w:rPr>
          <w:rFonts w:ascii="Arial Narrow" w:eastAsia="SimSun" w:hAnsi="Arial Narrow" w:cs="Arial Narrow"/>
          <w:color w:val="000000"/>
          <w:kern w:val="1"/>
          <w:lang w:bidi="hi-IN"/>
        </w:rPr>
        <w:t>26 listopada 2019</w:t>
      </w:r>
      <w:r w:rsidR="00D73E8F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 w:rsidR="00B31BBF">
        <w:rPr>
          <w:rFonts w:ascii="Arial Narrow" w:eastAsia="SimSun" w:hAnsi="Arial Narrow" w:cs="Arial Narrow"/>
          <w:color w:val="000000"/>
          <w:kern w:val="1"/>
          <w:lang w:bidi="hi-IN"/>
        </w:rPr>
        <w:t>r.</w:t>
      </w:r>
      <w:r w:rsidR="00D65C0F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</w:t>
      </w:r>
      <w:r w:rsidR="00EA3B2C"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="00D65C0F">
        <w:rPr>
          <w:rFonts w:ascii="Arial Narrow" w:eastAsia="SimSun" w:hAnsi="Arial Narrow" w:cs="Arial Narrow"/>
          <w:color w:val="000000"/>
          <w:kern w:val="1"/>
          <w:lang w:bidi="hi-IN"/>
        </w:rPr>
        <w:t xml:space="preserve">w sprawie uchwalenia </w:t>
      </w:r>
      <w:r w:rsidR="00530200">
        <w:rPr>
          <w:rFonts w:ascii="Arial Narrow" w:eastAsia="SimSun" w:hAnsi="Arial Narrow" w:cs="Arial Narrow"/>
          <w:color w:val="000000"/>
          <w:kern w:val="1"/>
          <w:lang w:bidi="hi-IN"/>
        </w:rPr>
        <w:t xml:space="preserve">Rocznego 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Programu współpracy Gminy Miasto Włocławek z organizacjami pozarządowymi oraz podmiotami, </w:t>
      </w:r>
      <w:r w:rsidR="00D65C0F">
        <w:rPr>
          <w:rFonts w:ascii="Arial Narrow" w:eastAsia="SimSun" w:hAnsi="Arial Narrow" w:cs="Arial Narrow"/>
          <w:color w:val="000000"/>
          <w:kern w:val="1"/>
          <w:lang w:bidi="hi-IN"/>
        </w:rPr>
        <w:t>wymienionymi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w art. 3 ust. 3 ustawy z dnia 24 kwietnia 2003 r. o działalności pożytku publicznego </w:t>
      </w:r>
      <w:r w:rsidR="00DD06D3">
        <w:rPr>
          <w:rFonts w:ascii="Arial Narrow" w:eastAsia="SimSun" w:hAnsi="Arial Narrow" w:cs="Arial Narrow"/>
          <w:color w:val="000000"/>
          <w:kern w:val="1"/>
          <w:lang w:bidi="hi-IN"/>
        </w:rPr>
        <w:t>i o wolontariacie, na rok 2020</w:t>
      </w:r>
      <w:r w:rsidR="00D259A4">
        <w:rPr>
          <w:rFonts w:ascii="Arial Narrow" w:eastAsia="SimSun" w:hAnsi="Arial Narrow" w:cs="Arial Narrow"/>
          <w:color w:val="000000"/>
          <w:kern w:val="1"/>
          <w:lang w:bidi="hi-IN"/>
        </w:rPr>
        <w:t xml:space="preserve">, zmienionego Uchwałą nr </w:t>
      </w:r>
      <w:r w:rsidR="00622DC5">
        <w:rPr>
          <w:rFonts w:ascii="Arial Narrow" w:eastAsia="SimSun" w:hAnsi="Arial Narrow" w:cs="Arial Narrow"/>
          <w:color w:val="000000"/>
          <w:kern w:val="1"/>
          <w:lang w:bidi="hi-IN"/>
        </w:rPr>
        <w:t>XVIII/204/2019</w:t>
      </w:r>
      <w:r w:rsidR="00D259A4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Rady Miasta Włocławek z dnia 30 grudnia 2019 r. </w:t>
      </w:r>
    </w:p>
    <w:p w:rsidR="00D9783A" w:rsidRPr="00D9783A" w:rsidRDefault="00D9783A" w:rsidP="00D9783A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CE0BD5" w:rsidRPr="00DB4952" w:rsidRDefault="00CE0BD5" w:rsidP="00DB4952">
      <w:pPr>
        <w:spacing w:after="240"/>
        <w:jc w:val="center"/>
        <w:rPr>
          <w:rFonts w:ascii="Arial Narrow" w:hAnsi="Arial Narrow"/>
          <w:b/>
        </w:rPr>
      </w:pPr>
      <w:r w:rsidRPr="00DB4952">
        <w:rPr>
          <w:rFonts w:ascii="Arial Narrow" w:hAnsi="Arial Narrow"/>
          <w:b/>
        </w:rPr>
        <w:t>Prezydent Miasta Włocławek</w:t>
      </w:r>
    </w:p>
    <w:p w:rsidR="00CE0BD5" w:rsidRDefault="00CE0BD5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ogłasza otwarty konkurs ofert na wykonywanie zadań publicznych związanych z realizacją zadań Gm</w:t>
      </w:r>
      <w:r w:rsidR="0057178D">
        <w:rPr>
          <w:rFonts w:ascii="Arial Narrow" w:hAnsi="Arial Narrow" w:cs="Arial Narrow"/>
        </w:rPr>
        <w:t>iny Miasto Włocławek w roku 2020</w:t>
      </w:r>
      <w:r>
        <w:rPr>
          <w:rFonts w:ascii="Arial Narrow" w:hAnsi="Arial Narrow" w:cs="Arial Narrow"/>
        </w:rPr>
        <w:t xml:space="preserve"> zakresie przeciwdziałania uzależnieniom i patologiom społecznym.</w:t>
      </w:r>
    </w:p>
    <w:p w:rsidR="00CE0BD5" w:rsidRPr="00D26021" w:rsidRDefault="00CE0BD5" w:rsidP="00D26021">
      <w:pPr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Rozdział I.</w:t>
      </w:r>
      <w:r w:rsidR="00A9302D" w:rsidRPr="00D26021">
        <w:rPr>
          <w:rFonts w:ascii="Arial Narrow" w:hAnsi="Arial Narrow"/>
          <w:b/>
        </w:rPr>
        <w:t xml:space="preserve"> Rodzaj i formy realizacji zadania</w:t>
      </w:r>
    </w:p>
    <w:p w:rsidR="00A9302D" w:rsidRDefault="00A9302D" w:rsidP="00A9302D">
      <w:pPr>
        <w:pStyle w:val="Akapitzlist"/>
        <w:ind w:left="0"/>
        <w:jc w:val="both"/>
        <w:rPr>
          <w:rFonts w:ascii="Arial Narrow" w:hAnsi="Arial Narrow" w:cs="Arial Narrow"/>
        </w:rPr>
      </w:pPr>
      <w:r w:rsidRPr="00E314CB">
        <w:rPr>
          <w:rFonts w:ascii="Arial Narrow" w:hAnsi="Arial Narrow" w:cs="Arial Narrow"/>
        </w:rPr>
        <w:t xml:space="preserve">Szczegółowe warunki w zakresie przyjęcia i weryfikacji ofert, zawarto w Zarządzeniu </w:t>
      </w:r>
      <w:r w:rsidRPr="00E314CB">
        <w:rPr>
          <w:rFonts w:ascii="Arial Narrow" w:hAnsi="Arial Narrow" w:cs="Arial Narrow"/>
          <w:b/>
        </w:rPr>
        <w:t>Nr 237/2019</w:t>
      </w:r>
      <w:r w:rsidRPr="00E314CB">
        <w:rPr>
          <w:rFonts w:ascii="Arial Narrow" w:hAnsi="Arial Narrow" w:cs="Arial Narrow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>
        <w:rPr>
          <w:rFonts w:ascii="Arial Narrow" w:hAnsi="Arial Narrow" w:cs="Arial Narrow"/>
        </w:rPr>
        <w:br/>
      </w:r>
      <w:r w:rsidRPr="00E314CB">
        <w:rPr>
          <w:rFonts w:ascii="Arial Narrow" w:hAnsi="Arial Narrow" w:cs="Arial Narrow"/>
        </w:rPr>
        <w:t>24 kwietnia 2003 r. o działalności pożytku publicznego i o wolontariacie</w:t>
      </w:r>
    </w:p>
    <w:p w:rsidR="00CE0BD5" w:rsidRDefault="00CE0BD5" w:rsidP="00A9302D">
      <w:pPr>
        <w:jc w:val="both"/>
        <w:rPr>
          <w:rFonts w:ascii="Arial Narrow" w:hAnsi="Arial Narrow" w:cs="Arial Narrow"/>
          <w:b/>
          <w:color w:val="000000"/>
        </w:rPr>
      </w:pPr>
    </w:p>
    <w:p w:rsidR="0050785F" w:rsidRDefault="00051EF1" w:rsidP="00B16F57">
      <w:pPr>
        <w:numPr>
          <w:ilvl w:val="0"/>
          <w:numId w:val="29"/>
        </w:numPr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Zadanie publiczne realizowane z zakresu profilaktyki uzależnień i przeciwdziałania patologiom społecznym, </w:t>
      </w:r>
      <w:r>
        <w:rPr>
          <w:rFonts w:ascii="Arial Narrow" w:hAnsi="Arial Narrow" w:cs="Arial Narrow"/>
          <w:b/>
        </w:rPr>
        <w:t>w formie wsparcia</w:t>
      </w:r>
      <w:r>
        <w:rPr>
          <w:rFonts w:ascii="Arial Narrow" w:hAnsi="Arial Narrow" w:cs="Arial Narrow"/>
        </w:rPr>
        <w:t>:</w:t>
      </w:r>
    </w:p>
    <w:p w:rsidR="00412764" w:rsidRDefault="00412764" w:rsidP="00412764">
      <w:pPr>
        <w:ind w:left="426"/>
        <w:jc w:val="both"/>
        <w:rPr>
          <w:rFonts w:ascii="Arial Narrow" w:hAnsi="Arial Narrow" w:cs="Arial Narrow"/>
        </w:rPr>
      </w:pPr>
    </w:p>
    <w:p w:rsidR="00412764" w:rsidRDefault="00412764" w:rsidP="00412764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Zadanie nr 1. Prowadzenie działań i świadczeń pomocowych w tym terapeutycznych, </w:t>
      </w:r>
      <w:proofErr w:type="spellStart"/>
      <w:r>
        <w:rPr>
          <w:rFonts w:ascii="Arial Narrow" w:hAnsi="Arial Narrow" w:cs="Arial Narrow"/>
          <w:b/>
          <w:color w:val="000000"/>
        </w:rPr>
        <w:t>postrehabilitacyjnych</w:t>
      </w:r>
      <w:proofErr w:type="spellEnd"/>
      <w:r>
        <w:rPr>
          <w:rFonts w:ascii="Arial Narrow" w:hAnsi="Arial Narrow" w:cs="Arial Narrow"/>
          <w:b/>
          <w:color w:val="000000"/>
        </w:rPr>
        <w:t xml:space="preserve">, zapobiegawczych i integracyjnych dla osób uzależnionych </w:t>
      </w:r>
      <w:r>
        <w:rPr>
          <w:rFonts w:ascii="Arial Narrow" w:hAnsi="Arial Narrow" w:cs="Arial Narrow"/>
          <w:b/>
          <w:color w:val="000000"/>
        </w:rPr>
        <w:br/>
        <w:t xml:space="preserve">i współuzależnionych i Dorosłych Dzieci Alkoholików (DDA) oraz programów i świadczeń </w:t>
      </w:r>
      <w:r>
        <w:rPr>
          <w:rFonts w:ascii="Arial Narrow" w:hAnsi="Arial Narrow" w:cs="Arial Narrow"/>
          <w:b/>
          <w:color w:val="000000"/>
        </w:rPr>
        <w:br/>
        <w:t xml:space="preserve">z zakresu terapii uzależnień dla dzieci, młodzieży i ich rodziców/opiekunów. </w:t>
      </w:r>
    </w:p>
    <w:p w:rsidR="00412764" w:rsidRDefault="00412764" w:rsidP="00412764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Celem zadania jest udzielanie wsparcia i profesjonalnej pomocy, która może przybierać różne formy, </w:t>
      </w:r>
      <w:r>
        <w:rPr>
          <w:rFonts w:ascii="Arial Narrow" w:hAnsi="Arial Narrow" w:cs="Arial Narrow"/>
          <w:color w:val="000000"/>
        </w:rPr>
        <w:br/>
        <w:t xml:space="preserve">w zależności od indywidualnej sytuacji i potrzeb, w tym m.in.: </w:t>
      </w:r>
    </w:p>
    <w:p w:rsidR="00412764" w:rsidRDefault="00412764" w:rsidP="00412764">
      <w:pPr>
        <w:numPr>
          <w:ilvl w:val="0"/>
          <w:numId w:val="32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edukacja, </w:t>
      </w:r>
    </w:p>
    <w:p w:rsidR="00412764" w:rsidRDefault="00412764" w:rsidP="00412764">
      <w:pPr>
        <w:numPr>
          <w:ilvl w:val="0"/>
          <w:numId w:val="32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poradnictwo, </w:t>
      </w:r>
    </w:p>
    <w:p w:rsidR="00412764" w:rsidRDefault="00412764" w:rsidP="00412764">
      <w:pPr>
        <w:numPr>
          <w:ilvl w:val="0"/>
          <w:numId w:val="32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interwencja kryzysowa, </w:t>
      </w:r>
    </w:p>
    <w:p w:rsidR="00412764" w:rsidRDefault="00412764" w:rsidP="00412764">
      <w:pPr>
        <w:numPr>
          <w:ilvl w:val="0"/>
          <w:numId w:val="32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pomoc psychologiczna w rozwoju osobistym, </w:t>
      </w:r>
    </w:p>
    <w:p w:rsidR="00412764" w:rsidRDefault="00412764" w:rsidP="00412764">
      <w:pPr>
        <w:numPr>
          <w:ilvl w:val="0"/>
          <w:numId w:val="32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motywowanie do podjęcia psychoterapii (pomoc o charakterze krótkotrwałym), </w:t>
      </w:r>
    </w:p>
    <w:p w:rsidR="00412764" w:rsidRDefault="00412764" w:rsidP="00412764">
      <w:pPr>
        <w:numPr>
          <w:ilvl w:val="0"/>
          <w:numId w:val="32"/>
        </w:numPr>
        <w:ind w:left="786"/>
        <w:jc w:val="both"/>
        <w:rPr>
          <w:rFonts w:ascii="Arial Narrow" w:hAnsi="Arial Narrow" w:cs="Arial Narrow"/>
          <w:b/>
          <w:color w:val="000000"/>
          <w:sz w:val="12"/>
          <w:szCs w:val="12"/>
        </w:rPr>
      </w:pPr>
      <w:r>
        <w:rPr>
          <w:rFonts w:ascii="Arial Narrow" w:hAnsi="Arial Narrow" w:cs="Arial Narrow"/>
          <w:color w:val="000000"/>
        </w:rPr>
        <w:t xml:space="preserve">psychoterapia (krótko- i średnioterminowa) </w:t>
      </w:r>
    </w:p>
    <w:p w:rsidR="00412764" w:rsidRDefault="00412764" w:rsidP="00412764">
      <w:pPr>
        <w:ind w:left="1068"/>
        <w:jc w:val="both"/>
        <w:rPr>
          <w:rFonts w:ascii="Arial Narrow" w:hAnsi="Arial Narrow" w:cs="Arial Narrow"/>
          <w:b/>
          <w:color w:val="000000"/>
          <w:sz w:val="12"/>
          <w:szCs w:val="12"/>
        </w:rPr>
      </w:pPr>
    </w:p>
    <w:p w:rsidR="00412764" w:rsidRDefault="00412764" w:rsidP="00412764">
      <w:pPr>
        <w:numPr>
          <w:ilvl w:val="0"/>
          <w:numId w:val="31"/>
        </w:numPr>
        <w:ind w:hanging="64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planowane środki finansowe na realizację</w:t>
      </w:r>
      <w:r w:rsidR="00E658AF">
        <w:rPr>
          <w:rFonts w:ascii="Arial Narrow" w:hAnsi="Arial Narrow" w:cs="Arial Narrow"/>
        </w:rPr>
        <w:t xml:space="preserve"> zadań publicznych w 2020</w:t>
      </w:r>
      <w:r>
        <w:rPr>
          <w:rFonts w:ascii="Arial Narrow" w:hAnsi="Arial Narrow" w:cs="Arial Narrow"/>
        </w:rPr>
        <w:t xml:space="preserve"> roku –  </w:t>
      </w:r>
      <w:r w:rsidRPr="00E658AF">
        <w:rPr>
          <w:rFonts w:ascii="Arial Narrow" w:hAnsi="Arial Narrow" w:cs="Arial Narrow"/>
          <w:b/>
        </w:rPr>
        <w:t>20 000,00 zł</w:t>
      </w:r>
    </w:p>
    <w:p w:rsidR="00EA3B2C" w:rsidRPr="001F043D" w:rsidRDefault="00412764" w:rsidP="001F043D">
      <w:pPr>
        <w:numPr>
          <w:ilvl w:val="0"/>
          <w:numId w:val="31"/>
        </w:numPr>
        <w:ind w:hanging="642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przekazane środki finansowe na rea</w:t>
      </w:r>
      <w:r w:rsidR="00E658AF">
        <w:rPr>
          <w:rFonts w:ascii="Arial Narrow" w:hAnsi="Arial Narrow" w:cs="Arial Narrow"/>
        </w:rPr>
        <w:t>lizację zadań publicznych w 2019</w:t>
      </w:r>
      <w:r>
        <w:rPr>
          <w:rFonts w:ascii="Arial Narrow" w:hAnsi="Arial Narrow" w:cs="Arial Narrow"/>
        </w:rPr>
        <w:t xml:space="preserve"> roku – </w:t>
      </w:r>
      <w:r w:rsidR="00E658AF">
        <w:rPr>
          <w:rFonts w:ascii="Arial Narrow" w:hAnsi="Arial Narrow" w:cs="Arial Narrow"/>
        </w:rPr>
        <w:t>10 000,00</w:t>
      </w:r>
      <w:r>
        <w:rPr>
          <w:rFonts w:ascii="Arial Narrow" w:hAnsi="Arial Narrow" w:cs="Arial Narrow"/>
        </w:rPr>
        <w:t xml:space="preserve"> zł</w:t>
      </w:r>
    </w:p>
    <w:p w:rsidR="001F043D" w:rsidRDefault="001F043D" w:rsidP="001F043D">
      <w:pPr>
        <w:jc w:val="both"/>
        <w:rPr>
          <w:rFonts w:ascii="Arial Narrow" w:hAnsi="Arial Narrow" w:cs="Arial Narrow"/>
          <w:b/>
        </w:rPr>
      </w:pPr>
    </w:p>
    <w:p w:rsidR="00412764" w:rsidRDefault="00412764" w:rsidP="00412764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</w:rPr>
        <w:t xml:space="preserve">Zadanie nr 2. Dofinansowanie realizacji zadań statutowych stowarzyszeń abstynenckich na rzecz swoich członków i ich rodzin, a także na rzecz społeczności lokalnej. </w:t>
      </w:r>
    </w:p>
    <w:p w:rsidR="00412764" w:rsidRDefault="00412764" w:rsidP="00412764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Celem zadania jest wsparcie bieżącej działalności stowarzyszeń abstynenckich działających na terenie Włocławka.</w:t>
      </w:r>
    </w:p>
    <w:p w:rsidR="00412764" w:rsidRDefault="00412764" w:rsidP="00412764">
      <w:pPr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Zadanie powinno być realizowane w  obszarach działania określonych w „R</w:t>
      </w:r>
      <w:r w:rsidR="00E658AF">
        <w:rPr>
          <w:rFonts w:ascii="Arial Narrow" w:hAnsi="Arial Narrow" w:cs="Arial Narrow"/>
          <w:color w:val="000000"/>
        </w:rPr>
        <w:t>ekomendacjach PARPA 2020</w:t>
      </w:r>
      <w:r>
        <w:rPr>
          <w:rFonts w:ascii="Arial Narrow" w:hAnsi="Arial Narrow" w:cs="Arial Narrow"/>
          <w:color w:val="000000"/>
        </w:rPr>
        <w:t>”, takich jak: obszar trzeźwościowy (w tym rehabilitacyjny), pomocowy (w tym interwencyjny), na rzecz promowania abstynencji i zdrowego stylu życia, kulturalno-towarzyski (promujący zdrowy</w:t>
      </w:r>
      <w:r>
        <w:rPr>
          <w:rFonts w:ascii="Arial Narrow" w:hAnsi="Arial Narrow" w:cs="Arial Narrow"/>
          <w:color w:val="000000"/>
        </w:rPr>
        <w:br/>
      </w:r>
      <w:r>
        <w:rPr>
          <w:rFonts w:ascii="Arial Narrow" w:hAnsi="Arial Narrow" w:cs="Arial Narrow"/>
          <w:color w:val="000000"/>
        </w:rPr>
        <w:lastRenderedPageBreak/>
        <w:t xml:space="preserve">i trzeźwy styl życia), ukierunkowany na dzieci i młodzież, współpracy oraz współdziałania na rzecz i ze społecznością lokalną, współpracy z innymi organizacjami i instytucjami, promocji statutowych działań, </w:t>
      </w:r>
      <w:r>
        <w:rPr>
          <w:rFonts w:ascii="Arial Narrow" w:hAnsi="Arial Narrow" w:cs="Arial Narrow"/>
          <w:color w:val="000000"/>
        </w:rPr>
        <w:br/>
        <w:t>w tym m.in:</w:t>
      </w:r>
    </w:p>
    <w:p w:rsidR="00412764" w:rsidRDefault="00412764" w:rsidP="00412764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:rsidR="00412764" w:rsidRDefault="00412764" w:rsidP="00412764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  Warunkiem uruchomienia specjalistycznych programów (np. pomocy psychologicznej) jest współpraca z osobami posiadającymi odpowiednie przygotowanie i kwalifikacje).</w:t>
      </w:r>
    </w:p>
    <w:p w:rsidR="00412764" w:rsidRDefault="00412764" w:rsidP="00412764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realizacji działań z zakresu promowania zdrowego i trzeźwego stylu życia dla osób dorosłych, </w:t>
      </w:r>
      <w:r>
        <w:rPr>
          <w:rFonts w:ascii="Arial Narrow" w:hAnsi="Arial Narrow" w:cs="Arial Narrow"/>
          <w:color w:val="000000"/>
        </w:rPr>
        <w:br/>
        <w:t xml:space="preserve">ale również dzieci i młodzieży – m. in. poprzez takie formy, jak sport, organizowanie „dni trzeźwości”, festynów czy </w:t>
      </w:r>
      <w:r w:rsidR="001375D5">
        <w:rPr>
          <w:rFonts w:ascii="Arial Narrow" w:hAnsi="Arial Narrow" w:cs="Arial Narrow"/>
          <w:color w:val="000000"/>
        </w:rPr>
        <w:t>wspólnych wieczorów tematycznych – na terenie miasta Włocławek.</w:t>
      </w:r>
      <w:r>
        <w:rPr>
          <w:rFonts w:ascii="Arial Narrow" w:hAnsi="Arial Narrow" w:cs="Arial Narrow"/>
          <w:color w:val="000000"/>
        </w:rPr>
        <w:t>.</w:t>
      </w:r>
    </w:p>
    <w:p w:rsidR="00412764" w:rsidRDefault="00412764" w:rsidP="00412764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:rsidR="00412764" w:rsidRPr="00765CF1" w:rsidRDefault="00412764" w:rsidP="00412764">
      <w:pPr>
        <w:numPr>
          <w:ilvl w:val="0"/>
          <w:numId w:val="34"/>
        </w:numPr>
        <w:tabs>
          <w:tab w:val="left" w:pos="-1134"/>
        </w:tabs>
        <w:ind w:left="709" w:hanging="283"/>
        <w:jc w:val="both"/>
      </w:pPr>
      <w:r>
        <w:rPr>
          <w:rFonts w:ascii="Arial Narrow" w:hAnsi="Arial Narrow" w:cs="Arial Narrow"/>
          <w:color w:val="000000"/>
        </w:rPr>
        <w:t>podejmowania działań pomocowych w ramach punktu konsultacyjnego, obejmujących</w:t>
      </w:r>
      <w:r>
        <w:rPr>
          <w:rFonts w:ascii="Arial Narrow" w:hAnsi="Arial Narrow" w:cs="Arial Narrow"/>
          <w:color w:val="000000"/>
        </w:rPr>
        <w:br/>
        <w:t xml:space="preserve"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udzielenie stosownego wsparcia </w:t>
      </w:r>
      <w:r>
        <w:rPr>
          <w:rFonts w:ascii="Arial Narrow" w:hAnsi="Arial Narrow" w:cs="Arial Narrow"/>
          <w:color w:val="000000"/>
        </w:rPr>
        <w:br/>
        <w:t xml:space="preserve">i informacji o możliwościach uzyskania pomocy i powstrzymania przemocy, inicjowanie interwencji </w:t>
      </w:r>
    </w:p>
    <w:p w:rsidR="00412764" w:rsidRDefault="00412764" w:rsidP="00412764">
      <w:pPr>
        <w:numPr>
          <w:ilvl w:val="0"/>
          <w:numId w:val="34"/>
        </w:numPr>
        <w:tabs>
          <w:tab w:val="left" w:pos="-1134"/>
        </w:tabs>
        <w:ind w:left="709" w:hanging="283"/>
        <w:jc w:val="both"/>
      </w:pPr>
      <w:r>
        <w:rPr>
          <w:rFonts w:ascii="Arial Narrow" w:hAnsi="Arial Narrow" w:cs="Arial Narrow"/>
          <w:color w:val="000000"/>
        </w:rPr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:rsidR="00412764" w:rsidRDefault="001375D5" w:rsidP="00412764">
      <w:pPr>
        <w:tabs>
          <w:tab w:val="left" w:pos="-1134"/>
        </w:tabs>
        <w:ind w:left="709" w:hanging="283"/>
        <w:jc w:val="both"/>
        <w:rPr>
          <w:rFonts w:ascii="Arial Narrow" w:hAnsi="Arial Narrow"/>
        </w:rPr>
      </w:pPr>
      <w:r>
        <w:t xml:space="preserve">- </w:t>
      </w:r>
      <w:r>
        <w:tab/>
      </w:r>
      <w:r w:rsidRPr="001375D5">
        <w:rPr>
          <w:rFonts w:ascii="Arial Narrow" w:hAnsi="Arial Narrow"/>
        </w:rPr>
        <w:t xml:space="preserve">zakup materiałów </w:t>
      </w:r>
      <w:proofErr w:type="spellStart"/>
      <w:r w:rsidRPr="001375D5">
        <w:rPr>
          <w:rFonts w:ascii="Arial Narrow" w:hAnsi="Arial Narrow"/>
        </w:rPr>
        <w:t>edukacyjno</w:t>
      </w:r>
      <w:proofErr w:type="spellEnd"/>
      <w:r w:rsidRPr="001375D5">
        <w:rPr>
          <w:rFonts w:ascii="Arial Narrow" w:hAnsi="Arial Narrow"/>
        </w:rPr>
        <w:t xml:space="preserve"> – informacyjnych z dziedziny uzależnień.</w:t>
      </w:r>
    </w:p>
    <w:p w:rsidR="00EB3D7B" w:rsidRDefault="00EB3D7B" w:rsidP="00412764">
      <w:pPr>
        <w:tabs>
          <w:tab w:val="left" w:pos="-1134"/>
        </w:tabs>
        <w:ind w:left="709" w:hanging="283"/>
        <w:jc w:val="both"/>
      </w:pPr>
    </w:p>
    <w:p w:rsidR="00412764" w:rsidRDefault="00412764" w:rsidP="00412764">
      <w:pPr>
        <w:pStyle w:val="Akapitzlist1"/>
        <w:numPr>
          <w:ilvl w:val="0"/>
          <w:numId w:val="35"/>
        </w:numPr>
        <w:tabs>
          <w:tab w:val="left" w:pos="709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w </w:t>
      </w:r>
      <w:r w:rsidRPr="00E658AF">
        <w:rPr>
          <w:rFonts w:ascii="Arial Narrow" w:hAnsi="Arial Narrow" w:cs="Arial Narrow"/>
          <w:b/>
        </w:rPr>
        <w:t>20</w:t>
      </w:r>
      <w:r w:rsidR="00E658AF" w:rsidRPr="00E658AF">
        <w:rPr>
          <w:rFonts w:ascii="Arial Narrow" w:hAnsi="Arial Narrow" w:cs="Arial Narrow"/>
          <w:b/>
        </w:rPr>
        <w:t>20</w:t>
      </w:r>
      <w:r w:rsidR="00E050E4">
        <w:rPr>
          <w:rFonts w:ascii="Arial Narrow" w:hAnsi="Arial Narrow" w:cs="Arial Narrow"/>
          <w:b/>
        </w:rPr>
        <w:t xml:space="preserve"> roku –   60</w:t>
      </w:r>
      <w:r w:rsidRPr="00E658AF">
        <w:rPr>
          <w:rFonts w:ascii="Arial Narrow" w:hAnsi="Arial Narrow" w:cs="Arial Narrow"/>
          <w:b/>
        </w:rPr>
        <w:t> 000,00 zł</w:t>
      </w:r>
      <w:r>
        <w:rPr>
          <w:rFonts w:ascii="Arial Narrow" w:hAnsi="Arial Narrow" w:cs="Arial Narrow"/>
        </w:rPr>
        <w:t xml:space="preserve"> </w:t>
      </w:r>
    </w:p>
    <w:p w:rsidR="00412764" w:rsidRDefault="00412764" w:rsidP="00412764">
      <w:pPr>
        <w:pStyle w:val="Akapitzlist1"/>
        <w:numPr>
          <w:ilvl w:val="0"/>
          <w:numId w:val="35"/>
        </w:numPr>
        <w:tabs>
          <w:tab w:val="left" w:pos="709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przekazane środki finansowe na rea</w:t>
      </w:r>
      <w:r w:rsidR="00E658AF">
        <w:rPr>
          <w:rFonts w:ascii="Arial Narrow" w:hAnsi="Arial Narrow" w:cs="Arial Narrow"/>
        </w:rPr>
        <w:t>lizację zadań publicznych w 2019</w:t>
      </w:r>
      <w:r>
        <w:rPr>
          <w:rFonts w:ascii="Arial Narrow" w:hAnsi="Arial Narrow" w:cs="Arial Narrow"/>
        </w:rPr>
        <w:t xml:space="preserve"> roku – </w:t>
      </w:r>
      <w:r w:rsidR="00E658AF">
        <w:rPr>
          <w:rFonts w:ascii="Arial Narrow" w:hAnsi="Arial Narrow" w:cs="Arial Narrow"/>
        </w:rPr>
        <w:t xml:space="preserve">38 </w:t>
      </w:r>
      <w:r>
        <w:rPr>
          <w:rFonts w:ascii="Arial Narrow" w:hAnsi="Arial Narrow" w:cs="Arial Narrow"/>
        </w:rPr>
        <w:t xml:space="preserve">000,00 zł </w:t>
      </w:r>
    </w:p>
    <w:p w:rsidR="00412764" w:rsidRDefault="00412764" w:rsidP="00412764">
      <w:pPr>
        <w:pStyle w:val="Akapitzlist1"/>
        <w:tabs>
          <w:tab w:val="left" w:pos="709"/>
        </w:tabs>
        <w:ind w:left="786"/>
        <w:jc w:val="both"/>
        <w:rPr>
          <w:rFonts w:ascii="Arial Narrow" w:hAnsi="Arial Narrow" w:cs="Arial Narrow"/>
        </w:rPr>
      </w:pPr>
    </w:p>
    <w:p w:rsidR="00412764" w:rsidRDefault="00412764" w:rsidP="00412764">
      <w:pPr>
        <w:spacing w:after="120"/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Zadanie nr 3. Dofinansowanie obozów i kolonii dla dzieci z rodzin z problemem uzależnień, które powinny być integralnym elementem rocznego programu socjoterapeutycznego lub profilaktycznego i uzupełnieniem całorocznej pracy z dziećmi.</w:t>
      </w:r>
    </w:p>
    <w:p w:rsidR="00412764" w:rsidRDefault="00412764" w:rsidP="00412764">
      <w:pPr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 xml:space="preserve">Zadanie adresowane jest do podmiotów prowadzących całoroczną działalność o charakterze </w:t>
      </w:r>
      <w:r>
        <w:rPr>
          <w:rFonts w:ascii="Arial Narrow" w:hAnsi="Arial Narrow" w:cs="Arial Narrow"/>
          <w:color w:val="000000"/>
        </w:rPr>
        <w:t xml:space="preserve">socjoterapeutycznym, opiekuńczo-wychowawczym, pomocowym. Organizacja wypoczynku letniego ma stanowić element </w:t>
      </w:r>
      <w:r>
        <w:rPr>
          <w:rFonts w:ascii="Arial Narrow" w:hAnsi="Arial Narrow" w:cs="Arial"/>
          <w:bCs/>
          <w:color w:val="000000"/>
        </w:rPr>
        <w:t>udzielania rodzinom, w których występuje problem uzależnień, wsparcia</w:t>
      </w:r>
      <w:r>
        <w:rPr>
          <w:rFonts w:ascii="Arial Narrow" w:hAnsi="Arial Narrow" w:cs="Arial"/>
          <w:bCs/>
          <w:color w:val="000000"/>
        </w:rPr>
        <w:br/>
        <w:t>w zakresie prowadzenia działań ukierunkowanych na zapobieganie i ograniczanie skutków społecznych związanych z nadużywaniem alkoholu lub wynikających z innych uzależnień.</w:t>
      </w:r>
      <w:r>
        <w:rPr>
          <w:rFonts w:ascii="Arial Narrow" w:hAnsi="Arial Narrow" w:cs="Arial Narrow"/>
          <w:color w:val="000000"/>
        </w:rPr>
        <w:t xml:space="preserve"> </w:t>
      </w:r>
    </w:p>
    <w:p w:rsidR="00412764" w:rsidRDefault="00412764" w:rsidP="00412764">
      <w:pPr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</w:rPr>
        <w:t xml:space="preserve">Podczas obozów i kolonii organizowanych w ramach tego zadania, powinny być realizowane założenia </w:t>
      </w:r>
      <w:r>
        <w:rPr>
          <w:rFonts w:ascii="Arial Narrow" w:hAnsi="Arial Narrow" w:cs="Arial Narrow"/>
          <w:color w:val="000000"/>
        </w:rPr>
        <w:br/>
        <w:t>z całorocznego programu socjoterapeutycznego lub profilaktycznego, dot. pracy z dziećmi, które pochodzą z rodzin z problemem alkoholowym lub z rodzin zagrożonych patologiami społecznymi.</w:t>
      </w:r>
    </w:p>
    <w:p w:rsidR="00412764" w:rsidRDefault="00412764" w:rsidP="00412764">
      <w:pPr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odreagowanie emocjonalne, zmianę wzorców </w:t>
      </w:r>
      <w:proofErr w:type="spellStart"/>
      <w:r>
        <w:rPr>
          <w:rFonts w:ascii="Arial Narrow" w:hAnsi="Arial Narrow" w:cs="Arial Narrow"/>
        </w:rPr>
        <w:t>zachowań</w:t>
      </w:r>
      <w:proofErr w:type="spellEnd"/>
      <w:r>
        <w:rPr>
          <w:rFonts w:ascii="Arial Narrow" w:hAnsi="Arial Narrow" w:cs="Arial Narrow"/>
        </w:rPr>
        <w:t xml:space="preserve"> poprzez nabywanie nowych umiejętności itp.</w:t>
      </w:r>
    </w:p>
    <w:p w:rsidR="00412764" w:rsidRDefault="00412764" w:rsidP="00412764">
      <w:pPr>
        <w:pStyle w:val="Akapitzlist1"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412764" w:rsidRDefault="00412764" w:rsidP="00412764">
      <w:pPr>
        <w:pStyle w:val="Akapitzlist1"/>
        <w:numPr>
          <w:ilvl w:val="0"/>
          <w:numId w:val="36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</w:t>
      </w:r>
      <w:r w:rsidRPr="00E658AF">
        <w:rPr>
          <w:rFonts w:ascii="Arial Narrow" w:hAnsi="Arial Narrow" w:cs="Arial Narrow"/>
          <w:b/>
        </w:rPr>
        <w:t>w 20</w:t>
      </w:r>
      <w:r w:rsidR="00E658AF" w:rsidRPr="00E658AF">
        <w:rPr>
          <w:rFonts w:ascii="Arial Narrow" w:hAnsi="Arial Narrow" w:cs="Arial Narrow"/>
          <w:b/>
        </w:rPr>
        <w:t>20</w:t>
      </w:r>
      <w:r w:rsidRPr="00E658AF">
        <w:rPr>
          <w:rFonts w:ascii="Arial Narrow" w:hAnsi="Arial Narrow" w:cs="Arial Narrow"/>
          <w:b/>
        </w:rPr>
        <w:t xml:space="preserve"> roku –  70 000,00 zł</w:t>
      </w:r>
      <w:r>
        <w:rPr>
          <w:rFonts w:ascii="Arial Narrow" w:hAnsi="Arial Narrow" w:cs="Arial Narrow"/>
        </w:rPr>
        <w:t xml:space="preserve"> </w:t>
      </w:r>
    </w:p>
    <w:p w:rsidR="00412764" w:rsidRDefault="00412764" w:rsidP="001F043D">
      <w:pPr>
        <w:pStyle w:val="Akapitzlist1"/>
        <w:numPr>
          <w:ilvl w:val="0"/>
          <w:numId w:val="36"/>
        </w:numPr>
        <w:jc w:val="both"/>
      </w:pPr>
      <w:r>
        <w:rPr>
          <w:rFonts w:ascii="Arial Narrow" w:hAnsi="Arial Narrow" w:cs="Arial Narrow"/>
        </w:rPr>
        <w:t>przekazane środki finansowe na realizację</w:t>
      </w:r>
      <w:r w:rsidR="00E658AF">
        <w:rPr>
          <w:rFonts w:ascii="Arial Narrow" w:hAnsi="Arial Narrow" w:cs="Arial Narrow"/>
        </w:rPr>
        <w:t xml:space="preserve"> zadań publicznych w 2019</w:t>
      </w:r>
      <w:r>
        <w:rPr>
          <w:rFonts w:ascii="Arial Narrow" w:hAnsi="Arial Narrow" w:cs="Arial Narrow"/>
        </w:rPr>
        <w:t xml:space="preserve"> roku – </w:t>
      </w:r>
      <w:r w:rsidR="00E658AF">
        <w:rPr>
          <w:rFonts w:ascii="Arial Narrow" w:hAnsi="Arial Narrow" w:cs="Arial Narrow"/>
        </w:rPr>
        <w:t>70</w:t>
      </w:r>
      <w:r>
        <w:rPr>
          <w:rFonts w:ascii="Arial Narrow" w:hAnsi="Arial Narrow" w:cs="Arial Narrow"/>
        </w:rPr>
        <w:t xml:space="preserve"> 000,00 </w:t>
      </w:r>
      <w:proofErr w:type="spellStart"/>
      <w:r>
        <w:rPr>
          <w:rFonts w:ascii="Arial Narrow" w:hAnsi="Arial Narrow" w:cs="Arial Narrow"/>
        </w:rPr>
        <w:t>zł</w:t>
      </w:r>
      <w:r>
        <w:rPr>
          <w:rFonts w:ascii="Arial Narrow" w:eastAsia="Times New Roman" w:hAnsi="Arial Narrow" w:cs="Arial Narrow"/>
          <w:b/>
          <w:spacing w:val="-5"/>
        </w:rPr>
        <w:t>Zadanie</w:t>
      </w:r>
      <w:proofErr w:type="spellEnd"/>
      <w:r>
        <w:rPr>
          <w:rFonts w:ascii="Arial Narrow" w:eastAsia="Times New Roman" w:hAnsi="Arial Narrow" w:cs="Arial Narrow"/>
          <w:b/>
          <w:spacing w:val="-5"/>
        </w:rPr>
        <w:t xml:space="preserve"> nr 4. Prowadzenie działań profilaktycznych poprzez zagospodarowanie czasu wolnego dzieci </w:t>
      </w:r>
      <w:r>
        <w:rPr>
          <w:rFonts w:ascii="Arial Narrow" w:eastAsia="Times New Roman" w:hAnsi="Arial Narrow" w:cs="Arial Narrow"/>
          <w:b/>
          <w:spacing w:val="-5"/>
        </w:rPr>
        <w:br/>
        <w:t>i młodzieży w okresie wakacji letnich, w tym:</w:t>
      </w:r>
    </w:p>
    <w:p w:rsidR="00412764" w:rsidRDefault="00412764" w:rsidP="00412764">
      <w:pPr>
        <w:ind w:left="426"/>
        <w:jc w:val="both"/>
      </w:pPr>
    </w:p>
    <w:p w:rsidR="00412764" w:rsidRDefault="00412764" w:rsidP="00412764">
      <w:pPr>
        <w:pStyle w:val="Akapitzlist1"/>
        <w:numPr>
          <w:ilvl w:val="0"/>
          <w:numId w:val="37"/>
        </w:numPr>
        <w:spacing w:after="240"/>
        <w:jc w:val="both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  <w:b/>
          <w:color w:val="000000"/>
        </w:rPr>
        <w:lastRenderedPageBreak/>
        <w:t>organizowanie półkolonii z programem profilaktycznym</w:t>
      </w:r>
    </w:p>
    <w:p w:rsidR="00412764" w:rsidRDefault="00412764" w:rsidP="00412764">
      <w:pPr>
        <w:pStyle w:val="Akapitzlist1"/>
        <w:tabs>
          <w:tab w:val="left" w:pos="709"/>
        </w:tabs>
        <w:spacing w:after="240"/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412764" w:rsidRDefault="00412764" w:rsidP="00412764">
      <w:pPr>
        <w:pStyle w:val="Akapitzlist1"/>
        <w:tabs>
          <w:tab w:val="left" w:pos="709"/>
        </w:tabs>
        <w:spacing w:after="240"/>
        <w:ind w:left="708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>
        <w:rPr>
          <w:rFonts w:ascii="Arial Narrow" w:eastAsia="Modern880PL-Regular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czynników</w:t>
      </w:r>
      <w:r>
        <w:rPr>
          <w:rFonts w:ascii="Arial Narrow" w:eastAsia="Modern880PL-Regular" w:hAnsi="Arial Narrow" w:cs="Arial Narrow"/>
          <w:color w:val="000000"/>
        </w:rPr>
        <w:t xml:space="preserve"> ryzyka </w:t>
      </w:r>
      <w:r>
        <w:rPr>
          <w:rFonts w:ascii="Arial Narrow" w:hAnsi="Arial Narrow" w:cs="Arial Narrow"/>
          <w:color w:val="000000"/>
        </w:rPr>
        <w:t>sprzyjających</w:t>
      </w:r>
      <w:r>
        <w:rPr>
          <w:rFonts w:ascii="Arial Narrow" w:eastAsia="Modern880PL-Regular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uwzględnić m. in. wyjścia dzieci na pływalnię, do kina, do muzeum itp. placówek. Zadanie powinno być skierowane do jak największej liczby odbiorców, ze szczególnym uwzględnieniem dzieci </w:t>
      </w:r>
      <w:r>
        <w:rPr>
          <w:rFonts w:ascii="Arial Narrow" w:hAnsi="Arial Narrow" w:cs="Arial Narrow"/>
          <w:color w:val="000000"/>
        </w:rPr>
        <w:br/>
        <w:t xml:space="preserve">i młodzieży nie biorącej udziału w zajęciach organizowanych w roku szkolnym przez kluby sportowe </w:t>
      </w:r>
      <w:r>
        <w:rPr>
          <w:rFonts w:ascii="Arial Narrow" w:hAnsi="Arial Narrow" w:cs="Arial Narrow"/>
          <w:color w:val="000000"/>
        </w:rPr>
        <w:br/>
        <w:t xml:space="preserve">i UKS-y. Udział w zajęciach powinny mieć zapewnione dzieci i młodzież kierowane przez asystenta rodziny i pracownika socjalnego lub pedagoga szkolnego. W ofercie, w planowanym terminie realizacji zadania, powinny  zostać określone dni i ramy godzinowe półkolonii.  </w:t>
      </w:r>
    </w:p>
    <w:p w:rsidR="00412764" w:rsidRDefault="00412764" w:rsidP="00412764">
      <w:pPr>
        <w:numPr>
          <w:ilvl w:val="0"/>
          <w:numId w:val="37"/>
        </w:numPr>
        <w:ind w:left="709" w:hanging="281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prowadzenie otwartych zajęć propagujących aktywny wypoczynek</w:t>
      </w:r>
    </w:p>
    <w:p w:rsidR="00412764" w:rsidRDefault="00412764" w:rsidP="00412764">
      <w:pPr>
        <w:ind w:left="709"/>
        <w:jc w:val="both"/>
        <w:rPr>
          <w:rFonts w:ascii="Arial Narrow" w:hAnsi="Arial Narrow" w:cs="Arial Narrow"/>
          <w:b/>
          <w:color w:val="000000"/>
        </w:rPr>
      </w:pPr>
    </w:p>
    <w:p w:rsidR="00412764" w:rsidRDefault="00412764" w:rsidP="00412764">
      <w:pPr>
        <w:ind w:left="709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:rsidR="00412764" w:rsidRDefault="00412764" w:rsidP="00412764">
      <w:pPr>
        <w:ind w:left="708"/>
        <w:jc w:val="both"/>
      </w:pPr>
      <w:r>
        <w:rPr>
          <w:rFonts w:ascii="Arial Narrow" w:hAnsi="Arial Narrow" w:cs="Arial Narrow"/>
          <w:color w:val="000000"/>
        </w:rPr>
        <w:t>Zadania powinny zmierzać do zmniejszenia bądź eliminowania czynników sprzyjających agresji</w:t>
      </w:r>
      <w:r>
        <w:rPr>
          <w:rFonts w:ascii="Arial Narrow" w:hAnsi="Arial Narrow" w:cs="Arial Narrow"/>
          <w:color w:val="000000"/>
        </w:rPr>
        <w:br/>
        <w:t xml:space="preserve">i przemocy rówieśniczej oraz ograniczenie </w:t>
      </w:r>
      <w:proofErr w:type="spellStart"/>
      <w:r>
        <w:rPr>
          <w:rFonts w:ascii="Arial Narrow" w:hAnsi="Arial Narrow" w:cs="Arial Narrow"/>
          <w:color w:val="000000"/>
        </w:rPr>
        <w:t>zachowań</w:t>
      </w:r>
      <w:proofErr w:type="spellEnd"/>
      <w:r>
        <w:rPr>
          <w:rFonts w:ascii="Arial Narrow" w:hAnsi="Arial Narrow" w:cs="Arial Narrow"/>
          <w:color w:val="000000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997E7E">
        <w:t xml:space="preserve"> </w:t>
      </w:r>
      <w:r w:rsidRPr="00997E7E">
        <w:rPr>
          <w:rFonts w:ascii="Arial Narrow" w:hAnsi="Arial Narrow" w:cs="Arial Narrow"/>
          <w:color w:val="000000"/>
        </w:rPr>
        <w:t xml:space="preserve">W ofercie, w planowanym terminie realizacji zadania, powinny  zostać określone dni i ramy godzinowe </w:t>
      </w:r>
      <w:r>
        <w:rPr>
          <w:rFonts w:ascii="Arial Narrow" w:hAnsi="Arial Narrow" w:cs="Arial Narrow"/>
          <w:color w:val="000000"/>
        </w:rPr>
        <w:t>otwartych zajęć propagujących aktywny wypoczynek.</w:t>
      </w:r>
    </w:p>
    <w:p w:rsidR="00412764" w:rsidRDefault="00412764" w:rsidP="00412764">
      <w:pPr>
        <w:ind w:left="708"/>
        <w:jc w:val="both"/>
      </w:pPr>
    </w:p>
    <w:p w:rsidR="00412764" w:rsidRDefault="00412764" w:rsidP="00412764">
      <w:pPr>
        <w:ind w:left="70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Rekomenduje się realizację zadania w partnerstwie z podmiotami realizującymi zadania</w:t>
      </w:r>
      <w:r>
        <w:rPr>
          <w:rFonts w:ascii="Arial Narrow" w:hAnsi="Arial Narrow" w:cs="Arial Narrow"/>
          <w:color w:val="000000"/>
        </w:rPr>
        <w:br/>
        <w:t>w obszarze profilaktyki i porządku publicznego oraz placówkami kultury, w tym m. in.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Miejskim Ośrodkiem Pomocy Rodzinie we Włocławku,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Poradnią </w:t>
      </w:r>
      <w:proofErr w:type="spellStart"/>
      <w:r>
        <w:rPr>
          <w:rFonts w:ascii="Arial Narrow" w:hAnsi="Arial Narrow" w:cs="Arial Narrow"/>
          <w:color w:val="000000"/>
        </w:rPr>
        <w:t>Psychologiczno</w:t>
      </w:r>
      <w:proofErr w:type="spellEnd"/>
      <w:r>
        <w:rPr>
          <w:rFonts w:ascii="Arial Narrow" w:hAnsi="Arial Narrow" w:cs="Arial Narrow"/>
          <w:color w:val="000000"/>
        </w:rPr>
        <w:t xml:space="preserve"> – Pedagogiczną we Włocławku,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Komendą Miejską Policji we Włocławku,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Strażą Miejską we Włocławku,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Centrum Kultury „Browar B” we Włocławku,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organizacjami harcerskimi, </w:t>
      </w:r>
    </w:p>
    <w:p w:rsidR="00412764" w:rsidRDefault="00412764" w:rsidP="00412764">
      <w:pPr>
        <w:numPr>
          <w:ilvl w:val="0"/>
          <w:numId w:val="38"/>
        </w:numPr>
        <w:tabs>
          <w:tab w:val="left" w:pos="993"/>
        </w:tabs>
        <w:ind w:left="708" w:firstLine="0"/>
        <w:jc w:val="both"/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placówkami wsparcia dziennego (świetlice środowiskowe).</w:t>
      </w:r>
    </w:p>
    <w:p w:rsidR="00412764" w:rsidRDefault="00412764" w:rsidP="00412764">
      <w:pPr>
        <w:tabs>
          <w:tab w:val="left" w:pos="993"/>
        </w:tabs>
        <w:ind w:left="708"/>
        <w:jc w:val="both"/>
      </w:pPr>
    </w:p>
    <w:p w:rsidR="00412764" w:rsidRDefault="00412764" w:rsidP="00412764">
      <w:pPr>
        <w:pStyle w:val="Akapitzlist1"/>
        <w:numPr>
          <w:ilvl w:val="0"/>
          <w:numId w:val="39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w </w:t>
      </w:r>
      <w:r w:rsidRPr="00E658AF">
        <w:rPr>
          <w:rFonts w:ascii="Arial Narrow" w:hAnsi="Arial Narrow" w:cs="Arial Narrow"/>
          <w:b/>
        </w:rPr>
        <w:t>20</w:t>
      </w:r>
      <w:r w:rsidR="00E658AF">
        <w:rPr>
          <w:rFonts w:ascii="Arial Narrow" w:hAnsi="Arial Narrow" w:cs="Arial Narrow"/>
          <w:b/>
        </w:rPr>
        <w:t xml:space="preserve">20 </w:t>
      </w:r>
      <w:r w:rsidRPr="00E658AF">
        <w:rPr>
          <w:rFonts w:ascii="Arial Narrow" w:hAnsi="Arial Narrow" w:cs="Arial Narrow"/>
          <w:b/>
        </w:rPr>
        <w:t>roku –  100 000,00 zł</w:t>
      </w:r>
      <w:r>
        <w:rPr>
          <w:rFonts w:ascii="Arial Narrow" w:hAnsi="Arial Narrow" w:cs="Arial Narrow"/>
        </w:rPr>
        <w:t xml:space="preserve"> </w:t>
      </w:r>
    </w:p>
    <w:p w:rsidR="00412764" w:rsidRDefault="00EB3D7B" w:rsidP="00412764">
      <w:pPr>
        <w:pStyle w:val="Akapitzlist1"/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</w:t>
      </w:r>
      <w:r w:rsidR="00412764">
        <w:rPr>
          <w:rFonts w:ascii="Arial Narrow" w:hAnsi="Arial Narrow" w:cs="Arial Narrow"/>
        </w:rPr>
        <w:t xml:space="preserve">przekazane środki finansowe na realizację zadań </w:t>
      </w:r>
      <w:r w:rsidR="00E658AF">
        <w:rPr>
          <w:rFonts w:ascii="Arial Narrow" w:hAnsi="Arial Narrow" w:cs="Arial Narrow"/>
        </w:rPr>
        <w:t>publicznych w 2019</w:t>
      </w:r>
      <w:r w:rsidR="00412764">
        <w:rPr>
          <w:rFonts w:ascii="Arial Narrow" w:hAnsi="Arial Narrow" w:cs="Arial Narrow"/>
        </w:rPr>
        <w:t xml:space="preserve"> roku – </w:t>
      </w:r>
      <w:r w:rsidR="00E658AF">
        <w:rPr>
          <w:rFonts w:ascii="Arial Narrow" w:hAnsi="Arial Narrow" w:cs="Arial Narrow"/>
        </w:rPr>
        <w:t>100 000</w:t>
      </w:r>
      <w:r w:rsidR="00412764">
        <w:rPr>
          <w:rFonts w:ascii="Arial Narrow" w:hAnsi="Arial Narrow" w:cs="Arial Narrow"/>
        </w:rPr>
        <w:t>,00 zł</w:t>
      </w:r>
    </w:p>
    <w:p w:rsidR="00051EF1" w:rsidRDefault="00051EF1" w:rsidP="00A9302D">
      <w:pPr>
        <w:jc w:val="both"/>
        <w:rPr>
          <w:rFonts w:ascii="Arial Narrow" w:hAnsi="Arial Narrow" w:cs="Arial Narrow"/>
          <w:b/>
          <w:color w:val="000000"/>
        </w:rPr>
      </w:pPr>
    </w:p>
    <w:p w:rsidR="00CE0BD5" w:rsidRPr="00F65645" w:rsidRDefault="00CE0BD5">
      <w:pPr>
        <w:ind w:left="426"/>
        <w:jc w:val="both"/>
        <w:rPr>
          <w:rFonts w:ascii="Arial Narrow" w:hAnsi="Arial Narrow" w:cs="Arial Narrow"/>
          <w:b/>
          <w:color w:val="000000"/>
          <w:sz w:val="12"/>
          <w:szCs w:val="12"/>
          <w:u w:val="single"/>
        </w:rPr>
      </w:pPr>
      <w:r>
        <w:rPr>
          <w:rFonts w:ascii="Arial Narrow" w:hAnsi="Arial Narrow" w:cs="Arial Narrow"/>
          <w:b/>
          <w:color w:val="000000"/>
        </w:rPr>
        <w:t>Zadanie</w:t>
      </w:r>
      <w:r w:rsidR="00A9302D">
        <w:rPr>
          <w:rFonts w:ascii="Arial Narrow" w:hAnsi="Arial Narrow" w:cs="Arial Narrow"/>
          <w:b/>
          <w:color w:val="000000"/>
        </w:rPr>
        <w:t xml:space="preserve"> </w:t>
      </w:r>
      <w:r w:rsidR="00051EF1">
        <w:rPr>
          <w:rFonts w:ascii="Arial Narrow" w:hAnsi="Arial Narrow" w:cs="Arial Narrow"/>
          <w:b/>
          <w:color w:val="000000"/>
        </w:rPr>
        <w:t xml:space="preserve">nr </w:t>
      </w:r>
      <w:r w:rsidR="00412764">
        <w:rPr>
          <w:rFonts w:ascii="Arial Narrow" w:hAnsi="Arial Narrow" w:cs="Arial Narrow"/>
          <w:b/>
          <w:color w:val="000000"/>
        </w:rPr>
        <w:t>5</w:t>
      </w:r>
      <w:r w:rsidR="00051EF1">
        <w:rPr>
          <w:rFonts w:ascii="Arial Narrow" w:hAnsi="Arial Narrow" w:cs="Arial Narrow"/>
          <w:b/>
          <w:color w:val="000000"/>
        </w:rPr>
        <w:t>.</w:t>
      </w:r>
      <w:r w:rsidR="00934592">
        <w:rPr>
          <w:rFonts w:ascii="Arial Narrow" w:hAnsi="Arial Narrow" w:cs="Arial Narrow"/>
          <w:b/>
          <w:color w:val="000000"/>
        </w:rPr>
        <w:t xml:space="preserve"> </w:t>
      </w:r>
      <w:r w:rsidR="00A9302D">
        <w:rPr>
          <w:rFonts w:ascii="Arial Narrow" w:hAnsi="Arial Narrow" w:cs="Arial Narrow"/>
          <w:b/>
          <w:color w:val="000000"/>
        </w:rPr>
        <w:t xml:space="preserve">- </w:t>
      </w:r>
      <w:r>
        <w:rPr>
          <w:rFonts w:ascii="Arial Narrow" w:hAnsi="Arial Narrow" w:cs="Arial Narrow"/>
          <w:b/>
          <w:color w:val="000000"/>
        </w:rPr>
        <w:t>Organizowanie pozalekcyjnych zajęć dla dzieci i młodzieży w roku szkolnym, w tym m.</w:t>
      </w:r>
      <w:r w:rsidR="00BD788B">
        <w:rPr>
          <w:rFonts w:ascii="Arial Narrow" w:hAnsi="Arial Narrow" w:cs="Arial Narrow"/>
          <w:b/>
          <w:color w:val="000000"/>
        </w:rPr>
        <w:t> i</w:t>
      </w:r>
      <w:r>
        <w:rPr>
          <w:rFonts w:ascii="Arial Narrow" w:hAnsi="Arial Narrow" w:cs="Arial Narrow"/>
          <w:b/>
          <w:color w:val="000000"/>
        </w:rPr>
        <w:t xml:space="preserve">n. zajęć </w:t>
      </w:r>
      <w:r w:rsidR="00F65645">
        <w:rPr>
          <w:rFonts w:ascii="Arial Narrow" w:hAnsi="Arial Narrow" w:cs="Arial Narrow"/>
          <w:b/>
          <w:color w:val="000000"/>
        </w:rPr>
        <w:t xml:space="preserve">rozwijających zainteresowania, kulturalnych, rekreacyjnych, </w:t>
      </w:r>
      <w:r w:rsidR="00F65645" w:rsidRPr="00051EF1">
        <w:rPr>
          <w:rFonts w:ascii="Arial Narrow" w:hAnsi="Arial Narrow" w:cs="Arial Narrow"/>
          <w:b/>
          <w:color w:val="000000"/>
        </w:rPr>
        <w:t>sportowych itp.</w:t>
      </w:r>
      <w:r w:rsidR="001F043D" w:rsidRPr="00F65645">
        <w:rPr>
          <w:rFonts w:ascii="Arial Narrow" w:hAnsi="Arial Narrow" w:cs="Arial Narrow"/>
          <w:b/>
          <w:color w:val="000000"/>
          <w:sz w:val="12"/>
          <w:szCs w:val="12"/>
          <w:u w:val="single"/>
        </w:rPr>
        <w:t xml:space="preserve"> </w:t>
      </w:r>
    </w:p>
    <w:p w:rsidR="00CE0BD5" w:rsidRDefault="00CE0BD5">
      <w:pPr>
        <w:pStyle w:val="Akapitzlist1"/>
        <w:spacing w:after="240"/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Celem zadania jest zagospodarowanie, czasu wolnego dzieci i młodzieży poprzez prowadzenie różnorodnych zajęć pozalekcyjnych w trakcie roku szkolnego. Powinny być to zajęcia organizowane przy czynnym udziale uczestników, zakładające wypoczynek i rozrywkę, zdobywanie wiedzy i nowych umiejętności oraz rozwój zainteresowań i uzdolnień indywidualnych. Zajęcia powinny wzmacniać czynniki chroniące, szczególnie poprzez ukazywanie postaw promujących życie bez uzależnień</w:t>
      </w:r>
      <w:r w:rsidR="00BD788B">
        <w:rPr>
          <w:rFonts w:ascii="Arial Narrow" w:hAnsi="Arial Narrow" w:cs="Arial Narrow"/>
          <w:color w:val="000000"/>
        </w:rPr>
        <w:t> </w:t>
      </w:r>
      <w:r>
        <w:rPr>
          <w:rFonts w:ascii="Arial Narrow" w:hAnsi="Arial Narrow" w:cs="Arial Narrow"/>
          <w:color w:val="000000"/>
        </w:rPr>
        <w:t>z wyraźnym określeniem norm zachowania w różnych sytuacjach. Ponadto ważne, aby</w:t>
      </w:r>
      <w:r w:rsidR="005022A2">
        <w:rPr>
          <w:rFonts w:ascii="Arial Narrow" w:hAnsi="Arial Narrow" w:cs="Arial Narrow"/>
          <w:color w:val="000000"/>
        </w:rPr>
        <w:t xml:space="preserve"> oprócz</w:t>
      </w:r>
      <w:r>
        <w:rPr>
          <w:rFonts w:ascii="Arial Narrow" w:hAnsi="Arial Narrow" w:cs="Arial Narrow"/>
          <w:color w:val="000000"/>
        </w:rPr>
        <w:t xml:space="preserve"> elementów rywalizacji wprowadzić jak najwięcej elementów współpracy, zaangażowania całego zespołu. Zadanie może obejmować również organizację zajęć pozalekcyjnych na rzecz dzieci</w:t>
      </w:r>
      <w:r w:rsidR="00BD788B">
        <w:rPr>
          <w:rFonts w:ascii="Arial Narrow" w:hAnsi="Arial Narrow" w:cs="Arial Narrow"/>
          <w:color w:val="000000"/>
        </w:rPr>
        <w:t> </w:t>
      </w:r>
      <w:r>
        <w:rPr>
          <w:rFonts w:ascii="Arial Narrow" w:hAnsi="Arial Narrow" w:cs="Arial Narrow"/>
          <w:color w:val="000000"/>
        </w:rPr>
        <w:t xml:space="preserve">z placówek opiekuńczo-wychowawczych oraz dzieci z placówek wsparcia dziennego. W przypadku zajęć pozalekcyjnych, wskazane są działania profilaktyczne obejmujące m. in.: </w:t>
      </w:r>
    </w:p>
    <w:p w:rsidR="00CE0BD5" w:rsidRDefault="00CE0BD5" w:rsidP="00B13C93">
      <w:pPr>
        <w:pStyle w:val="Akapitzlist1"/>
        <w:numPr>
          <w:ilvl w:val="0"/>
          <w:numId w:val="15"/>
        </w:numPr>
        <w:spacing w:after="240"/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lastRenderedPageBreak/>
        <w:t xml:space="preserve">zasady, normy postępowania zapisane w formie regulaminu zajęć (m. in. zakaz stosowania używek, przeklinania, reguły fair </w:t>
      </w:r>
      <w:proofErr w:type="spellStart"/>
      <w:r>
        <w:rPr>
          <w:rFonts w:ascii="Arial Narrow" w:hAnsi="Arial Narrow" w:cs="Arial Narrow"/>
          <w:color w:val="000000"/>
        </w:rPr>
        <w:t>play</w:t>
      </w:r>
      <w:proofErr w:type="spellEnd"/>
      <w:r>
        <w:rPr>
          <w:rFonts w:ascii="Arial Narrow" w:hAnsi="Arial Narrow" w:cs="Arial Narrow"/>
          <w:color w:val="000000"/>
        </w:rPr>
        <w:t xml:space="preserve"> itp.). Zaleca się, aby uczestnicy zajęć po zapoznaniu się z zasadami, podpisali kontrakt – zobowiązanie do ich przestrzegania (mogą również wprowadzić swoje reguły, niezależne od narzuconego regulaminu),</w:t>
      </w:r>
    </w:p>
    <w:p w:rsidR="00CE0BD5" w:rsidRDefault="00CE0BD5" w:rsidP="00B13C93">
      <w:pPr>
        <w:pStyle w:val="Akapitzlist1"/>
        <w:numPr>
          <w:ilvl w:val="0"/>
          <w:numId w:val="15"/>
        </w:numPr>
        <w:spacing w:after="240"/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trening umiejętności życiowych, uczenie rozwiązywania konfliktów, gry fair </w:t>
      </w:r>
      <w:proofErr w:type="spellStart"/>
      <w:r>
        <w:rPr>
          <w:rFonts w:ascii="Arial Narrow" w:hAnsi="Arial Narrow" w:cs="Arial Narrow"/>
          <w:color w:val="000000"/>
        </w:rPr>
        <w:t>play</w:t>
      </w:r>
      <w:proofErr w:type="spellEnd"/>
      <w:r>
        <w:rPr>
          <w:rFonts w:ascii="Arial Narrow" w:hAnsi="Arial Narrow" w:cs="Arial Narrow"/>
          <w:color w:val="000000"/>
        </w:rPr>
        <w:t>, radzenia sobie z</w:t>
      </w:r>
      <w:r w:rsidR="00BD788B">
        <w:rPr>
          <w:rFonts w:ascii="Arial Narrow" w:hAnsi="Arial Narrow" w:cs="Arial Narrow"/>
          <w:color w:val="000000"/>
        </w:rPr>
        <w:t> </w:t>
      </w:r>
      <w:r>
        <w:rPr>
          <w:rFonts w:ascii="Arial Narrow" w:hAnsi="Arial Narrow" w:cs="Arial Narrow"/>
          <w:color w:val="000000"/>
        </w:rPr>
        <w:t>trudnymi emocjami, ponoszenia konsekwencji decyzji, komunikacji w grupie itp.,</w:t>
      </w:r>
    </w:p>
    <w:p w:rsidR="00CE0BD5" w:rsidRDefault="00CE0BD5" w:rsidP="00BD788B">
      <w:pPr>
        <w:pStyle w:val="Akapitzlist1"/>
        <w:spacing w:after="240"/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 ramach projektów</w:t>
      </w:r>
      <w:r w:rsidR="00DF00D7">
        <w:rPr>
          <w:rFonts w:ascii="Arial Narrow" w:hAnsi="Arial Narrow" w:cs="Arial Narrow"/>
          <w:color w:val="000000"/>
        </w:rPr>
        <w:t xml:space="preserve"> preferowane </w:t>
      </w:r>
      <w:r w:rsidR="00286E29">
        <w:rPr>
          <w:rFonts w:ascii="Arial Narrow" w:hAnsi="Arial Narrow" w:cs="Arial Narrow"/>
          <w:color w:val="000000"/>
        </w:rPr>
        <w:t>będą</w:t>
      </w:r>
      <w:r w:rsidR="00DF00D7">
        <w:rPr>
          <w:rFonts w:ascii="Arial Narrow" w:hAnsi="Arial Narrow" w:cs="Arial Narrow"/>
          <w:color w:val="000000"/>
        </w:rPr>
        <w:t xml:space="preserve"> zajęcia</w:t>
      </w:r>
      <w:r w:rsidR="0084646E">
        <w:rPr>
          <w:rFonts w:ascii="Arial Narrow" w:hAnsi="Arial Narrow" w:cs="Arial Narrow"/>
          <w:color w:val="000000"/>
        </w:rPr>
        <w:t xml:space="preserve"> edukacyjne,</w:t>
      </w:r>
      <w:r w:rsidR="00F65645">
        <w:rPr>
          <w:rFonts w:ascii="Arial Narrow" w:hAnsi="Arial Narrow" w:cs="Arial Narrow"/>
          <w:color w:val="000000"/>
        </w:rPr>
        <w:t xml:space="preserve"> artystyczne, </w:t>
      </w:r>
      <w:r w:rsidR="00760406">
        <w:rPr>
          <w:rFonts w:ascii="Arial Narrow" w:hAnsi="Arial Narrow" w:cs="Arial Narrow"/>
          <w:color w:val="000000"/>
        </w:rPr>
        <w:t xml:space="preserve">kulturalne </w:t>
      </w:r>
      <w:r w:rsidR="00DF00D7">
        <w:rPr>
          <w:rFonts w:ascii="Arial Narrow" w:hAnsi="Arial Narrow" w:cs="Arial Narrow"/>
          <w:color w:val="000000"/>
        </w:rPr>
        <w:t xml:space="preserve">odbywające się </w:t>
      </w:r>
      <w:r w:rsidR="00F65645">
        <w:rPr>
          <w:rFonts w:ascii="Arial Narrow" w:hAnsi="Arial Narrow" w:cs="Arial Narrow"/>
          <w:color w:val="000000"/>
        </w:rPr>
        <w:t xml:space="preserve">również </w:t>
      </w:r>
      <w:r w:rsidR="00DF00D7">
        <w:rPr>
          <w:rFonts w:ascii="Arial Narrow" w:hAnsi="Arial Narrow" w:cs="Arial Narrow"/>
          <w:color w:val="000000"/>
        </w:rPr>
        <w:t>w</w:t>
      </w:r>
      <w:r w:rsidR="00BD788B">
        <w:rPr>
          <w:rFonts w:ascii="Arial Narrow" w:hAnsi="Arial Narrow" w:cs="Arial Narrow"/>
          <w:color w:val="000000"/>
        </w:rPr>
        <w:t> </w:t>
      </w:r>
      <w:r w:rsidR="00DF00D7">
        <w:rPr>
          <w:rFonts w:ascii="Arial Narrow" w:hAnsi="Arial Narrow" w:cs="Arial Narrow"/>
          <w:color w:val="000000"/>
        </w:rPr>
        <w:t>weekendy</w:t>
      </w:r>
      <w:r w:rsidR="00F65645">
        <w:rPr>
          <w:rFonts w:ascii="Arial Narrow" w:hAnsi="Arial Narrow" w:cs="Arial Narrow"/>
          <w:color w:val="000000"/>
        </w:rPr>
        <w:t>, m.in. teatry szkolne związane z tematyką profilaktyki uzależnień.</w:t>
      </w:r>
      <w:r w:rsidR="00DF00D7">
        <w:rPr>
          <w:rFonts w:ascii="Arial Narrow" w:hAnsi="Arial Narrow" w:cs="Arial Narrow"/>
          <w:color w:val="000000"/>
        </w:rPr>
        <w:t xml:space="preserve"> </w:t>
      </w:r>
      <w:r w:rsidR="00BD788B">
        <w:rPr>
          <w:rFonts w:ascii="Arial Narrow" w:hAnsi="Arial Narrow" w:cs="Arial Narrow"/>
          <w:color w:val="000000"/>
        </w:rPr>
        <w:t>W</w:t>
      </w:r>
      <w:r w:rsidR="00DF00D7">
        <w:rPr>
          <w:rFonts w:ascii="Arial Narrow" w:hAnsi="Arial Narrow" w:cs="Arial Narrow"/>
          <w:color w:val="000000"/>
        </w:rPr>
        <w:t xml:space="preserve"> </w:t>
      </w:r>
      <w:r w:rsidR="00427E33">
        <w:rPr>
          <w:rFonts w:ascii="Arial Narrow" w:hAnsi="Arial Narrow" w:cs="Arial Narrow"/>
          <w:color w:val="000000"/>
        </w:rPr>
        <w:t>trakcie</w:t>
      </w:r>
      <w:r w:rsidR="00DF00D7">
        <w:rPr>
          <w:rFonts w:ascii="Arial Narrow" w:hAnsi="Arial Narrow" w:cs="Arial Narrow"/>
          <w:color w:val="000000"/>
        </w:rPr>
        <w:t xml:space="preserve"> zajęć </w:t>
      </w:r>
      <w:r w:rsidR="00760406">
        <w:rPr>
          <w:rFonts w:ascii="Arial Narrow" w:hAnsi="Arial Narrow" w:cs="Arial Narrow"/>
          <w:color w:val="000000"/>
        </w:rPr>
        <w:t xml:space="preserve">pozalekcyjnych </w:t>
      </w:r>
      <w:r>
        <w:rPr>
          <w:rFonts w:ascii="Arial Narrow" w:hAnsi="Arial Narrow" w:cs="Arial Narrow"/>
          <w:color w:val="000000"/>
        </w:rPr>
        <w:t>możliwy jest udział uczestników w imprezach powiązanych tematycznie z zajęciami oraz organizacja takich imprez</w:t>
      </w:r>
      <w:r w:rsidR="00760406">
        <w:rPr>
          <w:rFonts w:ascii="Arial Narrow" w:hAnsi="Arial Narrow" w:cs="Arial Narrow"/>
          <w:color w:val="000000"/>
        </w:rPr>
        <w:t>.</w:t>
      </w:r>
      <w:r>
        <w:rPr>
          <w:rFonts w:ascii="Arial Narrow" w:hAnsi="Arial Narrow" w:cs="Arial Narrow"/>
          <w:color w:val="000000"/>
        </w:rPr>
        <w:t xml:space="preserve"> </w:t>
      </w:r>
    </w:p>
    <w:p w:rsidR="00CE0BD5" w:rsidRDefault="00CE0BD5">
      <w:pPr>
        <w:pStyle w:val="Akapitzlist1"/>
        <w:spacing w:after="240"/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  <w:color w:val="000000"/>
        </w:rPr>
        <w:t>Wszystkie zajęcia realizowane w ramach tego zadania, powinny być prowadzone pod kierunkiem osoby posiadającej odpowiednie uprawnienia. Udział w zajęciach powinny mieć zapewnione dzieci</w:t>
      </w:r>
      <w:r w:rsidR="00BD788B"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i młodzież kierowane przez asystenta rodziny i pracownika socjalnego lub pedagoga szkolnego.</w:t>
      </w:r>
    </w:p>
    <w:p w:rsidR="00CE0BD5" w:rsidRDefault="00CE0BD5">
      <w:pPr>
        <w:pStyle w:val="Akapitzlist1"/>
        <w:ind w:left="0"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CE0BD5" w:rsidRDefault="00CE0BD5" w:rsidP="00B13C93">
      <w:pPr>
        <w:numPr>
          <w:ilvl w:val="0"/>
          <w:numId w:val="7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planowane środki finansowe na rea</w:t>
      </w:r>
      <w:r w:rsidR="00670156">
        <w:rPr>
          <w:rFonts w:ascii="Arial Narrow" w:hAnsi="Arial Narrow" w:cs="Arial Narrow"/>
        </w:rPr>
        <w:t xml:space="preserve">lizację zadań publicznych w </w:t>
      </w:r>
      <w:r w:rsidR="00670156" w:rsidRPr="00E658AF">
        <w:rPr>
          <w:rFonts w:ascii="Arial Narrow" w:hAnsi="Arial Narrow" w:cs="Arial Narrow"/>
          <w:b/>
        </w:rPr>
        <w:t>20</w:t>
      </w:r>
      <w:r w:rsidR="00E658AF" w:rsidRPr="00E658AF">
        <w:rPr>
          <w:rFonts w:ascii="Arial Narrow" w:hAnsi="Arial Narrow" w:cs="Arial Narrow"/>
          <w:b/>
        </w:rPr>
        <w:t xml:space="preserve">20 </w:t>
      </w:r>
      <w:r w:rsidRPr="00E658AF">
        <w:rPr>
          <w:rFonts w:ascii="Arial Narrow" w:hAnsi="Arial Narrow" w:cs="Arial Narrow"/>
          <w:b/>
        </w:rPr>
        <w:t xml:space="preserve">roku –  </w:t>
      </w:r>
      <w:r w:rsidR="00E658AF" w:rsidRPr="00E658AF">
        <w:rPr>
          <w:rFonts w:ascii="Arial Narrow" w:hAnsi="Arial Narrow" w:cs="Arial Narrow"/>
          <w:b/>
        </w:rPr>
        <w:t>190 000</w:t>
      </w:r>
      <w:r w:rsidR="00F1786A" w:rsidRPr="00E658AF">
        <w:rPr>
          <w:rFonts w:ascii="Arial Narrow" w:hAnsi="Arial Narrow" w:cs="Arial Narrow"/>
          <w:b/>
        </w:rPr>
        <w:t>,00</w:t>
      </w:r>
      <w:r w:rsidR="00C6791D" w:rsidRPr="00E658AF">
        <w:rPr>
          <w:rFonts w:ascii="Arial Narrow" w:hAnsi="Arial Narrow" w:cs="Arial Narrow"/>
          <w:b/>
        </w:rPr>
        <w:t xml:space="preserve"> </w:t>
      </w:r>
      <w:r w:rsidRPr="00E658AF">
        <w:rPr>
          <w:rFonts w:ascii="Arial Narrow" w:hAnsi="Arial Narrow" w:cs="Arial Narrow"/>
          <w:b/>
        </w:rPr>
        <w:t>zł</w:t>
      </w:r>
      <w:r w:rsidR="00760406">
        <w:rPr>
          <w:rFonts w:ascii="Arial Narrow" w:hAnsi="Arial Narrow" w:cs="Arial Narrow"/>
        </w:rPr>
        <w:t xml:space="preserve"> </w:t>
      </w:r>
    </w:p>
    <w:p w:rsidR="00CE0BD5" w:rsidRDefault="00E658AF" w:rsidP="00B13C93">
      <w:pPr>
        <w:numPr>
          <w:ilvl w:val="0"/>
          <w:numId w:val="7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konkurs - </w:t>
      </w:r>
      <w:r w:rsidR="00CE0BD5">
        <w:rPr>
          <w:rFonts w:ascii="Arial Narrow" w:hAnsi="Arial Narrow" w:cs="Arial Narrow"/>
        </w:rPr>
        <w:t>przekazane środki finansowe na realizację za</w:t>
      </w:r>
      <w:r w:rsidR="005022A2">
        <w:rPr>
          <w:rFonts w:ascii="Arial Narrow" w:hAnsi="Arial Narrow" w:cs="Arial Narrow"/>
        </w:rPr>
        <w:t>dań publicznych w 2019</w:t>
      </w:r>
      <w:r w:rsidR="00091E1E">
        <w:rPr>
          <w:rFonts w:ascii="Arial Narrow" w:hAnsi="Arial Narrow" w:cs="Arial Narrow"/>
        </w:rPr>
        <w:t xml:space="preserve"> roku –</w:t>
      </w:r>
      <w:r w:rsidR="005022A2">
        <w:rPr>
          <w:rFonts w:ascii="Arial Narrow" w:hAnsi="Arial Narrow" w:cs="Arial Narrow"/>
        </w:rPr>
        <w:t>190 00</w:t>
      </w:r>
      <w:r w:rsidR="00670156">
        <w:rPr>
          <w:rFonts w:ascii="Arial Narrow" w:hAnsi="Arial Narrow" w:cs="Arial Narrow"/>
        </w:rPr>
        <w:t>0,00</w:t>
      </w:r>
      <w:r w:rsidR="00470F32">
        <w:rPr>
          <w:rFonts w:ascii="Arial Narrow" w:hAnsi="Arial Narrow" w:cs="Arial Narrow"/>
        </w:rPr>
        <w:t xml:space="preserve"> </w:t>
      </w:r>
      <w:r w:rsidR="00CE0BD5">
        <w:rPr>
          <w:rFonts w:ascii="Arial Narrow" w:hAnsi="Arial Narrow" w:cs="Arial Narrow"/>
        </w:rPr>
        <w:t xml:space="preserve">zł </w:t>
      </w:r>
    </w:p>
    <w:p w:rsidR="000D43E3" w:rsidRDefault="00E658AF" w:rsidP="00B13C93">
      <w:pPr>
        <w:numPr>
          <w:ilvl w:val="0"/>
          <w:numId w:val="7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II konkurs - </w:t>
      </w:r>
      <w:r w:rsidR="000D43E3">
        <w:rPr>
          <w:rFonts w:ascii="Arial Narrow" w:hAnsi="Arial Narrow" w:cs="Arial Narrow"/>
        </w:rPr>
        <w:t>przekazane środki finansowe na rea</w:t>
      </w:r>
      <w:r>
        <w:rPr>
          <w:rFonts w:ascii="Arial Narrow" w:hAnsi="Arial Narrow" w:cs="Arial Narrow"/>
        </w:rPr>
        <w:t>lizację zadań publicznych w 2019</w:t>
      </w:r>
      <w:r w:rsidR="000D43E3">
        <w:rPr>
          <w:rFonts w:ascii="Arial Narrow" w:hAnsi="Arial Narrow" w:cs="Arial Narrow"/>
        </w:rPr>
        <w:t xml:space="preserve"> roku –</w:t>
      </w:r>
      <w:r w:rsidR="004C3A4F">
        <w:rPr>
          <w:rFonts w:ascii="Arial Narrow" w:hAnsi="Arial Narrow" w:cs="Arial Narrow"/>
        </w:rPr>
        <w:t>32 000,00</w:t>
      </w:r>
      <w:r w:rsidR="00C0466C">
        <w:rPr>
          <w:rFonts w:ascii="Arial Narrow" w:hAnsi="Arial Narrow" w:cs="Arial Narrow"/>
        </w:rPr>
        <w:t xml:space="preserve"> </w:t>
      </w:r>
      <w:r w:rsidR="000D43E3">
        <w:rPr>
          <w:rFonts w:ascii="Arial Narrow" w:hAnsi="Arial Narrow" w:cs="Arial Narrow"/>
        </w:rPr>
        <w:t>zł</w:t>
      </w:r>
    </w:p>
    <w:p w:rsidR="000D43E3" w:rsidRDefault="000D43E3" w:rsidP="000D43E3">
      <w:pPr>
        <w:jc w:val="both"/>
      </w:pPr>
    </w:p>
    <w:p w:rsidR="00412764" w:rsidRDefault="00412764" w:rsidP="00412764">
      <w:pPr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Zadanie nr 6</w:t>
      </w:r>
      <w:r w:rsidRPr="00997E7E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Organizowanie lokalnych akcji i kampanii informacyjnych o charakterze prewencyjnym, skierowanych do mieszkańców miasta, w tym imprez związanych z profilaktyką uzależnień i promujących zdrowy styl życia. </w:t>
      </w:r>
    </w:p>
    <w:p w:rsidR="00412764" w:rsidRDefault="00412764" w:rsidP="00412764">
      <w:pPr>
        <w:ind w:left="284"/>
        <w:jc w:val="both"/>
        <w:rPr>
          <w:rFonts w:ascii="Arial Narrow" w:hAnsi="Arial Narrow" w:cs="Arial Narrow"/>
          <w:b/>
        </w:rPr>
      </w:pPr>
    </w:p>
    <w:p w:rsidR="00412764" w:rsidRDefault="00412764" w:rsidP="001F043D">
      <w:pPr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Głównym celem zadania jest prowadzenie działalności edukacyjnej i informacyjnej poprzez promocję zdrowego stylu życia oraz utrwalenie postawy wolnej od uzależnień. W ramach realizacji zadania powinny być realizowane projekty </w:t>
      </w:r>
      <w:proofErr w:type="spellStart"/>
      <w:r>
        <w:rPr>
          <w:rFonts w:ascii="Arial Narrow" w:hAnsi="Arial Narrow" w:cs="Arial Narrow"/>
        </w:rPr>
        <w:t>edukacyjno</w:t>
      </w:r>
      <w:proofErr w:type="spellEnd"/>
      <w:r>
        <w:rPr>
          <w:rFonts w:ascii="Arial Narrow" w:hAnsi="Arial Narrow" w:cs="Arial Narrow"/>
        </w:rPr>
        <w:t xml:space="preserve"> – informacyjne mające na celu przeciwdziałanie nietrzeźwości </w:t>
      </w:r>
      <w:r>
        <w:rPr>
          <w:rFonts w:ascii="Arial Narrow" w:hAnsi="Arial Narrow" w:cs="Arial Narrow"/>
        </w:rPr>
        <w:br/>
        <w:t xml:space="preserve">w miejscach publicznych oraz działania z zakresu wczesnego rozpoznania oraz interwencji wobec osób nadużywających alkohol oraz środki  psychoaktywne. </w:t>
      </w:r>
      <w:r w:rsidRPr="009E2A0D">
        <w:rPr>
          <w:rFonts w:ascii="Arial Narrow" w:hAnsi="Arial Narrow" w:cs="Arial Narrow"/>
        </w:rPr>
        <w:t>Zadanie obejmuje system różnorodnych działań skier</w:t>
      </w:r>
      <w:r>
        <w:rPr>
          <w:rFonts w:ascii="Arial Narrow" w:hAnsi="Arial Narrow" w:cs="Arial Narrow"/>
        </w:rPr>
        <w:t xml:space="preserve">owanych do wielu grup odbiorców, m.in w formie imprez i wydarzeń otwartych oraz działań </w:t>
      </w:r>
      <w:proofErr w:type="spellStart"/>
      <w:r>
        <w:rPr>
          <w:rFonts w:ascii="Arial Narrow" w:hAnsi="Arial Narrow" w:cs="Arial Narrow"/>
        </w:rPr>
        <w:t>edukacyjno</w:t>
      </w:r>
      <w:proofErr w:type="spellEnd"/>
      <w:r>
        <w:rPr>
          <w:rFonts w:ascii="Arial Narrow" w:hAnsi="Arial Narrow" w:cs="Arial Narrow"/>
        </w:rPr>
        <w:t xml:space="preserve"> – informacyjnych.</w:t>
      </w:r>
      <w:r w:rsidR="001F043D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planowane środki finansowe na realizację zadań publicznych w </w:t>
      </w:r>
      <w:r w:rsidRPr="00B92F64">
        <w:rPr>
          <w:rFonts w:ascii="Arial Narrow" w:hAnsi="Arial Narrow" w:cs="Arial Narrow"/>
          <w:b/>
        </w:rPr>
        <w:t>20</w:t>
      </w:r>
      <w:r w:rsidR="00B92F64" w:rsidRPr="00B92F64">
        <w:rPr>
          <w:rFonts w:ascii="Arial Narrow" w:hAnsi="Arial Narrow" w:cs="Arial Narrow"/>
          <w:b/>
        </w:rPr>
        <w:t>20</w:t>
      </w:r>
      <w:r w:rsidRPr="00B92F64">
        <w:rPr>
          <w:rFonts w:ascii="Arial Narrow" w:hAnsi="Arial Narrow" w:cs="Arial Narrow"/>
          <w:b/>
        </w:rPr>
        <w:t xml:space="preserve"> roku –  15 000,00 zł</w:t>
      </w:r>
    </w:p>
    <w:p w:rsidR="00412764" w:rsidRDefault="00412764" w:rsidP="00412764">
      <w:pPr>
        <w:numPr>
          <w:ilvl w:val="0"/>
          <w:numId w:val="7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przekazane środki finansowe na realizację zadań publiczn</w:t>
      </w:r>
      <w:r w:rsidR="00B92F64">
        <w:rPr>
          <w:rFonts w:ascii="Arial Narrow" w:hAnsi="Arial Narrow" w:cs="Arial Narrow"/>
        </w:rPr>
        <w:t>ych w 2019</w:t>
      </w:r>
      <w:r>
        <w:rPr>
          <w:rFonts w:ascii="Arial Narrow" w:hAnsi="Arial Narrow" w:cs="Arial Narrow"/>
        </w:rPr>
        <w:t xml:space="preserve"> roku – </w:t>
      </w:r>
      <w:r w:rsidR="00B92F64">
        <w:rPr>
          <w:rFonts w:ascii="Arial Narrow" w:hAnsi="Arial Narrow" w:cs="Arial Narrow"/>
        </w:rPr>
        <w:t>12 700</w:t>
      </w:r>
      <w:r>
        <w:rPr>
          <w:rFonts w:ascii="Arial Narrow" w:hAnsi="Arial Narrow" w:cs="Arial Narrow"/>
        </w:rPr>
        <w:t xml:space="preserve">,00 zł </w:t>
      </w:r>
    </w:p>
    <w:p w:rsidR="00997E7E" w:rsidRDefault="00997E7E" w:rsidP="00BC4935">
      <w:pPr>
        <w:jc w:val="both"/>
        <w:rPr>
          <w:rFonts w:ascii="Arial Narrow" w:hAnsi="Arial Narrow" w:cs="Arial Narrow"/>
        </w:rPr>
      </w:pPr>
    </w:p>
    <w:p w:rsidR="00051EF1" w:rsidRPr="00076F77" w:rsidRDefault="00051EF1" w:rsidP="00051EF1">
      <w:pPr>
        <w:numPr>
          <w:ilvl w:val="0"/>
          <w:numId w:val="12"/>
        </w:numPr>
        <w:jc w:val="both"/>
      </w:pPr>
      <w:r>
        <w:rPr>
          <w:rFonts w:ascii="Arial Narrow" w:eastAsia="Times New Roman" w:hAnsi="Arial Narrow" w:cs="Arial Narrow"/>
          <w:spacing w:val="-5"/>
        </w:rPr>
        <w:t xml:space="preserve">Zadanie publiczne realizowane z zakresu profilaktyki uzależnień i przeciwdziałania patologiom społecznym, </w:t>
      </w:r>
      <w:r>
        <w:rPr>
          <w:rFonts w:ascii="Arial Narrow" w:eastAsia="Times New Roman" w:hAnsi="Arial Narrow" w:cs="Arial Narrow"/>
          <w:spacing w:val="-5"/>
        </w:rPr>
        <w:br/>
      </w:r>
      <w:r>
        <w:rPr>
          <w:rFonts w:ascii="Arial Narrow" w:eastAsia="Times New Roman" w:hAnsi="Arial Narrow" w:cs="Arial Narrow"/>
          <w:b/>
          <w:spacing w:val="-5"/>
        </w:rPr>
        <w:t>w formie powierzenia</w:t>
      </w:r>
      <w:r>
        <w:rPr>
          <w:rFonts w:ascii="Arial Narrow" w:eastAsia="Times New Roman" w:hAnsi="Arial Narrow" w:cs="Arial Narrow"/>
          <w:spacing w:val="-5"/>
        </w:rPr>
        <w:t>:</w:t>
      </w:r>
    </w:p>
    <w:p w:rsidR="00051EF1" w:rsidRDefault="00051EF1" w:rsidP="00934592">
      <w:pPr>
        <w:pStyle w:val="Akapitzlist1"/>
        <w:ind w:left="360"/>
        <w:jc w:val="both"/>
        <w:rPr>
          <w:rFonts w:ascii="Arial Narrow" w:hAnsi="Arial Narrow" w:cs="Arial Narrow"/>
          <w:b/>
        </w:rPr>
      </w:pPr>
    </w:p>
    <w:p w:rsidR="00412764" w:rsidRDefault="00412764" w:rsidP="00412764">
      <w:pPr>
        <w:pStyle w:val="Akapitzlist10"/>
        <w:ind w:left="426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Zadanie nr 7.  Prowadzenie działań wspierających rodziny i środowiska zmarginalizowane, zagrożone wykluczeniem społecznym i niewydolnym w sprawach opiekuńczo – wychowawczych </w:t>
      </w:r>
    </w:p>
    <w:p w:rsidR="00412764" w:rsidRDefault="00412764" w:rsidP="00412764">
      <w:pPr>
        <w:pStyle w:val="Akapitzlist10"/>
        <w:tabs>
          <w:tab w:val="left" w:pos="-709"/>
          <w:tab w:val="left" w:pos="709"/>
        </w:tabs>
        <w:ind w:left="494" w:hanging="57"/>
        <w:jc w:val="both"/>
        <w:rPr>
          <w:rFonts w:ascii="Arial Narrow" w:hAnsi="Arial Narrow" w:cs="Arial Narrow"/>
          <w:b/>
        </w:rPr>
      </w:pPr>
    </w:p>
    <w:p w:rsidR="00412764" w:rsidRDefault="00412764" w:rsidP="00412764">
      <w:pPr>
        <w:pStyle w:val="Akapitzlist10"/>
        <w:ind w:left="4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Celem zadania jest realizacja projektów w zakresie:  </w:t>
      </w:r>
    </w:p>
    <w:p w:rsidR="00412764" w:rsidRDefault="00412764" w:rsidP="00412764">
      <w:pPr>
        <w:pStyle w:val="Akapitzlist10"/>
        <w:numPr>
          <w:ilvl w:val="0"/>
          <w:numId w:val="41"/>
        </w:numPr>
        <w:tabs>
          <w:tab w:val="left" w:pos="709"/>
        </w:tabs>
        <w:ind w:left="709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udzielanie pomocy psychospołecznej, prawnej i ochrony przed przemocą;</w:t>
      </w:r>
    </w:p>
    <w:p w:rsidR="00412764" w:rsidRDefault="00412764" w:rsidP="00412764">
      <w:pPr>
        <w:pStyle w:val="Akapitzlist10"/>
        <w:numPr>
          <w:ilvl w:val="0"/>
          <w:numId w:val="41"/>
        </w:numPr>
        <w:tabs>
          <w:tab w:val="left" w:pos="709"/>
        </w:tabs>
        <w:ind w:left="709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ochrony i promocji zdrowia psychicznego w odniesieniu do problemów uzależnień oraz innych patologii społecznych, mi.in. poprzez propagowanie zdrowego stylu życia, kształtowanie właściwych postaw społecznych, zapobieganie przemocy i szkodliwemu używaniu substancji psychoaktywnych;</w:t>
      </w:r>
    </w:p>
    <w:p w:rsidR="00412764" w:rsidRPr="00BC4935" w:rsidRDefault="00412764" w:rsidP="00BC4935">
      <w:pPr>
        <w:pStyle w:val="Akapitzlist10"/>
        <w:numPr>
          <w:ilvl w:val="0"/>
          <w:numId w:val="41"/>
        </w:numPr>
        <w:tabs>
          <w:tab w:val="left" w:pos="709"/>
        </w:tabs>
        <w:ind w:left="709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wczesnej interwencji i profilaktyki selektywnej.</w:t>
      </w:r>
    </w:p>
    <w:p w:rsidR="00412764" w:rsidRDefault="00412764" w:rsidP="00412764">
      <w:pPr>
        <w:numPr>
          <w:ilvl w:val="0"/>
          <w:numId w:val="40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w </w:t>
      </w:r>
      <w:r w:rsidRPr="00B92F64">
        <w:rPr>
          <w:rFonts w:ascii="Arial Narrow" w:hAnsi="Arial Narrow" w:cs="Arial Narrow"/>
          <w:b/>
        </w:rPr>
        <w:t>20</w:t>
      </w:r>
      <w:r w:rsidR="00B92F64" w:rsidRPr="00B92F64">
        <w:rPr>
          <w:rFonts w:ascii="Arial Narrow" w:hAnsi="Arial Narrow" w:cs="Arial Narrow"/>
          <w:b/>
        </w:rPr>
        <w:t>20</w:t>
      </w:r>
      <w:r w:rsidR="00E050E4">
        <w:rPr>
          <w:rFonts w:ascii="Arial Narrow" w:hAnsi="Arial Narrow" w:cs="Arial Narrow"/>
          <w:b/>
        </w:rPr>
        <w:t xml:space="preserve"> roku –  4</w:t>
      </w:r>
      <w:r w:rsidRPr="00B92F64">
        <w:rPr>
          <w:rFonts w:ascii="Arial Narrow" w:hAnsi="Arial Narrow" w:cs="Arial Narrow"/>
          <w:b/>
        </w:rPr>
        <w:t>5 000,00 zł</w:t>
      </w:r>
    </w:p>
    <w:p w:rsidR="00934592" w:rsidRDefault="00412764" w:rsidP="001F043D">
      <w:pPr>
        <w:numPr>
          <w:ilvl w:val="0"/>
          <w:numId w:val="40"/>
        </w:num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przekazane środki finansowe na rea</w:t>
      </w:r>
      <w:r w:rsidR="00B92F64">
        <w:rPr>
          <w:rFonts w:ascii="Arial Narrow" w:hAnsi="Arial Narrow" w:cs="Arial Narrow"/>
        </w:rPr>
        <w:t>lizację zadań publicznych w 2019 roku – 33 </w:t>
      </w:r>
      <w:r>
        <w:rPr>
          <w:rFonts w:ascii="Arial Narrow" w:hAnsi="Arial Narrow" w:cs="Arial Narrow"/>
        </w:rPr>
        <w:t>000</w:t>
      </w:r>
      <w:r w:rsidR="00B92F64">
        <w:rPr>
          <w:rFonts w:ascii="Arial Narrow" w:hAnsi="Arial Narrow" w:cs="Arial Narrow"/>
        </w:rPr>
        <w:t>,00</w:t>
      </w:r>
      <w:r w:rsidR="00BC4935">
        <w:rPr>
          <w:rFonts w:ascii="Arial Narrow" w:hAnsi="Arial Narrow" w:cs="Arial Narrow"/>
        </w:rPr>
        <w:t xml:space="preserve"> </w:t>
      </w:r>
      <w:proofErr w:type="spellStart"/>
      <w:r w:rsidR="00BC4935">
        <w:rPr>
          <w:rFonts w:ascii="Arial Narrow" w:hAnsi="Arial Narrow" w:cs="Arial Narrow"/>
        </w:rPr>
        <w:t>zł</w:t>
      </w:r>
      <w:r w:rsidR="00934592">
        <w:rPr>
          <w:rFonts w:ascii="Arial Narrow" w:hAnsi="Arial Narrow" w:cs="Arial Narrow"/>
          <w:b/>
        </w:rPr>
        <w:t>Zad</w:t>
      </w:r>
      <w:r>
        <w:rPr>
          <w:rFonts w:ascii="Arial Narrow" w:hAnsi="Arial Narrow" w:cs="Arial Narrow"/>
          <w:b/>
        </w:rPr>
        <w:t>anie</w:t>
      </w:r>
      <w:proofErr w:type="spellEnd"/>
      <w:r>
        <w:rPr>
          <w:rFonts w:ascii="Arial Narrow" w:hAnsi="Arial Narrow" w:cs="Arial Narrow"/>
          <w:b/>
        </w:rPr>
        <w:t xml:space="preserve"> nr 8</w:t>
      </w:r>
      <w:r w:rsidR="00934592">
        <w:rPr>
          <w:rFonts w:ascii="Arial Narrow" w:hAnsi="Arial Narrow" w:cs="Arial Narrow"/>
          <w:b/>
        </w:rPr>
        <w:t>. Prowadzenie działalności w zakresie przeciwdziałania narkomanii.</w:t>
      </w:r>
    </w:p>
    <w:p w:rsidR="00051EF1" w:rsidRDefault="00051EF1" w:rsidP="00934592">
      <w:pPr>
        <w:pStyle w:val="Akapitzlist10"/>
        <w:ind w:left="0"/>
        <w:jc w:val="both"/>
        <w:rPr>
          <w:rFonts w:ascii="Arial Narrow" w:hAnsi="Arial Narrow" w:cs="Arial Narrow"/>
          <w:u w:val="single"/>
        </w:rPr>
      </w:pPr>
    </w:p>
    <w:p w:rsidR="00F37807" w:rsidRDefault="00F37807" w:rsidP="00F37807">
      <w:pPr>
        <w:pStyle w:val="Akapitzlist1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:rsidR="00F37807" w:rsidRDefault="00F37807" w:rsidP="00F37807">
      <w:pPr>
        <w:pStyle w:val="Akapitzlist10"/>
        <w:spacing w:after="24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ramach tego zadania mogą być prowadzone m. in. takie formy działań, jak:</w:t>
      </w:r>
    </w:p>
    <w:p w:rsidR="00F37807" w:rsidRDefault="00F37807" w:rsidP="00F37807">
      <w:pPr>
        <w:pStyle w:val="Akapitzlist10"/>
        <w:numPr>
          <w:ilvl w:val="0"/>
          <w:numId w:val="45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prowadzanie poradnictwa i konsultacji – diagnoza, wywiad, plan pomocy,</w:t>
      </w:r>
    </w:p>
    <w:p w:rsidR="00F37807" w:rsidRDefault="00F37807" w:rsidP="00F37807">
      <w:pPr>
        <w:pStyle w:val="Akapitzlist10"/>
        <w:numPr>
          <w:ilvl w:val="0"/>
          <w:numId w:val="45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prowadzenie grup wsparcia dla rodzin/rodziców osób używających narkotyki (w tym NSP „dopalacze”),</w:t>
      </w:r>
    </w:p>
    <w:p w:rsidR="00F37807" w:rsidRDefault="00F37807" w:rsidP="00F37807">
      <w:pPr>
        <w:pStyle w:val="Akapitzlist10"/>
        <w:numPr>
          <w:ilvl w:val="0"/>
          <w:numId w:val="45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prowadzenie grup edukacyjnych dla rodziców i bliskich osób używających narkotyki,</w:t>
      </w:r>
    </w:p>
    <w:p w:rsidR="00F37807" w:rsidRDefault="00F37807" w:rsidP="00F37807">
      <w:pPr>
        <w:pStyle w:val="Akapitzlist10"/>
        <w:numPr>
          <w:ilvl w:val="0"/>
          <w:numId w:val="45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i inne w zależności od potrzeb.</w:t>
      </w:r>
    </w:p>
    <w:p w:rsidR="00F37807" w:rsidRDefault="00F37807" w:rsidP="00F37807">
      <w:pPr>
        <w:pStyle w:val="Akapitzlist1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sposobu na radzenie sobie w sytuacjach sprzyjających kontaktom z narkotykami. Zadanie obejmuje takie działania o charakterze edukacyjnym i informacyjnym, mające na celu zwiększenie świadomości ich adresatów w zakresie zagrożeń wynikających z uzależnień od narkotyków i substancji psychoaktywnych.</w:t>
      </w:r>
    </w:p>
    <w:p w:rsidR="00EB28F1" w:rsidRPr="005022A2" w:rsidRDefault="00EB28F1" w:rsidP="005022A2">
      <w:pPr>
        <w:pStyle w:val="Akapitzlist10"/>
        <w:ind w:left="0"/>
        <w:jc w:val="both"/>
        <w:rPr>
          <w:rFonts w:ascii="Arial Narrow" w:hAnsi="Arial Narrow"/>
        </w:rPr>
      </w:pPr>
    </w:p>
    <w:p w:rsidR="00076F77" w:rsidRDefault="00934592" w:rsidP="00076F77">
      <w:p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planowane środki finansowe na realizację zadań publicznych w </w:t>
      </w:r>
      <w:r w:rsidRPr="00B92F64">
        <w:rPr>
          <w:rFonts w:ascii="Arial Narrow" w:hAnsi="Arial Narrow" w:cs="Arial Narrow"/>
          <w:b/>
        </w:rPr>
        <w:t>20</w:t>
      </w:r>
      <w:r w:rsidR="00B92F64" w:rsidRPr="00B92F64">
        <w:rPr>
          <w:rFonts w:ascii="Arial Narrow" w:hAnsi="Arial Narrow" w:cs="Arial Narrow"/>
          <w:b/>
        </w:rPr>
        <w:t>20</w:t>
      </w:r>
      <w:r w:rsidRPr="00B92F64">
        <w:rPr>
          <w:rFonts w:ascii="Arial Narrow" w:hAnsi="Arial Narrow" w:cs="Arial Narrow"/>
          <w:b/>
        </w:rPr>
        <w:t xml:space="preserve"> roku –  </w:t>
      </w:r>
      <w:r w:rsidR="00B92F64" w:rsidRPr="00B92F64">
        <w:rPr>
          <w:rFonts w:ascii="Arial Narrow" w:hAnsi="Arial Narrow" w:cs="Arial Narrow"/>
          <w:b/>
        </w:rPr>
        <w:t xml:space="preserve">45 </w:t>
      </w:r>
      <w:r w:rsidRPr="00B92F64">
        <w:rPr>
          <w:rFonts w:ascii="Arial Narrow" w:hAnsi="Arial Narrow" w:cs="Arial Narrow"/>
          <w:b/>
        </w:rPr>
        <w:t>000,00 zł</w:t>
      </w:r>
    </w:p>
    <w:p w:rsidR="007B2011" w:rsidRDefault="007B2011" w:rsidP="00076F77">
      <w:p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przekazane środki finansowe na realizację zadań publicznych w 2019 roku – 37 000,00 zł</w:t>
      </w:r>
    </w:p>
    <w:p w:rsidR="00CE0BD5" w:rsidRDefault="00CE0BD5" w:rsidP="00A9302D">
      <w:pPr>
        <w:jc w:val="both"/>
        <w:rPr>
          <w:rFonts w:ascii="Arial Narrow" w:eastAsia="Times New Roman" w:hAnsi="Arial Narrow" w:cs="Arial Narrow"/>
          <w:spacing w:val="-5"/>
        </w:rPr>
      </w:pPr>
    </w:p>
    <w:p w:rsidR="008F60B8" w:rsidRDefault="008F60B8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 xml:space="preserve">Wysokość dostępnych środków może ulec zmianie w przypadku dokonania zmian w uchwale budżetowej na rok 2020.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8F60B8" w:rsidRPr="008F60B8" w:rsidRDefault="008F60B8" w:rsidP="008F60B8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CE0BD5" w:rsidRDefault="00B16F57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</w:rPr>
        <w:t>Kwoty zaplanowane</w:t>
      </w:r>
      <w:r w:rsidR="00CE0BD5">
        <w:rPr>
          <w:rFonts w:ascii="Arial Narrow" w:eastAsia="Times New Roman" w:hAnsi="Arial Narrow" w:cs="Arial Narrow"/>
        </w:rPr>
        <w:t xml:space="preserve"> </w:t>
      </w:r>
      <w:r w:rsidR="00DD06D3">
        <w:rPr>
          <w:rFonts w:ascii="Arial Narrow" w:eastAsia="Times New Roman" w:hAnsi="Arial Narrow" w:cs="Arial Narrow"/>
        </w:rPr>
        <w:t>na realizację zadań w 2020</w:t>
      </w:r>
      <w:r>
        <w:rPr>
          <w:rFonts w:ascii="Arial Narrow" w:eastAsia="Times New Roman" w:hAnsi="Arial Narrow" w:cs="Arial Narrow"/>
        </w:rPr>
        <w:t xml:space="preserve"> roku w wymienionych </w:t>
      </w:r>
      <w:r w:rsidR="00CE0BD5">
        <w:rPr>
          <w:rFonts w:ascii="Arial Narrow" w:eastAsia="Times New Roman" w:hAnsi="Arial Narrow" w:cs="Arial Narrow"/>
        </w:rPr>
        <w:t>w pkt. 1 i 2 mo</w:t>
      </w:r>
      <w:r>
        <w:rPr>
          <w:rFonts w:ascii="Arial Narrow" w:eastAsia="Times New Roman" w:hAnsi="Arial Narrow" w:cs="Arial Narrow"/>
        </w:rPr>
        <w:t>gą</w:t>
      </w:r>
      <w:r w:rsidR="00CE0BD5">
        <w:rPr>
          <w:rFonts w:ascii="Arial Narrow" w:eastAsia="Times New Roman" w:hAnsi="Arial Narrow" w:cs="Arial Narrow"/>
        </w:rPr>
        <w:t xml:space="preserve"> ulec zmianie do czasu rozstrzygnięcia konkursu</w:t>
      </w:r>
      <w:r w:rsidR="00CE0BD5">
        <w:rPr>
          <w:rFonts w:ascii="Arial Narrow" w:eastAsia="Times New Roman" w:hAnsi="Arial Narrow" w:cs="Arial Narrow"/>
          <w:spacing w:val="-5"/>
        </w:rPr>
        <w:t>.</w:t>
      </w:r>
    </w:p>
    <w:p w:rsidR="00531B10" w:rsidRDefault="00531B10" w:rsidP="00531B10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0A7C0B" w:rsidRPr="000A7C0B" w:rsidRDefault="000A7C0B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sytuacji otrzymania dotacji oraz zawarcia umowy oferent zobowiązany jest do przedłożenia harmonogramu realizacji zadania</w:t>
      </w:r>
      <w:r w:rsidR="00F45A42">
        <w:rPr>
          <w:rFonts w:ascii="Arial Narrow" w:eastAsia="Times New Roman" w:hAnsi="Arial Narrow" w:cs="Arial Narrow"/>
        </w:rPr>
        <w:t xml:space="preserve"> w ciągu 14 dni od daty zawarcia umowy</w:t>
      </w:r>
      <w:r>
        <w:rPr>
          <w:rFonts w:ascii="Arial Narrow" w:eastAsia="Times New Roman" w:hAnsi="Arial Narrow" w:cs="Arial Narrow"/>
        </w:rPr>
        <w:t xml:space="preserve">. </w:t>
      </w:r>
    </w:p>
    <w:p w:rsidR="00CE0BD5" w:rsidRDefault="00CE0BD5">
      <w:pPr>
        <w:jc w:val="both"/>
        <w:rPr>
          <w:rFonts w:ascii="Arial Narrow" w:eastAsia="Times New Roman" w:hAnsi="Arial Narrow" w:cs="Arial Narrow"/>
          <w:spacing w:val="-5"/>
        </w:rPr>
      </w:pPr>
    </w:p>
    <w:p w:rsidR="00CE0BD5" w:rsidRDefault="00CE0BD5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 w:rsidR="004C3F50">
        <w:rPr>
          <w:rFonts w:ascii="Arial Narrow" w:eastAsia="Times New Roman" w:hAnsi="Arial Narrow" w:cs="Arial Narrow"/>
          <w:spacing w:val="-5"/>
        </w:rPr>
        <w:br/>
      </w:r>
      <w:r>
        <w:rPr>
          <w:rFonts w:ascii="Arial Narrow" w:eastAsia="Times New Roman" w:hAnsi="Arial Narrow" w:cs="Arial Narrow"/>
          <w:spacing w:val="-5"/>
        </w:rPr>
        <w:t>i patologiom społecznym lub przeznaczyć środki na zlecanie zadań w trybie art. 19a ustawy o działalności pożytku publicznego i o wolontariacie.</w:t>
      </w:r>
    </w:p>
    <w:p w:rsidR="00DE2580" w:rsidRDefault="00DE2580" w:rsidP="00DE2580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1341F1" w:rsidRPr="00C9178B" w:rsidRDefault="00C9178B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>Przedłożona oferta dotycząca niniejszego konkursu nie może być ponownie złożona na inne</w:t>
      </w:r>
      <w:r w:rsidR="001341F1" w:rsidRPr="00C9178B">
        <w:rPr>
          <w:rFonts w:ascii="Arial Narrow" w:eastAsia="Times New Roman" w:hAnsi="Arial Narrow" w:cs="Arial Narrow"/>
          <w:spacing w:val="-5"/>
        </w:rPr>
        <w:t xml:space="preserve"> konkurs</w:t>
      </w:r>
      <w:r>
        <w:rPr>
          <w:rFonts w:ascii="Arial Narrow" w:eastAsia="Times New Roman" w:hAnsi="Arial Narrow" w:cs="Arial Narrow"/>
          <w:spacing w:val="-5"/>
        </w:rPr>
        <w:t>y ogłaszane</w:t>
      </w:r>
      <w:r w:rsidR="001341F1" w:rsidRPr="00C9178B">
        <w:rPr>
          <w:rFonts w:ascii="Arial Narrow" w:eastAsia="Times New Roman" w:hAnsi="Arial Narrow" w:cs="Arial Narrow"/>
          <w:spacing w:val="-5"/>
        </w:rPr>
        <w:t xml:space="preserve"> przez Prezydenta Miasta Włocławek. Ponadto oferta nie może stanowić wniosku o dofinansowanie </w:t>
      </w:r>
      <w:r>
        <w:rPr>
          <w:rFonts w:ascii="Arial Narrow" w:eastAsia="Times New Roman" w:hAnsi="Arial Narrow" w:cs="Arial Narrow"/>
          <w:spacing w:val="-5"/>
        </w:rPr>
        <w:br/>
      </w:r>
      <w:r w:rsidR="001341F1" w:rsidRPr="00C9178B">
        <w:rPr>
          <w:rFonts w:ascii="Arial Narrow" w:eastAsia="Times New Roman" w:hAnsi="Arial Narrow" w:cs="Arial Narrow"/>
          <w:spacing w:val="-5"/>
        </w:rPr>
        <w:t xml:space="preserve">z pominięciem otwartego konkursu ofert w trybie art. 19a ustawy o działalności pożytku publicznego </w:t>
      </w:r>
      <w:r>
        <w:rPr>
          <w:rFonts w:ascii="Arial Narrow" w:eastAsia="Times New Roman" w:hAnsi="Arial Narrow" w:cs="Arial Narrow"/>
          <w:spacing w:val="-5"/>
        </w:rPr>
        <w:br/>
      </w:r>
      <w:r w:rsidR="001341F1" w:rsidRPr="00C9178B">
        <w:rPr>
          <w:rFonts w:ascii="Arial Narrow" w:eastAsia="Times New Roman" w:hAnsi="Arial Narrow" w:cs="Arial Narrow"/>
          <w:spacing w:val="-5"/>
        </w:rPr>
        <w:t>i o wolontariacie.</w:t>
      </w:r>
    </w:p>
    <w:p w:rsidR="00840D1B" w:rsidRPr="006544B7" w:rsidRDefault="00840D1B" w:rsidP="00C9178B">
      <w:pPr>
        <w:jc w:val="both"/>
        <w:rPr>
          <w:rFonts w:ascii="Arial Narrow" w:eastAsia="Times New Roman" w:hAnsi="Arial Narrow" w:cs="Arial Narrow"/>
          <w:spacing w:val="-5"/>
        </w:rPr>
      </w:pPr>
    </w:p>
    <w:p w:rsidR="001F2987" w:rsidRDefault="001F2987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 w:rsidRPr="006544B7">
        <w:rPr>
          <w:rFonts w:ascii="Arial Narrow" w:eastAsia="Times New Roman" w:hAnsi="Arial Narrow" w:cs="Arial Narrow"/>
          <w:spacing w:val="-5"/>
        </w:rPr>
        <w:t>W przypadku otrz</w:t>
      </w:r>
      <w:r w:rsidR="00700042" w:rsidRPr="006544B7">
        <w:rPr>
          <w:rFonts w:ascii="Arial Narrow" w:eastAsia="Times New Roman" w:hAnsi="Arial Narrow" w:cs="Arial Narrow"/>
          <w:spacing w:val="-5"/>
        </w:rPr>
        <w:t>y</w:t>
      </w:r>
      <w:r w:rsidRPr="006544B7">
        <w:rPr>
          <w:rFonts w:ascii="Arial Narrow" w:eastAsia="Times New Roman" w:hAnsi="Arial Narrow" w:cs="Arial Narrow"/>
          <w:spacing w:val="-5"/>
        </w:rPr>
        <w:t xml:space="preserve">mania dotacji </w:t>
      </w:r>
      <w:r w:rsidR="00700042" w:rsidRPr="006544B7">
        <w:rPr>
          <w:rFonts w:ascii="Arial Narrow" w:eastAsia="Times New Roman" w:hAnsi="Arial Narrow" w:cs="Arial Narrow"/>
          <w:spacing w:val="-5"/>
        </w:rPr>
        <w:t>w trybie ustawy o działalności pożytku publicznego i o wolontariacie, oferent nie może wnioskować o inne</w:t>
      </w:r>
      <w:r w:rsidR="006544B7" w:rsidRPr="006544B7">
        <w:rPr>
          <w:rFonts w:ascii="Arial Narrow" w:eastAsia="Times New Roman" w:hAnsi="Arial Narrow" w:cs="Arial Narrow"/>
          <w:spacing w:val="-5"/>
        </w:rPr>
        <w:t xml:space="preserve"> dodatkowe</w:t>
      </w:r>
      <w:r w:rsidR="00700042" w:rsidRPr="006544B7">
        <w:rPr>
          <w:rFonts w:ascii="Arial Narrow" w:eastAsia="Times New Roman" w:hAnsi="Arial Narrow" w:cs="Arial Narrow"/>
          <w:spacing w:val="-5"/>
        </w:rPr>
        <w:t xml:space="preserve"> środki z budżetu Gminy Miasto Włocławek </w:t>
      </w:r>
      <w:r w:rsidR="006544B7" w:rsidRPr="006544B7">
        <w:rPr>
          <w:rFonts w:ascii="Arial Narrow" w:eastAsia="Times New Roman" w:hAnsi="Arial Narrow" w:cs="Arial Narrow"/>
          <w:spacing w:val="-5"/>
        </w:rPr>
        <w:t xml:space="preserve">na realizację dotowanego zadania. </w:t>
      </w:r>
    </w:p>
    <w:p w:rsidR="00F239C2" w:rsidRDefault="00F239C2" w:rsidP="00F239C2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F239C2" w:rsidRDefault="00F239C2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DE1DA9" w:rsidRDefault="00DE1DA9" w:rsidP="00DE1DA9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F239C2" w:rsidRDefault="00DE1DA9" w:rsidP="00B13C93">
      <w:pPr>
        <w:numPr>
          <w:ilvl w:val="0"/>
          <w:numId w:val="12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>
        <w:rPr>
          <w:rFonts w:ascii="Arial Narrow" w:eastAsia="Times New Roman" w:hAnsi="Arial Narrow" w:cs="Arial Narrow"/>
          <w:spacing w:val="-5"/>
        </w:rPr>
        <w:t xml:space="preserve">ie poinformować, w terminie 14 dni od zaistniałej </w:t>
      </w:r>
      <w:r w:rsidR="00F45A42">
        <w:rPr>
          <w:rFonts w:ascii="Arial Narrow" w:eastAsia="Times New Roman" w:hAnsi="Arial Narrow" w:cs="Arial Narrow"/>
          <w:spacing w:val="-5"/>
        </w:rPr>
        <w:t>przyczyny zmiany</w:t>
      </w:r>
      <w:r w:rsidR="00EB3D7B">
        <w:rPr>
          <w:rFonts w:ascii="Arial Narrow" w:eastAsia="Times New Roman" w:hAnsi="Arial Narrow" w:cs="Arial Narrow"/>
          <w:spacing w:val="-5"/>
        </w:rPr>
        <w:t>.</w:t>
      </w:r>
    </w:p>
    <w:p w:rsidR="000F2976" w:rsidRDefault="000F2976" w:rsidP="000F2976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E87A8D" w:rsidRPr="004C0567" w:rsidRDefault="004C3A4F" w:rsidP="004C3A4F">
      <w:pPr>
        <w:pStyle w:val="Akapitzlist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11. </w:t>
      </w:r>
      <w:r w:rsidR="00E87A8D">
        <w:rPr>
          <w:rFonts w:ascii="Arial Narrow" w:hAnsi="Arial Narrow" w:cs="Arial Narrow"/>
        </w:rPr>
        <w:t xml:space="preserve">W 2019 r. na wykonywanie zadań publicznych związanych z realizacją zadań gminy w zakresie przeciwdziałania uzależnieniom i patologiom społecznym przez organizacje prowadzące działalność pożytku publicznego przekazano kwotę 522 700,00 zł, szczegółowy wykaz ofert wybranych do realizacji wraz </w:t>
      </w:r>
      <w:r w:rsidR="00EA3B2C">
        <w:rPr>
          <w:rFonts w:ascii="Arial Narrow" w:hAnsi="Arial Narrow" w:cs="Arial Narrow"/>
        </w:rPr>
        <w:br/>
      </w:r>
      <w:r w:rsidR="00E87A8D">
        <w:rPr>
          <w:rFonts w:ascii="Arial Narrow" w:hAnsi="Arial Narrow" w:cs="Arial Narrow"/>
        </w:rPr>
        <w:t xml:space="preserve">z uwzględnieniem wysokości dotacji stanowi załącznik do Zarządzenia Nr 47/2018 z dnia </w:t>
      </w:r>
      <w:r w:rsidR="00E87A8D">
        <w:rPr>
          <w:rFonts w:ascii="Arial Narrow" w:hAnsi="Arial Narrow" w:cs="Arial Narrow"/>
        </w:rPr>
        <w:br/>
        <w:t xml:space="preserve">23 lutego 2018 r.  oraz </w:t>
      </w:r>
      <w:r w:rsidR="009341B7">
        <w:rPr>
          <w:rFonts w:ascii="Arial Narrow" w:hAnsi="Arial Narrow" w:cs="Arial Narrow"/>
        </w:rPr>
        <w:t xml:space="preserve"> </w:t>
      </w:r>
      <w:r w:rsidR="00E87A8D">
        <w:rPr>
          <w:rFonts w:ascii="Arial Narrow" w:hAnsi="Arial Narrow" w:cs="Arial Narrow"/>
        </w:rPr>
        <w:t>Zarządzenia nr 427/2019 z dnia 15 października 2019 r. oraz 11 560,00 zł w trybie pozakonkursowym.</w:t>
      </w:r>
    </w:p>
    <w:p w:rsidR="00DE1DA9" w:rsidRDefault="00DE1DA9">
      <w:pPr>
        <w:jc w:val="both"/>
        <w:rPr>
          <w:rFonts w:ascii="Arial Narrow" w:hAnsi="Arial Narrow" w:cs="Arial Narrow"/>
        </w:rPr>
      </w:pPr>
    </w:p>
    <w:p w:rsidR="00213CE0" w:rsidRDefault="00213CE0">
      <w:pPr>
        <w:suppressAutoHyphens w:val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br w:type="page"/>
      </w:r>
    </w:p>
    <w:p w:rsidR="00CE0BD5" w:rsidRDefault="00CE0BD5">
      <w:pPr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lastRenderedPageBreak/>
        <w:t>Rozdział II. Zasady przyznawania dotacji</w:t>
      </w:r>
    </w:p>
    <w:p w:rsidR="00CE0BD5" w:rsidRDefault="00CE0BD5">
      <w:pPr>
        <w:pStyle w:val="Akapitzlist1"/>
        <w:ind w:left="0"/>
        <w:jc w:val="both"/>
        <w:rPr>
          <w:rFonts w:ascii="Arial Narrow" w:hAnsi="Arial Narrow" w:cs="Arial Narrow"/>
          <w:b/>
          <w:sz w:val="20"/>
        </w:rPr>
      </w:pPr>
    </w:p>
    <w:p w:rsidR="00CE0BD5" w:rsidRDefault="00CE0BD5">
      <w:pPr>
        <w:ind w:left="360"/>
        <w:contextualSpacing/>
        <w:jc w:val="both"/>
        <w:rPr>
          <w:rFonts w:ascii="Arial Narrow" w:eastAsia="Times New Roman" w:hAnsi="Arial Narrow" w:cs="Arial Narrow"/>
          <w:b/>
          <w:sz w:val="20"/>
        </w:rPr>
      </w:pPr>
    </w:p>
    <w:p w:rsidR="00CE0BD5" w:rsidRDefault="00CE0BD5" w:rsidP="001041DD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Zlecenie zadania publicznego i udzielenie dotacji następuje z zastosowaniem przepisów ustawy z dnia </w:t>
      </w:r>
      <w:r w:rsidR="00171A1B"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>24 kwietnia 2003 r. o działalności pożytku publicznego i o wolontariacie.</w:t>
      </w:r>
    </w:p>
    <w:p w:rsidR="00CE0BD5" w:rsidRDefault="00CE0BD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 w:rsidP="001041DD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konkursie mogą brać udział podmioty określone w art. 3 ust 2 i 3 cytowanej wyżej ustawy, prowadzące działalność statutową w dziedzinie zleconego zadania.</w:t>
      </w:r>
    </w:p>
    <w:p w:rsidR="00CE0BD5" w:rsidRDefault="00CE0BD5">
      <w:pPr>
        <w:pStyle w:val="Akapitzlist"/>
        <w:rPr>
          <w:rFonts w:ascii="Arial Narrow" w:hAnsi="Arial Narrow" w:cs="Arial Narrow"/>
        </w:rPr>
      </w:pPr>
    </w:p>
    <w:p w:rsidR="00CE0BD5" w:rsidRDefault="00CE0BD5" w:rsidP="001041DD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Złożenie oferty nie jest równoznaczne z przyznaniem dotacji oraz nie gwarantuje przyznania dofinansowania w wysokości wnioskowanej przez Oferenta.</w:t>
      </w:r>
    </w:p>
    <w:p w:rsidR="00CE0BD5" w:rsidRDefault="00CE0BD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CE0BD5" w:rsidRPr="00171A1B" w:rsidRDefault="00CE0BD5" w:rsidP="00171A1B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Realizację zadań publicznych w formie wsparcia, Gmina Miasto Włocławek dofinansowuje </w:t>
      </w:r>
      <w:r w:rsidR="00171A1B">
        <w:rPr>
          <w:rFonts w:ascii="Arial Narrow" w:eastAsia="Times New Roman" w:hAnsi="Arial Narrow" w:cs="Arial Narrow"/>
        </w:rPr>
        <w:t xml:space="preserve">w wysokości nie przekraczającej </w:t>
      </w:r>
      <w:r w:rsidRPr="00171A1B">
        <w:rPr>
          <w:rFonts w:ascii="Arial Narrow" w:eastAsia="Times New Roman" w:hAnsi="Arial Narrow" w:cs="Arial Narrow"/>
          <w:b/>
        </w:rPr>
        <w:t>90%</w:t>
      </w:r>
      <w:r w:rsidRPr="00171A1B">
        <w:rPr>
          <w:rFonts w:ascii="Arial Narrow" w:eastAsia="Times New Roman" w:hAnsi="Arial Narrow" w:cs="Arial Narrow"/>
        </w:rPr>
        <w:t xml:space="preserve"> całkowitych kosztów zadania publicznego. </w:t>
      </w:r>
    </w:p>
    <w:p w:rsidR="00CE0BD5" w:rsidRDefault="00CE0BD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E87A8D" w:rsidRPr="00E87A8D" w:rsidRDefault="00814057" w:rsidP="001041DD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color w:val="000000"/>
        </w:rPr>
        <w:t>W przypadku wnioskowania o re</w:t>
      </w:r>
      <w:r w:rsidR="00AD3D5F">
        <w:rPr>
          <w:rFonts w:ascii="Arial Narrow" w:hAnsi="Arial Narrow" w:cs="Arial Narrow"/>
          <w:color w:val="000000"/>
        </w:rPr>
        <w:t>a</w:t>
      </w:r>
      <w:r>
        <w:rPr>
          <w:rFonts w:ascii="Arial Narrow" w:hAnsi="Arial Narrow" w:cs="Arial Narrow"/>
          <w:color w:val="000000"/>
        </w:rPr>
        <w:t xml:space="preserve">lizację </w:t>
      </w:r>
      <w:r w:rsidR="00CE0BD5">
        <w:rPr>
          <w:rFonts w:ascii="Arial Narrow" w:hAnsi="Arial Narrow" w:cs="Arial Narrow"/>
          <w:color w:val="000000"/>
        </w:rPr>
        <w:t xml:space="preserve">Oferent zobowiązany jest do wniesienia wkładu własnego </w:t>
      </w:r>
      <w:r w:rsidR="00EA3B2C">
        <w:rPr>
          <w:rFonts w:ascii="Arial Narrow" w:hAnsi="Arial Narrow" w:cs="Arial Narrow"/>
          <w:color w:val="000000"/>
        </w:rPr>
        <w:br/>
      </w:r>
      <w:r w:rsidR="00CE0BD5">
        <w:rPr>
          <w:rFonts w:ascii="Arial Narrow" w:hAnsi="Arial Narrow" w:cs="Arial Narrow"/>
          <w:color w:val="000000"/>
        </w:rPr>
        <w:t xml:space="preserve">w wysokości co najmniej </w:t>
      </w:r>
      <w:r w:rsidR="00CE0BD5">
        <w:rPr>
          <w:rFonts w:ascii="Arial Narrow" w:hAnsi="Arial Narrow" w:cs="Arial Narrow"/>
          <w:b/>
          <w:color w:val="000000"/>
        </w:rPr>
        <w:t>10%</w:t>
      </w:r>
      <w:r w:rsidR="00CE0BD5">
        <w:rPr>
          <w:rFonts w:ascii="Arial Narrow" w:hAnsi="Arial Narrow" w:cs="Arial Narrow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>
        <w:rPr>
          <w:rFonts w:ascii="Arial Narrow" w:hAnsi="Arial Narrow" w:cs="Arial Narrow"/>
          <w:b/>
          <w:color w:val="000000"/>
        </w:rPr>
        <w:t xml:space="preserve"> 5%</w:t>
      </w:r>
      <w:r w:rsidR="00CE0BD5">
        <w:rPr>
          <w:rFonts w:ascii="Arial Narrow" w:hAnsi="Arial Narrow" w:cs="Arial Narrow"/>
          <w:color w:val="000000"/>
        </w:rPr>
        <w:t xml:space="preserve"> całkowitych kosztów realizacji zadania.</w:t>
      </w:r>
      <w:r w:rsidR="00B85EBB">
        <w:rPr>
          <w:rFonts w:ascii="Arial Narrow" w:hAnsi="Arial Narrow" w:cs="Arial Narrow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:rsidR="00E87A8D" w:rsidRPr="00E87A8D" w:rsidRDefault="00E87A8D" w:rsidP="00E87A8D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B85EBB" w:rsidP="001041DD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color w:val="000000"/>
        </w:rPr>
        <w:t>Pobieranie opłat od adresatów zadania jest możliwe pod warunkiem, że podmiot realizujący zadanie publiczne prowadzi dział</w:t>
      </w:r>
      <w:r w:rsidR="00172288">
        <w:rPr>
          <w:rFonts w:ascii="Arial Narrow" w:hAnsi="Arial Narrow" w:cs="Arial Narrow"/>
          <w:color w:val="000000"/>
        </w:rPr>
        <w:t>alność odpłatną</w:t>
      </w:r>
      <w:r>
        <w:rPr>
          <w:rFonts w:ascii="Arial Narrow" w:hAnsi="Arial Narrow" w:cs="Arial Narrow"/>
          <w:color w:val="000000"/>
        </w:rPr>
        <w:t xml:space="preserve"> pożytku publicznego, z której zysk przeznacza się na działalność statutową. </w:t>
      </w:r>
    </w:p>
    <w:p w:rsidR="00CE0BD5" w:rsidRDefault="00CE0BD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 w:rsidP="001041DD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Oferty, które będą zawierały niższy poziom wkładu finansowego własnego, od wskazanego w ust. 5, zostaną odrzucone na etapie oceny merytorycznej.</w:t>
      </w:r>
    </w:p>
    <w:p w:rsidR="009341B7" w:rsidRDefault="009341B7" w:rsidP="009341B7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0F2976" w:rsidRPr="00332148" w:rsidRDefault="000F2976" w:rsidP="000F2976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 w:rsidRPr="000F2976">
        <w:rPr>
          <w:rFonts w:ascii="Arial Narrow" w:hAnsi="Arial Narrow"/>
          <w:color w:val="000000"/>
        </w:rPr>
        <w:t>W sytuacji, gdy oferent wnosi do realizacji projektu wkład osobowy niefinansowy, konieczne jest przestrzeganie następujących warunków:</w:t>
      </w:r>
    </w:p>
    <w:p w:rsidR="000F2976" w:rsidRPr="000F2976" w:rsidRDefault="000F2976" w:rsidP="000F2976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0F2976">
        <w:rPr>
          <w:rFonts w:ascii="Arial Narrow" w:hAnsi="Arial Narrow"/>
          <w:color w:val="000000"/>
        </w:rPr>
        <w:br/>
        <w:t>w pozostałych przypadkach przyjmuje się, iż wartość pracy jednego wolontariusza nie może przekroczyć kwoty 15 zł za jedną godzinę pracy,</w:t>
      </w:r>
    </w:p>
    <w:p w:rsidR="000F2976" w:rsidRPr="000F2976" w:rsidRDefault="000F2976" w:rsidP="000F2976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 xml:space="preserve">zakres, sposób i liczba godzin pracy wykonywanej przez wolontariusza muszą zostać określone </w:t>
      </w:r>
      <w:r w:rsidRPr="000F2976">
        <w:rPr>
          <w:rFonts w:ascii="Arial Narrow" w:hAnsi="Arial Narrow"/>
          <w:color w:val="000000"/>
        </w:rPr>
        <w:br/>
        <w:t xml:space="preserve">w pisemnym porozumieniu zawartym zgodnie z art. 44 ustawy o działalności pożytku publicznego </w:t>
      </w:r>
      <w:r w:rsidRPr="000F2976">
        <w:rPr>
          <w:rFonts w:ascii="Arial Narrow" w:hAnsi="Arial Narrow"/>
          <w:color w:val="000000"/>
        </w:rPr>
        <w:br/>
        <w:t xml:space="preserve">i o wolontariacie (wzory dokumentów znajdują się na stronie internetowej </w:t>
      </w:r>
      <w:hyperlink r:id="rId8" w:history="1">
        <w:r w:rsidRPr="000F2976">
          <w:rPr>
            <w:rStyle w:val="Hipercze"/>
            <w:rFonts w:ascii="Arial Narrow" w:hAnsi="Arial Narrow"/>
            <w:color w:val="000000"/>
          </w:rPr>
          <w:t>www.ngo.kujawsko-pomorskie.pl</w:t>
        </w:r>
      </w:hyperlink>
      <w:r w:rsidRPr="000F2976">
        <w:rPr>
          <w:rFonts w:ascii="Arial Narrow" w:hAnsi="Arial Narrow"/>
          <w:color w:val="000000"/>
        </w:rPr>
        <w:t xml:space="preserve">) </w:t>
      </w:r>
    </w:p>
    <w:p w:rsidR="000F2976" w:rsidRPr="000F2976" w:rsidRDefault="000F2976" w:rsidP="000F2976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:rsidR="000F2976" w:rsidRPr="000F2976" w:rsidRDefault="000F2976" w:rsidP="000F2976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0F2976" w:rsidRPr="000F2976" w:rsidRDefault="000F2976" w:rsidP="000F2976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 xml:space="preserve">w ramach realizacji zadania nie można podpisać z tą sama osobą umowy zlecenia/o dzieło </w:t>
      </w:r>
      <w:r w:rsidRPr="000F2976">
        <w:rPr>
          <w:rFonts w:ascii="Arial Narrow" w:hAnsi="Arial Narrow"/>
          <w:color w:val="000000"/>
        </w:rPr>
        <w:br/>
        <w:t>i porozumienia o wolontariacie.</w:t>
      </w:r>
    </w:p>
    <w:p w:rsidR="00CE0BD5" w:rsidRDefault="00CE0BD5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 w:rsidP="001041DD">
      <w:pPr>
        <w:numPr>
          <w:ilvl w:val="0"/>
          <w:numId w:val="6"/>
        </w:num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W ramach otwartego konkursu ofert może zostać wybrana więcej niż jedna oferta na realizację danego zadania.</w:t>
      </w:r>
    </w:p>
    <w:p w:rsidR="00CE0BD5" w:rsidRDefault="00CE0BD5">
      <w:pPr>
        <w:ind w:left="720"/>
        <w:contextualSpacing/>
        <w:rPr>
          <w:rFonts w:ascii="Arial Narrow" w:eastAsia="Times New Roman" w:hAnsi="Arial Narrow" w:cs="Arial"/>
        </w:rPr>
      </w:pPr>
    </w:p>
    <w:p w:rsidR="00944ED8" w:rsidRPr="00944ED8" w:rsidRDefault="00944ED8" w:rsidP="00944ED8">
      <w:pPr>
        <w:numPr>
          <w:ilvl w:val="0"/>
          <w:numId w:val="6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 xml:space="preserve">Wysokość przyznanej dotacji może być niższa niż wnioskowana w ofercie. W takim przypadku </w:t>
      </w:r>
      <w:r w:rsidRPr="00816EFA">
        <w:rPr>
          <w:rFonts w:ascii="Arial Narrow" w:eastAsia="Times New Roman" w:hAnsi="Arial Narrow" w:cs="Arial Narrow"/>
        </w:rPr>
        <w:t>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944ED8" w:rsidRPr="00944ED8" w:rsidRDefault="00944ED8" w:rsidP="00944ED8">
      <w:pPr>
        <w:ind w:left="360"/>
        <w:contextualSpacing/>
        <w:jc w:val="both"/>
        <w:rPr>
          <w:rFonts w:ascii="Arial Narrow" w:hAnsi="Arial Narrow" w:cs="Arial Narrow"/>
        </w:rPr>
      </w:pPr>
    </w:p>
    <w:p w:rsidR="00944ED8" w:rsidRPr="00944ED8" w:rsidRDefault="00944ED8" w:rsidP="00944ED8">
      <w:pPr>
        <w:numPr>
          <w:ilvl w:val="0"/>
          <w:numId w:val="6"/>
        </w:numPr>
        <w:suppressAutoHyphens w:val="0"/>
        <w:jc w:val="both"/>
        <w:rPr>
          <w:rFonts w:ascii="Arial Narrow" w:hAnsi="Arial Narrow" w:cs="Arial"/>
        </w:rPr>
      </w:pPr>
      <w:r w:rsidRPr="00D35860">
        <w:rPr>
          <w:rFonts w:ascii="Arial Narrow" w:hAnsi="Arial Narrow"/>
          <w:lang w:eastAsia="pl-PL"/>
        </w:rPr>
        <w:lastRenderedPageBreak/>
        <w:t xml:space="preserve">Jeżeli dany wydatek finansowany z dotacji wykazany w sprawozdaniu z realizacji zadania publicznego nie będzie równy odpowiedniemu kosztowi określonemu w umowie, to uzna się go za zgodny z umową wtedy, gdy nie nastąpi zwiększenie tego wydatku o więcej niż </w:t>
      </w:r>
      <w:r>
        <w:rPr>
          <w:rFonts w:ascii="Arial Narrow" w:hAnsi="Arial Narrow"/>
          <w:lang w:eastAsia="pl-PL"/>
        </w:rPr>
        <w:t>10</w:t>
      </w:r>
      <w:r w:rsidRPr="00D35860">
        <w:rPr>
          <w:rFonts w:ascii="Arial Narrow" w:hAnsi="Arial Narrow"/>
          <w:lang w:eastAsia="pl-PL"/>
        </w:rPr>
        <w:t>%. Wszelkie inne zmiany preliminarza wymagać będą zawarcia aneksu do umowy.</w:t>
      </w:r>
    </w:p>
    <w:p w:rsidR="00CE0BD5" w:rsidRDefault="00CE0BD5">
      <w:pPr>
        <w:ind w:left="360"/>
        <w:contextualSpacing/>
        <w:jc w:val="both"/>
        <w:rPr>
          <w:rFonts w:ascii="Arial Narrow" w:hAnsi="Arial Narrow" w:cs="Arial Narrow"/>
        </w:rPr>
      </w:pPr>
    </w:p>
    <w:p w:rsidR="00492232" w:rsidRPr="009B7C7C" w:rsidRDefault="00492232" w:rsidP="00492232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 xml:space="preserve">W ramach realizacji zadania, koszty administracyjne nie mogą przekroczyć 10% </w:t>
      </w:r>
      <w:r w:rsidR="00E87A8D">
        <w:rPr>
          <w:rFonts w:ascii="Arial Narrow" w:hAnsi="Arial Narrow" w:cs="Arial Narrow"/>
        </w:rPr>
        <w:t xml:space="preserve">całkowitej </w:t>
      </w:r>
      <w:r w:rsidR="004C3A4F">
        <w:rPr>
          <w:rFonts w:ascii="Arial Narrow" w:hAnsi="Arial Narrow" w:cs="Arial Narrow"/>
        </w:rPr>
        <w:t>wartości zadania.</w:t>
      </w:r>
      <w:r>
        <w:rPr>
          <w:rFonts w:ascii="Arial Narrow" w:hAnsi="Arial Narrow" w:cs="Arial Narrow"/>
        </w:rPr>
        <w:t xml:space="preserve"> </w:t>
      </w:r>
      <w:r w:rsidR="004C3A4F">
        <w:rPr>
          <w:rFonts w:ascii="Arial Narrow" w:hAnsi="Arial Narrow" w:cs="Arial Narrow"/>
        </w:rPr>
        <w:t xml:space="preserve">Wyjątek stanowi zadanie nr 2, gdzie koszty administracyjne nie mogą przekroczyć 15% wartości zadania, </w:t>
      </w:r>
      <w:r>
        <w:rPr>
          <w:rFonts w:ascii="Arial Narrow" w:hAnsi="Arial Narrow" w:cs="Arial Narrow"/>
        </w:rPr>
        <w:t>w tym m.in.:</w:t>
      </w:r>
    </w:p>
    <w:p w:rsidR="00492232" w:rsidRPr="00D35860" w:rsidRDefault="00492232" w:rsidP="00B13C93">
      <w:pPr>
        <w:numPr>
          <w:ilvl w:val="0"/>
          <w:numId w:val="18"/>
        </w:numPr>
        <w:tabs>
          <w:tab w:val="left" w:pos="426"/>
        </w:tabs>
        <w:jc w:val="both"/>
        <w:rPr>
          <w:rFonts w:ascii="Arial Narrow" w:eastAsia="Times New Roman" w:hAnsi="Arial Narrow"/>
          <w:bCs/>
          <w:lang w:eastAsia="pl-PL"/>
        </w:rPr>
      </w:pPr>
      <w:r w:rsidRPr="00D35860">
        <w:rPr>
          <w:rFonts w:ascii="Arial Narrow" w:eastAsia="Times New Roman" w:hAnsi="Arial Narrow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492232" w:rsidRPr="00D35860" w:rsidRDefault="00492232" w:rsidP="00B13C93">
      <w:pPr>
        <w:numPr>
          <w:ilvl w:val="0"/>
          <w:numId w:val="18"/>
        </w:numPr>
        <w:tabs>
          <w:tab w:val="left" w:pos="426"/>
        </w:tabs>
        <w:jc w:val="both"/>
        <w:rPr>
          <w:rFonts w:ascii="Arial Narrow" w:eastAsia="Times New Roman" w:hAnsi="Arial Narrow"/>
          <w:bCs/>
          <w:lang w:eastAsia="pl-PL"/>
        </w:rPr>
      </w:pPr>
      <w:r w:rsidRPr="00D35860">
        <w:rPr>
          <w:rFonts w:ascii="Arial Narrow" w:eastAsia="Times New Roman" w:hAnsi="Arial Narrow"/>
          <w:bCs/>
          <w:lang w:eastAsia="pl-PL"/>
        </w:rPr>
        <w:t xml:space="preserve">koszty działań o charakterze administracyjnym, nadzorczym i kontrolnym, </w:t>
      </w:r>
    </w:p>
    <w:p w:rsidR="00492232" w:rsidRPr="00A801DB" w:rsidRDefault="00492232" w:rsidP="00B13C93">
      <w:pPr>
        <w:numPr>
          <w:ilvl w:val="0"/>
          <w:numId w:val="18"/>
        </w:numPr>
        <w:tabs>
          <w:tab w:val="left" w:pos="426"/>
        </w:tabs>
        <w:jc w:val="both"/>
        <w:rPr>
          <w:rFonts w:ascii="Arial Narrow" w:eastAsia="Times New Roman" w:hAnsi="Arial Narrow"/>
          <w:bCs/>
          <w:lang w:eastAsia="pl-PL"/>
        </w:rPr>
      </w:pPr>
      <w:r w:rsidRPr="00D35860">
        <w:rPr>
          <w:rFonts w:ascii="Arial Narrow" w:eastAsia="Times New Roman" w:hAnsi="Arial Narrow"/>
          <w:bCs/>
          <w:lang w:eastAsia="pl-PL"/>
        </w:rPr>
        <w:t>koszty telekomunikacyjne, zakup materiałów piśmienniczych i eksploatacyjnych do urządzeń biurowych używanych w ramach realizacji zadania,</w:t>
      </w:r>
      <w:r w:rsidRPr="00D35860">
        <w:rPr>
          <w:rFonts w:ascii="Arial Narrow" w:eastAsia="Times New Roman" w:hAnsi="Arial Narrow"/>
          <w:lang w:eastAsia="pl-PL"/>
        </w:rPr>
        <w:t xml:space="preserve"> część kosztów ogólnych Oferenta, np. koszty energii elektrycznej i ogrzewania oraz czynsz za pomieszczenia</w:t>
      </w:r>
      <w:r w:rsidRPr="00D35860">
        <w:rPr>
          <w:rFonts w:ascii="Arial Narrow" w:eastAsia="Times New Roman" w:hAnsi="Arial Narrow"/>
          <w:bCs/>
          <w:lang w:eastAsia="pl-PL"/>
        </w:rPr>
        <w:t>, opłaty pocztowe, opłaty bankowe - w części związanej z realizacją zadania.</w:t>
      </w:r>
    </w:p>
    <w:p w:rsidR="00595B77" w:rsidRPr="00123FE9" w:rsidRDefault="00595B77" w:rsidP="00595B77">
      <w:pPr>
        <w:pStyle w:val="Akapitzlist"/>
        <w:ind w:left="360"/>
        <w:jc w:val="both"/>
        <w:rPr>
          <w:rFonts w:ascii="Arial Narrow" w:hAnsi="Arial Narrow" w:cs="Arial Narrow"/>
          <w:color w:val="000000"/>
        </w:rPr>
      </w:pPr>
    </w:p>
    <w:p w:rsidR="00123FE9" w:rsidRPr="00C6791D" w:rsidRDefault="00123FE9" w:rsidP="001041DD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color w:val="000000"/>
        </w:rPr>
      </w:pPr>
      <w:r w:rsidRPr="00C6791D">
        <w:rPr>
          <w:rFonts w:ascii="Arial Narrow" w:hAnsi="Arial Narrow" w:cs="Arial Narrow"/>
        </w:rPr>
        <w:t xml:space="preserve">Oferty, w których koszty administracyjne </w:t>
      </w:r>
      <w:r w:rsidR="00595B77" w:rsidRPr="00C6791D">
        <w:rPr>
          <w:rFonts w:ascii="Arial Narrow" w:hAnsi="Arial Narrow" w:cs="Arial Narrow"/>
        </w:rPr>
        <w:t>przek</w:t>
      </w:r>
      <w:r w:rsidR="00492232">
        <w:rPr>
          <w:rFonts w:ascii="Arial Narrow" w:hAnsi="Arial Narrow" w:cs="Arial Narrow"/>
        </w:rPr>
        <w:t>r</w:t>
      </w:r>
      <w:r w:rsidR="00E87A8D">
        <w:rPr>
          <w:rFonts w:ascii="Arial Narrow" w:hAnsi="Arial Narrow" w:cs="Arial Narrow"/>
        </w:rPr>
        <w:t>oczą wartość określoną w ust. 12</w:t>
      </w:r>
      <w:r w:rsidR="00595B77" w:rsidRPr="00C6791D">
        <w:rPr>
          <w:rFonts w:ascii="Arial Narrow" w:hAnsi="Arial Narrow" w:cs="Arial Narrow"/>
        </w:rPr>
        <w:t>, zostaną odrzucone na etapie oceny merytorycznej.</w:t>
      </w:r>
    </w:p>
    <w:p w:rsidR="00CE0BD5" w:rsidRDefault="00CE0BD5">
      <w:pPr>
        <w:pStyle w:val="Akapitzlist"/>
        <w:rPr>
          <w:rFonts w:ascii="Arial Narrow" w:hAnsi="Arial Narrow" w:cs="Arial Narrow"/>
          <w:color w:val="000000"/>
        </w:rPr>
      </w:pPr>
    </w:p>
    <w:p w:rsidR="00BB4BFF" w:rsidRDefault="00BB4BFF" w:rsidP="00BB4BFF">
      <w:pPr>
        <w:numPr>
          <w:ilvl w:val="0"/>
          <w:numId w:val="6"/>
        </w:numPr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</w:rPr>
        <w:t>Dotacja może być przeznaczona na koszty:</w:t>
      </w:r>
    </w:p>
    <w:p w:rsidR="00BB4BFF" w:rsidRDefault="00BB4BFF" w:rsidP="00BB4BFF">
      <w:pPr>
        <w:numPr>
          <w:ilvl w:val="0"/>
          <w:numId w:val="9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BB4BFF" w:rsidRDefault="00BB4BFF" w:rsidP="00BB4BFF">
      <w:pPr>
        <w:numPr>
          <w:ilvl w:val="0"/>
          <w:numId w:val="9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uwzględnione w budżecie zadania oraz umieszczone w kosztorysie oferty i zawartej umowie,</w:t>
      </w:r>
    </w:p>
    <w:p w:rsidR="00BB4BFF" w:rsidRDefault="00BB4BFF" w:rsidP="00BB4BFF">
      <w:pPr>
        <w:numPr>
          <w:ilvl w:val="0"/>
          <w:numId w:val="9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spełniające wymogi racjonalnego i oszczędnego gospodarowania środkami publicznymi, </w:t>
      </w:r>
      <w:r>
        <w:rPr>
          <w:rFonts w:ascii="Arial Narrow" w:eastAsia="Times New Roman" w:hAnsi="Arial Narrow" w:cs="Arial Narrow"/>
          <w:bCs/>
        </w:rPr>
        <w:br/>
        <w:t>z zachowaniem  zasady uzyskania najlepszych efektów z danych nakładów,</w:t>
      </w:r>
    </w:p>
    <w:p w:rsidR="00B92F64" w:rsidRDefault="00B92F64" w:rsidP="00B92F64">
      <w:pPr>
        <w:numPr>
          <w:ilvl w:val="0"/>
          <w:numId w:val="9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poparte oryginalnymi dowodami księgowymi i wykazane w dokumentacji finansowej oferenta, w tym:</w:t>
      </w:r>
    </w:p>
    <w:p w:rsidR="00B92F64" w:rsidRDefault="00B92F64" w:rsidP="00B92F64">
      <w:pPr>
        <w:numPr>
          <w:ilvl w:val="0"/>
          <w:numId w:val="4"/>
        </w:numPr>
        <w:tabs>
          <w:tab w:val="left" w:pos="426"/>
        </w:tabs>
        <w:ind w:left="1020" w:hanging="227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koszty wynagrodzeń i pochodnych od wynagrodzeń, umów cywilno-prawnych zawartych z osobami zatrudnionymi do bezpośredniej realizacji zadania i nadzoru;</w:t>
      </w:r>
    </w:p>
    <w:p w:rsidR="00B92F64" w:rsidRDefault="00B92F64" w:rsidP="00B92F64">
      <w:pPr>
        <w:numPr>
          <w:ilvl w:val="0"/>
          <w:numId w:val="4"/>
        </w:numPr>
        <w:tabs>
          <w:tab w:val="left" w:pos="1019"/>
          <w:tab w:val="left" w:pos="1880"/>
        </w:tabs>
        <w:ind w:left="1020" w:hanging="22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Cs/>
        </w:rPr>
        <w:t xml:space="preserve">bezpośrednie koszty związane z realizacją zadania m. in. koszty zakupu nagród – </w:t>
      </w:r>
      <w:r>
        <w:rPr>
          <w:rFonts w:ascii="Arial Narrow" w:eastAsia="Times New Roman" w:hAnsi="Arial Narrow" w:cs="Arial Narrow"/>
        </w:rPr>
        <w:t xml:space="preserve">zakup ewentualnych nagród rzeczowych, nie może przekroczyć z dotacji </w:t>
      </w:r>
      <w:r w:rsidRPr="00076F77">
        <w:rPr>
          <w:rFonts w:ascii="Arial Narrow" w:eastAsia="Times New Roman" w:hAnsi="Arial Narrow" w:cs="Arial Narrow"/>
        </w:rPr>
        <w:t>50 zł na osobę;</w:t>
      </w:r>
    </w:p>
    <w:p w:rsidR="00B92F64" w:rsidRDefault="00B92F64" w:rsidP="00B92F64">
      <w:pPr>
        <w:numPr>
          <w:ilvl w:val="0"/>
          <w:numId w:val="4"/>
        </w:numPr>
        <w:tabs>
          <w:tab w:val="left" w:pos="1019"/>
        </w:tabs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koszty wynajmu obiektów, </w:t>
      </w:r>
      <w:proofErr w:type="spellStart"/>
      <w:r>
        <w:rPr>
          <w:rFonts w:ascii="Arial Narrow" w:eastAsia="Times New Roman" w:hAnsi="Arial Narrow" w:cs="Arial Narrow"/>
        </w:rPr>
        <w:t>sal</w:t>
      </w:r>
      <w:proofErr w:type="spellEnd"/>
      <w:r>
        <w:rPr>
          <w:rFonts w:ascii="Arial Narrow" w:eastAsia="Times New Roman" w:hAnsi="Arial Narrow" w:cs="Arial Narrow"/>
        </w:rPr>
        <w:t>, pomieszczeń;</w:t>
      </w:r>
    </w:p>
    <w:p w:rsidR="00B92F64" w:rsidRDefault="00B92F64" w:rsidP="00B92F64">
      <w:pPr>
        <w:numPr>
          <w:ilvl w:val="0"/>
          <w:numId w:val="4"/>
        </w:numPr>
        <w:tabs>
          <w:tab w:val="left" w:pos="1019"/>
        </w:tabs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transportu na kolonie, obozy, półkolonie, warsztaty, zajęcia sportowe, itp.;</w:t>
      </w:r>
    </w:p>
    <w:p w:rsidR="00B92F64" w:rsidRDefault="00B92F64" w:rsidP="00B92F64">
      <w:pPr>
        <w:numPr>
          <w:ilvl w:val="0"/>
          <w:numId w:val="4"/>
        </w:numPr>
        <w:ind w:left="1020" w:hanging="22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wyżywienia w trakcie wyjazdów na kolonie, obozy, półkolonie, warsztaty, zajęcia sportowe, itp.;</w:t>
      </w:r>
    </w:p>
    <w:p w:rsidR="00B92F64" w:rsidRDefault="00B92F64" w:rsidP="00B92F64">
      <w:pPr>
        <w:numPr>
          <w:ilvl w:val="0"/>
          <w:numId w:val="4"/>
        </w:numPr>
        <w:ind w:left="1020" w:hanging="227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koszty noclegów podczas wyjazdów na kolonie, obozy, warsztaty; </w:t>
      </w:r>
    </w:p>
    <w:p w:rsidR="00B92F64" w:rsidRDefault="00B92F64" w:rsidP="00B92F64">
      <w:pPr>
        <w:numPr>
          <w:ilvl w:val="0"/>
          <w:numId w:val="4"/>
        </w:numPr>
        <w:ind w:left="1020" w:hanging="227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paliwa – w przypadku posiadania pojazdów przez zleceniobiorcę (np. wyjazdy na zawody sportowe, kolonie, półkolonie, warsztaty, przewóz sprzętu sportowego);</w:t>
      </w:r>
    </w:p>
    <w:p w:rsidR="00B92F64" w:rsidRDefault="00B92F64" w:rsidP="00B92F64">
      <w:pPr>
        <w:numPr>
          <w:ilvl w:val="0"/>
          <w:numId w:val="4"/>
        </w:numPr>
        <w:ind w:left="1020" w:hanging="22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ubezpieczenia imprez, przedsięwzięć kulturalnych, sportowych i rekreacyjno-sportowych, wraz z obsługą medyczną;</w:t>
      </w:r>
    </w:p>
    <w:p w:rsidR="00B92F64" w:rsidRDefault="00B92F64" w:rsidP="00B92F64">
      <w:pPr>
        <w:numPr>
          <w:ilvl w:val="0"/>
          <w:numId w:val="4"/>
        </w:numPr>
        <w:ind w:left="1020" w:hanging="227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</w:rPr>
        <w:t>koszty zakupu materiałów niezbędnych do realizacji zadania w tym m. in. sprzęt sportowy, stroje sportowe, artykuły biurowe i szkolne;</w:t>
      </w:r>
    </w:p>
    <w:p w:rsidR="00B92F64" w:rsidRDefault="00B92F64" w:rsidP="00B92F64">
      <w:pPr>
        <w:numPr>
          <w:ilvl w:val="0"/>
          <w:numId w:val="4"/>
        </w:numPr>
        <w:ind w:left="1020" w:hanging="227"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Times New Roman" w:hAnsi="Arial Narrow" w:cs="Arial Narrow"/>
          <w:bCs/>
        </w:rPr>
        <w:t>koszty administracyjne w części dotyczącej realizacji zadania.</w:t>
      </w:r>
    </w:p>
    <w:p w:rsidR="00492232" w:rsidRDefault="00492232" w:rsidP="00BB4BFF">
      <w:pPr>
        <w:tabs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BC4935" w:rsidRDefault="00BC4935" w:rsidP="00BB4BFF">
      <w:pPr>
        <w:tabs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492232" w:rsidRPr="002F0005" w:rsidRDefault="00492232" w:rsidP="00492232">
      <w:pPr>
        <w:numPr>
          <w:ilvl w:val="0"/>
          <w:numId w:val="6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 xml:space="preserve">Dotacja nie może być przeznaczona na: </w:t>
      </w:r>
    </w:p>
    <w:p w:rsidR="00492232" w:rsidRPr="002F0005" w:rsidRDefault="00492232" w:rsidP="00492232">
      <w:pPr>
        <w:ind w:left="360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1) działalność </w:t>
      </w:r>
      <w:r w:rsidRPr="002F0005">
        <w:rPr>
          <w:rFonts w:ascii="Arial Narrow" w:hAnsi="Arial Narrow" w:cs="Arial Narrow"/>
        </w:rPr>
        <w:t>gospodarczą;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left" w:pos="709"/>
          <w:tab w:val="left" w:pos="876"/>
        </w:tabs>
        <w:ind w:firstLine="6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 xml:space="preserve">pokrycie kosztów utrzymania biura organizacji starającej się o przyznanie dotacji, w tym także </w:t>
      </w:r>
      <w:r w:rsidRPr="002F0005">
        <w:rPr>
          <w:rFonts w:ascii="Arial Narrow" w:hAnsi="Arial Narrow" w:cs="Arial Narrow"/>
        </w:rPr>
        <w:tab/>
        <w:t>wydatków na wynagrodzenia pracowników, poza zakresem realizacji zadania;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działalność polityczną i religijną;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udzielanie pomocy finansowej osobom prawnym lub fizycznym;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opłaty i kary umowne;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podatek od towarów i usług, jeżeli podmiot ma prawo do jego odliczania;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remont i adaptację pomieszczeń;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lastRenderedPageBreak/>
        <w:t>zakup środków trwałych i wydatki inwestycyjne;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zakup gruntów;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 xml:space="preserve">wydatki nie związane </w:t>
      </w:r>
      <w:r w:rsidRPr="002F0005">
        <w:rPr>
          <w:rFonts w:ascii="Arial Narrow" w:hAnsi="Arial Narrow" w:cs="Arial Narrow"/>
          <w:color w:val="000000"/>
        </w:rPr>
        <w:t>bezpośrednio z realizacją zadania;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  <w:color w:val="000000"/>
        </w:rPr>
      </w:pPr>
      <w:r w:rsidRPr="002F0005">
        <w:rPr>
          <w:rFonts w:ascii="Arial Narrow" w:hAnsi="Arial Narrow" w:cs="Arial Narrow"/>
        </w:rPr>
        <w:t>wydatki poniesione na przygotowanie oferty;</w:t>
      </w:r>
    </w:p>
    <w:p w:rsidR="00492232" w:rsidRPr="002F0005" w:rsidRDefault="00492232" w:rsidP="00B13C93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color w:val="000000"/>
        </w:rPr>
        <w:t xml:space="preserve"> </w:t>
      </w:r>
      <w:r w:rsidRPr="002F0005">
        <w:rPr>
          <w:rFonts w:ascii="Arial Narrow" w:hAnsi="Arial Narrow" w:cs="Arial Narrow"/>
          <w:color w:val="000000"/>
        </w:rPr>
        <w:t xml:space="preserve">opłaty oferenta niezwiązane bezpośrednio z realizacją zadania (np. składki członkowskie, </w:t>
      </w:r>
      <w:r w:rsidRPr="002F0005">
        <w:rPr>
          <w:rFonts w:ascii="Arial Narrow" w:hAnsi="Arial Narrow" w:cs="Arial Narrow"/>
          <w:color w:val="000000"/>
        </w:rPr>
        <w:tab/>
        <w:t xml:space="preserve">licencyjne). </w:t>
      </w:r>
    </w:p>
    <w:p w:rsidR="00CE0BD5" w:rsidRDefault="00CE0BD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  <w:b/>
        </w:rPr>
      </w:pPr>
    </w:p>
    <w:p w:rsidR="000F2976" w:rsidRPr="00172288" w:rsidRDefault="000F2976" w:rsidP="000F2976">
      <w:pPr>
        <w:pStyle w:val="Akapitzlist"/>
        <w:numPr>
          <w:ilvl w:val="0"/>
          <w:numId w:val="6"/>
        </w:numPr>
        <w:jc w:val="both"/>
        <w:rPr>
          <w:rFonts w:ascii="Arial Narrow" w:eastAsia="Calibri" w:hAnsi="Arial Narrow" w:cs="Arial Narrow"/>
        </w:rPr>
      </w:pPr>
      <w:r w:rsidRPr="005B3E1C">
        <w:rPr>
          <w:rFonts w:ascii="Arial Narrow" w:eastAsia="Calibri" w:hAnsi="Arial Narrow" w:cs="Arial Narrow"/>
        </w:rPr>
        <w:t xml:space="preserve">Jeżeli w ramach zadania wykorzystywane są samochody prywatne do rozliczenia kosztów stosuje się przepisy Rozporządzenia Ministra Infrastruktury z dnia 25 marca 2002 roku w </w:t>
      </w:r>
      <w:r w:rsidRPr="005B3E1C">
        <w:rPr>
          <w:rFonts w:ascii="Arial Narrow" w:hAnsi="Arial Narrow"/>
        </w:rPr>
        <w:t xml:space="preserve">sprawie warunków ustalania oraz sposobu dokonywania </w:t>
      </w:r>
      <w:r w:rsidRPr="005B3E1C">
        <w:rPr>
          <w:rStyle w:val="Uwydatnienie"/>
          <w:rFonts w:ascii="Arial Narrow" w:eastAsia="Microsoft YaHei" w:hAnsi="Arial Narrow"/>
        </w:rPr>
        <w:t>zwrotu kosztów używania do celów służbowych samochodów</w:t>
      </w:r>
      <w:r w:rsidRPr="005B3E1C">
        <w:rPr>
          <w:rFonts w:ascii="Arial Narrow" w:hAnsi="Arial Narrow"/>
        </w:rPr>
        <w:t xml:space="preserve"> osobowych, motocykli i motorowerów niebędących własnością pracodawcy (Dz. U. Nr 27, poz</w:t>
      </w:r>
      <w:r>
        <w:rPr>
          <w:rFonts w:ascii="Arial Narrow" w:hAnsi="Arial Narrow"/>
        </w:rPr>
        <w:t>.</w:t>
      </w:r>
      <w:r w:rsidRPr="005B3E1C">
        <w:rPr>
          <w:rFonts w:ascii="Arial Narrow" w:hAnsi="Arial Narrow"/>
        </w:rPr>
        <w:t xml:space="preserve"> 271 z</w:t>
      </w:r>
      <w:r>
        <w:rPr>
          <w:rFonts w:ascii="Arial Narrow" w:hAnsi="Arial Narrow"/>
        </w:rPr>
        <w:t> </w:t>
      </w:r>
      <w:r w:rsidRPr="005B3E1C">
        <w:rPr>
          <w:rFonts w:ascii="Arial Narrow" w:hAnsi="Arial Narrow"/>
        </w:rPr>
        <w:t>późn. zm.)</w:t>
      </w:r>
      <w:r>
        <w:rPr>
          <w:rFonts w:ascii="Arial Narrow" w:hAnsi="Arial Narrow"/>
        </w:rPr>
        <w:t>.</w:t>
      </w:r>
    </w:p>
    <w:p w:rsidR="00172288" w:rsidRPr="000F2976" w:rsidRDefault="00172288" w:rsidP="00172288">
      <w:pPr>
        <w:pStyle w:val="Akapitzlist"/>
        <w:ind w:left="360"/>
        <w:jc w:val="both"/>
        <w:rPr>
          <w:rFonts w:ascii="Arial Narrow" w:eastAsia="Calibri" w:hAnsi="Arial Narrow" w:cs="Arial Narrow"/>
        </w:rPr>
      </w:pPr>
    </w:p>
    <w:p w:rsidR="000F2976" w:rsidRPr="00172288" w:rsidRDefault="007F526C" w:rsidP="00172288">
      <w:pPr>
        <w:pStyle w:val="Akapitzlist"/>
        <w:numPr>
          <w:ilvl w:val="0"/>
          <w:numId w:val="6"/>
        </w:numPr>
        <w:jc w:val="both"/>
        <w:rPr>
          <w:rFonts w:ascii="Arial Narrow" w:eastAsia="Calibri" w:hAnsi="Arial Narrow" w:cs="Arial Narrow"/>
        </w:rPr>
      </w:pPr>
      <w:r>
        <w:rPr>
          <w:rFonts w:ascii="Arial Narrow" w:hAnsi="Arial Narrow"/>
        </w:rPr>
        <w:t>Wydatki ponoszone w ramach przy</w:t>
      </w:r>
      <w:r w:rsidR="00D73E8F">
        <w:rPr>
          <w:rFonts w:ascii="Arial Narrow" w:hAnsi="Arial Narrow"/>
        </w:rPr>
        <w:t>znanej</w:t>
      </w:r>
      <w:r>
        <w:rPr>
          <w:rFonts w:ascii="Arial Narrow" w:hAnsi="Arial Narrow"/>
        </w:rPr>
        <w:t xml:space="preserve"> dotacji </w:t>
      </w:r>
      <w:r w:rsidR="00E33FED">
        <w:rPr>
          <w:rFonts w:ascii="Arial Narrow" w:hAnsi="Arial Narrow"/>
        </w:rPr>
        <w:t xml:space="preserve">przed dniem podpisania umowy, lecz po dacie rozstrzygnięcia konkursu stanowi koszt kwalifikowany, jeżeli tak stanowi umowa. </w:t>
      </w:r>
    </w:p>
    <w:p w:rsidR="000F2976" w:rsidRDefault="000F2976" w:rsidP="000F2976">
      <w:pPr>
        <w:pStyle w:val="Akapitzlist"/>
        <w:tabs>
          <w:tab w:val="left" w:pos="-426"/>
          <w:tab w:val="left" w:pos="142"/>
        </w:tabs>
        <w:jc w:val="both"/>
        <w:rPr>
          <w:rFonts w:ascii="Arial Narrow" w:hAnsi="Arial Narrow" w:cs="Arial Narrow"/>
        </w:rPr>
      </w:pPr>
    </w:p>
    <w:p w:rsidR="00E87A8D" w:rsidRDefault="00CE0BD5" w:rsidP="001041DD">
      <w:pPr>
        <w:pStyle w:val="Akapitzlist"/>
        <w:numPr>
          <w:ilvl w:val="0"/>
          <w:numId w:val="6"/>
        </w:numPr>
        <w:tabs>
          <w:tab w:val="left" w:pos="-426"/>
          <w:tab w:val="left" w:pos="142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przyznania dotacji w wysokości co najmniej 20 000 zł (słownie: dwudziestu tysięcy złotych), umowa będzie stanowić o rozłożeniu kwoty dotacji na transze.</w:t>
      </w:r>
      <w:r w:rsidR="00E87A8D">
        <w:rPr>
          <w:rFonts w:ascii="Arial Narrow" w:hAnsi="Arial Narrow" w:cs="Arial Narrow"/>
        </w:rPr>
        <w:t xml:space="preserve"> Sposób przekazania kolejnej transzy określony zostanie w zawartej umowie. </w:t>
      </w:r>
    </w:p>
    <w:p w:rsidR="00E87A8D" w:rsidRDefault="00E87A8D" w:rsidP="00E87A8D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</w:rPr>
      </w:pPr>
    </w:p>
    <w:p w:rsidR="00CE0BD5" w:rsidRDefault="00CE0BD5" w:rsidP="001041DD">
      <w:pPr>
        <w:numPr>
          <w:ilvl w:val="0"/>
          <w:numId w:val="6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Wydatki na realizację zadania mogą być dokonywane do dnia określonego w umowie.</w:t>
      </w:r>
    </w:p>
    <w:p w:rsidR="00CE0BD5" w:rsidRDefault="00CE0BD5">
      <w:pPr>
        <w:ind w:left="720"/>
        <w:jc w:val="both"/>
        <w:rPr>
          <w:rFonts w:ascii="Arial Narrow" w:eastAsia="Times New Roman" w:hAnsi="Arial Narrow" w:cs="Arial Narrow"/>
        </w:rPr>
      </w:pPr>
    </w:p>
    <w:p w:rsidR="00CE0BD5" w:rsidRPr="00AD3D5F" w:rsidRDefault="00492232" w:rsidP="00AD3D5F">
      <w:pPr>
        <w:numPr>
          <w:ilvl w:val="0"/>
          <w:numId w:val="6"/>
        </w:numPr>
        <w:jc w:val="both"/>
        <w:rPr>
          <w:rFonts w:ascii="Arial Narrow" w:eastAsia="Times New Roman" w:hAnsi="Arial Narrow" w:cs="Arial Narrow"/>
        </w:rPr>
      </w:pPr>
      <w:r w:rsidRPr="00CD032B">
        <w:rPr>
          <w:rFonts w:ascii="Arial Narrow" w:eastAsia="Times New Roman" w:hAnsi="Arial Narrow" w:cs="Arial Narrow"/>
        </w:rPr>
        <w:t>S</w:t>
      </w:r>
      <w:r w:rsidRPr="00CD032B">
        <w:rPr>
          <w:rFonts w:ascii="Arial Narrow" w:eastAsia="Times New Roman" w:hAnsi="Arial Narrow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</w:t>
      </w:r>
      <w:r>
        <w:rPr>
          <w:rFonts w:ascii="Arial Narrow" w:eastAsia="Times New Roman" w:hAnsi="Arial Narrow"/>
          <w:lang w:eastAsia="pl-PL"/>
        </w:rPr>
        <w:br/>
      </w:r>
      <w:r w:rsidRPr="00CD032B">
        <w:rPr>
          <w:rFonts w:ascii="Arial Narrow" w:eastAsia="Times New Roman" w:hAnsi="Arial Narrow"/>
          <w:lang w:eastAsia="pl-PL"/>
        </w:rPr>
        <w:t>z dnia 24 kwietnia 2003 r. o działalności pożytku</w:t>
      </w:r>
      <w:r>
        <w:rPr>
          <w:rFonts w:ascii="Arial Narrow" w:eastAsia="Times New Roman" w:hAnsi="Arial Narrow"/>
          <w:lang w:eastAsia="pl-PL"/>
        </w:rPr>
        <w:t xml:space="preserve"> publicznego i o wolontariacie </w:t>
      </w:r>
      <w:r w:rsidRPr="00CD032B">
        <w:rPr>
          <w:rFonts w:ascii="Arial Narrow" w:eastAsia="Times New Roman" w:hAnsi="Arial Narrow"/>
          <w:lang w:eastAsia="pl-PL"/>
        </w:rPr>
        <w:t xml:space="preserve">(Dz. U. z 2019 r. poz. </w:t>
      </w:r>
      <w:r w:rsidR="005B6A0A">
        <w:rPr>
          <w:rFonts w:ascii="Arial Narrow" w:eastAsia="Times New Roman" w:hAnsi="Arial Narrow"/>
          <w:lang w:eastAsia="pl-PL"/>
        </w:rPr>
        <w:t>688</w:t>
      </w:r>
      <w:r w:rsidRPr="00CD032B">
        <w:rPr>
          <w:rFonts w:ascii="Arial Narrow" w:eastAsia="Times New Roman" w:hAnsi="Arial Narrow"/>
          <w:lang w:eastAsia="pl-PL"/>
        </w:rPr>
        <w:t xml:space="preserve">) oraz rozporządzenia Przewodniczącego Komitetu do Spraw Pożytku Publicznego </w:t>
      </w:r>
      <w:r w:rsidRPr="00CD032B">
        <w:rPr>
          <w:rFonts w:ascii="Arial Narrow" w:eastAsia="Times New Roman" w:hAnsi="Arial Narrow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CE0BD5" w:rsidRDefault="00CE0BD5">
      <w:pPr>
        <w:pStyle w:val="Akapitzlist1"/>
        <w:ind w:left="0"/>
        <w:jc w:val="both"/>
      </w:pPr>
    </w:p>
    <w:p w:rsidR="00CE0BD5" w:rsidRDefault="00CE0BD5">
      <w:pPr>
        <w:pStyle w:val="Akapitzlist1"/>
        <w:ind w:left="0"/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>Rozdział III. Termin i warunki realizacji zadania publicznego</w:t>
      </w:r>
    </w:p>
    <w:p w:rsidR="00CE0BD5" w:rsidRDefault="00CE0BD5">
      <w:pPr>
        <w:jc w:val="both"/>
        <w:rPr>
          <w:rFonts w:ascii="Arial Narrow" w:hAnsi="Arial Narrow" w:cs="Arial Narrow"/>
          <w:b/>
          <w:sz w:val="20"/>
        </w:rPr>
      </w:pPr>
    </w:p>
    <w:p w:rsidR="00CE0BD5" w:rsidRDefault="00CE0BD5" w:rsidP="00B13C93">
      <w:pPr>
        <w:pStyle w:val="Akapitzlist"/>
        <w:numPr>
          <w:ilvl w:val="0"/>
          <w:numId w:val="1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Zadanie publiczne </w:t>
      </w:r>
      <w:r w:rsidR="0030424F">
        <w:rPr>
          <w:rFonts w:ascii="Arial Narrow" w:hAnsi="Arial Narrow" w:cs="Arial Narrow"/>
        </w:rPr>
        <w:t>winno być realizowane w roku 2020</w:t>
      </w:r>
      <w:r>
        <w:rPr>
          <w:rFonts w:ascii="Arial Narrow" w:hAnsi="Arial Narrow" w:cs="Arial Narrow"/>
        </w:rPr>
        <w:t xml:space="preserve"> z zastrzeżeniem, że szczegółowe terminy realizacji zadań </w:t>
      </w:r>
      <w:r w:rsidR="00492232">
        <w:rPr>
          <w:rFonts w:ascii="Arial Narrow" w:hAnsi="Arial Narrow" w:cs="Arial Narrow"/>
        </w:rPr>
        <w:t xml:space="preserve">określone zostaną </w:t>
      </w:r>
      <w:r>
        <w:rPr>
          <w:rFonts w:ascii="Arial Narrow" w:hAnsi="Arial Narrow" w:cs="Arial Narrow"/>
        </w:rPr>
        <w:t>w umowach zawartych pomiędzy oferentami a Gminą Miasto Włocławek.</w:t>
      </w:r>
    </w:p>
    <w:p w:rsidR="00CE0BD5" w:rsidRDefault="00CE0BD5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CE0BD5" w:rsidRDefault="00CE0BD5" w:rsidP="00B13C93">
      <w:pPr>
        <w:pStyle w:val="Akapitzlist"/>
        <w:numPr>
          <w:ilvl w:val="0"/>
          <w:numId w:val="11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Zadanie publiczne winno być wykonane dla jak największej liczby potencjalnych odbiorców z terenu Miasta Włocławek.</w:t>
      </w:r>
    </w:p>
    <w:p w:rsidR="00CE0BD5" w:rsidRDefault="00CE0BD5">
      <w:pPr>
        <w:pStyle w:val="Akapitzlist"/>
        <w:rPr>
          <w:rFonts w:ascii="Arial Narrow" w:hAnsi="Arial Narrow" w:cs="Arial Narrow"/>
          <w:sz w:val="16"/>
          <w:szCs w:val="16"/>
        </w:rPr>
      </w:pPr>
    </w:p>
    <w:p w:rsidR="00CE0BD5" w:rsidRDefault="00CE0BD5" w:rsidP="00B13C93">
      <w:pPr>
        <w:pStyle w:val="Akapitzlist"/>
        <w:numPr>
          <w:ilvl w:val="0"/>
          <w:numId w:val="1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:rsidR="00CE0BD5" w:rsidRDefault="00CE0BD5">
      <w:pPr>
        <w:pStyle w:val="Akapitzlist"/>
        <w:rPr>
          <w:rFonts w:ascii="Arial Narrow" w:hAnsi="Arial Narrow" w:cs="Arial Narrow"/>
        </w:rPr>
      </w:pPr>
    </w:p>
    <w:p w:rsidR="00CE0BD5" w:rsidRDefault="00CE0BD5" w:rsidP="00B13C93">
      <w:pPr>
        <w:pStyle w:val="Akapitzlist"/>
        <w:numPr>
          <w:ilvl w:val="0"/>
          <w:numId w:val="1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Podmiot realizujący zlecone zadanie zobowiązuje się do pisemnego informowania </w:t>
      </w:r>
      <w:r w:rsidR="00113060">
        <w:rPr>
          <w:rFonts w:ascii="Arial Narrow" w:hAnsi="Arial Narrow" w:cs="Arial Narrow"/>
        </w:rPr>
        <w:t>Wydział</w:t>
      </w:r>
      <w:r w:rsidR="00171A1B">
        <w:rPr>
          <w:rFonts w:ascii="Arial Narrow" w:hAnsi="Arial Narrow" w:cs="Arial Narrow"/>
        </w:rPr>
        <w:t>u</w:t>
      </w:r>
      <w:r w:rsidR="00113060">
        <w:rPr>
          <w:rFonts w:ascii="Arial Narrow" w:hAnsi="Arial Narrow" w:cs="Arial Narrow"/>
        </w:rPr>
        <w:t xml:space="preserve"> Polityki Społecznej i Zdrowia Publicznego </w:t>
      </w:r>
      <w:r>
        <w:rPr>
          <w:rFonts w:ascii="Arial Narrow" w:hAnsi="Arial Narrow" w:cs="Arial Narrow"/>
        </w:rPr>
        <w:t>Urzędu Miasta Włocławek o:</w:t>
      </w:r>
    </w:p>
    <w:p w:rsidR="00CE0BD5" w:rsidRDefault="00CE0BD5" w:rsidP="00B13C93">
      <w:pPr>
        <w:pStyle w:val="Akapitzlist"/>
        <w:numPr>
          <w:ilvl w:val="0"/>
          <w:numId w:val="16"/>
        </w:numPr>
        <w:tabs>
          <w:tab w:val="left" w:pos="720"/>
        </w:tabs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planowanych zmianach mających istotny wpływ na przebieg zadania, w szczególności o zmianach dotyczących osób odpowiedzialnych za jego realizację, miejsca i godzin realizacji zadania,</w:t>
      </w:r>
    </w:p>
    <w:p w:rsidR="00CE0BD5" w:rsidRDefault="00CE0BD5" w:rsidP="00B13C93">
      <w:pPr>
        <w:pStyle w:val="Akapitzlist"/>
        <w:numPr>
          <w:ilvl w:val="0"/>
          <w:numId w:val="16"/>
        </w:numPr>
        <w:tabs>
          <w:tab w:val="left" w:pos="720"/>
        </w:tabs>
        <w:ind w:left="720"/>
        <w:jc w:val="both"/>
        <w:rPr>
          <w:rFonts w:ascii="Arial Narrow" w:hAnsi="Arial Narrow" w:cs="Arial Narrow"/>
          <w:shd w:val="clear" w:color="auto" w:fill="FFFF00"/>
        </w:rPr>
      </w:pPr>
      <w:r>
        <w:rPr>
          <w:rFonts w:ascii="Arial Narrow" w:hAnsi="Arial Narrow" w:cs="Arial Narrow"/>
        </w:rPr>
        <w:t>dokonanych zmianach dotyczących osób reprezentujących podmiot realizujący zadanie lub danych teleadresowych.</w:t>
      </w:r>
    </w:p>
    <w:p w:rsidR="0089212F" w:rsidRDefault="0089212F" w:rsidP="00E87A8D">
      <w:pPr>
        <w:pStyle w:val="Akapitzlist"/>
        <w:ind w:left="0"/>
        <w:jc w:val="both"/>
        <w:rPr>
          <w:rFonts w:ascii="Arial Narrow" w:hAnsi="Arial Narrow" w:cs="Arial Narrow"/>
          <w:sz w:val="20"/>
        </w:rPr>
      </w:pPr>
    </w:p>
    <w:p w:rsidR="000D43E3" w:rsidRPr="00771422" w:rsidRDefault="000D43E3" w:rsidP="00E33FED">
      <w:pPr>
        <w:pStyle w:val="Akapitzlist"/>
        <w:ind w:left="0"/>
        <w:jc w:val="both"/>
        <w:rPr>
          <w:rFonts w:ascii="Arial Narrow" w:hAnsi="Arial Narrow" w:cs="Arial Narrow"/>
          <w:sz w:val="20"/>
        </w:rPr>
      </w:pPr>
    </w:p>
    <w:p w:rsidR="00CE0BD5" w:rsidRDefault="00CE0BD5">
      <w:pPr>
        <w:spacing w:before="120"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hAnsi="Arial Narrow" w:cs="Arial Narrow"/>
          <w:b/>
        </w:rPr>
        <w:t>Rozdział IV. Termin, tryb i warunki składania ofert</w:t>
      </w:r>
    </w:p>
    <w:p w:rsidR="00CE0BD5" w:rsidRDefault="00CE0BD5">
      <w:p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  <w:b/>
        </w:rPr>
      </w:pPr>
    </w:p>
    <w:p w:rsidR="00492232" w:rsidRPr="00D35860" w:rsidRDefault="00492232" w:rsidP="00B13C93">
      <w:pPr>
        <w:numPr>
          <w:ilvl w:val="0"/>
          <w:numId w:val="20"/>
        </w:numPr>
        <w:tabs>
          <w:tab w:val="left" w:pos="426"/>
        </w:tabs>
        <w:jc w:val="both"/>
        <w:rPr>
          <w:rFonts w:ascii="Arial Narrow" w:eastAsia="Times New Roman" w:hAnsi="Arial Narrow"/>
          <w:lang w:eastAsia="ar-SA"/>
        </w:rPr>
      </w:pPr>
      <w:r w:rsidRPr="00D35860">
        <w:rPr>
          <w:rFonts w:ascii="Arial Narrow" w:eastAsia="Times New Roman" w:hAnsi="Arial Narrow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D35860">
        <w:rPr>
          <w:rFonts w:ascii="Arial Narrow" w:eastAsia="Times New Roman" w:hAnsi="Arial Narrow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D35860">
        <w:rPr>
          <w:rFonts w:ascii="Arial Narrow" w:eastAsia="Times New Roman" w:hAnsi="Arial Narrow"/>
          <w:lang w:eastAsia="pl-PL"/>
        </w:rPr>
        <w:t>określając</w:t>
      </w:r>
      <w:r w:rsidR="002749D6">
        <w:rPr>
          <w:rFonts w:ascii="Arial Narrow" w:eastAsia="Times New Roman" w:hAnsi="Arial Narrow"/>
          <w:lang w:eastAsia="pl-PL"/>
        </w:rPr>
        <w:t>, m.in</w:t>
      </w:r>
      <w:r w:rsidRPr="00D35860">
        <w:rPr>
          <w:rFonts w:ascii="Arial Narrow" w:eastAsia="Times New Roman" w:hAnsi="Arial Narrow"/>
          <w:lang w:eastAsia="pl-PL"/>
        </w:rPr>
        <w:t>:</w:t>
      </w:r>
    </w:p>
    <w:p w:rsidR="00492232" w:rsidRPr="00D35860" w:rsidRDefault="00492232" w:rsidP="00B13C93">
      <w:pPr>
        <w:numPr>
          <w:ilvl w:val="0"/>
          <w:numId w:val="21"/>
        </w:numPr>
        <w:suppressAutoHyphens w:val="0"/>
        <w:ind w:left="794" w:hanging="340"/>
        <w:jc w:val="both"/>
        <w:rPr>
          <w:rFonts w:ascii="Arial Narrow" w:eastAsia="Times New Roman" w:hAnsi="Arial Narrow"/>
          <w:lang w:eastAsia="pl-PL"/>
        </w:rPr>
      </w:pPr>
      <w:r w:rsidRPr="00D35860">
        <w:rPr>
          <w:rFonts w:ascii="Arial Narrow" w:eastAsia="Times New Roman" w:hAnsi="Arial Narrow"/>
          <w:lang w:eastAsia="pl-PL"/>
        </w:rPr>
        <w:t>szczegółowy zakres rzeczowy zadania publicznego proponowanego do realizacji;</w:t>
      </w:r>
    </w:p>
    <w:p w:rsidR="00492232" w:rsidRPr="00D35860" w:rsidRDefault="00492232" w:rsidP="00B13C93">
      <w:pPr>
        <w:numPr>
          <w:ilvl w:val="0"/>
          <w:numId w:val="21"/>
        </w:numPr>
        <w:suppressAutoHyphens w:val="0"/>
        <w:ind w:left="794" w:hanging="340"/>
        <w:jc w:val="both"/>
        <w:rPr>
          <w:rFonts w:ascii="Arial Narrow" w:eastAsia="Times New Roman" w:hAnsi="Arial Narrow"/>
          <w:lang w:eastAsia="pl-PL"/>
        </w:rPr>
      </w:pPr>
      <w:r w:rsidRPr="00D35860">
        <w:rPr>
          <w:rFonts w:ascii="Arial Narrow" w:eastAsia="Times New Roman" w:hAnsi="Arial Narrow"/>
          <w:lang w:eastAsia="pl-PL"/>
        </w:rPr>
        <w:lastRenderedPageBreak/>
        <w:t>termin i miejsce realizacji zadania publicznego;</w:t>
      </w:r>
    </w:p>
    <w:p w:rsidR="00492232" w:rsidRPr="00D35860" w:rsidRDefault="00492232" w:rsidP="00B13C93">
      <w:pPr>
        <w:numPr>
          <w:ilvl w:val="0"/>
          <w:numId w:val="21"/>
        </w:numPr>
        <w:suppressAutoHyphens w:val="0"/>
        <w:ind w:left="709" w:hanging="255"/>
        <w:jc w:val="both"/>
        <w:rPr>
          <w:rFonts w:ascii="Arial Narrow" w:eastAsia="Times New Roman" w:hAnsi="Arial Narrow"/>
          <w:lang w:eastAsia="pl-PL"/>
        </w:rPr>
      </w:pPr>
      <w:r w:rsidRPr="00D35860">
        <w:rPr>
          <w:rFonts w:ascii="Arial Narrow" w:eastAsia="Times New Roman" w:hAnsi="Arial Narrow"/>
          <w:lang w:eastAsia="pl-PL"/>
        </w:rPr>
        <w:t xml:space="preserve"> informację o wcześniejszej działalności organizacji pozarządowej lub podmiotów wymienionych </w:t>
      </w:r>
      <w:r w:rsidRPr="00D35860">
        <w:rPr>
          <w:rFonts w:ascii="Arial Narrow" w:eastAsia="Times New Roman" w:hAnsi="Arial Narrow"/>
          <w:lang w:eastAsia="pl-PL"/>
        </w:rPr>
        <w:br/>
        <w:t xml:space="preserve">w art. 3 ust. 3 ustawy z dnia 24 kwietnia 2003 r. o działalności pożytku publicznego </w:t>
      </w:r>
      <w:r w:rsidRPr="00D35860">
        <w:rPr>
          <w:rFonts w:ascii="Arial Narrow" w:eastAsia="Times New Roman" w:hAnsi="Arial Narrow"/>
          <w:lang w:eastAsia="pl-PL"/>
        </w:rPr>
        <w:br/>
        <w:t>i o wolontariacie w zakresie, którego dotyczy zadanie publiczne;</w:t>
      </w:r>
    </w:p>
    <w:p w:rsidR="00492232" w:rsidRPr="00D35860" w:rsidRDefault="00492232" w:rsidP="00B13C93">
      <w:pPr>
        <w:numPr>
          <w:ilvl w:val="0"/>
          <w:numId w:val="21"/>
        </w:numPr>
        <w:suppressAutoHyphens w:val="0"/>
        <w:ind w:left="709" w:hanging="255"/>
        <w:jc w:val="both"/>
        <w:rPr>
          <w:rFonts w:ascii="Arial Narrow" w:eastAsia="Times New Roman" w:hAnsi="Arial Narrow"/>
          <w:lang w:eastAsia="pl-PL"/>
        </w:rPr>
      </w:pPr>
      <w:r w:rsidRPr="00D35860">
        <w:rPr>
          <w:rFonts w:ascii="Arial Narrow" w:eastAsia="Times New Roman" w:hAnsi="Arial Narrow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CE0BD5" w:rsidRPr="008550DA" w:rsidRDefault="00492232" w:rsidP="008550DA">
      <w:pPr>
        <w:numPr>
          <w:ilvl w:val="0"/>
          <w:numId w:val="21"/>
        </w:numPr>
        <w:suppressAutoHyphens w:val="0"/>
        <w:ind w:left="794" w:hanging="340"/>
        <w:jc w:val="both"/>
        <w:rPr>
          <w:rFonts w:ascii="Arial Narrow" w:eastAsia="Times New Roman" w:hAnsi="Arial Narrow"/>
          <w:lang w:eastAsia="pl-PL"/>
        </w:rPr>
      </w:pPr>
      <w:r w:rsidRPr="00D35860">
        <w:rPr>
          <w:rFonts w:ascii="Arial Narrow" w:eastAsia="Times New Roman" w:hAnsi="Arial Narrow"/>
          <w:lang w:eastAsia="pl-PL"/>
        </w:rPr>
        <w:t>deklarację o zamiarze odpłatnego lub nieodpłatnego wykonania zadania publicznego.</w:t>
      </w:r>
    </w:p>
    <w:p w:rsidR="00B2603A" w:rsidRPr="00B2603A" w:rsidRDefault="00B2603A" w:rsidP="00B2603A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</w:rPr>
      </w:pPr>
      <w:r w:rsidRPr="00B2603A">
        <w:rPr>
          <w:rFonts w:ascii="Arial Narrow" w:eastAsia="Times New Roman" w:hAnsi="Arial Narrow" w:cs="Arial Narrow"/>
          <w:b/>
          <w:color w:val="000000"/>
        </w:rPr>
        <w:t>Uwaga:</w:t>
      </w:r>
    </w:p>
    <w:p w:rsidR="00B2603A" w:rsidRPr="00B2603A" w:rsidRDefault="00B2603A" w:rsidP="00B2603A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</w:rPr>
      </w:pPr>
      <w:r w:rsidRPr="00B2603A">
        <w:rPr>
          <w:rFonts w:ascii="Arial Narrow" w:eastAsia="Times New Roman" w:hAnsi="Arial Narrow" w:cs="Arial Narrow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:rsidR="00B2603A" w:rsidRPr="00B2603A" w:rsidRDefault="00B2603A" w:rsidP="00B2603A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CE0BD5" w:rsidRDefault="00CE0BD5" w:rsidP="005B6A0A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 xml:space="preserve">Pracownicy </w:t>
      </w:r>
      <w:r w:rsidR="00B2603A">
        <w:rPr>
          <w:rFonts w:ascii="Arial Narrow" w:eastAsia="Times New Roman" w:hAnsi="Arial Narrow" w:cs="Arial Narrow"/>
        </w:rPr>
        <w:t xml:space="preserve">Wydziału Polityki Społecznej i Zdrowia Publicznego </w:t>
      </w:r>
      <w:r>
        <w:rPr>
          <w:rFonts w:ascii="Arial Narrow" w:eastAsia="Times New Roman" w:hAnsi="Arial Narrow" w:cs="Arial Narrow"/>
        </w:rPr>
        <w:t xml:space="preserve">Urzędu Miasta Włocławek wykonujący swoje obowiązki w zakresie dot. niniejszego konkursu nie mogą sporządzać oferty/ofert w imieniu organizacji ani w żaden sposób ingerować w </w:t>
      </w:r>
      <w:r w:rsidR="00C37223">
        <w:rPr>
          <w:rFonts w:ascii="Arial Narrow" w:eastAsia="Times New Roman" w:hAnsi="Arial Narrow" w:cs="Arial Narrow"/>
        </w:rPr>
        <w:t>jej/</w:t>
      </w:r>
      <w:r>
        <w:rPr>
          <w:rFonts w:ascii="Arial Narrow" w:eastAsia="Times New Roman" w:hAnsi="Arial Narrow" w:cs="Arial Narrow"/>
        </w:rPr>
        <w:t>ich treść.</w:t>
      </w:r>
    </w:p>
    <w:p w:rsidR="00CE0BD5" w:rsidRDefault="00CE0BD5">
      <w:pPr>
        <w:tabs>
          <w:tab w:val="left" w:pos="426"/>
        </w:tabs>
        <w:ind w:left="426" w:hanging="426"/>
        <w:jc w:val="both"/>
        <w:rPr>
          <w:rFonts w:ascii="Arial Narrow" w:eastAsia="Times New Roman" w:hAnsi="Arial Narrow" w:cs="Arial Narrow"/>
          <w:color w:val="000000"/>
        </w:rPr>
      </w:pPr>
    </w:p>
    <w:p w:rsidR="00CE0BD5" w:rsidRDefault="00CE0BD5">
      <w:pPr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Oferenci mogą złożyć ofertę wspólną  zgodnie z art. 14 ust. 2, 3, 4 i 5 ustawy o działalności pożytku publicznego i o wolontariacie.</w:t>
      </w:r>
    </w:p>
    <w:p w:rsidR="00CE0BD5" w:rsidRDefault="00CE0BD5">
      <w:pPr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>
      <w:pPr>
        <w:numPr>
          <w:ilvl w:val="0"/>
          <w:numId w:val="2"/>
        </w:num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:rsidR="00D65009" w:rsidRDefault="00D65009">
      <w:pPr>
        <w:ind w:left="426"/>
        <w:contextualSpacing/>
        <w:jc w:val="both"/>
        <w:rPr>
          <w:rFonts w:ascii="Arial Narrow" w:eastAsia="Times New Roman" w:hAnsi="Arial Narrow" w:cs="Arial Narrow"/>
          <w:b/>
        </w:rPr>
      </w:pPr>
    </w:p>
    <w:p w:rsidR="00CE0BD5" w:rsidRPr="00B2603A" w:rsidRDefault="00CE0BD5">
      <w:pPr>
        <w:ind w:left="426"/>
        <w:contextualSpacing/>
        <w:jc w:val="both"/>
        <w:rPr>
          <w:rFonts w:ascii="Arial Narrow" w:eastAsia="Arial Narrow" w:hAnsi="Arial Narrow" w:cs="Arial Narrow"/>
          <w:b/>
        </w:rPr>
      </w:pPr>
      <w:r w:rsidRPr="00B2603A">
        <w:rPr>
          <w:rFonts w:ascii="Arial Narrow" w:eastAsia="Times New Roman" w:hAnsi="Arial Narrow" w:cs="Arial Narrow"/>
          <w:b/>
        </w:rPr>
        <w:t>Opis koperty:</w:t>
      </w:r>
    </w:p>
    <w:p w:rsidR="00CE0BD5" w:rsidRDefault="00CE0BD5">
      <w:pPr>
        <w:ind w:left="426"/>
        <w:contextualSpacing/>
        <w:jc w:val="both"/>
        <w:rPr>
          <w:rFonts w:ascii="Arial Narrow" w:eastAsia="Times New Roman" w:hAnsi="Arial Narrow" w:cs="Arial Narrow"/>
          <w:b/>
        </w:rPr>
      </w:pPr>
      <w:r w:rsidRPr="00B2603A">
        <w:rPr>
          <w:rFonts w:ascii="Arial Narrow" w:eastAsia="Arial Narrow" w:hAnsi="Arial Narrow" w:cs="Arial Narrow"/>
          <w:b/>
        </w:rPr>
        <w:t>„</w:t>
      </w:r>
      <w:r w:rsidR="00DD06D3">
        <w:rPr>
          <w:rFonts w:ascii="Arial Narrow" w:eastAsia="Times New Roman" w:hAnsi="Arial Narrow" w:cs="Arial Narrow"/>
          <w:b/>
        </w:rPr>
        <w:t xml:space="preserve">Otwarty konkurs ofert </w:t>
      </w:r>
      <w:r w:rsidRPr="00B2603A">
        <w:rPr>
          <w:rFonts w:ascii="Arial Narrow" w:eastAsia="Times New Roman" w:hAnsi="Arial Narrow" w:cs="Arial Narrow"/>
          <w:b/>
        </w:rPr>
        <w:t xml:space="preserve">na realizacje zadań publicznych w zakresie </w:t>
      </w:r>
      <w:r w:rsidR="00B2603A">
        <w:rPr>
          <w:rFonts w:ascii="Arial Narrow" w:eastAsia="Times New Roman" w:hAnsi="Arial Narrow" w:cs="Arial Narrow"/>
          <w:b/>
        </w:rPr>
        <w:t xml:space="preserve">przeciwdziałania uzależnieniom </w:t>
      </w:r>
      <w:r w:rsidRPr="00B2603A">
        <w:rPr>
          <w:rFonts w:ascii="Arial Narrow" w:eastAsia="Times New Roman" w:hAnsi="Arial Narrow" w:cs="Arial Narrow"/>
          <w:b/>
        </w:rPr>
        <w:t xml:space="preserve">i patologiom społecznym” </w:t>
      </w:r>
      <w:r w:rsidR="00051EF1">
        <w:rPr>
          <w:rFonts w:ascii="Arial Narrow" w:eastAsia="Times New Roman" w:hAnsi="Arial Narrow" w:cs="Arial Narrow"/>
          <w:b/>
        </w:rPr>
        <w:t>– należy wskazać również numer zadania</w:t>
      </w:r>
    </w:p>
    <w:p w:rsidR="00492232" w:rsidRDefault="00492232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</w:t>
      </w:r>
      <w:r w:rsidR="001C5483">
        <w:rPr>
          <w:rFonts w:ascii="Arial Narrow" w:eastAsia="Times New Roman" w:hAnsi="Arial Narrow" w:cs="Arial Narrow"/>
        </w:rPr>
        <w:t>na pełnym imieniem i nazwiskiem ze wskazaniem funkcji.</w:t>
      </w:r>
    </w:p>
    <w:p w:rsidR="00CE0BD5" w:rsidRDefault="00CE0BD5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8479CF" w:rsidRPr="00700042" w:rsidRDefault="00CE0BD5" w:rsidP="00700042">
      <w:pPr>
        <w:numPr>
          <w:ilvl w:val="0"/>
          <w:numId w:val="2"/>
        </w:numPr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</w:rPr>
      </w:pPr>
      <w:r>
        <w:rPr>
          <w:rFonts w:ascii="Arial Narrow" w:eastAsia="Times New Roman" w:hAnsi="Arial Narrow" w:cs="Arial Narrow"/>
        </w:rPr>
        <w:t xml:space="preserve">Oferty należy składać osobiście w </w:t>
      </w:r>
      <w:r w:rsidR="00B2603A">
        <w:rPr>
          <w:rFonts w:ascii="Arial Narrow" w:eastAsia="Times New Roman" w:hAnsi="Arial Narrow" w:cs="Arial Narrow"/>
        </w:rPr>
        <w:t xml:space="preserve">Wydziale Polityki Społecznej i Zdrowia Publicznego Urzędu Miasta, Włocławek </w:t>
      </w:r>
      <w:r>
        <w:rPr>
          <w:rFonts w:ascii="Arial Narrow" w:eastAsia="Times New Roman" w:hAnsi="Arial Narrow" w:cs="Arial Narrow"/>
        </w:rPr>
        <w:t>ul. Kościuszki 12 pok. 20 w poniedziałki, środy i czwartki w godzinach 7.30 – 15.30, we wtorki 7.30 – 17,00, w piątki 7.30 – 14.00,  bądź nadesłać za poś</w:t>
      </w:r>
      <w:r w:rsidR="00B2603A">
        <w:rPr>
          <w:rFonts w:ascii="Arial Narrow" w:eastAsia="Times New Roman" w:hAnsi="Arial Narrow" w:cs="Arial Narrow"/>
        </w:rPr>
        <w:t xml:space="preserve">rednictwem operatora pocztowego </w:t>
      </w:r>
      <w:r w:rsidR="00B15102"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>w rozumieniu Ustawy z dnia 23.11.2012</w:t>
      </w:r>
      <w:r w:rsidR="00B2603A">
        <w:rPr>
          <w:rFonts w:ascii="Arial Narrow" w:eastAsia="Times New Roman" w:hAnsi="Arial Narrow" w:cs="Arial Narrow"/>
        </w:rPr>
        <w:t xml:space="preserve"> </w:t>
      </w:r>
      <w:r>
        <w:rPr>
          <w:rFonts w:ascii="Arial Narrow" w:eastAsia="Times New Roman" w:hAnsi="Arial Narrow" w:cs="Arial Narrow"/>
        </w:rPr>
        <w:t>r. Prawo Pocztowe</w:t>
      </w:r>
      <w:r w:rsidR="005B6A0A">
        <w:rPr>
          <w:rFonts w:ascii="Arial Narrow" w:eastAsia="Times New Roman" w:hAnsi="Arial Narrow" w:cs="Arial Narrow"/>
        </w:rPr>
        <w:t xml:space="preserve"> ( Dz. U z 2018 r. poz. 2188 z późn. </w:t>
      </w:r>
      <w:proofErr w:type="spellStart"/>
      <w:r w:rsidR="005B6A0A">
        <w:rPr>
          <w:rFonts w:ascii="Arial Narrow" w:eastAsia="Times New Roman" w:hAnsi="Arial Narrow" w:cs="Arial Narrow"/>
        </w:rPr>
        <w:t>zm</w:t>
      </w:r>
      <w:proofErr w:type="spellEnd"/>
      <w:r w:rsidR="005B6A0A">
        <w:rPr>
          <w:rFonts w:ascii="Arial Narrow" w:eastAsia="Times New Roman" w:hAnsi="Arial Narrow" w:cs="Arial Narrow"/>
        </w:rPr>
        <w:t>)</w:t>
      </w:r>
      <w:r>
        <w:rPr>
          <w:rFonts w:ascii="Arial Narrow" w:eastAsia="Times New Roman" w:hAnsi="Arial Narrow" w:cs="Arial Narrow"/>
        </w:rPr>
        <w:t xml:space="preserve">, na ww. adres (decyduje data </w:t>
      </w:r>
      <w:r w:rsidR="001C5483">
        <w:rPr>
          <w:rFonts w:ascii="Arial Narrow" w:eastAsia="Times New Roman" w:hAnsi="Arial Narrow" w:cs="Arial Narrow"/>
        </w:rPr>
        <w:t>wpływu do Urzędu Miasta Włocławek</w:t>
      </w:r>
      <w:r>
        <w:rPr>
          <w:rFonts w:ascii="Arial Narrow" w:eastAsia="Times New Roman" w:hAnsi="Arial Narrow" w:cs="Arial Narrow"/>
        </w:rPr>
        <w:t xml:space="preserve">) w terminie </w:t>
      </w:r>
      <w:r w:rsidR="00D62DEA">
        <w:rPr>
          <w:rFonts w:ascii="Arial Narrow" w:eastAsia="Times New Roman" w:hAnsi="Arial Narrow" w:cs="Arial Narrow"/>
          <w:b/>
          <w:u w:val="single"/>
        </w:rPr>
        <w:t>29 stycznia 2020 r. do godziny 15.30</w:t>
      </w:r>
    </w:p>
    <w:p w:rsidR="008479CF" w:rsidRDefault="008479CF">
      <w:pPr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</w:rPr>
      </w:pPr>
    </w:p>
    <w:p w:rsidR="00CE0BD5" w:rsidRDefault="00CE0BD5">
      <w:pPr>
        <w:numPr>
          <w:ilvl w:val="0"/>
          <w:numId w:val="2"/>
        </w:num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 oferty należy dołączyć</w:t>
      </w:r>
      <w:r w:rsidR="00D93401">
        <w:rPr>
          <w:rFonts w:ascii="Arial Narrow" w:eastAsia="Times New Roman" w:hAnsi="Arial Narrow" w:cs="Arial Narrow"/>
        </w:rPr>
        <w:t>:</w:t>
      </w:r>
    </w:p>
    <w:p w:rsidR="00CE0BD5" w:rsidRDefault="001E0341" w:rsidP="001041DD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 w:rsidRPr="001E0341">
        <w:rPr>
          <w:rFonts w:ascii="Arial Narrow" w:eastAsia="Times New Roman" w:hAnsi="Arial Narrow" w:cs="Arial Narrow"/>
        </w:rPr>
        <w:t xml:space="preserve">aktualny (zgodny ze stanem faktycznym) odpis potwierdzający wpis do właściwej ewidencji lub rejestru dotyczący statusu prawnego podmiotu i prowadzonej przez niego działalności, wydruk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 xml:space="preserve">z </w:t>
      </w:r>
      <w:proofErr w:type="spellStart"/>
      <w:r w:rsidRPr="001E0341">
        <w:rPr>
          <w:rFonts w:ascii="Arial Narrow" w:eastAsia="Times New Roman" w:hAnsi="Arial Narrow" w:cs="Arial Narrow"/>
        </w:rPr>
        <w:t>internetu</w:t>
      </w:r>
      <w:proofErr w:type="spellEnd"/>
      <w:r w:rsidRPr="001E0341">
        <w:rPr>
          <w:rFonts w:ascii="Arial Narrow" w:eastAsia="Times New Roman" w:hAnsi="Arial Narrow" w:cs="Arial Narrow"/>
        </w:rPr>
        <w:t xml:space="preserve"> aktualnego odpisu KRS nie musi być opatrzony żadnymi pieczęciami oraz podpisami;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>w przypadku oferentów wpisanych do ewidencji prowadzonej przez Prezydenta Miasta Włocławek, dopuszcza się złożenie oświadczenia oferenta zawierające: nazwę rejestru (np. ewidencja Prezydenta Miasta Włocławek),</w:t>
      </w:r>
      <w:r w:rsidR="00530200">
        <w:rPr>
          <w:rFonts w:ascii="Arial Narrow" w:eastAsia="Times New Roman" w:hAnsi="Arial Narrow" w:cs="Arial Narrow"/>
        </w:rPr>
        <w:t xml:space="preserve"> </w:t>
      </w:r>
      <w:r w:rsidRPr="001E0341">
        <w:rPr>
          <w:rFonts w:ascii="Arial Narrow" w:eastAsia="Times New Roman" w:hAnsi="Arial Narrow" w:cs="Arial Narrow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:rsidR="00CE0BD5" w:rsidRDefault="00CE0BD5" w:rsidP="001041DD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aktualny statut lub inny dokument zawierający zakres działalności podmiotu oraz wskazujący organy uprawnione do reprezentacji,</w:t>
      </w:r>
    </w:p>
    <w:p w:rsidR="00CE0BD5" w:rsidRDefault="00CE0BD5" w:rsidP="001041DD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pełnomocnictwa i upoważnienia do składania oświadczeń woli i zawierania umów, o ile</w:t>
      </w:r>
      <w:r>
        <w:rPr>
          <w:rFonts w:ascii="Arial Narrow" w:eastAsia="Times New Roman" w:hAnsi="Arial Narrow" w:cs="Arial Narrow"/>
        </w:rPr>
        <w:br/>
        <w:t>nie wynikają z innych załączonych dokumentów,</w:t>
      </w:r>
    </w:p>
    <w:p w:rsidR="00CE0BD5" w:rsidRDefault="00CE0BD5" w:rsidP="001041DD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 xml:space="preserve">aktualny dokument potwierdzający posiadanie rachunku bankowego (kopia umowy rachunku bankowego, zaświadczenie z banku o posiadaniu konta bankowego lub aktualny komputerowy wyciąg </w:t>
      </w:r>
      <w:r>
        <w:rPr>
          <w:rFonts w:ascii="Arial Narrow" w:hAnsi="Arial Narrow" w:cs="Arial Narrow"/>
        </w:rPr>
        <w:lastRenderedPageBreak/>
        <w:t>z rachunku bankowego)</w:t>
      </w:r>
      <w:r w:rsidR="001E0341">
        <w:rPr>
          <w:rFonts w:ascii="Arial Narrow" w:hAnsi="Arial Narrow" w:cs="Arial Narrow"/>
        </w:rPr>
        <w:t xml:space="preserve"> w przypadku składania kopii umowy rachunku bankowego dodatkowo należy złożyć aktualny wyciąg z rachunku bankowego</w:t>
      </w:r>
      <w:r>
        <w:rPr>
          <w:rFonts w:ascii="Arial Narrow" w:hAnsi="Arial Narrow" w:cs="Arial Narrow"/>
        </w:rPr>
        <w:t>,</w:t>
      </w:r>
    </w:p>
    <w:p w:rsidR="0089212F" w:rsidRDefault="00CE0BD5" w:rsidP="008550DA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umowę partnerską lub oświadczenie partnera w przypadku projektów z udziałem partnera.</w:t>
      </w:r>
    </w:p>
    <w:p w:rsidR="00B92F64" w:rsidRDefault="00B92F64" w:rsidP="00B92F64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>w przypadku zadania nr 3 należy dołączyć:</w:t>
      </w:r>
    </w:p>
    <w:p w:rsidR="00B92F64" w:rsidRDefault="00B92F64" w:rsidP="00B92F64">
      <w:pPr>
        <w:numPr>
          <w:ilvl w:val="0"/>
          <w:numId w:val="43"/>
        </w:numPr>
        <w:tabs>
          <w:tab w:val="left" w:pos="720"/>
          <w:tab w:val="left" w:pos="993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color w:val="000000"/>
        </w:rPr>
        <w:t xml:space="preserve">całoroczny program socjoterapeutyczny lub profilaktyczny uwzględniający szczegółowy opis działań realizowanych w okresie trwania zadania publicznego, </w:t>
      </w:r>
    </w:p>
    <w:p w:rsidR="00B92F64" w:rsidRDefault="00B92F64" w:rsidP="00B92F64">
      <w:pPr>
        <w:numPr>
          <w:ilvl w:val="0"/>
          <w:numId w:val="43"/>
        </w:numPr>
        <w:tabs>
          <w:tab w:val="left" w:pos="720"/>
          <w:tab w:val="left" w:pos="993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informację dotyczącą szczegółowego sposobu przeprowadzenia naboru, który będzie uwzględniał udział dzieci i młodzieży z rodzin dotkniętych i zagrożonych problemami społecznymi, w tym uzależnieniami,</w:t>
      </w:r>
    </w:p>
    <w:p w:rsidR="00B92F64" w:rsidRDefault="00B92F64" w:rsidP="00B92F64">
      <w:pPr>
        <w:numPr>
          <w:ilvl w:val="0"/>
          <w:numId w:val="43"/>
        </w:numPr>
        <w:tabs>
          <w:tab w:val="left" w:pos="720"/>
          <w:tab w:val="left" w:pos="993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oświadczenie o fakcie dokonania zgłoszenia lub zamiarze zgłoszenia placówki wypoczynku letniego do właściwego miejscowo kuratorium oświaty, </w:t>
      </w:r>
    </w:p>
    <w:p w:rsidR="00B92F64" w:rsidRDefault="00B92F64" w:rsidP="00B92F64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przypadku zadania nr 4a należy dołączyć: </w:t>
      </w:r>
    </w:p>
    <w:p w:rsidR="00B92F64" w:rsidRDefault="00B92F64" w:rsidP="00B92F64">
      <w:pPr>
        <w:numPr>
          <w:ilvl w:val="0"/>
          <w:numId w:val="42"/>
        </w:numPr>
        <w:tabs>
          <w:tab w:val="left" w:pos="720"/>
        </w:tabs>
        <w:ind w:left="993" w:hanging="284"/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>szczegółowy opis programu profilaktycznego realizowanego w okresie trwania zadania publicznego,</w:t>
      </w:r>
    </w:p>
    <w:p w:rsidR="00B92F64" w:rsidRDefault="00B92F64" w:rsidP="00B92F64">
      <w:pPr>
        <w:numPr>
          <w:ilvl w:val="0"/>
          <w:numId w:val="42"/>
        </w:numPr>
        <w:tabs>
          <w:tab w:val="left" w:pos="720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color w:val="000000"/>
        </w:rPr>
        <w:t>informację dotyczącą szczegółowego sposobu przeprowadzenia naboru, który będzie uwzględniał dzieci i młodzież niezrzeszoną z organizacją realizującą zadanie.</w:t>
      </w:r>
    </w:p>
    <w:p w:rsidR="00B92F64" w:rsidRPr="00C6791D" w:rsidRDefault="00B92F64" w:rsidP="00B92F64">
      <w:pPr>
        <w:numPr>
          <w:ilvl w:val="0"/>
          <w:numId w:val="42"/>
        </w:numPr>
        <w:tabs>
          <w:tab w:val="left" w:pos="720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oświadczenie o fakcie dokonania zgłoszenia lub zamiarze zgłoszenia placówki wypoczynku letniego (półkolonie) do właściwego miejscowo kuratorium oświaty.</w:t>
      </w:r>
    </w:p>
    <w:p w:rsidR="00B92F64" w:rsidRPr="008550DA" w:rsidRDefault="00B92F64" w:rsidP="00B92F64">
      <w:pPr>
        <w:ind w:left="720"/>
        <w:contextualSpacing/>
        <w:jc w:val="both"/>
        <w:rPr>
          <w:rFonts w:ascii="Arial Narrow" w:eastAsia="Times New Roman" w:hAnsi="Arial Narrow" w:cs="Arial Narrow"/>
        </w:rPr>
      </w:pPr>
    </w:p>
    <w:p w:rsidR="001E0341" w:rsidRPr="001E0341" w:rsidRDefault="001E0341" w:rsidP="001E0341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1E0341">
        <w:rPr>
          <w:rFonts w:ascii="Arial Narrow" w:eastAsia="SimSun" w:hAnsi="Arial Narrow" w:cs="Arial Narrow"/>
          <w:b/>
          <w:i/>
          <w:iCs/>
          <w:color w:val="000000"/>
          <w:kern w:val="1"/>
          <w:lang w:bidi="hi-IN"/>
        </w:rPr>
        <w:t>Uwaga:</w:t>
      </w:r>
    </w:p>
    <w:p w:rsidR="001E0341" w:rsidRDefault="001E0341" w:rsidP="001E0341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1E0341">
        <w:rPr>
          <w:rFonts w:ascii="Arial Narrow" w:eastAsia="SimSun" w:hAnsi="Arial Narrow" w:cs="Arial Narrow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CE0BD5" w:rsidRDefault="00CE0BD5">
      <w:pPr>
        <w:pStyle w:val="Akapitzlist"/>
        <w:rPr>
          <w:rFonts w:ascii="Arial Narrow" w:hAnsi="Arial Narrow" w:cs="Arial Narrow"/>
          <w:color w:val="FF0000"/>
        </w:rPr>
      </w:pPr>
    </w:p>
    <w:p w:rsidR="00CE0BD5" w:rsidRPr="00492232" w:rsidRDefault="00CE0BD5" w:rsidP="00492232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Określając „nazwę zadania” Oferent winien podać własną nazwę charakteryzującą krótko rodzaj zada</w:t>
      </w:r>
      <w:r w:rsidR="00492232">
        <w:rPr>
          <w:rFonts w:ascii="Arial Narrow" w:eastAsia="Times New Roman" w:hAnsi="Arial Narrow" w:cs="Arial Narrow"/>
        </w:rPr>
        <w:t>nia istotny dla danego projektu</w:t>
      </w:r>
      <w:r w:rsidR="00D93401" w:rsidRPr="00492232">
        <w:rPr>
          <w:rFonts w:ascii="Arial Narrow" w:eastAsia="Times New Roman" w:hAnsi="Arial Narrow" w:cs="Arial Narrow"/>
        </w:rPr>
        <w:t>.</w:t>
      </w:r>
    </w:p>
    <w:p w:rsidR="0050785F" w:rsidRDefault="0050785F" w:rsidP="009E6D08">
      <w:pPr>
        <w:pStyle w:val="Akapitzlist"/>
        <w:ind w:left="0"/>
        <w:rPr>
          <w:rFonts w:ascii="Arial Narrow" w:hAnsi="Arial Narrow" w:cs="Arial Narrow"/>
        </w:rPr>
      </w:pPr>
    </w:p>
    <w:p w:rsidR="00CE0BD5" w:rsidRDefault="00492232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Oferent </w:t>
      </w:r>
      <w:r w:rsidR="00EC5D1F">
        <w:rPr>
          <w:rFonts w:ascii="Arial Narrow" w:eastAsia="Times New Roman" w:hAnsi="Arial Narrow" w:cs="Arial Narrow"/>
        </w:rPr>
        <w:t>może złożyć na każde zadanie  tylko jedną ofertę.</w:t>
      </w:r>
    </w:p>
    <w:p w:rsidR="00CE0BD5" w:rsidRDefault="00CE0BD5">
      <w:pPr>
        <w:jc w:val="both"/>
        <w:rPr>
          <w:rFonts w:ascii="Arial Narrow" w:hAnsi="Arial Narrow" w:cs="Arial Narrow"/>
        </w:rPr>
      </w:pPr>
    </w:p>
    <w:p w:rsidR="00EA3B2C" w:rsidRDefault="00EA3B2C">
      <w:pPr>
        <w:jc w:val="both"/>
        <w:rPr>
          <w:rFonts w:ascii="Arial Narrow" w:hAnsi="Arial Narrow" w:cs="Arial Narrow"/>
        </w:rPr>
      </w:pPr>
    </w:p>
    <w:p w:rsidR="00CE0BD5" w:rsidRDefault="00CE0BD5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V. Terminy, tryb i kryteria stosowane przy dokonywaniu wyboru ofert</w:t>
      </w:r>
    </w:p>
    <w:p w:rsidR="00CE0BD5" w:rsidRDefault="00CE0BD5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:rsidR="00CE0BD5" w:rsidRDefault="00CE0BD5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 w:rsidRPr="00492232">
        <w:rPr>
          <w:rFonts w:ascii="Arial Narrow" w:eastAsia="Times New Roman" w:hAnsi="Arial Narrow" w:cs="Arial Narrow"/>
        </w:rPr>
        <w:t xml:space="preserve">Wybór ofert zostanie dokonany w ciągu 30 dni od </w:t>
      </w:r>
      <w:r w:rsidR="00492232">
        <w:rPr>
          <w:rFonts w:ascii="Arial Narrow" w:eastAsia="Times New Roman" w:hAnsi="Arial Narrow" w:cs="Arial Narrow"/>
        </w:rPr>
        <w:t xml:space="preserve">upływu terminu składania ofert. </w:t>
      </w:r>
    </w:p>
    <w:p w:rsidR="00492232" w:rsidRPr="00492232" w:rsidRDefault="00492232" w:rsidP="0049223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771422" w:rsidRPr="008550DA" w:rsidRDefault="00CE0BD5" w:rsidP="008550DA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Wszystkie oferty spełniające kryteria formalne są oceniane przez Komisję Konkursową powołaną przez Prezydenta Miasta Włocławek.</w:t>
      </w:r>
    </w:p>
    <w:p w:rsidR="00A17AEA" w:rsidRDefault="00CE0BD5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trakcie oceny merytorycznej będą uwzględniane następujące kryteria:</w:t>
      </w:r>
    </w:p>
    <w:p w:rsidR="00A17AEA" w:rsidRDefault="00A17AEA" w:rsidP="00A17AEA">
      <w:pPr>
        <w:pStyle w:val="Tekstpodstawowy"/>
      </w:pPr>
      <w:r>
        <w:br w:type="page"/>
      </w:r>
    </w:p>
    <w:p w:rsidR="00CE0BD5" w:rsidRDefault="00CE0BD5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>
      <w:pPr>
        <w:pStyle w:val="Akapitzlist"/>
        <w:rPr>
          <w:rFonts w:ascii="Arial Narrow" w:hAnsi="Arial Narrow" w:cs="Arial Narrow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539"/>
        <w:gridCol w:w="7031"/>
        <w:gridCol w:w="2058"/>
      </w:tblGrid>
      <w:tr w:rsidR="001E0341" w:rsidRPr="001E0341" w:rsidTr="008E4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both"/>
              <w:rPr>
                <w:rFonts w:ascii="Arial Narrow" w:hAnsi="Arial Narrow" w:cs="Arial Narrow"/>
                <w:b w:val="0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 w:val="0"/>
                <w:color w:val="000000"/>
                <w:kern w:val="1"/>
                <w:sz w:val="20"/>
                <w:szCs w:val="20"/>
                <w:lang w:bidi="hi-IN"/>
              </w:rPr>
              <w:t>Lp.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 w:val="0"/>
                <w:color w:val="000000"/>
                <w:kern w:val="1"/>
                <w:sz w:val="20"/>
                <w:szCs w:val="20"/>
                <w:lang w:bidi="hi-IN"/>
              </w:rPr>
              <w:t>Rodzaj kryterium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snapToGrid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1E0341" w:rsidRPr="001E0341" w:rsidTr="008E4D68">
        <w:trPr>
          <w:trHeight w:val="421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1E0341" w:rsidRPr="001E0341" w:rsidTr="008E4D68">
        <w:trPr>
          <w:trHeight w:val="413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1E0341" w:rsidRPr="001E0341" w:rsidTr="008E4D68">
        <w:trPr>
          <w:trHeight w:val="413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</w:tcPr>
          <w:p w:rsidR="001E0341" w:rsidRPr="001E0341" w:rsidRDefault="001E0341" w:rsidP="009A5E1D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Zachowany minimalny wkład własny</w:t>
            </w:r>
            <w:r w:rsidR="00C37223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 </w:t>
            </w:r>
            <w:r w:rsidR="009A5E1D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D93401" w:rsidRPr="001E0341" w:rsidTr="008E4D68">
        <w:trPr>
          <w:trHeight w:val="413"/>
        </w:trPr>
        <w:tc>
          <w:tcPr>
            <w:tcW w:w="539" w:type="dxa"/>
          </w:tcPr>
          <w:p w:rsidR="00D93401" w:rsidRPr="001E0341" w:rsidRDefault="00D9340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7031" w:type="dxa"/>
          </w:tcPr>
          <w:p w:rsidR="00D93401" w:rsidRPr="001E0341" w:rsidRDefault="00C37223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Nie przekroczono limitu kosztów administracyjnych</w:t>
            </w:r>
          </w:p>
        </w:tc>
        <w:tc>
          <w:tcPr>
            <w:tcW w:w="2058" w:type="dxa"/>
          </w:tcPr>
          <w:p w:rsidR="00D93401" w:rsidRPr="001E0341" w:rsidRDefault="00D9340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1E0341" w:rsidRPr="001E0341" w:rsidTr="008E4D68">
        <w:trPr>
          <w:trHeight w:val="419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Zakres punktacji</w:t>
            </w:r>
          </w:p>
        </w:tc>
      </w:tr>
      <w:tr w:rsidR="008E4D68" w:rsidRPr="001E0341" w:rsidTr="008E4D68">
        <w:trPr>
          <w:trHeight w:val="380"/>
        </w:trPr>
        <w:tc>
          <w:tcPr>
            <w:tcW w:w="539" w:type="dxa"/>
            <w:vMerge w:val="restart"/>
          </w:tcPr>
          <w:p w:rsidR="008E4D68" w:rsidRPr="001E0341" w:rsidRDefault="008E4D68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</w:tcPr>
          <w:p w:rsidR="008E4D68" w:rsidRPr="001E0341" w:rsidRDefault="008E4D68" w:rsidP="001E0341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8E4D68" w:rsidRPr="001E0341" w:rsidRDefault="008E4D68" w:rsidP="001E0341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E4D68" w:rsidRPr="001E0341" w:rsidTr="008E4D68">
        <w:trPr>
          <w:trHeight w:val="329"/>
        </w:trPr>
        <w:tc>
          <w:tcPr>
            <w:tcW w:w="539" w:type="dxa"/>
            <w:vMerge/>
          </w:tcPr>
          <w:p w:rsidR="008E4D68" w:rsidRPr="001E0341" w:rsidRDefault="008E4D68" w:rsidP="001E0341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8E4D68" w:rsidRPr="001E0341" w:rsidRDefault="008E4D68" w:rsidP="00B13C93">
            <w:pPr>
              <w:widowControl w:val="0"/>
              <w:numPr>
                <w:ilvl w:val="0"/>
                <w:numId w:val="17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Adekwatność proponowanych działań w odniesieniu do rodzaju zadania,</w:t>
            </w:r>
          </w:p>
          <w:p w:rsidR="008E4D68" w:rsidRPr="001E0341" w:rsidRDefault="008E4D68" w:rsidP="00B13C93">
            <w:pPr>
              <w:widowControl w:val="0"/>
              <w:numPr>
                <w:ilvl w:val="0"/>
                <w:numId w:val="17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8E4D68" w:rsidRPr="001E0341" w:rsidRDefault="008E4D68" w:rsidP="00B13C93">
            <w:pPr>
              <w:widowControl w:val="0"/>
              <w:numPr>
                <w:ilvl w:val="0"/>
                <w:numId w:val="17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8E4D68" w:rsidRPr="001E0341" w:rsidRDefault="008E4D68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0-15</w:t>
            </w:r>
          </w:p>
        </w:tc>
      </w:tr>
      <w:tr w:rsidR="001E0341" w:rsidRPr="001E0341" w:rsidTr="008E4D68">
        <w:trPr>
          <w:trHeight w:val="397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397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417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551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5.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Analiza i ocena realizacji zadań publicznych zleconych oferentowi w latach poprzednich</w:t>
            </w: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430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1E0341" w:rsidRPr="001E0341" w:rsidTr="008E4D68">
        <w:trPr>
          <w:trHeight w:val="550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558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424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1E0341" w:rsidRPr="001E0341" w:rsidTr="008E4D68">
        <w:trPr>
          <w:trHeight w:val="417"/>
        </w:trPr>
        <w:tc>
          <w:tcPr>
            <w:tcW w:w="539" w:type="dxa"/>
          </w:tcPr>
          <w:p w:rsidR="001E0341" w:rsidRPr="001E0341" w:rsidRDefault="001E0341" w:rsidP="001E0341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1E0341" w:rsidRPr="001E0341" w:rsidRDefault="001E0341" w:rsidP="001E0341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1E0341" w:rsidRPr="001E0341" w:rsidRDefault="001E0341" w:rsidP="001E0341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50</w:t>
            </w:r>
          </w:p>
        </w:tc>
      </w:tr>
    </w:tbl>
    <w:p w:rsidR="00EB764D" w:rsidRPr="00E33CB3" w:rsidRDefault="00EB764D" w:rsidP="00EB764D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 w:rsidRPr="00E33CB3">
        <w:rPr>
          <w:rFonts w:ascii="Arial Narrow" w:eastAsia="Times New Roman" w:hAnsi="Arial Narrow" w:cs="Arial Narrow"/>
        </w:rPr>
        <w:t>Oferty, w których zakres zaproponowanego zadania, cele statutowe oferenta nie są zgodne z</w:t>
      </w:r>
      <w:r>
        <w:rPr>
          <w:rFonts w:ascii="Arial Narrow" w:eastAsia="Times New Roman" w:hAnsi="Arial Narrow" w:cs="Arial Narrow"/>
        </w:rPr>
        <w:t> </w:t>
      </w:r>
      <w:r w:rsidRPr="00E33CB3">
        <w:rPr>
          <w:rFonts w:ascii="Arial Narrow" w:eastAsia="Times New Roman" w:hAnsi="Arial Narrow" w:cs="Arial Narrow"/>
        </w:rPr>
        <w:t>zadaniami określonymi w niniejszym ogłoszeniu, w których nie jest zachowany minimalny wkład własny</w:t>
      </w:r>
      <w:r>
        <w:rPr>
          <w:rFonts w:ascii="Arial Narrow" w:eastAsia="Times New Roman" w:hAnsi="Arial Narrow" w:cs="Arial Narrow"/>
        </w:rPr>
        <w:t xml:space="preserve"> </w:t>
      </w:r>
      <w:r>
        <w:rPr>
          <w:rFonts w:ascii="Arial Narrow" w:hAnsi="Arial Narrow" w:cs="Arial Narrow"/>
          <w:color w:val="000000"/>
          <w:kern w:val="1"/>
          <w:lang w:bidi="hi-IN"/>
        </w:rPr>
        <w:t xml:space="preserve">lub nie jest zachowana minimalna wysokość pobranych świadczeń od odbiorców zadania </w:t>
      </w:r>
      <w:r w:rsidRPr="00E33CB3">
        <w:rPr>
          <w:rFonts w:ascii="Arial Narrow" w:eastAsia="Times New Roman" w:hAnsi="Arial Narrow" w:cs="Arial Narrow"/>
        </w:rPr>
        <w:t xml:space="preserve">oraz przekroczona </w:t>
      </w:r>
      <w:r>
        <w:rPr>
          <w:rFonts w:ascii="Arial Narrow" w:eastAsia="Times New Roman" w:hAnsi="Arial Narrow" w:cs="Arial Narrow"/>
        </w:rPr>
        <w:t xml:space="preserve">została </w:t>
      </w:r>
      <w:r w:rsidRPr="00E33CB3">
        <w:rPr>
          <w:rFonts w:ascii="Arial Narrow" w:eastAsia="Times New Roman" w:hAnsi="Arial Narrow" w:cs="Arial Narrow"/>
        </w:rPr>
        <w:t>wskazana wysokość kosztów administracyjnych, zostaną odrzucone z</w:t>
      </w:r>
      <w:r>
        <w:rPr>
          <w:rFonts w:ascii="Arial Narrow" w:eastAsia="Times New Roman" w:hAnsi="Arial Narrow" w:cs="Arial Narrow"/>
        </w:rPr>
        <w:t> </w:t>
      </w:r>
      <w:r w:rsidRPr="00E33CB3">
        <w:rPr>
          <w:rFonts w:ascii="Arial Narrow" w:eastAsia="Times New Roman" w:hAnsi="Arial Narrow" w:cs="Arial Narrow"/>
        </w:rPr>
        <w:t>przyczyn merytorycznych (otrzymują 0 pkt.).</w:t>
      </w:r>
    </w:p>
    <w:p w:rsidR="00CE0BD5" w:rsidRPr="00DD6C86" w:rsidRDefault="00CE0BD5">
      <w:pPr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CE0BD5" w:rsidRPr="001E0341" w:rsidRDefault="005B6A0A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  <w:r>
        <w:rPr>
          <w:rFonts w:ascii="Arial Narrow" w:eastAsia="Times New Roman" w:hAnsi="Arial Narrow" w:cs="Arial Narrow"/>
        </w:rPr>
        <w:t>Za ofertę zaopiniowaną</w:t>
      </w:r>
      <w:r w:rsidR="00CE0BD5" w:rsidRPr="001E0341">
        <w:rPr>
          <w:rFonts w:ascii="Arial Narrow" w:eastAsia="Times New Roman" w:hAnsi="Arial Narrow" w:cs="Arial Narrow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CE0BD5" w:rsidRDefault="00CE0BD5">
      <w:p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</w:p>
    <w:p w:rsidR="00CE0BD5" w:rsidRDefault="00CE0BD5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Komisja Konkursowa dokona analizy złożonych ofert w oparciu o przepisy</w:t>
      </w:r>
      <w:r w:rsidR="00B15102">
        <w:rPr>
          <w:rFonts w:ascii="Arial Narrow" w:eastAsia="Times New Roman" w:hAnsi="Arial Narrow" w:cs="Arial Narrow"/>
        </w:rPr>
        <w:t xml:space="preserve"> ustawy z dnia 24 kwietnia 2003</w:t>
      </w:r>
      <w:r>
        <w:rPr>
          <w:rFonts w:ascii="Arial Narrow" w:eastAsia="Times New Roman" w:hAnsi="Arial Narrow" w:cs="Arial Narrow"/>
        </w:rPr>
        <w:t>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CE0BD5" w:rsidRDefault="00CE0BD5">
      <w:pPr>
        <w:ind w:left="720"/>
        <w:contextualSpacing/>
        <w:rPr>
          <w:rFonts w:ascii="Arial Narrow" w:eastAsia="Times New Roman" w:hAnsi="Arial Narrow" w:cs="Arial Narrow"/>
        </w:rPr>
      </w:pPr>
    </w:p>
    <w:p w:rsidR="00CE0BD5" w:rsidRDefault="00CE0BD5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Rozstrzygnięcia konkursu ofert dokona Prezydent Miasta Włocławek w drodze zarządzenia.</w:t>
      </w:r>
    </w:p>
    <w:p w:rsidR="00CE0BD5" w:rsidRDefault="00CE0BD5">
      <w:pPr>
        <w:ind w:left="720"/>
        <w:contextualSpacing/>
        <w:rPr>
          <w:rFonts w:ascii="Arial Narrow" w:eastAsia="Times New Roman" w:hAnsi="Arial Narrow" w:cs="Arial Narrow"/>
        </w:rPr>
      </w:pPr>
    </w:p>
    <w:p w:rsidR="00CE0BD5" w:rsidRDefault="00CE0BD5" w:rsidP="00B13C93">
      <w:pPr>
        <w:numPr>
          <w:ilvl w:val="0"/>
          <w:numId w:val="8"/>
        </w:numPr>
        <w:spacing w:after="20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"/>
        </w:rPr>
        <w:t>Od Zarządzenia Prezydenta Miasta Włocławek w sprawie wyboru oferty i udzielenia dotacji nie stosuje się trybu odwoławczego.</w:t>
      </w:r>
    </w:p>
    <w:p w:rsidR="00CE0BD5" w:rsidRDefault="00CE0BD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CE0BD5" w:rsidRDefault="00CE0BD5" w:rsidP="00B13C93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9" w:history="1">
        <w:r>
          <w:rPr>
            <w:rStyle w:val="Hipercze"/>
            <w:rFonts w:ascii="Arial Narrow" w:eastAsia="Times New Roman" w:hAnsi="Arial Narrow" w:cs="Arial Narrow"/>
            <w:color w:val="000000"/>
          </w:rPr>
          <w:t>www.wloclawek.pl</w:t>
        </w:r>
      </w:hyperlink>
      <w:r>
        <w:rPr>
          <w:rFonts w:ascii="Arial Narrow" w:eastAsia="Times New Roman" w:hAnsi="Arial Narrow" w:cs="Arial Narrow"/>
          <w:color w:val="000000"/>
        </w:rPr>
        <w:t xml:space="preserve"> oraz w Biuletynie Informacji Publicznej Urzędu Miasta Włocławek.</w:t>
      </w:r>
    </w:p>
    <w:p w:rsidR="004C3F50" w:rsidRPr="00771422" w:rsidRDefault="004C3F50" w:rsidP="004C3F50">
      <w:pPr>
        <w:ind w:left="360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8550DA" w:rsidRDefault="00CE0BD5" w:rsidP="00CC5E05">
      <w:pPr>
        <w:numPr>
          <w:ilvl w:val="0"/>
          <w:numId w:val="8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>Każdy, w terminie 30 dni od dnia ogłoszenia wyników konkursu może żądać uzasadnienia wyboru lub odrzucenia oferty.</w:t>
      </w:r>
    </w:p>
    <w:p w:rsidR="005B6A0A" w:rsidRDefault="005B6A0A" w:rsidP="005B6A0A">
      <w:pPr>
        <w:pStyle w:val="Akapitzlist"/>
        <w:rPr>
          <w:rFonts w:ascii="Arial Narrow" w:hAnsi="Arial Narrow" w:cs="Arial Narrow"/>
          <w:color w:val="000000"/>
        </w:rPr>
      </w:pPr>
    </w:p>
    <w:p w:rsidR="005B6A0A" w:rsidRPr="008550DA" w:rsidRDefault="005B6A0A" w:rsidP="005B6A0A">
      <w:pPr>
        <w:ind w:left="360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593BB6" w:rsidRDefault="00CE0BD5" w:rsidP="00AD3D5F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</w:t>
      </w:r>
      <w:r w:rsidR="00593BB6">
        <w:rPr>
          <w:rFonts w:ascii="Arial Narrow" w:eastAsia="Times New Roman" w:hAnsi="Arial Narrow" w:cs="Arial Narrow"/>
          <w:b/>
        </w:rPr>
        <w:t>ział VI. Postanowienia końcowe.</w:t>
      </w:r>
    </w:p>
    <w:p w:rsidR="00CE0BD5" w:rsidRDefault="00CE0BD5" w:rsidP="00B13C93">
      <w:pPr>
        <w:numPr>
          <w:ilvl w:val="2"/>
          <w:numId w:val="1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Otwarty konkurs ofert zostanie unieważniony jeżeli:</w:t>
      </w:r>
    </w:p>
    <w:p w:rsidR="00CE0BD5" w:rsidRDefault="00CE0BD5" w:rsidP="00B13C93">
      <w:pPr>
        <w:numPr>
          <w:ilvl w:val="0"/>
          <w:numId w:val="10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Nie zostanie złożona żadna oferta,</w:t>
      </w:r>
    </w:p>
    <w:p w:rsidR="00CE0BD5" w:rsidRDefault="00CE0BD5" w:rsidP="00B13C93">
      <w:pPr>
        <w:numPr>
          <w:ilvl w:val="0"/>
          <w:numId w:val="10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Żadna ze złożonych ofert nie spełni wymogów zawartych w ogłoszeniu.</w:t>
      </w:r>
    </w:p>
    <w:p w:rsidR="00B92F64" w:rsidRDefault="00B92F64" w:rsidP="00B92F64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B92F64" w:rsidRDefault="00B92F64" w:rsidP="00B92F64">
      <w:pPr>
        <w:numPr>
          <w:ilvl w:val="2"/>
          <w:numId w:val="14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zadań nr 3 i nr 4a oferent zobowiązany jest do złożenia, wraz ze sprawozdaniem końcowym szczegółowego opisu przeprowadzonych działań z realizacji programów profilaktycznych oraz socjoterapeutycznych, który powinien zawierać:</w:t>
      </w:r>
    </w:p>
    <w:p w:rsidR="00B92F64" w:rsidRDefault="00B92F64" w:rsidP="00B92F64">
      <w:pPr>
        <w:numPr>
          <w:ilvl w:val="0"/>
          <w:numId w:val="44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metody i formy wykorzystane w realizacji programu socjoterapeutycznego oraz profilaktycznego,</w:t>
      </w:r>
    </w:p>
    <w:p w:rsidR="00B92F64" w:rsidRDefault="00B92F64" w:rsidP="00B92F64">
      <w:pPr>
        <w:numPr>
          <w:ilvl w:val="0"/>
          <w:numId w:val="44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wykorzystane materiały i pomoce do realizacji zadania,</w:t>
      </w:r>
    </w:p>
    <w:p w:rsidR="00B92F64" w:rsidRDefault="00B92F64" w:rsidP="00B92F64">
      <w:pPr>
        <w:numPr>
          <w:ilvl w:val="0"/>
          <w:numId w:val="44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harmonogram przeprowadzonych zajęć w ramach programu socjoterapeutycznego oraz profilaktycznego, </w:t>
      </w:r>
    </w:p>
    <w:p w:rsidR="00B92F64" w:rsidRDefault="00B92F64" w:rsidP="00B92F64">
      <w:pPr>
        <w:numPr>
          <w:ilvl w:val="0"/>
          <w:numId w:val="44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ewaluację programu socjoterapeutycznego oraz profilaktycznego.</w:t>
      </w:r>
    </w:p>
    <w:p w:rsidR="00BD7AB4" w:rsidRDefault="00BD7AB4" w:rsidP="00D50F96">
      <w:pPr>
        <w:jc w:val="both"/>
        <w:rPr>
          <w:rFonts w:ascii="Arial Narrow" w:eastAsia="Times New Roman" w:hAnsi="Arial Narrow" w:cs="Arial Narrow"/>
        </w:rPr>
      </w:pPr>
    </w:p>
    <w:p w:rsidR="00BD7AB4" w:rsidRPr="00DE2580" w:rsidRDefault="00BD7AB4" w:rsidP="00B13C93">
      <w:pPr>
        <w:numPr>
          <w:ilvl w:val="2"/>
          <w:numId w:val="14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Dotowany podmiot zobowiązuje się do prowadzenia wyodrębnionej dokumentacji finansowo – księgowej </w:t>
      </w:r>
      <w:r>
        <w:rPr>
          <w:rFonts w:ascii="Arial Narrow" w:eastAsia="Times New Roman" w:hAnsi="Arial Narrow" w:cs="Arial Narrow"/>
        </w:rPr>
        <w:br/>
        <w:t>i ewidencji księgowej zadania publicznego, zgodnie z zasadami wynikającymi z ustawy</w:t>
      </w:r>
      <w:r>
        <w:rPr>
          <w:rFonts w:ascii="Arial Narrow" w:eastAsia="Times New Roman" w:hAnsi="Arial Narrow" w:cs="Arial Narrow"/>
        </w:rPr>
        <w:br/>
        <w:t>z dnia 29 kwietnia 1994 r</w:t>
      </w:r>
      <w:r w:rsidR="009E6D08">
        <w:rPr>
          <w:rFonts w:ascii="Arial Narrow" w:eastAsia="Times New Roman" w:hAnsi="Arial Narrow" w:cs="Arial Narrow"/>
        </w:rPr>
        <w:t>. o rachunkowości (Dz. U. z 2019</w:t>
      </w:r>
      <w:r>
        <w:rPr>
          <w:rFonts w:ascii="Arial Narrow" w:eastAsia="Times New Roman" w:hAnsi="Arial Narrow" w:cs="Arial Narrow"/>
        </w:rPr>
        <w:t xml:space="preserve"> poz. </w:t>
      </w:r>
      <w:r w:rsidR="009E6D08">
        <w:rPr>
          <w:rFonts w:ascii="Arial Narrow" w:eastAsia="Times New Roman" w:hAnsi="Arial Narrow" w:cs="Arial Narrow"/>
        </w:rPr>
        <w:t>351</w:t>
      </w:r>
      <w:r>
        <w:rPr>
          <w:rFonts w:ascii="Arial Narrow" w:eastAsia="Times New Roman" w:hAnsi="Arial Narrow" w:cs="Arial Narrow"/>
        </w:rPr>
        <w:t xml:space="preserve"> z </w:t>
      </w:r>
      <w:proofErr w:type="spellStart"/>
      <w:r>
        <w:rPr>
          <w:rFonts w:ascii="Arial Narrow" w:eastAsia="Times New Roman" w:hAnsi="Arial Narrow" w:cs="Arial Narrow"/>
        </w:rPr>
        <w:t>późń</w:t>
      </w:r>
      <w:proofErr w:type="spellEnd"/>
      <w:r>
        <w:rPr>
          <w:rFonts w:ascii="Arial Narrow" w:eastAsia="Times New Roman" w:hAnsi="Arial Narrow" w:cs="Arial Narrow"/>
        </w:rPr>
        <w:t>. zm.) w sposób umożliwiający identyfikację poszczególnych operacji księgowych.</w:t>
      </w:r>
    </w:p>
    <w:p w:rsidR="00CE0BD5" w:rsidRDefault="00CE0BD5">
      <w:pPr>
        <w:ind w:left="426"/>
        <w:jc w:val="both"/>
        <w:rPr>
          <w:rFonts w:ascii="Arial Narrow" w:eastAsia="Times New Roman" w:hAnsi="Arial Narrow" w:cs="Arial Narrow"/>
        </w:rPr>
      </w:pPr>
    </w:p>
    <w:p w:rsidR="00CE0BD5" w:rsidRDefault="00CE0BD5" w:rsidP="00B13C93">
      <w:pPr>
        <w:numPr>
          <w:ilvl w:val="2"/>
          <w:numId w:val="14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Dotowany jest zobowiązany do podpisania umów z osobami/ podmiotami, uczestniczącymi w realizacji projektu, zgodnie z obowiązującymi przepisami.</w:t>
      </w:r>
    </w:p>
    <w:p w:rsidR="00096AD1" w:rsidRPr="00177AA1" w:rsidRDefault="00096AD1" w:rsidP="00096AD1">
      <w:pPr>
        <w:ind w:left="360"/>
        <w:jc w:val="both"/>
        <w:rPr>
          <w:rFonts w:ascii="Arial Narrow" w:eastAsia="Times New Roman" w:hAnsi="Arial Narrow" w:cs="Arial Narrow"/>
        </w:rPr>
      </w:pPr>
    </w:p>
    <w:p w:rsidR="00CE0BD5" w:rsidRDefault="00CE0BD5" w:rsidP="00B13C93">
      <w:pPr>
        <w:pStyle w:val="Akapitzlist"/>
        <w:numPr>
          <w:ilvl w:val="2"/>
          <w:numId w:val="1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Dotowany zobowiązany jest do terminowego regulowania zobowiązań.</w:t>
      </w:r>
    </w:p>
    <w:p w:rsidR="00CE0BD5" w:rsidRDefault="00CE0BD5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CE0BD5" w:rsidRDefault="00CE0BD5" w:rsidP="00B13C93">
      <w:pPr>
        <w:pStyle w:val="Akapitzlist"/>
        <w:numPr>
          <w:ilvl w:val="2"/>
          <w:numId w:val="1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finansowe dotyczące realizacji zadania muszą być opisane zgodnie z ustawą</w:t>
      </w:r>
      <w:r>
        <w:rPr>
          <w:rFonts w:ascii="Arial Narrow" w:hAnsi="Arial Narrow" w:cs="Arial Narrow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CE0BD5" w:rsidRDefault="00CE0BD5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D50F96" w:rsidRPr="00CC5E05" w:rsidRDefault="00CE0BD5" w:rsidP="001F043D">
      <w:pPr>
        <w:pStyle w:val="Akapitzlist"/>
        <w:numPr>
          <w:ilvl w:val="2"/>
          <w:numId w:val="14"/>
        </w:num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="001F043D" w:rsidRPr="00CC5E05">
        <w:rPr>
          <w:rFonts w:ascii="Arial Narrow" w:hAnsi="Arial Narrow" w:cs="Arial Narrow"/>
          <w:b/>
        </w:rPr>
        <w:t xml:space="preserve"> </w:t>
      </w:r>
      <w:r w:rsidR="00D50F96" w:rsidRPr="00CC5E05">
        <w:rPr>
          <w:rFonts w:ascii="Arial Narrow" w:hAnsi="Arial Narrow" w:cs="Arial Narrow"/>
          <w:b/>
        </w:rPr>
        <w:t>Obowiązek informacyjny.</w:t>
      </w:r>
    </w:p>
    <w:p w:rsidR="00D50F96" w:rsidRPr="00CC5E05" w:rsidRDefault="00D50F96" w:rsidP="00D50F96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</w:p>
    <w:p w:rsidR="00D50F96" w:rsidRPr="00CC5E05" w:rsidRDefault="00D50F96" w:rsidP="00BB4BFF">
      <w:pPr>
        <w:ind w:left="142" w:hanging="142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1.</w:t>
      </w:r>
      <w:r w:rsidRPr="00CC5E05">
        <w:rPr>
          <w:rFonts w:ascii="Arial Narrow" w:eastAsia="Times New Roman" w:hAnsi="Arial Narrow" w:cs="Arial Narrow"/>
        </w:rPr>
        <w:t xml:space="preserve"> Zgodnie z art.13 Rozporządzenia Parlamentu Europejskiego i Rady (UE) 2</w:t>
      </w:r>
      <w:r w:rsidR="00BB4BFF">
        <w:rPr>
          <w:rFonts w:ascii="Arial Narrow" w:eastAsia="Times New Roman" w:hAnsi="Arial Narrow" w:cs="Arial Narrow"/>
        </w:rPr>
        <w:t>016/679 z dnia 27 kwietnia 2016</w:t>
      </w:r>
      <w:r w:rsidRPr="00CC5E05">
        <w:rPr>
          <w:rFonts w:ascii="Arial Narrow" w:eastAsia="Times New Roman" w:hAnsi="Arial Narrow" w:cs="Arial Narrow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1)</w:t>
      </w:r>
      <w:r w:rsidRPr="00CC5E05">
        <w:rPr>
          <w:rFonts w:ascii="Arial Narrow" w:eastAsia="Times New Roman" w:hAnsi="Arial Narrow" w:cs="Arial Narrow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2)</w:t>
      </w:r>
      <w:r w:rsidRPr="00CC5E05">
        <w:rPr>
          <w:rFonts w:ascii="Arial Narrow" w:eastAsia="Times New Roman" w:hAnsi="Arial Narrow" w:cs="Arial Narrow"/>
        </w:rPr>
        <w:t xml:space="preserve"> Kontakt z Inspektorem Ochrony Danych w Urzędzie Miasta Włocławek możliwy jest pod numerem tel. /54/ 414-42-69 lub adresem e-mail: </w:t>
      </w:r>
      <w:hyperlink r:id="rId10" w:history="1">
        <w:r w:rsidRPr="00CC5E05">
          <w:rPr>
            <w:rStyle w:val="Hipercze"/>
            <w:rFonts w:ascii="Arial Narrow" w:eastAsia="Times New Roman" w:hAnsi="Arial Narrow" w:cs="Arial Narrow"/>
          </w:rPr>
          <w:t>iod@um.wloclawek.pl</w:t>
        </w:r>
      </w:hyperlink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lastRenderedPageBreak/>
        <w:t>3)</w:t>
      </w:r>
      <w:r w:rsidRPr="00CC5E05">
        <w:rPr>
          <w:rFonts w:ascii="Arial Narrow" w:eastAsia="Times New Roman" w:hAnsi="Arial Narrow" w:cs="Arial Narrow"/>
        </w:rPr>
        <w:t xml:space="preserve"> Dane osobowe zawarte w przedłożonej przez Państwa ofercie konkursowej przetwarzane będą </w:t>
      </w:r>
      <w:r w:rsidRPr="00CC5E05">
        <w:rPr>
          <w:rFonts w:ascii="Arial Narrow" w:eastAsia="Times New Roman" w:hAnsi="Arial Narrow" w:cs="Arial Narrow"/>
        </w:rPr>
        <w:br/>
        <w:t xml:space="preserve">w celu prawidłowego przeprowadzenia otwartego konkursu ofert na realizację zadania publicznego </w:t>
      </w:r>
      <w:r w:rsidRPr="00CC5E05">
        <w:rPr>
          <w:rFonts w:ascii="Arial Narrow" w:eastAsia="Times New Roman" w:hAnsi="Arial Narrow" w:cs="Arial Narrow"/>
        </w:rPr>
        <w:br/>
        <w:t xml:space="preserve">z zakresu </w:t>
      </w:r>
      <w:r w:rsidR="0057178D">
        <w:rPr>
          <w:rFonts w:ascii="Arial Narrow" w:eastAsia="Times New Roman" w:hAnsi="Arial Narrow" w:cs="Arial Narrow"/>
        </w:rPr>
        <w:t>przeciwdziałania uzależnieniom</w:t>
      </w:r>
      <w:r w:rsidR="003110A1">
        <w:rPr>
          <w:rFonts w:ascii="Arial Narrow" w:eastAsia="Times New Roman" w:hAnsi="Arial Narrow" w:cs="Arial Narrow"/>
        </w:rPr>
        <w:t xml:space="preserve"> i pat</w:t>
      </w:r>
      <w:r w:rsidR="0057178D">
        <w:rPr>
          <w:rFonts w:ascii="Arial Narrow" w:eastAsia="Times New Roman" w:hAnsi="Arial Narrow" w:cs="Arial Narrow"/>
        </w:rPr>
        <w:t>ologiom społecznym</w:t>
      </w:r>
      <w:r w:rsidRPr="00CC5E05">
        <w:rPr>
          <w:rFonts w:ascii="Arial Narrow" w:eastAsia="Times New Roman" w:hAnsi="Arial Narrow" w:cs="Arial Narrow"/>
        </w:rPr>
        <w:t xml:space="preserve"> z terenu miasta Włocławek</w:t>
      </w:r>
      <w:r w:rsidRPr="00227614">
        <w:rPr>
          <w:rFonts w:ascii="Arial Narrow" w:eastAsia="Times New Roman" w:hAnsi="Arial Narrow" w:cs="Arial Narrow"/>
        </w:rPr>
        <w:t xml:space="preserve">, </w:t>
      </w:r>
      <w:r w:rsidR="00227614" w:rsidRPr="00227614">
        <w:rPr>
          <w:rFonts w:ascii="Arial Narrow" w:eastAsia="Times New Roman" w:hAnsi="Arial Narrow" w:cs="Arial Narrow"/>
        </w:rPr>
        <w:t>w tym</w:t>
      </w:r>
      <w:r w:rsidR="00227614">
        <w:rPr>
          <w:rFonts w:ascii="Arial Narrow" w:eastAsia="Times New Roman" w:hAnsi="Arial Narrow" w:cs="Arial Narrow"/>
          <w:b/>
        </w:rPr>
        <w:t xml:space="preserve"> </w:t>
      </w:r>
      <w:r w:rsidRPr="00CC5E05">
        <w:rPr>
          <w:rFonts w:ascii="Arial Narrow" w:eastAsia="Times New Roman" w:hAnsi="Arial Narrow" w:cs="Arial Narrow"/>
        </w:rPr>
        <w:t>wypełnienie obowiązku prawnego ciążącego na administratorze - art. 6 ust 1 lit. c Rozporządzenia,</w:t>
      </w: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4)</w:t>
      </w:r>
      <w:r w:rsidRPr="00CC5E05">
        <w:rPr>
          <w:rFonts w:ascii="Arial Narrow" w:eastAsia="Times New Roman" w:hAnsi="Arial Narrow" w:cs="Arial Narrow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5)</w:t>
      </w:r>
      <w:r w:rsidRPr="00CC5E05">
        <w:rPr>
          <w:rFonts w:ascii="Arial Narrow" w:eastAsia="Times New Roman" w:hAnsi="Arial Narrow" w:cs="Arial Narrow"/>
        </w:rPr>
        <w:t xml:space="preserve"> Dane osobowe zawarte w przedłożonej przez Państwa ofercie konkursowej będą przetwarzane przez okres 10 lat,</w:t>
      </w: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6)</w:t>
      </w:r>
      <w:r w:rsidRPr="00CC5E05">
        <w:rPr>
          <w:rFonts w:ascii="Arial Narrow" w:eastAsia="Times New Roman" w:hAnsi="Arial Narrow" w:cs="Arial Narrow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7)</w:t>
      </w:r>
      <w:r w:rsidRPr="00CC5E05">
        <w:rPr>
          <w:rFonts w:ascii="Arial Narrow" w:eastAsia="Times New Roman" w:hAnsi="Arial Narrow" w:cs="Arial Narrow"/>
        </w:rPr>
        <w:t xml:space="preserve"> Mają Państw</w:t>
      </w:r>
      <w:r w:rsidR="005022A2">
        <w:rPr>
          <w:rFonts w:ascii="Arial Narrow" w:eastAsia="Times New Roman" w:hAnsi="Arial Narrow" w:cs="Arial Narrow"/>
        </w:rPr>
        <w:t>o</w:t>
      </w:r>
      <w:r w:rsidRPr="00CC5E05">
        <w:rPr>
          <w:rFonts w:ascii="Arial Narrow" w:eastAsia="Times New Roman" w:hAnsi="Arial Narrow" w:cs="Arial Narrow"/>
        </w:rPr>
        <w:t xml:space="preserve"> prawo wniesienia skargi do Prezesa Urzędu Ochrony Danych Osobo</w:t>
      </w:r>
      <w:r w:rsidR="005022A2">
        <w:rPr>
          <w:rFonts w:ascii="Arial Narrow" w:eastAsia="Times New Roman" w:hAnsi="Arial Narrow" w:cs="Arial Narrow"/>
        </w:rPr>
        <w:t>wych, gdy uzasadnione jest że d</w:t>
      </w:r>
      <w:r w:rsidRPr="00CC5E05">
        <w:rPr>
          <w:rFonts w:ascii="Arial Narrow" w:eastAsia="Times New Roman" w:hAnsi="Arial Narrow" w:cs="Arial Narrow"/>
        </w:rPr>
        <w:t>ane osobowe zawarte w przedłożonej przez Państwa ofercie konkursowej przetwarzane</w:t>
      </w:r>
      <w:r w:rsidR="005022A2">
        <w:rPr>
          <w:rFonts w:ascii="Arial Narrow" w:eastAsia="Times New Roman" w:hAnsi="Arial Narrow" w:cs="Arial Narrow"/>
        </w:rPr>
        <w:t xml:space="preserve"> są</w:t>
      </w:r>
      <w:r w:rsidRPr="00CC5E05">
        <w:rPr>
          <w:rFonts w:ascii="Arial Narrow" w:eastAsia="Times New Roman" w:hAnsi="Arial Narrow" w:cs="Arial Narrow"/>
        </w:rPr>
        <w:t xml:space="preserve"> przez administratora niezgodnie z ogólnym Rozporządzeniem o ochronie danych osobowych z dn. 27 kwietnia 2016r.,</w:t>
      </w:r>
    </w:p>
    <w:p w:rsidR="00D50F96" w:rsidRPr="00CC5E05" w:rsidRDefault="00D50F96" w:rsidP="00D50F96">
      <w:pPr>
        <w:ind w:left="284" w:hanging="284"/>
        <w:contextualSpacing/>
        <w:jc w:val="both"/>
        <w:rPr>
          <w:rFonts w:ascii="Arial Narrow" w:eastAsia="Times New Roman" w:hAnsi="Arial Narrow" w:cs="Arial Narrow"/>
        </w:rPr>
      </w:pPr>
    </w:p>
    <w:p w:rsidR="00D50F96" w:rsidRPr="00CC5E05" w:rsidRDefault="00D50F96" w:rsidP="00D50F96">
      <w:pPr>
        <w:ind w:left="284" w:hanging="284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8)</w:t>
      </w:r>
      <w:r>
        <w:rPr>
          <w:rFonts w:ascii="Arial Narrow" w:eastAsia="Times New Roman" w:hAnsi="Arial Narrow" w:cs="Arial Narrow"/>
        </w:rPr>
        <w:t xml:space="preserve"> </w:t>
      </w:r>
      <w:r w:rsidRPr="00CC5E05">
        <w:rPr>
          <w:rFonts w:ascii="Arial Narrow" w:eastAsia="Times New Roman" w:hAnsi="Arial Narrow" w:cs="Arial Narrow"/>
        </w:rPr>
        <w:t xml:space="preserve">Dane osobowe zawarte w przedłożonej przez Państwa ofercie konkursowej przetwarzane mogą być </w:t>
      </w:r>
      <w:r w:rsidRPr="00CC5E05">
        <w:rPr>
          <w:rFonts w:ascii="Arial Narrow" w:eastAsia="Times New Roman" w:hAnsi="Arial Narrow" w:cs="Arial Narrow"/>
        </w:rPr>
        <w:br/>
        <w:t>w sposób zautomatyzowany i nie będą podlegały profilowaniu.</w:t>
      </w:r>
    </w:p>
    <w:p w:rsidR="00D50F96" w:rsidRPr="00D50F96" w:rsidRDefault="00D50F96" w:rsidP="00D50F96">
      <w:pPr>
        <w:pStyle w:val="Akapitzlist"/>
        <w:ind w:left="0"/>
        <w:jc w:val="both"/>
        <w:rPr>
          <w:rFonts w:ascii="Arial Narrow" w:hAnsi="Arial Narrow" w:cs="Arial Narrow"/>
        </w:rPr>
      </w:pPr>
    </w:p>
    <w:p w:rsidR="00A83AEA" w:rsidRPr="00A83AEA" w:rsidRDefault="00A83AEA" w:rsidP="00A83AEA">
      <w:pPr>
        <w:pageBreakBefore/>
        <w:widowControl w:val="0"/>
        <w:ind w:left="5103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A83A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lastRenderedPageBreak/>
        <w:t>Z</w:t>
      </w:r>
      <w:r w:rsidR="00D62D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ałącznik nr 2 do Zarządzenia nr 6/2020</w:t>
      </w:r>
    </w:p>
    <w:p w:rsidR="00A83AEA" w:rsidRPr="00A83AEA" w:rsidRDefault="00A83AEA" w:rsidP="00A83AEA">
      <w:pPr>
        <w:widowControl w:val="0"/>
        <w:ind w:left="5103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A83A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Prezydenta Miasta Włocławek</w:t>
      </w:r>
    </w:p>
    <w:p w:rsidR="00A83AEA" w:rsidRPr="00A83AEA" w:rsidRDefault="00A83AEA" w:rsidP="001F043D">
      <w:pPr>
        <w:widowControl w:val="0"/>
        <w:ind w:left="5103"/>
        <w:rPr>
          <w:rFonts w:ascii="Arial Narrow" w:eastAsia="SimSun" w:hAnsi="Arial Narrow" w:cs="Arial Narrow"/>
          <w:b/>
          <w:bCs/>
          <w:color w:val="000000"/>
          <w:kern w:val="1"/>
          <w:lang w:bidi="hi-IN"/>
        </w:rPr>
      </w:pPr>
      <w:r w:rsidRPr="00A83A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z dnia</w:t>
      </w:r>
      <w:r w:rsidR="00586D90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 xml:space="preserve"> </w:t>
      </w:r>
      <w:r w:rsidR="00D62D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08 stycznia 2020 r.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r w:rsidRPr="00F96BDD">
        <w:rPr>
          <w:rFonts w:ascii="Arial Narrow" w:hAnsi="Arial Narrow"/>
          <w:snapToGrid w:val="0"/>
        </w:rPr>
        <w:t>Umowa nr ……………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na powierzenie</w:t>
      </w:r>
      <w:r w:rsidR="00AE056E">
        <w:rPr>
          <w:rFonts w:ascii="Arial Narrow" w:eastAsia="Times New Roman" w:hAnsi="Arial Narrow"/>
          <w:lang w:eastAsia="pl-PL"/>
        </w:rPr>
        <w:t>/wsparcie</w:t>
      </w:r>
      <w:r>
        <w:rPr>
          <w:rFonts w:ascii="Arial Narrow" w:eastAsia="Times New Roman" w:hAnsi="Arial Narrow"/>
          <w:lang w:eastAsia="pl-PL"/>
        </w:rPr>
        <w:t xml:space="preserve"> realizacji zadania publicznego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pod tytułem: ……………………………………………………………………………………......................,</w:t>
      </w:r>
    </w:p>
    <w:p w:rsidR="004332DE" w:rsidRPr="00E560D5" w:rsidRDefault="004332DE" w:rsidP="004332DE">
      <w:pPr>
        <w:suppressAutoHyphens w:val="0"/>
        <w:jc w:val="both"/>
        <w:rPr>
          <w:rFonts w:ascii="Arial Narrow" w:eastAsia="Times New Roman" w:hAnsi="Arial Narrow"/>
          <w:snapToGrid w:val="0"/>
          <w:lang w:eastAsia="pl-PL"/>
        </w:rPr>
      </w:pPr>
      <w:r w:rsidRPr="00E560D5">
        <w:rPr>
          <w:rFonts w:ascii="Arial Narrow" w:eastAsia="Times New Roman" w:hAnsi="Arial Narrow"/>
          <w:snapToGrid w:val="0"/>
          <w:lang w:eastAsia="pl-PL"/>
        </w:rPr>
        <w:t>zawarta w dniu …………………………………………... w ………………............................,</w:t>
      </w:r>
    </w:p>
    <w:p w:rsidR="004332DE" w:rsidRDefault="004332DE" w:rsidP="004332DE">
      <w:pPr>
        <w:suppressAutoHyphens w:val="0"/>
        <w:jc w:val="both"/>
        <w:rPr>
          <w:rFonts w:ascii="Arial Narrow" w:eastAsia="Times New Roman" w:hAnsi="Arial Narrow"/>
          <w:snapToGrid w:val="0"/>
          <w:lang w:eastAsia="pl-PL"/>
        </w:rPr>
      </w:pPr>
      <w:r>
        <w:rPr>
          <w:rFonts w:ascii="Arial Narrow" w:eastAsia="Times New Roman" w:hAnsi="Arial Narrow"/>
          <w:snapToGrid w:val="0"/>
          <w:lang w:eastAsia="pl-PL"/>
        </w:rPr>
        <w:t>między:</w:t>
      </w:r>
    </w:p>
    <w:p w:rsidR="004332DE" w:rsidRPr="00E314CB" w:rsidRDefault="004332DE" w:rsidP="004332DE">
      <w:pPr>
        <w:suppressAutoHyphens w:val="0"/>
        <w:jc w:val="both"/>
        <w:rPr>
          <w:rFonts w:ascii="Arial Narrow" w:eastAsia="Times New Roman" w:hAnsi="Arial Narrow"/>
          <w:snapToGrid w:val="0"/>
          <w:lang w:eastAsia="pl-PL"/>
        </w:rPr>
      </w:pPr>
      <w:r>
        <w:rPr>
          <w:rFonts w:ascii="Arial Narrow" w:eastAsia="Times New Roman" w:hAnsi="Arial Narrow" w:cs="Arial Narrow"/>
          <w:b/>
        </w:rPr>
        <w:t>Gminą Miasto Włocławek</w:t>
      </w:r>
      <w:r>
        <w:rPr>
          <w:rFonts w:ascii="Arial Narrow" w:eastAsia="Times New Roman" w:hAnsi="Arial Narrow" w:cs="Arial Narrow"/>
        </w:rPr>
        <w:t xml:space="preserve"> z siedzibą we Włocławku, Zielony Rynek 11/13, reprezentowaną przez </w:t>
      </w:r>
      <w:r>
        <w:rPr>
          <w:rFonts w:ascii="Arial Narrow" w:hAnsi="Arial Narrow" w:cs="Arial Narrow"/>
          <w:b/>
        </w:rPr>
        <w:t>dr Marka Wojtkowskiego</w:t>
      </w:r>
      <w:r>
        <w:rPr>
          <w:rFonts w:ascii="Arial Narrow" w:hAnsi="Arial Narrow" w:cs="Arial Narrow"/>
        </w:rPr>
        <w:t xml:space="preserve"> – Prezydenta Miasta Włocławek </w:t>
      </w:r>
      <w:r>
        <w:rPr>
          <w:rFonts w:ascii="Arial Narrow" w:eastAsia="Times New Roman" w:hAnsi="Arial Narrow" w:cs="Arial Narrow"/>
        </w:rPr>
        <w:t xml:space="preserve">z kontrasygnatą  </w:t>
      </w:r>
      <w:r>
        <w:rPr>
          <w:rFonts w:ascii="Arial Narrow" w:eastAsia="Times New Roman" w:hAnsi="Arial Narrow" w:cs="Arial Narrow"/>
          <w:b/>
        </w:rPr>
        <w:t>Pani Honoraty Baranowskiej</w:t>
      </w:r>
      <w:r>
        <w:rPr>
          <w:rFonts w:ascii="Arial Narrow" w:eastAsia="Times New Roman" w:hAnsi="Arial Narrow" w:cs="Arial Narrow"/>
        </w:rPr>
        <w:t xml:space="preserve"> – Skarbnika Miasta Włocławek, </w:t>
      </w:r>
      <w:r>
        <w:rPr>
          <w:rFonts w:ascii="Arial Narrow" w:eastAsia="Times New Roman" w:hAnsi="Arial Narrow" w:cs="Arial Narrow"/>
          <w:b/>
        </w:rPr>
        <w:t>zwanym dalej „Zleceniodawcą”</w:t>
      </w:r>
      <w:r>
        <w:rPr>
          <w:rFonts w:ascii="Arial Narrow" w:eastAsia="Times New Roman" w:hAnsi="Arial Narrow" w:cs="Arial Narrow"/>
        </w:rPr>
        <w:t>,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 xml:space="preserve">a………………………………………………………………………………………………….., z siedzibą </w:t>
      </w:r>
      <w:r w:rsidRPr="00E560D5">
        <w:rPr>
          <w:rFonts w:ascii="Arial Narrow" w:eastAsia="Times New Roman" w:hAnsi="Arial Narrow"/>
          <w:lang w:eastAsia="pl-PL"/>
        </w:rPr>
        <w:br/>
        <w:t>w ……..........……………...................................................... wpisaną</w:t>
      </w:r>
      <w:r w:rsidR="00BB4BFF">
        <w:rPr>
          <w:rFonts w:ascii="Arial Narrow" w:eastAsia="Times New Roman" w:hAnsi="Arial Narrow"/>
          <w:lang w:eastAsia="pl-PL"/>
        </w:rPr>
        <w:t xml:space="preserve"> </w:t>
      </w:r>
      <w:r w:rsidRPr="00E560D5">
        <w:rPr>
          <w:rFonts w:ascii="Arial Narrow" w:eastAsia="Times New Roman" w:hAnsi="Arial Narrow"/>
          <w:lang w:eastAsia="pl-PL"/>
        </w:rPr>
        <w:t xml:space="preserve">do 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Krajowego Rejestru Sądowego</w:t>
      </w:r>
      <w:r w:rsidRPr="00E560D5">
        <w:rPr>
          <w:rFonts w:ascii="Arial Narrow" w:eastAsia="Times New Roman" w:hAnsi="Arial Narrow"/>
          <w:vertAlign w:val="superscript"/>
          <w:lang w:eastAsia="pl-PL"/>
        </w:rPr>
        <w:t xml:space="preserve">* </w:t>
      </w:r>
      <w:r w:rsidRPr="00E560D5">
        <w:rPr>
          <w:rFonts w:ascii="Arial Narrow" w:eastAsia="Times New Roman" w:hAnsi="Arial Narrow"/>
          <w:lang w:eastAsia="pl-PL"/>
        </w:rPr>
        <w:t xml:space="preserve">/ innego rejestru* / ewidencji* </w:t>
      </w:r>
      <w:r w:rsidR="00BB4BFF">
        <w:rPr>
          <w:rFonts w:ascii="Arial Narrow" w:eastAsia="Times New Roman" w:hAnsi="Arial Narrow"/>
          <w:lang w:eastAsia="pl-PL"/>
        </w:rPr>
        <w:t>pod numerem …………………, zwaną</w:t>
      </w:r>
      <w:r w:rsidRPr="00E560D5">
        <w:rPr>
          <w:rFonts w:ascii="Arial Narrow" w:eastAsia="Times New Roman" w:hAnsi="Arial Narrow"/>
          <w:lang w:eastAsia="pl-PL"/>
        </w:rPr>
        <w:t xml:space="preserve"> dalej „Zlece</w:t>
      </w:r>
      <w:r w:rsidR="00BB4BFF">
        <w:rPr>
          <w:rFonts w:ascii="Arial Narrow" w:eastAsia="Times New Roman" w:hAnsi="Arial Narrow"/>
          <w:lang w:eastAsia="pl-PL"/>
        </w:rPr>
        <w:t>niobiorcą”, reprezentowaną</w:t>
      </w:r>
      <w:r w:rsidRPr="00E560D5">
        <w:rPr>
          <w:rFonts w:ascii="Arial Narrow" w:eastAsia="Times New Roman" w:hAnsi="Arial Narrow"/>
          <w:lang w:eastAsia="pl-PL"/>
        </w:rPr>
        <w:t xml:space="preserve"> przez: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1. ………………………………………………………………………………………………..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vertAlign w:val="superscript"/>
          <w:lang w:eastAsia="pl-PL"/>
        </w:rPr>
      </w:pPr>
      <w:r w:rsidRPr="00E560D5">
        <w:rPr>
          <w:rFonts w:ascii="Arial Narrow" w:eastAsia="Times New Roman" w:hAnsi="Arial Narrow"/>
          <w:vertAlign w:val="superscript"/>
          <w:lang w:eastAsia="pl-PL"/>
        </w:rPr>
        <w:t>(imię i nazwisko oraz numer PESEL)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2. ………………………………………………………………………………………………...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vertAlign w:val="superscript"/>
          <w:lang w:eastAsia="pl-PL"/>
        </w:rPr>
      </w:pPr>
      <w:r w:rsidRPr="00E560D5">
        <w:rPr>
          <w:rFonts w:ascii="Arial Narrow" w:eastAsia="Times New Roman" w:hAnsi="Arial Narrow"/>
          <w:vertAlign w:val="superscript"/>
          <w:lang w:eastAsia="pl-PL"/>
        </w:rPr>
        <w:t>(imię i nazwisko oraz numer PESEL)</w:t>
      </w:r>
    </w:p>
    <w:p w:rsidR="004332DE" w:rsidRPr="00E560D5" w:rsidRDefault="004332DE" w:rsidP="004332DE">
      <w:pPr>
        <w:suppressAutoHyphens w:val="0"/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zgodnie z wyciągiem z właściwego rejestru* /ewidencji* / pełnomocnictwem*, załączonym(i) do niniejszej umowy, zwanym</w:t>
      </w:r>
      <w:r>
        <w:rPr>
          <w:rFonts w:ascii="Arial Narrow" w:hAnsi="Arial Narrow"/>
        </w:rPr>
        <w:t>(i) dalej „Zleceniobiorcą</w:t>
      </w:r>
      <w:r w:rsidRPr="00E560D5">
        <w:rPr>
          <w:rFonts w:ascii="Arial Narrow" w:eastAsia="Times New Roman" w:hAnsi="Arial Narrow"/>
          <w:lang w:eastAsia="pl-PL"/>
        </w:rPr>
        <w:t>”.</w:t>
      </w:r>
    </w:p>
    <w:p w:rsidR="004332DE" w:rsidRPr="00F96BDD" w:rsidRDefault="004332DE" w:rsidP="004332DE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Przedmiot umowy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 Zleceniodawca zleca Zleceniobiorcy, zgodnie z przepisami ustawy z dnia 24 kwietnia 2003 r. o działalności pożytku publicznego i o wolontariacie</w:t>
      </w:r>
      <w:r>
        <w:rPr>
          <w:rFonts w:ascii="Arial Narrow" w:hAnsi="Arial Narrow"/>
        </w:rPr>
        <w:t xml:space="preserve"> (Dz.U. z 2019 poz. 688</w:t>
      </w:r>
      <w:r w:rsidR="00D65C0F">
        <w:rPr>
          <w:rFonts w:ascii="Arial Narrow" w:hAnsi="Arial Narrow"/>
        </w:rPr>
        <w:t xml:space="preserve">z </w:t>
      </w:r>
      <w:proofErr w:type="spellStart"/>
      <w:r w:rsidR="00D65C0F">
        <w:rPr>
          <w:rFonts w:ascii="Arial Narrow" w:hAnsi="Arial Narrow"/>
        </w:rPr>
        <w:t>późń</w:t>
      </w:r>
      <w:proofErr w:type="spellEnd"/>
      <w:r w:rsidR="00D65C0F">
        <w:rPr>
          <w:rFonts w:ascii="Arial Narrow" w:hAnsi="Arial Narrow"/>
        </w:rPr>
        <w:t>. zm.</w:t>
      </w:r>
      <w:r>
        <w:rPr>
          <w:rFonts w:ascii="Arial Narrow" w:hAnsi="Arial Narrow"/>
        </w:rPr>
        <w:t xml:space="preserve">) </w:t>
      </w:r>
      <w:r w:rsidRPr="00F96BDD">
        <w:rPr>
          <w:rFonts w:ascii="Arial Narrow" w:hAnsi="Arial Narrow"/>
        </w:rPr>
        <w:t>, zwanej dalej „ustawą”, realizację zadania publicznego pod tytułem: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………………………………………………………………………………………………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określonego szczegółowo w ofercie złożonej przez Zleceniobiorcę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w dniu .........................................,</w:t>
      </w:r>
      <w:r w:rsidRPr="00F96BDD">
        <w:rPr>
          <w:rFonts w:ascii="Arial Narrow" w:hAnsi="Arial Narrow"/>
          <w:vertAlign w:val="superscript"/>
        </w:rPr>
        <w:t xml:space="preserve"> </w:t>
      </w:r>
      <w:r w:rsidRPr="00F96BDD">
        <w:rPr>
          <w:rFonts w:ascii="Arial Narrow" w:hAnsi="Arial Narrow"/>
        </w:rPr>
        <w:t>zwanego dalej „zadaniem publicznym”, a Zleceniobiorca zobowiązuje się wykonać zadanie publiczne na warunkach określonych w niniejszej umowie oraz w ofercie.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2. Zleceniodawca przyznaje Zleceniobiorcy środki finansowe, o których mowa w § 3, w formie dotacji, której celem jest realizacja zadania publicznego w sposób zgodny z postanowieniami tej umowy.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3. Niniejsza umowa jest umową o powierzenie</w:t>
      </w:r>
      <w:r w:rsidR="005B6A0A">
        <w:rPr>
          <w:rFonts w:ascii="Arial Narrow" w:hAnsi="Arial Narrow"/>
        </w:rPr>
        <w:t>/wsparcie</w:t>
      </w:r>
      <w:r w:rsidRPr="00F96BDD">
        <w:rPr>
          <w:rFonts w:ascii="Arial Narrow" w:hAnsi="Arial Narrow"/>
        </w:rPr>
        <w:t xml:space="preserve"> realizacji zadania publicznego w rozumieniu art. 16 ust. 1 </w:t>
      </w:r>
      <w:proofErr w:type="spellStart"/>
      <w:r w:rsidR="005B6A0A">
        <w:rPr>
          <w:rFonts w:ascii="Arial Narrow" w:hAnsi="Arial Narrow"/>
        </w:rPr>
        <w:t>ww.</w:t>
      </w:r>
      <w:r w:rsidRPr="00F96BDD">
        <w:rPr>
          <w:rFonts w:ascii="Arial Narrow" w:hAnsi="Arial Narrow"/>
        </w:rPr>
        <w:t>ustawy</w:t>
      </w:r>
      <w:proofErr w:type="spellEnd"/>
      <w:r w:rsidRPr="00F96BDD">
        <w:rPr>
          <w:rFonts w:ascii="Arial Narrow" w:hAnsi="Arial Narrow"/>
        </w:rPr>
        <w:t>.</w:t>
      </w:r>
    </w:p>
    <w:p w:rsidR="004332DE" w:rsidRPr="00F96BDD" w:rsidRDefault="004332DE" w:rsidP="008550D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4. Wykonanie umowy nastąpi z dniem zaakceptowania przez Zleceniodawcę sprawozdania końcowego, o którym mowa w </w:t>
      </w:r>
      <w:r w:rsidR="0040323E" w:rsidRPr="008550DA">
        <w:rPr>
          <w:rFonts w:ascii="Arial Narrow" w:hAnsi="Arial Narrow"/>
        </w:rPr>
        <w:t>§ 8 ust. 3</w:t>
      </w:r>
      <w:r w:rsidRPr="008550DA">
        <w:rPr>
          <w:rFonts w:ascii="Arial Narrow" w:hAnsi="Arial Narrow"/>
        </w:rPr>
        <w:t>.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F96BDD">
        <w:rPr>
          <w:rFonts w:ascii="Arial Narrow" w:hAnsi="Arial Narrow"/>
        </w:rPr>
        <w:t>6. Osobą do kontaktów roboczych jest: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1) ze strony Zleceniodawcy: …………………………...........………………………………, 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F96BDD">
        <w:rPr>
          <w:rFonts w:ascii="Arial Narrow" w:hAnsi="Arial Narrow"/>
        </w:rPr>
        <w:t>tel. ……………………….., adres poczty elektronicznej …………………………...…..;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2) ze strony Zleceniobiorcy: ………...………………...…........................................., 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F96BDD">
        <w:rPr>
          <w:rFonts w:ascii="Arial Narrow" w:hAnsi="Arial Narrow"/>
        </w:rPr>
        <w:t>tel. ……………………..…, adres poczty elektronicznej …………………..………….. .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firstLine="708"/>
        <w:rPr>
          <w:rFonts w:ascii="Arial Narrow" w:hAnsi="Arial Narrow"/>
          <w:b/>
        </w:rPr>
      </w:pPr>
    </w:p>
    <w:p w:rsidR="00A17AEA" w:rsidRDefault="00A17AEA">
      <w:pPr>
        <w:suppressAutoHyphens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lastRenderedPageBreak/>
        <w:t>§ 2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Sposób wykonania zadania publicznego</w:t>
      </w:r>
    </w:p>
    <w:p w:rsidR="004332DE" w:rsidRPr="00F96BDD" w:rsidRDefault="004332DE" w:rsidP="004332DE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1. Termin realizacji zadania publicznego ustala się: </w:t>
      </w:r>
    </w:p>
    <w:p w:rsidR="004332DE" w:rsidRPr="00F96BDD" w:rsidRDefault="004332DE" w:rsidP="004332DE">
      <w:pPr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od dnia ............................ r. 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ab/>
        <w:t xml:space="preserve">do dnia ............................ r. </w:t>
      </w:r>
    </w:p>
    <w:p w:rsidR="004332DE" w:rsidRPr="00F96BDD" w:rsidRDefault="004332DE" w:rsidP="004332DE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2. Termin poniesienia wydatków ustala się: </w:t>
      </w:r>
    </w:p>
    <w:p w:rsidR="004332DE" w:rsidRPr="00F96BDD" w:rsidRDefault="004332DE" w:rsidP="004332DE">
      <w:pPr>
        <w:spacing w:line="276" w:lineRule="auto"/>
        <w:ind w:firstLine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1) dla środków pochodzących z dotacji:</w:t>
      </w:r>
    </w:p>
    <w:p w:rsidR="004332DE" w:rsidRPr="00F96BDD" w:rsidRDefault="004332DE" w:rsidP="004332DE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od dnia …………………… r. </w:t>
      </w:r>
    </w:p>
    <w:p w:rsidR="004332DE" w:rsidRPr="00F96BDD" w:rsidRDefault="004332DE" w:rsidP="004332DE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do dnia …………………… r.;</w:t>
      </w:r>
    </w:p>
    <w:p w:rsidR="004332DE" w:rsidRPr="00F96BDD" w:rsidRDefault="004332DE" w:rsidP="004332DE">
      <w:pPr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2) dla innych środków finansowych:</w:t>
      </w:r>
    </w:p>
    <w:p w:rsidR="004332DE" w:rsidRPr="00F96BDD" w:rsidRDefault="004332DE" w:rsidP="004332DE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od dnia …………………… r. </w:t>
      </w:r>
    </w:p>
    <w:p w:rsidR="004332DE" w:rsidRPr="00F96BDD" w:rsidRDefault="004332DE" w:rsidP="004332DE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do dnia …………………… r.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3. Zleceniobiorca zobowiązuje się wykonać zadanie</w:t>
      </w:r>
      <w:r w:rsidRPr="00F96BDD">
        <w:rPr>
          <w:rFonts w:ascii="Arial Narrow" w:hAnsi="Arial Narrow"/>
          <w:b/>
        </w:rPr>
        <w:t xml:space="preserve"> </w:t>
      </w:r>
      <w:r w:rsidRPr="00F96BDD">
        <w:rPr>
          <w:rFonts w:ascii="Arial Narrow" w:hAnsi="Arial Narrow"/>
        </w:rPr>
        <w:t>publiczne</w:t>
      </w:r>
      <w:r w:rsidRPr="00F96BDD">
        <w:rPr>
          <w:rFonts w:ascii="Arial Narrow" w:hAnsi="Arial Narrow"/>
          <w:b/>
        </w:rPr>
        <w:t xml:space="preserve"> </w:t>
      </w:r>
      <w:r w:rsidRPr="00F96BDD">
        <w:rPr>
          <w:rFonts w:ascii="Arial Narrow" w:hAnsi="Arial Narrow"/>
        </w:rPr>
        <w:t xml:space="preserve">zgodnie z ofertą, z uwzględnieniem </w:t>
      </w:r>
      <w:r w:rsidR="005B6A0A">
        <w:rPr>
          <w:rFonts w:ascii="Arial Narrow" w:hAnsi="Arial Narrow"/>
        </w:rPr>
        <w:t xml:space="preserve">zaktualizowanego </w:t>
      </w:r>
      <w:r w:rsidR="0079005A">
        <w:rPr>
          <w:rFonts w:ascii="Arial Narrow" w:hAnsi="Arial Narrow"/>
        </w:rPr>
        <w:t xml:space="preserve">zestawienia </w:t>
      </w:r>
      <w:r w:rsidR="005B6A0A">
        <w:rPr>
          <w:rFonts w:ascii="Arial Narrow" w:hAnsi="Arial Narrow"/>
        </w:rPr>
        <w:t>koszt</w:t>
      </w:r>
      <w:r w:rsidR="0079005A">
        <w:rPr>
          <w:rFonts w:ascii="Arial Narrow" w:hAnsi="Arial Narrow"/>
        </w:rPr>
        <w:t>ów</w:t>
      </w:r>
      <w:r w:rsidR="005B6A0A">
        <w:rPr>
          <w:rFonts w:ascii="Arial Narrow" w:hAnsi="Arial Narrow"/>
        </w:rPr>
        <w:t xml:space="preserve">, </w:t>
      </w:r>
      <w:r w:rsidRPr="00F96BDD">
        <w:rPr>
          <w:rFonts w:ascii="Arial Narrow" w:hAnsi="Arial Narrow"/>
        </w:rPr>
        <w:t xml:space="preserve">w terminie określonym w ust. 1. 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  <w:i/>
        </w:rPr>
      </w:pPr>
      <w:r w:rsidRPr="00F96BDD">
        <w:rPr>
          <w:rFonts w:ascii="Arial Narrow" w:hAnsi="Arial Narrow"/>
        </w:rPr>
        <w:t>4. Zleceniobiorca zobowiązuje się do wykorzystania środków, o których mowa w </w:t>
      </w:r>
      <w:r w:rsidRPr="0040323E">
        <w:rPr>
          <w:rFonts w:ascii="Arial Narrow" w:hAnsi="Arial Narrow"/>
        </w:rPr>
        <w:t xml:space="preserve">§ 3 ust. 1 i 5, </w:t>
      </w:r>
      <w:r w:rsidRPr="00F96BDD">
        <w:rPr>
          <w:rFonts w:ascii="Arial Narrow" w:hAnsi="Arial Narrow"/>
        </w:rPr>
        <w:t xml:space="preserve">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</w:t>
      </w:r>
      <w:r w:rsidR="0040323E" w:rsidRPr="0040323E">
        <w:rPr>
          <w:rFonts w:ascii="Arial Narrow" w:hAnsi="Arial Narrow"/>
        </w:rPr>
        <w:t>w § 9</w:t>
      </w:r>
      <w:r w:rsidRPr="0040323E">
        <w:rPr>
          <w:rFonts w:ascii="Arial Narrow" w:hAnsi="Arial Narrow"/>
        </w:rPr>
        <w:t>.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:rsidR="004332DE" w:rsidRPr="00F96BDD" w:rsidRDefault="004332DE" w:rsidP="004332DE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3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Finansowanie zadania publicznego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Zleceniodawca zobowiązuje się do przekazania na realizację zadania publicznego środków finansowych w wysokości ............................................. (słownie) …………………………,na rachunek bankowy Zleceniobiorcy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nr rachunku: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</w:t>
      </w:r>
      <w:r w:rsidRPr="00F96BDD">
        <w:rPr>
          <w:rFonts w:ascii="Arial Narrow" w:hAnsi="Arial Narrow"/>
        </w:rPr>
        <w:t xml:space="preserve">...................................,  </w:t>
      </w:r>
    </w:p>
    <w:p w:rsidR="004332DE" w:rsidRDefault="004332DE" w:rsidP="004332DE">
      <w:pPr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terminie 14 dni od daty zawarcia umowy. </w:t>
      </w:r>
    </w:p>
    <w:p w:rsidR="00097BB8" w:rsidRDefault="00097BB8" w:rsidP="004332DE">
      <w:pPr>
        <w:spacing w:line="276" w:lineRule="auto"/>
        <w:ind w:left="284"/>
        <w:jc w:val="both"/>
        <w:rPr>
          <w:rFonts w:ascii="Arial Narrow" w:hAnsi="Arial Narrow"/>
          <w:i/>
          <w:u w:val="single"/>
        </w:rPr>
      </w:pPr>
    </w:p>
    <w:p w:rsidR="00097BB8" w:rsidRPr="00097BB8" w:rsidRDefault="00097BB8" w:rsidP="004332DE">
      <w:pPr>
        <w:spacing w:line="276" w:lineRule="auto"/>
        <w:ind w:left="284"/>
        <w:jc w:val="both"/>
        <w:rPr>
          <w:rFonts w:ascii="Arial Narrow" w:hAnsi="Arial Narrow"/>
          <w:i/>
          <w:u w:val="single"/>
        </w:rPr>
      </w:pPr>
      <w:r w:rsidRPr="00097BB8">
        <w:rPr>
          <w:rFonts w:ascii="Arial Narrow" w:hAnsi="Arial Narrow"/>
          <w:i/>
          <w:u w:val="single"/>
        </w:rPr>
        <w:t>W przypadku transz</w:t>
      </w:r>
    </w:p>
    <w:p w:rsidR="00097BB8" w:rsidRPr="005C796F" w:rsidRDefault="00097BB8" w:rsidP="00097BB8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1)  </w:t>
      </w:r>
      <w:r w:rsidRPr="005C796F">
        <w:rPr>
          <w:rFonts w:ascii="Arial Narrow" w:hAnsi="Arial Narrow" w:cs="Arial Narrow"/>
        </w:rPr>
        <w:t xml:space="preserve">transza w wysokości </w:t>
      </w:r>
      <w:r>
        <w:rPr>
          <w:rFonts w:ascii="Arial Narrow" w:hAnsi="Arial Narrow" w:cs="Arial Narrow"/>
        </w:rPr>
        <w:t>………………</w:t>
      </w:r>
      <w:r w:rsidRPr="005C796F">
        <w:rPr>
          <w:rFonts w:ascii="Arial Narrow" w:hAnsi="Arial Narrow" w:cs="Arial Narrow"/>
        </w:rPr>
        <w:t xml:space="preserve"> zł (słownie:</w:t>
      </w:r>
      <w:r>
        <w:rPr>
          <w:rFonts w:ascii="Arial Narrow" w:hAnsi="Arial Narrow" w:cs="Arial Narrow"/>
        </w:rPr>
        <w:t xml:space="preserve"> ……………….</w:t>
      </w:r>
      <w:r w:rsidRPr="005C796F">
        <w:rPr>
          <w:rFonts w:ascii="Arial Narrow" w:hAnsi="Arial Narrow" w:cs="Arial Narrow"/>
        </w:rPr>
        <w:t xml:space="preserve"> złotych) </w:t>
      </w:r>
      <w:r>
        <w:rPr>
          <w:rFonts w:ascii="Arial Narrow" w:hAnsi="Arial Narrow" w:cs="Arial Narrow"/>
        </w:rPr>
        <w:t>do dnia ………………. .</w:t>
      </w:r>
    </w:p>
    <w:p w:rsidR="00097BB8" w:rsidRPr="005C796F" w:rsidRDefault="00097BB8" w:rsidP="00097BB8">
      <w:pPr>
        <w:spacing w:line="276" w:lineRule="auto"/>
        <w:jc w:val="both"/>
        <w:rPr>
          <w:rFonts w:ascii="Arial Narrow" w:hAnsi="Arial Narrow" w:cs="Arial Narrow"/>
        </w:rPr>
      </w:pPr>
    </w:p>
    <w:p w:rsidR="00097BB8" w:rsidRPr="005C796F" w:rsidRDefault="00097BB8" w:rsidP="00097BB8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</w:t>
      </w:r>
      <w:r w:rsidRPr="005C796F">
        <w:rPr>
          <w:rFonts w:ascii="Arial Narrow" w:hAnsi="Arial Narrow" w:cs="Arial Narrow"/>
        </w:rPr>
        <w:t xml:space="preserve">) transza w wysokości </w:t>
      </w:r>
      <w:r>
        <w:rPr>
          <w:rFonts w:ascii="Arial Narrow" w:hAnsi="Arial Narrow" w:cs="Arial Narrow"/>
        </w:rPr>
        <w:t>………………….</w:t>
      </w:r>
      <w:r w:rsidRPr="005C796F">
        <w:rPr>
          <w:rFonts w:ascii="Arial Narrow" w:hAnsi="Arial Narrow" w:cs="Arial Narrow"/>
        </w:rPr>
        <w:t xml:space="preserve"> zł (słownie: </w:t>
      </w:r>
      <w:r>
        <w:rPr>
          <w:rFonts w:ascii="Arial Narrow" w:hAnsi="Arial Narrow" w:cs="Arial Narrow"/>
        </w:rPr>
        <w:t>………………… złotych</w:t>
      </w:r>
      <w:r w:rsidRPr="005C796F">
        <w:rPr>
          <w:rFonts w:ascii="Arial Narrow" w:hAnsi="Arial Narrow" w:cs="Arial Narrow"/>
        </w:rPr>
        <w:t xml:space="preserve">.) w terminie 14 dni od daty zatwierdzenia rozliczenia z wykorzystania wcześniejszej transzy zgodnie z wzorem sprawozdania </w:t>
      </w:r>
    </w:p>
    <w:p w:rsidR="00097BB8" w:rsidRPr="005C796F" w:rsidRDefault="00097BB8" w:rsidP="00097BB8">
      <w:pPr>
        <w:spacing w:line="276" w:lineRule="auto"/>
        <w:jc w:val="both"/>
        <w:rPr>
          <w:rFonts w:ascii="Arial Narrow" w:hAnsi="Arial Narrow" w:cs="Arial Narrow"/>
        </w:rPr>
      </w:pPr>
      <w:r w:rsidRPr="005C796F">
        <w:rPr>
          <w:rFonts w:ascii="Arial Narrow" w:hAnsi="Arial Narrow" w:cs="Arial Narrow"/>
        </w:rPr>
        <w:t>z wykonania zadania publicznego - §</w:t>
      </w:r>
      <w:r w:rsidR="00C20D01">
        <w:rPr>
          <w:rFonts w:ascii="Arial Narrow" w:hAnsi="Arial Narrow" w:cs="Arial Narrow"/>
        </w:rPr>
        <w:t>8</w:t>
      </w:r>
      <w:r w:rsidRPr="005C796F">
        <w:rPr>
          <w:rFonts w:ascii="Arial Narrow" w:hAnsi="Arial Narrow" w:cs="Arial Narrow"/>
        </w:rPr>
        <w:t xml:space="preserve"> ust.</w:t>
      </w:r>
      <w:r w:rsidR="00C20D01">
        <w:rPr>
          <w:rFonts w:ascii="Arial Narrow" w:hAnsi="Arial Narrow" w:cs="Arial Narrow"/>
        </w:rPr>
        <w:t>2</w:t>
      </w:r>
      <w:r w:rsidRPr="005C796F">
        <w:rPr>
          <w:rFonts w:ascii="Arial Narrow" w:hAnsi="Arial Narrow" w:cs="Arial Narrow"/>
        </w:rPr>
        <w:t xml:space="preserve">). </w:t>
      </w:r>
    </w:p>
    <w:p w:rsidR="00097BB8" w:rsidRPr="00C8571D" w:rsidRDefault="00097BB8" w:rsidP="004332DE">
      <w:pPr>
        <w:spacing w:line="276" w:lineRule="auto"/>
        <w:ind w:left="284"/>
        <w:jc w:val="both"/>
        <w:rPr>
          <w:rFonts w:ascii="Arial Narrow" w:hAnsi="Arial Narrow"/>
        </w:rPr>
      </w:pP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96BDD">
        <w:rPr>
          <w:rFonts w:ascii="Arial Narrow" w:hAnsi="Arial Narrow"/>
        </w:rPr>
        <w:t>. Za dzień przekazania dotacji uznaje się dzień obciążenia rachunku Zleceniodawcy.</w:t>
      </w:r>
    </w:p>
    <w:p w:rsidR="004332DE" w:rsidRPr="00F96BDD" w:rsidRDefault="004332DE" w:rsidP="004332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>. Zleceniobiorca oświadcza, że jest jedynym posiadaczem wskazanego w ust. 1 rachunku bankowego i zobowiązuje się do utrzymania rachunku wskazanego w ust. 1 nie krócej niż</w:t>
      </w:r>
      <w:r w:rsidR="005022A2">
        <w:rPr>
          <w:rFonts w:ascii="Arial Narrow" w:hAnsi="Arial Narrow"/>
        </w:rPr>
        <w:t>,</w:t>
      </w:r>
      <w:r w:rsidRPr="00F96BDD">
        <w:rPr>
          <w:rFonts w:ascii="Arial Narrow" w:hAnsi="Arial Narrow"/>
        </w:rPr>
        <w:t xml:space="preserve"> do dnia zaakceptowania przez Zleceniodawcę sprawozdani</w:t>
      </w:r>
      <w:r w:rsidR="0040323E">
        <w:rPr>
          <w:rFonts w:ascii="Arial Narrow" w:hAnsi="Arial Narrow"/>
        </w:rPr>
        <w:t>a końcowego, o którym mowa w § 8 ust. 3</w:t>
      </w:r>
      <w:r w:rsidRPr="00F96BDD">
        <w:rPr>
          <w:rFonts w:ascii="Arial Narrow" w:hAnsi="Arial Narrow"/>
        </w:rPr>
        <w:t>. W przypadku braku możliwości utrzymania rachunku, o którym mowa w ust. 1, Zleceniobiorca zobowiązuje się do niezwłocznego poinformowania Zleceniodawcy o nowym rachunku i jego/ich numerze.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F96BDD">
        <w:rPr>
          <w:rFonts w:ascii="Arial Narrow" w:hAnsi="Arial Narrow"/>
        </w:rPr>
        <w:t>. Zleceniobiorca zobowiązuje się do przekazania na realizację zadania publicznego</w:t>
      </w:r>
      <w:r>
        <w:rPr>
          <w:rFonts w:ascii="Arial Narrow" w:hAnsi="Arial Narrow"/>
        </w:rPr>
        <w:t>:</w:t>
      </w:r>
      <w:r w:rsidRPr="00F96BDD">
        <w:rPr>
          <w:rFonts w:ascii="Arial Narrow" w:hAnsi="Arial Narrow"/>
        </w:rPr>
        <w:t xml:space="preserve"> </w:t>
      </w:r>
    </w:p>
    <w:p w:rsidR="004332DE" w:rsidRPr="00F96BDD" w:rsidRDefault="004332DE" w:rsidP="004332DE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:rsidR="004332DE" w:rsidRPr="00F96BDD" w:rsidRDefault="004332DE" w:rsidP="004332DE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2) wkładu osobowego o wartości ....................................... (słownie) ...………………….*; </w:t>
      </w:r>
    </w:p>
    <w:p w:rsidR="004332DE" w:rsidRPr="00F96BDD" w:rsidRDefault="004332DE" w:rsidP="004332DE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3) wkładu rzeczowego o wartości ...................................... (słownie) .....…………...……*.</w:t>
      </w:r>
    </w:p>
    <w:p w:rsidR="004332DE" w:rsidRPr="00F96BDD" w:rsidRDefault="004332DE" w:rsidP="004332DE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lastRenderedPageBreak/>
        <w:t xml:space="preserve">5. </w:t>
      </w:r>
      <w:r>
        <w:rPr>
          <w:rFonts w:ascii="Arial Narrow" w:hAnsi="Arial Narrow"/>
        </w:rPr>
        <w:t>Zleceniobiorca zobowiązuje</w:t>
      </w:r>
      <w:r w:rsidRPr="00F96BDD">
        <w:rPr>
          <w:rFonts w:ascii="Arial Narrow" w:hAnsi="Arial Narrow"/>
        </w:rPr>
        <w:t xml:space="preserve"> się do przekazania na realizację zadania publicznego środków finansowych własnych, środków pochodzących z innych źródeł, wkładu osobowego lub rzeczowego ……………........................... (słownie) ………………………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.</w:t>
      </w:r>
    </w:p>
    <w:p w:rsidR="004332DE" w:rsidRPr="00F96BDD" w:rsidRDefault="004332DE" w:rsidP="004332DE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6. Całkowity koszt zadania publicznego stanowi sumę kwot dotacji i środków, o których mowa w ust.</w:t>
      </w:r>
      <w:r>
        <w:rPr>
          <w:rFonts w:ascii="Arial Narrow" w:hAnsi="Arial Narrow"/>
        </w:rPr>
        <w:t>4 i</w:t>
      </w:r>
      <w:r w:rsidRPr="00F96BDD">
        <w:rPr>
          <w:rFonts w:ascii="Arial Narrow" w:hAnsi="Arial Narrow"/>
        </w:rPr>
        <w:t xml:space="preserve"> 5, i wynosi łącznie ……………….…...… (słownie) ………………………..,</w:t>
      </w:r>
    </w:p>
    <w:p w:rsidR="004332DE" w:rsidRPr="00F96BDD" w:rsidRDefault="004332DE" w:rsidP="004332DE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7. Wysokość środków ze źródeł, o których mowa w ust. 5, może się zmieniać, o ile nie zmniejszy się wartość  tych środków w stosunku do wydatkowanej kwoty dotacji.</w:t>
      </w:r>
    </w:p>
    <w:p w:rsidR="004332DE" w:rsidRPr="00F96BDD" w:rsidRDefault="004332DE" w:rsidP="004332DE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8. Naruszenie postanowień, o których mowa w ust. 4–7, uważa się za pobranie dotacji w nadmiernej wysokości.</w:t>
      </w:r>
    </w:p>
    <w:p w:rsidR="004332DE" w:rsidRPr="00F96BDD" w:rsidRDefault="004332DE" w:rsidP="004332DE">
      <w:pPr>
        <w:spacing w:line="276" w:lineRule="auto"/>
        <w:rPr>
          <w:rFonts w:ascii="Arial Narrow" w:hAnsi="Arial Narrow"/>
        </w:rPr>
      </w:pPr>
    </w:p>
    <w:p w:rsidR="004332DE" w:rsidRPr="00F96BDD" w:rsidRDefault="004332DE" w:rsidP="004332DE">
      <w:pPr>
        <w:tabs>
          <w:tab w:val="left" w:pos="180"/>
        </w:tabs>
        <w:spacing w:line="276" w:lineRule="auto"/>
        <w:ind w:left="284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4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Dokonywanie przesunięć w zakresie ponoszonych wydatków</w:t>
      </w:r>
    </w:p>
    <w:p w:rsidR="004332DE" w:rsidRPr="00F96BDD" w:rsidRDefault="004332DE" w:rsidP="00B13C93">
      <w:pPr>
        <w:pStyle w:val="Tekstpodstawowy2"/>
        <w:numPr>
          <w:ilvl w:val="0"/>
          <w:numId w:val="23"/>
        </w:numPr>
        <w:tabs>
          <w:tab w:val="left" w:pos="180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Dopuszcza się dokonywanie przesunięć pomiędzy poszczególnymi pozycjami kosztów określonymi w kalkulacji przewidywanych kosztów,</w:t>
      </w:r>
      <w:r w:rsidR="0079005A">
        <w:rPr>
          <w:rFonts w:ascii="Arial Narrow" w:hAnsi="Arial Narrow"/>
        </w:rPr>
        <w:t xml:space="preserve"> zawartych w Zaktualizowanych  </w:t>
      </w:r>
      <w:r w:rsidR="00E874A3">
        <w:rPr>
          <w:rFonts w:ascii="Arial Narrow" w:hAnsi="Arial Narrow"/>
        </w:rPr>
        <w:t>zestawieniu</w:t>
      </w:r>
      <w:r w:rsidR="0079005A">
        <w:rPr>
          <w:rFonts w:ascii="Arial Narrow" w:hAnsi="Arial Narrow"/>
        </w:rPr>
        <w:t xml:space="preserve"> kosztów, </w:t>
      </w:r>
      <w:r w:rsidRPr="00F96BDD">
        <w:rPr>
          <w:rFonts w:ascii="Arial Narrow" w:hAnsi="Arial Narrow"/>
        </w:rPr>
        <w:t xml:space="preserve"> w wielkościach i na zasadach określonych w Regulaminie konkursu</w:t>
      </w:r>
      <w:r>
        <w:rPr>
          <w:rFonts w:ascii="Arial Narrow" w:hAnsi="Arial Narrow"/>
        </w:rPr>
        <w:t>/ ogłoszeniu o</w:t>
      </w:r>
      <w:r w:rsidR="00D65C0F">
        <w:rPr>
          <w:rFonts w:ascii="Arial Narrow" w:hAnsi="Arial Narrow"/>
        </w:rPr>
        <w:t xml:space="preserve"> konkursie w Rozdziale II pkt. 11</w:t>
      </w:r>
    </w:p>
    <w:p w:rsidR="004332DE" w:rsidRPr="00F96BDD" w:rsidRDefault="004332DE" w:rsidP="00B13C93">
      <w:pPr>
        <w:pStyle w:val="Tekstpodstawowy2"/>
        <w:numPr>
          <w:ilvl w:val="0"/>
          <w:numId w:val="23"/>
        </w:numPr>
        <w:tabs>
          <w:tab w:val="left" w:pos="180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Naruszenie postanowienia, o którym mowa w ust. 1, uważa się za pobranie części dotacji </w:t>
      </w:r>
      <w:r w:rsidRPr="00F96BDD">
        <w:rPr>
          <w:rFonts w:ascii="Arial Narrow" w:hAnsi="Arial Narrow"/>
        </w:rPr>
        <w:br/>
        <w:t>w nadmiernej wysokości.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5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Dokumentacja związana z realizacją zadania publicznego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Zleceniobiorca jest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zobowiązany do prowadzenia wyodrębnionej dokumentacji finansowo-księgowej i ewidencji księgowej zadania publicznego oraz jej opisywania  zgodnie z zasadami wynikającymi z ustawy z dnia 29 września 1994 r</w:t>
      </w:r>
      <w:r w:rsidR="009E6D08">
        <w:rPr>
          <w:rFonts w:ascii="Arial Narrow" w:hAnsi="Arial Narrow"/>
        </w:rPr>
        <w:t>. o rachunkowości (Dz. U. z 2019</w:t>
      </w:r>
      <w:r w:rsidRPr="00F96BDD">
        <w:rPr>
          <w:rFonts w:ascii="Arial Narrow" w:hAnsi="Arial Narrow"/>
        </w:rPr>
        <w:t xml:space="preserve"> r. poz. </w:t>
      </w:r>
      <w:r w:rsidR="009E6D08">
        <w:rPr>
          <w:rFonts w:ascii="Arial Narrow" w:hAnsi="Arial Narrow"/>
        </w:rPr>
        <w:t>351</w:t>
      </w:r>
      <w:r w:rsidR="00D65C0F">
        <w:rPr>
          <w:rFonts w:ascii="Arial Narrow" w:hAnsi="Arial Narrow"/>
        </w:rPr>
        <w:t xml:space="preserve"> z </w:t>
      </w:r>
      <w:proofErr w:type="spellStart"/>
      <w:r w:rsidR="00D65C0F">
        <w:rPr>
          <w:rFonts w:ascii="Arial Narrow" w:hAnsi="Arial Narrow"/>
        </w:rPr>
        <w:t>późń</w:t>
      </w:r>
      <w:proofErr w:type="spellEnd"/>
      <w:r w:rsidR="00D65C0F">
        <w:rPr>
          <w:rFonts w:ascii="Arial Narrow" w:hAnsi="Arial Narrow"/>
        </w:rPr>
        <w:t>. zm.</w:t>
      </w:r>
      <w:r w:rsidR="009E6D08">
        <w:rPr>
          <w:rFonts w:ascii="Arial Narrow" w:hAnsi="Arial Narrow"/>
        </w:rPr>
        <w:t xml:space="preserve">), </w:t>
      </w:r>
      <w:r w:rsidRPr="00F96BDD">
        <w:rPr>
          <w:rFonts w:ascii="Arial Narrow" w:hAnsi="Arial Narrow"/>
        </w:rPr>
        <w:t xml:space="preserve">w sposób umożliwiający identyfikację poszczególnych operacji księgowych. 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2. Zleceniobiorca zobowiązuje się do przechowywania dokumentacji, w tym dokumentacji finansowo-księgowej, związanej z realizacją zadania publicznego przez okres 5 lat, licząc od początku roku następującego po</w:t>
      </w:r>
      <w:r>
        <w:rPr>
          <w:rFonts w:ascii="Arial Narrow" w:hAnsi="Arial Narrow"/>
        </w:rPr>
        <w:t xml:space="preserve"> roku, w którym Zleceniobiorca realizował</w:t>
      </w:r>
      <w:r w:rsidRPr="00F96BDD">
        <w:rPr>
          <w:rFonts w:ascii="Arial Narrow" w:hAnsi="Arial Narrow"/>
        </w:rPr>
        <w:t xml:space="preserve"> zadanie publiczne.</w:t>
      </w:r>
    </w:p>
    <w:p w:rsidR="004332DE" w:rsidRPr="00F96BDD" w:rsidRDefault="004332DE" w:rsidP="004332DE">
      <w:pPr>
        <w:spacing w:after="120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</w:t>
      </w:r>
      <w:r>
        <w:rPr>
          <w:rFonts w:ascii="Arial Narrow" w:hAnsi="Arial Narrow"/>
          <w:b/>
        </w:rPr>
        <w:t>6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Obowiązki i uprawnienia informacyjne</w:t>
      </w:r>
      <w:r w:rsidRPr="00F96BDD">
        <w:rPr>
          <w:rFonts w:ascii="Arial Narrow" w:hAnsi="Arial Narrow"/>
        </w:rPr>
        <w:t xml:space="preserve"> </w:t>
      </w:r>
    </w:p>
    <w:p w:rsidR="004332DE" w:rsidRPr="00F96BDD" w:rsidRDefault="004332DE" w:rsidP="004332DE">
      <w:pPr>
        <w:tabs>
          <w:tab w:val="num" w:pos="54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Zleceniobiorca zobowiązuje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 xml:space="preserve">się do umieszczania </w:t>
      </w:r>
      <w:r>
        <w:rPr>
          <w:rFonts w:ascii="Arial Narrow" w:hAnsi="Arial Narrow"/>
        </w:rPr>
        <w:t>informowania</w:t>
      </w:r>
      <w:r w:rsidRPr="00F96BDD">
        <w:rPr>
          <w:rFonts w:ascii="Arial Narrow" w:hAnsi="Arial Narrow"/>
        </w:rPr>
        <w:t xml:space="preserve">, że zadanie </w:t>
      </w:r>
      <w:r>
        <w:rPr>
          <w:rFonts w:ascii="Arial Narrow" w:hAnsi="Arial Narrow"/>
        </w:rPr>
        <w:t xml:space="preserve">publiczne jest współfinansowane </w:t>
      </w:r>
      <w:r w:rsidRPr="00F96BDD">
        <w:rPr>
          <w:rFonts w:ascii="Arial Narrow" w:hAnsi="Arial Narrow"/>
        </w:rPr>
        <w:t xml:space="preserve">ze środków otrzymanych od Zleceniodawcy, na wszystkich materiałach, </w:t>
      </w:r>
      <w:r w:rsidR="008550DA">
        <w:rPr>
          <w:rFonts w:ascii="Arial Narrow" w:hAnsi="Arial Narrow"/>
        </w:rPr>
        <w:br/>
      </w:r>
      <w:r w:rsidRPr="00F96BDD">
        <w:rPr>
          <w:rFonts w:ascii="Arial Narrow" w:hAnsi="Arial Narrow"/>
        </w:rPr>
        <w:t>w szczególności promocyjnych, informacyjnych, szkoleniowych i edukacyjnych, dotyczących realizowanego zadania publicznego oraz zakupionyc</w:t>
      </w:r>
      <w:r w:rsidR="00BB4BFF">
        <w:rPr>
          <w:rFonts w:ascii="Arial Narrow" w:hAnsi="Arial Narrow"/>
        </w:rPr>
        <w:t xml:space="preserve">h rzeczach, o ile ich wielkość </w:t>
      </w:r>
      <w:r w:rsidRPr="00F96BDD">
        <w:rPr>
          <w:rFonts w:ascii="Arial Narrow" w:hAnsi="Arial Narrow"/>
        </w:rPr>
        <w:t>i przeznaczenie tego nie uniemożliwia, proporcjonalnie</w:t>
      </w:r>
      <w:r w:rsidR="00BB4BFF">
        <w:rPr>
          <w:rFonts w:ascii="Arial Narrow" w:hAnsi="Arial Narrow"/>
        </w:rPr>
        <w:t xml:space="preserve"> do wielkości innych oznaczeń, </w:t>
      </w:r>
      <w:r w:rsidRPr="00F96BDD">
        <w:rPr>
          <w:rFonts w:ascii="Arial Narrow" w:hAnsi="Arial Narrow"/>
        </w:rPr>
        <w:t xml:space="preserve">w sposób zapewniający jego dobrą widoczność. </w:t>
      </w:r>
    </w:p>
    <w:p w:rsidR="004332DE" w:rsidRPr="00F96BDD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96BDD">
        <w:rPr>
          <w:rFonts w:ascii="Arial Narrow" w:hAnsi="Arial Narrow"/>
        </w:rPr>
        <w:t xml:space="preserve">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>. Zleceniobiorca jest zobowiązany informować na bieżąco, jednak nie później niż w terminie 14 dni od daty zaistnienia zmian, w szczególności o:</w:t>
      </w:r>
    </w:p>
    <w:p w:rsidR="004332DE" w:rsidRPr="00F96BDD" w:rsidRDefault="004332DE" w:rsidP="00B13C93">
      <w:pPr>
        <w:numPr>
          <w:ilvl w:val="0"/>
          <w:numId w:val="27"/>
        </w:numPr>
        <w:suppressAutoHyphens w:val="0"/>
        <w:spacing w:line="276" w:lineRule="auto"/>
        <w:ind w:left="709" w:hanging="42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zmianie adresu siedziby oraz adresów i numerów telefonów osób upoważnionych do reprezentacji;</w:t>
      </w:r>
    </w:p>
    <w:p w:rsidR="004332DE" w:rsidRPr="00F96BDD" w:rsidRDefault="004332DE" w:rsidP="00B13C93">
      <w:pPr>
        <w:numPr>
          <w:ilvl w:val="0"/>
          <w:numId w:val="27"/>
        </w:numPr>
        <w:suppressAutoHyphens w:val="0"/>
        <w:spacing w:line="276" w:lineRule="auto"/>
        <w:ind w:left="284" w:firstLine="0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ogłoszeniu likwidacji lub wszczęciu postępowania upadłościowego.</w:t>
      </w:r>
    </w:p>
    <w:p w:rsidR="004332DE" w:rsidRPr="00F96BDD" w:rsidRDefault="004332DE" w:rsidP="00AD3D5F">
      <w:pPr>
        <w:spacing w:line="276" w:lineRule="auto"/>
        <w:rPr>
          <w:rFonts w:ascii="Arial Narrow" w:hAnsi="Arial Narrow"/>
          <w:b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7</w:t>
      </w:r>
    </w:p>
    <w:p w:rsidR="004332DE" w:rsidRPr="00D26021" w:rsidRDefault="004332DE" w:rsidP="00D26021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lastRenderedPageBreak/>
        <w:t>Kontrola zadania publicznego</w:t>
      </w:r>
    </w:p>
    <w:p w:rsidR="004332DE" w:rsidRPr="00F96BDD" w:rsidRDefault="004332DE" w:rsidP="004332DE">
      <w:pPr>
        <w:tabs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  <w:highlight w:val="yellow"/>
        </w:rPr>
      </w:pPr>
      <w:r w:rsidRPr="00F96BDD">
        <w:rPr>
          <w:rFonts w:ascii="Arial Narrow" w:hAnsi="Arial Narrow"/>
        </w:rPr>
        <w:t xml:space="preserve">1. Zleceniodawca sprawuje kontrolę prawidłowości wykonywania zadania publicznego przez Zleceniobiorcę, </w:t>
      </w:r>
      <w:r w:rsidR="00AE056E">
        <w:rPr>
          <w:rFonts w:ascii="Arial Narrow" w:hAnsi="Arial Narrow"/>
        </w:rPr>
        <w:br/>
      </w:r>
      <w:r w:rsidRPr="00F96BDD">
        <w:rPr>
          <w:rFonts w:ascii="Arial Narrow" w:hAnsi="Arial Narrow"/>
        </w:rPr>
        <w:t>w tym wydatkowania przekazanej dotacji oraz środków, o których mowa w § 3 Kontrola może być przeprowadzona w toku realizacji zadania publicznego oraz po jego zakończeniu do czasu ustania zobowiązania, o którym mowa w § </w:t>
      </w:r>
      <w:r>
        <w:rPr>
          <w:rFonts w:ascii="Arial Narrow" w:hAnsi="Arial Narrow"/>
        </w:rPr>
        <w:t>5</w:t>
      </w:r>
      <w:r w:rsidRPr="00F96BDD">
        <w:rPr>
          <w:rFonts w:ascii="Arial Narrow" w:hAnsi="Arial Narrow"/>
        </w:rPr>
        <w:t xml:space="preserve"> ust. 2.</w:t>
      </w:r>
    </w:p>
    <w:p w:rsidR="004332DE" w:rsidRPr="00F96BDD" w:rsidRDefault="004332DE" w:rsidP="00B13C93">
      <w:pPr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W ramach kontroli, o której mowa w ust. 1, osoby </w:t>
      </w:r>
      <w:r w:rsidR="0079005A">
        <w:rPr>
          <w:rFonts w:ascii="Arial Narrow" w:hAnsi="Arial Narrow"/>
        </w:rPr>
        <w:t>upoważnione przez Zleceniodawcę</w:t>
      </w:r>
      <w:r w:rsidRPr="00F96BDD">
        <w:rPr>
          <w:rFonts w:ascii="Arial Narrow" w:hAnsi="Arial Narrow"/>
        </w:rPr>
        <w:t xml:space="preserve"> mogą badać dokumenty i inne nośniki informacji, które mają lub mogą mieć znaczenie dla oceny prawidłowości </w:t>
      </w:r>
      <w:r w:rsidR="0079005A">
        <w:rPr>
          <w:rFonts w:ascii="Arial Narrow" w:hAnsi="Arial Narrow"/>
        </w:rPr>
        <w:t>wykonywania zadania publicznego</w:t>
      </w:r>
      <w:r w:rsidRPr="00F96BDD">
        <w:rPr>
          <w:rFonts w:ascii="Arial Narrow" w:hAnsi="Arial Narrow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 terminie określonym przez kontrolującego.</w:t>
      </w:r>
    </w:p>
    <w:p w:rsidR="004332DE" w:rsidRPr="00F96BDD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Prawo kontroli przysługuje osobom upoważnionym przez Zleceniodawcę zarówno w siedzibie Zleceniobiorcy, jak i w miejscu realizacji zadania publicznego.</w:t>
      </w:r>
    </w:p>
    <w:p w:rsidR="004332DE" w:rsidRPr="00F96BDD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Kontrola lub poszczególne jej czynności mogą być przeprowadzane również w siedzibie Zleceniodawcy.</w:t>
      </w:r>
    </w:p>
    <w:p w:rsidR="004332DE" w:rsidRPr="00F96BDD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O wynikach kontroli, o której mowa w ust. 1, Zleceniodawca poinformuje Zleceniobiorcę, a w przypadku stwierdzenia nieprawidłowości przekaże mu wnioski i zalecenia mające na celu ich usunięcie.</w:t>
      </w:r>
    </w:p>
    <w:p w:rsidR="004332DE" w:rsidRPr="004713F6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Zleceniobiorca</w:t>
      </w:r>
      <w:r w:rsidRPr="00F96B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jest</w:t>
      </w:r>
      <w:r w:rsidRPr="00F96BDD">
        <w:rPr>
          <w:rFonts w:ascii="Arial Narrow" w:hAnsi="Arial Narrow"/>
        </w:rPr>
        <w:t xml:space="preserve"> zobowiązany w terminie nie dłuższym niż 14 dni od dnia otrzymania wniosków i zaleceń, o których mowa w ust. 5, do ich wykonania i powiadomienia o sposobie ich wykonania Zleceniodawcy.</w:t>
      </w:r>
    </w:p>
    <w:p w:rsidR="004332DE" w:rsidRPr="004713F6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Zleceniodawca może w trakcie realizacji zadania przeprowadzić wizytację w miejscu realizacji zadania publicznego.</w:t>
      </w:r>
    </w:p>
    <w:p w:rsidR="004332DE" w:rsidRPr="004713F6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Celem wizytacji jest weryfikacja, w szczególności prawidłowego sposobu realizacji zadania publicznego.</w:t>
      </w:r>
    </w:p>
    <w:p w:rsidR="004332DE" w:rsidRPr="004713F6" w:rsidRDefault="004332DE" w:rsidP="00B13C93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Wizytacja może być przeprowadzona bez wcześniejszego powiadomienia Zleceniobiorcy.</w:t>
      </w:r>
    </w:p>
    <w:p w:rsidR="004332DE" w:rsidRPr="00F96BDD" w:rsidRDefault="004332DE" w:rsidP="004332DE">
      <w:pPr>
        <w:pStyle w:val="Tekstpodstawowy2"/>
        <w:spacing w:line="276" w:lineRule="auto"/>
        <w:ind w:left="284"/>
        <w:rPr>
          <w:rFonts w:ascii="Arial Narrow" w:hAnsi="Arial Narrow"/>
          <w:u w:val="single"/>
        </w:rPr>
      </w:pPr>
    </w:p>
    <w:p w:rsidR="004332DE" w:rsidRPr="00D26021" w:rsidRDefault="004332DE" w:rsidP="00D26021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§ 8</w:t>
      </w:r>
    </w:p>
    <w:p w:rsidR="004332DE" w:rsidRPr="00D26021" w:rsidRDefault="004332DE" w:rsidP="00D26021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Obowiązki sprawozdawcze Zleceniobiorcy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left" w:pos="180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Akceptacja sprawozdania i rozliczenie dotacji </w:t>
      </w:r>
      <w:r w:rsidR="0079005A">
        <w:rPr>
          <w:rFonts w:ascii="Arial Narrow" w:hAnsi="Arial Narrow"/>
        </w:rPr>
        <w:t>następuje po</w:t>
      </w:r>
      <w:r w:rsidRPr="00F96BDD">
        <w:rPr>
          <w:rFonts w:ascii="Arial Narrow" w:hAnsi="Arial Narrow"/>
        </w:rPr>
        <w:t xml:space="preserve"> weryfikacji przez Zleceniodawcę założonych w ofercie rezultatów i działań Zleceniobiorcy.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left" w:pos="180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Zleceniodawca </w:t>
      </w:r>
      <w:r w:rsidR="009E6D08">
        <w:rPr>
          <w:rFonts w:ascii="Arial Narrow" w:hAnsi="Arial Narrow"/>
        </w:rPr>
        <w:t>może wezwać Zleceniobiorcę</w:t>
      </w:r>
      <w:r w:rsidRPr="00F96BDD">
        <w:rPr>
          <w:rFonts w:ascii="Arial Narrow" w:hAnsi="Arial Narrow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</w:t>
      </w:r>
      <w:r w:rsidR="0079005A">
        <w:rPr>
          <w:rFonts w:ascii="Arial Narrow" w:hAnsi="Arial Narrow"/>
        </w:rPr>
        <w:t xml:space="preserve">z 2018 r. </w:t>
      </w:r>
      <w:r w:rsidRPr="00F96BDD">
        <w:rPr>
          <w:rFonts w:ascii="Arial Narrow" w:hAnsi="Arial Narrow"/>
        </w:rPr>
        <w:t>poz. 2057)</w:t>
      </w:r>
      <w:r>
        <w:rPr>
          <w:rFonts w:ascii="Arial Narrow" w:hAnsi="Arial Narrow"/>
        </w:rPr>
        <w:t xml:space="preserve">. </w:t>
      </w:r>
      <w:r w:rsidRPr="00F96BDD">
        <w:rPr>
          <w:rFonts w:ascii="Arial Narrow" w:hAnsi="Arial Narrow"/>
        </w:rPr>
        <w:t>Zleceniobiorca jest zobowiązany do dostarczenia sprawozdania w terminie 30 dni od dnia doręczenia wezwania</w:t>
      </w:r>
      <w:r w:rsidRPr="00F96BDD">
        <w:rPr>
          <w:rFonts w:ascii="Arial Narrow" w:hAnsi="Arial Narrow"/>
          <w:bCs/>
        </w:rPr>
        <w:t>.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left" w:pos="180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  <w:bCs/>
        </w:rPr>
      </w:pPr>
      <w:r w:rsidRPr="00F96BD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Zleceniobiorca składa</w:t>
      </w:r>
      <w:r w:rsidRPr="00F96BDD">
        <w:rPr>
          <w:rFonts w:ascii="Arial Narrow" w:hAnsi="Arial Narrow"/>
          <w:bCs/>
        </w:rPr>
        <w:t xml:space="preserve"> sprawozdanie końcowe z wykonania zadania publicznego sporządzone według wzoru, o którym mowa w ust. 2, w terminie 30 dni od dnia zakończenia realizacji zadania publicznego.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Zleceniodawca ma prawo żądać, aby Zleceniobiorca, w wyznaczonym terminie, przedstawił dodatkowe informacje, wyjaśnienia oraz dowody do sprawozdań, o których mowa w ust. 2–</w:t>
      </w: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>. Żądanie to jest wiążące dla Zleceniobiorcy.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W przypadku niezłożenia sprawozdań, o których mowa w ust. 2–</w:t>
      </w: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 xml:space="preserve">, w terminie Zleceniodawca wzywa pisemnie Zleceniobiorcę do ich złożenia w terminie 7 dni od dnia otrzymania wezwania. 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Niezastosowanie się do </w:t>
      </w:r>
      <w:r w:rsidR="0079005A">
        <w:rPr>
          <w:rFonts w:ascii="Arial Narrow" w:hAnsi="Arial Narrow"/>
        </w:rPr>
        <w:t>wezwania, o którym mowa w ust. 5</w:t>
      </w:r>
      <w:r w:rsidRPr="00F96BDD">
        <w:rPr>
          <w:rFonts w:ascii="Arial Narrow" w:hAnsi="Arial Narrow"/>
        </w:rPr>
        <w:t>, skutkuje uznaniem dotacji za wykorzystaną niezgodnie z przeznaczeniem na zasadach, o których mowa w ustawie z dnia 27 sierpnia 2009 r. o fina</w:t>
      </w:r>
      <w:r w:rsidR="009E6D08">
        <w:rPr>
          <w:rFonts w:ascii="Arial Narrow" w:hAnsi="Arial Narrow"/>
        </w:rPr>
        <w:t>nsach publicznych (Dz. U. z 2019 r. poz. 869</w:t>
      </w:r>
      <w:r w:rsidRPr="00F96BDD">
        <w:rPr>
          <w:rFonts w:ascii="Arial Narrow" w:hAnsi="Arial Narrow"/>
        </w:rPr>
        <w:t>, z późn. zm.).</w:t>
      </w:r>
    </w:p>
    <w:p w:rsidR="004332DE" w:rsidRPr="00F96BDD" w:rsidRDefault="004332DE" w:rsidP="00B13C93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Niezastosowanie się do wezwania,</w:t>
      </w:r>
      <w:r w:rsidR="0079005A">
        <w:rPr>
          <w:rFonts w:ascii="Arial Narrow" w:hAnsi="Arial Narrow"/>
        </w:rPr>
        <w:t xml:space="preserve"> o którym mowa w ust. 2, 4 lub 5</w:t>
      </w:r>
      <w:r w:rsidRPr="00F96BDD">
        <w:rPr>
          <w:rFonts w:ascii="Arial Narrow" w:hAnsi="Arial Narrow"/>
        </w:rPr>
        <w:t>, może być podstawą do natychmiastowego rozwiązania umowy przez Zleceniodawcę.</w:t>
      </w:r>
    </w:p>
    <w:p w:rsidR="00D26021" w:rsidRPr="00D26021" w:rsidRDefault="004332DE" w:rsidP="00D26021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lastRenderedPageBreak/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:rsidR="00D26021" w:rsidRDefault="004332DE" w:rsidP="00D26021">
      <w:pPr>
        <w:pStyle w:val="Tekstpodstawowy2"/>
        <w:spacing w:after="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9</w:t>
      </w:r>
    </w:p>
    <w:p w:rsidR="004332DE" w:rsidRPr="00F96BDD" w:rsidRDefault="004332DE" w:rsidP="00D26021">
      <w:pPr>
        <w:pStyle w:val="Tekstpodstawowy2"/>
        <w:spacing w:after="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Zwrot środków finansowych</w:t>
      </w:r>
    </w:p>
    <w:p w:rsidR="004332DE" w:rsidRPr="00F96BDD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>1. Przyznane środki finansowe dotacji określone w § 3 ust. 1 oraz uzyskane w związku z realizacją zadania przychody, w tym odsetki bankowe od przekazanej dotacji, Zleceniobiorca jest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zobowiązany wykorzystać w terminie</w:t>
      </w:r>
      <w:r>
        <w:rPr>
          <w:rFonts w:ascii="Arial Narrow" w:hAnsi="Arial Narrow"/>
        </w:rPr>
        <w:t>……………………………………..</w:t>
      </w:r>
    </w:p>
    <w:p w:rsidR="004332DE" w:rsidRPr="00F96BDD" w:rsidRDefault="004332DE" w:rsidP="004332D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>2. Niewykorzystaną kwotę dotacji przyznaną na dany rok budżetowy Zleceniobiorca jest zobowiązany zwrócić  w terminie 15 dni od dnia zakończenia realizacji zadania publicznego, o którym mowa w § 2 ust. 1</w:t>
      </w:r>
      <w:r>
        <w:rPr>
          <w:rFonts w:ascii="Arial Narrow" w:hAnsi="Arial Narrow"/>
        </w:rPr>
        <w:t>.</w:t>
      </w:r>
    </w:p>
    <w:p w:rsidR="004332DE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>3. Niewykorzystana kwota dotacji podlega zwrotowi na rachunek bankowy Zleceniodawcy o numerze ………………………………………………………………………………... .</w:t>
      </w:r>
    </w:p>
    <w:p w:rsidR="004332DE" w:rsidRPr="00F96BDD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</w:rPr>
        <w:t>4. Za dzień zwrotu uważa się dzień uznania rachunku bankowego Zleceniodawcy.</w:t>
      </w:r>
    </w:p>
    <w:p w:rsidR="004332DE" w:rsidRPr="00F96BDD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</w:rPr>
        <w:t>5</w:t>
      </w:r>
      <w:r w:rsidRPr="00F96BDD">
        <w:rPr>
          <w:rFonts w:ascii="Arial Narrow" w:hAnsi="Arial Narrow"/>
        </w:rPr>
        <w:t>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F96BDD">
        <w:rPr>
          <w:rFonts w:ascii="Arial Narrow" w:hAnsi="Arial Narrow"/>
        </w:rPr>
        <w:t>. Niewykorzystane przychody i odsetki bankowe od przyznanej dotacji podlegają zwrotowi na zasadach określonych w ust. 2–4.</w:t>
      </w:r>
    </w:p>
    <w:p w:rsidR="004332DE" w:rsidRPr="00F96BDD" w:rsidRDefault="004332DE" w:rsidP="004332D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F96BDD">
        <w:rPr>
          <w:rFonts w:ascii="Arial Narrow" w:hAnsi="Arial Narrow"/>
        </w:rPr>
        <w:t>.  Kwota dotacji:</w:t>
      </w:r>
    </w:p>
    <w:p w:rsidR="004332DE" w:rsidRPr="00F96BDD" w:rsidRDefault="004332DE" w:rsidP="004332DE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F96BDD">
        <w:rPr>
          <w:rFonts w:ascii="Arial Narrow" w:hAnsi="Arial Narrow"/>
        </w:rPr>
        <w:t>1) wykorzystana niezgodnie z przeznaczeniem,</w:t>
      </w:r>
    </w:p>
    <w:p w:rsidR="004332DE" w:rsidRPr="00F96BDD" w:rsidRDefault="004332DE" w:rsidP="004332DE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F96BDD">
        <w:rPr>
          <w:rFonts w:ascii="Arial Narrow" w:hAnsi="Arial Narrow"/>
        </w:rPr>
        <w:t>2) pobrana nienależnie lub w nadmiernej wysokości</w:t>
      </w:r>
    </w:p>
    <w:p w:rsidR="004332DE" w:rsidRDefault="004332DE" w:rsidP="004332DE">
      <w:pPr>
        <w:spacing w:line="276" w:lineRule="auto"/>
        <w:ind w:left="426" w:hanging="142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– podlega zwrotowi wraz z odsetkami w wysokości określonej jak dla zaległości  podatkowych, na zasadach określonych w przepisach o finansach publicznych. </w:t>
      </w:r>
    </w:p>
    <w:p w:rsidR="004332DE" w:rsidRPr="00F96BDD" w:rsidRDefault="004332DE" w:rsidP="004332DE">
      <w:pPr>
        <w:spacing w:line="276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8. 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:rsidR="004332DE" w:rsidRPr="00F96BDD" w:rsidRDefault="004332DE" w:rsidP="004332DE">
      <w:pPr>
        <w:spacing w:line="276" w:lineRule="auto"/>
        <w:rPr>
          <w:rFonts w:ascii="Arial Narrow" w:hAnsi="Arial Narrow"/>
          <w:b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0</w:t>
      </w:r>
    </w:p>
    <w:p w:rsidR="004332DE" w:rsidRPr="00D26021" w:rsidRDefault="004332DE" w:rsidP="00D26021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Rozwiązanie umowy za porozumieniem Stron</w:t>
      </w:r>
    </w:p>
    <w:p w:rsidR="004332DE" w:rsidRPr="00F96BDD" w:rsidRDefault="004332DE" w:rsidP="00B13C93">
      <w:pPr>
        <w:numPr>
          <w:ilvl w:val="0"/>
          <w:numId w:val="22"/>
        </w:numPr>
        <w:tabs>
          <w:tab w:val="clear" w:pos="720"/>
          <w:tab w:val="num" w:pos="18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Umowa może być rozwiązana na mocy porozumienia Stron w przypadku wystąpienia okoliczności, za które Strony nie ponoszą odpowiedzialności, w tym w przypadku siły wyższej w rozumieniu ustawy z dnia 23 kwietnia 19</w:t>
      </w:r>
      <w:r w:rsidR="0040323E">
        <w:rPr>
          <w:rFonts w:ascii="Arial Narrow" w:hAnsi="Arial Narrow"/>
        </w:rPr>
        <w:t xml:space="preserve">64 r. – Kodeks cywilny (Dz. U. </w:t>
      </w:r>
      <w:r w:rsidR="009E6D08">
        <w:rPr>
          <w:rFonts w:ascii="Arial Narrow" w:hAnsi="Arial Narrow"/>
        </w:rPr>
        <w:t>z 2019 r. poz. 1145</w:t>
      </w:r>
      <w:r w:rsidR="00D65C0F">
        <w:rPr>
          <w:rFonts w:ascii="Arial Narrow" w:hAnsi="Arial Narrow"/>
        </w:rPr>
        <w:t xml:space="preserve"> z </w:t>
      </w:r>
      <w:proofErr w:type="spellStart"/>
      <w:r w:rsidR="00D65C0F">
        <w:rPr>
          <w:rFonts w:ascii="Arial Narrow" w:hAnsi="Arial Narrow"/>
        </w:rPr>
        <w:t>póżń</w:t>
      </w:r>
      <w:proofErr w:type="spellEnd"/>
      <w:r w:rsidR="00D65C0F">
        <w:rPr>
          <w:rFonts w:ascii="Arial Narrow" w:hAnsi="Arial Narrow"/>
        </w:rPr>
        <w:t>. zm.</w:t>
      </w:r>
      <w:r w:rsidR="009E6D08">
        <w:rPr>
          <w:rFonts w:ascii="Arial Narrow" w:hAnsi="Arial Narrow"/>
        </w:rPr>
        <w:t>)</w:t>
      </w:r>
      <w:r w:rsidRPr="00F96BDD">
        <w:rPr>
          <w:rFonts w:ascii="Arial Narrow" w:hAnsi="Arial Narrow"/>
        </w:rPr>
        <w:t>, które uniemożliwiają wykonanie umowy.</w:t>
      </w:r>
    </w:p>
    <w:p w:rsidR="0045586D" w:rsidRDefault="004332DE" w:rsidP="001F043D">
      <w:pPr>
        <w:numPr>
          <w:ilvl w:val="0"/>
          <w:numId w:val="22"/>
        </w:numPr>
        <w:tabs>
          <w:tab w:val="clear" w:pos="720"/>
          <w:tab w:val="left" w:pos="18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 xml:space="preserve"> W przypadku rozwiązania umowy w trybie określonym w ust. 1 skutki finansowe </w:t>
      </w:r>
      <w:r w:rsidRPr="00F96BDD">
        <w:rPr>
          <w:rFonts w:ascii="Arial Narrow" w:hAnsi="Arial Narrow"/>
        </w:rPr>
        <w:br/>
        <w:t>i obowiązek zwrotu środków finansowych Strony określą w protokole.</w:t>
      </w:r>
      <w:r w:rsidR="001F043D">
        <w:rPr>
          <w:rFonts w:ascii="Arial Narrow" w:hAnsi="Arial Narrow"/>
          <w:b/>
        </w:rPr>
        <w:t xml:space="preserve"> 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1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</w:rPr>
      </w:pPr>
      <w:r w:rsidRPr="00F96BDD">
        <w:rPr>
          <w:rFonts w:ascii="Arial Narrow" w:hAnsi="Arial Narrow"/>
          <w:b/>
        </w:rPr>
        <w:t>Odstąpien</w:t>
      </w:r>
      <w:r>
        <w:rPr>
          <w:rFonts w:ascii="Arial Narrow" w:hAnsi="Arial Narrow"/>
          <w:b/>
        </w:rPr>
        <w:t>ie od umowy przez Zleceniobiorcę</w:t>
      </w:r>
    </w:p>
    <w:p w:rsidR="004332DE" w:rsidRPr="00F96BDD" w:rsidRDefault="004332DE" w:rsidP="00B13C93">
      <w:pPr>
        <w:numPr>
          <w:ilvl w:val="0"/>
          <w:numId w:val="2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:rsidR="009E6D08" w:rsidRPr="00F96BDD" w:rsidRDefault="004332DE" w:rsidP="001F043D">
      <w:pPr>
        <w:numPr>
          <w:ilvl w:val="0"/>
          <w:numId w:val="2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Zleceniobiorca może/mogą odstąpić od umowy, nie później jednak niż do dnia przekazania dotacji, jeżeli Zleceniodawca nie przekaże dotacji w terminie określonym w umowie.</w:t>
      </w:r>
      <w:r w:rsidR="001F043D" w:rsidRPr="00F96BDD">
        <w:rPr>
          <w:rFonts w:ascii="Arial Narrow" w:hAnsi="Arial Narrow"/>
        </w:rPr>
        <w:t xml:space="preserve"> 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2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lastRenderedPageBreak/>
        <w:t>Rozwiązanie umowy przez Zleceniodawcę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1.</w:t>
      </w:r>
      <w:r w:rsidRPr="00F96BDD">
        <w:rPr>
          <w:rFonts w:ascii="Arial Narrow" w:hAnsi="Arial Narrow"/>
          <w:b/>
        </w:rPr>
        <w:t xml:space="preserve"> </w:t>
      </w:r>
      <w:r w:rsidRPr="00F96BDD">
        <w:rPr>
          <w:rFonts w:ascii="Arial Narrow" w:hAnsi="Arial Narrow"/>
        </w:rPr>
        <w:t>Umowa może być rozwiązana przez Zleceniodawcę ze skutkiem natychmiastowym w przypadku:</w:t>
      </w:r>
    </w:p>
    <w:p w:rsidR="004332DE" w:rsidRPr="00F96BDD" w:rsidRDefault="004332DE" w:rsidP="004332DE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1)</w:t>
      </w:r>
      <w:r w:rsidRPr="00F96BDD">
        <w:rPr>
          <w:rFonts w:ascii="Arial Narrow" w:hAnsi="Arial Narrow"/>
        </w:rPr>
        <w:tab/>
        <w:t>wykorzystywania udzielonej dotacji niezgodnie z przeznaczeniem lub pobrania w nadmiernej wysokości lub nienależnie, tj. bez podstawy prawnej;</w:t>
      </w:r>
    </w:p>
    <w:p w:rsidR="004332DE" w:rsidRPr="00F96BDD" w:rsidRDefault="004332DE" w:rsidP="004332DE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2)</w:t>
      </w:r>
      <w:r w:rsidRPr="00F96BDD">
        <w:rPr>
          <w:rFonts w:ascii="Arial Narrow" w:hAnsi="Arial Narrow"/>
        </w:rPr>
        <w:tab/>
        <w:t xml:space="preserve">nieterminowego oraz nienależytego wykonywania umowy, w szczególności zmniejszenia zakresu rzeczowego realizowanego zadania publicznego; </w:t>
      </w:r>
    </w:p>
    <w:p w:rsidR="004332DE" w:rsidRPr="00F96BDD" w:rsidRDefault="004332DE" w:rsidP="004332DE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3)</w:t>
      </w:r>
      <w:r w:rsidRPr="00F96BDD">
        <w:rPr>
          <w:rFonts w:ascii="Arial Narrow" w:hAnsi="Arial Narrow"/>
        </w:rPr>
        <w:tab/>
        <w:t>przekazania przez Zleceniobiorcę części lub całości dotacji osobie trzeciej w sposób niezgodny z niniejszą umową;</w:t>
      </w:r>
    </w:p>
    <w:p w:rsidR="004332DE" w:rsidRPr="00F96BDD" w:rsidRDefault="004332DE" w:rsidP="004332DE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4)</w:t>
      </w:r>
      <w:r w:rsidRPr="00F96BDD">
        <w:rPr>
          <w:rFonts w:ascii="Arial Narrow" w:hAnsi="Arial Narrow"/>
        </w:rPr>
        <w:tab/>
        <w:t>nieprzedłożenia przez Zleceniobiorcę sprawozdania z wykonania zadania publicznego w terminie określonym i na zasadach określonych w niniejszej umowie;</w:t>
      </w:r>
    </w:p>
    <w:p w:rsidR="004332DE" w:rsidRPr="00F96BDD" w:rsidRDefault="004332DE" w:rsidP="004332DE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5)</w:t>
      </w:r>
      <w:r w:rsidRPr="00F96BDD">
        <w:rPr>
          <w:rFonts w:ascii="Arial Narrow" w:hAnsi="Arial Narrow"/>
        </w:rPr>
        <w:tab/>
        <w:t>odmowy poddania się przez Zleceniobiorcę kontroli albo niedoprowadzenia przez Zleceniobiorcę w terminie określonym przez Zleceniodawcę do usunięcia stwierdzonych nieprawidłowości;</w:t>
      </w:r>
    </w:p>
    <w:p w:rsidR="004332DE" w:rsidRPr="00F96BDD" w:rsidRDefault="004332DE" w:rsidP="004332DE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6)</w:t>
      </w:r>
      <w:r w:rsidRPr="00F96BDD">
        <w:rPr>
          <w:rFonts w:ascii="Arial Narrow" w:hAnsi="Arial Narrow"/>
        </w:rPr>
        <w:tab/>
        <w:t>stwierdzenia, że oferta na realizację zadania publicznego była nieważna lub została złożona przez osoby do tego nieuprawnione.</w:t>
      </w:r>
    </w:p>
    <w:p w:rsidR="004332DE" w:rsidRPr="00F96BDD" w:rsidRDefault="004332DE" w:rsidP="004332DE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3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Zakaz zbywania rzeczy zakupionych za środki pochodzące z dotacji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Zleceniobiorca zobowiązuje się do niezbywania związanych z realizacją zadania rzeczy zakupionych na swoją rzecz za środki pochodzące z dotacji przez okres 5 lat od dnia dokonania ich zakupu.</w:t>
      </w:r>
    </w:p>
    <w:p w:rsidR="004332DE" w:rsidRPr="00F96BDD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2. Z ważnych przyczyn Zleceniodawca może wyrazić zgodę na zbycie rzeczy przed upływem terminu, o którym mowa w ust. 1, pod warunkiem że Zleceniobiorca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zobowiąże się przeznaczyć środki pozyskane ze zbycia rzeczy na realizację celów statutowych.</w:t>
      </w:r>
    </w:p>
    <w:p w:rsidR="004332DE" w:rsidRPr="00F96BDD" w:rsidRDefault="004332DE" w:rsidP="004332DE">
      <w:pPr>
        <w:spacing w:line="276" w:lineRule="auto"/>
        <w:rPr>
          <w:rFonts w:ascii="Arial Narrow" w:hAnsi="Arial Narrow"/>
          <w:b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4</w:t>
      </w: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Forma pisemna oświadczeń</w:t>
      </w:r>
    </w:p>
    <w:p w:rsidR="004332DE" w:rsidRPr="00F96BDD" w:rsidRDefault="004332DE" w:rsidP="00B13C93">
      <w:pPr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Wszelkie zmiany, uzupełnienia i oświadczenia składane w związku z niniejszą umową wymagają formy pisemnej pod rygorem nieważności i mogą być dokonywane w zakresie niewpływającym na zmianę kryteriów wyb</w:t>
      </w:r>
      <w:r>
        <w:rPr>
          <w:rFonts w:ascii="Arial Narrow" w:hAnsi="Arial Narrow"/>
        </w:rPr>
        <w:t>oru oferty Zleceniobiorcy.</w:t>
      </w:r>
    </w:p>
    <w:p w:rsidR="0045586D" w:rsidRDefault="004332DE" w:rsidP="001F043D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2. Wszelkie wątpliwości związane z realizacją niniejszej umowy będą wyjaśniane w formie pisemnej lub za pomocą środków komunikacji elektronicznej.</w:t>
      </w:r>
      <w:r w:rsidR="001F043D">
        <w:rPr>
          <w:rFonts w:ascii="Arial Narrow" w:hAnsi="Arial Narrow"/>
          <w:b/>
        </w:rPr>
        <w:t xml:space="preserve"> </w:t>
      </w:r>
    </w:p>
    <w:p w:rsidR="004332DE" w:rsidRPr="00F96BDD" w:rsidRDefault="004332DE" w:rsidP="004332DE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5</w:t>
      </w:r>
    </w:p>
    <w:p w:rsidR="004332DE" w:rsidRPr="00F96BDD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Odpowiedzialność wobec osób trzecich</w:t>
      </w:r>
    </w:p>
    <w:p w:rsidR="004332DE" w:rsidRPr="00F96BDD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1. Zleceniobiorca ponosi wyłączną odpowiedzialność wobec osób trzecich za szkody powstałe w związku z realizacją zadania publicznego. </w:t>
      </w:r>
    </w:p>
    <w:p w:rsidR="004332DE" w:rsidRPr="00F96BDD" w:rsidRDefault="004332DE" w:rsidP="004332DE">
      <w:pPr>
        <w:pStyle w:val="NormalnyWeb"/>
        <w:spacing w:after="0"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F96BDD">
        <w:rPr>
          <w:rFonts w:ascii="Arial Narrow" w:hAnsi="Arial Narrow"/>
          <w:szCs w:val="24"/>
        </w:rPr>
        <w:t xml:space="preserve">2. W zakresie związanym z realizacją zadania publicznego, w tym z gromadzeniem, przetwarzaniem </w:t>
      </w:r>
      <w:r>
        <w:rPr>
          <w:rFonts w:ascii="Arial Narrow" w:hAnsi="Arial Narrow"/>
          <w:szCs w:val="24"/>
        </w:rPr>
        <w:br/>
      </w:r>
      <w:r w:rsidRPr="00F96BDD">
        <w:rPr>
          <w:rFonts w:ascii="Arial Narrow" w:hAnsi="Arial Narrow"/>
          <w:szCs w:val="24"/>
        </w:rPr>
        <w:t>i przekazywaniem danych osobowych, a także wprowad</w:t>
      </w:r>
      <w:r>
        <w:rPr>
          <w:rFonts w:ascii="Arial Narrow" w:hAnsi="Arial Narrow"/>
          <w:szCs w:val="24"/>
        </w:rPr>
        <w:t xml:space="preserve">zaniem ich </w:t>
      </w:r>
      <w:r w:rsidRPr="00F96BDD">
        <w:rPr>
          <w:rFonts w:ascii="Arial Narrow" w:hAnsi="Arial Narrow"/>
          <w:szCs w:val="24"/>
        </w:rPr>
        <w:t xml:space="preserve">do systemów informatycznych, Zleceniobiorca postępuje zgodnie z postanowieniami rozporządzenia Parlamentu Europejskiego </w:t>
      </w:r>
      <w:r>
        <w:rPr>
          <w:rFonts w:ascii="Arial Narrow" w:hAnsi="Arial Narrow"/>
          <w:szCs w:val="24"/>
        </w:rPr>
        <w:br/>
      </w:r>
      <w:r w:rsidRPr="00F96BDD">
        <w:rPr>
          <w:rFonts w:ascii="Arial Narrow" w:hAnsi="Arial Narrow"/>
          <w:szCs w:val="24"/>
        </w:rPr>
        <w:t xml:space="preserve">i Rady (UE) </w:t>
      </w:r>
      <w:hyperlink r:id="rId11" w:history="1">
        <w:r w:rsidRPr="00F96BDD">
          <w:rPr>
            <w:rStyle w:val="Hipercze"/>
            <w:rFonts w:ascii="Arial Narrow" w:hAnsi="Arial Narrow"/>
            <w:szCs w:val="24"/>
          </w:rPr>
          <w:t>2016/679</w:t>
        </w:r>
      </w:hyperlink>
      <w:r w:rsidRPr="00F96BDD">
        <w:rPr>
          <w:rFonts w:ascii="Arial Narrow" w:hAnsi="Arial Narrow"/>
          <w:szCs w:val="24"/>
        </w:rPr>
        <w:t xml:space="preserve"> z dnia 27 kwietnia 2016 r. w sprawie ochrony osób fizycznych w związku </w:t>
      </w:r>
      <w:r>
        <w:rPr>
          <w:rFonts w:ascii="Arial Narrow" w:hAnsi="Arial Narrow"/>
          <w:szCs w:val="24"/>
        </w:rPr>
        <w:br/>
      </w:r>
      <w:r w:rsidRPr="00F96BDD">
        <w:rPr>
          <w:rFonts w:ascii="Arial Narrow" w:hAnsi="Arial Narrow"/>
          <w:szCs w:val="24"/>
        </w:rPr>
        <w:t xml:space="preserve">z przetwarzaniem danych osobowych i w sprawie swobodnego przepływu takich danych oraz uchylenia dyrektywy </w:t>
      </w:r>
      <w:hyperlink r:id="rId12" w:history="1">
        <w:r w:rsidRPr="00F96BDD">
          <w:rPr>
            <w:rStyle w:val="Hipercze"/>
            <w:rFonts w:ascii="Arial Narrow" w:hAnsi="Arial Narrow"/>
            <w:szCs w:val="24"/>
          </w:rPr>
          <w:t>95/46/WE</w:t>
        </w:r>
      </w:hyperlink>
      <w:r w:rsidRPr="00F96BDD">
        <w:rPr>
          <w:rFonts w:ascii="Arial Narrow" w:hAnsi="Arial Narrow"/>
          <w:szCs w:val="24"/>
        </w:rPr>
        <w:t xml:space="preserve"> (ogólnego rozporządzenia o ochronie danych) (Dz. Urz. UE L 119 z 04.05.2016, </w:t>
      </w:r>
      <w:hyperlink r:id="rId13" w:history="1">
        <w:r w:rsidRPr="00F96BDD">
          <w:rPr>
            <w:rStyle w:val="Hipercze"/>
            <w:rFonts w:ascii="Arial Narrow" w:hAnsi="Arial Narrow"/>
            <w:szCs w:val="24"/>
          </w:rPr>
          <w:t>str. 1</w:t>
        </w:r>
      </w:hyperlink>
      <w:r w:rsidRPr="00F96BDD">
        <w:rPr>
          <w:rFonts w:ascii="Arial Narrow" w:hAnsi="Arial Narrow"/>
          <w:szCs w:val="24"/>
        </w:rPr>
        <w:t xml:space="preserve">). </w:t>
      </w:r>
    </w:p>
    <w:p w:rsidR="004332DE" w:rsidRPr="00F96BDD" w:rsidRDefault="004332DE" w:rsidP="004332DE">
      <w:pPr>
        <w:tabs>
          <w:tab w:val="num" w:pos="0"/>
        </w:tabs>
        <w:spacing w:line="276" w:lineRule="auto"/>
        <w:jc w:val="center"/>
        <w:rPr>
          <w:rFonts w:ascii="Arial Narrow" w:hAnsi="Arial Narrow"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6</w:t>
      </w:r>
    </w:p>
    <w:p w:rsidR="004332DE" w:rsidRPr="00F96BDD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Postanowienia końcowe</w:t>
      </w:r>
    </w:p>
    <w:p w:rsidR="004332DE" w:rsidRPr="00F96BDD" w:rsidRDefault="004332DE" w:rsidP="009E6D08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lastRenderedPageBreak/>
        <w:t xml:space="preserve">1. W odniesieniu do niniejszej umowy mają zastosowanie przepisy prawa powszechnie obowiązującego, </w:t>
      </w:r>
      <w:r w:rsidR="009E6D08">
        <w:rPr>
          <w:rFonts w:ascii="Arial Narrow" w:hAnsi="Arial Narrow"/>
        </w:rPr>
        <w:br/>
      </w:r>
      <w:r w:rsidRPr="00F96BDD">
        <w:rPr>
          <w:rFonts w:ascii="Arial Narrow" w:hAnsi="Arial Narrow"/>
        </w:rPr>
        <w:t>w szczególności przepisy ustawy, ust</w:t>
      </w:r>
      <w:r w:rsidR="009E6D08">
        <w:rPr>
          <w:rFonts w:ascii="Arial Narrow" w:hAnsi="Arial Narrow"/>
        </w:rPr>
        <w:t xml:space="preserve">awy z dnia 27 sierpnia 2009 r. </w:t>
      </w:r>
      <w:r w:rsidRPr="00F96BDD">
        <w:rPr>
          <w:rFonts w:ascii="Arial Narrow" w:hAnsi="Arial Narrow"/>
        </w:rPr>
        <w:t>o finansach publicznych</w:t>
      </w:r>
      <w:r w:rsidR="0079005A">
        <w:rPr>
          <w:rFonts w:ascii="Arial Narrow" w:hAnsi="Arial Narrow"/>
        </w:rPr>
        <w:t xml:space="preserve"> (Dz. U z 2019 r. poz. 869</w:t>
      </w:r>
      <w:r w:rsidR="00D65C0F">
        <w:rPr>
          <w:rFonts w:ascii="Arial Narrow" w:hAnsi="Arial Narrow"/>
        </w:rPr>
        <w:t xml:space="preserve"> z </w:t>
      </w:r>
      <w:proofErr w:type="spellStart"/>
      <w:r w:rsidR="00D65C0F">
        <w:rPr>
          <w:rFonts w:ascii="Arial Narrow" w:hAnsi="Arial Narrow"/>
        </w:rPr>
        <w:t>późń</w:t>
      </w:r>
      <w:proofErr w:type="spellEnd"/>
      <w:r w:rsidR="00D65C0F">
        <w:rPr>
          <w:rFonts w:ascii="Arial Narrow" w:hAnsi="Arial Narrow"/>
        </w:rPr>
        <w:t>. zm.</w:t>
      </w:r>
      <w:r w:rsidR="0079005A">
        <w:rPr>
          <w:rFonts w:ascii="Arial Narrow" w:hAnsi="Arial Narrow"/>
        </w:rPr>
        <w:t xml:space="preserve">) </w:t>
      </w:r>
      <w:r w:rsidRPr="00F96BDD">
        <w:rPr>
          <w:rFonts w:ascii="Arial Narrow" w:hAnsi="Arial Narrow"/>
        </w:rPr>
        <w:t>, ustawy z dnia 29 w</w:t>
      </w:r>
      <w:r w:rsidR="0079005A">
        <w:rPr>
          <w:rFonts w:ascii="Arial Narrow" w:hAnsi="Arial Narrow"/>
        </w:rPr>
        <w:t>rześnia 1994 r. o rachunkowości (dz. U z 2019 r. poz. 351</w:t>
      </w:r>
      <w:r w:rsidR="00D65C0F">
        <w:rPr>
          <w:rFonts w:ascii="Arial Narrow" w:hAnsi="Arial Narrow"/>
        </w:rPr>
        <w:t xml:space="preserve">z z </w:t>
      </w:r>
      <w:proofErr w:type="spellStart"/>
      <w:r w:rsidR="00D65C0F">
        <w:rPr>
          <w:rFonts w:ascii="Arial Narrow" w:hAnsi="Arial Narrow"/>
        </w:rPr>
        <w:t>późń</w:t>
      </w:r>
      <w:proofErr w:type="spellEnd"/>
      <w:r w:rsidR="00D65C0F">
        <w:rPr>
          <w:rFonts w:ascii="Arial Narrow" w:hAnsi="Arial Narrow"/>
        </w:rPr>
        <w:t>. zm.</w:t>
      </w:r>
      <w:r w:rsidR="0079005A">
        <w:rPr>
          <w:rFonts w:ascii="Arial Narrow" w:hAnsi="Arial Narrow"/>
        </w:rPr>
        <w:t xml:space="preserve">) </w:t>
      </w:r>
      <w:r w:rsidRPr="00F96BDD">
        <w:rPr>
          <w:rFonts w:ascii="Arial Narrow" w:hAnsi="Arial Narrow"/>
        </w:rPr>
        <w:t xml:space="preserve"> ustawy z dnia 29 stycznia 2004 r.– Prawo zam</w:t>
      </w:r>
      <w:r w:rsidR="00D65C0F">
        <w:rPr>
          <w:rFonts w:ascii="Arial Narrow" w:hAnsi="Arial Narrow"/>
        </w:rPr>
        <w:t>ówień publicznych (Dz. U. z 2019</w:t>
      </w:r>
      <w:r w:rsidRPr="00F96BDD">
        <w:rPr>
          <w:rFonts w:ascii="Arial Narrow" w:hAnsi="Arial Narrow"/>
        </w:rPr>
        <w:t xml:space="preserve"> r. poz. 1</w:t>
      </w:r>
      <w:r w:rsidR="00D65C0F">
        <w:rPr>
          <w:rFonts w:ascii="Arial Narrow" w:hAnsi="Arial Narrow"/>
        </w:rPr>
        <w:t>843</w:t>
      </w:r>
      <w:r w:rsidR="0079005A"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oraz ustawy z dnia 17 grudnia 2004 r. o odpowiedzialności za naruszenie dyscypliny fin</w:t>
      </w:r>
      <w:r w:rsidR="00F04F48">
        <w:rPr>
          <w:rFonts w:ascii="Arial Narrow" w:hAnsi="Arial Narrow"/>
        </w:rPr>
        <w:t>ansów publicznych (Dz. U. z 2019</w:t>
      </w:r>
      <w:r w:rsidRPr="00F96BDD">
        <w:rPr>
          <w:rFonts w:ascii="Arial Narrow" w:hAnsi="Arial Narrow"/>
        </w:rPr>
        <w:t xml:space="preserve"> r. poz. 14</w:t>
      </w:r>
      <w:r w:rsidR="00F04F48">
        <w:rPr>
          <w:rFonts w:ascii="Arial Narrow" w:hAnsi="Arial Narrow"/>
        </w:rPr>
        <w:t>40</w:t>
      </w:r>
      <w:r w:rsidR="00D65C0F">
        <w:rPr>
          <w:rFonts w:ascii="Arial Narrow" w:hAnsi="Arial Narrow"/>
        </w:rPr>
        <w:t xml:space="preserve">z </w:t>
      </w:r>
      <w:proofErr w:type="spellStart"/>
      <w:r w:rsidR="00D65C0F">
        <w:rPr>
          <w:rFonts w:ascii="Arial Narrow" w:hAnsi="Arial Narrow"/>
        </w:rPr>
        <w:t>późń</w:t>
      </w:r>
      <w:proofErr w:type="spellEnd"/>
      <w:r w:rsidR="00D65C0F">
        <w:rPr>
          <w:rFonts w:ascii="Arial Narrow" w:hAnsi="Arial Narrow"/>
        </w:rPr>
        <w:t>. zm.</w:t>
      </w:r>
      <w:r w:rsidRPr="00F96BDD">
        <w:rPr>
          <w:rFonts w:ascii="Arial Narrow" w:hAnsi="Arial Narrow"/>
        </w:rPr>
        <w:t>).</w:t>
      </w:r>
    </w:p>
    <w:p w:rsidR="004332DE" w:rsidRPr="00F96BDD" w:rsidRDefault="004332DE" w:rsidP="004332D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>2. W zakresie nieuregulowanym umową stosuje się odpowiednio przepisy ustawy z dnia 23 kwietnia 1964 r. – Kodeks cywilny</w:t>
      </w:r>
      <w:r w:rsidR="00F04F48">
        <w:rPr>
          <w:rFonts w:ascii="Arial Narrow" w:hAnsi="Arial Narrow"/>
        </w:rPr>
        <w:t xml:space="preserve"> (dz. U z 2019 r. poz. 1145</w:t>
      </w:r>
      <w:r w:rsidR="00D65C0F">
        <w:rPr>
          <w:rFonts w:ascii="Arial Narrow" w:hAnsi="Arial Narrow"/>
        </w:rPr>
        <w:t xml:space="preserve"> z </w:t>
      </w:r>
      <w:proofErr w:type="spellStart"/>
      <w:r w:rsidR="00D65C0F">
        <w:rPr>
          <w:rFonts w:ascii="Arial Narrow" w:hAnsi="Arial Narrow"/>
        </w:rPr>
        <w:t>późń</w:t>
      </w:r>
      <w:proofErr w:type="spellEnd"/>
      <w:r w:rsidR="00D65C0F">
        <w:rPr>
          <w:rFonts w:ascii="Arial Narrow" w:hAnsi="Arial Narrow"/>
        </w:rPr>
        <w:t>. zm.</w:t>
      </w:r>
      <w:r w:rsidR="00F04F48">
        <w:rPr>
          <w:rFonts w:ascii="Arial Narrow" w:hAnsi="Arial Narrow"/>
        </w:rPr>
        <w:t>)</w:t>
      </w:r>
      <w:r w:rsidRPr="00F96BDD">
        <w:rPr>
          <w:rFonts w:ascii="Arial Narrow" w:hAnsi="Arial Narrow"/>
        </w:rPr>
        <w:t>.</w:t>
      </w:r>
    </w:p>
    <w:p w:rsidR="004332DE" w:rsidRPr="00F96BDD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</w:p>
    <w:p w:rsidR="004332DE" w:rsidRPr="00F96BDD" w:rsidRDefault="004332DE" w:rsidP="004332DE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7</w:t>
      </w:r>
    </w:p>
    <w:p w:rsidR="004332DE" w:rsidRPr="00F96BDD" w:rsidRDefault="004332DE" w:rsidP="004332DE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4332DE" w:rsidRPr="00F96BDD" w:rsidRDefault="004332DE" w:rsidP="004332DE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</w:p>
    <w:p w:rsidR="004332DE" w:rsidRPr="00F96BDD" w:rsidRDefault="004332DE" w:rsidP="004332DE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</w:t>
      </w:r>
      <w:r>
        <w:rPr>
          <w:rFonts w:ascii="Arial Narrow" w:hAnsi="Arial Narrow"/>
          <w:b/>
        </w:rPr>
        <w:t>18</w:t>
      </w:r>
    </w:p>
    <w:p w:rsidR="004332DE" w:rsidRPr="00F96BDD" w:rsidRDefault="004332DE" w:rsidP="004332DE">
      <w:pPr>
        <w:pStyle w:val="Tekstpodstawowy2"/>
        <w:spacing w:line="276" w:lineRule="auto"/>
        <w:rPr>
          <w:rFonts w:ascii="Arial Narrow" w:hAnsi="Arial Narrow"/>
        </w:rPr>
      </w:pPr>
      <w:r w:rsidRPr="00F96BDD">
        <w:rPr>
          <w:rFonts w:ascii="Arial Narrow" w:hAnsi="Arial Narrow"/>
        </w:rPr>
        <w:t>Niniejsza umowa została sporządzona w …… jednobrzmiących egzemplarzach, z tego …... egzemp</w:t>
      </w:r>
      <w:r w:rsidR="009E6D08">
        <w:rPr>
          <w:rFonts w:ascii="Arial Narrow" w:hAnsi="Arial Narrow"/>
        </w:rPr>
        <w:t>larz(y) dla Zleceniobiorcy</w:t>
      </w:r>
      <w:r w:rsidRPr="00F96BDD">
        <w:rPr>
          <w:rFonts w:ascii="Arial Narrow" w:hAnsi="Arial Narrow"/>
        </w:rPr>
        <w:t xml:space="preserve"> i …… dla Zleceniodawcy.</w:t>
      </w:r>
    </w:p>
    <w:p w:rsidR="004332DE" w:rsidRPr="00F96BDD" w:rsidRDefault="004332DE" w:rsidP="004332DE">
      <w:pPr>
        <w:pStyle w:val="Tekstpodstawowy2"/>
        <w:spacing w:line="276" w:lineRule="auto"/>
        <w:rPr>
          <w:rFonts w:ascii="Arial Narrow" w:hAnsi="Arial Narrow"/>
        </w:rPr>
      </w:pPr>
    </w:p>
    <w:p w:rsidR="00D26021" w:rsidRDefault="009E6D08" w:rsidP="00D26021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="004332DE" w:rsidRPr="00F96BDD">
        <w:rPr>
          <w:rFonts w:ascii="Arial Narrow" w:hAnsi="Arial Narrow"/>
        </w:rPr>
        <w:t xml:space="preserve">: </w:t>
      </w:r>
    </w:p>
    <w:p w:rsidR="004332DE" w:rsidRPr="00F96BDD" w:rsidRDefault="004332DE" w:rsidP="00D26021">
      <w:pPr>
        <w:spacing w:line="276" w:lineRule="auto"/>
        <w:ind w:left="360"/>
        <w:jc w:val="right"/>
        <w:rPr>
          <w:rFonts w:ascii="Arial Narrow" w:hAnsi="Arial Narrow"/>
        </w:rPr>
      </w:pPr>
      <w:r w:rsidRPr="00F96BDD">
        <w:rPr>
          <w:rFonts w:ascii="Arial Narrow" w:hAnsi="Arial Narrow"/>
        </w:rPr>
        <w:t>Zleceniodawca:</w:t>
      </w:r>
    </w:p>
    <w:p w:rsidR="004332DE" w:rsidRPr="00F96BDD" w:rsidRDefault="004332DE" w:rsidP="004332DE">
      <w:pPr>
        <w:spacing w:line="276" w:lineRule="auto"/>
        <w:ind w:left="284"/>
        <w:rPr>
          <w:rFonts w:ascii="Arial Narrow" w:hAnsi="Arial Narrow"/>
        </w:rPr>
      </w:pPr>
    </w:p>
    <w:p w:rsidR="00D26021" w:rsidRDefault="004332DE" w:rsidP="00D26021">
      <w:pPr>
        <w:spacing w:line="276" w:lineRule="auto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.................................................</w:t>
      </w:r>
    </w:p>
    <w:p w:rsidR="009E6D08" w:rsidRDefault="004332DE" w:rsidP="00D26021">
      <w:pPr>
        <w:spacing w:line="276" w:lineRule="auto"/>
        <w:jc w:val="right"/>
        <w:rPr>
          <w:rFonts w:ascii="Arial Narrow" w:hAnsi="Arial Narrow"/>
          <w:sz w:val="18"/>
        </w:rPr>
      </w:pPr>
      <w:r w:rsidRPr="00F96BDD">
        <w:rPr>
          <w:rFonts w:ascii="Arial Narrow" w:hAnsi="Arial Narrow"/>
        </w:rPr>
        <w:t>.................................................</w:t>
      </w:r>
      <w:r w:rsidR="001F043D">
        <w:rPr>
          <w:rFonts w:ascii="Arial Narrow" w:hAnsi="Arial Narrow"/>
          <w:sz w:val="18"/>
        </w:rPr>
        <w:t xml:space="preserve"> </w:t>
      </w:r>
    </w:p>
    <w:p w:rsidR="004332DE" w:rsidRPr="00AC760F" w:rsidRDefault="004332DE" w:rsidP="004332DE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  <w:sz w:val="18"/>
        </w:rPr>
      </w:pPr>
      <w:r w:rsidRPr="00AC760F">
        <w:rPr>
          <w:rFonts w:ascii="Arial Narrow" w:hAnsi="Arial Narrow"/>
          <w:sz w:val="18"/>
        </w:rPr>
        <w:t>ZAŁĄCZNIKI:</w:t>
      </w:r>
    </w:p>
    <w:p w:rsidR="004332DE" w:rsidRPr="00AC760F" w:rsidRDefault="004332DE" w:rsidP="004332DE">
      <w:pPr>
        <w:spacing w:line="276" w:lineRule="auto"/>
        <w:jc w:val="both"/>
        <w:rPr>
          <w:rFonts w:ascii="Arial Narrow" w:hAnsi="Arial Narrow"/>
          <w:sz w:val="18"/>
        </w:rPr>
      </w:pPr>
      <w:r w:rsidRPr="00AC760F">
        <w:rPr>
          <w:rFonts w:ascii="Arial Narrow" w:hAnsi="Arial Narrow"/>
          <w:sz w:val="18"/>
        </w:rPr>
        <w:t>1. Oferta realizacji zadania publicznego.</w:t>
      </w:r>
    </w:p>
    <w:p w:rsidR="004332DE" w:rsidRPr="00AC760F" w:rsidRDefault="004332DE" w:rsidP="004332DE">
      <w:pPr>
        <w:spacing w:line="276" w:lineRule="auto"/>
        <w:ind w:left="284" w:hanging="284"/>
        <w:jc w:val="both"/>
        <w:rPr>
          <w:rFonts w:ascii="Arial Narrow" w:hAnsi="Arial Narrow"/>
          <w:sz w:val="18"/>
        </w:rPr>
      </w:pPr>
      <w:r w:rsidRPr="00AC760F">
        <w:rPr>
          <w:rFonts w:ascii="Arial Narrow" w:hAnsi="Arial Narrow"/>
          <w:sz w:val="18"/>
        </w:rPr>
        <w:t xml:space="preserve">2. Kopia aktualnego wyciągu z właściwego rejestru lub ewidencji* / pobrany samodzielnie wydruk komputerowy aktualnych informacji o podmiocie wpisanym </w:t>
      </w:r>
      <w:r w:rsidR="00F04F48">
        <w:rPr>
          <w:rFonts w:ascii="Arial Narrow" w:hAnsi="Arial Narrow"/>
          <w:sz w:val="18"/>
        </w:rPr>
        <w:t>do Krajowego Rejestru Sądowego</w:t>
      </w:r>
    </w:p>
    <w:p w:rsidR="004332DE" w:rsidRPr="00AC760F" w:rsidRDefault="0045586D" w:rsidP="004332DE">
      <w:pPr>
        <w:tabs>
          <w:tab w:val="left" w:pos="360"/>
        </w:tabs>
        <w:spacing w:line="276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3. Zaktualizowany kosztorys</w:t>
      </w:r>
    </w:p>
    <w:p w:rsidR="004332DE" w:rsidRPr="00F96BDD" w:rsidRDefault="004332DE" w:rsidP="004332DE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4332DE" w:rsidRDefault="004332DE" w:rsidP="00326862">
      <w:pPr>
        <w:jc w:val="both"/>
        <w:rPr>
          <w:rFonts w:ascii="Arial Narrow" w:eastAsia="Times New Roman" w:hAnsi="Arial Narrow" w:cs="Arial Narrow"/>
          <w:sz w:val="22"/>
        </w:rPr>
      </w:pPr>
    </w:p>
    <w:p w:rsidR="00326862" w:rsidRPr="00326862" w:rsidRDefault="00326862" w:rsidP="00326862">
      <w:pPr>
        <w:pageBreakBefore/>
        <w:ind w:firstLine="5812"/>
        <w:jc w:val="both"/>
        <w:rPr>
          <w:rFonts w:ascii="Arial Narrow" w:eastAsia="Times New Roman" w:hAnsi="Arial Narrow" w:cs="Arial Narrow"/>
          <w:sz w:val="22"/>
        </w:rPr>
      </w:pPr>
      <w:r w:rsidRPr="00326862">
        <w:rPr>
          <w:rFonts w:ascii="Arial Narrow" w:eastAsia="Times New Roman" w:hAnsi="Arial Narrow" w:cs="Arial Narrow"/>
          <w:sz w:val="22"/>
        </w:rPr>
        <w:lastRenderedPageBreak/>
        <w:t>Załączn</w:t>
      </w:r>
      <w:r w:rsidR="00D62DEA">
        <w:rPr>
          <w:rFonts w:ascii="Arial Narrow" w:eastAsia="Times New Roman" w:hAnsi="Arial Narrow" w:cs="Arial Narrow"/>
          <w:sz w:val="22"/>
        </w:rPr>
        <w:t>ik nr 3 do Zarządzenia nr 6/2020</w:t>
      </w:r>
    </w:p>
    <w:p w:rsidR="00326862" w:rsidRPr="00326862" w:rsidRDefault="00326862" w:rsidP="00326862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 w:rsidRPr="00326862">
        <w:rPr>
          <w:rFonts w:ascii="Arial Narrow" w:eastAsia="Times New Roman" w:hAnsi="Arial Narrow" w:cs="Arial Narrow"/>
          <w:sz w:val="22"/>
        </w:rPr>
        <w:t>Prezydenta Miasta Włocławek</w:t>
      </w:r>
    </w:p>
    <w:p w:rsidR="00326862" w:rsidRPr="00326862" w:rsidRDefault="00D62DEA" w:rsidP="00326862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>
        <w:rPr>
          <w:rFonts w:ascii="Arial Narrow" w:eastAsia="Times New Roman" w:hAnsi="Arial Narrow" w:cs="Arial Narrow"/>
          <w:sz w:val="22"/>
        </w:rPr>
        <w:t>z dnia 08 stycznia 2020 r.</w:t>
      </w:r>
    </w:p>
    <w:p w:rsidR="00326862" w:rsidRPr="008363E9" w:rsidRDefault="00326862" w:rsidP="00326862">
      <w:pPr>
        <w:ind w:left="5812"/>
        <w:jc w:val="both"/>
        <w:rPr>
          <w:rFonts w:ascii="Arial Narrow" w:eastAsia="Times New Roman" w:hAnsi="Arial Narrow" w:cs="Arial Narrow"/>
        </w:rPr>
      </w:pPr>
    </w:p>
    <w:p w:rsidR="00326862" w:rsidRDefault="00326862" w:rsidP="00326862">
      <w:pPr>
        <w:widowControl w:val="0"/>
        <w:jc w:val="center"/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  <w:t>ZAKTUALIZOWANY KOSZTORYS</w:t>
      </w:r>
    </w:p>
    <w:p w:rsidR="00326862" w:rsidRPr="00674436" w:rsidRDefault="00326862" w:rsidP="00326862">
      <w:pPr>
        <w:widowControl w:val="0"/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326862" w:rsidRPr="004822CE" w:rsidTr="008E4D68">
        <w:trPr>
          <w:gridAfter w:val="1"/>
          <w:wAfter w:w="49" w:type="dxa"/>
          <w:trHeight w:val="667"/>
        </w:trPr>
        <w:tc>
          <w:tcPr>
            <w:tcW w:w="9501" w:type="dxa"/>
            <w:gridSpan w:val="13"/>
          </w:tcPr>
          <w:p w:rsidR="00326862" w:rsidRPr="008612F8" w:rsidRDefault="00326862" w:rsidP="00CA48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:rsidR="00326862" w:rsidRPr="008612F8" w:rsidRDefault="00326862" w:rsidP="00CA487E">
            <w:pPr>
              <w:ind w:left="737" w:right="505"/>
              <w:rPr>
                <w:b/>
                <w:sz w:val="19"/>
                <w:szCs w:val="19"/>
                <w:highlight w:val="yellow"/>
              </w:rPr>
            </w:pPr>
            <w:r w:rsidRPr="008612F8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326862" w:rsidRPr="004822CE" w:rsidTr="008E4D68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:rsidR="00326862" w:rsidRPr="00F55D67" w:rsidRDefault="00326862" w:rsidP="00326862">
            <w:pPr>
              <w:pStyle w:val="Akapitzlist"/>
              <w:numPr>
                <w:ilvl w:val="0"/>
                <w:numId w:val="46"/>
              </w:numPr>
              <w:suppressAutoHyphens w:val="0"/>
              <w:ind w:left="284" w:hanging="227"/>
              <w:rPr>
                <w:b/>
                <w:sz w:val="17"/>
                <w:szCs w:val="17"/>
              </w:rPr>
            </w:pPr>
            <w:r w:rsidRPr="00F55D67">
              <w:rPr>
                <w:b/>
                <w:sz w:val="17"/>
                <w:szCs w:val="17"/>
              </w:rPr>
              <w:t>Organ administracji publicznej,</w:t>
            </w:r>
            <w:r w:rsidRPr="00F55D67"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:rsidR="00326862" w:rsidRPr="009252A1" w:rsidRDefault="00326862" w:rsidP="00CA487E">
            <w:pPr>
              <w:ind w:left="57"/>
              <w:rPr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:rsidR="00326862" w:rsidRPr="00C4154E" w:rsidRDefault="00326862" w:rsidP="00CA487E">
            <w:pPr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:rsidR="00326862" w:rsidRPr="009252A1" w:rsidRDefault="00326862" w:rsidP="00CA487E">
            <w:pPr>
              <w:ind w:left="57"/>
              <w:rPr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:rsidR="00326862" w:rsidRPr="00656A16" w:rsidRDefault="00326862" w:rsidP="00CA487E">
            <w:pPr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</w:t>
            </w:r>
          </w:p>
        </w:tc>
      </w:tr>
      <w:tr w:rsidR="00326862" w:rsidRPr="004822CE" w:rsidTr="008E4D68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:rsidR="00326862" w:rsidRPr="00656A16" w:rsidRDefault="00326862" w:rsidP="00CA487E">
            <w:pPr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326862" w:rsidRPr="004822CE" w:rsidTr="008E4D68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:rsidR="00326862" w:rsidRPr="009252A1" w:rsidRDefault="00326862" w:rsidP="00CA487E">
            <w:pPr>
              <w:spacing w:before="40"/>
              <w:ind w:left="57"/>
              <w:rPr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:rsidR="00326862" w:rsidRPr="00602385" w:rsidRDefault="00326862" w:rsidP="00CA487E">
            <w:pPr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:rsidR="00326862" w:rsidRPr="009252A1" w:rsidRDefault="00326862" w:rsidP="00CA487E">
            <w:pPr>
              <w:spacing w:before="40"/>
              <w:ind w:left="57"/>
              <w:rPr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:rsidR="00326862" w:rsidRPr="009252A1" w:rsidRDefault="00326862" w:rsidP="00CA487E">
            <w:pPr>
              <w:spacing w:before="40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326862" w:rsidRPr="004822CE" w:rsidTr="008E4D68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:rsidR="00326862" w:rsidRPr="009F7312" w:rsidRDefault="00326862" w:rsidP="00CA487E">
            <w:pPr>
              <w:spacing w:before="40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:rsidR="00326862" w:rsidRPr="00656A16" w:rsidRDefault="00326862" w:rsidP="00CA487E">
            <w:pPr>
              <w:spacing w:before="40"/>
              <w:ind w:left="761"/>
              <w:rPr>
                <w:b/>
                <w:sz w:val="19"/>
                <w:szCs w:val="19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:rsidR="00326862" w:rsidRPr="006108D6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:rsidR="00326862" w:rsidRPr="00CA7D00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326862" w:rsidRPr="00CA7D00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</w:tcPr>
          <w:p w:rsidR="00326862" w:rsidRPr="00CA7D00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326862" w:rsidRPr="00CA7D00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326862" w:rsidRPr="00CA7D00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652" w:type="dxa"/>
          </w:tcPr>
          <w:p w:rsidR="00326862" w:rsidRPr="006108D6" w:rsidRDefault="00326862" w:rsidP="00CA487E">
            <w:pPr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326862" w:rsidRPr="00F13189" w:rsidRDefault="00326862" w:rsidP="00CA487E">
            <w:pPr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326862" w:rsidRPr="004822CE" w:rsidTr="008E4D68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:rsidR="00326862" w:rsidRDefault="00326862" w:rsidP="0032686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br/>
            </w:r>
          </w:p>
          <w:p w:rsidR="00326862" w:rsidRPr="00CA7D00" w:rsidRDefault="00326862" w:rsidP="00326862">
            <w:pPr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326862" w:rsidRPr="00201D99" w:rsidRDefault="00326862" w:rsidP="00CA487E">
            <w:pPr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:rsidR="00326862" w:rsidRPr="00CA7D00" w:rsidRDefault="00326862" w:rsidP="00CA487E">
            <w:pPr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326862" w:rsidRPr="004822CE" w:rsidTr="008E4D68">
        <w:trPr>
          <w:gridAfter w:val="1"/>
          <w:wAfter w:w="49" w:type="dxa"/>
          <w:trHeight w:val="331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326862" w:rsidRPr="004822CE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52" w:type="dxa"/>
          </w:tcPr>
          <w:p w:rsidR="00326862" w:rsidRPr="00CA7D00" w:rsidRDefault="00326862" w:rsidP="00CA487E">
            <w:pPr>
              <w:ind w:left="57"/>
              <w:rPr>
                <w:b/>
                <w:sz w:val="17"/>
                <w:szCs w:val="17"/>
              </w:rPr>
            </w:pPr>
          </w:p>
        </w:tc>
      </w:tr>
      <w:tr w:rsidR="00326862" w:rsidRPr="004822CE" w:rsidTr="008E4D68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:rsidR="00326862" w:rsidRPr="004123C8" w:rsidRDefault="00326862" w:rsidP="00CA487E">
            <w:pPr>
              <w:spacing w:before="40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326862" w:rsidRPr="004123C8" w:rsidRDefault="00326862" w:rsidP="00CA487E">
            <w:pPr>
              <w:spacing w:before="40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326862" w:rsidRPr="004123C8" w:rsidRDefault="00326862" w:rsidP="00CA487E">
            <w:pPr>
              <w:spacing w:before="40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326862" w:rsidRPr="004123C8" w:rsidRDefault="00326862" w:rsidP="00CA487E">
            <w:pPr>
              <w:spacing w:before="40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326862" w:rsidRPr="00CA7D00" w:rsidRDefault="00326862" w:rsidP="00CA487E">
            <w:pPr>
              <w:spacing w:before="40" w:after="240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6862" w:rsidRPr="00CA7D00" w:rsidTr="008E4D68">
        <w:trPr>
          <w:trHeight w:val="2626"/>
        </w:trPr>
        <w:tc>
          <w:tcPr>
            <w:tcW w:w="9550" w:type="dxa"/>
            <w:gridSpan w:val="14"/>
          </w:tcPr>
          <w:p w:rsidR="00326862" w:rsidRPr="00CA7D00" w:rsidRDefault="00326862" w:rsidP="00CA487E">
            <w:pPr>
              <w:spacing w:before="40" w:after="240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326862" w:rsidRPr="00CA7D00" w:rsidTr="008E4D68">
        <w:trPr>
          <w:trHeight w:val="410"/>
        </w:trPr>
        <w:tc>
          <w:tcPr>
            <w:tcW w:w="9550" w:type="dxa"/>
            <w:gridSpan w:val="14"/>
          </w:tcPr>
          <w:p w:rsidR="00326862" w:rsidRPr="00CA7D00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326862" w:rsidRPr="00CA7D00" w:rsidTr="008E4D68">
        <w:trPr>
          <w:trHeight w:val="410"/>
        </w:trPr>
        <w:tc>
          <w:tcPr>
            <w:tcW w:w="3245" w:type="dxa"/>
            <w:gridSpan w:val="4"/>
          </w:tcPr>
          <w:p w:rsidR="00326862" w:rsidRPr="00573FBC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7"/>
          </w:tcPr>
          <w:p w:rsidR="00326862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326862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326862" w:rsidRPr="00573FBC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060" w:type="dxa"/>
            <w:gridSpan w:val="3"/>
          </w:tcPr>
          <w:p w:rsidR="00326862" w:rsidRPr="00573FBC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326862" w:rsidRPr="00CA7D00" w:rsidTr="008E4D68">
        <w:trPr>
          <w:trHeight w:val="567"/>
        </w:trPr>
        <w:tc>
          <w:tcPr>
            <w:tcW w:w="3245" w:type="dxa"/>
            <w:gridSpan w:val="4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CA7D00" w:rsidTr="008E4D68">
        <w:trPr>
          <w:trHeight w:val="567"/>
        </w:trPr>
        <w:tc>
          <w:tcPr>
            <w:tcW w:w="3245" w:type="dxa"/>
            <w:gridSpan w:val="4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CA7D00" w:rsidTr="008E4D68">
        <w:trPr>
          <w:trHeight w:val="567"/>
        </w:trPr>
        <w:tc>
          <w:tcPr>
            <w:tcW w:w="3245" w:type="dxa"/>
            <w:gridSpan w:val="4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326862" w:rsidRDefault="00326862" w:rsidP="00326862">
      <w:pPr>
        <w:rPr>
          <w:rFonts w:ascii="Calibri" w:hAnsi="Calibri"/>
          <w:b/>
          <w:sz w:val="17"/>
          <w:szCs w:val="17"/>
        </w:rPr>
      </w:pPr>
    </w:p>
    <w:p w:rsidR="00326862" w:rsidRDefault="00326862" w:rsidP="001F043D">
      <w:pPr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26862" w:rsidRDefault="00326862" w:rsidP="00326862">
      <w:pPr>
        <w:ind w:left="1083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lastRenderedPageBreak/>
        <w:t>I</w:t>
      </w:r>
      <w:r w:rsidRPr="00AA63A0">
        <w:rPr>
          <w:rFonts w:ascii="Calibri" w:hAnsi="Calibri"/>
          <w:b/>
          <w:sz w:val="17"/>
          <w:szCs w:val="17"/>
        </w:rPr>
        <w:t>V.</w:t>
      </w:r>
      <w:r>
        <w:rPr>
          <w:rFonts w:ascii="Calibri" w:hAnsi="Calibri"/>
          <w:b/>
          <w:sz w:val="17"/>
          <w:szCs w:val="17"/>
        </w:rPr>
        <w:t xml:space="preserve"> </w:t>
      </w:r>
      <w:r w:rsidRPr="00AA63A0">
        <w:rPr>
          <w:rFonts w:ascii="Calibri" w:hAnsi="Calibri"/>
          <w:b/>
          <w:sz w:val="17"/>
          <w:szCs w:val="17"/>
        </w:rPr>
        <w:t xml:space="preserve">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326862" w:rsidRPr="00573FBC" w:rsidTr="008E4D68">
        <w:trPr>
          <w:trHeight w:val="410"/>
        </w:trPr>
        <w:tc>
          <w:tcPr>
            <w:tcW w:w="9982" w:type="dxa"/>
            <w:gridSpan w:val="9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</w:t>
            </w:r>
            <w:r w:rsidRPr="003D12FE">
              <w:rPr>
                <w:b/>
                <w:sz w:val="17"/>
                <w:szCs w:val="17"/>
              </w:rPr>
              <w:t xml:space="preserve">V.A Zestawienie kosztów realizacji zadania </w:t>
            </w:r>
          </w:p>
          <w:p w:rsidR="00326862" w:rsidRPr="00573FBC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  <w:vMerge w:val="restart"/>
          </w:tcPr>
          <w:p w:rsidR="00326862" w:rsidRPr="00573FBC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</w:tcPr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</w:tcPr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</w:tcPr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</w:tcPr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40" w:type="dxa"/>
            <w:gridSpan w:val="4"/>
          </w:tcPr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  <w:vMerge/>
          </w:tcPr>
          <w:p w:rsidR="00326862" w:rsidRPr="003D12FE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</w:tcPr>
          <w:p w:rsidR="00326862" w:rsidRPr="003D12FE" w:rsidRDefault="00326862" w:rsidP="00CA487E">
            <w:pPr>
              <w:spacing w:before="40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</w:tcPr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</w:tcPr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</w:tcPr>
          <w:p w:rsidR="00326862" w:rsidRPr="003D12FE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</w:tcPr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</w:tcPr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14" w:type="dxa"/>
          </w:tcPr>
          <w:p w:rsidR="00326862" w:rsidRPr="00573FBC" w:rsidRDefault="00326862" w:rsidP="00CA487E">
            <w:pPr>
              <w:spacing w:before="40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74" w:type="dxa"/>
            <w:gridSpan w:val="8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5542" w:type="dxa"/>
            <w:gridSpan w:val="5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1108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</w:tcPr>
          <w:p w:rsidR="00326862" w:rsidRPr="008411A8" w:rsidRDefault="00326862" w:rsidP="00CA487E">
            <w:pPr>
              <w:spacing w:before="40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5542" w:type="dxa"/>
            <w:gridSpan w:val="5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26862" w:rsidRPr="00573FBC" w:rsidTr="008E4D68">
        <w:trPr>
          <w:trHeight w:val="255"/>
        </w:trPr>
        <w:tc>
          <w:tcPr>
            <w:tcW w:w="5542" w:type="dxa"/>
            <w:gridSpan w:val="5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14" w:type="dxa"/>
          </w:tcPr>
          <w:p w:rsidR="00326862" w:rsidRPr="003D12FE" w:rsidRDefault="00326862" w:rsidP="00CA487E">
            <w:pPr>
              <w:spacing w:before="40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326862" w:rsidRDefault="00326862" w:rsidP="00326862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326862" w:rsidTr="008E4D68">
        <w:tc>
          <w:tcPr>
            <w:tcW w:w="9491" w:type="dxa"/>
            <w:gridSpan w:val="8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IV.B Źródła finansowania kosztów realizacji zadania </w:t>
            </w: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Udział [%]</w:t>
            </w: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100 </w:t>
            </w: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2.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Wkład własny</w:t>
            </w:r>
            <w:r w:rsidRPr="00CA487E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3.1.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3.2.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4.</w:t>
            </w:r>
          </w:p>
        </w:tc>
        <w:tc>
          <w:tcPr>
            <w:tcW w:w="4752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9491" w:type="dxa"/>
            <w:gridSpan w:val="8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9491" w:type="dxa"/>
            <w:gridSpan w:val="8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IV.C Podział kosztów realizacji zadania pomiędzy oferentów</w:t>
            </w:r>
            <w:r w:rsidRPr="00CA487E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490" w:type="dxa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:rsidR="00326862" w:rsidRPr="00CA487E" w:rsidRDefault="00326862" w:rsidP="00CA487E">
            <w:pPr>
              <w:jc w:val="center"/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Wartość [PLN]</w:t>
            </w:r>
          </w:p>
        </w:tc>
      </w:tr>
      <w:tr w:rsidR="00326862" w:rsidTr="008E4D68">
        <w:tc>
          <w:tcPr>
            <w:tcW w:w="430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99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96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  <w:r w:rsidRPr="00CA487E">
              <w:rPr>
                <w:b/>
                <w:sz w:val="17"/>
                <w:szCs w:val="17"/>
              </w:rPr>
              <w:t>Rok 3</w:t>
            </w:r>
            <w:r w:rsidRPr="00CA487E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1.</w:t>
            </w:r>
          </w:p>
        </w:tc>
        <w:tc>
          <w:tcPr>
            <w:tcW w:w="3490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Oferent 1</w:t>
            </w:r>
          </w:p>
        </w:tc>
        <w:tc>
          <w:tcPr>
            <w:tcW w:w="129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2.</w:t>
            </w:r>
          </w:p>
        </w:tc>
        <w:tc>
          <w:tcPr>
            <w:tcW w:w="3490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Oferent 2</w:t>
            </w:r>
          </w:p>
        </w:tc>
        <w:tc>
          <w:tcPr>
            <w:tcW w:w="129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3.</w:t>
            </w:r>
          </w:p>
        </w:tc>
        <w:tc>
          <w:tcPr>
            <w:tcW w:w="3490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Oferent 3</w:t>
            </w:r>
          </w:p>
        </w:tc>
        <w:tc>
          <w:tcPr>
            <w:tcW w:w="129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817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</w:p>
        </w:tc>
        <w:tc>
          <w:tcPr>
            <w:tcW w:w="3490" w:type="dxa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>...</w:t>
            </w:r>
          </w:p>
        </w:tc>
        <w:tc>
          <w:tcPr>
            <w:tcW w:w="129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  <w:tr w:rsidR="00326862" w:rsidTr="008E4D68">
        <w:tc>
          <w:tcPr>
            <w:tcW w:w="4307" w:type="dxa"/>
            <w:gridSpan w:val="2"/>
          </w:tcPr>
          <w:p w:rsidR="00326862" w:rsidRPr="00CA487E" w:rsidRDefault="00326862" w:rsidP="00CA487E">
            <w:pPr>
              <w:rPr>
                <w:sz w:val="17"/>
                <w:szCs w:val="17"/>
              </w:rPr>
            </w:pPr>
            <w:r w:rsidRPr="00CA487E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:rsidR="00326862" w:rsidRPr="00CA487E" w:rsidRDefault="00326862" w:rsidP="00CA487E">
            <w:pPr>
              <w:rPr>
                <w:b/>
                <w:sz w:val="17"/>
                <w:szCs w:val="17"/>
              </w:rPr>
            </w:pPr>
          </w:p>
        </w:tc>
      </w:tr>
    </w:tbl>
    <w:p w:rsidR="00326862" w:rsidRPr="008363E9" w:rsidRDefault="00326862" w:rsidP="00326862">
      <w:pPr>
        <w:pageBreakBefore/>
        <w:widowControl w:val="0"/>
        <w:spacing w:after="200"/>
        <w:contextualSpacing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lastRenderedPageBreak/>
        <w:t>Dokonane zmiany w zakresie merytorycznym zadania: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326862" w:rsidRPr="008363E9" w:rsidRDefault="00326862" w:rsidP="00326862">
      <w:pPr>
        <w:widowControl w:val="0"/>
        <w:tabs>
          <w:tab w:val="left" w:pos="994"/>
        </w:tabs>
        <w:ind w:left="284" w:hanging="284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t>Inne ewentualne zmiany (termin, konto, osoby uprawnione) :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326862" w:rsidRPr="008363E9" w:rsidRDefault="00326862" w:rsidP="0032686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326862" w:rsidRPr="008363E9" w:rsidRDefault="00326862" w:rsidP="001F043D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1F043D" w:rsidRPr="008363E9">
        <w:rPr>
          <w:rFonts w:ascii="Arial Narrow" w:eastAsia="SimSun" w:hAnsi="Arial Narrow" w:cs="Arial Narrow"/>
          <w:kern w:val="1"/>
          <w:lang w:bidi="hi-IN"/>
        </w:rPr>
        <w:t xml:space="preserve"> </w:t>
      </w: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="001F043D">
        <w:rPr>
          <w:rFonts w:ascii="Arial Narrow" w:eastAsia="SimSun" w:hAnsi="Arial Narrow" w:cs="Arial Narrow"/>
          <w:kern w:val="1"/>
          <w:lang w:bidi="hi-IN"/>
        </w:rPr>
        <w:t>..</w:t>
      </w:r>
      <w:r w:rsidRPr="008363E9">
        <w:rPr>
          <w:rFonts w:ascii="Arial Narrow" w:eastAsia="SimSun" w:hAnsi="Arial Narrow" w:cs="Arial Narrow"/>
          <w:kern w:val="1"/>
          <w:lang w:bidi="hi-IN"/>
        </w:rPr>
        <w:t>………………………………................…..</w:t>
      </w:r>
    </w:p>
    <w:p w:rsidR="00326862" w:rsidRPr="008363E9" w:rsidRDefault="00326862" w:rsidP="001F043D">
      <w:pPr>
        <w:widowControl w:val="0"/>
        <w:ind w:left="4956" w:hanging="4950"/>
        <w:rPr>
          <w:rFonts w:ascii="Arial Narrow" w:eastAsia="Arial Narrow" w:hAnsi="Arial Narrow" w:cs="Arial Narrow"/>
          <w:kern w:val="1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Miejsce i data sporządzenia korekty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  <w:t>pieczęcie i podpisy osób uprawnionych ze strony oferenta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 xml:space="preserve">  </w:t>
      </w:r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>1</w:t>
      </w:r>
      <w:r w:rsidR="001F043D" w:rsidRPr="008363E9">
        <w:rPr>
          <w:rFonts w:ascii="Arial Narrow" w:eastAsia="Arial Narrow" w:hAnsi="Arial Narrow" w:cs="Arial Narrow"/>
          <w:kern w:val="1"/>
          <w:lang w:bidi="hi-IN"/>
        </w:rPr>
        <w:t xml:space="preserve"> </w:t>
      </w: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lang w:bidi="hi-IN"/>
        </w:rPr>
        <w:t>.</w:t>
      </w: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Podpis pracownika merytorycznego</w:t>
      </w:r>
    </w:p>
    <w:p w:rsidR="00326862" w:rsidRPr="008363E9" w:rsidRDefault="00326862" w:rsidP="00326862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:rsidR="00326862" w:rsidRPr="008363E9" w:rsidRDefault="001F043D" w:rsidP="001F043D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>
        <w:rPr>
          <w:rFonts w:ascii="Arial Narrow" w:eastAsia="Arial Narrow" w:hAnsi="Arial Narrow" w:cs="Arial Narrow"/>
          <w:kern w:val="1"/>
          <w:sz w:val="20"/>
          <w:szCs w:val="20"/>
          <w:lang w:bidi="hi-IN"/>
        </w:rPr>
        <w:t>…………………………………………</w:t>
      </w:r>
      <w:r w:rsidR="00326862"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Podpis osoby zatwierdzającej</w:t>
      </w: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......................................................</w:t>
      </w:r>
    </w:p>
    <w:p w:rsidR="00326862" w:rsidRPr="008363E9" w:rsidRDefault="001F043D" w:rsidP="00326862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Dat</w:t>
      </w:r>
    </w:p>
    <w:p w:rsidR="00326862" w:rsidRPr="008363E9" w:rsidRDefault="00326862" w:rsidP="00326862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_________________</w:t>
      </w:r>
    </w:p>
    <w:p w:rsidR="00326862" w:rsidRPr="008363E9" w:rsidRDefault="00326862" w:rsidP="00326862"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>1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 xml:space="preserve">)  </w:t>
      </w:r>
      <w:r w:rsidRPr="008363E9">
        <w:rPr>
          <w:rFonts w:ascii="Arial Narrow" w:eastAsia="SimSun" w:hAnsi="Arial Narrow" w:cs="Arial Narrow"/>
          <w:kern w:val="1"/>
          <w:sz w:val="16"/>
          <w:szCs w:val="16"/>
          <w:lang w:bidi="hi-IN"/>
        </w:rPr>
        <w:t>W przypadku braku pieczęci imiennych, należy złożyć czytelny podpis oraz wpisać funkcję pełnioną w organizacji</w:t>
      </w:r>
    </w:p>
    <w:p w:rsidR="004332DE" w:rsidRDefault="004332DE" w:rsidP="00326862">
      <w:pPr>
        <w:widowControl w:val="0"/>
        <w:jc w:val="center"/>
        <w:rPr>
          <w:rFonts w:ascii="Arial Narrow" w:eastAsia="Times New Roman" w:hAnsi="Arial Narrow" w:cs="Arial Narrow"/>
          <w:sz w:val="22"/>
        </w:rPr>
      </w:pPr>
    </w:p>
    <w:sectPr w:rsidR="004332DE" w:rsidSect="00AD3D5F">
      <w:footerReference w:type="default" r:id="rId14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54" w:rsidRDefault="009C0654">
      <w:r>
        <w:separator/>
      </w:r>
    </w:p>
  </w:endnote>
  <w:endnote w:type="continuationSeparator" w:id="0">
    <w:p w:rsidR="009C0654" w:rsidRDefault="009C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880PL-Regular">
    <w:altName w:val="Arial Unicode MS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42" w:rsidRDefault="009B194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  <w:p w:rsidR="009B1942" w:rsidRDefault="009B1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54" w:rsidRDefault="009C0654">
      <w:r>
        <w:separator/>
      </w:r>
    </w:p>
  </w:footnote>
  <w:footnote w:type="continuationSeparator" w:id="0">
    <w:p w:rsidR="009C0654" w:rsidRDefault="009C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9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4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5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6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7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0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3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34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1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2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3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4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5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8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9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0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5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6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7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6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4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6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9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0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75" w15:restartNumberingAfterBreak="0">
    <w:nsid w:val="735C51BD"/>
    <w:multiLevelType w:val="hybridMultilevel"/>
    <w:tmpl w:val="13589F26"/>
    <w:lvl w:ilvl="0" w:tplc="D95C24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21"/>
  </w:num>
  <w:num w:numId="9">
    <w:abstractNumId w:val="24"/>
  </w:num>
  <w:num w:numId="10">
    <w:abstractNumId w:val="28"/>
  </w:num>
  <w:num w:numId="11">
    <w:abstractNumId w:val="32"/>
  </w:num>
  <w:num w:numId="12">
    <w:abstractNumId w:val="33"/>
  </w:num>
  <w:num w:numId="13">
    <w:abstractNumId w:val="40"/>
  </w:num>
  <w:num w:numId="14">
    <w:abstractNumId w:val="45"/>
  </w:num>
  <w:num w:numId="15">
    <w:abstractNumId w:val="54"/>
  </w:num>
  <w:num w:numId="16">
    <w:abstractNumId w:val="57"/>
  </w:num>
  <w:num w:numId="17">
    <w:abstractNumId w:val="74"/>
  </w:num>
  <w:num w:numId="18">
    <w:abstractNumId w:val="63"/>
  </w:num>
  <w:num w:numId="19">
    <w:abstractNumId w:val="70"/>
  </w:num>
  <w:num w:numId="20">
    <w:abstractNumId w:val="61"/>
  </w:num>
  <w:num w:numId="21">
    <w:abstractNumId w:val="64"/>
  </w:num>
  <w:num w:numId="22">
    <w:abstractNumId w:val="76"/>
  </w:num>
  <w:num w:numId="23">
    <w:abstractNumId w:val="69"/>
  </w:num>
  <w:num w:numId="24">
    <w:abstractNumId w:val="60"/>
  </w:num>
  <w:num w:numId="25">
    <w:abstractNumId w:val="73"/>
  </w:num>
  <w:num w:numId="26">
    <w:abstractNumId w:val="67"/>
  </w:num>
  <w:num w:numId="27">
    <w:abstractNumId w:val="65"/>
  </w:num>
  <w:num w:numId="28">
    <w:abstractNumId w:val="68"/>
  </w:num>
  <w:num w:numId="29">
    <w:abstractNumId w:val="72"/>
  </w:num>
  <w:num w:numId="30">
    <w:abstractNumId w:val="71"/>
  </w:num>
  <w:num w:numId="31">
    <w:abstractNumId w:val="15"/>
  </w:num>
  <w:num w:numId="32">
    <w:abstractNumId w:val="44"/>
  </w:num>
  <w:num w:numId="33">
    <w:abstractNumId w:val="18"/>
  </w:num>
  <w:num w:numId="34">
    <w:abstractNumId w:val="35"/>
  </w:num>
  <w:num w:numId="35">
    <w:abstractNumId w:val="59"/>
  </w:num>
  <w:num w:numId="36">
    <w:abstractNumId w:val="22"/>
  </w:num>
  <w:num w:numId="37">
    <w:abstractNumId w:val="10"/>
  </w:num>
  <w:num w:numId="38">
    <w:abstractNumId w:val="47"/>
  </w:num>
  <w:num w:numId="39">
    <w:abstractNumId w:val="52"/>
  </w:num>
  <w:num w:numId="40">
    <w:abstractNumId w:val="8"/>
  </w:num>
  <w:num w:numId="41">
    <w:abstractNumId w:val="27"/>
  </w:num>
  <w:num w:numId="42">
    <w:abstractNumId w:val="48"/>
  </w:num>
  <w:num w:numId="43">
    <w:abstractNumId w:val="58"/>
  </w:num>
  <w:num w:numId="44">
    <w:abstractNumId w:val="34"/>
  </w:num>
  <w:num w:numId="45">
    <w:abstractNumId w:val="11"/>
  </w:num>
  <w:num w:numId="46">
    <w:abstractNumId w:val="77"/>
  </w:num>
  <w:num w:numId="47">
    <w:abstractNumId w:val="62"/>
  </w:num>
  <w:num w:numId="48">
    <w:abstractNumId w:val="75"/>
  </w:num>
  <w:num w:numId="49">
    <w:abstractNumId w:val="6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52C9"/>
    <w:rsid w:val="00027754"/>
    <w:rsid w:val="0003247C"/>
    <w:rsid w:val="00036F88"/>
    <w:rsid w:val="00045543"/>
    <w:rsid w:val="00051EF1"/>
    <w:rsid w:val="0006046E"/>
    <w:rsid w:val="00076F77"/>
    <w:rsid w:val="000847C5"/>
    <w:rsid w:val="00091E1E"/>
    <w:rsid w:val="00096AD1"/>
    <w:rsid w:val="00097BB8"/>
    <w:rsid w:val="000A7C0B"/>
    <w:rsid w:val="000B645C"/>
    <w:rsid w:val="000C0F91"/>
    <w:rsid w:val="000C1CA1"/>
    <w:rsid w:val="000D43E3"/>
    <w:rsid w:val="000E1223"/>
    <w:rsid w:val="000E23A9"/>
    <w:rsid w:val="000E3E1F"/>
    <w:rsid w:val="000E60EB"/>
    <w:rsid w:val="000F2976"/>
    <w:rsid w:val="000F70C7"/>
    <w:rsid w:val="001041DD"/>
    <w:rsid w:val="001043A0"/>
    <w:rsid w:val="00113060"/>
    <w:rsid w:val="00120BBF"/>
    <w:rsid w:val="00123FE9"/>
    <w:rsid w:val="001318FA"/>
    <w:rsid w:val="00131F1E"/>
    <w:rsid w:val="001341F1"/>
    <w:rsid w:val="001375D5"/>
    <w:rsid w:val="00146003"/>
    <w:rsid w:val="00171A1B"/>
    <w:rsid w:val="00172288"/>
    <w:rsid w:val="00177AA1"/>
    <w:rsid w:val="0018311D"/>
    <w:rsid w:val="00185E1A"/>
    <w:rsid w:val="001A5514"/>
    <w:rsid w:val="001A65D9"/>
    <w:rsid w:val="001C2DFF"/>
    <w:rsid w:val="001C5483"/>
    <w:rsid w:val="001C6A58"/>
    <w:rsid w:val="001D5531"/>
    <w:rsid w:val="001D7C65"/>
    <w:rsid w:val="001E0341"/>
    <w:rsid w:val="001E0B4A"/>
    <w:rsid w:val="001F043D"/>
    <w:rsid w:val="001F0C83"/>
    <w:rsid w:val="001F2987"/>
    <w:rsid w:val="001F58CA"/>
    <w:rsid w:val="00213CE0"/>
    <w:rsid w:val="00227614"/>
    <w:rsid w:val="0024322D"/>
    <w:rsid w:val="002453D7"/>
    <w:rsid w:val="002565A2"/>
    <w:rsid w:val="002613DE"/>
    <w:rsid w:val="00274012"/>
    <w:rsid w:val="002749D6"/>
    <w:rsid w:val="0027625A"/>
    <w:rsid w:val="00286E29"/>
    <w:rsid w:val="00287C2D"/>
    <w:rsid w:val="00295ADF"/>
    <w:rsid w:val="002A508F"/>
    <w:rsid w:val="002B7FE1"/>
    <w:rsid w:val="002C0E69"/>
    <w:rsid w:val="002C2925"/>
    <w:rsid w:val="002D35B5"/>
    <w:rsid w:val="002D36CE"/>
    <w:rsid w:val="002E057E"/>
    <w:rsid w:val="0030424F"/>
    <w:rsid w:val="003046C6"/>
    <w:rsid w:val="003110A1"/>
    <w:rsid w:val="00326862"/>
    <w:rsid w:val="00333214"/>
    <w:rsid w:val="0033685A"/>
    <w:rsid w:val="00337C23"/>
    <w:rsid w:val="003810CE"/>
    <w:rsid w:val="00384628"/>
    <w:rsid w:val="00390EDB"/>
    <w:rsid w:val="00394A3A"/>
    <w:rsid w:val="003E5579"/>
    <w:rsid w:val="003E7FB3"/>
    <w:rsid w:val="003F1863"/>
    <w:rsid w:val="003F36B4"/>
    <w:rsid w:val="003F397B"/>
    <w:rsid w:val="003F40F2"/>
    <w:rsid w:val="0040323E"/>
    <w:rsid w:val="00412764"/>
    <w:rsid w:val="00415D4F"/>
    <w:rsid w:val="004172B2"/>
    <w:rsid w:val="0042357A"/>
    <w:rsid w:val="004269D7"/>
    <w:rsid w:val="00427E33"/>
    <w:rsid w:val="004332DE"/>
    <w:rsid w:val="00446499"/>
    <w:rsid w:val="0045586D"/>
    <w:rsid w:val="0046214A"/>
    <w:rsid w:val="00470F32"/>
    <w:rsid w:val="00473E6D"/>
    <w:rsid w:val="004742B4"/>
    <w:rsid w:val="00475835"/>
    <w:rsid w:val="0048541A"/>
    <w:rsid w:val="00492232"/>
    <w:rsid w:val="004A730C"/>
    <w:rsid w:val="004B3A51"/>
    <w:rsid w:val="004C0567"/>
    <w:rsid w:val="004C3A4F"/>
    <w:rsid w:val="004C3F50"/>
    <w:rsid w:val="004D393F"/>
    <w:rsid w:val="004D6C33"/>
    <w:rsid w:val="004E3A04"/>
    <w:rsid w:val="004E3D54"/>
    <w:rsid w:val="004E4872"/>
    <w:rsid w:val="004F2053"/>
    <w:rsid w:val="004F6181"/>
    <w:rsid w:val="005022A2"/>
    <w:rsid w:val="0050785F"/>
    <w:rsid w:val="00530200"/>
    <w:rsid w:val="00531B10"/>
    <w:rsid w:val="00531E9B"/>
    <w:rsid w:val="00536429"/>
    <w:rsid w:val="00547DE5"/>
    <w:rsid w:val="005537A9"/>
    <w:rsid w:val="0057178D"/>
    <w:rsid w:val="0057205F"/>
    <w:rsid w:val="00586D90"/>
    <w:rsid w:val="00593BB6"/>
    <w:rsid w:val="00595B77"/>
    <w:rsid w:val="005B6A0A"/>
    <w:rsid w:val="005C6E79"/>
    <w:rsid w:val="005E0D48"/>
    <w:rsid w:val="00615E52"/>
    <w:rsid w:val="00622DC5"/>
    <w:rsid w:val="00631C50"/>
    <w:rsid w:val="00633C80"/>
    <w:rsid w:val="0063548C"/>
    <w:rsid w:val="006544B7"/>
    <w:rsid w:val="00655191"/>
    <w:rsid w:val="00660F95"/>
    <w:rsid w:val="0066227C"/>
    <w:rsid w:val="00670156"/>
    <w:rsid w:val="006721EC"/>
    <w:rsid w:val="006805F9"/>
    <w:rsid w:val="006811B7"/>
    <w:rsid w:val="0069009F"/>
    <w:rsid w:val="006A776F"/>
    <w:rsid w:val="006C0BFA"/>
    <w:rsid w:val="006C0C94"/>
    <w:rsid w:val="006D48F4"/>
    <w:rsid w:val="006E2AC6"/>
    <w:rsid w:val="00700042"/>
    <w:rsid w:val="007208B7"/>
    <w:rsid w:val="00721B11"/>
    <w:rsid w:val="00721E02"/>
    <w:rsid w:val="00736AE7"/>
    <w:rsid w:val="00760406"/>
    <w:rsid w:val="00760B34"/>
    <w:rsid w:val="00765CF1"/>
    <w:rsid w:val="0076624F"/>
    <w:rsid w:val="00771422"/>
    <w:rsid w:val="00780D46"/>
    <w:rsid w:val="0079005A"/>
    <w:rsid w:val="00793C11"/>
    <w:rsid w:val="007A3C50"/>
    <w:rsid w:val="007B1021"/>
    <w:rsid w:val="007B2011"/>
    <w:rsid w:val="007B3BDB"/>
    <w:rsid w:val="007C2B81"/>
    <w:rsid w:val="007C64EF"/>
    <w:rsid w:val="007D289B"/>
    <w:rsid w:val="007E034E"/>
    <w:rsid w:val="007F526C"/>
    <w:rsid w:val="0080171B"/>
    <w:rsid w:val="00801CD1"/>
    <w:rsid w:val="00802E86"/>
    <w:rsid w:val="008056E6"/>
    <w:rsid w:val="00814057"/>
    <w:rsid w:val="008167F6"/>
    <w:rsid w:val="00821F53"/>
    <w:rsid w:val="00823DE8"/>
    <w:rsid w:val="0082480B"/>
    <w:rsid w:val="00840D1B"/>
    <w:rsid w:val="0084545E"/>
    <w:rsid w:val="0084646E"/>
    <w:rsid w:val="008479CF"/>
    <w:rsid w:val="0085134B"/>
    <w:rsid w:val="008550DA"/>
    <w:rsid w:val="0085630C"/>
    <w:rsid w:val="008855AF"/>
    <w:rsid w:val="00891426"/>
    <w:rsid w:val="0089212F"/>
    <w:rsid w:val="008A6DD1"/>
    <w:rsid w:val="008C087D"/>
    <w:rsid w:val="008C46B9"/>
    <w:rsid w:val="008E098F"/>
    <w:rsid w:val="008E4D68"/>
    <w:rsid w:val="008F06B6"/>
    <w:rsid w:val="008F28A7"/>
    <w:rsid w:val="008F4A19"/>
    <w:rsid w:val="008F60B8"/>
    <w:rsid w:val="00902050"/>
    <w:rsid w:val="00920D12"/>
    <w:rsid w:val="009227BE"/>
    <w:rsid w:val="00925750"/>
    <w:rsid w:val="0093266A"/>
    <w:rsid w:val="009341B7"/>
    <w:rsid w:val="00934592"/>
    <w:rsid w:val="00944ED8"/>
    <w:rsid w:val="00945FAC"/>
    <w:rsid w:val="00946523"/>
    <w:rsid w:val="009546CC"/>
    <w:rsid w:val="009755BC"/>
    <w:rsid w:val="00994C53"/>
    <w:rsid w:val="00997E7E"/>
    <w:rsid w:val="009A06C1"/>
    <w:rsid w:val="009A1FE9"/>
    <w:rsid w:val="009A5E1D"/>
    <w:rsid w:val="009B1942"/>
    <w:rsid w:val="009B27D5"/>
    <w:rsid w:val="009B5417"/>
    <w:rsid w:val="009C0654"/>
    <w:rsid w:val="009C4AE2"/>
    <w:rsid w:val="009E1C37"/>
    <w:rsid w:val="009E2A0D"/>
    <w:rsid w:val="009E57C8"/>
    <w:rsid w:val="009E6D08"/>
    <w:rsid w:val="009E7EDC"/>
    <w:rsid w:val="009F0383"/>
    <w:rsid w:val="009F57F8"/>
    <w:rsid w:val="00A17697"/>
    <w:rsid w:val="00A17AEA"/>
    <w:rsid w:val="00A5652E"/>
    <w:rsid w:val="00A80B14"/>
    <w:rsid w:val="00A829A5"/>
    <w:rsid w:val="00A83AEA"/>
    <w:rsid w:val="00A92F42"/>
    <w:rsid w:val="00A9302D"/>
    <w:rsid w:val="00AA0416"/>
    <w:rsid w:val="00AA15C9"/>
    <w:rsid w:val="00AA3256"/>
    <w:rsid w:val="00AB2F51"/>
    <w:rsid w:val="00AB6C24"/>
    <w:rsid w:val="00AC5FDE"/>
    <w:rsid w:val="00AD0C2C"/>
    <w:rsid w:val="00AD14D9"/>
    <w:rsid w:val="00AD3D5F"/>
    <w:rsid w:val="00AD7CB9"/>
    <w:rsid w:val="00AE056E"/>
    <w:rsid w:val="00AE5CAB"/>
    <w:rsid w:val="00AF625B"/>
    <w:rsid w:val="00B02412"/>
    <w:rsid w:val="00B03CDE"/>
    <w:rsid w:val="00B10D76"/>
    <w:rsid w:val="00B12B78"/>
    <w:rsid w:val="00B13C54"/>
    <w:rsid w:val="00B13C93"/>
    <w:rsid w:val="00B15102"/>
    <w:rsid w:val="00B15A0E"/>
    <w:rsid w:val="00B16F57"/>
    <w:rsid w:val="00B20B8D"/>
    <w:rsid w:val="00B2603A"/>
    <w:rsid w:val="00B31BBF"/>
    <w:rsid w:val="00B331A7"/>
    <w:rsid w:val="00B53E66"/>
    <w:rsid w:val="00B85EBB"/>
    <w:rsid w:val="00B92F64"/>
    <w:rsid w:val="00BA39BB"/>
    <w:rsid w:val="00BB4BFF"/>
    <w:rsid w:val="00BC4935"/>
    <w:rsid w:val="00BD1369"/>
    <w:rsid w:val="00BD67D3"/>
    <w:rsid w:val="00BD788B"/>
    <w:rsid w:val="00BD79E4"/>
    <w:rsid w:val="00BD7AB4"/>
    <w:rsid w:val="00BF41A4"/>
    <w:rsid w:val="00C031BF"/>
    <w:rsid w:val="00C0466C"/>
    <w:rsid w:val="00C13CEA"/>
    <w:rsid w:val="00C16C63"/>
    <w:rsid w:val="00C20D01"/>
    <w:rsid w:val="00C22F16"/>
    <w:rsid w:val="00C37223"/>
    <w:rsid w:val="00C37773"/>
    <w:rsid w:val="00C4003E"/>
    <w:rsid w:val="00C421B8"/>
    <w:rsid w:val="00C43B99"/>
    <w:rsid w:val="00C574F2"/>
    <w:rsid w:val="00C6791D"/>
    <w:rsid w:val="00C83C73"/>
    <w:rsid w:val="00C901B4"/>
    <w:rsid w:val="00C9178B"/>
    <w:rsid w:val="00CA487E"/>
    <w:rsid w:val="00CA7D4A"/>
    <w:rsid w:val="00CC0EC3"/>
    <w:rsid w:val="00CC2076"/>
    <w:rsid w:val="00CC5E05"/>
    <w:rsid w:val="00CD0295"/>
    <w:rsid w:val="00CD424D"/>
    <w:rsid w:val="00CD629E"/>
    <w:rsid w:val="00CE0BD5"/>
    <w:rsid w:val="00CE4C33"/>
    <w:rsid w:val="00D259A4"/>
    <w:rsid w:val="00D26021"/>
    <w:rsid w:val="00D3559E"/>
    <w:rsid w:val="00D50F96"/>
    <w:rsid w:val="00D62DEA"/>
    <w:rsid w:val="00D63E7B"/>
    <w:rsid w:val="00D65009"/>
    <w:rsid w:val="00D65C0F"/>
    <w:rsid w:val="00D66DE2"/>
    <w:rsid w:val="00D71B9B"/>
    <w:rsid w:val="00D73E8F"/>
    <w:rsid w:val="00D93401"/>
    <w:rsid w:val="00D94623"/>
    <w:rsid w:val="00D9783A"/>
    <w:rsid w:val="00DB4952"/>
    <w:rsid w:val="00DC18DA"/>
    <w:rsid w:val="00DD06D3"/>
    <w:rsid w:val="00DD6C86"/>
    <w:rsid w:val="00DE1DA9"/>
    <w:rsid w:val="00DE2580"/>
    <w:rsid w:val="00DE4197"/>
    <w:rsid w:val="00DF00D7"/>
    <w:rsid w:val="00DF05C8"/>
    <w:rsid w:val="00E050E4"/>
    <w:rsid w:val="00E11AA0"/>
    <w:rsid w:val="00E137A4"/>
    <w:rsid w:val="00E25056"/>
    <w:rsid w:val="00E3211C"/>
    <w:rsid w:val="00E33FED"/>
    <w:rsid w:val="00E44BB8"/>
    <w:rsid w:val="00E472BA"/>
    <w:rsid w:val="00E658AF"/>
    <w:rsid w:val="00E65FA1"/>
    <w:rsid w:val="00E6622C"/>
    <w:rsid w:val="00E7455B"/>
    <w:rsid w:val="00E84AE0"/>
    <w:rsid w:val="00E874A3"/>
    <w:rsid w:val="00E87A8D"/>
    <w:rsid w:val="00E93B0B"/>
    <w:rsid w:val="00E95DC9"/>
    <w:rsid w:val="00EA3B2C"/>
    <w:rsid w:val="00EA6DD1"/>
    <w:rsid w:val="00EB28F1"/>
    <w:rsid w:val="00EB3D7B"/>
    <w:rsid w:val="00EB764D"/>
    <w:rsid w:val="00EC5D1F"/>
    <w:rsid w:val="00ED7A7E"/>
    <w:rsid w:val="00EE5F4C"/>
    <w:rsid w:val="00EF6EA7"/>
    <w:rsid w:val="00F04F48"/>
    <w:rsid w:val="00F059CE"/>
    <w:rsid w:val="00F10E55"/>
    <w:rsid w:val="00F145B7"/>
    <w:rsid w:val="00F164D6"/>
    <w:rsid w:val="00F1786A"/>
    <w:rsid w:val="00F239C2"/>
    <w:rsid w:val="00F2451F"/>
    <w:rsid w:val="00F314C2"/>
    <w:rsid w:val="00F37807"/>
    <w:rsid w:val="00F45A42"/>
    <w:rsid w:val="00F477A9"/>
    <w:rsid w:val="00F510F6"/>
    <w:rsid w:val="00F5112E"/>
    <w:rsid w:val="00F5480B"/>
    <w:rsid w:val="00F65645"/>
    <w:rsid w:val="00F81350"/>
    <w:rsid w:val="00F900A7"/>
    <w:rsid w:val="00F93626"/>
    <w:rsid w:val="00FA3852"/>
    <w:rsid w:val="00FA639D"/>
    <w:rsid w:val="00FB26D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E7E"/>
    <w:pPr>
      <w:suppressAutoHyphens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B4952"/>
    <w:pPr>
      <w:numPr>
        <w:numId w:val="1"/>
      </w:numPr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B4952"/>
    <w:pPr>
      <w:numPr>
        <w:ilvl w:val="1"/>
        <w:numId w:val="1"/>
      </w:numPr>
      <w:spacing w:before="200"/>
      <w:jc w:val="both"/>
      <w:outlineLvl w:val="1"/>
    </w:pPr>
    <w:rPr>
      <w:rFonts w:ascii="Arial Narrow" w:hAnsi="Arial Narrow"/>
      <w:b/>
      <w:bCs/>
      <w:sz w:val="24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B4952"/>
    <w:pPr>
      <w:numPr>
        <w:ilvl w:val="2"/>
        <w:numId w:val="1"/>
      </w:numPr>
      <w:spacing w:before="140"/>
      <w:outlineLvl w:val="2"/>
    </w:pPr>
    <w:rPr>
      <w:rFonts w:ascii="Arial Narrow" w:hAnsi="Arial Narrow"/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DB4952"/>
    <w:rPr>
      <w:rFonts w:ascii="Arial Narrow" w:eastAsia="Microsoft YaHei" w:hAnsi="Arial Narrow" w:cs="Mangal"/>
      <w:b/>
      <w:bCs/>
      <w:sz w:val="24"/>
      <w:szCs w:val="36"/>
      <w:lang w:eastAsia="zh-CN"/>
    </w:rPr>
  </w:style>
  <w:style w:type="character" w:customStyle="1" w:styleId="Nagwek2Znak">
    <w:name w:val="Nagłówek 2 Znak"/>
    <w:link w:val="Nagwek2"/>
    <w:rsid w:val="00DB4952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link w:val="Nagwek3"/>
    <w:rsid w:val="00DB4952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pPr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uppressAutoHyphens w:val="0"/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/" TargetMode="Externa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2E8B-BE01-4CD0-BF5D-1B3F8C84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10353</Words>
  <Characters>62119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72328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6/2020 Prezydenta Miasta Włocławek z dnia 08 stycznia 2020 r.</dc:title>
  <dc:subject/>
  <dc:creator>mjarzembowska</dc:creator>
  <cp:keywords>Zarządzenie Prezydenta Miasta Włocławek</cp:keywords>
  <cp:lastModifiedBy>Łukasz Stolarski</cp:lastModifiedBy>
  <cp:revision>2</cp:revision>
  <cp:lastPrinted>2020-01-03T06:35:00Z</cp:lastPrinted>
  <dcterms:created xsi:type="dcterms:W3CDTF">2020-01-08T12:10:00Z</dcterms:created>
  <dcterms:modified xsi:type="dcterms:W3CDTF">2020-01-08T12:10:00Z</dcterms:modified>
</cp:coreProperties>
</file>