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44" w:rsidRPr="00377997" w:rsidRDefault="00F43D44" w:rsidP="00D17ABA">
      <w:pPr>
        <w:pageBreakBefore/>
        <w:widowControl w:val="0"/>
        <w:suppressAutoHyphens/>
        <w:spacing w:after="0" w:line="240" w:lineRule="auto"/>
        <w:ind w:left="5103"/>
        <w:rPr>
          <w:rFonts w:ascii="Arial Narrow" w:eastAsia="SimSun" w:hAnsi="Arial Narrow" w:cs="Times New Roman"/>
          <w:color w:val="000000"/>
          <w:kern w:val="1"/>
          <w:sz w:val="24"/>
          <w:szCs w:val="24"/>
          <w:lang w:eastAsia="zh-CN" w:bidi="hi-IN"/>
        </w:rPr>
      </w:pPr>
      <w:r w:rsidRPr="00377997">
        <w:rPr>
          <w:rFonts w:ascii="Arial Narrow" w:eastAsia="SimSun" w:hAnsi="Arial Narrow" w:cs="Times New Roman"/>
          <w:color w:val="000000"/>
          <w:kern w:val="1"/>
          <w:sz w:val="24"/>
          <w:szCs w:val="24"/>
          <w:lang w:eastAsia="zh-CN" w:bidi="hi-IN"/>
        </w:rPr>
        <w:t>Załącznik nr 2</w:t>
      </w:r>
      <w:r w:rsidR="00D17ABA">
        <w:rPr>
          <w:rFonts w:ascii="Arial Narrow" w:eastAsia="SimSun" w:hAnsi="Arial Narrow" w:cs="Times New Roman"/>
          <w:color w:val="000000"/>
          <w:kern w:val="1"/>
          <w:sz w:val="24"/>
          <w:szCs w:val="24"/>
          <w:lang w:eastAsia="zh-CN" w:bidi="hi-IN"/>
        </w:rPr>
        <w:t xml:space="preserve">do Zarządzenia </w:t>
      </w:r>
      <w:r w:rsidRPr="00377997">
        <w:rPr>
          <w:rFonts w:ascii="Arial Narrow" w:eastAsia="SimSun" w:hAnsi="Arial Narrow" w:cs="Times New Roman"/>
          <w:color w:val="000000"/>
          <w:kern w:val="1"/>
          <w:sz w:val="24"/>
          <w:szCs w:val="24"/>
          <w:lang w:eastAsia="zh-CN" w:bidi="hi-IN"/>
        </w:rPr>
        <w:t xml:space="preserve">nr </w:t>
      </w:r>
      <w:r w:rsidR="00285154">
        <w:rPr>
          <w:rFonts w:ascii="Arial Narrow" w:eastAsia="SimSun" w:hAnsi="Arial Narrow" w:cs="Times New Roman"/>
          <w:color w:val="000000"/>
          <w:kern w:val="1"/>
          <w:sz w:val="24"/>
          <w:szCs w:val="24"/>
          <w:lang w:eastAsia="zh-CN" w:bidi="hi-IN"/>
        </w:rPr>
        <w:t>14</w:t>
      </w:r>
      <w:r w:rsidRPr="00377997">
        <w:rPr>
          <w:rFonts w:ascii="Arial Narrow" w:eastAsia="SimSun" w:hAnsi="Arial Narrow" w:cs="Times New Roman"/>
          <w:color w:val="000000"/>
          <w:kern w:val="1"/>
          <w:sz w:val="24"/>
          <w:szCs w:val="24"/>
          <w:lang w:eastAsia="zh-CN" w:bidi="hi-IN"/>
        </w:rPr>
        <w:t>/</w:t>
      </w:r>
      <w:r w:rsidR="002B02EB">
        <w:rPr>
          <w:rFonts w:ascii="Arial Narrow" w:eastAsia="SimSun" w:hAnsi="Arial Narrow" w:cs="Times New Roman"/>
          <w:color w:val="000000"/>
          <w:kern w:val="1"/>
          <w:sz w:val="24"/>
          <w:szCs w:val="24"/>
          <w:lang w:eastAsia="zh-CN" w:bidi="hi-IN"/>
        </w:rPr>
        <w:t>2020</w:t>
      </w:r>
    </w:p>
    <w:p w:rsidR="00F43D44" w:rsidRPr="00377997" w:rsidRDefault="00285154" w:rsidP="00377997">
      <w:pPr>
        <w:widowControl w:val="0"/>
        <w:suppressAutoHyphens/>
        <w:spacing w:after="0" w:line="240" w:lineRule="auto"/>
        <w:ind w:left="5103"/>
        <w:rPr>
          <w:rFonts w:ascii="Arial Narrow" w:eastAsia="SimSun" w:hAnsi="Arial Narrow" w:cs="Times New Roman"/>
          <w:color w:val="000000"/>
          <w:kern w:val="1"/>
          <w:sz w:val="24"/>
          <w:szCs w:val="24"/>
          <w:lang w:eastAsia="zh-CN" w:bidi="hi-IN"/>
        </w:rPr>
      </w:pPr>
      <w:r>
        <w:rPr>
          <w:rFonts w:ascii="Arial Narrow" w:eastAsia="SimSun" w:hAnsi="Arial Narrow" w:cs="Times New Roman"/>
          <w:color w:val="000000"/>
          <w:kern w:val="1"/>
          <w:sz w:val="24"/>
          <w:szCs w:val="24"/>
          <w:lang w:eastAsia="zh-CN" w:bidi="hi-IN"/>
        </w:rPr>
        <w:t>Prezydenta</w:t>
      </w:r>
      <w:bookmarkStart w:id="0" w:name="_GoBack"/>
      <w:bookmarkEnd w:id="0"/>
      <w:r w:rsidR="00F43D44" w:rsidRPr="00377997">
        <w:rPr>
          <w:rFonts w:ascii="Arial Narrow" w:eastAsia="SimSun" w:hAnsi="Arial Narrow" w:cs="Times New Roman"/>
          <w:color w:val="000000"/>
          <w:kern w:val="1"/>
          <w:sz w:val="24"/>
          <w:szCs w:val="24"/>
          <w:lang w:eastAsia="zh-CN" w:bidi="hi-IN"/>
        </w:rPr>
        <w:t xml:space="preserve"> Miasta Włocławek</w:t>
      </w:r>
    </w:p>
    <w:p w:rsidR="00F43D44" w:rsidRPr="00377997" w:rsidRDefault="00F43D44" w:rsidP="00377997">
      <w:pPr>
        <w:widowControl w:val="0"/>
        <w:suppressAutoHyphens/>
        <w:spacing w:after="0" w:line="240" w:lineRule="auto"/>
        <w:ind w:left="5103"/>
        <w:rPr>
          <w:rFonts w:ascii="Arial Narrow" w:eastAsia="SimSun" w:hAnsi="Arial Narrow" w:cs="Times New Roman"/>
          <w:b/>
          <w:bCs/>
          <w:color w:val="000000"/>
          <w:kern w:val="1"/>
          <w:sz w:val="24"/>
          <w:szCs w:val="24"/>
          <w:lang w:eastAsia="zh-CN" w:bidi="hi-IN"/>
        </w:rPr>
      </w:pPr>
      <w:r w:rsidRPr="00377997">
        <w:rPr>
          <w:rFonts w:ascii="Arial Narrow" w:eastAsia="SimSun" w:hAnsi="Arial Narrow" w:cs="Times New Roman"/>
          <w:color w:val="000000"/>
          <w:kern w:val="1"/>
          <w:sz w:val="24"/>
          <w:szCs w:val="24"/>
          <w:lang w:eastAsia="zh-CN" w:bidi="hi-IN"/>
        </w:rPr>
        <w:t xml:space="preserve">z dnia </w:t>
      </w:r>
      <w:r w:rsidR="00285154">
        <w:rPr>
          <w:rFonts w:ascii="Arial Narrow" w:eastAsia="SimSun" w:hAnsi="Arial Narrow" w:cs="Times New Roman"/>
          <w:color w:val="000000"/>
          <w:kern w:val="1"/>
          <w:sz w:val="24"/>
          <w:szCs w:val="24"/>
          <w:lang w:eastAsia="zh-CN" w:bidi="hi-IN"/>
        </w:rPr>
        <w:t xml:space="preserve">16 stycznia </w:t>
      </w:r>
      <w:r w:rsidR="00D17ABA">
        <w:rPr>
          <w:rFonts w:ascii="Arial Narrow" w:eastAsia="SimSun" w:hAnsi="Arial Narrow" w:cs="Times New Roman"/>
          <w:color w:val="000000"/>
          <w:kern w:val="1"/>
          <w:sz w:val="24"/>
          <w:szCs w:val="24"/>
          <w:lang w:eastAsia="zh-CN" w:bidi="hi-IN"/>
        </w:rPr>
        <w:t>2020</w:t>
      </w:r>
      <w:r w:rsidRPr="00377997">
        <w:rPr>
          <w:rFonts w:ascii="Arial Narrow" w:eastAsia="SimSun" w:hAnsi="Arial Narrow" w:cs="Times New Roman"/>
          <w:color w:val="000000"/>
          <w:kern w:val="1"/>
          <w:sz w:val="24"/>
          <w:szCs w:val="24"/>
          <w:lang w:eastAsia="zh-CN" w:bidi="hi-IN"/>
        </w:rPr>
        <w:t xml:space="preserve"> r.</w:t>
      </w:r>
    </w:p>
    <w:p w:rsidR="00F43D44" w:rsidRPr="00377997" w:rsidRDefault="00F43D44" w:rsidP="00377997">
      <w:pPr>
        <w:widowControl w:val="0"/>
        <w:suppressAutoHyphens/>
        <w:spacing w:after="0" w:line="240" w:lineRule="auto"/>
        <w:rPr>
          <w:rFonts w:ascii="Arial Narrow" w:eastAsia="SimSun" w:hAnsi="Arial Narrow" w:cs="Times New Roman"/>
          <w:b/>
          <w:bCs/>
          <w:color w:val="000000"/>
          <w:kern w:val="1"/>
          <w:sz w:val="24"/>
          <w:szCs w:val="24"/>
          <w:lang w:eastAsia="zh-CN" w:bidi="hi-IN"/>
        </w:rPr>
      </w:pPr>
    </w:p>
    <w:p w:rsidR="00F43D44" w:rsidRPr="00377997" w:rsidRDefault="00F43D44" w:rsidP="00377997">
      <w:pPr>
        <w:widowControl w:val="0"/>
        <w:suppressAutoHyphens/>
        <w:spacing w:after="0" w:line="240" w:lineRule="auto"/>
        <w:rPr>
          <w:rFonts w:ascii="Arial Narrow" w:eastAsia="SimSun" w:hAnsi="Arial Narrow" w:cs="Times New Roman"/>
          <w:b/>
          <w:bCs/>
          <w:color w:val="000000"/>
          <w:kern w:val="1"/>
          <w:sz w:val="24"/>
          <w:szCs w:val="24"/>
          <w:lang w:eastAsia="zh-CN" w:bidi="hi-IN"/>
        </w:rPr>
      </w:pPr>
    </w:p>
    <w:p w:rsidR="00F43D44" w:rsidRPr="00377997" w:rsidRDefault="00F43D44" w:rsidP="00377997">
      <w:pPr>
        <w:suppressAutoHyphens/>
        <w:autoSpaceDE w:val="0"/>
        <w:autoSpaceDN w:val="0"/>
        <w:adjustRightInd w:val="0"/>
        <w:spacing w:after="0" w:line="240" w:lineRule="auto"/>
        <w:jc w:val="center"/>
        <w:rPr>
          <w:rFonts w:ascii="Arial Narrow" w:eastAsia="Calibri" w:hAnsi="Arial Narrow" w:cs="Times New Roman"/>
          <w:snapToGrid w:val="0"/>
          <w:sz w:val="24"/>
          <w:szCs w:val="24"/>
          <w:lang w:eastAsia="zh-CN"/>
        </w:rPr>
      </w:pPr>
      <w:r w:rsidRPr="00377997">
        <w:rPr>
          <w:rFonts w:ascii="Arial Narrow" w:eastAsia="Calibri" w:hAnsi="Arial Narrow" w:cs="Times New Roman"/>
          <w:snapToGrid w:val="0"/>
          <w:sz w:val="24"/>
          <w:szCs w:val="24"/>
          <w:lang w:eastAsia="zh-CN"/>
        </w:rPr>
        <w:t>Umowa nr ……………</w:t>
      </w:r>
    </w:p>
    <w:p w:rsidR="00F43D44" w:rsidRPr="00377997" w:rsidRDefault="00F43D44" w:rsidP="00377997">
      <w:pPr>
        <w:suppressAutoHyphens/>
        <w:autoSpaceDE w:val="0"/>
        <w:autoSpaceDN w:val="0"/>
        <w:adjustRightInd w:val="0"/>
        <w:spacing w:after="0" w:line="240" w:lineRule="auto"/>
        <w:jc w:val="center"/>
        <w:rPr>
          <w:rFonts w:ascii="Arial Narrow" w:eastAsia="Calibri" w:hAnsi="Arial Narrow" w:cs="Times New Roman"/>
          <w:snapToGrid w:val="0"/>
          <w:sz w:val="24"/>
          <w:szCs w:val="24"/>
          <w:lang w:eastAsia="zh-CN"/>
        </w:rPr>
      </w:pP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na wsparcie realizacji zadania publicznego</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pod tytułem: ……………………………………………………………………………………......................,</w:t>
      </w:r>
    </w:p>
    <w:p w:rsidR="00F43D44" w:rsidRPr="00377997" w:rsidRDefault="00F43D44" w:rsidP="00377997">
      <w:pPr>
        <w:spacing w:after="0" w:line="240" w:lineRule="auto"/>
        <w:jc w:val="both"/>
        <w:rPr>
          <w:rFonts w:ascii="Arial Narrow" w:eastAsia="Times New Roman" w:hAnsi="Arial Narrow" w:cs="Times New Roman"/>
          <w:snapToGrid w:val="0"/>
          <w:sz w:val="24"/>
          <w:szCs w:val="24"/>
          <w:lang w:eastAsia="pl-PL"/>
        </w:rPr>
      </w:pPr>
      <w:r w:rsidRPr="00377997">
        <w:rPr>
          <w:rFonts w:ascii="Arial Narrow" w:eastAsia="Times New Roman" w:hAnsi="Arial Narrow" w:cs="Times New Roman"/>
          <w:snapToGrid w:val="0"/>
          <w:sz w:val="24"/>
          <w:szCs w:val="24"/>
          <w:lang w:eastAsia="pl-PL"/>
        </w:rPr>
        <w:t>zawarta w dniu …………………………………………... w ………………............................,</w:t>
      </w:r>
    </w:p>
    <w:p w:rsidR="00F43D44" w:rsidRPr="00377997" w:rsidRDefault="00F43D44" w:rsidP="00377997">
      <w:pPr>
        <w:spacing w:after="0" w:line="240" w:lineRule="auto"/>
        <w:jc w:val="both"/>
        <w:rPr>
          <w:rFonts w:ascii="Arial Narrow" w:eastAsia="Times New Roman" w:hAnsi="Arial Narrow" w:cs="Times New Roman"/>
          <w:snapToGrid w:val="0"/>
          <w:sz w:val="24"/>
          <w:szCs w:val="24"/>
          <w:lang w:eastAsia="pl-PL"/>
        </w:rPr>
      </w:pPr>
      <w:r w:rsidRPr="00377997">
        <w:rPr>
          <w:rFonts w:ascii="Arial Narrow" w:eastAsia="Times New Roman" w:hAnsi="Arial Narrow" w:cs="Times New Roman"/>
          <w:snapToGrid w:val="0"/>
          <w:sz w:val="24"/>
          <w:szCs w:val="24"/>
          <w:lang w:eastAsia="pl-PL"/>
        </w:rPr>
        <w:t>między:</w:t>
      </w:r>
    </w:p>
    <w:p w:rsidR="00F43D44" w:rsidRPr="00377997" w:rsidRDefault="00F43D44" w:rsidP="00377997">
      <w:pPr>
        <w:spacing w:after="0" w:line="240" w:lineRule="auto"/>
        <w:jc w:val="both"/>
        <w:rPr>
          <w:rFonts w:ascii="Arial Narrow" w:eastAsia="Times New Roman" w:hAnsi="Arial Narrow" w:cs="Times New Roman"/>
          <w:snapToGrid w:val="0"/>
          <w:sz w:val="24"/>
          <w:szCs w:val="24"/>
          <w:lang w:eastAsia="pl-PL"/>
        </w:rPr>
      </w:pPr>
      <w:r w:rsidRPr="00377997">
        <w:rPr>
          <w:rFonts w:ascii="Arial Narrow" w:eastAsia="Times New Roman" w:hAnsi="Arial Narrow" w:cs="Times New Roman"/>
          <w:b/>
          <w:sz w:val="24"/>
          <w:szCs w:val="24"/>
          <w:lang w:eastAsia="zh-CN"/>
        </w:rPr>
        <w:t>Gminą Miasto Włocławek</w:t>
      </w:r>
      <w:r w:rsidRPr="00377997">
        <w:rPr>
          <w:rFonts w:ascii="Arial Narrow" w:eastAsia="Times New Roman" w:hAnsi="Arial Narrow" w:cs="Times New Roman"/>
          <w:sz w:val="24"/>
          <w:szCs w:val="24"/>
          <w:lang w:eastAsia="zh-CN"/>
        </w:rPr>
        <w:t xml:space="preserve"> z siedzibą we Włocławku, Zielony Rynek 11/13, reprezentowaną przez </w:t>
      </w:r>
      <w:r w:rsidRPr="00377997">
        <w:rPr>
          <w:rFonts w:ascii="Arial Narrow" w:eastAsia="Calibri" w:hAnsi="Arial Narrow" w:cs="Times New Roman"/>
          <w:b/>
          <w:sz w:val="24"/>
          <w:szCs w:val="24"/>
          <w:lang w:eastAsia="zh-CN"/>
        </w:rPr>
        <w:t>dr</w:t>
      </w:r>
      <w:r w:rsidR="00B31495">
        <w:rPr>
          <w:rFonts w:ascii="Arial Narrow" w:eastAsia="Calibri" w:hAnsi="Arial Narrow" w:cs="Times New Roman"/>
          <w:b/>
          <w:sz w:val="24"/>
          <w:szCs w:val="24"/>
          <w:lang w:eastAsia="zh-CN"/>
        </w:rPr>
        <w:t> </w:t>
      </w:r>
      <w:r w:rsidRPr="00377997">
        <w:rPr>
          <w:rFonts w:ascii="Arial Narrow" w:eastAsia="Calibri" w:hAnsi="Arial Narrow" w:cs="Times New Roman"/>
          <w:b/>
          <w:sz w:val="24"/>
          <w:szCs w:val="24"/>
          <w:lang w:eastAsia="zh-CN"/>
        </w:rPr>
        <w:t>Marka Wojtkowskiego</w:t>
      </w:r>
      <w:r w:rsidRPr="00377997">
        <w:rPr>
          <w:rFonts w:ascii="Arial Narrow" w:eastAsia="Calibri" w:hAnsi="Arial Narrow" w:cs="Times New Roman"/>
          <w:sz w:val="24"/>
          <w:szCs w:val="24"/>
          <w:lang w:eastAsia="zh-CN"/>
        </w:rPr>
        <w:t xml:space="preserve"> – Prezydenta Miasta Włocławek </w:t>
      </w:r>
      <w:r w:rsidRPr="00377997">
        <w:rPr>
          <w:rFonts w:ascii="Arial Narrow" w:eastAsia="Times New Roman" w:hAnsi="Arial Narrow" w:cs="Times New Roman"/>
          <w:sz w:val="24"/>
          <w:szCs w:val="24"/>
          <w:lang w:eastAsia="zh-CN"/>
        </w:rPr>
        <w:t xml:space="preserve">z kontrasygnatą  </w:t>
      </w:r>
      <w:r w:rsidRPr="00377997">
        <w:rPr>
          <w:rFonts w:ascii="Arial Narrow" w:eastAsia="Times New Roman" w:hAnsi="Arial Narrow" w:cs="Times New Roman"/>
          <w:b/>
          <w:sz w:val="24"/>
          <w:szCs w:val="24"/>
          <w:lang w:eastAsia="zh-CN"/>
        </w:rPr>
        <w:t>Pani Honoraty Baranowskiej</w:t>
      </w:r>
      <w:r w:rsidRPr="00377997">
        <w:rPr>
          <w:rFonts w:ascii="Arial Narrow" w:eastAsia="Times New Roman" w:hAnsi="Arial Narrow" w:cs="Times New Roman"/>
          <w:sz w:val="24"/>
          <w:szCs w:val="24"/>
          <w:lang w:eastAsia="zh-CN"/>
        </w:rPr>
        <w:t xml:space="preserve"> – Skarbnika Miasta Włocławek, </w:t>
      </w:r>
      <w:r w:rsidRPr="00377997">
        <w:rPr>
          <w:rFonts w:ascii="Arial Narrow" w:eastAsia="Times New Roman" w:hAnsi="Arial Narrow" w:cs="Times New Roman"/>
          <w:b/>
          <w:sz w:val="24"/>
          <w:szCs w:val="24"/>
          <w:lang w:eastAsia="zh-CN"/>
        </w:rPr>
        <w:t>zwanym dalej „Zleceniodawcą”</w:t>
      </w:r>
      <w:r w:rsidRPr="00377997">
        <w:rPr>
          <w:rFonts w:ascii="Arial Narrow" w:eastAsia="Times New Roman" w:hAnsi="Arial Narrow" w:cs="Times New Roman"/>
          <w:sz w:val="24"/>
          <w:szCs w:val="24"/>
          <w:lang w:eastAsia="zh-CN"/>
        </w:rPr>
        <w:t>,</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 xml:space="preserve">a………………………………………………………………………………………………….., z siedzibą </w:t>
      </w:r>
      <w:r w:rsidRPr="00377997">
        <w:rPr>
          <w:rFonts w:ascii="Arial Narrow" w:eastAsia="Times New Roman" w:hAnsi="Arial Narrow" w:cs="Times New Roman"/>
          <w:sz w:val="24"/>
          <w:szCs w:val="24"/>
          <w:lang w:eastAsia="pl-PL"/>
        </w:rPr>
        <w:br/>
        <w:t xml:space="preserve">w ……..........……………...................................................... wpisaną do </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Krajowego Rejestru Sądowego</w:t>
      </w:r>
      <w:r w:rsidRPr="00377997">
        <w:rPr>
          <w:rFonts w:ascii="Arial Narrow" w:eastAsia="Times New Roman" w:hAnsi="Arial Narrow" w:cs="Times New Roman"/>
          <w:sz w:val="24"/>
          <w:szCs w:val="24"/>
          <w:vertAlign w:val="superscript"/>
          <w:lang w:eastAsia="pl-PL"/>
        </w:rPr>
        <w:t xml:space="preserve">* </w:t>
      </w:r>
      <w:r w:rsidRPr="00377997">
        <w:rPr>
          <w:rFonts w:ascii="Arial Narrow" w:eastAsia="Times New Roman" w:hAnsi="Arial Narrow" w:cs="Times New Roman"/>
          <w:sz w:val="24"/>
          <w:szCs w:val="24"/>
          <w:lang w:eastAsia="pl-PL"/>
        </w:rPr>
        <w:t>/ innego rejestru* / ewidencji* pod numerem …………………, zwaną dalej „Zleceniobiorcą”, reprezentowaną przez:</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1. ………………………………………………………………………………………………..</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vertAlign w:val="superscript"/>
          <w:lang w:eastAsia="pl-PL"/>
        </w:rPr>
      </w:pPr>
      <w:r w:rsidRPr="00377997">
        <w:rPr>
          <w:rFonts w:ascii="Arial Narrow" w:eastAsia="Times New Roman" w:hAnsi="Arial Narrow" w:cs="Times New Roman"/>
          <w:sz w:val="24"/>
          <w:szCs w:val="24"/>
          <w:vertAlign w:val="superscript"/>
          <w:lang w:eastAsia="pl-PL"/>
        </w:rPr>
        <w:t>(imię i nazwisko oraz numer PESEL)</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2. ………………………………………………………………………………………………...</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vertAlign w:val="superscript"/>
          <w:lang w:eastAsia="pl-PL"/>
        </w:rPr>
      </w:pPr>
      <w:r w:rsidRPr="00377997">
        <w:rPr>
          <w:rFonts w:ascii="Arial Narrow" w:eastAsia="Times New Roman" w:hAnsi="Arial Narrow" w:cs="Times New Roman"/>
          <w:sz w:val="24"/>
          <w:szCs w:val="24"/>
          <w:vertAlign w:val="superscript"/>
          <w:lang w:eastAsia="pl-PL"/>
        </w:rPr>
        <w:t>(imię i nazwisko oraz numer PESEL)</w:t>
      </w:r>
    </w:p>
    <w:p w:rsidR="00F43D44" w:rsidRPr="00377997" w:rsidRDefault="00F43D44" w:rsidP="00377997">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zgodnie z wyciągiem z właściwego rejestru* /ewidencji* / pełnomocnictwem*, załączonym(i) do niniejszej umowy, zwanym</w:t>
      </w:r>
      <w:r w:rsidRPr="00377997">
        <w:rPr>
          <w:rFonts w:ascii="Arial Narrow" w:eastAsia="Calibri" w:hAnsi="Arial Narrow" w:cs="Times New Roman"/>
          <w:sz w:val="24"/>
          <w:szCs w:val="24"/>
          <w:lang w:eastAsia="zh-CN"/>
        </w:rPr>
        <w:t>(i) dalej „Zleceniobiorcą</w:t>
      </w:r>
      <w:r w:rsidRPr="00377997">
        <w:rPr>
          <w:rFonts w:ascii="Arial Narrow" w:eastAsia="Times New Roman" w:hAnsi="Arial Narrow" w:cs="Times New Roman"/>
          <w:sz w:val="24"/>
          <w:szCs w:val="24"/>
          <w:lang w:eastAsia="pl-PL"/>
        </w:rPr>
        <w:t>”.</w:t>
      </w:r>
    </w:p>
    <w:p w:rsidR="00F43D44" w:rsidRPr="00377997" w:rsidRDefault="00F43D44" w:rsidP="00377997">
      <w:pPr>
        <w:suppressAutoHyphens/>
        <w:autoSpaceDE w:val="0"/>
        <w:autoSpaceDN w:val="0"/>
        <w:adjustRightInd w:val="0"/>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w:t>
      </w:r>
    </w:p>
    <w:p w:rsidR="00F43D44" w:rsidRPr="00377997" w:rsidRDefault="00F43D44" w:rsidP="00377997">
      <w:pPr>
        <w:suppressAutoHyphens/>
        <w:autoSpaceDE w:val="0"/>
        <w:autoSpaceDN w:val="0"/>
        <w:adjustRightInd w:val="0"/>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Przedmiot umowy</w:t>
      </w:r>
    </w:p>
    <w:p w:rsidR="00F43D44" w:rsidRPr="00377997" w:rsidRDefault="00F43D44" w:rsidP="00377997">
      <w:pPr>
        <w:suppressAutoHyphens/>
        <w:autoSpaceDE w:val="0"/>
        <w:autoSpaceDN w:val="0"/>
        <w:adjustRightInd w:val="0"/>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Zleceniodawca zleca Zleceniobiorcy, zgodnie z przepisami ustawy z dnia 24 kwietnia 2003 r. o</w:t>
      </w:r>
      <w:r w:rsidR="00B31495">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działalności pożytku publicznego i o wolontariacie (Dz.U. z 2019 poz. 688</w:t>
      </w:r>
      <w:r w:rsidR="00453902">
        <w:rPr>
          <w:rFonts w:ascii="Arial Narrow" w:eastAsia="Calibri" w:hAnsi="Arial Narrow" w:cs="Times New Roman"/>
          <w:sz w:val="24"/>
          <w:szCs w:val="24"/>
          <w:lang w:eastAsia="zh-CN"/>
        </w:rPr>
        <w:t xml:space="preserve"> z </w:t>
      </w:r>
      <w:proofErr w:type="spellStart"/>
      <w:r w:rsidR="00453902">
        <w:rPr>
          <w:rFonts w:ascii="Arial Narrow" w:eastAsia="Calibri" w:hAnsi="Arial Narrow" w:cs="Times New Roman"/>
          <w:sz w:val="24"/>
          <w:szCs w:val="24"/>
          <w:lang w:eastAsia="zh-CN"/>
        </w:rPr>
        <w:t>późn</w:t>
      </w:r>
      <w:proofErr w:type="spellEnd"/>
      <w:r w:rsidR="00453902">
        <w:rPr>
          <w:rFonts w:ascii="Arial Narrow" w:eastAsia="Calibri" w:hAnsi="Arial Narrow" w:cs="Times New Roman"/>
          <w:sz w:val="24"/>
          <w:szCs w:val="24"/>
          <w:lang w:eastAsia="zh-CN"/>
        </w:rPr>
        <w:t>. zm.)</w:t>
      </w:r>
      <w:r w:rsidRPr="00377997">
        <w:rPr>
          <w:rFonts w:ascii="Arial Narrow" w:eastAsia="Calibri" w:hAnsi="Arial Narrow" w:cs="Times New Roman"/>
          <w:sz w:val="24"/>
          <w:szCs w:val="24"/>
          <w:lang w:eastAsia="zh-CN"/>
        </w:rPr>
        <w:t>, zwanej dalej „ustawą”, realizację zadania publicznego pod tytułem:</w:t>
      </w:r>
      <w:r w:rsidR="00E25693" w:rsidRPr="00377997">
        <w:rPr>
          <w:rFonts w:ascii="Arial Narrow" w:eastAsia="Calibri" w:hAnsi="Arial Narrow" w:cs="Times New Roman"/>
          <w:sz w:val="24"/>
          <w:szCs w:val="24"/>
          <w:lang w:eastAsia="zh-CN"/>
        </w:rPr>
        <w:t xml:space="preserve"> ……………………………….……………………</w:t>
      </w:r>
    </w:p>
    <w:p w:rsidR="00F43D44" w:rsidRPr="00377997" w:rsidRDefault="00F43D44" w:rsidP="00377997">
      <w:pPr>
        <w:suppressAutoHyphens/>
        <w:autoSpaceDE w:val="0"/>
        <w:autoSpaceDN w:val="0"/>
        <w:adjustRightInd w:val="0"/>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określonego szczegółowo w ofercie </w:t>
      </w:r>
      <w:r w:rsidR="00E25693" w:rsidRPr="00377997">
        <w:rPr>
          <w:rFonts w:ascii="Arial Narrow" w:eastAsia="Calibri" w:hAnsi="Arial Narrow" w:cs="Times New Roman"/>
          <w:sz w:val="24"/>
          <w:szCs w:val="24"/>
          <w:lang w:eastAsia="zh-CN"/>
        </w:rPr>
        <w:t>…….…………………………………………….</w:t>
      </w:r>
      <w:r w:rsidRPr="00377997">
        <w:rPr>
          <w:rFonts w:ascii="Arial Narrow" w:eastAsia="Calibri" w:hAnsi="Arial Narrow" w:cs="Times New Roman"/>
          <w:sz w:val="24"/>
          <w:szCs w:val="24"/>
          <w:lang w:eastAsia="zh-CN"/>
        </w:rPr>
        <w:t>złożonej przez Zleceniobiorcę w dniu .........................................,</w:t>
      </w:r>
      <w:r w:rsidRPr="00377997">
        <w:rPr>
          <w:rFonts w:ascii="Arial Narrow" w:eastAsia="Calibri" w:hAnsi="Arial Narrow" w:cs="Times New Roman"/>
          <w:sz w:val="24"/>
          <w:szCs w:val="24"/>
          <w:vertAlign w:val="superscript"/>
          <w:lang w:eastAsia="zh-CN"/>
        </w:rPr>
        <w:t xml:space="preserve"> </w:t>
      </w:r>
      <w:r w:rsidRPr="00377997">
        <w:rPr>
          <w:rFonts w:ascii="Arial Narrow" w:eastAsia="Calibri" w:hAnsi="Arial Narrow" w:cs="Times New Roman"/>
          <w:sz w:val="24"/>
          <w:szCs w:val="24"/>
          <w:lang w:eastAsia="zh-CN"/>
        </w:rPr>
        <w:t>a Zleceniobiorca zobowiązuje się wykonać zadanie publiczne na warunkach określonych w niniejszej umowie oraz w ofercie.</w:t>
      </w:r>
    </w:p>
    <w:p w:rsidR="00F43D44" w:rsidRPr="00377997" w:rsidRDefault="00F43D44" w:rsidP="00377997">
      <w:pPr>
        <w:suppressAutoHyphens/>
        <w:autoSpaceDE w:val="0"/>
        <w:autoSpaceDN w:val="0"/>
        <w:adjustRightInd w:val="0"/>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Zleceniodawca przyznaje Zleceniobiorcy środki finansowe, o których mowa w §3, w formie dotacji, której celem jest realizacja zadania publicznego w sposób zgodny z postanowieniami tej umowy.</w:t>
      </w:r>
    </w:p>
    <w:p w:rsidR="00F43D44" w:rsidRPr="00377997" w:rsidRDefault="00F43D44" w:rsidP="00377997">
      <w:pPr>
        <w:suppressAutoHyphens/>
        <w:autoSpaceDE w:val="0"/>
        <w:autoSpaceDN w:val="0"/>
        <w:adjustRightInd w:val="0"/>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3. Niniejsza umowa jest umową o wsparcie realizacji zadania publicznego w rozumieniu art. 16 ust. 1 ww.</w:t>
      </w:r>
      <w:r w:rsidR="00E25693" w:rsidRPr="00377997">
        <w:rPr>
          <w:rFonts w:ascii="Arial Narrow" w:eastAsia="Calibri" w:hAnsi="Arial Narrow" w:cs="Times New Roman"/>
          <w:sz w:val="24"/>
          <w:szCs w:val="24"/>
          <w:lang w:eastAsia="zh-CN"/>
        </w:rPr>
        <w:t xml:space="preserve"> </w:t>
      </w:r>
      <w:r w:rsidRPr="00377997">
        <w:rPr>
          <w:rFonts w:ascii="Arial Narrow" w:eastAsia="Calibri" w:hAnsi="Arial Narrow" w:cs="Times New Roman"/>
          <w:sz w:val="24"/>
          <w:szCs w:val="24"/>
          <w:lang w:eastAsia="zh-CN"/>
        </w:rPr>
        <w:t>ustawy.</w:t>
      </w:r>
    </w:p>
    <w:p w:rsidR="00F43D44" w:rsidRPr="00B31495" w:rsidRDefault="00F43D44" w:rsidP="00377997">
      <w:pPr>
        <w:suppressAutoHyphens/>
        <w:autoSpaceDE w:val="0"/>
        <w:autoSpaceDN w:val="0"/>
        <w:adjustRightInd w:val="0"/>
        <w:spacing w:after="0" w:line="240" w:lineRule="auto"/>
        <w:ind w:left="284" w:hanging="284"/>
        <w:jc w:val="both"/>
        <w:rPr>
          <w:rFonts w:ascii="Arial Narrow" w:eastAsia="Calibri" w:hAnsi="Arial Narrow" w:cs="Times New Roman"/>
          <w:color w:val="000000" w:themeColor="text1"/>
          <w:sz w:val="24"/>
          <w:szCs w:val="24"/>
          <w:lang w:eastAsia="zh-CN"/>
        </w:rPr>
      </w:pPr>
      <w:r w:rsidRPr="00377997">
        <w:rPr>
          <w:rFonts w:ascii="Arial Narrow" w:eastAsia="Calibri" w:hAnsi="Arial Narrow" w:cs="Times New Roman"/>
          <w:sz w:val="24"/>
          <w:szCs w:val="24"/>
          <w:lang w:eastAsia="zh-CN"/>
        </w:rPr>
        <w:t xml:space="preserve">4. Wykonanie umowy nastąpi z dniem zaakceptowania przez Zleceniodawcę sprawozdania końcowego, o którym mowa w </w:t>
      </w:r>
      <w:r w:rsidRPr="00B31495">
        <w:rPr>
          <w:rFonts w:ascii="Arial Narrow" w:eastAsia="Calibri" w:hAnsi="Arial Narrow" w:cs="Times New Roman"/>
          <w:color w:val="000000" w:themeColor="text1"/>
          <w:sz w:val="24"/>
          <w:szCs w:val="24"/>
          <w:lang w:eastAsia="zh-CN"/>
        </w:rPr>
        <w:t>§8 ust. 3.</w:t>
      </w:r>
    </w:p>
    <w:p w:rsidR="00F43D44" w:rsidRPr="00377997" w:rsidRDefault="00F43D44" w:rsidP="00377997">
      <w:pPr>
        <w:suppressAutoHyphens/>
        <w:autoSpaceDE w:val="0"/>
        <w:autoSpaceDN w:val="0"/>
        <w:adjustRightInd w:val="0"/>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5. Oferta oraz aktualizacje opisu poszczególnych działań/harmonogramu/kalkulacji przewidywanych kosztów</w:t>
      </w:r>
      <w:r w:rsidR="00CF0235">
        <w:rPr>
          <w:rFonts w:ascii="Arial Narrow" w:eastAsia="Calibri" w:hAnsi="Arial Narrow" w:cs="Times New Roman"/>
          <w:sz w:val="24"/>
          <w:szCs w:val="24"/>
          <w:lang w:eastAsia="zh-CN"/>
        </w:rPr>
        <w:t xml:space="preserve">, </w:t>
      </w:r>
      <w:r w:rsidRPr="00377997">
        <w:rPr>
          <w:rFonts w:ascii="Arial Narrow" w:eastAsia="Calibri" w:hAnsi="Arial Narrow" w:cs="Times New Roman"/>
          <w:sz w:val="24"/>
          <w:szCs w:val="24"/>
          <w:lang w:eastAsia="zh-CN"/>
        </w:rPr>
        <w:t xml:space="preserve">stanowiące załączniki do niniejszej umowy, są integralną częścią umowy w ustalonym końcowym brzmieniu. </w:t>
      </w:r>
    </w:p>
    <w:p w:rsidR="00F43D44" w:rsidRPr="00377997" w:rsidRDefault="00F43D44" w:rsidP="00377997">
      <w:pPr>
        <w:suppressAutoHyphens/>
        <w:autoSpaceDE w:val="0"/>
        <w:autoSpaceDN w:val="0"/>
        <w:adjustRightInd w:val="0"/>
        <w:spacing w:after="0" w:line="240" w:lineRule="auto"/>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6. Osobą do kontaktów roboczych jest:</w:t>
      </w:r>
    </w:p>
    <w:p w:rsidR="00F43D44" w:rsidRPr="00377997" w:rsidRDefault="00F43D44" w:rsidP="00377997">
      <w:pPr>
        <w:suppressAutoHyphens/>
        <w:autoSpaceDE w:val="0"/>
        <w:autoSpaceDN w:val="0"/>
        <w:adjustRightInd w:val="0"/>
        <w:spacing w:after="0" w:line="240" w:lineRule="auto"/>
        <w:ind w:left="567" w:hanging="283"/>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1) ze strony Zleceniodawcy: …………………………...........………………………………, </w:t>
      </w:r>
    </w:p>
    <w:p w:rsidR="00F43D44" w:rsidRPr="00377997" w:rsidRDefault="00F43D44" w:rsidP="00377997">
      <w:pPr>
        <w:suppressAutoHyphens/>
        <w:autoSpaceDE w:val="0"/>
        <w:autoSpaceDN w:val="0"/>
        <w:adjustRightInd w:val="0"/>
        <w:spacing w:after="0" w:line="240" w:lineRule="auto"/>
        <w:ind w:left="567"/>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tel. ……………………….., adres poczty elektronicznej …………………………...…..;</w:t>
      </w:r>
    </w:p>
    <w:p w:rsidR="00F43D44" w:rsidRPr="00377997" w:rsidRDefault="00F43D44" w:rsidP="00377997">
      <w:pPr>
        <w:suppressAutoHyphens/>
        <w:autoSpaceDE w:val="0"/>
        <w:autoSpaceDN w:val="0"/>
        <w:adjustRightInd w:val="0"/>
        <w:spacing w:after="0" w:line="240" w:lineRule="auto"/>
        <w:ind w:left="567" w:hanging="283"/>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2) ze strony Zleceniobiorcy: ………...………………...…........................................., </w:t>
      </w:r>
    </w:p>
    <w:p w:rsidR="00F43D44" w:rsidRPr="00377997" w:rsidRDefault="00F43D44" w:rsidP="00377997">
      <w:pPr>
        <w:suppressAutoHyphens/>
        <w:autoSpaceDE w:val="0"/>
        <w:autoSpaceDN w:val="0"/>
        <w:adjustRightInd w:val="0"/>
        <w:spacing w:after="0" w:line="240" w:lineRule="auto"/>
        <w:ind w:left="567"/>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tel. ……………………..…, adres poczty elektronicznej …………………..………….. .</w:t>
      </w:r>
    </w:p>
    <w:p w:rsidR="00F43D44" w:rsidRPr="00377997" w:rsidRDefault="00F43D44" w:rsidP="00377997">
      <w:pPr>
        <w:suppressAutoHyphens/>
        <w:autoSpaceDE w:val="0"/>
        <w:autoSpaceDN w:val="0"/>
        <w:adjustRightInd w:val="0"/>
        <w:spacing w:after="0" w:line="240" w:lineRule="auto"/>
        <w:ind w:firstLine="708"/>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2</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Sposób wykonania zadania publicznego</w:t>
      </w:r>
    </w:p>
    <w:p w:rsidR="00F43D44" w:rsidRPr="00377997" w:rsidRDefault="00F43D44" w:rsidP="00377997">
      <w:pPr>
        <w:tabs>
          <w:tab w:val="left" w:pos="0"/>
        </w:tabs>
        <w:suppressAutoHyphens/>
        <w:spacing w:after="0" w:line="240" w:lineRule="auto"/>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lastRenderedPageBreak/>
        <w:t xml:space="preserve">1. Termin realizacji zadania publicznego ustala się: </w:t>
      </w:r>
    </w:p>
    <w:p w:rsidR="00F43D44" w:rsidRPr="00377997" w:rsidRDefault="00F43D44" w:rsidP="00377997">
      <w:pPr>
        <w:suppressAutoHyphens/>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od dnia ............................ r. </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ab/>
        <w:t xml:space="preserve">do dnia ............................ r. </w:t>
      </w:r>
    </w:p>
    <w:p w:rsidR="00F43D44" w:rsidRPr="00377997" w:rsidRDefault="00F43D44" w:rsidP="00377997">
      <w:pPr>
        <w:tabs>
          <w:tab w:val="left" w:pos="0"/>
        </w:tabs>
        <w:suppressAutoHyphens/>
        <w:spacing w:after="0" w:line="240" w:lineRule="auto"/>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2. Termin poniesienia wydatków ustala się: </w:t>
      </w:r>
    </w:p>
    <w:p w:rsidR="00F43D44" w:rsidRPr="00377997" w:rsidRDefault="00F43D44" w:rsidP="00377997">
      <w:pPr>
        <w:suppressAutoHyphens/>
        <w:spacing w:after="0" w:line="240" w:lineRule="auto"/>
        <w:ind w:firstLine="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dla środków pochodzących z dotacji:</w:t>
      </w:r>
    </w:p>
    <w:p w:rsidR="00F43D44" w:rsidRPr="00377997" w:rsidRDefault="00F43D44" w:rsidP="00377997">
      <w:pPr>
        <w:suppressAutoHyphens/>
        <w:spacing w:after="0" w:line="240" w:lineRule="auto"/>
        <w:ind w:left="567"/>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od dnia …………………… r. </w:t>
      </w:r>
    </w:p>
    <w:p w:rsidR="00F43D44" w:rsidRPr="00377997" w:rsidRDefault="00F43D44" w:rsidP="00377997">
      <w:pPr>
        <w:suppressAutoHyphens/>
        <w:spacing w:after="0" w:line="240" w:lineRule="auto"/>
        <w:ind w:left="567"/>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do dnia …………………… r.;</w:t>
      </w:r>
    </w:p>
    <w:p w:rsidR="00F43D44" w:rsidRPr="00377997" w:rsidRDefault="00F43D44" w:rsidP="00377997">
      <w:pPr>
        <w:suppressAutoHyphens/>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dla innych środków finansowych:</w:t>
      </w:r>
    </w:p>
    <w:p w:rsidR="00F43D44" w:rsidRPr="00377997" w:rsidRDefault="00F43D44" w:rsidP="00377997">
      <w:pPr>
        <w:suppressAutoHyphens/>
        <w:spacing w:after="0" w:line="240" w:lineRule="auto"/>
        <w:ind w:left="567"/>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od dnia …………………… r. </w:t>
      </w:r>
    </w:p>
    <w:p w:rsidR="00F43D44" w:rsidRPr="00377997" w:rsidRDefault="00F43D44" w:rsidP="00377997">
      <w:pPr>
        <w:suppressAutoHyphens/>
        <w:spacing w:after="0" w:line="240" w:lineRule="auto"/>
        <w:ind w:left="567"/>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do dnia …………………… r.</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3. Zleceniobiorca zobowiązuje się wykonać zadanie</w:t>
      </w:r>
      <w:r w:rsidRPr="00377997">
        <w:rPr>
          <w:rFonts w:ascii="Arial Narrow" w:eastAsia="Calibri" w:hAnsi="Arial Narrow" w:cs="Times New Roman"/>
          <w:b/>
          <w:sz w:val="24"/>
          <w:szCs w:val="24"/>
          <w:lang w:eastAsia="zh-CN"/>
        </w:rPr>
        <w:t xml:space="preserve"> </w:t>
      </w:r>
      <w:r w:rsidRPr="00377997">
        <w:rPr>
          <w:rFonts w:ascii="Arial Narrow" w:eastAsia="Calibri" w:hAnsi="Arial Narrow" w:cs="Times New Roman"/>
          <w:sz w:val="24"/>
          <w:szCs w:val="24"/>
          <w:lang w:eastAsia="zh-CN"/>
        </w:rPr>
        <w:t>publiczne</w:t>
      </w:r>
      <w:r w:rsidRPr="00377997">
        <w:rPr>
          <w:rFonts w:ascii="Arial Narrow" w:eastAsia="Calibri" w:hAnsi="Arial Narrow" w:cs="Times New Roman"/>
          <w:b/>
          <w:sz w:val="24"/>
          <w:szCs w:val="24"/>
          <w:lang w:eastAsia="zh-CN"/>
        </w:rPr>
        <w:t xml:space="preserve"> </w:t>
      </w:r>
      <w:r w:rsidRPr="00377997">
        <w:rPr>
          <w:rFonts w:ascii="Arial Narrow" w:eastAsia="Calibri" w:hAnsi="Arial Narrow" w:cs="Times New Roman"/>
          <w:sz w:val="24"/>
          <w:szCs w:val="24"/>
          <w:lang w:eastAsia="zh-CN"/>
        </w:rPr>
        <w:t xml:space="preserve">zgodnie z ofertą, z uwzględnieniem </w:t>
      </w:r>
      <w:r w:rsidR="00E25693" w:rsidRPr="00377997">
        <w:rPr>
          <w:rFonts w:ascii="Arial Narrow" w:eastAsia="Calibri" w:hAnsi="Arial Narrow" w:cs="Times New Roman"/>
          <w:sz w:val="24"/>
          <w:szCs w:val="24"/>
          <w:lang w:eastAsia="zh-CN"/>
        </w:rPr>
        <w:t>aktualizacji opisu poszczególnych działań/harmonogramu/kalkulacji przewidywanych kosztów, w</w:t>
      </w:r>
      <w:r w:rsidR="00B31495">
        <w:rPr>
          <w:rFonts w:ascii="Arial Narrow" w:eastAsia="Calibri" w:hAnsi="Arial Narrow" w:cs="Times New Roman"/>
          <w:sz w:val="24"/>
          <w:szCs w:val="24"/>
          <w:lang w:eastAsia="zh-CN"/>
        </w:rPr>
        <w:t> </w:t>
      </w:r>
      <w:r w:rsidR="00E25693" w:rsidRPr="00377997">
        <w:rPr>
          <w:rFonts w:ascii="Arial Narrow" w:eastAsia="Calibri" w:hAnsi="Arial Narrow" w:cs="Times New Roman"/>
          <w:sz w:val="24"/>
          <w:szCs w:val="24"/>
          <w:lang w:eastAsia="zh-CN"/>
        </w:rPr>
        <w:t>terminie określonym w ust. 1</w:t>
      </w:r>
      <w:r w:rsidRPr="00377997">
        <w:rPr>
          <w:rFonts w:ascii="Arial Narrow" w:eastAsia="Calibri" w:hAnsi="Arial Narrow" w:cs="Times New Roman"/>
          <w:sz w:val="24"/>
          <w:szCs w:val="24"/>
          <w:lang w:eastAsia="zh-CN"/>
        </w:rPr>
        <w:t xml:space="preserve">. </w:t>
      </w:r>
    </w:p>
    <w:p w:rsidR="00F43D44" w:rsidRPr="00B31495" w:rsidRDefault="00F43D44" w:rsidP="00377997">
      <w:pPr>
        <w:suppressAutoHyphens/>
        <w:spacing w:after="0" w:line="240" w:lineRule="auto"/>
        <w:ind w:left="284" w:hanging="284"/>
        <w:jc w:val="both"/>
        <w:rPr>
          <w:rFonts w:ascii="Arial Narrow" w:eastAsia="Calibri" w:hAnsi="Arial Narrow" w:cs="Times New Roman"/>
          <w:i/>
          <w:color w:val="000000" w:themeColor="text1"/>
          <w:sz w:val="24"/>
          <w:szCs w:val="24"/>
          <w:lang w:eastAsia="zh-CN"/>
        </w:rPr>
      </w:pPr>
      <w:r w:rsidRPr="00377997">
        <w:rPr>
          <w:rFonts w:ascii="Arial Narrow" w:eastAsia="Calibri" w:hAnsi="Arial Narrow" w:cs="Times New Roman"/>
          <w:sz w:val="24"/>
          <w:szCs w:val="24"/>
          <w:lang w:eastAsia="zh-CN"/>
        </w:rPr>
        <w:t xml:space="preserve">4. Zleceniobiorca zobowiązuje się do wykorzystania środków, o których </w:t>
      </w:r>
      <w:r w:rsidRPr="00B31495">
        <w:rPr>
          <w:rFonts w:ascii="Arial Narrow" w:eastAsia="Calibri" w:hAnsi="Arial Narrow" w:cs="Times New Roman"/>
          <w:color w:val="000000" w:themeColor="text1"/>
          <w:sz w:val="24"/>
          <w:szCs w:val="24"/>
          <w:lang w:eastAsia="zh-CN"/>
        </w:rPr>
        <w:t xml:space="preserve">mowa w §3 ust. 1 i </w:t>
      </w:r>
      <w:r w:rsidR="00B31495" w:rsidRPr="00B31495">
        <w:rPr>
          <w:rFonts w:ascii="Arial Narrow" w:eastAsia="Calibri" w:hAnsi="Arial Narrow" w:cs="Times New Roman"/>
          <w:color w:val="000000" w:themeColor="text1"/>
          <w:sz w:val="24"/>
          <w:szCs w:val="24"/>
          <w:lang w:eastAsia="zh-CN"/>
        </w:rPr>
        <w:t>4</w:t>
      </w:r>
      <w:r w:rsidRPr="00B31495">
        <w:rPr>
          <w:rFonts w:ascii="Arial Narrow" w:eastAsia="Calibri" w:hAnsi="Arial Narrow" w:cs="Times New Roman"/>
          <w:color w:val="000000" w:themeColor="text1"/>
          <w:sz w:val="24"/>
          <w:szCs w:val="24"/>
          <w:lang w:eastAsia="zh-CN"/>
        </w:rPr>
        <w:t xml:space="preserve">, zgodnie </w:t>
      </w:r>
      <w:r w:rsidRPr="00377997">
        <w:rPr>
          <w:rFonts w:ascii="Arial Narrow" w:eastAsia="Calibri" w:hAnsi="Arial Narrow" w:cs="Times New Roman"/>
          <w:sz w:val="24"/>
          <w:szCs w:val="24"/>
          <w:lang w:eastAsia="zh-CN"/>
        </w:rPr>
        <w:t>z</w:t>
      </w:r>
      <w:r w:rsidR="00B31495">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celem, na jaki je uzyskał, i na warunkach określonych w niniejszej umowie. Dopuszcza się wydatkowanie uzyskanych przychodów, w tym także odsetek bankowych od środków przekazanych przez Zleceniodawcę, na realizację zadania publicznego wyłącznie na zasadach określonych w</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 xml:space="preserve">umowie. Niewykorzystane przychody Zleceniobiorca zwraca Zleceniodawcy na zasadach określonych w </w:t>
      </w:r>
      <w:r w:rsidRPr="00B31495">
        <w:rPr>
          <w:rFonts w:ascii="Arial Narrow" w:eastAsia="Calibri" w:hAnsi="Arial Narrow" w:cs="Times New Roman"/>
          <w:color w:val="000000" w:themeColor="text1"/>
          <w:sz w:val="24"/>
          <w:szCs w:val="24"/>
          <w:lang w:eastAsia="zh-CN"/>
        </w:rPr>
        <w:t>§9.</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5. Wydatkowanie osiągniętych przychodów, w tym także odsetek bankowych od środków przekazanych przez Zleceniodawcę, z naruszeniem postanowień ust. 4 uznaje się za dotację pobraną w nadmiernej wysokości.</w:t>
      </w:r>
    </w:p>
    <w:p w:rsidR="00F43D44" w:rsidRPr="00377997" w:rsidRDefault="00F43D44" w:rsidP="00377997">
      <w:pPr>
        <w:suppressAutoHyphens/>
        <w:autoSpaceDE w:val="0"/>
        <w:autoSpaceDN w:val="0"/>
        <w:adjustRightInd w:val="0"/>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3</w:t>
      </w:r>
    </w:p>
    <w:p w:rsidR="00F43D44" w:rsidRPr="00377997" w:rsidRDefault="00F43D44" w:rsidP="00377997">
      <w:pPr>
        <w:suppressAutoHyphens/>
        <w:autoSpaceDE w:val="0"/>
        <w:autoSpaceDN w:val="0"/>
        <w:adjustRightInd w:val="0"/>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Finansowanie zadania publicznego</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1. Zleceniodawca zobowiązuje się do przekazania na realizację zadania publicznego środków finansowych w wysokości ............................................. (słownie) …………………………,na rachunek bankowy Zleceniobiorcy nr rachunku: .............................................................................................,  </w:t>
      </w:r>
    </w:p>
    <w:p w:rsidR="00F43D44" w:rsidRPr="00377997" w:rsidRDefault="00F43D44" w:rsidP="00377997">
      <w:pPr>
        <w:suppressAutoHyphens/>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w terminie 14 dni od daty zawarcia umowy. </w:t>
      </w:r>
    </w:p>
    <w:p w:rsidR="00F43D44" w:rsidRPr="00377997" w:rsidRDefault="00F43D44" w:rsidP="00377997">
      <w:pPr>
        <w:suppressAutoHyphens/>
        <w:autoSpaceDE w:val="0"/>
        <w:autoSpaceDN w:val="0"/>
        <w:adjustRightInd w:val="0"/>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Za dzień przekazania dotacji uznaje się dzień obciążenia rachunku Zleceniodawcy.</w:t>
      </w:r>
    </w:p>
    <w:p w:rsidR="00F43D44" w:rsidRPr="00377997" w:rsidRDefault="00F43D44" w:rsidP="00377997">
      <w:pPr>
        <w:suppressAutoHyphens/>
        <w:autoSpaceDE w:val="0"/>
        <w:autoSpaceDN w:val="0"/>
        <w:adjustRightInd w:val="0"/>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3. Zleceniobiorca oświadcza, że jest jedynym posiadaczem wskazanego w ust. 1 rachunku bankowego i</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 xml:space="preserve">zobowiązuje się do utrzymania rachunku wskazanego w ust. 1 nie krócej niż, do dnia zaakceptowania przez Zleceniodawcę sprawozdania końcowego, o którym mowa </w:t>
      </w:r>
      <w:r w:rsidRPr="00B31495">
        <w:rPr>
          <w:rFonts w:ascii="Arial Narrow" w:eastAsia="Calibri" w:hAnsi="Arial Narrow" w:cs="Times New Roman"/>
          <w:color w:val="000000" w:themeColor="text1"/>
          <w:sz w:val="24"/>
          <w:szCs w:val="24"/>
          <w:lang w:eastAsia="zh-CN"/>
        </w:rPr>
        <w:t xml:space="preserve">w §8 ust. 3. </w:t>
      </w:r>
      <w:r w:rsidRPr="00377997">
        <w:rPr>
          <w:rFonts w:ascii="Arial Narrow" w:eastAsia="Calibri" w:hAnsi="Arial Narrow" w:cs="Times New Roman"/>
          <w:sz w:val="24"/>
          <w:szCs w:val="24"/>
          <w:lang w:eastAsia="zh-CN"/>
        </w:rPr>
        <w:t>W przypadku braku możliwości utrzymania rachunku, o którym mowa w ust. 1, Zleceniobiorca zobowiązuje się do niezwłocznego poinformowania Zleceniodawcy o nowym rachunku i jego/ich numerze.</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4. Zleceniobiorca zobowiązuje się do przekazania na realizację zadania publicznego: </w:t>
      </w:r>
    </w:p>
    <w:p w:rsidR="00F43D44" w:rsidRPr="00377997" w:rsidRDefault="00F43D44" w:rsidP="00377997">
      <w:pPr>
        <w:suppressAutoHyphens/>
        <w:spacing w:after="0" w:line="240" w:lineRule="auto"/>
        <w:ind w:left="567" w:hanging="283"/>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innych środków finansowych w wysokości ……………............................................. (słownie) ………………………………….......................................................................;</w:t>
      </w:r>
    </w:p>
    <w:p w:rsidR="00F43D44" w:rsidRPr="00377997" w:rsidRDefault="00F43D44" w:rsidP="00377997">
      <w:pPr>
        <w:suppressAutoHyphens/>
        <w:spacing w:after="0" w:line="240" w:lineRule="auto"/>
        <w:ind w:left="567" w:hanging="283"/>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2) wkładu osobowego o wartości ....................................... (słownie) ...………………….; </w:t>
      </w:r>
    </w:p>
    <w:p w:rsidR="00F43D44" w:rsidRPr="00377997" w:rsidRDefault="002746D5" w:rsidP="00377997">
      <w:pPr>
        <w:suppressAutoHyphens/>
        <w:spacing w:after="0" w:line="240" w:lineRule="auto"/>
        <w:ind w:left="284" w:hanging="257"/>
        <w:jc w:val="both"/>
        <w:rPr>
          <w:rFonts w:ascii="Arial Narrow" w:eastAsia="Calibri" w:hAnsi="Arial Narrow" w:cs="Times New Roman"/>
          <w:sz w:val="24"/>
          <w:szCs w:val="24"/>
          <w:lang w:eastAsia="zh-CN"/>
        </w:rPr>
      </w:pPr>
      <w:r>
        <w:rPr>
          <w:rFonts w:ascii="Arial Narrow" w:eastAsia="Calibri" w:hAnsi="Arial Narrow" w:cs="Times New Roman"/>
          <w:sz w:val="24"/>
          <w:szCs w:val="24"/>
          <w:lang w:eastAsia="zh-CN"/>
        </w:rPr>
        <w:t>5</w:t>
      </w:r>
      <w:r w:rsidR="00F43D44" w:rsidRPr="00377997">
        <w:rPr>
          <w:rFonts w:ascii="Arial Narrow" w:eastAsia="Calibri" w:hAnsi="Arial Narrow" w:cs="Times New Roman"/>
          <w:sz w:val="24"/>
          <w:szCs w:val="24"/>
          <w:lang w:eastAsia="zh-CN"/>
        </w:rPr>
        <w:t>. Całkowity koszt zadania publicznego stanowi sumę kwot dotacji i środków, o których mowa w ust.4 i</w:t>
      </w:r>
      <w:r w:rsidR="00AE34A1">
        <w:rPr>
          <w:rFonts w:ascii="Arial Narrow" w:eastAsia="Calibri" w:hAnsi="Arial Narrow" w:cs="Times New Roman"/>
          <w:sz w:val="24"/>
          <w:szCs w:val="24"/>
          <w:lang w:eastAsia="zh-CN"/>
        </w:rPr>
        <w:t> </w:t>
      </w:r>
      <w:r w:rsidR="00F43D44" w:rsidRPr="00377997">
        <w:rPr>
          <w:rFonts w:ascii="Arial Narrow" w:eastAsia="Calibri" w:hAnsi="Arial Narrow" w:cs="Times New Roman"/>
          <w:sz w:val="24"/>
          <w:szCs w:val="24"/>
          <w:lang w:eastAsia="zh-CN"/>
        </w:rPr>
        <w:t>5, i wynosi łącznie ……………….…...… (słownie) ………………………..,</w:t>
      </w:r>
    </w:p>
    <w:p w:rsidR="00F43D44" w:rsidRPr="00377997" w:rsidRDefault="002746D5" w:rsidP="00377997">
      <w:pPr>
        <w:suppressAutoHyphens/>
        <w:spacing w:after="0" w:line="240" w:lineRule="auto"/>
        <w:ind w:left="284" w:hanging="257"/>
        <w:jc w:val="both"/>
        <w:rPr>
          <w:rFonts w:ascii="Arial Narrow" w:eastAsia="Calibri" w:hAnsi="Arial Narrow" w:cs="Times New Roman"/>
          <w:sz w:val="24"/>
          <w:szCs w:val="24"/>
          <w:lang w:eastAsia="zh-CN"/>
        </w:rPr>
      </w:pPr>
      <w:r>
        <w:rPr>
          <w:rFonts w:ascii="Arial Narrow" w:eastAsia="Calibri" w:hAnsi="Arial Narrow" w:cs="Times New Roman"/>
          <w:sz w:val="24"/>
          <w:szCs w:val="24"/>
          <w:lang w:eastAsia="zh-CN"/>
        </w:rPr>
        <w:t>6</w:t>
      </w:r>
      <w:r w:rsidR="00F43D44" w:rsidRPr="00377997">
        <w:rPr>
          <w:rFonts w:ascii="Arial Narrow" w:eastAsia="Calibri" w:hAnsi="Arial Narrow" w:cs="Times New Roman"/>
          <w:sz w:val="24"/>
          <w:szCs w:val="24"/>
          <w:lang w:eastAsia="zh-CN"/>
        </w:rPr>
        <w:t>. Wysokość środków ze źródeł, o których mowa w ust. 5, może się zmieniać, o ile nie zmniejszy się wartość  tych środków w stosunku do wydatkowanej kwoty dotacji.</w:t>
      </w:r>
    </w:p>
    <w:p w:rsidR="00F43D44" w:rsidRPr="00377997" w:rsidRDefault="002746D5" w:rsidP="00377997">
      <w:pPr>
        <w:suppressAutoHyphens/>
        <w:spacing w:after="0" w:line="240" w:lineRule="auto"/>
        <w:ind w:left="284" w:hanging="257"/>
        <w:jc w:val="both"/>
        <w:rPr>
          <w:rFonts w:ascii="Arial Narrow" w:eastAsia="Calibri" w:hAnsi="Arial Narrow" w:cs="Times New Roman"/>
          <w:sz w:val="24"/>
          <w:szCs w:val="24"/>
          <w:lang w:eastAsia="zh-CN"/>
        </w:rPr>
      </w:pPr>
      <w:r>
        <w:rPr>
          <w:rFonts w:ascii="Arial Narrow" w:eastAsia="Calibri" w:hAnsi="Arial Narrow" w:cs="Times New Roman"/>
          <w:sz w:val="24"/>
          <w:szCs w:val="24"/>
          <w:lang w:eastAsia="zh-CN"/>
        </w:rPr>
        <w:t>7</w:t>
      </w:r>
      <w:r w:rsidR="00F43D44" w:rsidRPr="00377997">
        <w:rPr>
          <w:rFonts w:ascii="Arial Narrow" w:eastAsia="Calibri" w:hAnsi="Arial Narrow" w:cs="Times New Roman"/>
          <w:sz w:val="24"/>
          <w:szCs w:val="24"/>
          <w:lang w:eastAsia="zh-CN"/>
        </w:rPr>
        <w:t>. Naruszenie postanowień, o których mowa w ust. 4</w:t>
      </w:r>
      <w:r>
        <w:rPr>
          <w:rFonts w:ascii="Arial Narrow" w:eastAsia="Calibri" w:hAnsi="Arial Narrow" w:cs="Times New Roman"/>
          <w:sz w:val="24"/>
          <w:szCs w:val="24"/>
          <w:lang w:eastAsia="zh-CN"/>
        </w:rPr>
        <w:t>-6</w:t>
      </w:r>
      <w:r w:rsidR="00F43D44" w:rsidRPr="00377997">
        <w:rPr>
          <w:rFonts w:ascii="Arial Narrow" w:eastAsia="Calibri" w:hAnsi="Arial Narrow" w:cs="Times New Roman"/>
          <w:sz w:val="24"/>
          <w:szCs w:val="24"/>
          <w:lang w:eastAsia="zh-CN"/>
        </w:rPr>
        <w:t>, uważa się za pobranie dotacji w nadmiernej wysokości.</w:t>
      </w:r>
    </w:p>
    <w:p w:rsidR="00B31495" w:rsidRDefault="00B31495">
      <w:pPr>
        <w:rPr>
          <w:rFonts w:ascii="Arial Narrow" w:eastAsia="Calibri" w:hAnsi="Arial Narrow" w:cs="Times New Roman"/>
          <w:b/>
          <w:sz w:val="24"/>
          <w:szCs w:val="24"/>
          <w:lang w:eastAsia="zh-CN"/>
        </w:rPr>
      </w:pPr>
    </w:p>
    <w:p w:rsidR="00D17ABA" w:rsidRDefault="00D17ABA">
      <w:pPr>
        <w:rPr>
          <w:rFonts w:ascii="Arial Narrow" w:eastAsia="Calibri" w:hAnsi="Arial Narrow" w:cs="Times New Roman"/>
          <w:b/>
          <w:sz w:val="24"/>
          <w:szCs w:val="24"/>
          <w:lang w:eastAsia="zh-CN"/>
        </w:rPr>
      </w:pPr>
      <w:r>
        <w:rPr>
          <w:rFonts w:ascii="Arial Narrow" w:eastAsia="Calibri" w:hAnsi="Arial Narrow" w:cs="Times New Roman"/>
          <w:b/>
          <w:sz w:val="24"/>
          <w:szCs w:val="24"/>
          <w:lang w:eastAsia="zh-CN"/>
        </w:rPr>
        <w:br w:type="page"/>
      </w:r>
    </w:p>
    <w:p w:rsidR="00F43D44" w:rsidRPr="00377997" w:rsidRDefault="00F43D44" w:rsidP="00377997">
      <w:pPr>
        <w:tabs>
          <w:tab w:val="left" w:pos="180"/>
        </w:tabs>
        <w:suppressAutoHyphens/>
        <w:spacing w:after="0" w:line="240" w:lineRule="auto"/>
        <w:ind w:left="284"/>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lastRenderedPageBreak/>
        <w:t>§ 4</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Dokonywanie przesunięć w zakresie ponoszonych wydatków</w:t>
      </w:r>
    </w:p>
    <w:p w:rsidR="00F43D44" w:rsidRPr="00B31495" w:rsidRDefault="00F43D44" w:rsidP="00377997">
      <w:pPr>
        <w:numPr>
          <w:ilvl w:val="0"/>
          <w:numId w:val="21"/>
        </w:numPr>
        <w:tabs>
          <w:tab w:val="left" w:pos="180"/>
        </w:tabs>
        <w:suppressAutoHyphens/>
        <w:spacing w:after="0" w:line="240" w:lineRule="auto"/>
        <w:ind w:left="284" w:hanging="284"/>
        <w:jc w:val="both"/>
        <w:rPr>
          <w:rFonts w:ascii="Arial Narrow" w:eastAsia="Calibri" w:hAnsi="Arial Narrow" w:cs="Times New Roman"/>
          <w:color w:val="000000" w:themeColor="text1"/>
          <w:sz w:val="24"/>
          <w:szCs w:val="24"/>
          <w:lang w:eastAsia="zh-CN"/>
        </w:rPr>
      </w:pPr>
      <w:r w:rsidRPr="00377997">
        <w:rPr>
          <w:rFonts w:ascii="Arial Narrow" w:eastAsia="Calibri" w:hAnsi="Arial Narrow" w:cs="Times New Roman"/>
          <w:sz w:val="24"/>
          <w:szCs w:val="24"/>
          <w:lang w:eastAsia="zh-CN"/>
        </w:rPr>
        <w:t xml:space="preserve"> Dopuszcza się dokonywanie przesunięć pomiędzy poszczególnymi pozycjami kosztów określonymi w</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 xml:space="preserve">kalkulacji przewidywanych kosztów, zawartych w </w:t>
      </w:r>
      <w:r w:rsidRPr="00B31495">
        <w:rPr>
          <w:rFonts w:ascii="Arial Narrow" w:eastAsia="Calibri" w:hAnsi="Arial Narrow" w:cs="Times New Roman"/>
          <w:color w:val="000000" w:themeColor="text1"/>
          <w:sz w:val="24"/>
          <w:szCs w:val="24"/>
          <w:lang w:eastAsia="zh-CN"/>
        </w:rPr>
        <w:t>Zaktualizowanych  zestawieniu kosztów,  w</w:t>
      </w:r>
      <w:r w:rsidR="00AE34A1">
        <w:rPr>
          <w:rFonts w:ascii="Arial Narrow" w:eastAsia="Calibri" w:hAnsi="Arial Narrow" w:cs="Times New Roman"/>
          <w:color w:val="000000" w:themeColor="text1"/>
          <w:sz w:val="24"/>
          <w:szCs w:val="24"/>
          <w:lang w:eastAsia="zh-CN"/>
        </w:rPr>
        <w:t> </w:t>
      </w:r>
      <w:r w:rsidRPr="00B31495">
        <w:rPr>
          <w:rFonts w:ascii="Arial Narrow" w:eastAsia="Calibri" w:hAnsi="Arial Narrow" w:cs="Times New Roman"/>
          <w:color w:val="000000" w:themeColor="text1"/>
          <w:sz w:val="24"/>
          <w:szCs w:val="24"/>
          <w:lang w:eastAsia="zh-CN"/>
        </w:rPr>
        <w:t xml:space="preserve">wielkościach i na zasadach określonych w ogłoszeniu o konkursie w Rozdziale II pkt. </w:t>
      </w:r>
      <w:r w:rsidR="00B31495" w:rsidRPr="00B31495">
        <w:rPr>
          <w:rFonts w:ascii="Arial Narrow" w:eastAsia="Calibri" w:hAnsi="Arial Narrow" w:cs="Times New Roman"/>
          <w:color w:val="000000" w:themeColor="text1"/>
          <w:sz w:val="24"/>
          <w:szCs w:val="24"/>
          <w:lang w:eastAsia="zh-CN"/>
        </w:rPr>
        <w:t>10</w:t>
      </w:r>
      <w:r w:rsidR="00CF0235" w:rsidRPr="00B31495">
        <w:rPr>
          <w:rFonts w:ascii="Arial Narrow" w:eastAsia="Calibri" w:hAnsi="Arial Narrow" w:cs="Times New Roman"/>
          <w:color w:val="000000" w:themeColor="text1"/>
          <w:sz w:val="24"/>
          <w:szCs w:val="24"/>
          <w:lang w:eastAsia="zh-CN"/>
        </w:rPr>
        <w:t>.</w:t>
      </w:r>
    </w:p>
    <w:p w:rsidR="00F43D44" w:rsidRPr="00377997" w:rsidRDefault="00F43D44" w:rsidP="00377997">
      <w:pPr>
        <w:numPr>
          <w:ilvl w:val="0"/>
          <w:numId w:val="21"/>
        </w:numPr>
        <w:tabs>
          <w:tab w:val="left" w:pos="180"/>
        </w:tabs>
        <w:suppressAutoHyphens/>
        <w:spacing w:after="0" w:line="240" w:lineRule="auto"/>
        <w:ind w:left="284" w:hanging="284"/>
        <w:jc w:val="both"/>
        <w:rPr>
          <w:rFonts w:ascii="Arial Narrow" w:eastAsia="Calibri" w:hAnsi="Arial Narrow" w:cs="Times New Roman"/>
          <w:sz w:val="24"/>
          <w:szCs w:val="24"/>
          <w:lang w:eastAsia="zh-CN"/>
        </w:rPr>
      </w:pPr>
      <w:r w:rsidRPr="00B31495">
        <w:rPr>
          <w:rFonts w:ascii="Arial Narrow" w:eastAsia="Calibri" w:hAnsi="Arial Narrow" w:cs="Times New Roman"/>
          <w:color w:val="000000" w:themeColor="text1"/>
          <w:sz w:val="24"/>
          <w:szCs w:val="24"/>
          <w:lang w:eastAsia="zh-CN"/>
        </w:rPr>
        <w:t xml:space="preserve"> Naruszenie postanowienia, o którym mowa w ust. 1, uważa się za pobranie części </w:t>
      </w:r>
      <w:r w:rsidRPr="00377997">
        <w:rPr>
          <w:rFonts w:ascii="Arial Narrow" w:eastAsia="Calibri" w:hAnsi="Arial Narrow" w:cs="Times New Roman"/>
          <w:sz w:val="24"/>
          <w:szCs w:val="24"/>
          <w:lang w:eastAsia="zh-CN"/>
        </w:rPr>
        <w:t>dotacji w nadmiernej wysokości.</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5</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Dokumentacja związana z realizacją zadania publicznego</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Zleceniobiorca jest zobowiązany do prowadzenia wyodrębnionej dokumentacji finansowo-księgowej i</w:t>
      </w:r>
      <w:r w:rsidR="00B31495">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ewidencji księgowej zadania publicznego oraz jej opisywania  zgodnie z zasadami wynikającymi z ustawy z dnia 29 września 1994 r. o rachunkowości (Dz. U. z 2019 r. poz. 351</w:t>
      </w:r>
      <w:r w:rsidR="00394A0B">
        <w:rPr>
          <w:rFonts w:ascii="Arial Narrow" w:eastAsia="Calibri" w:hAnsi="Arial Narrow" w:cs="Times New Roman"/>
          <w:sz w:val="24"/>
          <w:szCs w:val="24"/>
          <w:lang w:eastAsia="zh-CN"/>
        </w:rPr>
        <w:t xml:space="preserve"> z </w:t>
      </w:r>
      <w:proofErr w:type="spellStart"/>
      <w:r w:rsidR="00394A0B">
        <w:rPr>
          <w:rFonts w:ascii="Arial Narrow" w:eastAsia="Calibri" w:hAnsi="Arial Narrow" w:cs="Times New Roman"/>
          <w:sz w:val="24"/>
          <w:szCs w:val="24"/>
          <w:lang w:eastAsia="zh-CN"/>
        </w:rPr>
        <w:t>późn</w:t>
      </w:r>
      <w:proofErr w:type="spellEnd"/>
      <w:r w:rsidR="00394A0B">
        <w:rPr>
          <w:rFonts w:ascii="Arial Narrow" w:eastAsia="Calibri" w:hAnsi="Arial Narrow" w:cs="Times New Roman"/>
          <w:sz w:val="24"/>
          <w:szCs w:val="24"/>
          <w:lang w:eastAsia="zh-CN"/>
        </w:rPr>
        <w:t>. zm.</w:t>
      </w:r>
      <w:r w:rsidRPr="00377997">
        <w:rPr>
          <w:rFonts w:ascii="Arial Narrow" w:eastAsia="Calibri" w:hAnsi="Arial Narrow" w:cs="Times New Roman"/>
          <w:sz w:val="24"/>
          <w:szCs w:val="24"/>
          <w:lang w:eastAsia="zh-CN"/>
        </w:rPr>
        <w:t xml:space="preserve">), w sposób umożliwiający identyfikację poszczególnych operacji księgowych. </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F43D44" w:rsidRPr="00377997" w:rsidRDefault="00F43D44" w:rsidP="00377997">
      <w:pPr>
        <w:suppressAutoHyphens/>
        <w:spacing w:after="0" w:line="240" w:lineRule="auto"/>
        <w:ind w:left="284" w:hanging="284"/>
        <w:jc w:val="both"/>
        <w:rPr>
          <w:rFonts w:ascii="Arial Narrow" w:eastAsia="Calibri" w:hAnsi="Arial Narrow" w:cs="Times New Roman"/>
          <w:b/>
          <w:sz w:val="24"/>
          <w:szCs w:val="24"/>
          <w:lang w:eastAsia="zh-CN"/>
        </w:rPr>
      </w:pPr>
      <w:r w:rsidRPr="00377997">
        <w:rPr>
          <w:rFonts w:ascii="Arial Narrow" w:eastAsia="Calibri" w:hAnsi="Arial Narrow" w:cs="Times New Roman"/>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6</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Obowiązki i uprawnienia informacyjne</w:t>
      </w:r>
      <w:r w:rsidRPr="00377997">
        <w:rPr>
          <w:rFonts w:ascii="Arial Narrow" w:eastAsia="Calibri" w:hAnsi="Arial Narrow" w:cs="Times New Roman"/>
          <w:sz w:val="24"/>
          <w:szCs w:val="24"/>
          <w:lang w:eastAsia="zh-CN"/>
        </w:rPr>
        <w:t xml:space="preserve"> </w:t>
      </w:r>
    </w:p>
    <w:p w:rsidR="00F43D44" w:rsidRPr="00377997" w:rsidRDefault="00F43D44" w:rsidP="00377997">
      <w:pPr>
        <w:tabs>
          <w:tab w:val="num" w:pos="54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1. Zleceniobiorca zobowiązuje się do informowania,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rsidR="00F43D44" w:rsidRPr="00377997" w:rsidRDefault="00F43D44" w:rsidP="00377997">
      <w:pPr>
        <w:suppressAutoHyphens/>
        <w:spacing w:after="0" w:line="240" w:lineRule="auto"/>
        <w:ind w:left="284" w:hanging="284"/>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3. Zleceniobiorca jest zobowiązany informować na bieżąco, jednak nie później niż w terminie 14 dni od daty zaistnienia zmian, w szczególności o:</w:t>
      </w:r>
    </w:p>
    <w:p w:rsidR="00F43D44" w:rsidRPr="00377997" w:rsidRDefault="00F43D44" w:rsidP="00377997">
      <w:pPr>
        <w:numPr>
          <w:ilvl w:val="0"/>
          <w:numId w:val="25"/>
        </w:numPr>
        <w:suppressAutoHyphens/>
        <w:spacing w:after="0" w:line="240" w:lineRule="auto"/>
        <w:ind w:left="709" w:hanging="425"/>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zmianie adresu siedziby oraz adresów i numerów telefonów osób upoważnionych do reprezentacji;</w:t>
      </w:r>
    </w:p>
    <w:p w:rsidR="00F43D44" w:rsidRPr="00377997" w:rsidRDefault="00F43D44" w:rsidP="00377997">
      <w:pPr>
        <w:numPr>
          <w:ilvl w:val="0"/>
          <w:numId w:val="25"/>
        </w:numPr>
        <w:suppressAutoHyphens/>
        <w:spacing w:after="0" w:line="240" w:lineRule="auto"/>
        <w:ind w:left="284" w:firstLine="0"/>
        <w:jc w:val="both"/>
        <w:rPr>
          <w:rFonts w:ascii="Arial Narrow" w:eastAsia="Calibri" w:hAnsi="Arial Narrow" w:cs="Times New Roman"/>
          <w:b/>
          <w:sz w:val="24"/>
          <w:szCs w:val="24"/>
          <w:lang w:eastAsia="zh-CN"/>
        </w:rPr>
      </w:pPr>
      <w:r w:rsidRPr="00377997">
        <w:rPr>
          <w:rFonts w:ascii="Arial Narrow" w:eastAsia="Calibri" w:hAnsi="Arial Narrow" w:cs="Times New Roman"/>
          <w:sz w:val="24"/>
          <w:szCs w:val="24"/>
          <w:lang w:eastAsia="zh-CN"/>
        </w:rPr>
        <w:t>ogłoszeniu likwidacji lub wszczęciu postępowania upadłościowego.</w:t>
      </w:r>
    </w:p>
    <w:p w:rsidR="00F43D44" w:rsidRPr="00377997" w:rsidRDefault="00F43D44" w:rsidP="00377997">
      <w:pPr>
        <w:suppressAutoHyphens/>
        <w:spacing w:after="0" w:line="240" w:lineRule="auto"/>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7</w:t>
      </w:r>
    </w:p>
    <w:p w:rsidR="00F43D44" w:rsidRPr="00377997" w:rsidRDefault="00F43D44" w:rsidP="00377997">
      <w:pPr>
        <w:suppressAutoHyphens/>
        <w:spacing w:after="0" w:line="240" w:lineRule="auto"/>
        <w:jc w:val="center"/>
        <w:outlineLvl w:val="4"/>
        <w:rPr>
          <w:rFonts w:ascii="Arial Narrow" w:eastAsia="Times New Roman" w:hAnsi="Arial Narrow" w:cs="Times New Roman"/>
          <w:b/>
          <w:bCs/>
          <w:i/>
          <w:iCs/>
          <w:sz w:val="24"/>
          <w:szCs w:val="24"/>
          <w:lang w:eastAsia="zh-CN"/>
        </w:rPr>
      </w:pPr>
      <w:r w:rsidRPr="00377997">
        <w:rPr>
          <w:rFonts w:ascii="Arial Narrow" w:eastAsia="Times New Roman" w:hAnsi="Arial Narrow" w:cs="Times New Roman"/>
          <w:b/>
          <w:bCs/>
          <w:iCs/>
          <w:sz w:val="24"/>
          <w:szCs w:val="24"/>
          <w:lang w:eastAsia="zh-CN"/>
        </w:rPr>
        <w:t>Kontrola zadania publicznego</w:t>
      </w:r>
    </w:p>
    <w:p w:rsidR="00F43D44" w:rsidRPr="00B31495" w:rsidRDefault="00F43D44" w:rsidP="00377997">
      <w:pPr>
        <w:tabs>
          <w:tab w:val="left" w:pos="180"/>
        </w:tabs>
        <w:suppressAutoHyphens/>
        <w:spacing w:after="0" w:line="240" w:lineRule="auto"/>
        <w:ind w:left="284" w:hanging="284"/>
        <w:jc w:val="both"/>
        <w:rPr>
          <w:rFonts w:ascii="Arial Narrow" w:eastAsia="Calibri" w:hAnsi="Arial Narrow" w:cs="Times New Roman"/>
          <w:color w:val="000000" w:themeColor="text1"/>
          <w:sz w:val="24"/>
          <w:szCs w:val="24"/>
          <w:highlight w:val="yellow"/>
          <w:lang w:eastAsia="zh-CN"/>
        </w:rPr>
      </w:pPr>
      <w:r w:rsidRPr="00377997">
        <w:rPr>
          <w:rFonts w:ascii="Arial Narrow" w:eastAsia="Calibri" w:hAnsi="Arial Narrow" w:cs="Times New Roman"/>
          <w:sz w:val="24"/>
          <w:szCs w:val="24"/>
          <w:lang w:eastAsia="zh-CN"/>
        </w:rPr>
        <w:t xml:space="preserve">1. 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w:t>
      </w:r>
      <w:r w:rsidRPr="00B31495">
        <w:rPr>
          <w:rFonts w:ascii="Arial Narrow" w:eastAsia="Calibri" w:hAnsi="Arial Narrow" w:cs="Times New Roman"/>
          <w:color w:val="000000" w:themeColor="text1"/>
          <w:sz w:val="24"/>
          <w:szCs w:val="24"/>
          <w:lang w:eastAsia="zh-CN"/>
        </w:rPr>
        <w:t>mowa w §5 ust. 2.</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w:t>
      </w:r>
      <w:r w:rsidR="00AE34A1">
        <w:rPr>
          <w:rFonts w:ascii="Arial Narrow" w:eastAsia="Calibri" w:hAnsi="Arial Narrow" w:cs="Times New Roman"/>
          <w:sz w:val="24"/>
          <w:szCs w:val="24"/>
          <w:lang w:eastAsia="zh-CN"/>
        </w:rPr>
        <w:t> t</w:t>
      </w:r>
      <w:r w:rsidRPr="00377997">
        <w:rPr>
          <w:rFonts w:ascii="Arial Narrow" w:eastAsia="Calibri" w:hAnsi="Arial Narrow" w:cs="Times New Roman"/>
          <w:sz w:val="24"/>
          <w:szCs w:val="24"/>
          <w:lang w:eastAsia="zh-CN"/>
        </w:rPr>
        <w:t>erminie określonym przez kontrolującego.</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lastRenderedPageBreak/>
        <w:t>Prawo kontroli przysługuje osobom upoważnionym przez Zleceniodawcę zarówno w siedzibie Zleceniobiorcy, jak i w miejscu realizacji zadania publicznego.</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Kontrola lub poszczególne jej czynności mogą być przeprowadzane również w siedzibie Zleceniodawcy.</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O wynikach kontroli, o której mowa w ust. 1, Zleceniodawca poinformuje Zleceniobiorcę, a</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w</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przypadku stwierdzenia nieprawidłowości przekaże mu wnioski i zalecenia mające na celu ich usunięcie.</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u w:val="single"/>
          <w:lang w:eastAsia="zh-CN"/>
        </w:rPr>
      </w:pPr>
      <w:r w:rsidRPr="00377997">
        <w:rPr>
          <w:rFonts w:ascii="Arial Narrow" w:eastAsia="Calibri" w:hAnsi="Arial Narrow" w:cs="Times New Roman"/>
          <w:sz w:val="24"/>
          <w:szCs w:val="24"/>
          <w:lang w:eastAsia="zh-CN"/>
        </w:rPr>
        <w:t>Zleceniobiorca jest zobowiązany w terminie nie dłuższym niż 14 dni od dnia otrzymania wniosków i zaleceń, o których mowa w ust. 5, do ich wykonania i powiadomienia o sposobie ich wykonania Zleceniodawcy.</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u w:val="single"/>
          <w:lang w:eastAsia="zh-CN"/>
        </w:rPr>
      </w:pPr>
      <w:r w:rsidRPr="00377997">
        <w:rPr>
          <w:rFonts w:ascii="Arial Narrow" w:eastAsia="Calibri" w:hAnsi="Arial Narrow" w:cs="Times New Roman"/>
          <w:sz w:val="24"/>
          <w:szCs w:val="24"/>
          <w:lang w:eastAsia="zh-CN"/>
        </w:rPr>
        <w:t>Zleceniodawca może w trakcie realizacji zadania przeprowadzić wizytację w miejscu realizacji zadania publicznego.</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u w:val="single"/>
          <w:lang w:eastAsia="zh-CN"/>
        </w:rPr>
      </w:pPr>
      <w:r w:rsidRPr="00377997">
        <w:rPr>
          <w:rFonts w:ascii="Arial Narrow" w:eastAsia="Calibri" w:hAnsi="Arial Narrow" w:cs="Times New Roman"/>
          <w:sz w:val="24"/>
          <w:szCs w:val="24"/>
          <w:lang w:eastAsia="zh-CN"/>
        </w:rPr>
        <w:t>Celem wizytacji jest weryfikacja, w szczególności prawidłowego sposobu realizacji zadania publicznego.</w:t>
      </w:r>
    </w:p>
    <w:p w:rsidR="00F43D44" w:rsidRPr="00377997" w:rsidRDefault="00F43D44" w:rsidP="00377997">
      <w:pPr>
        <w:numPr>
          <w:ilvl w:val="0"/>
          <w:numId w:val="24"/>
        </w:numPr>
        <w:tabs>
          <w:tab w:val="num" w:pos="284"/>
        </w:tabs>
        <w:suppressAutoHyphens/>
        <w:spacing w:after="0" w:line="240" w:lineRule="auto"/>
        <w:ind w:left="284" w:hanging="284"/>
        <w:jc w:val="both"/>
        <w:rPr>
          <w:rFonts w:ascii="Arial Narrow" w:eastAsia="Calibri" w:hAnsi="Arial Narrow" w:cs="Times New Roman"/>
          <w:sz w:val="24"/>
          <w:szCs w:val="24"/>
          <w:u w:val="single"/>
          <w:lang w:eastAsia="zh-CN"/>
        </w:rPr>
      </w:pPr>
      <w:r w:rsidRPr="00377997">
        <w:rPr>
          <w:rFonts w:ascii="Arial Narrow" w:eastAsia="Calibri" w:hAnsi="Arial Narrow" w:cs="Times New Roman"/>
          <w:sz w:val="24"/>
          <w:szCs w:val="24"/>
          <w:lang w:eastAsia="zh-CN"/>
        </w:rPr>
        <w:t>Wizytacja może być przeprowadzona bez wcześniejszego powiadomienia Zleceniobiorcy.</w:t>
      </w:r>
    </w:p>
    <w:p w:rsidR="00F43D44" w:rsidRPr="00377997" w:rsidRDefault="00F43D44" w:rsidP="00377997">
      <w:pPr>
        <w:suppressAutoHyphens/>
        <w:spacing w:after="0" w:line="240" w:lineRule="auto"/>
        <w:ind w:left="284"/>
        <w:rPr>
          <w:rFonts w:ascii="Arial Narrow" w:eastAsia="Calibri" w:hAnsi="Arial Narrow" w:cs="Times New Roman"/>
          <w:sz w:val="24"/>
          <w:szCs w:val="24"/>
          <w:u w:val="single"/>
          <w:lang w:eastAsia="zh-CN"/>
        </w:rPr>
      </w:pPr>
    </w:p>
    <w:p w:rsidR="00F43D44" w:rsidRPr="00377997" w:rsidRDefault="00F43D44" w:rsidP="00377997">
      <w:pPr>
        <w:keepNext/>
        <w:suppressAutoHyphens/>
        <w:spacing w:after="0" w:line="240" w:lineRule="auto"/>
        <w:jc w:val="center"/>
        <w:outlineLvl w:val="3"/>
        <w:rPr>
          <w:rFonts w:ascii="Arial Narrow" w:eastAsia="Times New Roman" w:hAnsi="Arial Narrow" w:cs="Times New Roman"/>
          <w:b/>
          <w:bCs/>
          <w:sz w:val="24"/>
          <w:szCs w:val="24"/>
          <w:lang w:eastAsia="zh-CN"/>
        </w:rPr>
      </w:pPr>
      <w:r w:rsidRPr="00377997">
        <w:rPr>
          <w:rFonts w:ascii="Arial Narrow" w:eastAsia="Times New Roman" w:hAnsi="Arial Narrow" w:cs="Times New Roman"/>
          <w:b/>
          <w:bCs/>
          <w:sz w:val="24"/>
          <w:szCs w:val="24"/>
          <w:lang w:eastAsia="zh-CN"/>
        </w:rPr>
        <w:t>§ 8</w:t>
      </w:r>
    </w:p>
    <w:p w:rsidR="00F43D44" w:rsidRPr="00377997" w:rsidRDefault="00F43D44" w:rsidP="00377997">
      <w:pPr>
        <w:keepNext/>
        <w:suppressAutoHyphens/>
        <w:spacing w:after="0" w:line="240" w:lineRule="auto"/>
        <w:jc w:val="center"/>
        <w:outlineLvl w:val="3"/>
        <w:rPr>
          <w:rFonts w:ascii="Arial Narrow" w:eastAsia="Times New Roman" w:hAnsi="Arial Narrow" w:cs="Times New Roman"/>
          <w:b/>
          <w:bCs/>
          <w:sz w:val="24"/>
          <w:szCs w:val="24"/>
          <w:lang w:eastAsia="zh-CN"/>
        </w:rPr>
      </w:pPr>
      <w:r w:rsidRPr="00377997">
        <w:rPr>
          <w:rFonts w:ascii="Arial Narrow" w:eastAsia="Times New Roman" w:hAnsi="Arial Narrow" w:cs="Times New Roman"/>
          <w:b/>
          <w:bCs/>
          <w:sz w:val="24"/>
          <w:szCs w:val="24"/>
          <w:lang w:eastAsia="zh-CN"/>
        </w:rPr>
        <w:t>Obowiązki sprawozdawcze Zleceniobiorcy</w:t>
      </w:r>
    </w:p>
    <w:p w:rsidR="00F43D44" w:rsidRPr="00377997" w:rsidRDefault="00F43D44" w:rsidP="00377997">
      <w:pPr>
        <w:numPr>
          <w:ilvl w:val="0"/>
          <w:numId w:val="26"/>
        </w:numPr>
        <w:tabs>
          <w:tab w:val="left" w:pos="18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Akceptacja sprawozdania i rozliczenie dotacji następuje po weryfikacji przez Zleceniodawcę założonych w ofercie rezultatów i działań Zleceniobiorcy.</w:t>
      </w:r>
    </w:p>
    <w:p w:rsidR="00F43D44" w:rsidRPr="00377997" w:rsidRDefault="00F43D44" w:rsidP="00377997">
      <w:pPr>
        <w:numPr>
          <w:ilvl w:val="0"/>
          <w:numId w:val="26"/>
        </w:numPr>
        <w:tabs>
          <w:tab w:val="left" w:pos="18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377997">
        <w:rPr>
          <w:rFonts w:ascii="Arial Narrow" w:eastAsia="Calibri" w:hAnsi="Arial Narrow" w:cs="Times New Roman"/>
          <w:bCs/>
          <w:sz w:val="24"/>
          <w:szCs w:val="24"/>
          <w:lang w:eastAsia="zh-CN"/>
        </w:rPr>
        <w:t>.</w:t>
      </w:r>
    </w:p>
    <w:p w:rsidR="00F43D44" w:rsidRPr="00377997" w:rsidRDefault="00F43D44" w:rsidP="00377997">
      <w:pPr>
        <w:numPr>
          <w:ilvl w:val="0"/>
          <w:numId w:val="26"/>
        </w:numPr>
        <w:tabs>
          <w:tab w:val="left" w:pos="180"/>
        </w:tabs>
        <w:suppressAutoHyphens/>
        <w:spacing w:after="0" w:line="240" w:lineRule="auto"/>
        <w:ind w:left="284" w:hanging="284"/>
        <w:jc w:val="both"/>
        <w:rPr>
          <w:rFonts w:ascii="Arial Narrow" w:eastAsia="Calibri" w:hAnsi="Arial Narrow" w:cs="Times New Roman"/>
          <w:bCs/>
          <w:sz w:val="24"/>
          <w:szCs w:val="24"/>
          <w:lang w:eastAsia="zh-CN"/>
        </w:rPr>
      </w:pPr>
      <w:r w:rsidRPr="00377997">
        <w:rPr>
          <w:rFonts w:ascii="Arial Narrow" w:eastAsia="Calibri" w:hAnsi="Arial Narrow" w:cs="Times New Roman"/>
          <w:bCs/>
          <w:sz w:val="24"/>
          <w:szCs w:val="24"/>
          <w:lang w:eastAsia="zh-CN"/>
        </w:rPr>
        <w:t xml:space="preserve"> Zleceniobiorca składa sprawozdanie końcowe z wykonania zadania publicznego sporządzone według wzoru, o którym mowa w ust. 2, w terminie 30 dni od dnia zakończenia realizacji zadania publicznego.</w:t>
      </w:r>
    </w:p>
    <w:p w:rsidR="00F43D44" w:rsidRPr="00377997" w:rsidRDefault="00F43D44" w:rsidP="00377997">
      <w:pPr>
        <w:numPr>
          <w:ilvl w:val="0"/>
          <w:numId w:val="26"/>
        </w:numPr>
        <w:tabs>
          <w:tab w:val="left" w:pos="18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rsidR="00F43D44" w:rsidRPr="00377997" w:rsidRDefault="00F43D44" w:rsidP="00377997">
      <w:pPr>
        <w:numPr>
          <w:ilvl w:val="0"/>
          <w:numId w:val="26"/>
        </w:numPr>
        <w:tabs>
          <w:tab w:val="left" w:pos="180"/>
        </w:tabs>
        <w:suppressAutoHyphens/>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W przypadku niezłożenia sprawozdań, o których mowa w ust. 2–3, w terminie Zleceniodawca wzywa pisemnie Zleceniobiorcę do ich złożenia w terminie 7 dni od dnia otrzymania wezwania. </w:t>
      </w:r>
    </w:p>
    <w:p w:rsidR="00F43D44" w:rsidRPr="00377997" w:rsidRDefault="00F43D44" w:rsidP="00377997">
      <w:pPr>
        <w:numPr>
          <w:ilvl w:val="0"/>
          <w:numId w:val="26"/>
        </w:numPr>
        <w:tabs>
          <w:tab w:val="left" w:pos="180"/>
        </w:tabs>
        <w:suppressAutoHyphens/>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Niezastosowanie się do wezwania, o którym mowa w ust. 5, skutkuje uznaniem dotacji za</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wykorzystaną niezgodnie z przeznaczeniem na zasadach, o których mowa w ustawie z dnia 27</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 xml:space="preserve">sierpnia 2009 r. o finansach publicznych (Dz. U. z 2019 r. poz. 869, z </w:t>
      </w:r>
      <w:proofErr w:type="spellStart"/>
      <w:r w:rsidRPr="00377997">
        <w:rPr>
          <w:rFonts w:ascii="Arial Narrow" w:eastAsia="Calibri" w:hAnsi="Arial Narrow" w:cs="Times New Roman"/>
          <w:sz w:val="24"/>
          <w:szCs w:val="24"/>
          <w:lang w:eastAsia="zh-CN"/>
        </w:rPr>
        <w:t>późn</w:t>
      </w:r>
      <w:proofErr w:type="spellEnd"/>
      <w:r w:rsidRPr="00377997">
        <w:rPr>
          <w:rFonts w:ascii="Arial Narrow" w:eastAsia="Calibri" w:hAnsi="Arial Narrow" w:cs="Times New Roman"/>
          <w:sz w:val="24"/>
          <w:szCs w:val="24"/>
          <w:lang w:eastAsia="zh-CN"/>
        </w:rPr>
        <w:t>. zm.).</w:t>
      </w:r>
    </w:p>
    <w:p w:rsidR="00F43D44" w:rsidRPr="00377997" w:rsidRDefault="00F43D44" w:rsidP="00377997">
      <w:pPr>
        <w:numPr>
          <w:ilvl w:val="0"/>
          <w:numId w:val="26"/>
        </w:numPr>
        <w:tabs>
          <w:tab w:val="left" w:pos="180"/>
        </w:tabs>
        <w:suppressAutoHyphens/>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Niezastosowanie się do wezwania, o którym mowa w ust. 2, 4 lub 5, może być podstawą do natychmiastowego rozwiązania umowy przez Zleceniodawcę.</w:t>
      </w:r>
    </w:p>
    <w:p w:rsidR="00F43D44" w:rsidRPr="00377997" w:rsidRDefault="00F43D44" w:rsidP="00377997">
      <w:pPr>
        <w:numPr>
          <w:ilvl w:val="0"/>
          <w:numId w:val="26"/>
        </w:numPr>
        <w:tabs>
          <w:tab w:val="left" w:pos="180"/>
        </w:tabs>
        <w:suppressAutoHyphens/>
        <w:spacing w:after="0" w:line="240" w:lineRule="auto"/>
        <w:ind w:left="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F43D44" w:rsidRPr="00377997" w:rsidRDefault="00F43D44" w:rsidP="00377997">
      <w:pPr>
        <w:suppressAutoHyphens/>
        <w:spacing w:after="0" w:line="240" w:lineRule="auto"/>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9</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Zwrot środków finansowych</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Przyznane środki finansowe dotacji określone w §3 ust. 1 oraz uzyskane w związku z realizacją zadania przychody, w tym odsetki bankowe od przekazanej dotacji, Zleceniobiorca jest zobowiązany wykorzystać w terminie</w:t>
      </w:r>
      <w:r w:rsidR="00CF3CB4" w:rsidRPr="00377997">
        <w:rPr>
          <w:rFonts w:ascii="Arial Narrow" w:eastAsia="Calibri" w:hAnsi="Arial Narrow" w:cs="Times New Roman"/>
          <w:sz w:val="24"/>
          <w:szCs w:val="24"/>
          <w:lang w:eastAsia="zh-CN"/>
        </w:rPr>
        <w:t xml:space="preserve"> </w:t>
      </w:r>
      <w:r w:rsidRPr="00377997">
        <w:rPr>
          <w:rFonts w:ascii="Arial Narrow" w:eastAsia="Calibri" w:hAnsi="Arial Narrow" w:cs="Times New Roman"/>
          <w:sz w:val="24"/>
          <w:szCs w:val="24"/>
          <w:lang w:eastAsia="zh-CN"/>
        </w:rPr>
        <w:t>……………………………………..</w:t>
      </w:r>
    </w:p>
    <w:p w:rsidR="00F43D44" w:rsidRPr="00377997" w:rsidRDefault="00F43D44" w:rsidP="00377997">
      <w:pPr>
        <w:tabs>
          <w:tab w:val="left" w:pos="18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Niewykorzystaną kwotę dotacji przyznaną na dany rok budżetowy Zleceniobiorca jest zobowiązany zwrócić  w terminie 15 dni od dnia zakończenia realizacji zadania publicznego, o którym mowa w §2</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ust. 1.</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lastRenderedPageBreak/>
        <w:t>3. Niewykorzystana kwota dotacji podlega zwrotowi na rachunek bankowy Zleceniodawcy o numerze ………………………………………………………………………………... .</w:t>
      </w:r>
    </w:p>
    <w:p w:rsidR="00F43D44" w:rsidRPr="00377997" w:rsidRDefault="00F43D44" w:rsidP="00377997">
      <w:pPr>
        <w:suppressAutoHyphens/>
        <w:spacing w:after="0" w:line="240" w:lineRule="auto"/>
        <w:ind w:left="284" w:hanging="284"/>
        <w:jc w:val="both"/>
        <w:rPr>
          <w:rFonts w:ascii="Arial Narrow" w:eastAsia="Calibri" w:hAnsi="Arial Narrow" w:cs="Times New Roman"/>
          <w:b/>
          <w:sz w:val="24"/>
          <w:szCs w:val="24"/>
          <w:lang w:eastAsia="zh-CN"/>
        </w:rPr>
      </w:pPr>
      <w:r w:rsidRPr="00377997">
        <w:rPr>
          <w:rFonts w:ascii="Arial Narrow" w:eastAsia="Calibri" w:hAnsi="Arial Narrow" w:cs="Times New Roman"/>
          <w:sz w:val="24"/>
          <w:szCs w:val="24"/>
          <w:lang w:eastAsia="zh-CN"/>
        </w:rPr>
        <w:t>4. Za dzień zwrotu uważa się dzień uznania rachunku bankowego Zleceniodawcy.</w:t>
      </w:r>
    </w:p>
    <w:p w:rsidR="00F43D44" w:rsidRPr="00377997" w:rsidRDefault="00F43D44" w:rsidP="00377997">
      <w:pPr>
        <w:suppressAutoHyphens/>
        <w:spacing w:after="0" w:line="240" w:lineRule="auto"/>
        <w:ind w:left="284" w:hanging="284"/>
        <w:jc w:val="both"/>
        <w:rPr>
          <w:rFonts w:ascii="Arial Narrow" w:eastAsia="Calibri" w:hAnsi="Arial Narrow" w:cs="Times New Roman"/>
          <w:b/>
          <w:sz w:val="24"/>
          <w:szCs w:val="24"/>
          <w:lang w:eastAsia="zh-CN"/>
        </w:rPr>
      </w:pPr>
      <w:r w:rsidRPr="00377997">
        <w:rPr>
          <w:rFonts w:ascii="Arial Narrow" w:eastAsia="Calibri" w:hAnsi="Arial Narrow" w:cs="Times New Roman"/>
          <w:sz w:val="24"/>
          <w:szCs w:val="24"/>
          <w:lang w:eastAsia="zh-C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6. Niewykorzystane przychody i odsetki bankowe od przyznanej dotacji podlegają zwrotowi na zasadach określonych w ust. 2–4.</w:t>
      </w:r>
    </w:p>
    <w:p w:rsidR="00F43D44" w:rsidRPr="00377997" w:rsidRDefault="00F43D44" w:rsidP="00377997">
      <w:pPr>
        <w:tabs>
          <w:tab w:val="left" w:pos="180"/>
          <w:tab w:val="left" w:pos="36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7.  Kwota dotacji:</w:t>
      </w:r>
    </w:p>
    <w:p w:rsidR="00F43D44" w:rsidRPr="00377997" w:rsidRDefault="00F43D44" w:rsidP="00377997">
      <w:pPr>
        <w:suppressAutoHyphens/>
        <w:spacing w:after="0" w:line="240" w:lineRule="auto"/>
        <w:ind w:left="284"/>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wykorzystana niezgodnie z przeznaczeniem,</w:t>
      </w:r>
    </w:p>
    <w:p w:rsidR="00F43D44" w:rsidRPr="00377997" w:rsidRDefault="00F43D44" w:rsidP="00377997">
      <w:pPr>
        <w:suppressAutoHyphens/>
        <w:spacing w:after="0" w:line="240" w:lineRule="auto"/>
        <w:ind w:left="284"/>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pobrana nienależnie lub w nadmiernej wysokości</w:t>
      </w:r>
    </w:p>
    <w:p w:rsidR="00F43D44" w:rsidRPr="00377997" w:rsidRDefault="00F43D44" w:rsidP="00377997">
      <w:pPr>
        <w:suppressAutoHyphens/>
        <w:spacing w:after="0" w:line="240" w:lineRule="auto"/>
        <w:ind w:left="426" w:hanging="142"/>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podlega zwrotowi wraz z odsetkami w wysokości określonej jak dla zaległości  podatkowych, na zasadach określonych w przepisach o finansach publicznych. </w:t>
      </w:r>
    </w:p>
    <w:p w:rsidR="00F43D44" w:rsidRPr="00377997" w:rsidRDefault="00F43D44" w:rsidP="00377997">
      <w:pPr>
        <w:suppressAutoHyphens/>
        <w:spacing w:after="0" w:line="240" w:lineRule="auto"/>
        <w:ind w:left="142" w:hanging="142"/>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F43D44" w:rsidRPr="00377997" w:rsidRDefault="00F43D44" w:rsidP="00377997">
      <w:pPr>
        <w:suppressAutoHyphens/>
        <w:spacing w:after="0" w:line="240" w:lineRule="auto"/>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10</w:t>
      </w:r>
    </w:p>
    <w:p w:rsidR="00F43D44" w:rsidRPr="00377997" w:rsidRDefault="00F43D44" w:rsidP="00377997">
      <w:pPr>
        <w:keepNext/>
        <w:tabs>
          <w:tab w:val="num" w:pos="432"/>
        </w:tabs>
        <w:suppressAutoHyphens/>
        <w:spacing w:after="0" w:line="240" w:lineRule="auto"/>
        <w:ind w:left="432" w:hanging="432"/>
        <w:jc w:val="center"/>
        <w:outlineLvl w:val="0"/>
        <w:rPr>
          <w:rFonts w:ascii="Arial Narrow" w:eastAsia="Microsoft YaHei" w:hAnsi="Arial Narrow" w:cs="Times New Roman"/>
          <w:b/>
          <w:bCs/>
          <w:sz w:val="24"/>
          <w:szCs w:val="24"/>
          <w:lang w:eastAsia="zh-CN"/>
        </w:rPr>
      </w:pPr>
      <w:r w:rsidRPr="00377997">
        <w:rPr>
          <w:rFonts w:ascii="Arial Narrow" w:eastAsia="Microsoft YaHei" w:hAnsi="Arial Narrow" w:cs="Times New Roman"/>
          <w:b/>
          <w:bCs/>
          <w:sz w:val="24"/>
          <w:szCs w:val="24"/>
          <w:lang w:eastAsia="zh-CN"/>
        </w:rPr>
        <w:t>Rozwiązanie umowy za porozumieniem Stron</w:t>
      </w:r>
    </w:p>
    <w:p w:rsidR="00F43D44" w:rsidRPr="00377997" w:rsidRDefault="00F43D44" w:rsidP="00377997">
      <w:pPr>
        <w:numPr>
          <w:ilvl w:val="0"/>
          <w:numId w:val="20"/>
        </w:numPr>
        <w:tabs>
          <w:tab w:val="num" w:pos="18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Umowa może być rozwiązana na mocy porozumienia Stron w przypadku wystąpienia okoliczności, za które Strony nie ponoszą odpowiedzialności, w tym w przypadku siły wyższej w rozumieniu ustawy z</w:t>
      </w:r>
      <w:r w:rsidR="00AE34A1">
        <w:rPr>
          <w:rFonts w:ascii="Arial Narrow" w:eastAsia="Calibri" w:hAnsi="Arial Narrow" w:cs="Times New Roman"/>
          <w:sz w:val="24"/>
          <w:szCs w:val="24"/>
          <w:lang w:eastAsia="zh-CN"/>
        </w:rPr>
        <w:t> d</w:t>
      </w:r>
      <w:r w:rsidRPr="00377997">
        <w:rPr>
          <w:rFonts w:ascii="Arial Narrow" w:eastAsia="Calibri" w:hAnsi="Arial Narrow" w:cs="Times New Roman"/>
          <w:sz w:val="24"/>
          <w:szCs w:val="24"/>
          <w:lang w:eastAsia="zh-CN"/>
        </w:rPr>
        <w:t>nia 23 kwietnia 1964 r. – Kodeks cywilny (Dz. U. z 2019 r. poz. 1145</w:t>
      </w:r>
      <w:r w:rsidR="00394A0B">
        <w:rPr>
          <w:rFonts w:ascii="Arial Narrow" w:eastAsia="Calibri" w:hAnsi="Arial Narrow" w:cs="Times New Roman"/>
          <w:sz w:val="24"/>
          <w:szCs w:val="24"/>
          <w:lang w:eastAsia="zh-CN"/>
        </w:rPr>
        <w:t xml:space="preserve"> z </w:t>
      </w:r>
      <w:proofErr w:type="spellStart"/>
      <w:r w:rsidR="00394A0B">
        <w:rPr>
          <w:rFonts w:ascii="Arial Narrow" w:eastAsia="Calibri" w:hAnsi="Arial Narrow" w:cs="Times New Roman"/>
          <w:sz w:val="24"/>
          <w:szCs w:val="24"/>
          <w:lang w:eastAsia="zh-CN"/>
        </w:rPr>
        <w:t>późn</w:t>
      </w:r>
      <w:proofErr w:type="spellEnd"/>
      <w:r w:rsidR="00394A0B">
        <w:rPr>
          <w:rFonts w:ascii="Arial Narrow" w:eastAsia="Calibri" w:hAnsi="Arial Narrow" w:cs="Times New Roman"/>
          <w:sz w:val="24"/>
          <w:szCs w:val="24"/>
          <w:lang w:eastAsia="zh-CN"/>
        </w:rPr>
        <w:t>. zm.</w:t>
      </w:r>
      <w:r w:rsidRPr="00377997">
        <w:rPr>
          <w:rFonts w:ascii="Arial Narrow" w:eastAsia="Calibri" w:hAnsi="Arial Narrow" w:cs="Times New Roman"/>
          <w:sz w:val="24"/>
          <w:szCs w:val="24"/>
          <w:lang w:eastAsia="zh-CN"/>
        </w:rPr>
        <w:t>), które uniemożliwiają wykonanie umowy.</w:t>
      </w:r>
    </w:p>
    <w:p w:rsidR="00F43D44" w:rsidRPr="00377997" w:rsidRDefault="00F43D44" w:rsidP="00377997">
      <w:pPr>
        <w:numPr>
          <w:ilvl w:val="0"/>
          <w:numId w:val="20"/>
        </w:numPr>
        <w:tabs>
          <w:tab w:val="left" w:pos="180"/>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W przypadku rozwiązania umowy w trybie określonym w ust. 1 skutki finansowe </w:t>
      </w:r>
      <w:r w:rsidRPr="00377997">
        <w:rPr>
          <w:rFonts w:ascii="Arial Narrow" w:eastAsia="Calibri" w:hAnsi="Arial Narrow" w:cs="Times New Roman"/>
          <w:sz w:val="24"/>
          <w:szCs w:val="24"/>
          <w:lang w:eastAsia="zh-CN"/>
        </w:rPr>
        <w:br/>
        <w:t>i obowiązek zwrotu środków finansowych Strony określą w protokole.</w:t>
      </w:r>
    </w:p>
    <w:p w:rsidR="00F43D44" w:rsidRPr="00377997" w:rsidRDefault="00F43D44" w:rsidP="00377997">
      <w:pPr>
        <w:tabs>
          <w:tab w:val="left" w:pos="180"/>
        </w:tabs>
        <w:suppressAutoHyphens/>
        <w:spacing w:after="0" w:line="240" w:lineRule="auto"/>
        <w:jc w:val="both"/>
        <w:rPr>
          <w:rFonts w:ascii="Arial Narrow" w:eastAsia="Calibri" w:hAnsi="Arial Narrow" w:cs="Times New Roman"/>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11</w:t>
      </w:r>
    </w:p>
    <w:p w:rsidR="00F43D44" w:rsidRPr="00377997" w:rsidRDefault="00F43D44" w:rsidP="00377997">
      <w:pPr>
        <w:suppressAutoHyphens/>
        <w:spacing w:after="0" w:line="240" w:lineRule="auto"/>
        <w:jc w:val="center"/>
        <w:rPr>
          <w:rFonts w:ascii="Arial Narrow" w:eastAsia="Calibri" w:hAnsi="Arial Narrow" w:cs="Times New Roman"/>
          <w:sz w:val="24"/>
          <w:szCs w:val="24"/>
          <w:lang w:eastAsia="zh-CN"/>
        </w:rPr>
      </w:pPr>
      <w:r w:rsidRPr="00377997">
        <w:rPr>
          <w:rFonts w:ascii="Arial Narrow" w:eastAsia="Calibri" w:hAnsi="Arial Narrow" w:cs="Times New Roman"/>
          <w:b/>
          <w:sz w:val="24"/>
          <w:szCs w:val="24"/>
          <w:lang w:eastAsia="zh-CN"/>
        </w:rPr>
        <w:t>Odstąpienie od umowy przez Zleceniobiorcę</w:t>
      </w:r>
    </w:p>
    <w:p w:rsidR="00F43D44" w:rsidRPr="00377997" w:rsidRDefault="00F43D44" w:rsidP="00377997">
      <w:pPr>
        <w:numPr>
          <w:ilvl w:val="0"/>
          <w:numId w:val="22"/>
        </w:num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F43D44" w:rsidRPr="00377997" w:rsidRDefault="00F43D44" w:rsidP="00377997">
      <w:pPr>
        <w:numPr>
          <w:ilvl w:val="0"/>
          <w:numId w:val="22"/>
        </w:num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Zleceniobiorca może/mogą odstąpić od umowy, nie później jednak niż do dnia przekazania dotacji, jeżeli Zleceniodawca nie przekaże dotacji w terminie określonym w umowie.</w:t>
      </w:r>
    </w:p>
    <w:p w:rsidR="00F43D44" w:rsidRPr="00377997" w:rsidRDefault="00F43D44" w:rsidP="00377997">
      <w:pPr>
        <w:tabs>
          <w:tab w:val="left" w:pos="284"/>
        </w:tabs>
        <w:suppressAutoHyphens/>
        <w:spacing w:after="0" w:line="240" w:lineRule="auto"/>
        <w:jc w:val="both"/>
        <w:rPr>
          <w:rFonts w:ascii="Arial Narrow" w:eastAsia="Calibri" w:hAnsi="Arial Narrow" w:cs="Times New Roman"/>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12</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Rozwiązanie umowy przez Zleceniodawcę</w:t>
      </w:r>
    </w:p>
    <w:p w:rsidR="00F43D44" w:rsidRPr="00377997" w:rsidRDefault="00F43D44" w:rsidP="00377997">
      <w:pPr>
        <w:suppressAutoHyphens/>
        <w:spacing w:after="0" w:line="240" w:lineRule="auto"/>
        <w:ind w:left="284" w:hanging="284"/>
        <w:jc w:val="both"/>
        <w:rPr>
          <w:rFonts w:ascii="Arial Narrow" w:eastAsia="Calibri" w:hAnsi="Arial Narrow" w:cs="Times New Roman"/>
          <w:b/>
          <w:sz w:val="24"/>
          <w:szCs w:val="24"/>
          <w:lang w:eastAsia="zh-CN"/>
        </w:rPr>
      </w:pPr>
      <w:r w:rsidRPr="00377997">
        <w:rPr>
          <w:rFonts w:ascii="Arial Narrow" w:eastAsia="Calibri" w:hAnsi="Arial Narrow" w:cs="Times New Roman"/>
          <w:sz w:val="24"/>
          <w:szCs w:val="24"/>
          <w:lang w:eastAsia="zh-CN"/>
        </w:rPr>
        <w:t>1.</w:t>
      </w:r>
      <w:r w:rsidRPr="00377997">
        <w:rPr>
          <w:rFonts w:ascii="Arial Narrow" w:eastAsia="Calibri" w:hAnsi="Arial Narrow" w:cs="Times New Roman"/>
          <w:b/>
          <w:sz w:val="24"/>
          <w:szCs w:val="24"/>
          <w:lang w:eastAsia="zh-CN"/>
        </w:rPr>
        <w:t xml:space="preserve"> </w:t>
      </w:r>
      <w:r w:rsidRPr="00377997">
        <w:rPr>
          <w:rFonts w:ascii="Arial Narrow" w:eastAsia="Calibri" w:hAnsi="Arial Narrow" w:cs="Times New Roman"/>
          <w:sz w:val="24"/>
          <w:szCs w:val="24"/>
          <w:lang w:eastAsia="zh-CN"/>
        </w:rPr>
        <w:t>Umowa może być rozwiązana przez Zleceniodawcę ze skutkiem natychmiastowym w przypadku:</w:t>
      </w:r>
    </w:p>
    <w:p w:rsidR="00F43D44" w:rsidRPr="00377997" w:rsidRDefault="00F43D44" w:rsidP="00377997">
      <w:pPr>
        <w:suppressAutoHyphens/>
        <w:spacing w:after="0" w:line="240" w:lineRule="auto"/>
        <w:ind w:left="567" w:hanging="295"/>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w:t>
      </w:r>
      <w:r w:rsidRPr="00377997">
        <w:rPr>
          <w:rFonts w:ascii="Arial Narrow" w:eastAsia="Calibri" w:hAnsi="Arial Narrow" w:cs="Times New Roman"/>
          <w:sz w:val="24"/>
          <w:szCs w:val="24"/>
          <w:lang w:eastAsia="zh-CN"/>
        </w:rPr>
        <w:tab/>
        <w:t>wykorzystywania udzielonej dotacji niezgodnie z przeznaczeniem lub pobrania w nadmiernej wysokości lub nienależnie, tj. bez podstawy prawnej;</w:t>
      </w:r>
    </w:p>
    <w:p w:rsidR="00F43D44" w:rsidRPr="00377997" w:rsidRDefault="00F43D44" w:rsidP="00377997">
      <w:pPr>
        <w:suppressAutoHyphens/>
        <w:spacing w:after="0" w:line="240" w:lineRule="auto"/>
        <w:ind w:left="567" w:hanging="295"/>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w:t>
      </w:r>
      <w:r w:rsidRPr="00377997">
        <w:rPr>
          <w:rFonts w:ascii="Arial Narrow" w:eastAsia="Calibri" w:hAnsi="Arial Narrow" w:cs="Times New Roman"/>
          <w:sz w:val="24"/>
          <w:szCs w:val="24"/>
          <w:lang w:eastAsia="zh-CN"/>
        </w:rPr>
        <w:tab/>
        <w:t xml:space="preserve">nieterminowego oraz nienależytego wykonywania umowy, w szczególności zmniejszenia zakresu rzeczowego realizowanego zadania publicznego; </w:t>
      </w:r>
    </w:p>
    <w:p w:rsidR="00F43D44" w:rsidRPr="00377997" w:rsidRDefault="00F43D44" w:rsidP="00377997">
      <w:pPr>
        <w:suppressAutoHyphens/>
        <w:spacing w:after="0" w:line="240" w:lineRule="auto"/>
        <w:ind w:left="567" w:hanging="295"/>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3)</w:t>
      </w:r>
      <w:r w:rsidRPr="00377997">
        <w:rPr>
          <w:rFonts w:ascii="Arial Narrow" w:eastAsia="Calibri" w:hAnsi="Arial Narrow" w:cs="Times New Roman"/>
          <w:sz w:val="24"/>
          <w:szCs w:val="24"/>
          <w:lang w:eastAsia="zh-CN"/>
        </w:rPr>
        <w:tab/>
        <w:t>przekazania przez Zleceniobiorcę części lub całości dotacji osobie trzeciej w sposób niezgodny z</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niniejszą umową;</w:t>
      </w:r>
    </w:p>
    <w:p w:rsidR="00F43D44" w:rsidRPr="00377997" w:rsidRDefault="00F43D44" w:rsidP="00377997">
      <w:pPr>
        <w:suppressAutoHyphens/>
        <w:spacing w:after="0" w:line="240" w:lineRule="auto"/>
        <w:ind w:left="567" w:hanging="295"/>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4)</w:t>
      </w:r>
      <w:r w:rsidRPr="00377997">
        <w:rPr>
          <w:rFonts w:ascii="Arial Narrow" w:eastAsia="Calibri" w:hAnsi="Arial Narrow" w:cs="Times New Roman"/>
          <w:sz w:val="24"/>
          <w:szCs w:val="24"/>
          <w:lang w:eastAsia="zh-CN"/>
        </w:rPr>
        <w:tab/>
        <w:t>nieprzedłożenia przez Zleceniobiorcę sprawozdania z wykonania zadania publicznego w terminie określonym i na zasadach określonych w niniejszej umowie;</w:t>
      </w:r>
    </w:p>
    <w:p w:rsidR="00F43D44" w:rsidRPr="00377997" w:rsidRDefault="00F43D44" w:rsidP="00377997">
      <w:pPr>
        <w:suppressAutoHyphens/>
        <w:spacing w:after="0" w:line="240" w:lineRule="auto"/>
        <w:ind w:left="567" w:hanging="295"/>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5)</w:t>
      </w:r>
      <w:r w:rsidRPr="00377997">
        <w:rPr>
          <w:rFonts w:ascii="Arial Narrow" w:eastAsia="Calibri" w:hAnsi="Arial Narrow" w:cs="Times New Roman"/>
          <w:sz w:val="24"/>
          <w:szCs w:val="24"/>
          <w:lang w:eastAsia="zh-CN"/>
        </w:rPr>
        <w:tab/>
        <w:t>odmowy poddania się przez Zleceniobiorcę kontroli albo niedoprowadzenia przez Zleceniobiorcę w terminie określonym przez Zleceniodawcę do usunięcia stwierdzonych nieprawidłowości;</w:t>
      </w:r>
    </w:p>
    <w:p w:rsidR="00F43D44" w:rsidRPr="00377997" w:rsidRDefault="00F43D44" w:rsidP="00377997">
      <w:pPr>
        <w:suppressAutoHyphens/>
        <w:spacing w:after="0" w:line="240" w:lineRule="auto"/>
        <w:ind w:left="567" w:hanging="295"/>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lastRenderedPageBreak/>
        <w:t>6)</w:t>
      </w:r>
      <w:r w:rsidRPr="00377997">
        <w:rPr>
          <w:rFonts w:ascii="Arial Narrow" w:eastAsia="Calibri" w:hAnsi="Arial Narrow" w:cs="Times New Roman"/>
          <w:sz w:val="24"/>
          <w:szCs w:val="24"/>
          <w:lang w:eastAsia="zh-CN"/>
        </w:rPr>
        <w:tab/>
        <w:t>stwierdzenia, że oferta na realizację zadania publicznego była nieważna lub została złożona przez osoby do tego nieuprawnione.</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13</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Zakaz zbywania rzeczy zakupionych za środki pochodzące z dotacji</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Zleceniobiorca zobowiązuje się do niezbywania związanych z realizacją zadania rzeczy zakupionych na swoją rzecz za środki pochodzące z dotacji przez okres 5 lat od dnia dokonania ich zakupu.</w:t>
      </w:r>
    </w:p>
    <w:p w:rsidR="00F43D44" w:rsidRPr="00377997" w:rsidRDefault="00F43D44" w:rsidP="00377997">
      <w:pPr>
        <w:suppressAutoHyphens/>
        <w:spacing w:after="0" w:line="240" w:lineRule="auto"/>
        <w:ind w:left="284" w:hanging="284"/>
        <w:jc w:val="both"/>
        <w:rPr>
          <w:rFonts w:ascii="Arial Narrow" w:eastAsia="Calibri" w:hAnsi="Arial Narrow" w:cs="Times New Roman"/>
          <w:b/>
          <w:sz w:val="24"/>
          <w:szCs w:val="24"/>
          <w:lang w:eastAsia="zh-CN"/>
        </w:rPr>
      </w:pPr>
      <w:r w:rsidRPr="00377997">
        <w:rPr>
          <w:rFonts w:ascii="Arial Narrow" w:eastAsia="Calibri" w:hAnsi="Arial Narrow" w:cs="Times New Roman"/>
          <w:sz w:val="24"/>
          <w:szCs w:val="24"/>
          <w:lang w:eastAsia="zh-CN"/>
        </w:rPr>
        <w:t>2. Z ważnych przyczyn Zleceniodawca może wyrazić zgodę na zbycie rzeczy przed upływem terminu, o</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którym mowa w ust. 1, pod warunkiem że Zleceniobiorca zobowiąże się przeznaczyć środki pozyskane ze zbycia rzeczy na realizację celów statutowych.</w:t>
      </w:r>
    </w:p>
    <w:p w:rsidR="00F43D44" w:rsidRPr="00377997" w:rsidRDefault="00F43D44" w:rsidP="00377997">
      <w:pPr>
        <w:suppressAutoHyphens/>
        <w:spacing w:after="0" w:line="240" w:lineRule="auto"/>
        <w:rPr>
          <w:rFonts w:ascii="Arial Narrow" w:eastAsia="Calibri" w:hAnsi="Arial Narrow" w:cs="Times New Roman"/>
          <w:b/>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14</w:t>
      </w: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Forma pisemna oświadczeń</w:t>
      </w:r>
    </w:p>
    <w:p w:rsidR="00F43D44" w:rsidRPr="00377997" w:rsidRDefault="00F43D44" w:rsidP="00377997">
      <w:pPr>
        <w:numPr>
          <w:ilvl w:val="0"/>
          <w:numId w:val="23"/>
        </w:numPr>
        <w:tabs>
          <w:tab w:val="left" w:pos="284"/>
        </w:tabs>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F43D44" w:rsidRPr="00377997" w:rsidRDefault="00F43D44" w:rsidP="00377997">
      <w:pPr>
        <w:suppressAutoHyphens/>
        <w:spacing w:after="0" w:line="240" w:lineRule="auto"/>
        <w:ind w:left="284" w:hanging="284"/>
        <w:jc w:val="both"/>
        <w:rPr>
          <w:rFonts w:ascii="Arial Narrow" w:eastAsia="Calibri" w:hAnsi="Arial Narrow" w:cs="Times New Roman"/>
          <w:b/>
          <w:sz w:val="24"/>
          <w:szCs w:val="24"/>
          <w:lang w:eastAsia="zh-CN"/>
        </w:rPr>
      </w:pPr>
      <w:r w:rsidRPr="00377997">
        <w:rPr>
          <w:rFonts w:ascii="Arial Narrow" w:eastAsia="Calibri" w:hAnsi="Arial Narrow" w:cs="Times New Roman"/>
          <w:sz w:val="24"/>
          <w:szCs w:val="24"/>
          <w:lang w:eastAsia="zh-CN"/>
        </w:rPr>
        <w:t>2. Wszelkie wątpliwości związane z realizacją niniejszej umowy będą wyjaśniane w formie pisemnej lub za pomocą środków komunikacji elektronicznej.</w:t>
      </w:r>
    </w:p>
    <w:p w:rsidR="00F43D44" w:rsidRPr="00377997" w:rsidRDefault="00F43D44" w:rsidP="00377997">
      <w:pPr>
        <w:tabs>
          <w:tab w:val="num" w:pos="0"/>
        </w:tabs>
        <w:suppressAutoHyphens/>
        <w:spacing w:after="0" w:line="240" w:lineRule="auto"/>
        <w:rPr>
          <w:rFonts w:ascii="Arial Narrow" w:eastAsia="Calibri" w:hAnsi="Arial Narrow" w:cs="Times New Roman"/>
          <w:b/>
          <w:sz w:val="24"/>
          <w:szCs w:val="24"/>
          <w:lang w:eastAsia="zh-CN"/>
        </w:rPr>
      </w:pPr>
    </w:p>
    <w:p w:rsidR="00F43D44" w:rsidRPr="00377997" w:rsidRDefault="00F43D44" w:rsidP="00377997">
      <w:pPr>
        <w:tabs>
          <w:tab w:val="num" w:pos="0"/>
        </w:tabs>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15</w:t>
      </w:r>
    </w:p>
    <w:p w:rsidR="00F43D44" w:rsidRPr="00377997" w:rsidRDefault="00F43D44" w:rsidP="00377997">
      <w:pPr>
        <w:tabs>
          <w:tab w:val="num" w:pos="142"/>
        </w:tabs>
        <w:suppressAutoHyphens/>
        <w:spacing w:after="0" w:line="240" w:lineRule="auto"/>
        <w:ind w:left="142"/>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Odpowiedzialność wobec osób trzecich</w:t>
      </w:r>
    </w:p>
    <w:p w:rsidR="00F43D44" w:rsidRPr="00377997" w:rsidRDefault="00F43D44" w:rsidP="00377997">
      <w:pPr>
        <w:suppressAutoHyphens/>
        <w:spacing w:after="0" w:line="240" w:lineRule="auto"/>
        <w:ind w:left="284" w:hanging="284"/>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1. Zleceniobiorca ponosi wyłączną odpowiedzialność wobec osób trzecich za szkody powstałe w związku z realizacją zadania publicznego. </w:t>
      </w:r>
    </w:p>
    <w:p w:rsidR="00F43D44" w:rsidRPr="00377997" w:rsidRDefault="00F43D44" w:rsidP="00377997">
      <w:pPr>
        <w:spacing w:after="0" w:line="240" w:lineRule="auto"/>
        <w:ind w:left="284" w:hanging="284"/>
        <w:jc w:val="both"/>
        <w:rPr>
          <w:rFonts w:ascii="Arial Narrow" w:eastAsia="Times New Roman" w:hAnsi="Arial Narrow" w:cs="Times New Roman"/>
          <w:sz w:val="24"/>
          <w:szCs w:val="24"/>
          <w:lang w:eastAsia="pl-PL"/>
        </w:rPr>
      </w:pPr>
      <w:r w:rsidRPr="00377997">
        <w:rPr>
          <w:rFonts w:ascii="Arial Narrow" w:eastAsia="Times New Roman" w:hAnsi="Arial Narrow" w:cs="Times New Roman"/>
          <w:sz w:val="24"/>
          <w:szCs w:val="24"/>
          <w:lang w:eastAsia="pl-PL"/>
        </w:rPr>
        <w:t>2. W zakresie związanym z realizacją zadania publicznego, w tym z gromadzeniem, przetwarzaniem i</w:t>
      </w:r>
      <w:r w:rsidR="00AE34A1">
        <w:rPr>
          <w:rFonts w:ascii="Arial Narrow" w:eastAsia="Times New Roman" w:hAnsi="Arial Narrow" w:cs="Times New Roman"/>
          <w:sz w:val="24"/>
          <w:szCs w:val="24"/>
          <w:lang w:eastAsia="pl-PL"/>
        </w:rPr>
        <w:t> </w:t>
      </w:r>
      <w:r w:rsidRPr="00377997">
        <w:rPr>
          <w:rFonts w:ascii="Arial Narrow" w:eastAsia="Times New Roman" w:hAnsi="Arial Narrow" w:cs="Times New Roman"/>
          <w:sz w:val="24"/>
          <w:szCs w:val="24"/>
          <w:lang w:eastAsia="pl-PL"/>
        </w:rPr>
        <w:t>przekazywaniem danych osobowych, a także wprowadzaniem ich do systemów informatycznych, Zleceniobiorca postępuje zgodnie z postanowieniami rozporządzenia Parlamentu Europejskiego</w:t>
      </w:r>
      <w:r w:rsidR="00AE34A1">
        <w:rPr>
          <w:rFonts w:ascii="Arial Narrow" w:eastAsia="Times New Roman" w:hAnsi="Arial Narrow" w:cs="Times New Roman"/>
          <w:sz w:val="24"/>
          <w:szCs w:val="24"/>
          <w:lang w:eastAsia="pl-PL"/>
        </w:rPr>
        <w:t> </w:t>
      </w:r>
      <w:r w:rsidRPr="00377997">
        <w:rPr>
          <w:rFonts w:ascii="Arial Narrow" w:eastAsia="Times New Roman" w:hAnsi="Arial Narrow" w:cs="Times New Roman"/>
          <w:sz w:val="24"/>
          <w:szCs w:val="24"/>
          <w:lang w:eastAsia="pl-PL"/>
        </w:rPr>
        <w:t>i</w:t>
      </w:r>
      <w:r w:rsidR="00AE34A1">
        <w:rPr>
          <w:rFonts w:ascii="Arial Narrow" w:eastAsia="Times New Roman" w:hAnsi="Arial Narrow" w:cs="Times New Roman"/>
          <w:sz w:val="24"/>
          <w:szCs w:val="24"/>
          <w:lang w:eastAsia="pl-PL"/>
        </w:rPr>
        <w:t> </w:t>
      </w:r>
      <w:r w:rsidRPr="00377997">
        <w:rPr>
          <w:rFonts w:ascii="Arial Narrow" w:eastAsia="Times New Roman" w:hAnsi="Arial Narrow" w:cs="Times New Roman"/>
          <w:sz w:val="24"/>
          <w:szCs w:val="24"/>
          <w:lang w:eastAsia="pl-PL"/>
        </w:rPr>
        <w:t xml:space="preserve">Rady (UE) </w:t>
      </w:r>
      <w:hyperlink r:id="rId5" w:history="1">
        <w:r w:rsidRPr="00377997">
          <w:rPr>
            <w:rFonts w:ascii="Arial Narrow" w:eastAsia="Times New Roman" w:hAnsi="Arial Narrow" w:cs="Times New Roman"/>
            <w:color w:val="0000FF"/>
            <w:sz w:val="24"/>
            <w:szCs w:val="24"/>
            <w:u w:val="single"/>
            <w:lang w:eastAsia="pl-PL"/>
          </w:rPr>
          <w:t>2016/679</w:t>
        </w:r>
      </w:hyperlink>
      <w:r w:rsidRPr="00377997">
        <w:rPr>
          <w:rFonts w:ascii="Arial Narrow" w:eastAsia="Times New Roman" w:hAnsi="Arial Narrow" w:cs="Times New Roman"/>
          <w:sz w:val="24"/>
          <w:szCs w:val="24"/>
          <w:lang w:eastAsia="pl-PL"/>
        </w:rPr>
        <w:t xml:space="preserve"> z dnia 27 kwietnia 2016 r. w sprawie ochrony osób fizycznych w</w:t>
      </w:r>
      <w:r w:rsidR="00AE34A1">
        <w:rPr>
          <w:rFonts w:ascii="Arial Narrow" w:eastAsia="Times New Roman" w:hAnsi="Arial Narrow" w:cs="Times New Roman"/>
          <w:sz w:val="24"/>
          <w:szCs w:val="24"/>
          <w:lang w:eastAsia="pl-PL"/>
        </w:rPr>
        <w:t> </w:t>
      </w:r>
      <w:r w:rsidRPr="00377997">
        <w:rPr>
          <w:rFonts w:ascii="Arial Narrow" w:eastAsia="Times New Roman" w:hAnsi="Arial Narrow" w:cs="Times New Roman"/>
          <w:sz w:val="24"/>
          <w:szCs w:val="24"/>
          <w:lang w:eastAsia="pl-PL"/>
        </w:rPr>
        <w:t xml:space="preserve">związku z przetwarzaniem danych osobowych i w sprawie swobodnego przepływu takich danych oraz uchylenia dyrektywy </w:t>
      </w:r>
      <w:hyperlink r:id="rId6" w:history="1">
        <w:r w:rsidRPr="00377997">
          <w:rPr>
            <w:rFonts w:ascii="Arial Narrow" w:eastAsia="Times New Roman" w:hAnsi="Arial Narrow" w:cs="Times New Roman"/>
            <w:color w:val="0000FF"/>
            <w:sz w:val="24"/>
            <w:szCs w:val="24"/>
            <w:u w:val="single"/>
            <w:lang w:eastAsia="pl-PL"/>
          </w:rPr>
          <w:t>95/46/WE</w:t>
        </w:r>
      </w:hyperlink>
      <w:r w:rsidRPr="00377997">
        <w:rPr>
          <w:rFonts w:ascii="Arial Narrow" w:eastAsia="Times New Roman" w:hAnsi="Arial Narrow" w:cs="Times New Roman"/>
          <w:sz w:val="24"/>
          <w:szCs w:val="24"/>
          <w:lang w:eastAsia="pl-PL"/>
        </w:rPr>
        <w:t xml:space="preserve"> (ogólnego rozporządzenia o ochronie danych) (Dz. Urz. UE L 119 z 04.05.2016, </w:t>
      </w:r>
      <w:hyperlink r:id="rId7" w:history="1">
        <w:r w:rsidRPr="00377997">
          <w:rPr>
            <w:rFonts w:ascii="Arial Narrow" w:eastAsia="Times New Roman" w:hAnsi="Arial Narrow" w:cs="Times New Roman"/>
            <w:color w:val="0000FF"/>
            <w:sz w:val="24"/>
            <w:szCs w:val="24"/>
            <w:u w:val="single"/>
            <w:lang w:eastAsia="pl-PL"/>
          </w:rPr>
          <w:t>str. 1</w:t>
        </w:r>
      </w:hyperlink>
      <w:r w:rsidRPr="00377997">
        <w:rPr>
          <w:rFonts w:ascii="Arial Narrow" w:eastAsia="Times New Roman" w:hAnsi="Arial Narrow" w:cs="Times New Roman"/>
          <w:sz w:val="24"/>
          <w:szCs w:val="24"/>
          <w:lang w:eastAsia="pl-PL"/>
        </w:rPr>
        <w:t xml:space="preserve">). </w:t>
      </w:r>
    </w:p>
    <w:p w:rsidR="00F43D44" w:rsidRPr="00377997" w:rsidRDefault="00F43D44" w:rsidP="00377997">
      <w:pPr>
        <w:tabs>
          <w:tab w:val="num" w:pos="0"/>
        </w:tabs>
        <w:suppressAutoHyphens/>
        <w:spacing w:after="0" w:line="240" w:lineRule="auto"/>
        <w:jc w:val="center"/>
        <w:rPr>
          <w:rFonts w:ascii="Arial Narrow" w:eastAsia="Calibri" w:hAnsi="Arial Narrow" w:cs="Times New Roman"/>
          <w:sz w:val="24"/>
          <w:szCs w:val="24"/>
          <w:lang w:eastAsia="zh-CN"/>
        </w:rPr>
      </w:pPr>
      <w:r w:rsidRPr="00377997">
        <w:rPr>
          <w:rFonts w:ascii="Arial Narrow" w:eastAsia="Calibri" w:hAnsi="Arial Narrow" w:cs="Times New Roman"/>
          <w:b/>
          <w:sz w:val="24"/>
          <w:szCs w:val="24"/>
          <w:lang w:eastAsia="zh-CN"/>
        </w:rPr>
        <w:t>§ 16</w:t>
      </w:r>
    </w:p>
    <w:p w:rsidR="00F43D44" w:rsidRPr="00377997" w:rsidRDefault="00F43D44" w:rsidP="00377997">
      <w:pPr>
        <w:tabs>
          <w:tab w:val="num" w:pos="142"/>
        </w:tabs>
        <w:suppressAutoHyphens/>
        <w:spacing w:after="0" w:line="240" w:lineRule="auto"/>
        <w:ind w:left="142"/>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Postanowienia końcowe</w:t>
      </w:r>
    </w:p>
    <w:p w:rsidR="00F43D44" w:rsidRPr="00377997" w:rsidRDefault="00F43D44" w:rsidP="00377997">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W odniesieniu do niniejszej umowy mają zastosowanie przepisy prawa powszechnie obowiązującego,</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w szczególności przepisy ustawy, ustawy z dnia 27 sierpnia 2009 r. o finansach publicznych (Dz. U</w:t>
      </w:r>
      <w:r w:rsidR="00AE34A1">
        <w:rPr>
          <w:rFonts w:ascii="Arial Narrow" w:eastAsia="Calibri" w:hAnsi="Arial Narrow" w:cs="Times New Roman"/>
          <w:sz w:val="24"/>
          <w:szCs w:val="24"/>
          <w:lang w:eastAsia="zh-CN"/>
        </w:rPr>
        <w:t>.</w:t>
      </w:r>
      <w:r w:rsidRPr="00377997">
        <w:rPr>
          <w:rFonts w:ascii="Arial Narrow" w:eastAsia="Calibri" w:hAnsi="Arial Narrow" w:cs="Times New Roman"/>
          <w:sz w:val="24"/>
          <w:szCs w:val="24"/>
          <w:lang w:eastAsia="zh-CN"/>
        </w:rPr>
        <w:t xml:space="preserve"> z 2019 r. poz. 869</w:t>
      </w:r>
      <w:r w:rsidR="00394A0B">
        <w:rPr>
          <w:rFonts w:ascii="Arial Narrow" w:eastAsia="Calibri" w:hAnsi="Arial Narrow" w:cs="Times New Roman"/>
          <w:sz w:val="24"/>
          <w:szCs w:val="24"/>
          <w:lang w:eastAsia="zh-CN"/>
        </w:rPr>
        <w:t xml:space="preserve"> z </w:t>
      </w:r>
      <w:proofErr w:type="spellStart"/>
      <w:r w:rsidR="00394A0B">
        <w:rPr>
          <w:rFonts w:ascii="Arial Narrow" w:eastAsia="Calibri" w:hAnsi="Arial Narrow" w:cs="Times New Roman"/>
          <w:sz w:val="24"/>
          <w:szCs w:val="24"/>
          <w:lang w:eastAsia="zh-CN"/>
        </w:rPr>
        <w:t>późn</w:t>
      </w:r>
      <w:proofErr w:type="spellEnd"/>
      <w:r w:rsidR="00394A0B">
        <w:rPr>
          <w:rFonts w:ascii="Arial Narrow" w:eastAsia="Calibri" w:hAnsi="Arial Narrow" w:cs="Times New Roman"/>
          <w:sz w:val="24"/>
          <w:szCs w:val="24"/>
          <w:lang w:eastAsia="zh-CN"/>
        </w:rPr>
        <w:t>. zm.</w:t>
      </w:r>
      <w:r w:rsidRPr="00377997">
        <w:rPr>
          <w:rFonts w:ascii="Arial Narrow" w:eastAsia="Calibri" w:hAnsi="Arial Narrow" w:cs="Times New Roman"/>
          <w:sz w:val="24"/>
          <w:szCs w:val="24"/>
          <w:lang w:eastAsia="zh-CN"/>
        </w:rPr>
        <w:t>) , ustawy z dnia 29 września 1994 r. o rachunkowości (</w:t>
      </w:r>
      <w:r w:rsidR="00AE34A1">
        <w:rPr>
          <w:rFonts w:ascii="Arial Narrow" w:eastAsia="Calibri" w:hAnsi="Arial Narrow" w:cs="Times New Roman"/>
          <w:sz w:val="24"/>
          <w:szCs w:val="24"/>
          <w:lang w:eastAsia="zh-CN"/>
        </w:rPr>
        <w:t>D</w:t>
      </w:r>
      <w:r w:rsidRPr="00377997">
        <w:rPr>
          <w:rFonts w:ascii="Arial Narrow" w:eastAsia="Calibri" w:hAnsi="Arial Narrow" w:cs="Times New Roman"/>
          <w:sz w:val="24"/>
          <w:szCs w:val="24"/>
          <w:lang w:eastAsia="zh-CN"/>
        </w:rPr>
        <w:t>z. U</w:t>
      </w:r>
      <w:r w:rsidR="00AE34A1">
        <w:rPr>
          <w:rFonts w:ascii="Arial Narrow" w:eastAsia="Calibri" w:hAnsi="Arial Narrow" w:cs="Times New Roman"/>
          <w:sz w:val="24"/>
          <w:szCs w:val="24"/>
          <w:lang w:eastAsia="zh-CN"/>
        </w:rPr>
        <w:t>.</w:t>
      </w:r>
      <w:r w:rsidRPr="00377997">
        <w:rPr>
          <w:rFonts w:ascii="Arial Narrow" w:eastAsia="Calibri" w:hAnsi="Arial Narrow" w:cs="Times New Roman"/>
          <w:sz w:val="24"/>
          <w:szCs w:val="24"/>
          <w:lang w:eastAsia="zh-CN"/>
        </w:rPr>
        <w:t xml:space="preserve"> z 2019 r. poz. 351</w:t>
      </w:r>
      <w:r w:rsidR="00394A0B">
        <w:rPr>
          <w:rFonts w:ascii="Arial Narrow" w:eastAsia="Calibri" w:hAnsi="Arial Narrow" w:cs="Times New Roman"/>
          <w:sz w:val="24"/>
          <w:szCs w:val="24"/>
          <w:lang w:eastAsia="zh-CN"/>
        </w:rPr>
        <w:t xml:space="preserve"> z </w:t>
      </w:r>
      <w:proofErr w:type="spellStart"/>
      <w:r w:rsidR="00394A0B">
        <w:rPr>
          <w:rFonts w:ascii="Arial Narrow" w:eastAsia="Calibri" w:hAnsi="Arial Narrow" w:cs="Times New Roman"/>
          <w:sz w:val="24"/>
          <w:szCs w:val="24"/>
          <w:lang w:eastAsia="zh-CN"/>
        </w:rPr>
        <w:t>pó</w:t>
      </w:r>
      <w:r w:rsidR="00F473E2">
        <w:rPr>
          <w:rFonts w:ascii="Arial Narrow" w:eastAsia="Calibri" w:hAnsi="Arial Narrow" w:cs="Times New Roman"/>
          <w:sz w:val="24"/>
          <w:szCs w:val="24"/>
          <w:lang w:eastAsia="zh-CN"/>
        </w:rPr>
        <w:t>ź</w:t>
      </w:r>
      <w:r w:rsidR="00394A0B">
        <w:rPr>
          <w:rFonts w:ascii="Arial Narrow" w:eastAsia="Calibri" w:hAnsi="Arial Narrow" w:cs="Times New Roman"/>
          <w:sz w:val="24"/>
          <w:szCs w:val="24"/>
          <w:lang w:eastAsia="zh-CN"/>
        </w:rPr>
        <w:t>n</w:t>
      </w:r>
      <w:proofErr w:type="spellEnd"/>
      <w:r w:rsidR="00394A0B">
        <w:rPr>
          <w:rFonts w:ascii="Arial Narrow" w:eastAsia="Calibri" w:hAnsi="Arial Narrow" w:cs="Times New Roman"/>
          <w:sz w:val="24"/>
          <w:szCs w:val="24"/>
          <w:lang w:eastAsia="zh-CN"/>
        </w:rPr>
        <w:t>. zm.</w:t>
      </w:r>
      <w:r w:rsidRPr="00377997">
        <w:rPr>
          <w:rFonts w:ascii="Arial Narrow" w:eastAsia="Calibri" w:hAnsi="Arial Narrow" w:cs="Times New Roman"/>
          <w:sz w:val="24"/>
          <w:szCs w:val="24"/>
          <w:lang w:eastAsia="zh-CN"/>
        </w:rPr>
        <w:t>)  ustawy z dnia 29 stycznia 2004 r.– Prawo zamówień publicznych (Dz. U. z 201</w:t>
      </w:r>
      <w:r w:rsidR="00394A0B">
        <w:rPr>
          <w:rFonts w:ascii="Arial Narrow" w:eastAsia="Calibri" w:hAnsi="Arial Narrow" w:cs="Times New Roman"/>
          <w:sz w:val="24"/>
          <w:szCs w:val="24"/>
          <w:lang w:eastAsia="zh-CN"/>
        </w:rPr>
        <w:t>9</w:t>
      </w:r>
      <w:r w:rsidR="00AE34A1">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r. poz. 1</w:t>
      </w:r>
      <w:r w:rsidR="00394A0B">
        <w:rPr>
          <w:rFonts w:ascii="Arial Narrow" w:eastAsia="Calibri" w:hAnsi="Arial Narrow" w:cs="Times New Roman"/>
          <w:sz w:val="24"/>
          <w:szCs w:val="24"/>
          <w:lang w:eastAsia="zh-CN"/>
        </w:rPr>
        <w:t>843</w:t>
      </w:r>
      <w:r w:rsidRPr="00377997">
        <w:rPr>
          <w:rFonts w:ascii="Arial Narrow" w:eastAsia="Calibri" w:hAnsi="Arial Narrow" w:cs="Times New Roman"/>
          <w:sz w:val="24"/>
          <w:szCs w:val="24"/>
          <w:lang w:eastAsia="zh-CN"/>
        </w:rPr>
        <w:t xml:space="preserve"> z </w:t>
      </w:r>
      <w:proofErr w:type="spellStart"/>
      <w:r w:rsidRPr="00377997">
        <w:rPr>
          <w:rFonts w:ascii="Arial Narrow" w:eastAsia="Calibri" w:hAnsi="Arial Narrow" w:cs="Times New Roman"/>
          <w:sz w:val="24"/>
          <w:szCs w:val="24"/>
          <w:lang w:eastAsia="zh-CN"/>
        </w:rPr>
        <w:t>póź</w:t>
      </w:r>
      <w:r w:rsidR="00394A0B">
        <w:rPr>
          <w:rFonts w:ascii="Arial Narrow" w:eastAsia="Calibri" w:hAnsi="Arial Narrow" w:cs="Times New Roman"/>
          <w:sz w:val="24"/>
          <w:szCs w:val="24"/>
          <w:lang w:eastAsia="zh-CN"/>
        </w:rPr>
        <w:t>n</w:t>
      </w:r>
      <w:proofErr w:type="spellEnd"/>
      <w:r w:rsidRPr="00377997">
        <w:rPr>
          <w:rFonts w:ascii="Arial Narrow" w:eastAsia="Calibri" w:hAnsi="Arial Narrow" w:cs="Times New Roman"/>
          <w:sz w:val="24"/>
          <w:szCs w:val="24"/>
          <w:lang w:eastAsia="zh-CN"/>
        </w:rPr>
        <w:t xml:space="preserve">. </w:t>
      </w:r>
      <w:r w:rsidR="00394A0B">
        <w:rPr>
          <w:rFonts w:ascii="Arial Narrow" w:eastAsia="Calibri" w:hAnsi="Arial Narrow" w:cs="Times New Roman"/>
          <w:sz w:val="24"/>
          <w:szCs w:val="24"/>
          <w:lang w:eastAsia="zh-CN"/>
        </w:rPr>
        <w:t>z</w:t>
      </w:r>
      <w:r w:rsidRPr="00377997">
        <w:rPr>
          <w:rFonts w:ascii="Arial Narrow" w:eastAsia="Calibri" w:hAnsi="Arial Narrow" w:cs="Times New Roman"/>
          <w:sz w:val="24"/>
          <w:szCs w:val="24"/>
          <w:lang w:eastAsia="zh-CN"/>
        </w:rPr>
        <w:t>m</w:t>
      </w:r>
      <w:r w:rsidR="00F473E2">
        <w:rPr>
          <w:rFonts w:ascii="Arial Narrow" w:eastAsia="Calibri" w:hAnsi="Arial Narrow" w:cs="Times New Roman"/>
          <w:sz w:val="24"/>
          <w:szCs w:val="24"/>
          <w:lang w:eastAsia="zh-CN"/>
        </w:rPr>
        <w:t>.</w:t>
      </w:r>
      <w:r w:rsidRPr="00377997">
        <w:rPr>
          <w:rFonts w:ascii="Arial Narrow" w:eastAsia="Calibri" w:hAnsi="Arial Narrow" w:cs="Times New Roman"/>
          <w:sz w:val="24"/>
          <w:szCs w:val="24"/>
          <w:lang w:eastAsia="zh-CN"/>
        </w:rPr>
        <w:t>) oraz ustawy z dnia 17 grudnia 2004 r. o odpowiedzialności za naruszenie dyscypliny finansów publicznych (Dz. U. z 2019 r. poz. 1440</w:t>
      </w:r>
      <w:r w:rsidR="00394A0B">
        <w:rPr>
          <w:rFonts w:ascii="Arial Narrow" w:eastAsia="Calibri" w:hAnsi="Arial Narrow" w:cs="Times New Roman"/>
          <w:sz w:val="24"/>
          <w:szCs w:val="24"/>
          <w:lang w:eastAsia="zh-CN"/>
        </w:rPr>
        <w:t xml:space="preserve"> z</w:t>
      </w:r>
      <w:r w:rsidR="00F473E2">
        <w:rPr>
          <w:rFonts w:ascii="Arial Narrow" w:eastAsia="Calibri" w:hAnsi="Arial Narrow" w:cs="Times New Roman"/>
          <w:sz w:val="24"/>
          <w:szCs w:val="24"/>
          <w:lang w:eastAsia="zh-CN"/>
        </w:rPr>
        <w:t> </w:t>
      </w:r>
      <w:proofErr w:type="spellStart"/>
      <w:r w:rsidR="00394A0B">
        <w:rPr>
          <w:rFonts w:ascii="Arial Narrow" w:eastAsia="Calibri" w:hAnsi="Arial Narrow" w:cs="Times New Roman"/>
          <w:sz w:val="24"/>
          <w:szCs w:val="24"/>
          <w:lang w:eastAsia="zh-CN"/>
        </w:rPr>
        <w:t>późn</w:t>
      </w:r>
      <w:proofErr w:type="spellEnd"/>
      <w:r w:rsidR="00394A0B">
        <w:rPr>
          <w:rFonts w:ascii="Arial Narrow" w:eastAsia="Calibri" w:hAnsi="Arial Narrow" w:cs="Times New Roman"/>
          <w:sz w:val="24"/>
          <w:szCs w:val="24"/>
          <w:lang w:eastAsia="zh-CN"/>
        </w:rPr>
        <w:t xml:space="preserve">. </w:t>
      </w:r>
      <w:proofErr w:type="spellStart"/>
      <w:r w:rsidR="00394A0B">
        <w:rPr>
          <w:rFonts w:ascii="Arial Narrow" w:eastAsia="Calibri" w:hAnsi="Arial Narrow" w:cs="Times New Roman"/>
          <w:sz w:val="24"/>
          <w:szCs w:val="24"/>
          <w:lang w:eastAsia="zh-CN"/>
        </w:rPr>
        <w:t>zm</w:t>
      </w:r>
      <w:proofErr w:type="spellEnd"/>
      <w:r w:rsidRPr="00377997">
        <w:rPr>
          <w:rFonts w:ascii="Arial Narrow" w:eastAsia="Calibri" w:hAnsi="Arial Narrow" w:cs="Times New Roman"/>
          <w:sz w:val="24"/>
          <w:szCs w:val="24"/>
          <w:lang w:eastAsia="zh-CN"/>
        </w:rPr>
        <w:t>).</w:t>
      </w:r>
    </w:p>
    <w:p w:rsidR="00F43D44" w:rsidRPr="00377997" w:rsidRDefault="00F43D44" w:rsidP="00F473E2">
      <w:pPr>
        <w:suppressAutoHyphens/>
        <w:spacing w:after="0" w:line="240" w:lineRule="auto"/>
        <w:ind w:left="284" w:hanging="284"/>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2. W zakresie nieuregulowanym umową stosuje się odpowiednio przepisy ustawy z dnia 23 kwietnia 1964</w:t>
      </w:r>
      <w:r w:rsidR="00F473E2">
        <w:rPr>
          <w:rFonts w:ascii="Arial Narrow" w:eastAsia="Calibri" w:hAnsi="Arial Narrow" w:cs="Times New Roman"/>
          <w:sz w:val="24"/>
          <w:szCs w:val="24"/>
          <w:lang w:eastAsia="zh-CN"/>
        </w:rPr>
        <w:t> </w:t>
      </w:r>
      <w:r w:rsidRPr="00377997">
        <w:rPr>
          <w:rFonts w:ascii="Arial Narrow" w:eastAsia="Calibri" w:hAnsi="Arial Narrow" w:cs="Times New Roman"/>
          <w:sz w:val="24"/>
          <w:szCs w:val="24"/>
          <w:lang w:eastAsia="zh-CN"/>
        </w:rPr>
        <w:t>r. – Kodeks cywilny (</w:t>
      </w:r>
      <w:r w:rsidR="00394A0B">
        <w:rPr>
          <w:rFonts w:ascii="Arial Narrow" w:eastAsia="Calibri" w:hAnsi="Arial Narrow" w:cs="Times New Roman"/>
          <w:sz w:val="24"/>
          <w:szCs w:val="24"/>
          <w:lang w:eastAsia="zh-CN"/>
        </w:rPr>
        <w:t>D</w:t>
      </w:r>
      <w:r w:rsidRPr="00377997">
        <w:rPr>
          <w:rFonts w:ascii="Arial Narrow" w:eastAsia="Calibri" w:hAnsi="Arial Narrow" w:cs="Times New Roman"/>
          <w:sz w:val="24"/>
          <w:szCs w:val="24"/>
          <w:lang w:eastAsia="zh-CN"/>
        </w:rPr>
        <w:t>z. U z 2019 r. poz. 1145</w:t>
      </w:r>
      <w:r w:rsidR="00394A0B">
        <w:rPr>
          <w:rFonts w:ascii="Arial Narrow" w:eastAsia="Calibri" w:hAnsi="Arial Narrow" w:cs="Times New Roman"/>
          <w:sz w:val="24"/>
          <w:szCs w:val="24"/>
          <w:lang w:eastAsia="zh-CN"/>
        </w:rPr>
        <w:t xml:space="preserve"> z </w:t>
      </w:r>
      <w:proofErr w:type="spellStart"/>
      <w:r w:rsidR="00394A0B">
        <w:rPr>
          <w:rFonts w:ascii="Arial Narrow" w:eastAsia="Calibri" w:hAnsi="Arial Narrow" w:cs="Times New Roman"/>
          <w:sz w:val="24"/>
          <w:szCs w:val="24"/>
          <w:lang w:eastAsia="zh-CN"/>
        </w:rPr>
        <w:t>późn</w:t>
      </w:r>
      <w:proofErr w:type="spellEnd"/>
      <w:r w:rsidR="00394A0B">
        <w:rPr>
          <w:rFonts w:ascii="Arial Narrow" w:eastAsia="Calibri" w:hAnsi="Arial Narrow" w:cs="Times New Roman"/>
          <w:sz w:val="24"/>
          <w:szCs w:val="24"/>
          <w:lang w:eastAsia="zh-CN"/>
        </w:rPr>
        <w:t>. zm.</w:t>
      </w:r>
      <w:r w:rsidRPr="00377997">
        <w:rPr>
          <w:rFonts w:ascii="Arial Narrow" w:eastAsia="Calibri" w:hAnsi="Arial Narrow" w:cs="Times New Roman"/>
          <w:sz w:val="24"/>
          <w:szCs w:val="24"/>
          <w:lang w:eastAsia="zh-CN"/>
        </w:rPr>
        <w:t>).</w:t>
      </w:r>
    </w:p>
    <w:p w:rsidR="00F43D44" w:rsidRPr="00377997" w:rsidRDefault="00F43D44" w:rsidP="00377997">
      <w:pPr>
        <w:tabs>
          <w:tab w:val="num" w:pos="142"/>
        </w:tabs>
        <w:suppressAutoHyphens/>
        <w:spacing w:after="0" w:line="240" w:lineRule="auto"/>
        <w:ind w:left="142"/>
        <w:jc w:val="center"/>
        <w:rPr>
          <w:rFonts w:ascii="Arial Narrow" w:eastAsia="Calibri" w:hAnsi="Arial Narrow" w:cs="Times New Roman"/>
          <w:b/>
          <w:sz w:val="24"/>
          <w:szCs w:val="24"/>
          <w:lang w:eastAsia="zh-CN"/>
        </w:rPr>
      </w:pPr>
    </w:p>
    <w:p w:rsidR="00377997" w:rsidRDefault="00377997" w:rsidP="00377997">
      <w:pPr>
        <w:tabs>
          <w:tab w:val="num" w:pos="142"/>
        </w:tabs>
        <w:suppressAutoHyphens/>
        <w:spacing w:after="0" w:line="240" w:lineRule="auto"/>
        <w:ind w:left="142"/>
        <w:jc w:val="center"/>
        <w:rPr>
          <w:rFonts w:ascii="Arial Narrow" w:eastAsia="Calibri" w:hAnsi="Arial Narrow" w:cs="Times New Roman"/>
          <w:b/>
          <w:sz w:val="24"/>
          <w:szCs w:val="24"/>
          <w:lang w:eastAsia="zh-CN"/>
        </w:rPr>
      </w:pPr>
    </w:p>
    <w:p w:rsidR="00377997" w:rsidRDefault="00377997">
      <w:pPr>
        <w:rPr>
          <w:rFonts w:ascii="Arial Narrow" w:eastAsia="Calibri" w:hAnsi="Arial Narrow" w:cs="Times New Roman"/>
          <w:b/>
          <w:sz w:val="24"/>
          <w:szCs w:val="24"/>
          <w:lang w:eastAsia="zh-CN"/>
        </w:rPr>
      </w:pPr>
      <w:r>
        <w:rPr>
          <w:rFonts w:ascii="Arial Narrow" w:eastAsia="Calibri" w:hAnsi="Arial Narrow" w:cs="Times New Roman"/>
          <w:b/>
          <w:sz w:val="24"/>
          <w:szCs w:val="24"/>
          <w:lang w:eastAsia="zh-CN"/>
        </w:rPr>
        <w:br w:type="page"/>
      </w:r>
    </w:p>
    <w:p w:rsidR="00F43D44" w:rsidRPr="00377997" w:rsidRDefault="00F43D44" w:rsidP="00377997">
      <w:pPr>
        <w:tabs>
          <w:tab w:val="num" w:pos="142"/>
        </w:tabs>
        <w:suppressAutoHyphens/>
        <w:spacing w:after="0" w:line="240" w:lineRule="auto"/>
        <w:ind w:left="142"/>
        <w:jc w:val="center"/>
        <w:rPr>
          <w:rFonts w:ascii="Arial Narrow" w:eastAsia="Calibri" w:hAnsi="Arial Narrow" w:cs="Times New Roman"/>
          <w:sz w:val="24"/>
          <w:szCs w:val="24"/>
          <w:lang w:eastAsia="zh-CN"/>
        </w:rPr>
      </w:pPr>
      <w:r w:rsidRPr="00377997">
        <w:rPr>
          <w:rFonts w:ascii="Arial Narrow" w:eastAsia="Calibri" w:hAnsi="Arial Narrow" w:cs="Times New Roman"/>
          <w:b/>
          <w:sz w:val="24"/>
          <w:szCs w:val="24"/>
          <w:lang w:eastAsia="zh-CN"/>
        </w:rPr>
        <w:lastRenderedPageBreak/>
        <w:t>§ 17</w:t>
      </w:r>
    </w:p>
    <w:p w:rsidR="00F43D44" w:rsidRPr="00377997" w:rsidRDefault="00F43D44" w:rsidP="00377997">
      <w:pPr>
        <w:tabs>
          <w:tab w:val="num" w:pos="0"/>
        </w:tabs>
        <w:suppressAutoHyphens/>
        <w:spacing w:after="0" w:line="240" w:lineRule="auto"/>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F43D44" w:rsidRPr="00377997" w:rsidRDefault="00F43D44" w:rsidP="00377997">
      <w:pPr>
        <w:tabs>
          <w:tab w:val="num" w:pos="0"/>
        </w:tabs>
        <w:suppressAutoHyphens/>
        <w:spacing w:after="0" w:line="240" w:lineRule="auto"/>
        <w:jc w:val="both"/>
        <w:rPr>
          <w:rFonts w:ascii="Arial Narrow" w:eastAsia="Calibri" w:hAnsi="Arial Narrow" w:cs="Times New Roman"/>
          <w:sz w:val="24"/>
          <w:szCs w:val="24"/>
          <w:lang w:eastAsia="zh-CN"/>
        </w:rPr>
      </w:pPr>
    </w:p>
    <w:p w:rsidR="00F43D44" w:rsidRPr="00377997" w:rsidRDefault="00F43D44" w:rsidP="00377997">
      <w:pPr>
        <w:suppressAutoHyphens/>
        <w:spacing w:after="0" w:line="240" w:lineRule="auto"/>
        <w:jc w:val="center"/>
        <w:rPr>
          <w:rFonts w:ascii="Arial Narrow" w:eastAsia="Calibri" w:hAnsi="Arial Narrow" w:cs="Times New Roman"/>
          <w:b/>
          <w:sz w:val="24"/>
          <w:szCs w:val="24"/>
          <w:lang w:eastAsia="zh-CN"/>
        </w:rPr>
      </w:pPr>
      <w:r w:rsidRPr="00377997">
        <w:rPr>
          <w:rFonts w:ascii="Arial Narrow" w:eastAsia="Calibri" w:hAnsi="Arial Narrow" w:cs="Times New Roman"/>
          <w:b/>
          <w:sz w:val="24"/>
          <w:szCs w:val="24"/>
          <w:lang w:eastAsia="zh-CN"/>
        </w:rPr>
        <w:t>§ 18</w:t>
      </w:r>
    </w:p>
    <w:p w:rsidR="00F43D44" w:rsidRPr="00377997" w:rsidRDefault="00F43D44" w:rsidP="00377997">
      <w:pPr>
        <w:suppressAutoHyphens/>
        <w:spacing w:after="0" w:line="240" w:lineRule="auto"/>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Niniejsza umowa została sporządzona w …… jednobrzmiących egzemplarzach, z tego …... egzemplarz(y) dla Zleceniobiorcy i …… dla Zleceniodawcy.</w:t>
      </w:r>
    </w:p>
    <w:p w:rsidR="00F43D44" w:rsidRPr="00377997" w:rsidRDefault="00F43D44" w:rsidP="00377997">
      <w:pPr>
        <w:suppressAutoHyphens/>
        <w:spacing w:after="0" w:line="240" w:lineRule="auto"/>
        <w:rPr>
          <w:rFonts w:ascii="Arial Narrow" w:eastAsia="Calibri" w:hAnsi="Arial Narrow" w:cs="Times New Roman"/>
          <w:sz w:val="24"/>
          <w:szCs w:val="24"/>
          <w:lang w:eastAsia="zh-CN"/>
        </w:rPr>
      </w:pPr>
    </w:p>
    <w:p w:rsidR="00F43D44" w:rsidRPr="00377997" w:rsidRDefault="00F43D44" w:rsidP="00377997">
      <w:pPr>
        <w:suppressAutoHyphens/>
        <w:spacing w:after="0" w:line="240" w:lineRule="auto"/>
        <w:ind w:left="360"/>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Zleceniobiorca: Zleceniodawca:</w:t>
      </w:r>
    </w:p>
    <w:p w:rsidR="00F43D44" w:rsidRPr="00377997" w:rsidRDefault="00F43D44" w:rsidP="00377997">
      <w:pPr>
        <w:suppressAutoHyphens/>
        <w:spacing w:after="0" w:line="240" w:lineRule="auto"/>
        <w:ind w:left="284"/>
        <w:rPr>
          <w:rFonts w:ascii="Arial Narrow" w:eastAsia="Calibri" w:hAnsi="Arial Narrow" w:cs="Times New Roman"/>
          <w:sz w:val="24"/>
          <w:szCs w:val="24"/>
          <w:lang w:eastAsia="zh-CN"/>
        </w:rPr>
      </w:pPr>
    </w:p>
    <w:p w:rsidR="00F43D44" w:rsidRPr="00377997" w:rsidRDefault="00F43D44" w:rsidP="00285154">
      <w:pPr>
        <w:suppressAutoHyphens/>
        <w:spacing w:after="0" w:line="240" w:lineRule="auto"/>
        <w:ind w:left="284"/>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 xml:space="preserve"> ..................................................................................................</w:t>
      </w:r>
      <w:r w:rsidR="00285154" w:rsidRPr="00377997">
        <w:rPr>
          <w:rFonts w:ascii="Arial Narrow" w:eastAsia="Calibri" w:hAnsi="Arial Narrow" w:cs="Times New Roman"/>
          <w:sz w:val="24"/>
          <w:szCs w:val="24"/>
          <w:lang w:eastAsia="zh-CN"/>
        </w:rPr>
        <w:t xml:space="preserve"> </w:t>
      </w:r>
    </w:p>
    <w:p w:rsidR="00F43D44" w:rsidRPr="00377997" w:rsidRDefault="00F43D44" w:rsidP="00377997">
      <w:pPr>
        <w:suppressAutoHyphens/>
        <w:autoSpaceDE w:val="0"/>
        <w:autoSpaceDN w:val="0"/>
        <w:adjustRightInd w:val="0"/>
        <w:spacing w:after="0" w:line="240" w:lineRule="auto"/>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ZAŁĄCZNIKI:</w:t>
      </w:r>
    </w:p>
    <w:p w:rsidR="00F43D44" w:rsidRPr="00377997" w:rsidRDefault="00F43D44" w:rsidP="00377997">
      <w:pPr>
        <w:suppressAutoHyphens/>
        <w:spacing w:after="0" w:line="240" w:lineRule="auto"/>
        <w:jc w:val="both"/>
        <w:rPr>
          <w:rFonts w:ascii="Arial Narrow" w:eastAsia="Calibri" w:hAnsi="Arial Narrow" w:cs="Times New Roman"/>
          <w:sz w:val="24"/>
          <w:szCs w:val="24"/>
          <w:lang w:eastAsia="zh-CN"/>
        </w:rPr>
      </w:pPr>
      <w:r w:rsidRPr="00377997">
        <w:rPr>
          <w:rFonts w:ascii="Arial Narrow" w:eastAsia="Calibri" w:hAnsi="Arial Narrow" w:cs="Times New Roman"/>
          <w:sz w:val="24"/>
          <w:szCs w:val="24"/>
          <w:lang w:eastAsia="zh-CN"/>
        </w:rPr>
        <w:t>1. Oferta realizacji zadania publicznego.</w:t>
      </w:r>
    </w:p>
    <w:p w:rsidR="00F43D44" w:rsidRPr="00377997" w:rsidRDefault="00AE34A1" w:rsidP="00377997">
      <w:pPr>
        <w:tabs>
          <w:tab w:val="left" w:pos="360"/>
        </w:tabs>
        <w:suppressAutoHyphens/>
        <w:spacing w:after="0" w:line="240" w:lineRule="auto"/>
        <w:jc w:val="both"/>
        <w:rPr>
          <w:rFonts w:ascii="Arial Narrow" w:eastAsia="Calibri" w:hAnsi="Arial Narrow" w:cs="Times New Roman"/>
          <w:sz w:val="24"/>
          <w:szCs w:val="24"/>
          <w:lang w:eastAsia="zh-CN"/>
        </w:rPr>
      </w:pPr>
      <w:r>
        <w:rPr>
          <w:rFonts w:ascii="Arial Narrow" w:eastAsia="Calibri" w:hAnsi="Arial Narrow" w:cs="Times New Roman"/>
          <w:sz w:val="24"/>
          <w:szCs w:val="24"/>
          <w:lang w:eastAsia="zh-CN"/>
        </w:rPr>
        <w:t>2</w:t>
      </w:r>
      <w:r w:rsidR="00F43D44" w:rsidRPr="00377997">
        <w:rPr>
          <w:rFonts w:ascii="Arial Narrow" w:eastAsia="Calibri" w:hAnsi="Arial Narrow" w:cs="Times New Roman"/>
          <w:sz w:val="24"/>
          <w:szCs w:val="24"/>
          <w:lang w:eastAsia="zh-CN"/>
        </w:rPr>
        <w:t>. Zaktualizowane zestawienie kosztów</w:t>
      </w:r>
    </w:p>
    <w:p w:rsidR="00466BDB" w:rsidRPr="00377997" w:rsidRDefault="00285154" w:rsidP="00377997">
      <w:pPr>
        <w:spacing w:after="0" w:line="240" w:lineRule="auto"/>
        <w:rPr>
          <w:rFonts w:ascii="Arial Narrow" w:hAnsi="Arial Narrow" w:cs="Times New Roman"/>
          <w:sz w:val="24"/>
          <w:szCs w:val="24"/>
        </w:rPr>
      </w:pPr>
    </w:p>
    <w:sectPr w:rsidR="00466BDB" w:rsidRPr="00377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E"/>
    <w:multiLevelType w:val="singleLevel"/>
    <w:tmpl w:val="0000000E"/>
    <w:name w:val="WW8Num19"/>
    <w:lvl w:ilvl="0">
      <w:start w:val="1"/>
      <w:numFmt w:val="bullet"/>
      <w:lvlText w:val=""/>
      <w:lvlJc w:val="left"/>
      <w:pPr>
        <w:tabs>
          <w:tab w:val="num" w:pos="0"/>
        </w:tabs>
        <w:ind w:left="1068"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10"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1" w15:restartNumberingAfterBreak="0">
    <w:nsid w:val="00000038"/>
    <w:multiLevelType w:val="singleLevel"/>
    <w:tmpl w:val="00000038"/>
    <w:name w:val="WW8Num66"/>
    <w:lvl w:ilvl="0">
      <w:start w:val="1"/>
      <w:numFmt w:val="bullet"/>
      <w:lvlText w:val="-"/>
      <w:lvlJc w:val="left"/>
      <w:pPr>
        <w:tabs>
          <w:tab w:val="num" w:pos="0"/>
        </w:tabs>
        <w:ind w:left="1069" w:hanging="360"/>
      </w:pPr>
      <w:rPr>
        <w:rFonts w:ascii="Courier New" w:hAnsi="Courier New" w:cs="Courier New" w:hint="default"/>
        <w:color w:val="000000"/>
      </w:rPr>
    </w:lvl>
  </w:abstractNum>
  <w:abstractNum w:abstractNumId="12"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3"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64CDA"/>
    <w:multiLevelType w:val="hybridMultilevel"/>
    <w:tmpl w:val="5E6CF2AC"/>
    <w:lvl w:ilvl="0" w:tplc="4764292A">
      <w:start w:val="1"/>
      <w:numFmt w:val="decimal"/>
      <w:lvlText w:val="%1."/>
      <w:lvlJc w:val="left"/>
      <w:pPr>
        <w:tabs>
          <w:tab w:val="num" w:pos="5747"/>
        </w:tabs>
        <w:ind w:left="5747" w:hanging="360"/>
      </w:pPr>
      <w:rPr>
        <w:rFonts w:ascii="Arial Narrow" w:hAnsi="Arial Narrow"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0" w15:restartNumberingAfterBreak="0">
    <w:nsid w:val="50470821"/>
    <w:multiLevelType w:val="hybridMultilevel"/>
    <w:tmpl w:val="636E061C"/>
    <w:lvl w:ilvl="0" w:tplc="BF5482DA">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1"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0D4A12"/>
    <w:multiLevelType w:val="singleLevel"/>
    <w:tmpl w:val="1D189468"/>
    <w:lvl w:ilvl="0">
      <w:start w:val="1"/>
      <w:numFmt w:val="lowerLetter"/>
      <w:lvlText w:val="%1)"/>
      <w:lvlJc w:val="left"/>
      <w:pPr>
        <w:tabs>
          <w:tab w:val="num" w:pos="0"/>
        </w:tabs>
        <w:ind w:left="786" w:hanging="360"/>
      </w:pPr>
      <w:rPr>
        <w:rFonts w:hint="default"/>
        <w:b w:val="0"/>
        <w:sz w:val="20"/>
      </w:rPr>
    </w:lvl>
  </w:abstractNum>
  <w:abstractNum w:abstractNumId="2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4"/>
  </w:num>
  <w:num w:numId="15">
    <w:abstractNumId w:val="15"/>
  </w:num>
  <w:num w:numId="16">
    <w:abstractNumId w:val="21"/>
  </w:num>
  <w:num w:numId="17">
    <w:abstractNumId w:val="14"/>
  </w:num>
  <w:num w:numId="18">
    <w:abstractNumId w:val="16"/>
  </w:num>
  <w:num w:numId="19">
    <w:abstractNumId w:val="22"/>
  </w:num>
  <w:num w:numId="20">
    <w:abstractNumId w:val="25"/>
  </w:num>
  <w:num w:numId="21">
    <w:abstractNumId w:val="20"/>
  </w:num>
  <w:num w:numId="22">
    <w:abstractNumId w:val="13"/>
  </w:num>
  <w:num w:numId="23">
    <w:abstractNumId w:val="23"/>
  </w:num>
  <w:num w:numId="24">
    <w:abstractNumId w:val="18"/>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26"/>
    <w:rsid w:val="0011615A"/>
    <w:rsid w:val="001722E9"/>
    <w:rsid w:val="002746D5"/>
    <w:rsid w:val="00285154"/>
    <w:rsid w:val="002B02EB"/>
    <w:rsid w:val="00377997"/>
    <w:rsid w:val="00394A0B"/>
    <w:rsid w:val="00406264"/>
    <w:rsid w:val="00453902"/>
    <w:rsid w:val="00464DC4"/>
    <w:rsid w:val="005A0C75"/>
    <w:rsid w:val="006C4164"/>
    <w:rsid w:val="007A1026"/>
    <w:rsid w:val="008B3C0B"/>
    <w:rsid w:val="0094088E"/>
    <w:rsid w:val="00A90641"/>
    <w:rsid w:val="00AC028B"/>
    <w:rsid w:val="00AE34A1"/>
    <w:rsid w:val="00B31495"/>
    <w:rsid w:val="00CA39B5"/>
    <w:rsid w:val="00CF0235"/>
    <w:rsid w:val="00CF3CB4"/>
    <w:rsid w:val="00D17ABA"/>
    <w:rsid w:val="00E25693"/>
    <w:rsid w:val="00F43D44"/>
    <w:rsid w:val="00F47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B8C34-369E-4D30-8FDC-FCEFD508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6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2771</Words>
  <Characters>16631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2020-01-16T09:47:00Z</dcterms:created>
  <dcterms:modified xsi:type="dcterms:W3CDTF">2020-01-16T09:47:00Z</dcterms:modified>
</cp:coreProperties>
</file>