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60CA" w:rsidRPr="009A266B" w:rsidRDefault="000C60CA" w:rsidP="009A266B">
      <w:pPr>
        <w:pStyle w:val="Nagwek1"/>
      </w:pPr>
      <w:r w:rsidRPr="009A266B">
        <w:t xml:space="preserve">Zarządzenie Nr </w:t>
      </w:r>
      <w:r w:rsidR="009E616F" w:rsidRPr="009A266B">
        <w:t>59/2020</w:t>
      </w:r>
    </w:p>
    <w:p w:rsidR="000C60CA" w:rsidRPr="009A266B" w:rsidRDefault="000C60CA" w:rsidP="009A266B">
      <w:pPr>
        <w:pStyle w:val="Nagwek1"/>
      </w:pPr>
      <w:r w:rsidRPr="009A266B">
        <w:t>Prezydenta Miasta Włocławek</w:t>
      </w:r>
    </w:p>
    <w:p w:rsidR="000C60CA" w:rsidRPr="009A266B" w:rsidRDefault="000C60CA" w:rsidP="009A266B">
      <w:pPr>
        <w:pStyle w:val="Nagwek1"/>
      </w:pPr>
      <w:r w:rsidRPr="009A266B">
        <w:t xml:space="preserve">z dnia </w:t>
      </w:r>
      <w:r w:rsidR="009E616F" w:rsidRPr="009A266B">
        <w:t>11 lutego 2020 r.</w:t>
      </w:r>
    </w:p>
    <w:p w:rsidR="000C60CA" w:rsidRPr="00301E77" w:rsidRDefault="000C60CA" w:rsidP="00301E77">
      <w:pPr>
        <w:rPr>
          <w:rFonts w:ascii="Arial" w:hAnsi="Arial" w:cs="Arial"/>
        </w:rPr>
      </w:pPr>
    </w:p>
    <w:p w:rsidR="007B4AFD" w:rsidRPr="00301E77" w:rsidRDefault="000C60CA" w:rsidP="00301E77">
      <w:pPr>
        <w:rPr>
          <w:rFonts w:ascii="Arial" w:hAnsi="Arial" w:cs="Arial"/>
        </w:rPr>
      </w:pPr>
      <w:r w:rsidRPr="00301E77">
        <w:rPr>
          <w:rFonts w:ascii="Arial" w:hAnsi="Arial" w:cs="Arial"/>
          <w:b/>
        </w:rPr>
        <w:t xml:space="preserve">w sprawie powołania Komisji Konkursowej w celu opiniowania ofert złożonych w otwartym konkursie ofert </w:t>
      </w:r>
      <w:r w:rsidR="007B4AFD" w:rsidRPr="00301E77">
        <w:rPr>
          <w:rFonts w:ascii="Arial" w:hAnsi="Arial" w:cs="Arial"/>
          <w:b/>
          <w:iCs/>
          <w:color w:val="000000"/>
        </w:rPr>
        <w:t xml:space="preserve">na wykonywanie zadań publicznych związanych z realizacją </w:t>
      </w:r>
      <w:r w:rsidR="007B4AFD" w:rsidRPr="00301E77">
        <w:rPr>
          <w:rFonts w:ascii="Arial" w:hAnsi="Arial" w:cs="Arial"/>
          <w:b/>
          <w:color w:val="000000"/>
        </w:rPr>
        <w:t>zadań samorządu gminy w roku 2020 w zakresie ochrony i promocji zdrowia oraz działań na rzecz osób niepełnosprawnych przez organizacje pozarządowe oraz inne podmioty prowadzące działalność pożytku publicznego.</w:t>
      </w:r>
    </w:p>
    <w:p w:rsidR="000C60CA" w:rsidRPr="00301E77" w:rsidRDefault="000C60CA" w:rsidP="00301E77">
      <w:pPr>
        <w:rPr>
          <w:rFonts w:ascii="Arial" w:hAnsi="Arial" w:cs="Arial"/>
          <w:b/>
        </w:rPr>
      </w:pPr>
    </w:p>
    <w:p w:rsidR="000C60CA" w:rsidRPr="00301E77" w:rsidRDefault="000C60CA" w:rsidP="00301E77">
      <w:pPr>
        <w:rPr>
          <w:rFonts w:ascii="Arial" w:hAnsi="Arial" w:cs="Arial"/>
          <w:b/>
          <w:color w:val="000000"/>
        </w:rPr>
      </w:pPr>
      <w:r w:rsidRPr="00301E77">
        <w:rPr>
          <w:rFonts w:ascii="Arial" w:hAnsi="Arial" w:cs="Arial"/>
          <w:color w:val="000000"/>
        </w:rPr>
        <w:t>Na podstawie art. 30 ust. 1</w:t>
      </w:r>
      <w:r w:rsidR="00225B98" w:rsidRPr="00301E77">
        <w:rPr>
          <w:rFonts w:ascii="Arial" w:hAnsi="Arial" w:cs="Arial"/>
          <w:color w:val="000000"/>
        </w:rPr>
        <w:t>, ust 2 pkt 2</w:t>
      </w:r>
      <w:r w:rsidRPr="00301E77">
        <w:rPr>
          <w:rFonts w:ascii="Arial" w:hAnsi="Arial" w:cs="Arial"/>
          <w:color w:val="000000"/>
        </w:rPr>
        <w:t xml:space="preserve"> ustawy z dnia 8 marca 1990 r. o samorządzie gminnym </w:t>
      </w:r>
      <w:r w:rsidR="00B276CB" w:rsidRPr="00301E77">
        <w:rPr>
          <w:rFonts w:ascii="Arial" w:hAnsi="Arial" w:cs="Arial"/>
          <w:color w:val="000000"/>
        </w:rPr>
        <w:t>(D</w:t>
      </w:r>
      <w:r w:rsidR="00797227" w:rsidRPr="00301E77">
        <w:rPr>
          <w:rFonts w:ascii="Arial" w:hAnsi="Arial" w:cs="Arial"/>
          <w:color w:val="000000"/>
        </w:rPr>
        <w:t>z. U. z 201</w:t>
      </w:r>
      <w:r w:rsidR="00225B98" w:rsidRPr="00301E77">
        <w:rPr>
          <w:rFonts w:ascii="Arial" w:hAnsi="Arial" w:cs="Arial"/>
          <w:color w:val="000000"/>
        </w:rPr>
        <w:t>9 poz. 506, poz. 1309,</w:t>
      </w:r>
      <w:r w:rsidR="000301E2" w:rsidRPr="00301E77">
        <w:rPr>
          <w:rFonts w:ascii="Arial" w:hAnsi="Arial" w:cs="Arial"/>
          <w:color w:val="000000"/>
        </w:rPr>
        <w:t xml:space="preserve"> </w:t>
      </w:r>
      <w:r w:rsidR="00366E9E" w:rsidRPr="00301E77">
        <w:rPr>
          <w:rFonts w:ascii="Arial" w:hAnsi="Arial" w:cs="Arial"/>
          <w:color w:val="000000"/>
        </w:rPr>
        <w:t>poz. 1571,</w:t>
      </w:r>
      <w:r w:rsidR="00225B98" w:rsidRPr="00301E77">
        <w:rPr>
          <w:rFonts w:ascii="Arial" w:hAnsi="Arial" w:cs="Arial"/>
          <w:color w:val="000000"/>
        </w:rPr>
        <w:t xml:space="preserve"> poz. 1696</w:t>
      </w:r>
      <w:r w:rsidR="00B2277D" w:rsidRPr="00301E77">
        <w:rPr>
          <w:rFonts w:ascii="Arial" w:hAnsi="Arial" w:cs="Arial"/>
          <w:color w:val="000000"/>
        </w:rPr>
        <w:t>, poz. 1815</w:t>
      </w:r>
      <w:r w:rsidR="004C5D1D" w:rsidRPr="00301E77">
        <w:rPr>
          <w:rFonts w:ascii="Arial" w:hAnsi="Arial" w:cs="Arial"/>
          <w:color w:val="000000"/>
        </w:rPr>
        <w:t>,</w:t>
      </w:r>
      <w:r w:rsidR="00B276CB" w:rsidRPr="00301E77">
        <w:rPr>
          <w:rFonts w:ascii="Arial" w:hAnsi="Arial" w:cs="Arial"/>
          <w:color w:val="000000"/>
        </w:rPr>
        <w:t>)</w:t>
      </w:r>
      <w:r w:rsidRPr="00301E77">
        <w:rPr>
          <w:rFonts w:ascii="Arial" w:hAnsi="Arial" w:cs="Arial"/>
          <w:color w:val="000000"/>
        </w:rPr>
        <w:t xml:space="preserve"> oraz art. 15 ustawy z dnia 24 kwietnia 2003 r. o działalności pożytku publicznego i o wolontariacie </w:t>
      </w:r>
      <w:r w:rsidR="00797227" w:rsidRPr="00301E77">
        <w:rPr>
          <w:rFonts w:ascii="Arial" w:hAnsi="Arial" w:cs="Arial"/>
          <w:color w:val="000000"/>
        </w:rPr>
        <w:t>(Dz. U z 2019</w:t>
      </w:r>
      <w:r w:rsidRPr="00301E77">
        <w:rPr>
          <w:rFonts w:ascii="Arial" w:hAnsi="Arial" w:cs="Arial"/>
          <w:color w:val="000000"/>
        </w:rPr>
        <w:t xml:space="preserve"> poz. </w:t>
      </w:r>
      <w:r w:rsidR="00797227" w:rsidRPr="00301E77">
        <w:rPr>
          <w:rFonts w:ascii="Arial" w:hAnsi="Arial" w:cs="Arial"/>
          <w:color w:val="000000"/>
        </w:rPr>
        <w:t>688</w:t>
      </w:r>
      <w:r w:rsidR="00B276CB" w:rsidRPr="00301E77">
        <w:rPr>
          <w:rFonts w:ascii="Arial" w:hAnsi="Arial" w:cs="Arial"/>
          <w:color w:val="000000"/>
        </w:rPr>
        <w:t xml:space="preserve">, poz. </w:t>
      </w:r>
      <w:r w:rsidR="00797227" w:rsidRPr="00301E77">
        <w:rPr>
          <w:rFonts w:ascii="Arial" w:hAnsi="Arial" w:cs="Arial"/>
          <w:color w:val="000000"/>
        </w:rPr>
        <w:t xml:space="preserve">1570) </w:t>
      </w:r>
      <w:r w:rsidRPr="00301E77">
        <w:rPr>
          <w:rFonts w:ascii="Arial" w:hAnsi="Arial" w:cs="Arial"/>
          <w:color w:val="000000"/>
        </w:rPr>
        <w:t xml:space="preserve">w związku </w:t>
      </w:r>
      <w:r w:rsidR="00EF41E3" w:rsidRPr="00301E77">
        <w:rPr>
          <w:rFonts w:ascii="Arial" w:hAnsi="Arial" w:cs="Arial"/>
          <w:color w:val="000000"/>
        </w:rPr>
        <w:t xml:space="preserve">z Uchwałą </w:t>
      </w:r>
      <w:r w:rsidR="005D78B2" w:rsidRPr="00301E77">
        <w:rPr>
          <w:rFonts w:ascii="Arial" w:hAnsi="Arial" w:cs="Arial"/>
          <w:color w:val="000000"/>
        </w:rPr>
        <w:t xml:space="preserve">Nr </w:t>
      </w:r>
      <w:r w:rsidR="00AE6470" w:rsidRPr="00301E77">
        <w:rPr>
          <w:rFonts w:ascii="Arial" w:hAnsi="Arial" w:cs="Arial"/>
          <w:color w:val="000000"/>
        </w:rPr>
        <w:t>XVI/172/2019</w:t>
      </w:r>
      <w:r w:rsidRPr="00301E77">
        <w:rPr>
          <w:rFonts w:ascii="Arial" w:hAnsi="Arial" w:cs="Arial"/>
          <w:color w:val="000000"/>
        </w:rPr>
        <w:t xml:space="preserve"> </w:t>
      </w:r>
      <w:r w:rsidR="00C36AE9" w:rsidRPr="00301E77">
        <w:rPr>
          <w:rFonts w:ascii="Arial" w:hAnsi="Arial" w:cs="Arial"/>
          <w:color w:val="000000"/>
        </w:rPr>
        <w:t xml:space="preserve">Rady </w:t>
      </w:r>
      <w:r w:rsidRPr="00301E77">
        <w:rPr>
          <w:rFonts w:ascii="Arial" w:hAnsi="Arial" w:cs="Arial"/>
          <w:color w:val="000000"/>
        </w:rPr>
        <w:t xml:space="preserve">Miasta Włocławek z dnia </w:t>
      </w:r>
      <w:r w:rsidR="00AE6470" w:rsidRPr="00301E77">
        <w:rPr>
          <w:rFonts w:ascii="Arial" w:hAnsi="Arial" w:cs="Arial"/>
          <w:color w:val="000000"/>
        </w:rPr>
        <w:t>26 listopada 2019</w:t>
      </w:r>
      <w:r w:rsidR="005D78B2" w:rsidRPr="00301E77">
        <w:rPr>
          <w:rFonts w:ascii="Arial" w:hAnsi="Arial" w:cs="Arial"/>
          <w:color w:val="000000"/>
        </w:rPr>
        <w:t xml:space="preserve"> r.</w:t>
      </w:r>
      <w:r w:rsidR="000301E2" w:rsidRPr="00301E77">
        <w:rPr>
          <w:rFonts w:ascii="Arial" w:hAnsi="Arial" w:cs="Arial"/>
          <w:color w:val="000000"/>
        </w:rPr>
        <w:t> </w:t>
      </w:r>
      <w:r w:rsidRPr="00301E77">
        <w:rPr>
          <w:rFonts w:ascii="Arial" w:hAnsi="Arial" w:cs="Arial"/>
          <w:color w:val="000000"/>
        </w:rPr>
        <w:t xml:space="preserve">w sprawie uchwalenia </w:t>
      </w:r>
      <w:r w:rsidR="00225B98" w:rsidRPr="00301E77">
        <w:rPr>
          <w:rFonts w:ascii="Arial" w:hAnsi="Arial" w:cs="Arial"/>
          <w:color w:val="000000"/>
        </w:rPr>
        <w:t xml:space="preserve">Rocznego </w:t>
      </w:r>
      <w:r w:rsidRPr="00301E77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301E77">
        <w:rPr>
          <w:rFonts w:ascii="Arial" w:hAnsi="Arial" w:cs="Arial"/>
          <w:color w:val="000000"/>
        </w:rPr>
        <w:t>wymienionymi</w:t>
      </w:r>
      <w:r w:rsidRPr="00301E77">
        <w:rPr>
          <w:rFonts w:ascii="Arial" w:hAnsi="Arial" w:cs="Arial"/>
          <w:color w:val="000000"/>
        </w:rPr>
        <w:t xml:space="preserve"> w art. 3 ust. 3 ustawy z dnia 24 kwietnia 2003 r. o działalności pożytku publiczneg</w:t>
      </w:r>
      <w:r w:rsidR="005D78B2" w:rsidRPr="00301E77">
        <w:rPr>
          <w:rFonts w:ascii="Arial" w:hAnsi="Arial" w:cs="Arial"/>
          <w:color w:val="000000"/>
        </w:rPr>
        <w:t>o i o wolo</w:t>
      </w:r>
      <w:r w:rsidR="00AE6470" w:rsidRPr="00301E77">
        <w:rPr>
          <w:rFonts w:ascii="Arial" w:hAnsi="Arial" w:cs="Arial"/>
          <w:color w:val="000000"/>
        </w:rPr>
        <w:t>ntariacie, na rok 2020</w:t>
      </w:r>
      <w:r w:rsidR="00EF6076" w:rsidRPr="00301E77">
        <w:rPr>
          <w:rFonts w:ascii="Arial" w:hAnsi="Arial" w:cs="Arial"/>
          <w:color w:val="000000"/>
        </w:rPr>
        <w:t>, zmienione</w:t>
      </w:r>
      <w:r w:rsidR="00C36AE9" w:rsidRPr="00301E77">
        <w:rPr>
          <w:rFonts w:ascii="Arial" w:hAnsi="Arial" w:cs="Arial"/>
          <w:color w:val="000000"/>
        </w:rPr>
        <w:t>j</w:t>
      </w:r>
      <w:r w:rsidR="00EF6076" w:rsidRPr="00301E77">
        <w:rPr>
          <w:rFonts w:ascii="Arial" w:hAnsi="Arial" w:cs="Arial"/>
          <w:color w:val="000000"/>
        </w:rPr>
        <w:t xml:space="preserve"> Uchwałą nr XVIII/204/2019 Rady Miasta Włocławek z dnia 30 grudnia 2019 r.</w:t>
      </w:r>
    </w:p>
    <w:p w:rsidR="00007304" w:rsidRPr="00301E77" w:rsidRDefault="000C60CA" w:rsidP="00F97AC8">
      <w:pPr>
        <w:spacing w:before="360" w:after="360"/>
        <w:jc w:val="center"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t>zarządza się, co następuje</w:t>
      </w:r>
      <w:r w:rsidR="00007304" w:rsidRPr="00301E77">
        <w:rPr>
          <w:rFonts w:ascii="Arial" w:hAnsi="Arial" w:cs="Arial"/>
          <w:b/>
        </w:rPr>
        <w:t>:</w:t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  <w:r w:rsidRPr="00F97AC8">
        <w:rPr>
          <w:rFonts w:ascii="Arial" w:hAnsi="Arial" w:cs="Arial"/>
          <w:b/>
        </w:rPr>
        <w:t>§1</w:t>
      </w:r>
      <w:r w:rsidRPr="00621528">
        <w:rPr>
          <w:rFonts w:ascii="Arial" w:hAnsi="Arial" w:cs="Arial"/>
        </w:rPr>
        <w:t>.1.</w:t>
      </w:r>
      <w:r w:rsidRPr="00621528">
        <w:rPr>
          <w:rFonts w:ascii="Arial" w:hAnsi="Arial" w:cs="Arial"/>
        </w:rPr>
        <w:tab/>
        <w:t>Powołuje się Komisję Konkursową w celu opiniowania ofert złożonych w otwartym konkursie ofert na wykonywanie zadań publicznych związanych z realizacją zadań samorządu gminy w roku 2020 w zakresie ochrony i promocji zdrowia oraz działań na rzecz osób niepełnosprawnych, zwaną dalej „Komisją”, w następującym składzie:</w:t>
      </w:r>
    </w:p>
    <w:p w:rsid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Domicela </w:t>
      </w:r>
      <w:proofErr w:type="spellStart"/>
      <w:r w:rsidRPr="00621528">
        <w:rPr>
          <w:rFonts w:ascii="Arial" w:hAnsi="Arial" w:cs="Arial"/>
        </w:rPr>
        <w:t>Kopaczewska</w:t>
      </w:r>
      <w:proofErr w:type="spellEnd"/>
      <w:r w:rsidRPr="00621528">
        <w:rPr>
          <w:rFonts w:ascii="Arial" w:hAnsi="Arial" w:cs="Arial"/>
        </w:rPr>
        <w:t xml:space="preserve"> – Zastępca Prezydenta Miasta – Przewodnicząca Komisji Konkursowej;</w:t>
      </w:r>
    </w:p>
    <w:p w:rsid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:rsid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>Marta Karbowska – Inspektor w Wydziale Polityki Społecznej i Zdrowia Publicznego – Sekretarz Komisji Konkursowej;</w:t>
      </w:r>
    </w:p>
    <w:p w:rsid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>Barbara Karwowska – Inspektor w Wydziale Polityki Społecznej i Zdrowia Publicznego – Członek Komisji Konkursowej;</w:t>
      </w:r>
    </w:p>
    <w:p w:rsid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>Ewa Karczewska – Przedstawiciel Organizacji Pozarządowej – Członek Komisji Konkursowej,</w:t>
      </w:r>
    </w:p>
    <w:p w:rsidR="00621528" w:rsidRPr="00621528" w:rsidRDefault="00621528" w:rsidP="00621528">
      <w:pPr>
        <w:pStyle w:val="Tekstpodstawowy"/>
        <w:numPr>
          <w:ilvl w:val="0"/>
          <w:numId w:val="22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Dorota Szklarska – Przedstawiciel Organizacji Pozarządowej – Członek Komisji Konkursowej. </w:t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2.Członek Komisji Konkursowej podlega wyłączeniu z udziału w pracach Komisji Konkursowej zgodnie z art. 24 ustawy z dnia 14 czerwca 1960 r. – Kodeks postępowania administracyjnego (Dz. U. z 2018 r., poz. 2096, z 2019 r. poz. 60, poz. 730, poz. 1133, poz. 2196) oraz wyłączeni są z prac reprezentanci organizacji pozarządowych wskazani przez te organizacje, </w:t>
      </w:r>
      <w:proofErr w:type="spellStart"/>
      <w:r w:rsidRPr="00621528">
        <w:rPr>
          <w:rFonts w:ascii="Arial" w:hAnsi="Arial" w:cs="Arial"/>
        </w:rPr>
        <w:t>kt</w:t>
      </w:r>
      <w:proofErr w:type="spellEnd"/>
      <w:r w:rsidRPr="00621528">
        <w:rPr>
          <w:rFonts w:ascii="Arial" w:hAnsi="Arial" w:cs="Arial"/>
        </w:rPr>
        <w:t>óre biorą udział w konkursie.</w:t>
      </w:r>
    </w:p>
    <w:p w:rsidR="00F97AC8" w:rsidRDefault="00F97AC8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  <w:r w:rsidRPr="00F97AC8">
        <w:rPr>
          <w:rFonts w:ascii="Arial" w:hAnsi="Arial" w:cs="Arial"/>
          <w:b/>
        </w:rPr>
        <w:lastRenderedPageBreak/>
        <w:t>§2</w:t>
      </w:r>
      <w:r w:rsidRPr="00621528">
        <w:rPr>
          <w:rFonts w:ascii="Arial" w:hAnsi="Arial" w:cs="Arial"/>
        </w:rPr>
        <w:t>.1.Komisja pracuje zgodnie z Regulaminem organizacji pracy Komisji Konkursowej do opiniowania ofert na wykonywanie zadań publicznych związanych z realizacją zadań samorządu gminy w roku 2020 w zakresie ochrony i promocji zdrowia oraz działań na rzecz osób niepełnosprawnych przez organizacje pozarządowe oraz inne podmioty prowadzące działalność pożytku publicznego, stanowiącym Załącznik nr 1 do niniejszego zarządzenia.</w:t>
      </w:r>
    </w:p>
    <w:p w:rsidR="00F97AC8" w:rsidRDefault="00621528" w:rsidP="00621528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621528">
        <w:rPr>
          <w:rFonts w:ascii="Arial" w:hAnsi="Arial" w:cs="Arial"/>
        </w:rPr>
        <w:t>Wzór „Oświadczenia członka komisji konkursowej” stanowi Załącznik nr 2 do niniejszego zarządzenia.</w:t>
      </w:r>
    </w:p>
    <w:p w:rsidR="00F97AC8" w:rsidRDefault="00621528" w:rsidP="00621528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F97AC8">
        <w:rPr>
          <w:rFonts w:ascii="Arial" w:hAnsi="Arial" w:cs="Arial"/>
        </w:rPr>
        <w:t>Wzór „Protokołu z przyjęcia ofert” stanowi Załącznik nr 3 do niniejszego zarządzenia.</w:t>
      </w:r>
    </w:p>
    <w:p w:rsidR="00F97AC8" w:rsidRDefault="00621528" w:rsidP="00621528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F97AC8">
        <w:rPr>
          <w:rFonts w:ascii="Arial" w:hAnsi="Arial" w:cs="Arial"/>
        </w:rPr>
        <w:t>Wzór „Karty oferty” stanowi Załącznik nr 4 do niniejszego zarządzenia.</w:t>
      </w:r>
    </w:p>
    <w:p w:rsidR="00F97AC8" w:rsidRDefault="00621528" w:rsidP="00621528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F97AC8">
        <w:rPr>
          <w:rFonts w:ascii="Arial" w:hAnsi="Arial" w:cs="Arial"/>
        </w:rPr>
        <w:t>Wzór „Protokołu Komisji z oceny ofert” stanowi Załącznik nr 5 do niniejszego zarządzenia.</w:t>
      </w:r>
    </w:p>
    <w:p w:rsidR="00621528" w:rsidRPr="00F97AC8" w:rsidRDefault="00621528" w:rsidP="00621528">
      <w:pPr>
        <w:pStyle w:val="Tekstpodstawowy"/>
        <w:numPr>
          <w:ilvl w:val="0"/>
          <w:numId w:val="23"/>
        </w:numPr>
        <w:rPr>
          <w:rFonts w:ascii="Arial" w:hAnsi="Arial" w:cs="Arial"/>
        </w:rPr>
      </w:pPr>
      <w:r w:rsidRPr="00F97AC8">
        <w:rPr>
          <w:rFonts w:ascii="Arial" w:hAnsi="Arial" w:cs="Arial"/>
        </w:rPr>
        <w:t>Wzór „Protokołu końcowego” stanowi Załącznik nr 6 do niniejszego zarządzenia.</w:t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</w:p>
    <w:p w:rsidR="00103637" w:rsidRDefault="00621528" w:rsidP="00621528">
      <w:pPr>
        <w:pStyle w:val="Tekstpodstawowy"/>
        <w:rPr>
          <w:rFonts w:ascii="Arial" w:hAnsi="Arial" w:cs="Arial"/>
        </w:rPr>
      </w:pPr>
      <w:r w:rsidRPr="00270CB5">
        <w:rPr>
          <w:rFonts w:ascii="Arial" w:hAnsi="Arial" w:cs="Arial"/>
          <w:b/>
        </w:rPr>
        <w:t>§3</w:t>
      </w:r>
      <w:r w:rsidRPr="00621528">
        <w:rPr>
          <w:rFonts w:ascii="Arial" w:hAnsi="Arial" w:cs="Arial"/>
        </w:rPr>
        <w:t xml:space="preserve">. </w:t>
      </w:r>
      <w:r w:rsidR="00270CB5" w:rsidRPr="00270CB5">
        <w:rPr>
          <w:rFonts w:ascii="Arial" w:hAnsi="Arial" w:cs="Arial"/>
        </w:rPr>
        <w:t>Wykonanie zarządzenia powierza się Dyrektorowi Wydziału Polityki Społecznej i Zdrowia Publicznego Urzędu Miasta Włocławek</w:t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  <w:r w:rsidRPr="008B6DCD">
        <w:rPr>
          <w:rFonts w:ascii="Arial" w:hAnsi="Arial" w:cs="Arial"/>
          <w:b/>
        </w:rPr>
        <w:t>§4</w:t>
      </w:r>
      <w:r w:rsidRPr="00621528">
        <w:rPr>
          <w:rFonts w:ascii="Arial" w:hAnsi="Arial" w:cs="Arial"/>
        </w:rPr>
        <w:t>.</w:t>
      </w:r>
      <w:r w:rsidR="008B6DCD">
        <w:rPr>
          <w:rFonts w:ascii="Arial" w:hAnsi="Arial" w:cs="Arial"/>
        </w:rPr>
        <w:t xml:space="preserve"> </w:t>
      </w:r>
      <w:r w:rsidRPr="00621528">
        <w:rPr>
          <w:rFonts w:ascii="Arial" w:hAnsi="Arial" w:cs="Arial"/>
        </w:rPr>
        <w:t xml:space="preserve">Nadzór nad wykonaniem zarządzenia powierza się właściwemu w zakresie nadzoru Zastępcy Prezydenta Miasta Włocławek </w:t>
      </w:r>
    </w:p>
    <w:p w:rsidR="00621528" w:rsidRPr="00621528" w:rsidRDefault="00621528" w:rsidP="00621528">
      <w:pPr>
        <w:pStyle w:val="Tekstpodstawowy"/>
        <w:rPr>
          <w:rFonts w:ascii="Arial" w:hAnsi="Arial" w:cs="Arial"/>
        </w:rPr>
      </w:pPr>
      <w:r w:rsidRPr="008B6DCD">
        <w:rPr>
          <w:rFonts w:ascii="Arial" w:hAnsi="Arial" w:cs="Arial"/>
          <w:b/>
        </w:rPr>
        <w:t>§5</w:t>
      </w:r>
      <w:r w:rsidRPr="00621528">
        <w:rPr>
          <w:rFonts w:ascii="Arial" w:hAnsi="Arial" w:cs="Arial"/>
        </w:rPr>
        <w:t>.1.Zarządzenie wchodzi w życie z dniem podpisania.</w:t>
      </w:r>
    </w:p>
    <w:p w:rsidR="000C60CA" w:rsidRPr="00621528" w:rsidRDefault="00621528" w:rsidP="00621528">
      <w:pPr>
        <w:pStyle w:val="Tekstpodstawowy"/>
        <w:rPr>
          <w:rFonts w:ascii="Arial" w:hAnsi="Arial" w:cs="Arial"/>
        </w:rPr>
      </w:pPr>
      <w:r w:rsidRPr="00621528">
        <w:rPr>
          <w:rFonts w:ascii="Arial" w:hAnsi="Arial" w:cs="Arial"/>
        </w:rPr>
        <w:t>2.Zarządzenie podlega podaniu do publicznej wiadomości poprzez ogłoszenie w Biuletynie Informacji Publicznej Urzędu Miasta Włocławek.</w:t>
      </w:r>
    </w:p>
    <w:p w:rsidR="000C60CA" w:rsidRPr="00301E77" w:rsidRDefault="009A266B" w:rsidP="009A266B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60CA" w:rsidRPr="00301E77" w:rsidRDefault="000C60CA" w:rsidP="009A266B">
      <w:pPr>
        <w:pStyle w:val="Nagwek1"/>
      </w:pPr>
      <w:r w:rsidRPr="00301E77">
        <w:lastRenderedPageBreak/>
        <w:t>UZASADNIENIE</w:t>
      </w:r>
    </w:p>
    <w:p w:rsidR="00865B71" w:rsidRPr="00301E77" w:rsidRDefault="00865B71" w:rsidP="009A266B">
      <w:pPr>
        <w:spacing w:before="120"/>
        <w:ind w:firstLine="709"/>
        <w:rPr>
          <w:rFonts w:ascii="Arial" w:hAnsi="Arial" w:cs="Arial"/>
        </w:rPr>
      </w:pPr>
      <w:r w:rsidRPr="00301E77">
        <w:rPr>
          <w:rFonts w:ascii="Arial" w:hAnsi="Arial" w:cs="Arial"/>
        </w:rPr>
        <w:t>Prezydent Mi</w:t>
      </w:r>
      <w:r w:rsidR="001411DE" w:rsidRPr="00301E77">
        <w:rPr>
          <w:rFonts w:ascii="Arial" w:hAnsi="Arial" w:cs="Arial"/>
        </w:rPr>
        <w:t>asta Włocławek Zarządzeniem Nr 14/2020 z dnia 16</w:t>
      </w:r>
      <w:r w:rsidRPr="00301E77">
        <w:rPr>
          <w:rFonts w:ascii="Arial" w:hAnsi="Arial" w:cs="Arial"/>
        </w:rPr>
        <w:t xml:space="preserve"> stycznia 2020 roku ogłosił otwarty konkurs ofert na wykonywanie zadań publicznych związanych z realizacją zadań gminy w roku 2020 </w:t>
      </w:r>
      <w:r w:rsidRPr="00301E77">
        <w:rPr>
          <w:rFonts w:ascii="Arial" w:hAnsi="Arial" w:cs="Arial"/>
          <w:color w:val="000000"/>
        </w:rPr>
        <w:t xml:space="preserve">w </w:t>
      </w:r>
      <w:r w:rsidR="001411DE" w:rsidRPr="00301E77">
        <w:rPr>
          <w:rFonts w:ascii="Arial" w:hAnsi="Arial" w:cs="Arial"/>
          <w:b/>
          <w:color w:val="000000"/>
        </w:rPr>
        <w:t xml:space="preserve"> </w:t>
      </w:r>
      <w:r w:rsidR="001411DE" w:rsidRPr="00301E77">
        <w:rPr>
          <w:rFonts w:ascii="Arial" w:hAnsi="Arial" w:cs="Arial"/>
          <w:color w:val="000000"/>
        </w:rPr>
        <w:t>zakresie ochrony i promocji zdrowia oraz działań na rzecz osób niepełnosprawnych</w:t>
      </w:r>
      <w:r w:rsidR="001411DE" w:rsidRPr="00301E77">
        <w:rPr>
          <w:rFonts w:ascii="Arial" w:hAnsi="Arial" w:cs="Arial"/>
          <w:b/>
          <w:color w:val="000000"/>
        </w:rPr>
        <w:t xml:space="preserve"> </w:t>
      </w:r>
      <w:r w:rsidRPr="00301E77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301E77">
        <w:rPr>
          <w:rFonts w:ascii="Arial" w:hAnsi="Arial" w:cs="Arial"/>
          <w:b/>
          <w:color w:val="000000"/>
        </w:rPr>
        <w:t xml:space="preserve">. </w:t>
      </w:r>
      <w:r w:rsidRPr="00301E77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C36AE9" w:rsidRPr="00301E77">
        <w:rPr>
          <w:rFonts w:ascii="Arial" w:hAnsi="Arial" w:cs="Arial"/>
          <w:color w:val="000000"/>
        </w:rPr>
        <w:t>(Dz. U z 2019</w:t>
      </w:r>
      <w:r w:rsidRPr="00301E77">
        <w:rPr>
          <w:rFonts w:ascii="Arial" w:hAnsi="Arial" w:cs="Arial"/>
          <w:color w:val="000000"/>
        </w:rPr>
        <w:t xml:space="preserve"> r. poz. 688 z </w:t>
      </w:r>
      <w:proofErr w:type="spellStart"/>
      <w:r w:rsidRPr="00301E77">
        <w:rPr>
          <w:rFonts w:ascii="Arial" w:hAnsi="Arial" w:cs="Arial"/>
          <w:color w:val="000000"/>
        </w:rPr>
        <w:t>późń</w:t>
      </w:r>
      <w:proofErr w:type="spellEnd"/>
      <w:r w:rsidRPr="00301E77">
        <w:rPr>
          <w:rFonts w:ascii="Arial" w:hAnsi="Arial" w:cs="Arial"/>
          <w:color w:val="000000"/>
        </w:rPr>
        <w:t>. zm.)</w:t>
      </w:r>
      <w:r w:rsidRPr="00301E77">
        <w:rPr>
          <w:rFonts w:ascii="Arial" w:hAnsi="Arial" w:cs="Arial"/>
        </w:rPr>
        <w:t xml:space="preserve"> </w:t>
      </w:r>
      <w:r w:rsidRPr="00301E77">
        <w:rPr>
          <w:rFonts w:ascii="Arial" w:hAnsi="Arial" w:cs="Arial"/>
          <w:color w:val="000000"/>
        </w:rPr>
        <w:t xml:space="preserve">oraz </w:t>
      </w:r>
      <w:r w:rsidRPr="00301E77">
        <w:rPr>
          <w:rFonts w:ascii="Arial" w:hAnsi="Arial" w:cs="Arial"/>
        </w:rPr>
        <w:t xml:space="preserve">w związku z Uchwałą </w:t>
      </w:r>
      <w:r w:rsidRPr="00301E77">
        <w:rPr>
          <w:rFonts w:ascii="Arial" w:hAnsi="Arial" w:cs="Arial"/>
          <w:color w:val="000000"/>
        </w:rPr>
        <w:t xml:space="preserve">Nr XVI/172/2019 Rady Miasta Włocławek z dnia 26 listopada 2019 r. w sprawie uchwalenia Rocznego Programu współpracy Gminy Miasto Włocławek z organizacjami pozarządowymi oraz podmiotami, </w:t>
      </w:r>
      <w:r w:rsidR="00C36AE9" w:rsidRPr="00301E77">
        <w:rPr>
          <w:rFonts w:ascii="Arial" w:hAnsi="Arial" w:cs="Arial"/>
          <w:color w:val="000000"/>
        </w:rPr>
        <w:t>wymienionymi</w:t>
      </w:r>
      <w:r w:rsidRPr="00301E77">
        <w:rPr>
          <w:rFonts w:ascii="Arial" w:hAnsi="Arial" w:cs="Arial"/>
          <w:color w:val="000000"/>
        </w:rPr>
        <w:t xml:space="preserve"> w art. 3 ust. 3 ustawy z dnia 24 kwietnia 2003 r. o działalności pożytku publicznego i o wolontariacie, na rok 2020</w:t>
      </w:r>
      <w:r w:rsidR="00E10081" w:rsidRPr="00301E77">
        <w:rPr>
          <w:rFonts w:ascii="Arial" w:hAnsi="Arial" w:cs="Arial"/>
          <w:color w:val="000000"/>
        </w:rPr>
        <w:t>,</w:t>
      </w:r>
      <w:r w:rsidRPr="00301E77">
        <w:rPr>
          <w:rFonts w:ascii="Arial" w:hAnsi="Arial" w:cs="Arial"/>
          <w:color w:val="000000"/>
        </w:rPr>
        <w:t xml:space="preserve"> zmienione</w:t>
      </w:r>
      <w:r w:rsidR="00C36AE9" w:rsidRPr="00301E77">
        <w:rPr>
          <w:rFonts w:ascii="Arial" w:hAnsi="Arial" w:cs="Arial"/>
          <w:color w:val="000000"/>
        </w:rPr>
        <w:t>j</w:t>
      </w:r>
      <w:r w:rsidRPr="00301E77">
        <w:rPr>
          <w:rFonts w:ascii="Arial" w:hAnsi="Arial" w:cs="Arial"/>
          <w:color w:val="000000"/>
        </w:rPr>
        <w:t xml:space="preserve"> Uchwałą nr XVIII/204/2019 Rady Miasta Włocławek z dnia 30 grudnia 2019 r., </w:t>
      </w:r>
      <w:r w:rsidRPr="00301E77">
        <w:rPr>
          <w:rFonts w:ascii="Arial" w:hAnsi="Arial" w:cs="Arial"/>
        </w:rPr>
        <w:t>organ ogłaszający otwarty konkurs ofert powołuje komisję konkursową w celu opiniowania złożonych ofert.</w:t>
      </w:r>
    </w:p>
    <w:p w:rsidR="00865B71" w:rsidRPr="00301E77" w:rsidRDefault="00865B71" w:rsidP="00301E77">
      <w:pPr>
        <w:rPr>
          <w:rFonts w:ascii="Arial" w:hAnsi="Arial" w:cs="Arial"/>
        </w:rPr>
      </w:pPr>
      <w:r w:rsidRPr="00301E77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</w:t>
      </w:r>
      <w:r w:rsidR="000301E2" w:rsidRPr="00301E77">
        <w:rPr>
          <w:rFonts w:ascii="Arial" w:hAnsi="Arial" w:cs="Arial"/>
        </w:rPr>
        <w:t xml:space="preserve">suwerenności, partnerstwa, </w:t>
      </w:r>
      <w:r w:rsidRPr="00301E77">
        <w:rPr>
          <w:rFonts w:ascii="Arial" w:hAnsi="Arial" w:cs="Arial"/>
        </w:rPr>
        <w:t xml:space="preserve">pomocniczości, efektywności, uczciwej konkurencji i jawności. </w:t>
      </w:r>
    </w:p>
    <w:p w:rsidR="000C60CA" w:rsidRPr="00301E77" w:rsidRDefault="00865B71" w:rsidP="00301E77">
      <w:pPr>
        <w:ind w:firstLine="708"/>
        <w:rPr>
          <w:rFonts w:ascii="Arial" w:hAnsi="Arial" w:cs="Arial"/>
        </w:rPr>
      </w:pPr>
      <w:r w:rsidRPr="00301E77">
        <w:rPr>
          <w:rFonts w:ascii="Arial" w:hAnsi="Arial" w:cs="Arial"/>
        </w:rPr>
        <w:t>W skład komisji konkursowej wchodzą przedstawiciele organu wykonawczego jednostki samorządu terytorialnego oraz osoby wskazane przez organizacje poza</w:t>
      </w:r>
      <w:r w:rsidR="009E616F" w:rsidRPr="00301E77">
        <w:rPr>
          <w:rFonts w:ascii="Arial" w:hAnsi="Arial" w:cs="Arial"/>
        </w:rPr>
        <w:t xml:space="preserve">rządowe lub podmioty </w:t>
      </w:r>
      <w:proofErr w:type="spellStart"/>
      <w:r w:rsidR="009E616F" w:rsidRPr="00301E77">
        <w:rPr>
          <w:rFonts w:ascii="Arial" w:hAnsi="Arial" w:cs="Arial"/>
        </w:rPr>
        <w:t>wymienione</w:t>
      </w:r>
      <w:r w:rsidRPr="00301E77">
        <w:rPr>
          <w:rFonts w:ascii="Arial" w:hAnsi="Arial" w:cs="Arial"/>
        </w:rPr>
        <w:t>w</w:t>
      </w:r>
      <w:proofErr w:type="spellEnd"/>
      <w:r w:rsidRPr="00301E77">
        <w:rPr>
          <w:rFonts w:ascii="Arial" w:hAnsi="Arial" w:cs="Arial"/>
        </w:rPr>
        <w:t xml:space="preserve"> art. 3 ust. 3 cytowanej ustawy, z wyłączeniem osób wskazanyc</w:t>
      </w:r>
      <w:r w:rsidR="009E616F" w:rsidRPr="00301E77">
        <w:rPr>
          <w:rFonts w:ascii="Arial" w:hAnsi="Arial" w:cs="Arial"/>
        </w:rPr>
        <w:t xml:space="preserve">h przez podmioty biorące </w:t>
      </w:r>
      <w:proofErr w:type="spellStart"/>
      <w:r w:rsidR="009E616F" w:rsidRPr="00301E77">
        <w:rPr>
          <w:rFonts w:ascii="Arial" w:hAnsi="Arial" w:cs="Arial"/>
        </w:rPr>
        <w:t>udział</w:t>
      </w:r>
      <w:r w:rsidRPr="00301E77">
        <w:rPr>
          <w:rFonts w:ascii="Arial" w:hAnsi="Arial" w:cs="Arial"/>
        </w:rPr>
        <w:t>w</w:t>
      </w:r>
      <w:proofErr w:type="spellEnd"/>
      <w:r w:rsidRPr="00301E77">
        <w:rPr>
          <w:rFonts w:ascii="Arial" w:hAnsi="Arial" w:cs="Arial"/>
        </w:rPr>
        <w:t xml:space="preserve"> konkursie.</w:t>
      </w:r>
      <w:r w:rsidR="000C60CA" w:rsidRPr="00301E77">
        <w:rPr>
          <w:rFonts w:ascii="Arial" w:hAnsi="Arial" w:cs="Arial"/>
        </w:rPr>
        <w:t xml:space="preserve"> </w:t>
      </w:r>
    </w:p>
    <w:p w:rsidR="000C60CA" w:rsidRPr="00301E77" w:rsidRDefault="000C60CA" w:rsidP="00976CD1">
      <w:pPr>
        <w:pageBreakBefore/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lastRenderedPageBreak/>
        <w:t xml:space="preserve">Załącznik nr 1 do Zarządzenia Nr </w:t>
      </w:r>
      <w:r w:rsidR="009E616F" w:rsidRPr="00301E77">
        <w:rPr>
          <w:rFonts w:ascii="Arial" w:hAnsi="Arial" w:cs="Arial"/>
        </w:rPr>
        <w:t>59/2020</w:t>
      </w:r>
      <w:r w:rsidR="00976CD1">
        <w:rPr>
          <w:rFonts w:ascii="Arial" w:hAnsi="Arial" w:cs="Arial"/>
        </w:rPr>
        <w:t xml:space="preserve"> </w:t>
      </w:r>
      <w:r w:rsidRPr="00301E77">
        <w:rPr>
          <w:rFonts w:ascii="Arial" w:hAnsi="Arial" w:cs="Arial"/>
        </w:rPr>
        <w:t xml:space="preserve">Prezydenta Miasta Włocławek </w:t>
      </w:r>
    </w:p>
    <w:p w:rsidR="000C60CA" w:rsidRPr="00301E77" w:rsidRDefault="000C60CA" w:rsidP="00301E77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301E77">
        <w:rPr>
          <w:rFonts w:ascii="Arial" w:hAnsi="Arial" w:cs="Arial"/>
          <w:sz w:val="24"/>
        </w:rPr>
        <w:t xml:space="preserve">z dnia </w:t>
      </w:r>
      <w:r w:rsidR="009E616F" w:rsidRPr="00301E77">
        <w:rPr>
          <w:rFonts w:ascii="Arial" w:hAnsi="Arial" w:cs="Arial"/>
          <w:sz w:val="24"/>
        </w:rPr>
        <w:t>11 lutego 2020 r.</w:t>
      </w:r>
    </w:p>
    <w:p w:rsidR="000C60CA" w:rsidRPr="00301E77" w:rsidRDefault="000C60CA" w:rsidP="00940F34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t>Regulamin</w:t>
      </w:r>
    </w:p>
    <w:p w:rsidR="000C60CA" w:rsidRPr="00301E77" w:rsidRDefault="000C60CA" w:rsidP="00301E77">
      <w:pPr>
        <w:tabs>
          <w:tab w:val="left" w:pos="3240"/>
        </w:tabs>
        <w:rPr>
          <w:rFonts w:ascii="Arial" w:hAnsi="Arial" w:cs="Arial"/>
          <w:b/>
        </w:rPr>
      </w:pPr>
    </w:p>
    <w:p w:rsidR="000C60CA" w:rsidRPr="00301E77" w:rsidRDefault="000C60CA" w:rsidP="00301E77">
      <w:pPr>
        <w:spacing w:after="360"/>
        <w:rPr>
          <w:rFonts w:ascii="Arial" w:hAnsi="Arial" w:cs="Arial"/>
          <w:b/>
        </w:rPr>
      </w:pPr>
      <w:r w:rsidRPr="00301E77">
        <w:rPr>
          <w:rFonts w:ascii="Arial" w:hAnsi="Arial" w:cs="Arial"/>
          <w:b/>
          <w:bCs/>
        </w:rPr>
        <w:t xml:space="preserve">Organizacji pracy </w:t>
      </w:r>
      <w:r w:rsidRPr="00301E77">
        <w:rPr>
          <w:rFonts w:ascii="Arial" w:hAnsi="Arial" w:cs="Arial"/>
          <w:b/>
        </w:rPr>
        <w:t xml:space="preserve">Komisji Konkursowej do opiniowania ofert złożonych w otwartym konkursie ofert na </w:t>
      </w:r>
      <w:r w:rsidR="003B521C" w:rsidRPr="00301E77">
        <w:rPr>
          <w:rFonts w:ascii="Arial" w:hAnsi="Arial" w:cs="Arial"/>
          <w:b/>
        </w:rPr>
        <w:t>wykonywanie</w:t>
      </w:r>
      <w:r w:rsidRPr="00301E77">
        <w:rPr>
          <w:rFonts w:ascii="Arial" w:hAnsi="Arial" w:cs="Arial"/>
          <w:b/>
        </w:rPr>
        <w:t xml:space="preserve"> zadań publicznych związanych z realizacją z</w:t>
      </w:r>
      <w:r w:rsidR="00445172" w:rsidRPr="00301E77">
        <w:rPr>
          <w:rFonts w:ascii="Arial" w:hAnsi="Arial" w:cs="Arial"/>
          <w:b/>
        </w:rPr>
        <w:t>adań samorządu</w:t>
      </w:r>
      <w:r w:rsidR="00301E77" w:rsidRPr="00301E77">
        <w:rPr>
          <w:rFonts w:ascii="Arial" w:hAnsi="Arial" w:cs="Arial"/>
          <w:b/>
        </w:rPr>
        <w:t xml:space="preserve"> </w:t>
      </w:r>
      <w:r w:rsidR="00445172" w:rsidRPr="00301E77">
        <w:rPr>
          <w:rFonts w:ascii="Arial" w:hAnsi="Arial" w:cs="Arial"/>
          <w:b/>
        </w:rPr>
        <w:t>gminy w roku 2020</w:t>
      </w:r>
      <w:r w:rsidR="00976CD1">
        <w:rPr>
          <w:rFonts w:ascii="Arial" w:hAnsi="Arial" w:cs="Arial"/>
          <w:b/>
        </w:rPr>
        <w:t xml:space="preserve"> </w:t>
      </w:r>
      <w:r w:rsidR="001411DE" w:rsidRPr="00301E77">
        <w:rPr>
          <w:rFonts w:ascii="Arial" w:hAnsi="Arial" w:cs="Arial"/>
          <w:b/>
          <w:color w:val="000000"/>
        </w:rPr>
        <w:t xml:space="preserve">w zakresie ochrony i promocji zdrowia oraz działań na rzecz osób niepełnosprawnych </w:t>
      </w:r>
      <w:r w:rsidR="00C61D1B" w:rsidRPr="00301E77">
        <w:rPr>
          <w:rFonts w:ascii="Arial" w:hAnsi="Arial" w:cs="Arial"/>
          <w:b/>
        </w:rPr>
        <w:t>przez organizacje pozarządowe oraz inne podmioty prowadzące działalność pożytku publicznego</w:t>
      </w:r>
    </w:p>
    <w:p w:rsidR="00C21947" w:rsidRPr="00301E77" w:rsidRDefault="00C21947" w:rsidP="00301E77">
      <w:pPr>
        <w:pStyle w:val="Akapitzlist"/>
        <w:ind w:left="0"/>
        <w:rPr>
          <w:rFonts w:ascii="Arial" w:hAnsi="Arial" w:cs="Arial"/>
        </w:rPr>
      </w:pPr>
      <w:r w:rsidRPr="00301E77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C21947" w:rsidRPr="00301E77" w:rsidRDefault="00C21947" w:rsidP="00301E77">
      <w:pPr>
        <w:pStyle w:val="Akapitzlist"/>
        <w:ind w:left="0"/>
        <w:rPr>
          <w:rFonts w:ascii="Arial" w:hAnsi="Arial" w:cs="Arial"/>
        </w:rPr>
      </w:pPr>
    </w:p>
    <w:p w:rsidR="00C21947" w:rsidRPr="00301E77" w:rsidRDefault="00C21947" w:rsidP="00301E77">
      <w:pPr>
        <w:pStyle w:val="Akapitzlist"/>
        <w:ind w:left="0"/>
        <w:rPr>
          <w:rFonts w:ascii="Arial" w:hAnsi="Arial" w:cs="Arial"/>
        </w:rPr>
      </w:pPr>
    </w:p>
    <w:p w:rsidR="000C60CA" w:rsidRPr="00301E77" w:rsidRDefault="000C60CA" w:rsidP="00301E77">
      <w:pPr>
        <w:spacing w:after="360"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t>Zadania Komisji</w:t>
      </w: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301E77">
        <w:rPr>
          <w:rFonts w:ascii="Arial" w:hAnsi="Arial" w:cs="Arial"/>
          <w:b/>
        </w:rPr>
        <w:t xml:space="preserve">§ 1. </w:t>
      </w:r>
      <w:r w:rsidRPr="00301E77">
        <w:rPr>
          <w:rFonts w:ascii="Arial" w:hAnsi="Arial" w:cs="Arial"/>
        </w:rPr>
        <w:t>1.</w:t>
      </w:r>
      <w:r w:rsidRPr="00301E77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301E77">
        <w:rPr>
          <w:rFonts w:ascii="Arial" w:hAnsi="Arial" w:cs="Arial"/>
        </w:rPr>
        <w:t>wykonywanie</w:t>
      </w:r>
      <w:r w:rsidRPr="00301E77">
        <w:rPr>
          <w:rFonts w:ascii="Arial" w:hAnsi="Arial" w:cs="Arial"/>
        </w:rPr>
        <w:t xml:space="preserve"> zadań publicznych związanych z realizacją z</w:t>
      </w:r>
      <w:r w:rsidR="00B2277D" w:rsidRPr="00301E77">
        <w:rPr>
          <w:rFonts w:ascii="Arial" w:hAnsi="Arial" w:cs="Arial"/>
        </w:rPr>
        <w:t>adań samorządu gminy w roku 2020</w:t>
      </w:r>
      <w:r w:rsidRPr="00301E77">
        <w:rPr>
          <w:rFonts w:ascii="Arial" w:hAnsi="Arial" w:cs="Arial"/>
        </w:rPr>
        <w:t xml:space="preserve"> </w:t>
      </w:r>
      <w:r w:rsidR="001411DE" w:rsidRPr="00301E77">
        <w:rPr>
          <w:rFonts w:ascii="Arial" w:hAnsi="Arial" w:cs="Arial"/>
          <w:color w:val="000000"/>
        </w:rPr>
        <w:t xml:space="preserve">w zakresie ochrony i promocji zdrowia oraz działań na rzecz osób niepełnosprawnych </w:t>
      </w:r>
      <w:r w:rsidR="000B214D" w:rsidRPr="00301E77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="000B214D" w:rsidRPr="00301E77">
        <w:rPr>
          <w:rFonts w:ascii="Arial" w:hAnsi="Arial" w:cs="Arial"/>
          <w:b/>
          <w:color w:val="000000"/>
        </w:rPr>
        <w:t xml:space="preserve"> </w:t>
      </w:r>
      <w:r w:rsidR="000B214D" w:rsidRPr="00301E77">
        <w:rPr>
          <w:rFonts w:ascii="Arial" w:hAnsi="Arial" w:cs="Arial"/>
        </w:rPr>
        <w:t xml:space="preserve">zwana dalej „Komisją”, </w:t>
      </w:r>
      <w:r w:rsidRPr="00301E77">
        <w:rPr>
          <w:rFonts w:ascii="Arial" w:hAnsi="Arial" w:cs="Arial"/>
        </w:rPr>
        <w:t xml:space="preserve">działa na podstawie Uchwały </w:t>
      </w:r>
      <w:r w:rsidR="00B276CB" w:rsidRPr="00301E77">
        <w:rPr>
          <w:rFonts w:ascii="Arial" w:hAnsi="Arial" w:cs="Arial"/>
          <w:color w:val="000000"/>
        </w:rPr>
        <w:t>Nr</w:t>
      </w:r>
      <w:r w:rsidR="00C21947" w:rsidRPr="00301E77">
        <w:rPr>
          <w:rFonts w:ascii="Arial" w:hAnsi="Arial" w:cs="Arial"/>
          <w:color w:val="000000"/>
        </w:rPr>
        <w:t xml:space="preserve"> </w:t>
      </w:r>
      <w:r w:rsidR="00B2277D" w:rsidRPr="00301E77">
        <w:rPr>
          <w:rFonts w:ascii="Arial" w:hAnsi="Arial" w:cs="Arial"/>
          <w:color w:val="000000"/>
        </w:rPr>
        <w:t>XVI/172/2019</w:t>
      </w:r>
      <w:r w:rsidR="00B276CB" w:rsidRPr="00301E77">
        <w:rPr>
          <w:rFonts w:ascii="Arial" w:hAnsi="Arial" w:cs="Arial"/>
          <w:color w:val="000000"/>
        </w:rPr>
        <w:t xml:space="preserve"> </w:t>
      </w:r>
      <w:r w:rsidRPr="00301E77">
        <w:rPr>
          <w:rFonts w:ascii="Arial" w:hAnsi="Arial" w:cs="Arial"/>
          <w:color w:val="000000"/>
        </w:rPr>
        <w:t>Miasta Wł</w:t>
      </w:r>
      <w:r w:rsidR="00D33D3C" w:rsidRPr="00301E77">
        <w:rPr>
          <w:rFonts w:ascii="Arial" w:hAnsi="Arial" w:cs="Arial"/>
          <w:color w:val="000000"/>
        </w:rPr>
        <w:t xml:space="preserve">ocławek z dnia </w:t>
      </w:r>
      <w:r w:rsidR="00B2277D" w:rsidRPr="00301E77">
        <w:rPr>
          <w:rFonts w:ascii="Arial" w:hAnsi="Arial" w:cs="Arial"/>
          <w:color w:val="000000"/>
        </w:rPr>
        <w:t>26 listopada 2019</w:t>
      </w:r>
      <w:r w:rsidRPr="00301E77">
        <w:rPr>
          <w:rFonts w:ascii="Arial" w:hAnsi="Arial" w:cs="Arial"/>
          <w:color w:val="000000"/>
        </w:rPr>
        <w:t xml:space="preserve"> r. w sprawie uchwalenia </w:t>
      </w:r>
      <w:r w:rsidR="00255656" w:rsidRPr="00301E77">
        <w:rPr>
          <w:rFonts w:ascii="Arial" w:hAnsi="Arial" w:cs="Arial"/>
          <w:color w:val="000000"/>
        </w:rPr>
        <w:t xml:space="preserve">Rocznego </w:t>
      </w:r>
      <w:r w:rsidRPr="00301E77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301E77">
        <w:rPr>
          <w:rFonts w:ascii="Arial" w:hAnsi="Arial" w:cs="Arial"/>
          <w:color w:val="000000"/>
        </w:rPr>
        <w:t>wymienionymi</w:t>
      </w:r>
      <w:r w:rsidRPr="00301E77">
        <w:rPr>
          <w:rFonts w:ascii="Arial" w:hAnsi="Arial" w:cs="Arial"/>
          <w:color w:val="000000"/>
        </w:rPr>
        <w:t xml:space="preserve"> w art. 3 ust. 3 ustawy z dnia 24 kwietnia 2003 r. o działalności pożytku publiczneg</w:t>
      </w:r>
      <w:r w:rsidR="00B2277D" w:rsidRPr="00301E77">
        <w:rPr>
          <w:rFonts w:ascii="Arial" w:hAnsi="Arial" w:cs="Arial"/>
          <w:color w:val="000000"/>
        </w:rPr>
        <w:t>o i o wolontariacie, na rok 2020</w:t>
      </w:r>
      <w:r w:rsidR="00C36AE9" w:rsidRPr="00301E77">
        <w:rPr>
          <w:rFonts w:ascii="Arial" w:hAnsi="Arial" w:cs="Arial"/>
          <w:color w:val="000000"/>
        </w:rPr>
        <w:t xml:space="preserve">, zmienionej Uchwałą </w:t>
      </w:r>
      <w:r w:rsidR="00C36AE9" w:rsidRPr="00301E77">
        <w:rPr>
          <w:rFonts w:ascii="Arial" w:hAnsi="Arial" w:cs="Arial"/>
          <w:color w:val="000000"/>
        </w:rPr>
        <w:br/>
        <w:t>nr XVIII/204/2019 Rady Miasta Włocławek z dnia 30 grudnia 2019 r.</w:t>
      </w:r>
    </w:p>
    <w:p w:rsidR="000C60CA" w:rsidRPr="00301E77" w:rsidRDefault="000C60CA" w:rsidP="00301E77">
      <w:pPr>
        <w:numPr>
          <w:ilvl w:val="0"/>
          <w:numId w:val="6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301E77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C36AE9" w:rsidRPr="00301E77">
        <w:rPr>
          <w:rFonts w:ascii="Arial" w:hAnsi="Arial" w:cs="Arial"/>
          <w:color w:val="000000"/>
        </w:rPr>
        <w:t>(Dz. U z 2019</w:t>
      </w:r>
      <w:r w:rsidRPr="00301E77">
        <w:rPr>
          <w:rFonts w:ascii="Arial" w:hAnsi="Arial" w:cs="Arial"/>
          <w:color w:val="000000"/>
        </w:rPr>
        <w:t xml:space="preserve"> r. poz. </w:t>
      </w:r>
      <w:r w:rsidR="00C21947" w:rsidRPr="00301E77">
        <w:rPr>
          <w:rFonts w:ascii="Arial" w:hAnsi="Arial" w:cs="Arial"/>
          <w:color w:val="000000"/>
        </w:rPr>
        <w:t xml:space="preserve">688 z </w:t>
      </w:r>
      <w:proofErr w:type="spellStart"/>
      <w:r w:rsidR="00C21947" w:rsidRPr="00301E77">
        <w:rPr>
          <w:rFonts w:ascii="Arial" w:hAnsi="Arial" w:cs="Arial"/>
          <w:color w:val="000000"/>
        </w:rPr>
        <w:t>poźn</w:t>
      </w:r>
      <w:proofErr w:type="spellEnd"/>
      <w:r w:rsidR="00C21947" w:rsidRPr="00301E77">
        <w:rPr>
          <w:rFonts w:ascii="Arial" w:hAnsi="Arial" w:cs="Arial"/>
          <w:color w:val="000000"/>
        </w:rPr>
        <w:t>. zm.</w:t>
      </w:r>
      <w:r w:rsidRPr="00301E77">
        <w:rPr>
          <w:rFonts w:ascii="Arial" w:hAnsi="Arial" w:cs="Arial"/>
          <w:color w:val="000000"/>
        </w:rPr>
        <w:t xml:space="preserve">), wyżej wymienionej uchwały Rady Miasta Włocławek oraz kryteriami podanymi w treści ogłoszenia </w:t>
      </w:r>
      <w:r w:rsidR="00C36AE9" w:rsidRPr="00301E77">
        <w:rPr>
          <w:rFonts w:ascii="Arial" w:hAnsi="Arial" w:cs="Arial"/>
          <w:color w:val="000000"/>
        </w:rPr>
        <w:br/>
      </w:r>
      <w:r w:rsidRPr="00301E77">
        <w:rPr>
          <w:rFonts w:ascii="Arial" w:hAnsi="Arial" w:cs="Arial"/>
        </w:rPr>
        <w:t>o otwartym konkursie ofert.</w:t>
      </w:r>
    </w:p>
    <w:p w:rsidR="000C60CA" w:rsidRPr="00301E77" w:rsidRDefault="000C60CA" w:rsidP="00301E77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301E77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zbieżność celów statutowych oferenta z realizowanym zadaniem,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możliwość realizacji zadania publicznego przez oferenta,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prawidłowość i przejrzystość budżetu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976CD1" w:rsidRDefault="00976CD1">
      <w:pPr>
        <w:widowControl/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0C60CA" w:rsidRPr="00301E77" w:rsidRDefault="000C60CA" w:rsidP="00301E77">
      <w:pPr>
        <w:numPr>
          <w:ilvl w:val="1"/>
          <w:numId w:val="7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wysokość dotacji planowanych na realizację poszczególnych zadań.</w:t>
      </w: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0C60CA" w:rsidRPr="00301E77" w:rsidRDefault="000C60CA" w:rsidP="00301E77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301E77">
        <w:rPr>
          <w:rFonts w:ascii="Arial" w:hAnsi="Arial" w:cs="Arial"/>
          <w:b/>
          <w:color w:val="000000"/>
        </w:rPr>
        <w:t>Skład Komisji</w:t>
      </w: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b/>
          <w:color w:val="000000"/>
        </w:rPr>
        <w:t>§ 2.</w:t>
      </w:r>
      <w:r w:rsidRPr="00301E77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0C60CA" w:rsidRPr="00301E77" w:rsidRDefault="000C60CA" w:rsidP="00301E77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Do zadań Przewodniczącego Komisji należy:</w:t>
      </w:r>
    </w:p>
    <w:p w:rsidR="000C60CA" w:rsidRPr="00301E77" w:rsidRDefault="000C60CA" w:rsidP="00301E77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ustalanie przedmiotu i terminów posiedzeń Komisji;</w:t>
      </w:r>
    </w:p>
    <w:p w:rsidR="000C60CA" w:rsidRPr="00301E77" w:rsidRDefault="000C60CA" w:rsidP="00301E77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przewodniczenie posiedzeniom Komisji;</w:t>
      </w:r>
    </w:p>
    <w:p w:rsidR="000C60CA" w:rsidRPr="00301E77" w:rsidRDefault="000C60CA" w:rsidP="00301E77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inicjowanie i organizowanie prac Komisji.</w:t>
      </w:r>
    </w:p>
    <w:p w:rsidR="000C60CA" w:rsidRPr="00301E77" w:rsidRDefault="000C60CA" w:rsidP="00301E77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C60CA" w:rsidRPr="00301E77" w:rsidRDefault="000C60CA" w:rsidP="00301E77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0C60CA" w:rsidRPr="00301E77" w:rsidRDefault="000C60CA" w:rsidP="00301E77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301E77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0C60CA" w:rsidRPr="00301E77" w:rsidRDefault="000C60CA" w:rsidP="00301E77">
      <w:pPr>
        <w:spacing w:before="360" w:after="360"/>
        <w:rPr>
          <w:rFonts w:ascii="Arial" w:hAnsi="Arial" w:cs="Arial"/>
          <w:b/>
          <w:color w:val="000000"/>
        </w:rPr>
      </w:pPr>
      <w:r w:rsidRPr="00301E77">
        <w:rPr>
          <w:rFonts w:ascii="Arial" w:hAnsi="Arial" w:cs="Arial"/>
          <w:b/>
          <w:color w:val="000000"/>
        </w:rPr>
        <w:t>Organizacja i tryb pracy Komisji</w:t>
      </w: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b/>
          <w:color w:val="000000"/>
        </w:rPr>
        <w:t>§ 3.</w:t>
      </w:r>
      <w:r w:rsidR="00C21947" w:rsidRPr="00301E77">
        <w:rPr>
          <w:rFonts w:ascii="Arial" w:hAnsi="Arial" w:cs="Arial"/>
          <w:color w:val="000000"/>
        </w:rPr>
        <w:t xml:space="preserve">  1. </w:t>
      </w:r>
      <w:r w:rsidRPr="00301E77">
        <w:rPr>
          <w:rFonts w:ascii="Arial" w:hAnsi="Arial" w:cs="Arial"/>
          <w:color w:val="000000"/>
        </w:rPr>
        <w:t>Komisja działa na posiedzeniach zamkniętych, bez udziału oferentów.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:rsidR="000C60CA" w:rsidRPr="00301E77" w:rsidRDefault="000C60CA" w:rsidP="00301E77">
      <w:pPr>
        <w:numPr>
          <w:ilvl w:val="0"/>
          <w:numId w:val="10"/>
        </w:numPr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Spełnienie kryteriów formalnych </w:t>
      </w:r>
      <w:r w:rsidR="00C36AE9" w:rsidRPr="00301E77">
        <w:rPr>
          <w:rFonts w:ascii="Arial" w:hAnsi="Arial" w:cs="Arial"/>
          <w:color w:val="000000"/>
        </w:rPr>
        <w:t>określa</w:t>
      </w:r>
      <w:r w:rsidRPr="00301E77">
        <w:rPr>
          <w:rFonts w:ascii="Arial" w:hAnsi="Arial" w:cs="Arial"/>
          <w:color w:val="000000"/>
        </w:rPr>
        <w:t xml:space="preserve"> wypełniona część I Karty Oferty – „ocena formalna”, której wzór stanowi załącznik nr 4 do zarządzenia.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301E77">
        <w:rPr>
          <w:rFonts w:ascii="Arial" w:hAnsi="Arial" w:cs="Arial"/>
        </w:rPr>
        <w:t>.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</w:rPr>
        <w:t>Kryteria oraz skala ich punktacji zawarte są w ogłoszeniu o konkursie.</w:t>
      </w:r>
    </w:p>
    <w:p w:rsidR="000C60CA" w:rsidRPr="00301E77" w:rsidRDefault="000C60CA" w:rsidP="00301E77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301E77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0C60CA" w:rsidRPr="00301E77" w:rsidRDefault="000C60CA" w:rsidP="00301E77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t xml:space="preserve">Opiniowanie ofert </w:t>
      </w:r>
    </w:p>
    <w:p w:rsidR="000C60CA" w:rsidRPr="00301E77" w:rsidRDefault="000C60CA" w:rsidP="00301E77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:rsidR="000C60CA" w:rsidRPr="00301E77" w:rsidRDefault="000C60CA" w:rsidP="00301E77">
      <w:pPr>
        <w:tabs>
          <w:tab w:val="left" w:pos="426"/>
        </w:tabs>
        <w:rPr>
          <w:rFonts w:ascii="Arial" w:hAnsi="Arial" w:cs="Arial"/>
        </w:rPr>
      </w:pPr>
      <w:r w:rsidRPr="00301E77">
        <w:rPr>
          <w:rFonts w:ascii="Arial" w:hAnsi="Arial" w:cs="Arial"/>
          <w:b/>
        </w:rPr>
        <w:t xml:space="preserve">§ 4. </w:t>
      </w:r>
      <w:r w:rsidRPr="00301E77">
        <w:rPr>
          <w:rFonts w:ascii="Arial" w:hAnsi="Arial" w:cs="Arial"/>
          <w:b/>
        </w:rPr>
        <w:tab/>
      </w:r>
      <w:r w:rsidRPr="00301E77">
        <w:rPr>
          <w:rFonts w:ascii="Arial" w:hAnsi="Arial" w:cs="Arial"/>
        </w:rPr>
        <w:t xml:space="preserve">1. </w:t>
      </w:r>
      <w:r w:rsidRPr="00301E77">
        <w:rPr>
          <w:rFonts w:ascii="Arial" w:hAnsi="Arial" w:cs="Arial"/>
        </w:rPr>
        <w:tab/>
        <w:t xml:space="preserve">Komisja wydaje opinię zwykłą większością głosów w głosowaniu jawnym. </w:t>
      </w:r>
    </w:p>
    <w:p w:rsidR="000C60CA" w:rsidRPr="00301E77" w:rsidRDefault="000C60CA" w:rsidP="00301E77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0C60CA" w:rsidRPr="00301E77" w:rsidRDefault="000C60CA" w:rsidP="00301E77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</w:rPr>
        <w:t xml:space="preserve">Dopuszcza się wybór więcej niż jednej oferty, w ramach każdego zadania konkursowego. </w:t>
      </w:r>
    </w:p>
    <w:p w:rsidR="000C60CA" w:rsidRPr="00301E77" w:rsidRDefault="000C60CA" w:rsidP="00301E77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Oferta może być odrzucona w szczególności z powodu:</w:t>
      </w:r>
    </w:p>
    <w:p w:rsidR="000C60CA" w:rsidRPr="00301E77" w:rsidRDefault="000C60CA" w:rsidP="00301E77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0C60CA" w:rsidRPr="00301E77" w:rsidRDefault="000C60CA" w:rsidP="00301E77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301E77">
        <w:rPr>
          <w:rFonts w:ascii="Arial" w:hAnsi="Arial" w:cs="Arial"/>
          <w:color w:val="000000"/>
        </w:rPr>
        <w:t xml:space="preserve">negatywnej oceny merytorycznej, tj. nie uzyskania minimalnej wymaganej liczby </w:t>
      </w:r>
      <w:r w:rsidRPr="00301E77">
        <w:rPr>
          <w:rFonts w:ascii="Arial" w:hAnsi="Arial" w:cs="Arial"/>
          <w:color w:val="000000"/>
        </w:rPr>
        <w:lastRenderedPageBreak/>
        <w:t>punktów.</w:t>
      </w:r>
    </w:p>
    <w:p w:rsidR="000C60CA" w:rsidRPr="00301E77" w:rsidRDefault="000C60CA" w:rsidP="00301E77">
      <w:pPr>
        <w:pStyle w:val="Akapitzlist1"/>
        <w:numPr>
          <w:ilvl w:val="0"/>
          <w:numId w:val="11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301E77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4359B4" w:rsidRPr="00301E77">
        <w:rPr>
          <w:rFonts w:ascii="Arial" w:hAnsi="Arial" w:cs="Arial"/>
          <w:b/>
        </w:rPr>
        <w:t xml:space="preserve"> </w:t>
      </w:r>
      <w:r w:rsidRPr="00301E77">
        <w:rPr>
          <w:rFonts w:ascii="Arial" w:hAnsi="Arial" w:cs="Arial"/>
          <w:b/>
        </w:rPr>
        <w:t>Wynik pracy Komisji</w:t>
      </w: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:rsidR="000C60CA" w:rsidRPr="00301E77" w:rsidRDefault="000C60CA" w:rsidP="00301E77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301E77">
        <w:rPr>
          <w:rFonts w:ascii="Arial" w:hAnsi="Arial" w:cs="Arial"/>
          <w:b/>
        </w:rPr>
        <w:t xml:space="preserve">§ 5. </w:t>
      </w:r>
      <w:r w:rsidRPr="00301E77">
        <w:rPr>
          <w:rFonts w:ascii="Arial" w:hAnsi="Arial" w:cs="Arial"/>
        </w:rPr>
        <w:t>1. Po zakończeniu opiniowania wszystkich ofert w konkursie, Komisja sporządza protokół końcowy zawierający wykaz podmiotów, których oferty z</w:t>
      </w:r>
      <w:r w:rsidR="00C36AE9" w:rsidRPr="00301E77">
        <w:rPr>
          <w:rFonts w:ascii="Arial" w:hAnsi="Arial" w:cs="Arial"/>
        </w:rPr>
        <w:t xml:space="preserve">ostały zarekomendowane do dofinansowania </w:t>
      </w:r>
      <w:r w:rsidRPr="00301E77">
        <w:rPr>
          <w:rFonts w:ascii="Arial" w:hAnsi="Arial" w:cs="Arial"/>
        </w:rPr>
        <w:t>wraz z uwzględnieniem wysokości proponowanego dofinansowania oraz wykaz podmiotów, których oferty zostały zaopiniowane negatywnie (Załącznik nr 6 do niniejszego zarządzenia).</w:t>
      </w:r>
    </w:p>
    <w:p w:rsidR="000C60CA" w:rsidRPr="00301E77" w:rsidRDefault="000C60CA" w:rsidP="00301E77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</w:rPr>
        <w:t>Protokół końcowy podpisują wszyscy członkowie Komisji.</w:t>
      </w:r>
    </w:p>
    <w:p w:rsidR="000C60CA" w:rsidRPr="00301E77" w:rsidRDefault="000C60CA" w:rsidP="00301E77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0C60CA" w:rsidRPr="00301E77" w:rsidRDefault="000C60CA" w:rsidP="00301E77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301E77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0C60CA" w:rsidRPr="00301E77" w:rsidRDefault="000C60CA" w:rsidP="00301E77">
      <w:pPr>
        <w:ind w:left="709"/>
        <w:rPr>
          <w:rFonts w:ascii="Arial" w:hAnsi="Arial" w:cs="Arial"/>
        </w:rPr>
      </w:pPr>
    </w:p>
    <w:p w:rsidR="000C60CA" w:rsidRPr="00301E77" w:rsidRDefault="000C60CA" w:rsidP="00301E77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301E77">
        <w:rPr>
          <w:rFonts w:ascii="Arial" w:hAnsi="Arial" w:cs="Arial"/>
          <w:b/>
        </w:rPr>
        <w:t>§ 6.</w:t>
      </w:r>
      <w:r w:rsidRPr="00301E77">
        <w:rPr>
          <w:rFonts w:ascii="Arial" w:hAnsi="Arial" w:cs="Arial"/>
        </w:rPr>
        <w:t xml:space="preserve"> </w:t>
      </w:r>
      <w:r w:rsidRPr="00301E77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0C60CA" w:rsidRPr="00301E77" w:rsidRDefault="000C60CA" w:rsidP="00301E77">
      <w:pPr>
        <w:pageBreakBefore/>
        <w:tabs>
          <w:tab w:val="left" w:pos="16587"/>
          <w:tab w:val="left" w:pos="16870"/>
        </w:tabs>
        <w:spacing w:before="360"/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lastRenderedPageBreak/>
        <w:t>Z</w:t>
      </w:r>
      <w:r w:rsidR="009E616F" w:rsidRPr="00301E77">
        <w:rPr>
          <w:rFonts w:ascii="Arial" w:hAnsi="Arial" w:cs="Arial"/>
        </w:rPr>
        <w:t>ałącznik nr 2 do Zarządzenia Nr 59/2020</w:t>
      </w:r>
    </w:p>
    <w:p w:rsidR="000C60CA" w:rsidRPr="00301E77" w:rsidRDefault="000C60CA" w:rsidP="00301E77">
      <w:pPr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Prezydenta Miasta Włocławek </w:t>
      </w:r>
    </w:p>
    <w:p w:rsidR="000C60CA" w:rsidRPr="00301E77" w:rsidRDefault="00AF1FC4" w:rsidP="00301E77">
      <w:pPr>
        <w:ind w:left="5387"/>
        <w:rPr>
          <w:rFonts w:ascii="Arial" w:hAnsi="Arial" w:cs="Arial"/>
          <w:bCs/>
        </w:rPr>
      </w:pPr>
      <w:r w:rsidRPr="00301E77">
        <w:rPr>
          <w:rFonts w:ascii="Arial" w:hAnsi="Arial" w:cs="Arial"/>
        </w:rPr>
        <w:t xml:space="preserve">z dnia </w:t>
      </w:r>
      <w:r w:rsidR="009E616F" w:rsidRPr="00301E77">
        <w:rPr>
          <w:rFonts w:ascii="Arial" w:hAnsi="Arial" w:cs="Arial"/>
        </w:rPr>
        <w:t>11 lutego 2020 r.</w:t>
      </w: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pStyle w:val="Tekstpodstawowy"/>
        <w:rPr>
          <w:rFonts w:ascii="Arial" w:hAnsi="Arial" w:cs="Arial"/>
        </w:rPr>
      </w:pPr>
      <w:r w:rsidRPr="00301E77">
        <w:rPr>
          <w:rFonts w:ascii="Arial" w:hAnsi="Arial" w:cs="Arial"/>
        </w:rPr>
        <w:t>Włocławek, ..............................</w:t>
      </w:r>
    </w:p>
    <w:p w:rsidR="000C60CA" w:rsidRPr="00301E77" w:rsidRDefault="000C60CA" w:rsidP="00301E77">
      <w:pPr>
        <w:pStyle w:val="Tekstpodstawowy"/>
        <w:rPr>
          <w:rFonts w:ascii="Arial" w:hAnsi="Arial" w:cs="Arial"/>
        </w:rPr>
      </w:pPr>
    </w:p>
    <w:p w:rsidR="000C60CA" w:rsidRPr="00301E77" w:rsidRDefault="000C60CA" w:rsidP="00301E77">
      <w:pPr>
        <w:pStyle w:val="Tekstpodstawowy"/>
        <w:spacing w:after="0"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t>OŚWIADCZENIE CZŁONKA KOMISJI KONKURSOWEJ</w:t>
      </w:r>
    </w:p>
    <w:p w:rsidR="000C60CA" w:rsidRPr="00301E77" w:rsidRDefault="000C60CA" w:rsidP="00301E77">
      <w:pPr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</w:t>
      </w:r>
      <w:r w:rsidR="005D78B2" w:rsidRPr="00301E77">
        <w:rPr>
          <w:rFonts w:ascii="Arial" w:hAnsi="Arial" w:cs="Arial"/>
        </w:rPr>
        <w:t xml:space="preserve">na </w:t>
      </w:r>
      <w:r w:rsidRPr="00301E77">
        <w:rPr>
          <w:rFonts w:ascii="Arial" w:hAnsi="Arial" w:cs="Arial"/>
        </w:rPr>
        <w:t>realizację zadań publicznych związanych z realizacją zad</w:t>
      </w:r>
      <w:r w:rsidR="005D78B2" w:rsidRPr="00301E77">
        <w:rPr>
          <w:rFonts w:ascii="Arial" w:hAnsi="Arial" w:cs="Arial"/>
        </w:rPr>
        <w:t>ań samorządu gminy w roku 20</w:t>
      </w:r>
      <w:r w:rsidR="00445172" w:rsidRPr="00301E77">
        <w:rPr>
          <w:rFonts w:ascii="Arial" w:hAnsi="Arial" w:cs="Arial"/>
        </w:rPr>
        <w:t>20</w:t>
      </w:r>
      <w:r w:rsidR="000B214D" w:rsidRPr="00301E77">
        <w:rPr>
          <w:rFonts w:ascii="Arial" w:hAnsi="Arial" w:cs="Arial"/>
        </w:rPr>
        <w:t> </w:t>
      </w:r>
      <w:r w:rsidR="001411DE" w:rsidRPr="00301E77">
        <w:rPr>
          <w:rFonts w:ascii="Arial" w:hAnsi="Arial" w:cs="Arial"/>
          <w:color w:val="000000"/>
        </w:rPr>
        <w:t>w zakresie ochrony i promocji zdrowia oraz działań na rzecz osób niepełnosprawnych</w:t>
      </w:r>
      <w:r w:rsidR="000B214D" w:rsidRPr="00301E77">
        <w:rPr>
          <w:rFonts w:ascii="Arial" w:hAnsi="Arial" w:cs="Arial"/>
        </w:rPr>
        <w:t xml:space="preserve"> przez organizacje pozarządowe oraz inne podmioty prowadzące działalność pożytku publicznego </w:t>
      </w:r>
      <w:r w:rsidRPr="00301E77">
        <w:rPr>
          <w:rFonts w:ascii="Arial" w:hAnsi="Arial" w:cs="Arial"/>
        </w:rPr>
        <w:t>w szczególności:</w:t>
      </w:r>
    </w:p>
    <w:p w:rsidR="000C60CA" w:rsidRPr="00301E77" w:rsidRDefault="000C60CA" w:rsidP="00301E77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301E77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0C60CA" w:rsidRPr="00301E77" w:rsidRDefault="000C60CA" w:rsidP="00301E77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301E77">
        <w:rPr>
          <w:rFonts w:ascii="Arial" w:hAnsi="Arial" w:cs="Arial"/>
        </w:rPr>
        <w:t>będąc pracownikiem, przedstawicielem bądź członkiem któregokolwiek z ww. podmiotów,</w:t>
      </w:r>
    </w:p>
    <w:p w:rsidR="000C60CA" w:rsidRPr="00301E77" w:rsidRDefault="000C60CA" w:rsidP="00301E77">
      <w:pPr>
        <w:pStyle w:val="Akapitzlist1"/>
        <w:numPr>
          <w:ilvl w:val="0"/>
          <w:numId w:val="14"/>
        </w:numPr>
        <w:rPr>
          <w:rFonts w:ascii="Arial" w:hAnsi="Arial" w:cs="Arial"/>
          <w:bCs/>
        </w:rPr>
      </w:pPr>
      <w:r w:rsidRPr="00301E77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4359B4" w:rsidRPr="00301E77">
        <w:rPr>
          <w:rFonts w:ascii="Arial" w:eastAsia="Arial Narrow" w:hAnsi="Arial" w:cs="Arial"/>
          <w:bCs/>
        </w:rPr>
        <w:t xml:space="preserve"> </w:t>
      </w:r>
      <w:r w:rsidRPr="00301E77">
        <w:rPr>
          <w:rFonts w:ascii="Arial" w:eastAsia="Arial Narrow" w:hAnsi="Arial" w:cs="Arial"/>
          <w:bCs/>
        </w:rPr>
        <w:t>……………………………………………………</w:t>
      </w:r>
    </w:p>
    <w:p w:rsidR="000C60CA" w:rsidRPr="00301E77" w:rsidRDefault="000C60CA" w:rsidP="00301E77">
      <w:pPr>
        <w:ind w:left="4248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(czytelny podpis)</w:t>
      </w: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4359B4" w:rsidRPr="00301E77">
        <w:rPr>
          <w:rFonts w:ascii="Arial" w:hAnsi="Arial" w:cs="Arial"/>
          <w:bCs/>
        </w:rPr>
        <w:t xml:space="preserve"> </w:t>
      </w:r>
    </w:p>
    <w:p w:rsidR="007064CA" w:rsidRDefault="007064CA" w:rsidP="00301E77">
      <w:pPr>
        <w:ind w:left="4956"/>
        <w:rPr>
          <w:rFonts w:ascii="Arial" w:eastAsia="Arial Narrow" w:hAnsi="Arial" w:cs="Arial"/>
          <w:bCs/>
        </w:rPr>
      </w:pPr>
    </w:p>
    <w:p w:rsidR="000C60CA" w:rsidRPr="00301E77" w:rsidRDefault="000C60CA" w:rsidP="00301E77">
      <w:pPr>
        <w:ind w:left="4956"/>
        <w:rPr>
          <w:rFonts w:ascii="Arial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…………………………………………………</w:t>
      </w:r>
    </w:p>
    <w:p w:rsidR="000C60CA" w:rsidRPr="00301E77" w:rsidRDefault="000C60CA" w:rsidP="007064CA">
      <w:pPr>
        <w:ind w:left="6521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bCs/>
        </w:rPr>
        <w:t>(czytelny podpis)</w:t>
      </w:r>
      <w:r w:rsidR="004359B4" w:rsidRPr="00301E77">
        <w:rPr>
          <w:rFonts w:ascii="Arial" w:hAnsi="Arial" w:cs="Arial"/>
          <w:color w:val="000000"/>
        </w:rPr>
        <w:t xml:space="preserve"> </w:t>
      </w:r>
    </w:p>
    <w:p w:rsidR="000C60CA" w:rsidRPr="00301E77" w:rsidRDefault="009E616F" w:rsidP="00301E77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lastRenderedPageBreak/>
        <w:t>Załącznik nr 3 do Zarządzenia 59/2020</w:t>
      </w:r>
    </w:p>
    <w:p w:rsidR="000C60CA" w:rsidRPr="00301E77" w:rsidRDefault="000C60CA" w:rsidP="00301E77">
      <w:pPr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Prezydenta Miasta Włocławek </w:t>
      </w:r>
    </w:p>
    <w:p w:rsidR="000C60CA" w:rsidRPr="00301E77" w:rsidRDefault="000C60CA" w:rsidP="00301E77">
      <w:pPr>
        <w:ind w:left="5387"/>
        <w:rPr>
          <w:rFonts w:ascii="Arial" w:hAnsi="Arial" w:cs="Arial"/>
          <w:bCs/>
          <w:color w:val="000000"/>
        </w:rPr>
      </w:pPr>
      <w:r w:rsidRPr="00301E77">
        <w:rPr>
          <w:rFonts w:ascii="Arial" w:hAnsi="Arial" w:cs="Arial"/>
        </w:rPr>
        <w:t xml:space="preserve">z dnia </w:t>
      </w:r>
      <w:r w:rsidR="009E616F" w:rsidRPr="00301E77">
        <w:rPr>
          <w:rFonts w:ascii="Arial" w:hAnsi="Arial" w:cs="Arial"/>
        </w:rPr>
        <w:t>11 lutego 2020 r.</w:t>
      </w:r>
    </w:p>
    <w:p w:rsidR="000C60CA" w:rsidRPr="00301E77" w:rsidRDefault="000C60CA" w:rsidP="00301E77">
      <w:pPr>
        <w:ind w:left="4962"/>
        <w:rPr>
          <w:rFonts w:ascii="Arial" w:hAnsi="Arial" w:cs="Arial"/>
          <w:bCs/>
          <w:color w:val="000000"/>
        </w:rPr>
      </w:pPr>
    </w:p>
    <w:p w:rsidR="000C60CA" w:rsidRPr="00301E77" w:rsidRDefault="000C60CA" w:rsidP="00301E77">
      <w:pPr>
        <w:rPr>
          <w:rFonts w:ascii="Arial" w:eastAsia="Arial Narrow" w:hAnsi="Arial" w:cs="Arial"/>
          <w:color w:val="000000"/>
        </w:rPr>
      </w:pPr>
      <w:r w:rsidRPr="00301E77">
        <w:rPr>
          <w:rFonts w:ascii="Arial" w:eastAsia="Arial Narrow" w:hAnsi="Arial" w:cs="Arial"/>
          <w:color w:val="000000"/>
        </w:rPr>
        <w:t>……………………………………</w:t>
      </w:r>
      <w:r w:rsidRPr="00301E77">
        <w:rPr>
          <w:rFonts w:ascii="Arial" w:hAnsi="Arial" w:cs="Arial"/>
          <w:color w:val="000000"/>
        </w:rPr>
        <w:t>..</w:t>
      </w:r>
      <w:r w:rsidRPr="00301E77">
        <w:rPr>
          <w:rFonts w:ascii="Arial" w:eastAsia="Arial Narrow" w:hAnsi="Arial" w:cs="Arial"/>
          <w:color w:val="000000"/>
        </w:rPr>
        <w:t xml:space="preserve"> </w:t>
      </w:r>
      <w:r w:rsidRPr="00301E77">
        <w:rPr>
          <w:rFonts w:ascii="Arial" w:hAnsi="Arial" w:cs="Arial"/>
          <w:color w:val="000000"/>
        </w:rPr>
        <w:t>(data)</w:t>
      </w:r>
    </w:p>
    <w:p w:rsidR="000C60CA" w:rsidRPr="00301E77" w:rsidRDefault="000C60CA" w:rsidP="00301E77">
      <w:pPr>
        <w:rPr>
          <w:rFonts w:ascii="Arial" w:hAnsi="Arial" w:cs="Arial"/>
          <w:bCs/>
          <w:color w:val="000000"/>
        </w:rPr>
      </w:pPr>
      <w:r w:rsidRPr="00301E77">
        <w:rPr>
          <w:rFonts w:ascii="Arial" w:eastAsia="Arial Narrow" w:hAnsi="Arial" w:cs="Arial"/>
          <w:color w:val="000000"/>
        </w:rPr>
        <w:t>…………</w:t>
      </w:r>
      <w:r w:rsidRPr="00301E77">
        <w:rPr>
          <w:rFonts w:ascii="Arial" w:hAnsi="Arial" w:cs="Arial"/>
          <w:color w:val="000000"/>
        </w:rPr>
        <w:t>........……………….........……….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bCs/>
          <w:color w:val="000000"/>
        </w:rPr>
        <w:t>(pieczątka podstawowej jednostki organizacyjnej)</w:t>
      </w:r>
      <w:r w:rsidR="004359B4" w:rsidRPr="00301E77">
        <w:rPr>
          <w:rFonts w:ascii="Arial" w:hAnsi="Arial" w:cs="Arial"/>
          <w:color w:val="000000"/>
        </w:rPr>
        <w:t xml:space="preserve"> </w:t>
      </w:r>
    </w:p>
    <w:p w:rsidR="000C60CA" w:rsidRPr="00301E77" w:rsidRDefault="000C60CA" w:rsidP="00301E77">
      <w:pPr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b/>
          <w:color w:val="000000"/>
        </w:rPr>
        <w:t>PROTOKÓŁ Z PRZYJĘCIA OFERT</w:t>
      </w:r>
    </w:p>
    <w:p w:rsidR="000C60CA" w:rsidRPr="00301E77" w:rsidRDefault="000C60CA" w:rsidP="00301E77">
      <w:pPr>
        <w:rPr>
          <w:rFonts w:ascii="Arial" w:hAnsi="Arial" w:cs="Arial"/>
          <w:color w:val="000000"/>
        </w:rPr>
      </w:pPr>
    </w:p>
    <w:p w:rsidR="000C60CA" w:rsidRPr="00301E77" w:rsidRDefault="000C60CA" w:rsidP="00301E77">
      <w:pPr>
        <w:rPr>
          <w:rFonts w:ascii="Arial" w:hAnsi="Arial" w:cs="Arial"/>
          <w:color w:val="000000"/>
        </w:rPr>
      </w:pPr>
    </w:p>
    <w:p w:rsidR="000C60CA" w:rsidRPr="00301E77" w:rsidRDefault="000C60CA" w:rsidP="00301E77">
      <w:pPr>
        <w:spacing w:line="360" w:lineRule="auto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Oferty, które wpłynęły na otwarty konkurs ofert</w:t>
      </w:r>
      <w:r w:rsidR="005D78B2" w:rsidRPr="00301E77">
        <w:rPr>
          <w:rFonts w:ascii="Arial" w:hAnsi="Arial" w:cs="Arial"/>
          <w:color w:val="000000"/>
        </w:rPr>
        <w:t xml:space="preserve"> </w:t>
      </w:r>
      <w:r w:rsidRPr="00301E77">
        <w:rPr>
          <w:rFonts w:ascii="Arial" w:hAnsi="Arial" w:cs="Arial"/>
          <w:color w:val="000000"/>
        </w:rPr>
        <w:t xml:space="preserve">na wykonywanie zadań publicznych związanych </w:t>
      </w:r>
      <w:r w:rsidR="00C21947" w:rsidRPr="00301E77">
        <w:rPr>
          <w:rFonts w:ascii="Arial" w:hAnsi="Arial" w:cs="Arial"/>
          <w:color w:val="000000"/>
        </w:rPr>
        <w:br/>
      </w:r>
      <w:r w:rsidRPr="00301E77">
        <w:rPr>
          <w:rFonts w:ascii="Arial" w:hAnsi="Arial" w:cs="Arial"/>
          <w:color w:val="000000"/>
        </w:rPr>
        <w:t>z realizacją z</w:t>
      </w:r>
      <w:r w:rsidR="005D78B2" w:rsidRPr="00301E77">
        <w:rPr>
          <w:rFonts w:ascii="Arial" w:hAnsi="Arial" w:cs="Arial"/>
          <w:color w:val="000000"/>
        </w:rPr>
        <w:t>adań samorządu gminy w roku 20</w:t>
      </w:r>
      <w:r w:rsidR="00445172" w:rsidRPr="00301E77">
        <w:rPr>
          <w:rFonts w:ascii="Arial" w:hAnsi="Arial" w:cs="Arial"/>
          <w:color w:val="000000"/>
        </w:rPr>
        <w:t>20</w:t>
      </w:r>
      <w:r w:rsidRPr="00301E77">
        <w:rPr>
          <w:rFonts w:ascii="Arial" w:hAnsi="Arial" w:cs="Arial"/>
          <w:color w:val="000000"/>
        </w:rPr>
        <w:t xml:space="preserve"> </w:t>
      </w:r>
      <w:r w:rsidR="001411DE" w:rsidRPr="00301E77">
        <w:rPr>
          <w:rFonts w:ascii="Arial" w:hAnsi="Arial" w:cs="Arial"/>
          <w:color w:val="000000"/>
        </w:rPr>
        <w:t>w zakresie ochrony i promocji zdrowia oraz działań na rzecz osób niepełnosprawnych</w:t>
      </w:r>
      <w:r w:rsidR="000B214D" w:rsidRPr="00301E77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</w:p>
    <w:p w:rsidR="000C60CA" w:rsidRPr="00301E77" w:rsidRDefault="000C60CA" w:rsidP="00301E77">
      <w:pPr>
        <w:spacing w:line="360" w:lineRule="auto"/>
        <w:rPr>
          <w:rFonts w:ascii="Arial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Łącznie wpłynęło ……….. ofert. </w:t>
      </w:r>
    </w:p>
    <w:p w:rsidR="000C60CA" w:rsidRPr="00301E77" w:rsidRDefault="000C60CA" w:rsidP="00301E77">
      <w:pPr>
        <w:spacing w:line="360" w:lineRule="auto"/>
        <w:rPr>
          <w:rFonts w:ascii="Arial" w:eastAsia="Arial Narrow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>W tym:</w:t>
      </w:r>
    </w:p>
    <w:p w:rsidR="000C60CA" w:rsidRPr="00301E77" w:rsidRDefault="000C60CA" w:rsidP="00301E77">
      <w:pPr>
        <w:spacing w:line="360" w:lineRule="auto"/>
        <w:rPr>
          <w:rFonts w:ascii="Arial" w:eastAsia="Arial Narrow" w:hAnsi="Arial" w:cs="Arial"/>
          <w:color w:val="000000"/>
        </w:rPr>
      </w:pPr>
      <w:r w:rsidRPr="00301E77">
        <w:rPr>
          <w:rFonts w:ascii="Arial" w:eastAsia="Arial Narrow" w:hAnsi="Arial" w:cs="Arial"/>
          <w:color w:val="000000"/>
        </w:rPr>
        <w:t xml:space="preserve"> ……</w:t>
      </w:r>
      <w:r w:rsidRPr="00301E77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0C60CA" w:rsidRPr="00301E77" w:rsidRDefault="000C60CA" w:rsidP="00301E77">
      <w:pPr>
        <w:spacing w:line="360" w:lineRule="auto"/>
        <w:rPr>
          <w:rFonts w:ascii="Arial" w:eastAsia="Arial Narrow" w:hAnsi="Arial" w:cs="Arial"/>
          <w:color w:val="000000"/>
        </w:rPr>
      </w:pPr>
      <w:r w:rsidRPr="00301E77">
        <w:rPr>
          <w:rFonts w:ascii="Arial" w:eastAsia="Arial Narrow" w:hAnsi="Arial" w:cs="Arial"/>
          <w:color w:val="000000"/>
        </w:rPr>
        <w:t xml:space="preserve"> </w:t>
      </w:r>
      <w:r w:rsidRPr="00301E77">
        <w:rPr>
          <w:rFonts w:ascii="Arial" w:hAnsi="Arial" w:cs="Arial"/>
          <w:color w:val="000000"/>
        </w:rPr>
        <w:t>..…... ofert wpłynęło po wyznaczonym terminie,</w:t>
      </w:r>
    </w:p>
    <w:p w:rsidR="000C60CA" w:rsidRPr="00301E77" w:rsidRDefault="000C60CA" w:rsidP="00301E77">
      <w:pPr>
        <w:spacing w:line="360" w:lineRule="auto"/>
        <w:rPr>
          <w:rFonts w:ascii="Arial" w:hAnsi="Arial" w:cs="Arial"/>
          <w:color w:val="000000"/>
        </w:rPr>
      </w:pPr>
      <w:r w:rsidRPr="00301E77">
        <w:rPr>
          <w:rFonts w:ascii="Arial" w:eastAsia="Arial Narrow" w:hAnsi="Arial" w:cs="Arial"/>
          <w:color w:val="000000"/>
        </w:rPr>
        <w:t xml:space="preserve"> ……</w:t>
      </w:r>
      <w:r w:rsidRPr="00301E77">
        <w:rPr>
          <w:rFonts w:ascii="Arial" w:hAnsi="Arial" w:cs="Arial"/>
          <w:color w:val="000000"/>
        </w:rPr>
        <w:t>. ofert nie spełniło wymogów formalnych.</w:t>
      </w:r>
      <w:r w:rsidR="004359B4" w:rsidRPr="00301E77">
        <w:rPr>
          <w:rFonts w:ascii="Arial" w:hAnsi="Arial" w:cs="Arial"/>
          <w:color w:val="000000"/>
        </w:rPr>
        <w:t xml:space="preserve"> </w:t>
      </w:r>
    </w:p>
    <w:p w:rsidR="000C60CA" w:rsidRPr="00301E77" w:rsidRDefault="000C60CA" w:rsidP="00301E77">
      <w:pPr>
        <w:rPr>
          <w:rFonts w:ascii="Arial" w:eastAsia="Arial Narrow" w:hAnsi="Arial" w:cs="Arial"/>
          <w:color w:val="000000"/>
        </w:rPr>
      </w:pPr>
      <w:r w:rsidRPr="00301E77">
        <w:rPr>
          <w:rFonts w:ascii="Arial" w:hAnsi="Arial" w:cs="Arial"/>
          <w:color w:val="000000"/>
        </w:rPr>
        <w:t xml:space="preserve">Inne uwagi </w:t>
      </w:r>
    </w:p>
    <w:p w:rsidR="000C60CA" w:rsidRPr="00301E77" w:rsidRDefault="000C60CA" w:rsidP="00301E77">
      <w:pPr>
        <w:spacing w:line="360" w:lineRule="auto"/>
        <w:rPr>
          <w:rFonts w:ascii="Arial" w:hAnsi="Arial" w:cs="Arial"/>
          <w:bCs/>
          <w:color w:val="000000"/>
        </w:rPr>
      </w:pPr>
      <w:r w:rsidRPr="00301E77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0CA" w:rsidRPr="00301E77" w:rsidRDefault="000C60CA" w:rsidP="00301E77">
      <w:pPr>
        <w:spacing w:line="276" w:lineRule="auto"/>
        <w:rPr>
          <w:rFonts w:ascii="Arial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…………………………………………</w:t>
      </w:r>
      <w:r w:rsidRPr="00301E77">
        <w:rPr>
          <w:rFonts w:ascii="Arial" w:hAnsi="Arial" w:cs="Arial"/>
          <w:bCs/>
        </w:rPr>
        <w:t>………………………….………….….…</w:t>
      </w:r>
    </w:p>
    <w:p w:rsidR="00106ECD" w:rsidRPr="00301E77" w:rsidRDefault="000C60CA" w:rsidP="00301E77">
      <w:pPr>
        <w:spacing w:line="276" w:lineRule="auto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(podpis praco</w:t>
      </w:r>
      <w:r w:rsidR="00DD457E" w:rsidRPr="00301E77">
        <w:rPr>
          <w:rFonts w:ascii="Arial" w:hAnsi="Arial" w:cs="Arial"/>
          <w:bCs/>
        </w:rPr>
        <w:t>wnika merytorycznego)</w:t>
      </w:r>
      <w:r w:rsidRPr="00301E77">
        <w:rPr>
          <w:rFonts w:ascii="Arial" w:hAnsi="Arial" w:cs="Arial"/>
          <w:bCs/>
        </w:rPr>
        <w:t xml:space="preserve"> (podpis </w:t>
      </w:r>
      <w:r w:rsidR="00ED7A2F" w:rsidRPr="00301E77">
        <w:rPr>
          <w:rFonts w:ascii="Arial" w:hAnsi="Arial" w:cs="Arial"/>
          <w:bCs/>
        </w:rPr>
        <w:t>Dyrektora Wydziału)</w:t>
      </w:r>
    </w:p>
    <w:p w:rsidR="00106ECD" w:rsidRPr="00301E77" w:rsidRDefault="00106ECD" w:rsidP="00301E77">
      <w:pPr>
        <w:widowControl/>
        <w:suppressAutoHyphens w:val="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br w:type="page"/>
      </w:r>
    </w:p>
    <w:p w:rsidR="00E23D82" w:rsidRPr="00301E77" w:rsidRDefault="00106ECD" w:rsidP="00301E77">
      <w:pPr>
        <w:spacing w:line="276" w:lineRule="auto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lastRenderedPageBreak/>
        <w:t xml:space="preserve"> </w:t>
      </w:r>
    </w:p>
    <w:p w:rsidR="000C60CA" w:rsidRPr="00301E77" w:rsidRDefault="00AF1FC4" w:rsidP="00301E77">
      <w:pPr>
        <w:spacing w:line="276" w:lineRule="auto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Załącznik nr</w:t>
      </w:r>
      <w:r w:rsidR="000C60CA" w:rsidRPr="00301E77">
        <w:rPr>
          <w:rFonts w:ascii="Arial" w:hAnsi="Arial" w:cs="Arial"/>
          <w:bCs/>
        </w:rPr>
        <w:t xml:space="preserve"> 4 do Zarządzenia Nr </w:t>
      </w:r>
      <w:r w:rsidR="00E23D82" w:rsidRPr="00301E77">
        <w:rPr>
          <w:rFonts w:ascii="Arial" w:hAnsi="Arial" w:cs="Arial"/>
          <w:bCs/>
        </w:rPr>
        <w:t>59/2020</w:t>
      </w:r>
    </w:p>
    <w:p w:rsidR="000C60CA" w:rsidRPr="00301E77" w:rsidRDefault="000C60CA" w:rsidP="00301E77">
      <w:pPr>
        <w:ind w:left="5664" w:firstLine="6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 xml:space="preserve">Prezydenta Miasta Włocławek </w:t>
      </w:r>
    </w:p>
    <w:p w:rsidR="000C60CA" w:rsidRPr="00301E77" w:rsidRDefault="000C60CA" w:rsidP="00301E77">
      <w:pPr>
        <w:ind w:left="5664" w:firstLine="6"/>
        <w:rPr>
          <w:rFonts w:ascii="Arial" w:eastAsia="Arial Narrow" w:hAnsi="Arial" w:cs="Arial"/>
          <w:bCs/>
        </w:rPr>
      </w:pPr>
      <w:r w:rsidRPr="00301E77">
        <w:rPr>
          <w:rFonts w:ascii="Arial" w:hAnsi="Arial" w:cs="Arial"/>
          <w:bCs/>
        </w:rPr>
        <w:t>z dnia</w:t>
      </w:r>
      <w:r w:rsidR="00E23D82" w:rsidRPr="00301E77">
        <w:rPr>
          <w:rFonts w:ascii="Arial" w:hAnsi="Arial" w:cs="Arial"/>
          <w:bCs/>
        </w:rPr>
        <w:t xml:space="preserve"> 111 lutego 2020 r.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…………………………</w:t>
      </w:r>
      <w:r w:rsidRPr="00301E77">
        <w:rPr>
          <w:rFonts w:ascii="Arial" w:hAnsi="Arial" w:cs="Arial"/>
          <w:bCs/>
        </w:rPr>
        <w:t>..............…………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Cs/>
        </w:rPr>
        <w:t>(pieczątka podstawowej jednostki organizacyjnej)</w:t>
      </w:r>
    </w:p>
    <w:p w:rsidR="000C60CA" w:rsidRDefault="000C60CA" w:rsidP="00301E77">
      <w:pPr>
        <w:ind w:left="3540" w:hanging="3540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/>
          <w:bCs/>
        </w:rPr>
        <w:t>KARTA OFERTY nr .........................................</w:t>
      </w:r>
    </w:p>
    <w:p w:rsidR="007064CA" w:rsidRPr="00301E77" w:rsidRDefault="007064CA" w:rsidP="00301E77">
      <w:pPr>
        <w:ind w:left="3540" w:hanging="3540"/>
        <w:rPr>
          <w:rFonts w:ascii="Arial" w:hAnsi="Arial" w:cs="Arial"/>
        </w:rPr>
      </w:pP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0C60CA" w:rsidRPr="00301E77" w:rsidTr="000C60CA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301E77" w:rsidRDefault="000C60CA" w:rsidP="00685481">
            <w:pPr>
              <w:pStyle w:val="Nagwek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301E77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iCs/>
                <w:color w:val="000000"/>
              </w:rPr>
            </w:pPr>
            <w:r w:rsidRPr="00301E77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67769F" w:rsidP="00301E77">
            <w:pPr>
              <w:snapToGrid w:val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iCs/>
              </w:rPr>
              <w:t xml:space="preserve">otwarty konkurs ofert </w:t>
            </w:r>
            <w:r w:rsidRPr="00301E77">
              <w:rPr>
                <w:rFonts w:ascii="Arial" w:hAnsi="Arial" w:cs="Arial"/>
              </w:rPr>
              <w:t>na wykonywanie zadań publicznych związanych z realizacją z</w:t>
            </w:r>
            <w:r w:rsidR="00445172" w:rsidRPr="00301E77">
              <w:rPr>
                <w:rFonts w:ascii="Arial" w:hAnsi="Arial" w:cs="Arial"/>
              </w:rPr>
              <w:t>adań samorządu gminy w roku 2020</w:t>
            </w:r>
            <w:r w:rsidR="005D78B2" w:rsidRPr="00301E77">
              <w:rPr>
                <w:rFonts w:ascii="Arial" w:hAnsi="Arial" w:cs="Arial"/>
              </w:rPr>
              <w:t xml:space="preserve"> </w:t>
            </w:r>
            <w:r w:rsidRPr="00301E77">
              <w:rPr>
                <w:rFonts w:ascii="Arial" w:hAnsi="Arial" w:cs="Arial"/>
              </w:rPr>
              <w:t xml:space="preserve">w </w:t>
            </w:r>
            <w:r w:rsidR="001411DE" w:rsidRPr="00301E77">
              <w:rPr>
                <w:rFonts w:ascii="Arial" w:hAnsi="Arial" w:cs="Arial"/>
                <w:color w:val="000000"/>
              </w:rPr>
              <w:t>zakresie ochrony i promocji zdrowia oraz działań na rzecz osób niepełnosprawnych</w:t>
            </w:r>
            <w:r w:rsidRPr="00301E77">
              <w:rPr>
                <w:rFonts w:ascii="Arial" w:hAnsi="Arial" w:cs="Arial"/>
              </w:rPr>
              <w:t xml:space="preserve"> przez organizacje pozarządowe oraz inne podmioty prowadzące działalność pożytku publicznego</w:t>
            </w:r>
          </w:p>
        </w:tc>
      </w:tr>
      <w:tr w:rsidR="000C60CA" w:rsidRPr="00301E77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0C60CA" w:rsidRPr="00301E77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85481" w:rsidRDefault="00685481" w:rsidP="00301E77">
      <w:pPr>
        <w:ind w:left="3540" w:hanging="3540"/>
        <w:rPr>
          <w:rFonts w:ascii="Arial" w:hAnsi="Arial" w:cs="Arial"/>
          <w:b/>
        </w:rPr>
      </w:pPr>
    </w:p>
    <w:p w:rsidR="00685481" w:rsidRDefault="00685481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/>
        </w:rPr>
        <w:lastRenderedPageBreak/>
        <w:t>CZĘŚĆ I. KRYTERIA FORMALNE</w:t>
      </w:r>
    </w:p>
    <w:tbl>
      <w:tblPr>
        <w:tblW w:w="9849" w:type="dxa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63"/>
        <w:gridCol w:w="993"/>
        <w:gridCol w:w="850"/>
        <w:gridCol w:w="1010"/>
        <w:gridCol w:w="25"/>
        <w:gridCol w:w="808"/>
      </w:tblGrid>
      <w:tr w:rsidR="000C60CA" w:rsidRPr="00301E77" w:rsidTr="00E11D70">
        <w:trPr>
          <w:trHeight w:val="306"/>
        </w:trPr>
        <w:tc>
          <w:tcPr>
            <w:tcW w:w="9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301E77" w:rsidRDefault="000C60CA" w:rsidP="00685481">
            <w:pPr>
              <w:jc w:val="center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/>
                <w:bCs/>
              </w:rPr>
              <w:t>TERMINOWOŚĆ ZŁOŻENIA OFERTY</w:t>
            </w:r>
          </w:p>
        </w:tc>
      </w:tr>
      <w:tr w:rsidR="000C60CA" w:rsidRPr="00301E77" w:rsidTr="00685481">
        <w:trPr>
          <w:cantSplit/>
          <w:trHeight w:val="317"/>
        </w:trPr>
        <w:tc>
          <w:tcPr>
            <w:tcW w:w="7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>NIE</w:t>
            </w:r>
          </w:p>
        </w:tc>
      </w:tr>
      <w:tr w:rsidR="000C60CA" w:rsidRPr="00301E77" w:rsidTr="00685481">
        <w:trPr>
          <w:trHeight w:val="514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301E77" w:rsidRDefault="000C60CA" w:rsidP="00301E77">
            <w:pPr>
              <w:pStyle w:val="Nagwek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0C60CA" w:rsidRPr="00301E77" w:rsidTr="00685481">
        <w:trPr>
          <w:cantSplit/>
          <w:trHeight w:val="395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301E7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301E77" w:rsidTr="00685481">
        <w:trPr>
          <w:cantSplit/>
          <w:trHeight w:val="345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 xml:space="preserve">Oferta złożona </w:t>
            </w:r>
            <w:r w:rsidRPr="00301E77">
              <w:rPr>
                <w:rFonts w:ascii="Arial" w:hAnsi="Arial" w:cs="Arial"/>
                <w:bCs/>
              </w:rPr>
              <w:t>na druku zgodnym z ogłoszeniem</w:t>
            </w:r>
            <w:r w:rsidRPr="00301E77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306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0C60CA" w:rsidRPr="00301E77" w:rsidTr="00685481">
        <w:trPr>
          <w:cantSplit/>
          <w:trHeight w:val="349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E11D70">
        <w:trPr>
          <w:cantSplit/>
          <w:trHeight w:val="306"/>
        </w:trPr>
        <w:tc>
          <w:tcPr>
            <w:tcW w:w="9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0C60CA" w:rsidRPr="00301E77" w:rsidTr="00685481">
        <w:trPr>
          <w:cantSplit/>
          <w:trHeight w:val="467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tabs>
                <w:tab w:val="left" w:pos="1992"/>
                <w:tab w:val="left" w:pos="2214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477"/>
        </w:trPr>
        <w:tc>
          <w:tcPr>
            <w:tcW w:w="6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477"/>
        </w:trPr>
        <w:tc>
          <w:tcPr>
            <w:tcW w:w="6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301E77" w:rsidTr="00685481">
        <w:trPr>
          <w:cantSplit/>
          <w:trHeight w:val="292"/>
        </w:trPr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tabs>
                <w:tab w:val="left" w:pos="0"/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color w:val="000000"/>
              </w:rPr>
              <w:t>c) aktualny dokument potwierdzający posiadanie rachunku bankowego (kopia umowy rachunku</w:t>
            </w:r>
            <w:r w:rsidR="00940F34">
              <w:rPr>
                <w:rFonts w:ascii="Arial" w:hAnsi="Arial" w:cs="Arial"/>
                <w:color w:val="000000"/>
              </w:rPr>
              <w:t xml:space="preserve"> </w:t>
            </w:r>
            <w:r w:rsidRPr="00301E77">
              <w:rPr>
                <w:rFonts w:ascii="Arial" w:hAnsi="Arial" w:cs="Arial"/>
                <w:color w:val="000000"/>
              </w:rPr>
              <w:t>bankowego i aktualny komputerowy wyciąg z rachunku bankowego lub aktualne zaświadczenie z banku o posiadaniu konta bankowego),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244"/>
        </w:trPr>
        <w:tc>
          <w:tcPr>
            <w:tcW w:w="6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8E792D" w:rsidP="00301E77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d</w:t>
            </w:r>
            <w:r w:rsidR="000C60CA" w:rsidRPr="00301E77">
              <w:rPr>
                <w:rFonts w:ascii="Arial" w:hAnsi="Arial" w:cs="Arial"/>
              </w:rPr>
              <w:t>) oświadczenie partnera (w przypadku wskazania partnera w ofercie),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270"/>
        </w:trPr>
        <w:tc>
          <w:tcPr>
            <w:tcW w:w="6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301E77" w:rsidTr="00685481">
        <w:trPr>
          <w:cantSplit/>
          <w:trHeight w:val="233"/>
        </w:trPr>
        <w:tc>
          <w:tcPr>
            <w:tcW w:w="6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8E792D" w:rsidP="00301E77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e</w:t>
            </w:r>
            <w:r w:rsidR="000C60CA" w:rsidRPr="00301E77">
              <w:rPr>
                <w:rFonts w:ascii="Arial" w:hAnsi="Arial" w:cs="Arial"/>
              </w:rPr>
              <w:t>) Kopie załączników poświadczone za zgodność z oryginałem zgodnie z wytycznymi zawartymi w ogłoszeniu.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0C60CA" w:rsidRPr="00301E77" w:rsidTr="00685481">
        <w:trPr>
          <w:cantSplit/>
          <w:trHeight w:val="232"/>
        </w:trPr>
        <w:tc>
          <w:tcPr>
            <w:tcW w:w="6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numPr>
                <w:ilvl w:val="0"/>
                <w:numId w:val="18"/>
              </w:num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C60CA" w:rsidRPr="00301E77" w:rsidRDefault="000C60CA" w:rsidP="00301E77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301E77" w:rsidRDefault="000C60CA" w:rsidP="00301E77">
            <w:pPr>
              <w:pStyle w:val="Nagwek3"/>
              <w:snapToGrid w:val="0"/>
              <w:spacing w:line="288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C60CA" w:rsidRPr="00301E77" w:rsidTr="00E11D70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:rsidR="000C60CA" w:rsidRPr="00301E77" w:rsidRDefault="000C60CA" w:rsidP="00301E77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 xml:space="preserve">1. </w:t>
            </w:r>
          </w:p>
        </w:tc>
      </w:tr>
      <w:tr w:rsidR="000C60CA" w:rsidRPr="00301E77" w:rsidTr="00E56258">
        <w:tblPrEx>
          <w:tblCellMar>
            <w:left w:w="113" w:type="dxa"/>
            <w:right w:w="108" w:type="dxa"/>
          </w:tblCellMar>
        </w:tblPrEx>
        <w:trPr>
          <w:trHeight w:val="381"/>
        </w:trPr>
        <w:tc>
          <w:tcPr>
            <w:tcW w:w="9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spacing w:line="288" w:lineRule="auto"/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Uwagi dotyczące oceny formalnej:</w:t>
            </w:r>
          </w:p>
          <w:p w:rsidR="000C60CA" w:rsidRPr="00301E77" w:rsidRDefault="000C60CA" w:rsidP="00301E77">
            <w:pPr>
              <w:spacing w:line="288" w:lineRule="auto"/>
              <w:rPr>
                <w:rFonts w:ascii="Arial" w:hAnsi="Arial" w:cs="Arial"/>
                <w:bCs/>
              </w:rPr>
            </w:pPr>
          </w:p>
        </w:tc>
      </w:tr>
      <w:tr w:rsidR="000C60CA" w:rsidRPr="00301E77" w:rsidTr="003F7BB1">
        <w:tblPrEx>
          <w:tblCellMar>
            <w:left w:w="113" w:type="dxa"/>
            <w:right w:w="108" w:type="dxa"/>
          </w:tblCellMar>
        </w:tblPrEx>
        <w:trPr>
          <w:trHeight w:val="411"/>
        </w:trPr>
        <w:tc>
          <w:tcPr>
            <w:tcW w:w="9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0C60CA" w:rsidRPr="00301E77" w:rsidRDefault="000C60CA" w:rsidP="00301E77">
            <w:pPr>
              <w:pStyle w:val="Nagwek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301E77" w:rsidRDefault="000C60CA" w:rsidP="00301E77">
      <w:pPr>
        <w:rPr>
          <w:rFonts w:ascii="Arial" w:hAnsi="Arial" w:cs="Arial"/>
        </w:rPr>
        <w:sectPr w:rsidR="000C60CA" w:rsidRPr="00301E77" w:rsidSect="003F7BB1">
          <w:pgSz w:w="11906" w:h="16838"/>
          <w:pgMar w:top="709" w:right="1134" w:bottom="1276" w:left="1134" w:header="708" w:footer="708" w:gutter="0"/>
          <w:cols w:space="708"/>
          <w:docGrid w:linePitch="360"/>
        </w:sectPr>
      </w:pPr>
    </w:p>
    <w:p w:rsidR="000C60CA" w:rsidRPr="00301E77" w:rsidRDefault="000C60CA" w:rsidP="00301E77">
      <w:pPr>
        <w:rPr>
          <w:rFonts w:ascii="Arial" w:hAnsi="Arial" w:cs="Arial"/>
        </w:rPr>
        <w:sectPr w:rsidR="000C60CA" w:rsidRPr="00301E77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0C60CA" w:rsidRPr="00301E77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lastRenderedPageBreak/>
              <w:t>Oferta spełnia wymogi formalne/</w:t>
            </w:r>
            <w:r w:rsidRPr="00301E77">
              <w:rPr>
                <w:rFonts w:ascii="Arial" w:hAnsi="Arial" w:cs="Arial"/>
              </w:rPr>
              <w:t>nie spełnia wymogów formalnych i nie podlega ocenie merytorycznej</w:t>
            </w:r>
            <w:r w:rsidRPr="00301E77">
              <w:rPr>
                <w:rStyle w:val="Odwoanieprzypisudolnego1"/>
                <w:rFonts w:ascii="Arial" w:hAnsi="Arial" w:cs="Arial"/>
              </w:rPr>
              <w:footnoteReference w:id="1"/>
            </w:r>
            <w:r w:rsidRPr="00301E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17C0" w:rsidRPr="00301E77" w:rsidRDefault="006717C0" w:rsidP="00301E77">
            <w:pPr>
              <w:rPr>
                <w:rFonts w:ascii="Arial" w:eastAsia="Arial Narrow" w:hAnsi="Arial" w:cs="Arial"/>
                <w:bCs/>
              </w:rPr>
            </w:pPr>
          </w:p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ED7A2F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 xml:space="preserve">(podpis </w:t>
            </w:r>
            <w:r w:rsidR="00ED7A2F" w:rsidRPr="00301E77">
              <w:rPr>
                <w:rFonts w:ascii="Arial" w:hAnsi="Arial" w:cs="Arial"/>
                <w:bCs/>
              </w:rPr>
              <w:t>Dyrektora Wydziału)</w:t>
            </w:r>
          </w:p>
        </w:tc>
      </w:tr>
    </w:tbl>
    <w:p w:rsidR="000C60CA" w:rsidRPr="00CF2866" w:rsidRDefault="000C60CA" w:rsidP="00301E77">
      <w:pPr>
        <w:rPr>
          <w:rFonts w:ascii="Arial" w:hAnsi="Arial" w:cs="Arial"/>
          <w:vanish/>
          <w:kern w:val="24"/>
        </w:rPr>
      </w:pPr>
    </w:p>
    <w:p w:rsidR="000C60CA" w:rsidRPr="00301E77" w:rsidRDefault="000C60CA" w:rsidP="00CF2866">
      <w:pPr>
        <w:pageBreakBefore/>
        <w:rPr>
          <w:rFonts w:ascii="Arial" w:hAnsi="Arial" w:cs="Arial"/>
          <w:b/>
        </w:rPr>
      </w:pPr>
      <w:r w:rsidRPr="00301E77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1227"/>
        <w:gridCol w:w="867"/>
        <w:gridCol w:w="1542"/>
        <w:gridCol w:w="13"/>
        <w:gridCol w:w="25"/>
        <w:gridCol w:w="65"/>
      </w:tblGrid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Kryterium oceny</w:t>
            </w:r>
          </w:p>
        </w:tc>
        <w:tc>
          <w:tcPr>
            <w:tcW w:w="1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1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TAK/NIE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1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TAK/NIE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342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1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TAK/NIE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Nie przekroczono limitu kosztów administracyjnych</w:t>
            </w:r>
          </w:p>
        </w:tc>
        <w:tc>
          <w:tcPr>
            <w:tcW w:w="12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TAK/NIE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301E77" w:rsidTr="007064CA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301E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numPr>
                <w:ilvl w:val="0"/>
                <w:numId w:val="21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4C5D1D" w:rsidRPr="00301E77" w:rsidRDefault="004C5D1D" w:rsidP="00301E77">
            <w:pPr>
              <w:numPr>
                <w:ilvl w:val="0"/>
                <w:numId w:val="21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4C5D1D" w:rsidRPr="00301E77" w:rsidRDefault="004C5D1D" w:rsidP="00301E77">
            <w:pPr>
              <w:numPr>
                <w:ilvl w:val="0"/>
                <w:numId w:val="21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0-15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301E77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contextualSpacing/>
              <w:rPr>
                <w:rFonts w:ascii="Arial" w:hAnsi="Arial" w:cs="Arial"/>
                <w:color w:val="000000"/>
              </w:rPr>
            </w:pPr>
            <w:r w:rsidRPr="00301E77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0-5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</w:tr>
      <w:tr w:rsidR="004C5D1D" w:rsidRPr="00301E77" w:rsidTr="007064CA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22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4C5D1D" w:rsidRPr="00301E77" w:rsidTr="007064CA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301E7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4C5D1D" w:rsidRPr="00301E77" w:rsidRDefault="004C5D1D" w:rsidP="00301E77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4C5D1D" w:rsidRPr="00301E77" w:rsidTr="004C5D1D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301E77" w:rsidRDefault="004C5D1D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4C5D1D" w:rsidRPr="00301E77" w:rsidTr="004C5D1D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5D1D" w:rsidRPr="00301E77" w:rsidRDefault="004C5D1D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C5D1D" w:rsidRPr="00301E77" w:rsidTr="004C5D1D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4C5D1D" w:rsidRPr="00301E77" w:rsidRDefault="004C5D1D" w:rsidP="00301E77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4C5D1D" w:rsidRPr="00301E77" w:rsidRDefault="004C5D1D" w:rsidP="00301E77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0C60CA" w:rsidRPr="00301E77" w:rsidRDefault="000C60CA" w:rsidP="00301E77">
      <w:pPr>
        <w:rPr>
          <w:rFonts w:ascii="Arial" w:hAnsi="Arial" w:cs="Arial"/>
          <w:vanish/>
        </w:rPr>
      </w:pPr>
    </w:p>
    <w:tbl>
      <w:tblPr>
        <w:tblW w:w="0" w:type="auto"/>
        <w:tblInd w:w="-14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4667"/>
      </w:tblGrid>
      <w:tr w:rsidR="000C60CA" w:rsidRPr="00301E77" w:rsidTr="00CE2A56">
        <w:trPr>
          <w:cantSplit/>
          <w:trHeight w:val="1020"/>
        </w:trPr>
        <w:tc>
          <w:tcPr>
            <w:tcW w:w="5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C60CA" w:rsidRPr="00301E77" w:rsidRDefault="000C60CA" w:rsidP="00301E77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  <w:bCs/>
              </w:rPr>
              <w:t>Oferta spełnia wymogi merytoryczne/</w:t>
            </w:r>
            <w:r w:rsidRPr="00301E77">
              <w:rPr>
                <w:rFonts w:ascii="Arial" w:hAnsi="Arial" w:cs="Arial"/>
              </w:rPr>
              <w:t>nie spełnia wymogów merytorycznych</w:t>
            </w:r>
            <w:r w:rsidRPr="00301E77">
              <w:rPr>
                <w:rStyle w:val="Odwoanieprzypisudolnego1"/>
                <w:rFonts w:ascii="Arial" w:hAnsi="Arial" w:cs="Arial"/>
              </w:rPr>
              <w:footnoteReference w:id="2"/>
            </w:r>
            <w:r w:rsidRPr="00301E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eastAsia="Arial Narrow" w:hAnsi="Arial" w:cs="Arial"/>
                <w:bCs/>
              </w:rPr>
              <w:t>………………………………………………</w:t>
            </w:r>
            <w:bookmarkStart w:id="0" w:name="_GoBack"/>
            <w:bookmarkEnd w:id="0"/>
          </w:p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>(podpis Przewodniczącej Komisj</w:t>
            </w:r>
            <w:r w:rsidR="00126590" w:rsidRPr="00301E77">
              <w:rPr>
                <w:rFonts w:ascii="Arial" w:hAnsi="Arial" w:cs="Arial"/>
                <w:bCs/>
              </w:rPr>
              <w:t>i/Zastępcy Komisji</w:t>
            </w:r>
            <w:r w:rsidRPr="00301E77">
              <w:rPr>
                <w:rFonts w:ascii="Arial" w:hAnsi="Arial" w:cs="Arial"/>
                <w:bCs/>
              </w:rPr>
              <w:t>)</w:t>
            </w:r>
          </w:p>
        </w:tc>
      </w:tr>
    </w:tbl>
    <w:p w:rsidR="000C60CA" w:rsidRPr="00301E77" w:rsidRDefault="000C60CA" w:rsidP="00301E77">
      <w:pPr>
        <w:rPr>
          <w:rFonts w:ascii="Arial" w:hAnsi="Arial" w:cs="Arial"/>
        </w:rPr>
      </w:pPr>
    </w:p>
    <w:p w:rsidR="000C60CA" w:rsidRPr="00301E77" w:rsidRDefault="000C60CA" w:rsidP="00301E77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lastRenderedPageBreak/>
        <w:t>Z</w:t>
      </w:r>
      <w:r w:rsidR="00E23D82" w:rsidRPr="00301E77">
        <w:rPr>
          <w:rFonts w:ascii="Arial" w:hAnsi="Arial" w:cs="Arial"/>
        </w:rPr>
        <w:t>ałącznik nr 5 do Zarządzenia Nr 59/2020</w:t>
      </w:r>
    </w:p>
    <w:p w:rsidR="000C60CA" w:rsidRPr="00301E77" w:rsidRDefault="000C60CA" w:rsidP="00301E77">
      <w:pPr>
        <w:ind w:left="5387"/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Prezydenta Miasta Włocławek </w:t>
      </w:r>
    </w:p>
    <w:p w:rsidR="000C60CA" w:rsidRPr="00301E77" w:rsidRDefault="000C60CA" w:rsidP="00301E77">
      <w:pPr>
        <w:ind w:left="5387"/>
        <w:rPr>
          <w:rFonts w:ascii="Arial" w:hAnsi="Arial" w:cs="Arial"/>
          <w:bCs/>
        </w:rPr>
      </w:pPr>
      <w:r w:rsidRPr="00301E77">
        <w:rPr>
          <w:rFonts w:ascii="Arial" w:hAnsi="Arial" w:cs="Arial"/>
        </w:rPr>
        <w:t xml:space="preserve">z dnia </w:t>
      </w:r>
      <w:r w:rsidR="00E23D82" w:rsidRPr="00301E77">
        <w:rPr>
          <w:rFonts w:ascii="Arial" w:hAnsi="Arial" w:cs="Arial"/>
        </w:rPr>
        <w:t>11 lutego 2020 r.</w:t>
      </w: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rPr>
          <w:rFonts w:ascii="Arial" w:hAnsi="Arial" w:cs="Arial"/>
        </w:rPr>
        <w:sectPr w:rsidR="000C60CA" w:rsidRPr="00301E77" w:rsidSect="007064CA">
          <w:type w:val="continuous"/>
          <w:pgSz w:w="11906" w:h="16838"/>
          <w:pgMar w:top="426" w:right="1134" w:bottom="1134" w:left="1134" w:header="708" w:footer="708" w:gutter="0"/>
          <w:cols w:space="708"/>
          <w:docGrid w:linePitch="360"/>
        </w:sectPr>
      </w:pPr>
    </w:p>
    <w:p w:rsidR="000C60CA" w:rsidRPr="00301E77" w:rsidRDefault="000C60CA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………………………</w:t>
      </w:r>
      <w:r w:rsidRPr="00301E77">
        <w:rPr>
          <w:rFonts w:ascii="Arial" w:hAnsi="Arial" w:cs="Arial"/>
          <w:bCs/>
        </w:rPr>
        <w:t>..............……………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(pieczątka podstawowej jednostki organizacyjnej)</w:t>
      </w: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ind w:left="3540" w:hanging="3540"/>
        <w:rPr>
          <w:rFonts w:ascii="Arial" w:hAnsi="Arial" w:cs="Arial"/>
        </w:rPr>
      </w:pPr>
      <w:r w:rsidRPr="00301E77">
        <w:rPr>
          <w:rFonts w:ascii="Arial" w:hAnsi="Arial" w:cs="Arial"/>
          <w:b/>
          <w:bCs/>
        </w:rPr>
        <w:t>PROTOKÓŁ KOMISJI Z OCENY OFERTY nr ......................................</w:t>
      </w:r>
    </w:p>
    <w:p w:rsidR="000C60CA" w:rsidRPr="00301E77" w:rsidRDefault="000C60CA" w:rsidP="00301E77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0C60CA" w:rsidRPr="00301E77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301E77" w:rsidRDefault="000C60CA" w:rsidP="00301E77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0C60CA" w:rsidRPr="00301E77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301E77" w:rsidRDefault="000C60CA" w:rsidP="00301E77">
            <w:pPr>
              <w:shd w:val="clear" w:color="auto" w:fill="FFFFFF"/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0C60CA" w:rsidRPr="00301E77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0C60CA" w:rsidRPr="00301E77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 xml:space="preserve">Od głosu wstrzymało się </w:t>
            </w:r>
            <w:r w:rsidRPr="00301E77">
              <w:rPr>
                <w:rFonts w:ascii="Arial" w:hAnsi="Arial" w:cs="Arial"/>
              </w:rPr>
              <w:t>…… osób/a.</w:t>
            </w:r>
          </w:p>
        </w:tc>
      </w:tr>
    </w:tbl>
    <w:p w:rsidR="000C60CA" w:rsidRPr="00301E77" w:rsidRDefault="000C60CA" w:rsidP="00301E77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0C60CA" w:rsidRPr="00301E77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/>
              </w:rPr>
              <w:t>STANOWISKO KOMISJI</w:t>
            </w:r>
          </w:p>
        </w:tc>
      </w:tr>
      <w:tr w:rsidR="000C60CA" w:rsidRPr="00301E77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</w:rPr>
            </w:pPr>
          </w:p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Komisja proponuje dofinansować/nie dofinansować zadanie</w:t>
            </w:r>
            <w:r w:rsidRPr="00301E77">
              <w:rPr>
                <w:rStyle w:val="Odwoanieprzypisudolnego2"/>
                <w:rFonts w:ascii="Arial" w:hAnsi="Arial" w:cs="Arial"/>
              </w:rPr>
              <w:t xml:space="preserve"> </w:t>
            </w:r>
            <w:r w:rsidRPr="00301E77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0C60CA" w:rsidRPr="00301E77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</w:rPr>
            </w:pPr>
          </w:p>
          <w:p w:rsidR="000C60CA" w:rsidRPr="00301E77" w:rsidRDefault="000C60CA" w:rsidP="00301E77">
            <w:pPr>
              <w:rPr>
                <w:rFonts w:ascii="Arial" w:eastAsia="Arial Narrow" w:hAnsi="Arial" w:cs="Arial"/>
              </w:rPr>
            </w:pPr>
            <w:r w:rsidRPr="00301E77">
              <w:rPr>
                <w:rFonts w:ascii="Arial" w:hAnsi="Arial" w:cs="Arial"/>
              </w:rPr>
              <w:t>Uzasadnienie: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eastAsia="Arial Narrow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spacing w:line="360" w:lineRule="auto"/>
              <w:rPr>
                <w:rFonts w:ascii="Arial" w:hAnsi="Arial" w:cs="Arial"/>
              </w:rPr>
            </w:pPr>
            <w:r w:rsidRPr="00301E77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0C60CA" w:rsidRPr="00301E77" w:rsidRDefault="000C60CA" w:rsidP="00301E77">
            <w:pPr>
              <w:rPr>
                <w:rFonts w:ascii="Arial" w:hAnsi="Arial" w:cs="Arial"/>
              </w:rPr>
            </w:pPr>
          </w:p>
        </w:tc>
      </w:tr>
      <w:tr w:rsidR="000C60CA" w:rsidRPr="00301E77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:rsidR="000C60CA" w:rsidRPr="00301E77" w:rsidRDefault="000C60CA" w:rsidP="00301E77">
      <w:pPr>
        <w:rPr>
          <w:rFonts w:ascii="Arial" w:hAnsi="Arial" w:cs="Arial"/>
          <w:b/>
        </w:rPr>
      </w:pPr>
    </w:p>
    <w:p w:rsidR="000C60CA" w:rsidRPr="00301E77" w:rsidRDefault="000C60CA" w:rsidP="00301E77">
      <w:pPr>
        <w:rPr>
          <w:rFonts w:ascii="Arial" w:hAnsi="Arial" w:cs="Arial"/>
          <w:b/>
          <w:i/>
          <w:iCs/>
        </w:rPr>
      </w:pPr>
    </w:p>
    <w:p w:rsidR="000C60CA" w:rsidRPr="00301E77" w:rsidRDefault="000C60CA" w:rsidP="00301E77">
      <w:pPr>
        <w:rPr>
          <w:rFonts w:ascii="Arial" w:hAnsi="Arial" w:cs="Arial"/>
        </w:rPr>
      </w:pPr>
      <w:r w:rsidRPr="00301E77">
        <w:rPr>
          <w:rFonts w:ascii="Arial" w:hAnsi="Arial" w:cs="Arial"/>
          <w:i/>
          <w:iCs/>
        </w:rPr>
        <w:t>Podpisy obecnych członków komisji</w:t>
      </w:r>
    </w:p>
    <w:p w:rsidR="000C60CA" w:rsidRPr="00301E77" w:rsidRDefault="000C60CA" w:rsidP="00301E77">
      <w:pPr>
        <w:rPr>
          <w:rFonts w:ascii="Arial" w:hAnsi="Arial" w:cs="Arial"/>
        </w:rPr>
      </w:pPr>
    </w:p>
    <w:p w:rsidR="000C60CA" w:rsidRPr="00301E77" w:rsidRDefault="000C60CA" w:rsidP="00301E77">
      <w:pPr>
        <w:ind w:left="3540" w:hanging="3540"/>
        <w:rPr>
          <w:rFonts w:ascii="Arial" w:eastAsia="Arial Narrow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126590" w:rsidRPr="00301E77" w:rsidRDefault="00126590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>…………………………………</w:t>
      </w:r>
    </w:p>
    <w:p w:rsidR="000C60CA" w:rsidRPr="00301E77" w:rsidRDefault="000C60CA" w:rsidP="00301E77">
      <w:pPr>
        <w:pageBreakBefore/>
        <w:ind w:left="5103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lastRenderedPageBreak/>
        <w:t>Z</w:t>
      </w:r>
      <w:r w:rsidR="005D78B2" w:rsidRPr="00301E77">
        <w:rPr>
          <w:rFonts w:ascii="Arial" w:hAnsi="Arial" w:cs="Arial"/>
          <w:bCs/>
        </w:rPr>
        <w:t>ałącznik nr 6 do Zarządzenia Nr</w:t>
      </w:r>
      <w:r w:rsidR="00AF1FC4" w:rsidRPr="00301E77">
        <w:rPr>
          <w:rFonts w:ascii="Arial" w:hAnsi="Arial" w:cs="Arial"/>
          <w:bCs/>
        </w:rPr>
        <w:t xml:space="preserve"> </w:t>
      </w:r>
      <w:r w:rsidR="00E23D82" w:rsidRPr="00301E77">
        <w:rPr>
          <w:rFonts w:ascii="Arial" w:hAnsi="Arial" w:cs="Arial"/>
          <w:bCs/>
        </w:rPr>
        <w:t>59/2020</w:t>
      </w:r>
    </w:p>
    <w:p w:rsidR="000C60CA" w:rsidRPr="00301E77" w:rsidRDefault="000C60CA" w:rsidP="00301E77">
      <w:pPr>
        <w:ind w:left="5103"/>
        <w:rPr>
          <w:rFonts w:ascii="Arial" w:hAnsi="Arial" w:cs="Arial"/>
          <w:bCs/>
        </w:rPr>
      </w:pPr>
      <w:r w:rsidRPr="00301E77">
        <w:rPr>
          <w:rFonts w:ascii="Arial" w:hAnsi="Arial" w:cs="Arial"/>
          <w:bCs/>
        </w:rPr>
        <w:t xml:space="preserve">Prezydenta Miasta Włocławek </w:t>
      </w:r>
    </w:p>
    <w:p w:rsidR="000C60CA" w:rsidRPr="00301E77" w:rsidRDefault="000C60CA" w:rsidP="00301E77">
      <w:pPr>
        <w:ind w:left="5103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Cs/>
        </w:rPr>
        <w:t xml:space="preserve">z dnia </w:t>
      </w:r>
      <w:r w:rsidR="00E23D82" w:rsidRPr="00301E77">
        <w:rPr>
          <w:rFonts w:ascii="Arial" w:hAnsi="Arial" w:cs="Arial"/>
          <w:bCs/>
        </w:rPr>
        <w:t>11 lutego 2020 r.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</w:p>
    <w:p w:rsidR="000C60CA" w:rsidRPr="00301E77" w:rsidRDefault="000C60CA" w:rsidP="00301E77">
      <w:pPr>
        <w:ind w:left="3540" w:hanging="3540"/>
        <w:rPr>
          <w:rFonts w:ascii="Arial" w:hAnsi="Arial" w:cs="Arial"/>
          <w:bCs/>
        </w:rPr>
      </w:pPr>
      <w:r w:rsidRPr="00301E77">
        <w:rPr>
          <w:rFonts w:ascii="Arial" w:eastAsia="Arial Narrow" w:hAnsi="Arial" w:cs="Arial"/>
          <w:bCs/>
        </w:rPr>
        <w:t>…………………</w:t>
      </w:r>
      <w:r w:rsidRPr="00301E77">
        <w:rPr>
          <w:rFonts w:ascii="Arial" w:hAnsi="Arial" w:cs="Arial"/>
          <w:bCs/>
        </w:rPr>
        <w:t>...............…………………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Cs/>
        </w:rPr>
        <w:t>(pieczątka podstawowej jednostki organizacyjnej)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  <w:r w:rsidRPr="00301E77">
        <w:rPr>
          <w:rFonts w:ascii="Arial" w:hAnsi="Arial" w:cs="Arial"/>
          <w:b/>
          <w:bCs/>
        </w:rPr>
        <w:t>PROTOKÓŁ KOŃCOWY</w:t>
      </w:r>
    </w:p>
    <w:p w:rsidR="000C60CA" w:rsidRPr="00301E77" w:rsidRDefault="000C60CA" w:rsidP="00301E77">
      <w:pPr>
        <w:ind w:left="3540" w:hanging="3540"/>
        <w:rPr>
          <w:rFonts w:ascii="Arial" w:hAnsi="Arial" w:cs="Arial"/>
          <w:b/>
          <w:bCs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3779"/>
        <w:gridCol w:w="4997"/>
      </w:tblGrid>
      <w:tr w:rsidR="000C60CA" w:rsidRPr="00301E77" w:rsidTr="007064CA">
        <w:trPr>
          <w:trHeight w:val="330"/>
        </w:trPr>
        <w:tc>
          <w:tcPr>
            <w:tcW w:w="8776" w:type="dxa"/>
            <w:gridSpan w:val="2"/>
          </w:tcPr>
          <w:p w:rsidR="000C60CA" w:rsidRPr="00301E77" w:rsidRDefault="000C60CA" w:rsidP="00301E77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301E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301E77" w:rsidTr="007064CA">
        <w:trPr>
          <w:trHeight w:val="369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95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71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52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52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52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52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301E77" w:rsidTr="007064CA">
        <w:trPr>
          <w:trHeight w:val="352"/>
        </w:trPr>
        <w:tc>
          <w:tcPr>
            <w:tcW w:w="3779" w:type="dxa"/>
          </w:tcPr>
          <w:p w:rsidR="000C60CA" w:rsidRPr="00301E77" w:rsidRDefault="000C60CA" w:rsidP="00301E77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301E77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C60CA" w:rsidRPr="00301E77" w:rsidRDefault="000C60CA" w:rsidP="00301E77">
      <w:pPr>
        <w:rPr>
          <w:rFonts w:ascii="Arial" w:hAnsi="Arial" w:cs="Arial"/>
        </w:rPr>
      </w:pPr>
    </w:p>
    <w:p w:rsidR="000C60CA" w:rsidRPr="00301E77" w:rsidRDefault="000C60CA" w:rsidP="00301E77">
      <w:pPr>
        <w:rPr>
          <w:rFonts w:ascii="Arial" w:hAnsi="Arial" w:cs="Arial"/>
        </w:rPr>
      </w:pPr>
      <w:r w:rsidRPr="00301E77">
        <w:rPr>
          <w:rFonts w:ascii="Arial" w:hAnsi="Arial" w:cs="Arial"/>
        </w:rPr>
        <w:t xml:space="preserve">Lista organizacji których oferty zostały </w:t>
      </w:r>
      <w:r w:rsidR="00445172" w:rsidRPr="00301E77">
        <w:rPr>
          <w:rFonts w:ascii="Arial" w:hAnsi="Arial" w:cs="Arial"/>
        </w:rPr>
        <w:t>rekomendowane do dofinansowania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0C60CA" w:rsidRPr="00301E77" w:rsidTr="007064CA">
        <w:trPr>
          <w:trHeight w:val="431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0C60CA" w:rsidRPr="00301E77" w:rsidTr="007064CA">
        <w:trPr>
          <w:trHeight w:val="287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301E77" w:rsidTr="007064CA">
        <w:trPr>
          <w:trHeight w:val="353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301E77" w:rsidTr="007064CA">
        <w:trPr>
          <w:trHeight w:val="349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301E77" w:rsidTr="007064CA">
        <w:trPr>
          <w:trHeight w:val="349"/>
        </w:trPr>
        <w:tc>
          <w:tcPr>
            <w:tcW w:w="518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301E77" w:rsidTr="007064CA">
        <w:trPr>
          <w:trHeight w:val="349"/>
        </w:trPr>
        <w:tc>
          <w:tcPr>
            <w:tcW w:w="518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301E77" w:rsidRDefault="000C60CA" w:rsidP="00301E77">
      <w:pPr>
        <w:rPr>
          <w:rFonts w:ascii="Arial" w:hAnsi="Arial" w:cs="Arial"/>
        </w:rPr>
      </w:pPr>
    </w:p>
    <w:p w:rsidR="000C60CA" w:rsidRPr="00301E77" w:rsidRDefault="000C60CA" w:rsidP="00301E77">
      <w:pPr>
        <w:rPr>
          <w:rFonts w:ascii="Arial" w:hAnsi="Arial" w:cs="Arial"/>
        </w:rPr>
      </w:pPr>
      <w:r w:rsidRPr="00301E77">
        <w:rPr>
          <w:rFonts w:ascii="Arial" w:hAnsi="Arial" w:cs="Arial"/>
        </w:rPr>
        <w:t>Lista organizacji których oferta została zaopiniowane negatywnie</w:t>
      </w:r>
    </w:p>
    <w:p w:rsidR="000C60CA" w:rsidRPr="00301E77" w:rsidRDefault="000C60CA" w:rsidP="00301E77">
      <w:pPr>
        <w:rPr>
          <w:rFonts w:ascii="Arial" w:hAnsi="Arial" w:cs="Arial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0C60CA" w:rsidRPr="00301E77" w:rsidTr="007064CA">
        <w:trPr>
          <w:trHeight w:val="431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:rsidR="000C60CA" w:rsidRPr="00301E77" w:rsidRDefault="000C60CA" w:rsidP="00301E77">
            <w:pPr>
              <w:rPr>
                <w:rFonts w:ascii="Arial" w:hAnsi="Arial" w:cs="Arial"/>
              </w:rPr>
            </w:pPr>
            <w:r w:rsidRPr="00301E77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0C60CA" w:rsidRPr="00301E77" w:rsidTr="007064CA">
        <w:trPr>
          <w:trHeight w:val="344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0C60CA" w:rsidRPr="00301E77" w:rsidTr="007064CA">
        <w:trPr>
          <w:trHeight w:val="353"/>
        </w:trPr>
        <w:tc>
          <w:tcPr>
            <w:tcW w:w="518" w:type="dxa"/>
          </w:tcPr>
          <w:p w:rsidR="000C60CA" w:rsidRPr="00301E77" w:rsidRDefault="000C60CA" w:rsidP="00301E77">
            <w:pPr>
              <w:rPr>
                <w:rFonts w:ascii="Arial" w:hAnsi="Arial" w:cs="Arial"/>
                <w:bCs/>
              </w:rPr>
            </w:pPr>
            <w:r w:rsidRPr="00301E7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:rsidR="000C60CA" w:rsidRPr="00301E77" w:rsidRDefault="000C60CA" w:rsidP="00301E77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C60CA" w:rsidRPr="00301E77" w:rsidRDefault="000C60CA" w:rsidP="00301E77">
      <w:pPr>
        <w:ind w:left="4248" w:firstLine="288"/>
        <w:rPr>
          <w:rFonts w:ascii="Arial" w:hAnsi="Arial" w:cs="Arial"/>
          <w:bCs/>
        </w:rPr>
      </w:pPr>
    </w:p>
    <w:p w:rsidR="000C60CA" w:rsidRPr="00301E77" w:rsidRDefault="000C60CA" w:rsidP="00301E77">
      <w:pPr>
        <w:ind w:left="4248" w:firstLine="288"/>
        <w:rPr>
          <w:rFonts w:ascii="Arial" w:hAnsi="Arial" w:cs="Arial"/>
          <w:bCs/>
        </w:rPr>
      </w:pPr>
    </w:p>
    <w:p w:rsidR="000C60CA" w:rsidRPr="00301E77" w:rsidRDefault="000C60CA" w:rsidP="00301E77">
      <w:pPr>
        <w:rPr>
          <w:rFonts w:ascii="Arial" w:hAnsi="Arial" w:cs="Arial"/>
          <w:bCs/>
        </w:rPr>
      </w:pPr>
    </w:p>
    <w:p w:rsidR="000C60CA" w:rsidRPr="00301E77" w:rsidRDefault="000C60CA" w:rsidP="00301E77">
      <w:pPr>
        <w:ind w:left="4248" w:firstLine="288"/>
        <w:rPr>
          <w:rFonts w:ascii="Arial" w:eastAsia="Arial Narrow" w:hAnsi="Arial" w:cs="Arial"/>
          <w:bCs/>
        </w:rPr>
      </w:pPr>
      <w:r w:rsidRPr="00301E77">
        <w:rPr>
          <w:rFonts w:ascii="Arial" w:eastAsia="Arial Narrow" w:hAnsi="Arial" w:cs="Arial"/>
          <w:bCs/>
        </w:rPr>
        <w:lastRenderedPageBreak/>
        <w:t>…………</w:t>
      </w:r>
      <w:r w:rsidRPr="00301E77">
        <w:rPr>
          <w:rFonts w:ascii="Arial" w:hAnsi="Arial" w:cs="Arial"/>
          <w:bCs/>
        </w:rPr>
        <w:t>...............….............…………………</w:t>
      </w:r>
    </w:p>
    <w:p w:rsidR="004359B4" w:rsidRPr="00301E77" w:rsidRDefault="000C60CA" w:rsidP="009A266B">
      <w:pPr>
        <w:ind w:left="3827"/>
        <w:rPr>
          <w:rFonts w:ascii="Arial" w:eastAsia="Arial Narrow" w:hAnsi="Arial" w:cs="Arial"/>
          <w:i/>
          <w:iCs/>
        </w:rPr>
      </w:pPr>
      <w:r w:rsidRPr="00301E77">
        <w:rPr>
          <w:rFonts w:ascii="Arial" w:hAnsi="Arial" w:cs="Arial"/>
          <w:bCs/>
        </w:rPr>
        <w:t>(podpis Przewodniczącej Komisji</w:t>
      </w:r>
      <w:r w:rsidR="00126590" w:rsidRPr="00301E77">
        <w:rPr>
          <w:rFonts w:ascii="Arial" w:hAnsi="Arial" w:cs="Arial"/>
          <w:bCs/>
        </w:rPr>
        <w:t>/Zastępcy</w:t>
      </w:r>
      <w:r w:rsidR="009A266B">
        <w:rPr>
          <w:rFonts w:ascii="Arial" w:hAnsi="Arial" w:cs="Arial"/>
          <w:bCs/>
        </w:rPr>
        <w:t xml:space="preserve"> </w:t>
      </w:r>
      <w:r w:rsidR="00126590" w:rsidRPr="00301E77">
        <w:rPr>
          <w:rFonts w:ascii="Arial" w:hAnsi="Arial" w:cs="Arial"/>
          <w:bCs/>
        </w:rPr>
        <w:t>Komisji</w:t>
      </w:r>
      <w:r w:rsidRPr="00301E77">
        <w:rPr>
          <w:rFonts w:ascii="Arial" w:hAnsi="Arial" w:cs="Arial"/>
          <w:bCs/>
        </w:rPr>
        <w:t xml:space="preserve"> )</w:t>
      </w:r>
    </w:p>
    <w:p w:rsidR="009A266B" w:rsidRDefault="009A266B" w:rsidP="00301E77">
      <w:pPr>
        <w:rPr>
          <w:rFonts w:ascii="Arial" w:eastAsia="Arial Narrow" w:hAnsi="Arial" w:cs="Arial"/>
          <w:i/>
          <w:iCs/>
        </w:rPr>
      </w:pPr>
    </w:p>
    <w:p w:rsidR="004359B4" w:rsidRPr="00301E77" w:rsidRDefault="000C60CA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i/>
          <w:iCs/>
        </w:rPr>
        <w:t xml:space="preserve"> </w:t>
      </w:r>
      <w:r w:rsidR="0067769F" w:rsidRPr="00301E77">
        <w:rPr>
          <w:rFonts w:ascii="Arial" w:eastAsia="Arial Narrow" w:hAnsi="Arial" w:cs="Arial"/>
          <w:i/>
          <w:iCs/>
        </w:rPr>
        <w:t>Podpisy obecnych członków komisji</w:t>
      </w:r>
    </w:p>
    <w:p w:rsidR="00126590" w:rsidRPr="00301E77" w:rsidRDefault="00126590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301E77" w:rsidRDefault="00126590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301E77" w:rsidRDefault="00126590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301E77" w:rsidRDefault="00126590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126590" w:rsidRPr="00301E77" w:rsidRDefault="00126590" w:rsidP="00301E77">
      <w:pPr>
        <w:rPr>
          <w:rFonts w:ascii="Arial" w:eastAsia="Arial Narrow" w:hAnsi="Arial" w:cs="Arial"/>
          <w:bCs/>
          <w:i/>
          <w:iCs/>
        </w:rPr>
      </w:pPr>
      <w:r w:rsidRPr="00301E77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0C60CA" w:rsidRPr="00301E77" w:rsidRDefault="000C60CA" w:rsidP="00301E77">
      <w:pPr>
        <w:rPr>
          <w:rFonts w:ascii="Arial" w:eastAsia="Arial Narrow" w:hAnsi="Arial" w:cs="Arial"/>
          <w:i/>
          <w:iCs/>
        </w:rPr>
      </w:pPr>
    </w:p>
    <w:sectPr w:rsidR="000C60CA" w:rsidRPr="00301E7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20" w:rsidRDefault="00285820">
      <w:pPr>
        <w:rPr>
          <w:rFonts w:hint="eastAsia"/>
        </w:rPr>
      </w:pPr>
      <w:r>
        <w:separator/>
      </w:r>
    </w:p>
  </w:endnote>
  <w:endnote w:type="continuationSeparator" w:id="0">
    <w:p w:rsidR="00285820" w:rsidRDefault="002858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20" w:rsidRDefault="00285820">
      <w:pPr>
        <w:rPr>
          <w:rFonts w:hint="eastAsia"/>
        </w:rPr>
      </w:pPr>
      <w:r>
        <w:separator/>
      </w:r>
    </w:p>
  </w:footnote>
  <w:footnote w:type="continuationSeparator" w:id="0">
    <w:p w:rsidR="00285820" w:rsidRDefault="00285820">
      <w:pPr>
        <w:rPr>
          <w:rFonts w:hint="eastAsia"/>
        </w:rPr>
      </w:pPr>
      <w:r>
        <w:continuationSeparator/>
      </w:r>
    </w:p>
  </w:footnote>
  <w:footnote w:id="1">
    <w:p w:rsidR="000C60CA" w:rsidRDefault="000C60CA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 w:rsidR="0067769F"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0C60CA" w:rsidRDefault="0067769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 w:rsidR="000C60CA">
        <w:rPr>
          <w:sz w:val="16"/>
          <w:szCs w:val="16"/>
        </w:rPr>
        <w:t>N</w:t>
      </w:r>
      <w:r w:rsidR="000C60CA"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0FD4682E"/>
    <w:multiLevelType w:val="hybridMultilevel"/>
    <w:tmpl w:val="E7008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2" w15:restartNumberingAfterBreak="0">
    <w:nsid w:val="737344BA"/>
    <w:multiLevelType w:val="hybridMultilevel"/>
    <w:tmpl w:val="09A8EFD2"/>
    <w:lvl w:ilvl="0" w:tplc="68AA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8A"/>
    <w:rsid w:val="00007304"/>
    <w:rsid w:val="0002633B"/>
    <w:rsid w:val="000301E2"/>
    <w:rsid w:val="00090C01"/>
    <w:rsid w:val="00092195"/>
    <w:rsid w:val="000B214D"/>
    <w:rsid w:val="000C60CA"/>
    <w:rsid w:val="00103637"/>
    <w:rsid w:val="00106ECD"/>
    <w:rsid w:val="00126590"/>
    <w:rsid w:val="001411DE"/>
    <w:rsid w:val="0014465B"/>
    <w:rsid w:val="00171E8D"/>
    <w:rsid w:val="00174F6F"/>
    <w:rsid w:val="001768E0"/>
    <w:rsid w:val="00195972"/>
    <w:rsid w:val="001A6286"/>
    <w:rsid w:val="002229CE"/>
    <w:rsid w:val="00225032"/>
    <w:rsid w:val="00225B98"/>
    <w:rsid w:val="002546B4"/>
    <w:rsid w:val="00255656"/>
    <w:rsid w:val="00270CB5"/>
    <w:rsid w:val="00285820"/>
    <w:rsid w:val="002C3DF6"/>
    <w:rsid w:val="002C6CD2"/>
    <w:rsid w:val="002E7371"/>
    <w:rsid w:val="00301E77"/>
    <w:rsid w:val="003450AE"/>
    <w:rsid w:val="00350766"/>
    <w:rsid w:val="00354C04"/>
    <w:rsid w:val="00363281"/>
    <w:rsid w:val="003659BB"/>
    <w:rsid w:val="00366E9E"/>
    <w:rsid w:val="00382FAE"/>
    <w:rsid w:val="00397E5E"/>
    <w:rsid w:val="003B521C"/>
    <w:rsid w:val="003E46BA"/>
    <w:rsid w:val="003F7BB1"/>
    <w:rsid w:val="004120FC"/>
    <w:rsid w:val="004359B4"/>
    <w:rsid w:val="00445172"/>
    <w:rsid w:val="00445273"/>
    <w:rsid w:val="004C5D1D"/>
    <w:rsid w:val="00503A0A"/>
    <w:rsid w:val="0050691B"/>
    <w:rsid w:val="00521082"/>
    <w:rsid w:val="00554475"/>
    <w:rsid w:val="00560639"/>
    <w:rsid w:val="00585E30"/>
    <w:rsid w:val="005A1E53"/>
    <w:rsid w:val="005D7067"/>
    <w:rsid w:val="005D78B2"/>
    <w:rsid w:val="006028D2"/>
    <w:rsid w:val="00602FAA"/>
    <w:rsid w:val="00621528"/>
    <w:rsid w:val="006448FB"/>
    <w:rsid w:val="00664AAC"/>
    <w:rsid w:val="006717C0"/>
    <w:rsid w:val="0067769F"/>
    <w:rsid w:val="00681D8C"/>
    <w:rsid w:val="00685481"/>
    <w:rsid w:val="006B3C2B"/>
    <w:rsid w:val="006E0D72"/>
    <w:rsid w:val="007064CA"/>
    <w:rsid w:val="00714CCE"/>
    <w:rsid w:val="007809ED"/>
    <w:rsid w:val="00797227"/>
    <w:rsid w:val="007B4AFD"/>
    <w:rsid w:val="007F37D8"/>
    <w:rsid w:val="0085397F"/>
    <w:rsid w:val="00865B71"/>
    <w:rsid w:val="00890F29"/>
    <w:rsid w:val="008B6DCD"/>
    <w:rsid w:val="008D3E7B"/>
    <w:rsid w:val="008D583F"/>
    <w:rsid w:val="008E792D"/>
    <w:rsid w:val="009107C0"/>
    <w:rsid w:val="00921D20"/>
    <w:rsid w:val="00926122"/>
    <w:rsid w:val="00940F34"/>
    <w:rsid w:val="00964398"/>
    <w:rsid w:val="00976CD1"/>
    <w:rsid w:val="009A266B"/>
    <w:rsid w:val="009B2DB6"/>
    <w:rsid w:val="009D64EA"/>
    <w:rsid w:val="009E616F"/>
    <w:rsid w:val="00A94060"/>
    <w:rsid w:val="00AD753B"/>
    <w:rsid w:val="00AE1C4F"/>
    <w:rsid w:val="00AE6470"/>
    <w:rsid w:val="00AE7F8A"/>
    <w:rsid w:val="00AF11E2"/>
    <w:rsid w:val="00AF1FC4"/>
    <w:rsid w:val="00B124D2"/>
    <w:rsid w:val="00B2277D"/>
    <w:rsid w:val="00B276CB"/>
    <w:rsid w:val="00C21947"/>
    <w:rsid w:val="00C36AE9"/>
    <w:rsid w:val="00C43DC4"/>
    <w:rsid w:val="00C61D1B"/>
    <w:rsid w:val="00CE2A56"/>
    <w:rsid w:val="00CF2866"/>
    <w:rsid w:val="00D33D3C"/>
    <w:rsid w:val="00D36CC2"/>
    <w:rsid w:val="00D45055"/>
    <w:rsid w:val="00DD457E"/>
    <w:rsid w:val="00E10081"/>
    <w:rsid w:val="00E11D70"/>
    <w:rsid w:val="00E23D82"/>
    <w:rsid w:val="00E55A39"/>
    <w:rsid w:val="00E56258"/>
    <w:rsid w:val="00E87617"/>
    <w:rsid w:val="00E97952"/>
    <w:rsid w:val="00EA127C"/>
    <w:rsid w:val="00EA2AC8"/>
    <w:rsid w:val="00ED4D42"/>
    <w:rsid w:val="00ED7A2F"/>
    <w:rsid w:val="00EF41E3"/>
    <w:rsid w:val="00EF6076"/>
    <w:rsid w:val="00F9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B0D06"/>
  <w15:chartTrackingRefBased/>
  <w15:docId w15:val="{2AC70A05-16BA-45DC-8782-2F5AD238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7C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9A266B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table" w:styleId="Siatkatabelijasna">
    <w:name w:val="Grid Table Light"/>
    <w:basedOn w:val="Standardowy"/>
    <w:uiPriority w:val="40"/>
    <w:rsid w:val="00976C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2041-375E-47BB-BDF4-5CBBF0E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59/2020</dc:title>
  <dc:subject/>
  <dc:creator>Marta Karbowska</dc:creator>
  <cp:keywords>Zarządzenie Prezydenta Miasta Włocławek</cp:keywords>
  <cp:lastModifiedBy>Łukasz Stolarski</cp:lastModifiedBy>
  <cp:revision>9</cp:revision>
  <cp:lastPrinted>2020-02-11T07:02:00Z</cp:lastPrinted>
  <dcterms:created xsi:type="dcterms:W3CDTF">2020-02-11T12:42:00Z</dcterms:created>
  <dcterms:modified xsi:type="dcterms:W3CDTF">2020-02-11T14:37:00Z</dcterms:modified>
</cp:coreProperties>
</file>