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3078" w14:textId="77777777" w:rsidR="00CE0BD5" w:rsidRPr="00411018" w:rsidRDefault="00CE0BD5" w:rsidP="009A18B2">
      <w:pPr>
        <w:pStyle w:val="Nagwek1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 w:rsidRPr="00411018">
        <w:rPr>
          <w:rFonts w:ascii="Arial" w:hAnsi="Arial" w:cs="Arial"/>
          <w:szCs w:val="24"/>
        </w:rPr>
        <w:t>Zarządzenie Nr</w:t>
      </w:r>
      <w:r w:rsidR="00411018">
        <w:rPr>
          <w:rFonts w:ascii="Arial" w:hAnsi="Arial" w:cs="Arial"/>
          <w:szCs w:val="24"/>
        </w:rPr>
        <w:t xml:space="preserve"> 17/2021</w:t>
      </w:r>
    </w:p>
    <w:p w14:paraId="41875BD6" w14:textId="77777777" w:rsidR="00CE0BD5" w:rsidRPr="00411018" w:rsidRDefault="00CE0BD5" w:rsidP="009A18B2">
      <w:pPr>
        <w:pStyle w:val="Nagwek1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 w:rsidRPr="00411018">
        <w:rPr>
          <w:rFonts w:ascii="Arial" w:hAnsi="Arial" w:cs="Arial"/>
          <w:szCs w:val="24"/>
        </w:rPr>
        <w:t>Prezydenta Miasta Włocławek</w:t>
      </w:r>
    </w:p>
    <w:p w14:paraId="00DAFE55" w14:textId="77777777" w:rsidR="00CE0BD5" w:rsidRPr="00411018" w:rsidRDefault="00CE0BD5" w:rsidP="009A18B2">
      <w:pPr>
        <w:pStyle w:val="Nagwek1"/>
        <w:numPr>
          <w:ilvl w:val="0"/>
          <w:numId w:val="0"/>
        </w:numPr>
        <w:spacing w:before="0" w:after="0"/>
        <w:rPr>
          <w:rFonts w:ascii="Arial" w:hAnsi="Arial" w:cs="Arial"/>
          <w:szCs w:val="24"/>
        </w:rPr>
      </w:pPr>
      <w:r w:rsidRPr="00411018">
        <w:rPr>
          <w:rFonts w:ascii="Arial" w:hAnsi="Arial" w:cs="Arial"/>
          <w:szCs w:val="24"/>
        </w:rPr>
        <w:t xml:space="preserve">z dnia </w:t>
      </w:r>
      <w:r w:rsidR="00411018">
        <w:rPr>
          <w:rFonts w:ascii="Arial" w:hAnsi="Arial" w:cs="Arial"/>
          <w:szCs w:val="24"/>
        </w:rPr>
        <w:t>25 stycznia 2021 r.</w:t>
      </w:r>
    </w:p>
    <w:p w14:paraId="6C5BB155" w14:textId="77777777" w:rsidR="00DB4952" w:rsidRPr="00411018" w:rsidRDefault="00DB4952" w:rsidP="00411018">
      <w:pPr>
        <w:rPr>
          <w:rFonts w:ascii="Arial" w:hAnsi="Arial" w:cs="Arial"/>
          <w:b/>
          <w:iCs/>
        </w:rPr>
      </w:pPr>
    </w:p>
    <w:p w14:paraId="14AEFB66" w14:textId="190821B9" w:rsidR="005C6E79" w:rsidRPr="00411018" w:rsidRDefault="00CE0BD5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w sprawie ogłoszenia otwartego konkursu ofert na wykonywanie zadań publicznych związanych</w:t>
      </w:r>
      <w:r w:rsidR="006B75DE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  <w:b/>
        </w:rPr>
        <w:t xml:space="preserve">z realizacją zadań samorządu gminy </w:t>
      </w:r>
      <w:r w:rsidR="007C0851" w:rsidRPr="00411018">
        <w:rPr>
          <w:rFonts w:ascii="Arial" w:hAnsi="Arial" w:cs="Arial"/>
          <w:b/>
        </w:rPr>
        <w:t>w roku 2021</w:t>
      </w:r>
      <w:r w:rsidRPr="00411018">
        <w:rPr>
          <w:rFonts w:ascii="Arial" w:hAnsi="Arial" w:cs="Arial"/>
          <w:b/>
        </w:rPr>
        <w:t xml:space="preserve"> w zakresie przeciwdziałania uzależnieniom</w:t>
      </w:r>
      <w:r w:rsidR="006B75DE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  <w:b/>
        </w:rPr>
        <w:t xml:space="preserve">i patologiom społecznym przez organizacje pozarządowe oraz inne podmioty prowadzące działalność pożytku </w:t>
      </w:r>
      <w:r w:rsidR="005C6E79" w:rsidRPr="00411018">
        <w:rPr>
          <w:rFonts w:ascii="Arial" w:hAnsi="Arial" w:cs="Arial"/>
          <w:b/>
        </w:rPr>
        <w:t>publicznego</w:t>
      </w:r>
    </w:p>
    <w:p w14:paraId="17EF3E44" w14:textId="77777777" w:rsidR="005C6E79" w:rsidRPr="00411018" w:rsidRDefault="005C6E79" w:rsidP="00411018">
      <w:pPr>
        <w:rPr>
          <w:rFonts w:ascii="Arial" w:hAnsi="Arial" w:cs="Arial"/>
          <w:b/>
        </w:rPr>
      </w:pPr>
    </w:p>
    <w:p w14:paraId="503471BF" w14:textId="6802675C" w:rsidR="00404C1B" w:rsidRPr="00411018" w:rsidRDefault="005C6E79" w:rsidP="00411018">
      <w:pPr>
        <w:rPr>
          <w:rFonts w:ascii="Arial" w:eastAsia="SimSun" w:hAnsi="Arial" w:cs="Arial"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bidi="hi-IN"/>
        </w:rPr>
        <w:t>Na podstawie art. 30 ust. 1</w:t>
      </w:r>
      <w:r w:rsidR="00B16F57" w:rsidRPr="00411018">
        <w:rPr>
          <w:rFonts w:ascii="Arial" w:eastAsia="SimSun" w:hAnsi="Arial" w:cs="Arial"/>
          <w:color w:val="000000"/>
          <w:kern w:val="1"/>
          <w:lang w:bidi="hi-IN"/>
        </w:rPr>
        <w:t>, ust 2. pkt. 2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944ED8" w:rsidRPr="00411018">
        <w:rPr>
          <w:rFonts w:ascii="Arial" w:eastAsia="SimSun" w:hAnsi="Arial" w:cs="Arial"/>
          <w:color w:val="000000"/>
          <w:kern w:val="1"/>
          <w:lang w:bidi="hi-IN"/>
        </w:rPr>
        <w:t xml:space="preserve">morządzie gminnym (Dz. U. z </w:t>
      </w:r>
      <w:r w:rsidR="00F44BC7" w:rsidRPr="00411018">
        <w:rPr>
          <w:rFonts w:ascii="Arial" w:eastAsia="SimSun" w:hAnsi="Arial" w:cs="Arial"/>
          <w:color w:val="000000"/>
          <w:kern w:val="1"/>
          <w:lang w:bidi="hi-IN"/>
        </w:rPr>
        <w:t>2020 r. poz. 713, poz. 1378</w:t>
      </w:r>
      <w:r w:rsidR="00944ED8" w:rsidRPr="00411018">
        <w:rPr>
          <w:rFonts w:ascii="Arial" w:eastAsia="SimSun" w:hAnsi="Arial" w:cs="Arial"/>
          <w:color w:val="000000"/>
          <w:kern w:val="1"/>
          <w:lang w:bidi="hi-IN"/>
        </w:rPr>
        <w:t xml:space="preserve">) </w:t>
      </w:r>
      <w:r w:rsidRPr="00411018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6A54C1" w:rsidRPr="00411018">
        <w:rPr>
          <w:rFonts w:ascii="Arial" w:eastAsia="SimSun" w:hAnsi="Arial" w:cs="Arial"/>
          <w:color w:val="000000"/>
          <w:kern w:val="1"/>
          <w:lang w:bidi="hi-IN"/>
        </w:rPr>
        <w:t>az art. 4 ust. 1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 działalności pożytku publicznego</w:t>
      </w:r>
      <w:r w:rsidR="00944ED8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</w:t>
      </w:r>
      <w:r w:rsidR="00F44BC7" w:rsidRPr="00411018">
        <w:rPr>
          <w:rFonts w:ascii="Arial" w:eastAsia="SimSun" w:hAnsi="Arial" w:cs="Arial"/>
          <w:color w:val="000000"/>
          <w:kern w:val="1"/>
          <w:lang w:bidi="hi-IN"/>
        </w:rPr>
        <w:t>2020 poz. 1057</w:t>
      </w:r>
      <w:r w:rsidR="00944ED8" w:rsidRPr="00411018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6A54C1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XXVIII/166/2020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Rady Miasta Włocławe</w:t>
      </w:r>
      <w:r w:rsidR="00B31BB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k </w:t>
      </w:r>
      <w:r w:rsidR="00BF41A4" w:rsidRPr="00411018">
        <w:rPr>
          <w:rFonts w:ascii="Arial" w:eastAsia="SimSun" w:hAnsi="Arial" w:cs="Arial"/>
          <w:color w:val="000000"/>
          <w:kern w:val="1"/>
          <w:lang w:bidi="hi-IN"/>
        </w:rPr>
        <w:t xml:space="preserve">z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dnia</w:t>
      </w:r>
      <w:r w:rsidR="00B31BB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F44BC7" w:rsidRPr="00411018">
        <w:rPr>
          <w:rFonts w:ascii="Arial" w:eastAsia="SimSun" w:hAnsi="Arial" w:cs="Arial"/>
          <w:color w:val="000000"/>
          <w:kern w:val="1"/>
          <w:lang w:bidi="hi-IN"/>
        </w:rPr>
        <w:t>30 listopada 2020</w:t>
      </w:r>
      <w:r w:rsidR="00B31BB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r.</w:t>
      </w:r>
      <w:r w:rsidR="00D65C0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411018">
        <w:rPr>
          <w:rFonts w:ascii="Arial" w:eastAsia="SimSun" w:hAnsi="Arial" w:cs="Arial"/>
          <w:color w:val="000000"/>
          <w:kern w:val="1"/>
          <w:lang w:bidi="hi-IN"/>
        </w:rPr>
        <w:t xml:space="preserve">ozarządowymi oraz podmiotami </w:t>
      </w:r>
      <w:r w:rsidR="00D65C0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wymienionymi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411018">
        <w:rPr>
          <w:rFonts w:ascii="Arial" w:eastAsia="SimSun" w:hAnsi="Arial" w:cs="Arial"/>
          <w:color w:val="000000"/>
          <w:kern w:val="1"/>
          <w:lang w:bidi="hi-IN"/>
        </w:rPr>
        <w:t>o i</w:t>
      </w:r>
      <w:r w:rsidR="00531E9B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o wol</w:t>
      </w:r>
      <w:r w:rsidR="00404C1B" w:rsidRPr="00411018">
        <w:rPr>
          <w:rFonts w:ascii="Arial" w:eastAsia="SimSun" w:hAnsi="Arial" w:cs="Arial"/>
          <w:color w:val="000000"/>
          <w:kern w:val="1"/>
          <w:lang w:bidi="hi-IN"/>
        </w:rPr>
        <w:t>ontariacie, na rok 2021</w:t>
      </w:r>
    </w:p>
    <w:p w14:paraId="06FC8B53" w14:textId="77777777" w:rsidR="00404C1B" w:rsidRPr="00411018" w:rsidRDefault="00404C1B" w:rsidP="00411018">
      <w:pPr>
        <w:rPr>
          <w:rFonts w:ascii="Arial" w:eastAsia="SimSun" w:hAnsi="Arial" w:cs="Arial"/>
          <w:color w:val="000000"/>
          <w:kern w:val="1"/>
          <w:lang w:bidi="hi-IN"/>
        </w:rPr>
      </w:pPr>
    </w:p>
    <w:p w14:paraId="2179A7F3" w14:textId="77777777" w:rsidR="00CE0BD5" w:rsidRPr="006B75DE" w:rsidRDefault="00CE0BD5" w:rsidP="006B75DE">
      <w:pPr>
        <w:jc w:val="center"/>
        <w:rPr>
          <w:rFonts w:ascii="Arial" w:hAnsi="Arial" w:cs="Arial"/>
          <w:b/>
          <w:bCs/>
        </w:rPr>
      </w:pPr>
      <w:r w:rsidRPr="006B75DE">
        <w:rPr>
          <w:rFonts w:ascii="Arial" w:hAnsi="Arial" w:cs="Arial"/>
          <w:b/>
          <w:bCs/>
        </w:rPr>
        <w:t>zarządza się, co następuje</w:t>
      </w:r>
      <w:r w:rsidR="00404C1B" w:rsidRPr="006B75DE">
        <w:rPr>
          <w:rFonts w:ascii="Arial" w:hAnsi="Arial" w:cs="Arial"/>
          <w:b/>
          <w:bCs/>
        </w:rPr>
        <w:t>:</w:t>
      </w:r>
    </w:p>
    <w:p w14:paraId="532CE2FA" w14:textId="77777777" w:rsidR="00404C1B" w:rsidRPr="00411018" w:rsidRDefault="00404C1B" w:rsidP="00411018">
      <w:pPr>
        <w:rPr>
          <w:rFonts w:ascii="Arial" w:hAnsi="Arial" w:cs="Arial"/>
        </w:rPr>
      </w:pPr>
    </w:p>
    <w:p w14:paraId="7C0C7885" w14:textId="753A982E" w:rsidR="001F043D" w:rsidRPr="00411018" w:rsidRDefault="001F043D" w:rsidP="00411018">
      <w:pPr>
        <w:rPr>
          <w:rFonts w:ascii="Arial" w:eastAsia="Times New Roman" w:hAnsi="Arial" w:cs="Arial"/>
        </w:rPr>
      </w:pPr>
      <w:r w:rsidRPr="00411018">
        <w:rPr>
          <w:rFonts w:ascii="Arial" w:hAnsi="Arial" w:cs="Arial"/>
          <w:b/>
        </w:rPr>
        <w:t xml:space="preserve">§1. 1. </w:t>
      </w:r>
      <w:r w:rsidRPr="00411018">
        <w:rPr>
          <w:rFonts w:ascii="Arial" w:eastAsia="Times New Roman" w:hAnsi="Arial" w:cs="Arial"/>
        </w:rPr>
        <w:t xml:space="preserve">Ogłasza się otwarty konkurs ofert dla organizacji pozarządowych oraz innych podmiotów </w:t>
      </w:r>
      <w:r w:rsidRPr="00411018">
        <w:rPr>
          <w:rFonts w:ascii="Arial" w:eastAsia="Times New Roman" w:hAnsi="Arial" w:cs="Arial"/>
        </w:rPr>
        <w:tab/>
        <w:t>prowadzących działalność pożytku publicznego, zgodnie z art. 3 ust. 2 i 3</w:t>
      </w:r>
      <w:r w:rsidR="006B75DE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 xml:space="preserve">ustawy z dnia </w:t>
      </w:r>
      <w:r w:rsidRPr="00411018">
        <w:rPr>
          <w:rFonts w:ascii="Arial" w:eastAsia="Times New Roman" w:hAnsi="Arial" w:cs="Arial"/>
        </w:rPr>
        <w:br/>
      </w:r>
      <w:r w:rsidRPr="00411018">
        <w:rPr>
          <w:rFonts w:ascii="Arial" w:eastAsia="Times New Roman" w:hAnsi="Arial" w:cs="Arial"/>
        </w:rPr>
        <w:tab/>
        <w:t>24 kwietnia 2003 r. o działalności pożytku publicznego i o wolontariacie n</w:t>
      </w:r>
      <w:r w:rsidR="00404C1B" w:rsidRPr="00411018">
        <w:rPr>
          <w:rFonts w:ascii="Arial" w:eastAsia="Times New Roman" w:hAnsi="Arial" w:cs="Arial"/>
        </w:rPr>
        <w:t xml:space="preserve">a realizację zadań </w:t>
      </w:r>
      <w:r w:rsidR="00404C1B" w:rsidRPr="00411018">
        <w:rPr>
          <w:rFonts w:ascii="Arial" w:eastAsia="Times New Roman" w:hAnsi="Arial" w:cs="Arial"/>
        </w:rPr>
        <w:tab/>
        <w:t>gminy w 2021</w:t>
      </w:r>
      <w:r w:rsidRPr="00411018">
        <w:rPr>
          <w:rFonts w:ascii="Arial" w:eastAsia="Times New Roman" w:hAnsi="Arial" w:cs="Arial"/>
        </w:rPr>
        <w:t xml:space="preserve"> roku w zakresie </w:t>
      </w:r>
      <w:r w:rsidRPr="00411018">
        <w:rPr>
          <w:rFonts w:ascii="Arial" w:hAnsi="Arial" w:cs="Arial"/>
        </w:rPr>
        <w:t>przeciwdziałania uzależnieniom i patologiom społecznym</w:t>
      </w:r>
      <w:r w:rsidRPr="00411018">
        <w:rPr>
          <w:rFonts w:ascii="Arial" w:eastAsia="Times New Roman" w:hAnsi="Arial" w:cs="Arial"/>
        </w:rPr>
        <w:t>.</w:t>
      </w:r>
    </w:p>
    <w:p w14:paraId="05786F25" w14:textId="77777777" w:rsidR="001F043D" w:rsidRPr="00411018" w:rsidRDefault="001F043D" w:rsidP="00411018">
      <w:pPr>
        <w:pStyle w:val="Akapitzlist"/>
        <w:numPr>
          <w:ilvl w:val="0"/>
          <w:numId w:val="47"/>
        </w:numPr>
        <w:spacing w:after="240"/>
        <w:rPr>
          <w:rFonts w:ascii="Arial" w:hAnsi="Arial" w:cs="Arial"/>
        </w:rPr>
      </w:pPr>
      <w:r w:rsidRPr="00411018">
        <w:rPr>
          <w:rFonts w:ascii="Arial" w:hAnsi="Arial" w:cs="Arial"/>
        </w:rPr>
        <w:t>Ogłoszenie konkursowe stanowi Załącznik nr 1 do niniejszego zarządzenia.</w:t>
      </w:r>
    </w:p>
    <w:p w14:paraId="784C9669" w14:textId="77777777" w:rsidR="001F043D" w:rsidRPr="00411018" w:rsidRDefault="001F043D" w:rsidP="00411018">
      <w:pPr>
        <w:pStyle w:val="Akapitzlist"/>
        <w:numPr>
          <w:ilvl w:val="0"/>
          <w:numId w:val="47"/>
        </w:numPr>
        <w:spacing w:after="240"/>
        <w:rPr>
          <w:rFonts w:ascii="Arial" w:hAnsi="Arial" w:cs="Arial"/>
        </w:rPr>
      </w:pPr>
      <w:r w:rsidRPr="00411018">
        <w:rPr>
          <w:rFonts w:ascii="Arial" w:hAnsi="Arial" w:cs="Arial"/>
          <w:iCs/>
        </w:rPr>
        <w:t>Wzór umowy o wsparcie/powierzenie stanowi Załącznik nr 2 do niniejszego zarządzenia.</w:t>
      </w:r>
    </w:p>
    <w:p w14:paraId="2D332E49" w14:textId="77777777" w:rsidR="001F043D" w:rsidRPr="00411018" w:rsidRDefault="001F043D" w:rsidP="00411018">
      <w:pPr>
        <w:pStyle w:val="Akapitzlist"/>
        <w:numPr>
          <w:ilvl w:val="0"/>
          <w:numId w:val="47"/>
        </w:numPr>
        <w:spacing w:after="240"/>
        <w:rPr>
          <w:rFonts w:ascii="Arial" w:hAnsi="Arial" w:cs="Arial"/>
        </w:rPr>
      </w:pPr>
      <w:r w:rsidRPr="00411018">
        <w:rPr>
          <w:rFonts w:ascii="Arial" w:hAnsi="Arial" w:cs="Arial"/>
          <w:iCs/>
        </w:rPr>
        <w:t>Wzór „</w:t>
      </w:r>
      <w:r w:rsidRPr="00411018">
        <w:rPr>
          <w:rFonts w:ascii="Arial" w:hAnsi="Arial" w:cs="Arial"/>
        </w:rPr>
        <w:t>Zaktualizowany kosztorys</w:t>
      </w:r>
      <w:r w:rsidRPr="00411018">
        <w:rPr>
          <w:rFonts w:ascii="Arial" w:hAnsi="Arial" w:cs="Arial"/>
          <w:iCs/>
        </w:rPr>
        <w:t>”, stanowi Załącznik nr 3 do niniejszego zarządzenia.</w:t>
      </w:r>
    </w:p>
    <w:p w14:paraId="1F836EFA" w14:textId="77777777" w:rsidR="001F043D" w:rsidRPr="00411018" w:rsidRDefault="001F043D" w:rsidP="00411018">
      <w:pPr>
        <w:ind w:left="426" w:hanging="426"/>
        <w:rPr>
          <w:rFonts w:ascii="Arial" w:eastAsia="Times New Roman" w:hAnsi="Arial" w:cs="Arial"/>
        </w:rPr>
      </w:pPr>
      <w:r w:rsidRPr="00411018">
        <w:rPr>
          <w:rFonts w:ascii="Arial" w:hAnsi="Arial" w:cs="Arial"/>
          <w:b/>
        </w:rPr>
        <w:t xml:space="preserve">§2. </w:t>
      </w:r>
      <w:r w:rsidRPr="00411018">
        <w:rPr>
          <w:rFonts w:ascii="Arial" w:eastAsia="Times New Roman" w:hAnsi="Arial" w:cs="Arial"/>
        </w:rPr>
        <w:t xml:space="preserve">Termin składania ofert wyznaczony zostaje na 21 dni od daty opublikowania ogłoszenia </w:t>
      </w:r>
      <w:r w:rsidRPr="00411018">
        <w:rPr>
          <w:rFonts w:ascii="Arial" w:eastAsia="Times New Roman" w:hAnsi="Arial" w:cs="Arial"/>
        </w:rPr>
        <w:br/>
        <w:t>o konkursie, o którym mowa w § 1.</w:t>
      </w:r>
    </w:p>
    <w:p w14:paraId="1045391A" w14:textId="77777777" w:rsidR="001F043D" w:rsidRPr="00411018" w:rsidRDefault="001F043D" w:rsidP="00411018">
      <w:pPr>
        <w:ind w:left="142" w:hanging="142"/>
        <w:rPr>
          <w:rFonts w:ascii="Arial" w:eastAsia="Times New Roman" w:hAnsi="Arial" w:cs="Arial"/>
        </w:rPr>
      </w:pPr>
      <w:r w:rsidRPr="00411018">
        <w:rPr>
          <w:rFonts w:ascii="Arial" w:hAnsi="Arial" w:cs="Arial"/>
          <w:b/>
        </w:rPr>
        <w:t>§3.</w:t>
      </w:r>
      <w:r w:rsidRPr="00411018">
        <w:rPr>
          <w:rFonts w:ascii="Arial" w:eastAsia="Times New Roman" w:hAnsi="Arial" w:cs="Arial"/>
        </w:rPr>
        <w:t xml:space="preserve"> Ogłoszenie o konkursie zostanie zamieszczone:</w:t>
      </w:r>
    </w:p>
    <w:p w14:paraId="4AAC4A79" w14:textId="77777777" w:rsidR="001F043D" w:rsidRPr="00411018" w:rsidRDefault="001F043D" w:rsidP="00411018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 Biuletynie Informacji Publicznej Urzędu Miasta Włocławek,</w:t>
      </w:r>
    </w:p>
    <w:p w14:paraId="4EB1EE5B" w14:textId="77777777" w:rsidR="001F043D" w:rsidRPr="00411018" w:rsidRDefault="001F043D" w:rsidP="00411018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na stronie internetowej Urzędu Miasta Włocławek - </w:t>
      </w:r>
      <w:r w:rsidRPr="00411018">
        <w:rPr>
          <w:rFonts w:ascii="Arial" w:eastAsia="Times New Roman" w:hAnsi="Arial" w:cs="Arial"/>
          <w:u w:val="single"/>
        </w:rPr>
        <w:t>www.wloclawek.pl</w:t>
      </w:r>
    </w:p>
    <w:p w14:paraId="1B11F034" w14:textId="77777777" w:rsidR="001F043D" w:rsidRPr="00411018" w:rsidRDefault="001F043D" w:rsidP="00411018">
      <w:pPr>
        <w:numPr>
          <w:ilvl w:val="0"/>
          <w:numId w:val="13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na tablicy ogłoszeń w siedzibie Urzędu Miasta Włocławek, Zielony Rynek 11/13</w:t>
      </w:r>
    </w:p>
    <w:p w14:paraId="1A38B7E3" w14:textId="77777777" w:rsidR="00DB4952" w:rsidRPr="00411018" w:rsidRDefault="00DB4952" w:rsidP="00411018">
      <w:pPr>
        <w:tabs>
          <w:tab w:val="left" w:pos="345"/>
        </w:tabs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 xml:space="preserve">§4. </w:t>
      </w:r>
      <w:r w:rsidRPr="00411018">
        <w:rPr>
          <w:rFonts w:ascii="Arial" w:eastAsia="Times New Roman" w:hAnsi="Arial" w:cs="Arial"/>
        </w:rPr>
        <w:t>Wykonanie zarządzenia powierza się Dyrektorowi Wydziału Polityki Społecznej i Zdrowia Publicznego Urzędu Miasta Włocławek</w:t>
      </w:r>
    </w:p>
    <w:p w14:paraId="0CF32D66" w14:textId="77777777" w:rsidR="00DB4952" w:rsidRPr="00411018" w:rsidRDefault="00DB4952" w:rsidP="00411018">
      <w:pPr>
        <w:tabs>
          <w:tab w:val="left" w:pos="345"/>
        </w:tabs>
        <w:rPr>
          <w:rFonts w:ascii="Arial" w:eastAsia="SimSun" w:hAnsi="Arial" w:cs="Arial"/>
          <w:color w:val="000000"/>
          <w:kern w:val="1"/>
          <w:lang w:bidi="hi-IN"/>
        </w:rPr>
      </w:pPr>
      <w:r w:rsidRPr="00411018">
        <w:rPr>
          <w:rFonts w:ascii="Arial" w:eastAsia="Times New Roman" w:hAnsi="Arial" w:cs="Arial"/>
          <w:b/>
        </w:rPr>
        <w:t xml:space="preserve">§5.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14:paraId="682162CA" w14:textId="77777777" w:rsidR="00DB4952" w:rsidRPr="00411018" w:rsidRDefault="00DB4952" w:rsidP="00411018">
      <w:pPr>
        <w:tabs>
          <w:tab w:val="left" w:pos="-1357"/>
        </w:tabs>
        <w:rPr>
          <w:rFonts w:ascii="Arial" w:eastAsia="Times New Roman" w:hAnsi="Arial" w:cs="Arial"/>
        </w:rPr>
      </w:pPr>
      <w:r w:rsidRPr="00411018">
        <w:rPr>
          <w:rFonts w:ascii="Arial" w:eastAsia="SimSun" w:hAnsi="Arial" w:cs="Arial"/>
          <w:b/>
          <w:color w:val="000000"/>
          <w:kern w:val="1"/>
          <w:lang w:bidi="hi-IN"/>
        </w:rPr>
        <w:t>§6. 1.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411018">
        <w:rPr>
          <w:rFonts w:ascii="Arial" w:eastAsia="Times New Roman" w:hAnsi="Arial" w:cs="Arial"/>
        </w:rPr>
        <w:t>Zarządzenie wchodzi w życie z dniem podpisania.</w:t>
      </w:r>
    </w:p>
    <w:p w14:paraId="63D7DD30" w14:textId="77777777" w:rsidR="00DB4952" w:rsidRPr="00411018" w:rsidRDefault="00DB4952" w:rsidP="00411018">
      <w:pPr>
        <w:pStyle w:val="Akapitzlist"/>
        <w:numPr>
          <w:ilvl w:val="0"/>
          <w:numId w:val="49"/>
        </w:numPr>
        <w:tabs>
          <w:tab w:val="left" w:pos="345"/>
        </w:tabs>
        <w:rPr>
          <w:rFonts w:ascii="Arial" w:eastAsia="Calibri" w:hAnsi="Arial" w:cs="Arial"/>
          <w:b/>
          <w:lang w:eastAsia="ar-SA"/>
        </w:rPr>
      </w:pPr>
      <w:r w:rsidRPr="00411018">
        <w:rPr>
          <w:rFonts w:ascii="Arial" w:hAnsi="Arial" w:cs="Arial"/>
        </w:rPr>
        <w:t>Zarządzenie podlega podaniu do publicznej wiadomości poprzez ogłoszenie w Biuletynie Informacji Publicznej Urzędu Miasta Włocławek.</w:t>
      </w:r>
      <w:r w:rsidRPr="00411018">
        <w:rPr>
          <w:rFonts w:ascii="Arial" w:hAnsi="Arial" w:cs="Arial"/>
          <w:b/>
          <w:lang w:eastAsia="ar-SA"/>
        </w:rPr>
        <w:t xml:space="preserve"> </w:t>
      </w:r>
    </w:p>
    <w:p w14:paraId="6B4D534D" w14:textId="77777777" w:rsidR="00DB4952" w:rsidRPr="00411018" w:rsidRDefault="00DB4952" w:rsidP="00411018">
      <w:pPr>
        <w:suppressAutoHyphens w:val="0"/>
        <w:rPr>
          <w:rFonts w:ascii="Arial" w:hAnsi="Arial" w:cs="Arial"/>
          <w:b/>
          <w:lang w:eastAsia="ar-SA"/>
        </w:rPr>
      </w:pPr>
      <w:r w:rsidRPr="00411018">
        <w:rPr>
          <w:rFonts w:ascii="Arial" w:hAnsi="Arial" w:cs="Arial"/>
          <w:b/>
          <w:lang w:eastAsia="ar-SA"/>
        </w:rPr>
        <w:br w:type="page"/>
      </w:r>
    </w:p>
    <w:p w14:paraId="10819B26" w14:textId="77777777" w:rsidR="00CE0BD5" w:rsidRPr="00411018" w:rsidRDefault="00DB4952" w:rsidP="009A18B2">
      <w:pPr>
        <w:pStyle w:val="Nagwek1"/>
        <w:rPr>
          <w:rFonts w:ascii="Arial" w:hAnsi="Arial" w:cs="Arial"/>
          <w:spacing w:val="20"/>
          <w:szCs w:val="24"/>
        </w:rPr>
      </w:pPr>
      <w:r w:rsidRPr="00411018">
        <w:rPr>
          <w:rFonts w:ascii="Arial" w:hAnsi="Arial" w:cs="Arial"/>
          <w:spacing w:val="20"/>
          <w:szCs w:val="24"/>
        </w:rPr>
        <w:lastRenderedPageBreak/>
        <w:t>U</w:t>
      </w:r>
      <w:r w:rsidR="00CE0BD5" w:rsidRPr="00411018">
        <w:rPr>
          <w:rFonts w:ascii="Arial" w:hAnsi="Arial" w:cs="Arial"/>
          <w:spacing w:val="20"/>
          <w:szCs w:val="24"/>
        </w:rPr>
        <w:t>ZASADNIENIE</w:t>
      </w:r>
    </w:p>
    <w:p w14:paraId="5729C31D" w14:textId="77777777" w:rsidR="00660F95" w:rsidRPr="00411018" w:rsidRDefault="00660F95" w:rsidP="00411018">
      <w:pPr>
        <w:pStyle w:val="Tekstpodstawowy"/>
        <w:jc w:val="left"/>
        <w:rPr>
          <w:rFonts w:ascii="Arial" w:hAnsi="Arial" w:cs="Arial"/>
          <w:sz w:val="24"/>
          <w:szCs w:val="24"/>
          <w:lang w:val="pl-PL"/>
        </w:rPr>
      </w:pPr>
    </w:p>
    <w:p w14:paraId="782F2638" w14:textId="09BB9516" w:rsidR="00D9783A" w:rsidRPr="00411018" w:rsidRDefault="00D9783A" w:rsidP="00411018">
      <w:pPr>
        <w:rPr>
          <w:rFonts w:ascii="Arial" w:eastAsia="SimSun" w:hAnsi="Arial" w:cs="Arial"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Uchwałę Nr </w:t>
      </w:r>
      <w:r w:rsidR="005B529F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XXVIII/166/2020 </w:t>
      </w:r>
      <w:r w:rsidR="00E84AE0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Rady Miasta Włocławek </w:t>
      </w:r>
      <w:r w:rsidR="00E95DC9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z dnia </w:t>
      </w:r>
      <w:r w:rsidR="006A54C1" w:rsidRPr="00411018">
        <w:rPr>
          <w:rFonts w:ascii="Arial" w:eastAsia="SimSun" w:hAnsi="Arial" w:cs="Arial"/>
          <w:color w:val="000000"/>
          <w:kern w:val="1"/>
          <w:lang w:eastAsia="ar-SA" w:bidi="hi-IN"/>
        </w:rPr>
        <w:t>30</w:t>
      </w:r>
      <w:r w:rsidR="00B31BBF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6A54C1" w:rsidRPr="00411018">
        <w:rPr>
          <w:rFonts w:ascii="Arial" w:eastAsia="SimSun" w:hAnsi="Arial" w:cs="Arial"/>
          <w:color w:val="000000"/>
          <w:kern w:val="1"/>
          <w:lang w:eastAsia="ar-SA" w:bidi="hi-IN"/>
        </w:rPr>
        <w:t>listopada 2020</w:t>
      </w:r>
      <w:r w:rsidR="00B31BBF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r.</w:t>
      </w:r>
      <w:r w:rsidR="00D65C0F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sprawie uchwalenia </w:t>
      </w:r>
      <w:r w:rsidR="00530200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Rocznego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>Programu wsp</w:t>
      </w:r>
      <w:r w:rsidR="00BF41A4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ółpracy Gminy Miasto Włocławek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>z organizacjam</w:t>
      </w:r>
      <w:r w:rsidR="006A54C1" w:rsidRPr="00411018">
        <w:rPr>
          <w:rFonts w:ascii="Arial" w:eastAsia="SimSun" w:hAnsi="Arial" w:cs="Arial"/>
          <w:color w:val="000000"/>
          <w:kern w:val="1"/>
          <w:lang w:eastAsia="ar-SA" w:bidi="hi-IN"/>
        </w:rPr>
        <w:t>i pozarządowymi oraz podmiotami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D65C0F" w:rsidRPr="00411018">
        <w:rPr>
          <w:rFonts w:ascii="Arial" w:eastAsia="SimSun" w:hAnsi="Arial" w:cs="Arial"/>
          <w:color w:val="000000"/>
          <w:kern w:val="1"/>
          <w:lang w:eastAsia="ar-SA" w:bidi="hi-IN"/>
        </w:rPr>
        <w:t>wymienionymi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art. 3 ust. 3 ustawy z dnia 24 kwietnia 2003 r. o działalności pożytku publiczneg</w:t>
      </w:r>
      <w:r w:rsidR="00A23C5D" w:rsidRPr="00411018">
        <w:rPr>
          <w:rFonts w:ascii="Arial" w:eastAsia="SimSun" w:hAnsi="Arial" w:cs="Arial"/>
          <w:color w:val="000000"/>
          <w:kern w:val="1"/>
          <w:lang w:eastAsia="ar-SA" w:bidi="hi-IN"/>
        </w:rPr>
        <w:t>o i o wolontariacie, na rok 2021</w:t>
      </w:r>
      <w:r w:rsidR="00D259A4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,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>ogłasza otwarty konkurs ofert</w:t>
      </w:r>
      <w:r w:rsidR="00944ED8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dla organizacji pozarządowych, o których mowa w art. 3 ust. 2 oraz podmiotów wymienionych w art. 3 ust. 3 ustawy z dnia 24 kwietnia 2003 r. o działalności pożytku publicznego i o wolontariacie </w:t>
      </w:r>
      <w:r w:rsidR="00920D12" w:rsidRPr="00411018">
        <w:rPr>
          <w:rFonts w:ascii="Arial" w:eastAsia="SimSun" w:hAnsi="Arial" w:cs="Arial"/>
          <w:color w:val="000000"/>
          <w:kern w:val="1"/>
          <w:lang w:eastAsia="ar-SA" w:bidi="hi-IN"/>
        </w:rPr>
        <w:t>na realizację zadań gminy w 20</w:t>
      </w:r>
      <w:r w:rsidR="00EF322D" w:rsidRPr="00411018">
        <w:rPr>
          <w:rFonts w:ascii="Arial" w:eastAsia="SimSun" w:hAnsi="Arial" w:cs="Arial"/>
          <w:color w:val="000000"/>
          <w:kern w:val="1"/>
          <w:lang w:eastAsia="ar-SA" w:bidi="hi-IN"/>
        </w:rPr>
        <w:t>21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giom społecznym, które zgodnie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>z ww. Programem są zadaniami priorytetowymi. Zadania publiczne wskaz</w:t>
      </w:r>
      <w:r w:rsidR="00BF41A4"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ane w ogłoszeniu zostały ujęte 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411018">
        <w:rPr>
          <w:rFonts w:ascii="Arial" w:eastAsia="SimSun" w:hAnsi="Arial" w:cs="Arial"/>
          <w:color w:val="000000"/>
          <w:kern w:val="1"/>
          <w:lang w:eastAsia="ar-SA" w:bidi="hi-IN"/>
        </w:rPr>
        <w:t>eciw</w:t>
      </w:r>
      <w:r w:rsidR="00BF41A4" w:rsidRPr="00411018">
        <w:rPr>
          <w:rFonts w:ascii="Arial" w:eastAsia="SimSun" w:hAnsi="Arial" w:cs="Arial"/>
          <w:color w:val="000000"/>
          <w:kern w:val="1"/>
          <w:lang w:eastAsia="ar-SA" w:bidi="hi-IN"/>
        </w:rPr>
        <w:t>działania Narkomanii na 20</w:t>
      </w:r>
      <w:r w:rsidR="00A23C5D" w:rsidRPr="00411018">
        <w:rPr>
          <w:rFonts w:ascii="Arial" w:eastAsia="SimSun" w:hAnsi="Arial" w:cs="Arial"/>
          <w:color w:val="000000"/>
          <w:kern w:val="1"/>
          <w:lang w:eastAsia="ar-SA" w:bidi="hi-IN"/>
        </w:rPr>
        <w:t>21</w:t>
      </w: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rok.</w:t>
      </w:r>
    </w:p>
    <w:p w14:paraId="43DA27C2" w14:textId="6161A403" w:rsidR="00D9783A" w:rsidRPr="00411018" w:rsidRDefault="00D9783A" w:rsidP="00411018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 w szczególności rodzaj, warunki i termin realizacji zadania, wysokość i zasady przyznawania dotacji, tryb i kryteria stosowane przy wyborze ofert oraz termin dokonania wyboru oferty. </w:t>
      </w:r>
    </w:p>
    <w:p w14:paraId="2334093B" w14:textId="77777777" w:rsidR="00D9783A" w:rsidRPr="00411018" w:rsidRDefault="00D9783A" w:rsidP="00411018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 oraz na tablicy ogłoszeń Urzędu Miasta Włocławek.</w:t>
      </w:r>
    </w:p>
    <w:p w14:paraId="1E52E86A" w14:textId="77777777" w:rsidR="00D9783A" w:rsidRPr="00411018" w:rsidRDefault="00D9783A" w:rsidP="00411018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411018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6DAAE506" w14:textId="77777777" w:rsidR="00AD3D5F" w:rsidRPr="00411018" w:rsidRDefault="00AD3D5F" w:rsidP="00411018">
      <w:pPr>
        <w:ind w:firstLine="709"/>
        <w:rPr>
          <w:rFonts w:ascii="Arial" w:eastAsia="Times New Roman" w:hAnsi="Arial" w:cs="Arial"/>
          <w:color w:val="FF0000"/>
          <w:lang w:eastAsia="ar-SA"/>
        </w:rPr>
      </w:pPr>
      <w:r w:rsidRPr="00411018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p w14:paraId="50211210" w14:textId="77777777" w:rsidR="00D9783A" w:rsidRPr="00411018" w:rsidRDefault="00D9783A" w:rsidP="00411018">
      <w:pPr>
        <w:spacing w:before="480" w:after="720"/>
        <w:rPr>
          <w:rFonts w:ascii="Arial" w:hAnsi="Arial" w:cs="Arial"/>
          <w:lang w:eastAsia="ar-SA"/>
        </w:rPr>
      </w:pPr>
    </w:p>
    <w:p w14:paraId="1FBEC575" w14:textId="77777777" w:rsidR="00CE0BD5" w:rsidRPr="00411018" w:rsidRDefault="00CE0BD5" w:rsidP="00411018">
      <w:pPr>
        <w:pageBreakBefore/>
        <w:ind w:left="5760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>Załącznik nr 1 do Zarządzenia Nr</w:t>
      </w:r>
      <w:r w:rsidR="00411018">
        <w:rPr>
          <w:rFonts w:ascii="Arial" w:hAnsi="Arial" w:cs="Arial"/>
        </w:rPr>
        <w:t xml:space="preserve"> </w:t>
      </w:r>
      <w:r w:rsidR="005E2DD4">
        <w:rPr>
          <w:rFonts w:ascii="Arial" w:hAnsi="Arial" w:cs="Arial"/>
        </w:rPr>
        <w:t>1</w:t>
      </w:r>
      <w:r w:rsidR="00411018">
        <w:rPr>
          <w:rFonts w:ascii="Arial" w:hAnsi="Arial" w:cs="Arial"/>
        </w:rPr>
        <w:t>7/2021</w:t>
      </w:r>
    </w:p>
    <w:p w14:paraId="74A9E494" w14:textId="77777777" w:rsidR="00CE0BD5" w:rsidRPr="00411018" w:rsidRDefault="00CE0BD5" w:rsidP="00411018">
      <w:pPr>
        <w:ind w:left="5760"/>
        <w:rPr>
          <w:rFonts w:ascii="Arial" w:hAnsi="Arial" w:cs="Arial"/>
        </w:rPr>
      </w:pPr>
      <w:r w:rsidRPr="00411018">
        <w:rPr>
          <w:rFonts w:ascii="Arial" w:hAnsi="Arial" w:cs="Arial"/>
        </w:rPr>
        <w:t>Prezydenta Miasta Włocławek</w:t>
      </w:r>
    </w:p>
    <w:p w14:paraId="34B3021E" w14:textId="77777777" w:rsidR="00076F77" w:rsidRPr="00411018" w:rsidRDefault="00411018" w:rsidP="00411018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>z dnia 25 stycznia 2021 r.</w:t>
      </w:r>
    </w:p>
    <w:p w14:paraId="52651895" w14:textId="77777777" w:rsidR="00076F77" w:rsidRPr="00411018" w:rsidRDefault="00076F77" w:rsidP="00411018">
      <w:pPr>
        <w:ind w:left="5760"/>
        <w:rPr>
          <w:rFonts w:ascii="Arial" w:hAnsi="Arial" w:cs="Arial"/>
          <w:b/>
        </w:rPr>
      </w:pPr>
    </w:p>
    <w:p w14:paraId="0B6CE440" w14:textId="77777777" w:rsidR="00CE0BD5" w:rsidRPr="00411018" w:rsidRDefault="00CE0BD5" w:rsidP="006B75DE">
      <w:pPr>
        <w:pStyle w:val="Nagwek1"/>
        <w:rPr>
          <w:rFonts w:ascii="Arial" w:hAnsi="Arial" w:cs="Arial"/>
          <w:szCs w:val="24"/>
        </w:rPr>
      </w:pPr>
      <w:r w:rsidRPr="00411018">
        <w:rPr>
          <w:rFonts w:ascii="Arial" w:hAnsi="Arial" w:cs="Arial"/>
          <w:szCs w:val="24"/>
        </w:rPr>
        <w:t>OGŁOSZENIE</w:t>
      </w:r>
    </w:p>
    <w:p w14:paraId="6B7D0FBD" w14:textId="77777777" w:rsidR="00700042" w:rsidRPr="00411018" w:rsidRDefault="00700042" w:rsidP="00411018">
      <w:pPr>
        <w:tabs>
          <w:tab w:val="left" w:pos="6663"/>
        </w:tabs>
        <w:rPr>
          <w:rFonts w:ascii="Arial" w:hAnsi="Arial" w:cs="Arial"/>
          <w:b/>
        </w:rPr>
      </w:pPr>
    </w:p>
    <w:p w14:paraId="37D1B11C" w14:textId="77777777" w:rsidR="00D259A4" w:rsidRPr="00411018" w:rsidRDefault="00D9783A" w:rsidP="00411018">
      <w:pPr>
        <w:rPr>
          <w:rFonts w:ascii="Arial" w:eastAsia="SimSun" w:hAnsi="Arial" w:cs="Arial"/>
          <w:b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bidi="hi-IN"/>
        </w:rPr>
        <w:t>Działając na podstawie art. 30 ust. 1</w:t>
      </w:r>
      <w:r w:rsidR="00B16F57" w:rsidRPr="00411018">
        <w:rPr>
          <w:rFonts w:ascii="Arial" w:eastAsia="SimSun" w:hAnsi="Arial" w:cs="Arial"/>
          <w:color w:val="000000"/>
          <w:kern w:val="1"/>
          <w:lang w:bidi="hi-IN"/>
        </w:rPr>
        <w:t>, ust, 2 pkt. 2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85134B" w:rsidRPr="00411018">
        <w:rPr>
          <w:rFonts w:ascii="Arial" w:eastAsia="SimSun" w:hAnsi="Arial" w:cs="Arial"/>
          <w:color w:val="000000"/>
          <w:kern w:val="1"/>
          <w:lang w:bidi="hi-IN"/>
        </w:rPr>
        <w:t>morządzie</w:t>
      </w:r>
      <w:r w:rsidR="00146003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gminnym </w:t>
      </w:r>
      <w:r w:rsidR="00944ED8" w:rsidRPr="00411018">
        <w:rPr>
          <w:rFonts w:ascii="Arial" w:eastAsia="SimSun" w:hAnsi="Arial" w:cs="Arial"/>
          <w:color w:val="000000"/>
          <w:kern w:val="1"/>
          <w:lang w:bidi="hi-IN"/>
        </w:rPr>
        <w:t xml:space="preserve">(Dz. U. z </w:t>
      </w:r>
      <w:r w:rsidR="00A23C5D" w:rsidRPr="00411018">
        <w:rPr>
          <w:rFonts w:ascii="Arial" w:eastAsia="SimSun" w:hAnsi="Arial" w:cs="Arial"/>
          <w:color w:val="000000"/>
          <w:kern w:val="1"/>
          <w:lang w:bidi="hi-IN"/>
        </w:rPr>
        <w:t>2020 r. poz. 713, poz. 1378</w:t>
      </w:r>
      <w:r w:rsidRPr="00411018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)</w:t>
      </w:r>
      <w:r w:rsidR="006A54C1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oraz art. 4 ust. 1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 działalności pożytku publicznego</w:t>
      </w:r>
      <w:r w:rsidR="00A23C5D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2020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poz.</w:t>
      </w:r>
      <w:r w:rsidR="00A23C5D" w:rsidRPr="00411018">
        <w:rPr>
          <w:rFonts w:ascii="Arial" w:eastAsia="SimSun" w:hAnsi="Arial" w:cs="Arial"/>
          <w:color w:val="000000"/>
          <w:kern w:val="1"/>
          <w:lang w:bidi="hi-IN"/>
        </w:rPr>
        <w:t xml:space="preserve">1057)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XXVIII/166/2020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Rady Miasta Włocławek z dnia </w:t>
      </w:r>
      <w:r w:rsidR="00A23C5D" w:rsidRPr="00411018">
        <w:rPr>
          <w:rFonts w:ascii="Arial" w:eastAsia="SimSun" w:hAnsi="Arial" w:cs="Arial"/>
          <w:color w:val="000000"/>
          <w:kern w:val="1"/>
          <w:lang w:bidi="hi-IN"/>
        </w:rPr>
        <w:t>30 listopada 2020</w:t>
      </w:r>
      <w:r w:rsidR="00D73E8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B31BBF" w:rsidRPr="00411018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="00530200" w:rsidRPr="00411018">
        <w:rPr>
          <w:rFonts w:ascii="Arial" w:eastAsia="SimSun" w:hAnsi="Arial" w:cs="Arial"/>
          <w:color w:val="000000"/>
          <w:kern w:val="1"/>
          <w:lang w:bidi="hi-IN"/>
        </w:rPr>
        <w:t xml:space="preserve">Rocznego 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>Programu współpracy Gminy Miasto Włocławek z organizacjami</w:t>
      </w:r>
      <w:r w:rsidR="006A54C1" w:rsidRPr="00411018">
        <w:rPr>
          <w:rFonts w:ascii="Arial" w:eastAsia="SimSun" w:hAnsi="Arial" w:cs="Arial"/>
          <w:color w:val="000000"/>
          <w:kern w:val="1"/>
          <w:lang w:bidi="hi-IN"/>
        </w:rPr>
        <w:t xml:space="preserve"> pozarządowymi oraz podmiotami </w:t>
      </w:r>
      <w:r w:rsidR="00D65C0F" w:rsidRPr="00411018">
        <w:rPr>
          <w:rFonts w:ascii="Arial" w:eastAsia="SimSun" w:hAnsi="Arial" w:cs="Arial"/>
          <w:color w:val="000000"/>
          <w:kern w:val="1"/>
          <w:lang w:bidi="hi-IN"/>
        </w:rPr>
        <w:t>wymienionymi</w:t>
      </w:r>
      <w:r w:rsidRPr="00411018">
        <w:rPr>
          <w:rFonts w:ascii="Arial" w:eastAsia="SimSun" w:hAnsi="Arial" w:cs="Arial"/>
          <w:color w:val="000000"/>
          <w:kern w:val="1"/>
          <w:lang w:bidi="hi-IN"/>
        </w:rPr>
        <w:t xml:space="preserve"> w art. 3 ust. 3 ustawy z dnia 24 kwietnia 2003 r. o działalności pożytku publicznego </w:t>
      </w:r>
      <w:r w:rsidR="005B529F" w:rsidRPr="00411018">
        <w:rPr>
          <w:rFonts w:ascii="Arial" w:eastAsia="SimSun" w:hAnsi="Arial" w:cs="Arial"/>
          <w:color w:val="000000"/>
          <w:kern w:val="1"/>
          <w:lang w:bidi="hi-IN"/>
        </w:rPr>
        <w:br/>
      </w:r>
      <w:r w:rsidR="00A23C5D" w:rsidRPr="00411018">
        <w:rPr>
          <w:rFonts w:ascii="Arial" w:eastAsia="SimSun" w:hAnsi="Arial" w:cs="Arial"/>
          <w:color w:val="000000"/>
          <w:kern w:val="1"/>
          <w:lang w:bidi="hi-IN"/>
        </w:rPr>
        <w:t>i o wolontariacie, na rok 2021</w:t>
      </w:r>
      <w:r w:rsidR="00D259A4" w:rsidRPr="00411018">
        <w:rPr>
          <w:rFonts w:ascii="Arial" w:eastAsia="SimSun" w:hAnsi="Arial" w:cs="Arial"/>
          <w:color w:val="000000"/>
          <w:kern w:val="1"/>
          <w:lang w:bidi="hi-IN"/>
        </w:rPr>
        <w:t xml:space="preserve">, </w:t>
      </w:r>
    </w:p>
    <w:p w14:paraId="028444EF" w14:textId="77777777" w:rsidR="00D9783A" w:rsidRPr="00411018" w:rsidRDefault="00D9783A" w:rsidP="00411018">
      <w:pPr>
        <w:widowControl w:val="0"/>
        <w:rPr>
          <w:rFonts w:ascii="Arial" w:eastAsia="SimSun" w:hAnsi="Arial" w:cs="Arial"/>
          <w:color w:val="000000"/>
          <w:kern w:val="1"/>
          <w:lang w:bidi="hi-IN"/>
        </w:rPr>
      </w:pPr>
    </w:p>
    <w:p w14:paraId="27553C6C" w14:textId="77777777" w:rsidR="00CE0BD5" w:rsidRPr="00411018" w:rsidRDefault="00CE0BD5" w:rsidP="006B75DE">
      <w:pPr>
        <w:spacing w:after="240"/>
        <w:jc w:val="center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Prezydent Miasta Włocławek</w:t>
      </w:r>
    </w:p>
    <w:p w14:paraId="0BFBCC8A" w14:textId="77777777" w:rsidR="00CE0BD5" w:rsidRPr="00411018" w:rsidRDefault="00CE0BD5" w:rsidP="00411018">
      <w:pPr>
        <w:spacing w:after="360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ogłasza otwarty konkurs ofert na wykonywanie zadań publicznych związanych z realizacją zadań Gm</w:t>
      </w:r>
      <w:r w:rsidR="00A23C5D" w:rsidRPr="00411018">
        <w:rPr>
          <w:rFonts w:ascii="Arial" w:hAnsi="Arial" w:cs="Arial"/>
        </w:rPr>
        <w:t>iny Miasto Włocławek w roku 2021</w:t>
      </w:r>
      <w:r w:rsidRPr="00411018">
        <w:rPr>
          <w:rFonts w:ascii="Arial" w:hAnsi="Arial" w:cs="Arial"/>
        </w:rPr>
        <w:t xml:space="preserve"> zakresie przeciwdziałania uzależnieniom i patologiom społecznym.</w:t>
      </w:r>
    </w:p>
    <w:p w14:paraId="55E27152" w14:textId="77777777" w:rsidR="00CE0BD5" w:rsidRPr="00411018" w:rsidRDefault="00CE0BD5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Rozdział I.</w:t>
      </w:r>
      <w:r w:rsidR="00A9302D" w:rsidRPr="00411018">
        <w:rPr>
          <w:rFonts w:ascii="Arial" w:hAnsi="Arial" w:cs="Arial"/>
          <w:b/>
        </w:rPr>
        <w:t xml:space="preserve"> Rodzaj i formy realizacji zadania</w:t>
      </w:r>
    </w:p>
    <w:p w14:paraId="6B22308D" w14:textId="77777777" w:rsidR="00A9302D" w:rsidRPr="00411018" w:rsidRDefault="00A9302D" w:rsidP="00411018">
      <w:pPr>
        <w:pStyle w:val="Akapitzlist"/>
        <w:ind w:left="0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Szczegółowe warunki w zakresie przyjęcia i weryfikacji ofert, zawarto w Zarządzeniu </w:t>
      </w:r>
      <w:r w:rsidRPr="00411018">
        <w:rPr>
          <w:rFonts w:ascii="Arial" w:hAnsi="Arial" w:cs="Arial"/>
          <w:b/>
        </w:rPr>
        <w:t>Nr 237/2019</w:t>
      </w:r>
      <w:r w:rsidRPr="00411018">
        <w:rPr>
          <w:rFonts w:ascii="Arial" w:hAnsi="Arial" w:cs="Arial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411018">
        <w:rPr>
          <w:rFonts w:ascii="Arial" w:hAnsi="Arial" w:cs="Arial"/>
        </w:rPr>
        <w:br/>
        <w:t>24 kwietnia 2003 r. o działalności pożytku publicznego i o wolontariacie</w:t>
      </w:r>
    </w:p>
    <w:p w14:paraId="19AD824B" w14:textId="77777777" w:rsidR="00CE0BD5" w:rsidRPr="00411018" w:rsidRDefault="00CE0BD5" w:rsidP="00411018">
      <w:pPr>
        <w:rPr>
          <w:rFonts w:ascii="Arial" w:hAnsi="Arial" w:cs="Arial"/>
          <w:b/>
          <w:color w:val="000000"/>
        </w:rPr>
      </w:pPr>
    </w:p>
    <w:p w14:paraId="306C2E78" w14:textId="77777777" w:rsidR="0050785F" w:rsidRPr="00411018" w:rsidRDefault="00051EF1" w:rsidP="00411018">
      <w:pPr>
        <w:numPr>
          <w:ilvl w:val="0"/>
          <w:numId w:val="29"/>
        </w:numPr>
        <w:ind w:left="426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Zadanie publiczne realizowane z zakresu profilaktyki uzależnień i przeciwdziałania patologiom społecznym, </w:t>
      </w:r>
      <w:r w:rsidRPr="00411018">
        <w:rPr>
          <w:rFonts w:ascii="Arial" w:hAnsi="Arial" w:cs="Arial"/>
          <w:b/>
        </w:rPr>
        <w:t>w formie wsparcia</w:t>
      </w:r>
      <w:r w:rsidRPr="00411018">
        <w:rPr>
          <w:rFonts w:ascii="Arial" w:hAnsi="Arial" w:cs="Arial"/>
        </w:rPr>
        <w:t>:</w:t>
      </w:r>
    </w:p>
    <w:p w14:paraId="413F866A" w14:textId="77777777" w:rsidR="00412764" w:rsidRPr="00411018" w:rsidRDefault="00412764" w:rsidP="00411018">
      <w:pPr>
        <w:ind w:left="426"/>
        <w:rPr>
          <w:rFonts w:ascii="Arial" w:hAnsi="Arial" w:cs="Arial"/>
        </w:rPr>
      </w:pPr>
    </w:p>
    <w:p w14:paraId="3D145BA9" w14:textId="31C9E7AB" w:rsidR="00412764" w:rsidRPr="00411018" w:rsidRDefault="00412764" w:rsidP="00411018">
      <w:pPr>
        <w:spacing w:after="120"/>
        <w:ind w:left="425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b/>
          <w:color w:val="000000"/>
        </w:rPr>
        <w:t xml:space="preserve">Zadanie nr 1. Prowadzenie działań i świadczeń pomocowych w tym terapeutycznych, postrehabilitacyjnych, zapobiegawczych i integracyjnych dla osób uzależnionych i współuzależnionych i Dorosłych Dzieci Alkoholików (DDA) oraz programów i świadczeń z zakresu terapii uzależnień dla dzieci, młodzieży i ich rodziców/opiekunów. </w:t>
      </w:r>
    </w:p>
    <w:p w14:paraId="510D435A" w14:textId="29C94DBC" w:rsidR="00412764" w:rsidRPr="00411018" w:rsidRDefault="00412764" w:rsidP="00411018">
      <w:pPr>
        <w:spacing w:after="120"/>
        <w:ind w:left="425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Celem zadania jest udzielanie wsparcia i profesjonalnej pomocy, która może przybierać różne formy, w zależności od indywidualnej sytuacji i potrzeb, w tym m.in.: </w:t>
      </w:r>
    </w:p>
    <w:p w14:paraId="04DDAF30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edukacja, </w:t>
      </w:r>
    </w:p>
    <w:p w14:paraId="47966F99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poradnictwo, </w:t>
      </w:r>
    </w:p>
    <w:p w14:paraId="71440C08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interwencja kryzysowa, </w:t>
      </w:r>
    </w:p>
    <w:p w14:paraId="5A8E8BBC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pomoc psychologiczna w rozwoju osobistym, </w:t>
      </w:r>
    </w:p>
    <w:p w14:paraId="29939CD1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motywowanie do podjęcia psychoterapii (pomoc o charakterze krótkotrwałym), </w:t>
      </w:r>
    </w:p>
    <w:p w14:paraId="1EF3B886" w14:textId="77777777" w:rsidR="00412764" w:rsidRPr="00411018" w:rsidRDefault="00412764" w:rsidP="00411018">
      <w:pPr>
        <w:numPr>
          <w:ilvl w:val="0"/>
          <w:numId w:val="32"/>
        </w:numPr>
        <w:ind w:left="786"/>
        <w:rPr>
          <w:rFonts w:ascii="Arial" w:hAnsi="Arial" w:cs="Arial"/>
          <w:b/>
          <w:color w:val="000000"/>
        </w:rPr>
      </w:pPr>
      <w:r w:rsidRPr="00411018">
        <w:rPr>
          <w:rFonts w:ascii="Arial" w:hAnsi="Arial" w:cs="Arial"/>
          <w:color w:val="000000"/>
        </w:rPr>
        <w:t xml:space="preserve">psychoterapia (krótko- i średnioterminowa) </w:t>
      </w:r>
    </w:p>
    <w:p w14:paraId="06FAA1CF" w14:textId="77777777" w:rsidR="00412764" w:rsidRPr="00411018" w:rsidRDefault="00412764" w:rsidP="00411018">
      <w:pPr>
        <w:ind w:left="1068"/>
        <w:rPr>
          <w:rFonts w:ascii="Arial" w:hAnsi="Arial" w:cs="Arial"/>
          <w:b/>
          <w:color w:val="000000"/>
        </w:rPr>
      </w:pPr>
    </w:p>
    <w:p w14:paraId="581E2D5B" w14:textId="1B4A0572" w:rsidR="00412764" w:rsidRPr="00411018" w:rsidRDefault="00412764" w:rsidP="00411018">
      <w:pPr>
        <w:numPr>
          <w:ilvl w:val="0"/>
          <w:numId w:val="31"/>
        </w:numPr>
        <w:ind w:hanging="642"/>
        <w:rPr>
          <w:rFonts w:ascii="Arial" w:hAnsi="Arial" w:cs="Arial"/>
        </w:rPr>
      </w:pPr>
      <w:r w:rsidRPr="00411018">
        <w:rPr>
          <w:rFonts w:ascii="Arial" w:hAnsi="Arial" w:cs="Arial"/>
        </w:rPr>
        <w:t>planowane środki finansowe na realizację</w:t>
      </w:r>
      <w:r w:rsidR="00C63B58" w:rsidRPr="00411018">
        <w:rPr>
          <w:rFonts w:ascii="Arial" w:hAnsi="Arial" w:cs="Arial"/>
        </w:rPr>
        <w:t xml:space="preserve"> zadań publicznych w 2021</w:t>
      </w:r>
      <w:r w:rsidRPr="00411018">
        <w:rPr>
          <w:rFonts w:ascii="Arial" w:hAnsi="Arial" w:cs="Arial"/>
        </w:rPr>
        <w:t xml:space="preserve"> roku –</w:t>
      </w:r>
      <w:r w:rsidR="006B75DE">
        <w:rPr>
          <w:rFonts w:ascii="Arial" w:hAnsi="Arial" w:cs="Arial"/>
        </w:rPr>
        <w:t xml:space="preserve"> </w:t>
      </w:r>
      <w:r w:rsidR="00DF44F2" w:rsidRPr="00411018">
        <w:rPr>
          <w:rFonts w:ascii="Arial" w:hAnsi="Arial" w:cs="Arial"/>
          <w:b/>
        </w:rPr>
        <w:t>20 000,00</w:t>
      </w:r>
      <w:r w:rsidRPr="00411018">
        <w:rPr>
          <w:rFonts w:ascii="Arial" w:hAnsi="Arial" w:cs="Arial"/>
          <w:b/>
        </w:rPr>
        <w:t xml:space="preserve"> zł</w:t>
      </w:r>
    </w:p>
    <w:p w14:paraId="18BEEDE1" w14:textId="77777777" w:rsidR="00EA3B2C" w:rsidRPr="00411018" w:rsidRDefault="00412764" w:rsidP="00411018">
      <w:pPr>
        <w:numPr>
          <w:ilvl w:val="0"/>
          <w:numId w:val="31"/>
        </w:numPr>
        <w:ind w:hanging="642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przekazane środki finansowe na rea</w:t>
      </w:r>
      <w:r w:rsidR="00E658AF" w:rsidRPr="00411018">
        <w:rPr>
          <w:rFonts w:ascii="Arial" w:hAnsi="Arial" w:cs="Arial"/>
        </w:rPr>
        <w:t>lizację zadań pu</w:t>
      </w:r>
      <w:r w:rsidR="00C63B58" w:rsidRPr="00411018">
        <w:rPr>
          <w:rFonts w:ascii="Arial" w:hAnsi="Arial" w:cs="Arial"/>
        </w:rPr>
        <w:t>blicznych w 2020</w:t>
      </w:r>
      <w:r w:rsidRPr="00411018">
        <w:rPr>
          <w:rFonts w:ascii="Arial" w:hAnsi="Arial" w:cs="Arial"/>
        </w:rPr>
        <w:t xml:space="preserve"> roku – </w:t>
      </w:r>
      <w:r w:rsidR="00C63B58" w:rsidRPr="00411018">
        <w:rPr>
          <w:rFonts w:ascii="Arial" w:hAnsi="Arial" w:cs="Arial"/>
        </w:rPr>
        <w:t>17 000,00</w:t>
      </w:r>
      <w:r w:rsidRPr="00411018">
        <w:rPr>
          <w:rFonts w:ascii="Arial" w:hAnsi="Arial" w:cs="Arial"/>
        </w:rPr>
        <w:t xml:space="preserve"> zł</w:t>
      </w:r>
    </w:p>
    <w:p w14:paraId="6FB880D7" w14:textId="77777777" w:rsidR="001F043D" w:rsidRPr="00411018" w:rsidRDefault="001F043D" w:rsidP="00411018">
      <w:pPr>
        <w:rPr>
          <w:rFonts w:ascii="Arial" w:hAnsi="Arial" w:cs="Arial"/>
          <w:b/>
        </w:rPr>
      </w:pPr>
    </w:p>
    <w:p w14:paraId="1433A97A" w14:textId="77777777" w:rsidR="00412764" w:rsidRPr="00411018" w:rsidRDefault="00412764" w:rsidP="00411018">
      <w:pPr>
        <w:spacing w:after="120"/>
        <w:ind w:left="425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b/>
        </w:rPr>
        <w:lastRenderedPageBreak/>
        <w:t xml:space="preserve">Zadanie nr 2. Dofinansowanie realizacji zadań statutowych stowarzyszeń abstynenckich na rzecz swoich członków i ich rodzin, a także na rzecz społeczności lokalnej. </w:t>
      </w:r>
    </w:p>
    <w:p w14:paraId="1CF95A0E" w14:textId="77777777" w:rsidR="00412764" w:rsidRPr="00411018" w:rsidRDefault="00412764" w:rsidP="00411018">
      <w:pPr>
        <w:spacing w:after="120"/>
        <w:ind w:left="425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Celem zadania jest wsparcie bieżącej działalności stowarzyszeń abstynenckich działających na terenie Włocławka.</w:t>
      </w:r>
    </w:p>
    <w:p w14:paraId="25008F6C" w14:textId="310094A9" w:rsidR="00412764" w:rsidRPr="00411018" w:rsidRDefault="00412764" w:rsidP="00411018">
      <w:pPr>
        <w:ind w:left="425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Zadanie powinno być realizowane w</w:t>
      </w:r>
      <w:r w:rsidR="006B75DE">
        <w:rPr>
          <w:rFonts w:ascii="Arial" w:hAnsi="Arial" w:cs="Arial"/>
          <w:color w:val="000000"/>
        </w:rPr>
        <w:t xml:space="preserve"> </w:t>
      </w:r>
      <w:r w:rsidRPr="00411018">
        <w:rPr>
          <w:rFonts w:ascii="Arial" w:hAnsi="Arial" w:cs="Arial"/>
          <w:color w:val="000000"/>
        </w:rPr>
        <w:t>obszarach działania określonych w „R</w:t>
      </w:r>
      <w:r w:rsidR="00C63B58" w:rsidRPr="00411018">
        <w:rPr>
          <w:rFonts w:ascii="Arial" w:hAnsi="Arial" w:cs="Arial"/>
          <w:color w:val="000000"/>
        </w:rPr>
        <w:t>ekomendacjach PARPA 2021</w:t>
      </w:r>
      <w:r w:rsidRPr="00411018">
        <w:rPr>
          <w:rFonts w:ascii="Arial" w:hAnsi="Arial" w:cs="Arial"/>
          <w:color w:val="000000"/>
        </w:rPr>
        <w:t>”, takich jak: obszar trzeźwościowy (w tym rehabilitacyjny), pomocowy (w tym interwencyjny), na rzecz promowania abstynencji i zdrowego stylu życia, kulturalno-towarzyski (promujący zdrowy</w:t>
      </w:r>
      <w:r w:rsidRPr="00411018">
        <w:rPr>
          <w:rFonts w:ascii="Arial" w:hAnsi="Arial" w:cs="Arial"/>
          <w:color w:val="000000"/>
        </w:rPr>
        <w:br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 w:rsidRPr="00411018">
        <w:rPr>
          <w:rFonts w:ascii="Arial" w:hAnsi="Arial" w:cs="Arial"/>
          <w:color w:val="000000"/>
        </w:rPr>
        <w:br/>
        <w:t>w tym m.in:</w:t>
      </w:r>
    </w:p>
    <w:p w14:paraId="218AEEE3" w14:textId="77777777" w:rsidR="00412764" w:rsidRPr="00411018" w:rsidRDefault="00412764" w:rsidP="00411018">
      <w:pPr>
        <w:pStyle w:val="Akapitzlist"/>
        <w:numPr>
          <w:ilvl w:val="0"/>
          <w:numId w:val="33"/>
        </w:numPr>
        <w:ind w:left="709" w:hanging="283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14:paraId="69FB4D55" w14:textId="758B5145" w:rsidR="00412764" w:rsidRPr="00411018" w:rsidRDefault="00412764" w:rsidP="00411018">
      <w:pPr>
        <w:pStyle w:val="Akapitzlist"/>
        <w:numPr>
          <w:ilvl w:val="0"/>
          <w:numId w:val="33"/>
        </w:numPr>
        <w:ind w:left="709" w:hanging="283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</w:t>
      </w:r>
      <w:r w:rsidR="006B75DE">
        <w:rPr>
          <w:rFonts w:ascii="Arial" w:hAnsi="Arial" w:cs="Arial"/>
          <w:color w:val="000000"/>
        </w:rPr>
        <w:t xml:space="preserve"> </w:t>
      </w:r>
      <w:r w:rsidRPr="00411018">
        <w:rPr>
          <w:rFonts w:ascii="Arial" w:hAnsi="Arial" w:cs="Arial"/>
          <w:color w:val="000000"/>
        </w:rPr>
        <w:t>Warunkiem uruchomienia specjalistycznych programów (np. pomocy psychologicznej) jest współpraca z osobami posiadającymi odpowiednie przygotowanie i kwalifikacje).</w:t>
      </w:r>
    </w:p>
    <w:p w14:paraId="68D2B208" w14:textId="2AB7EB22" w:rsidR="00412764" w:rsidRPr="00411018" w:rsidRDefault="00412764" w:rsidP="00411018">
      <w:pPr>
        <w:pStyle w:val="Akapitzlist"/>
        <w:numPr>
          <w:ilvl w:val="0"/>
          <w:numId w:val="33"/>
        </w:numPr>
        <w:ind w:left="709" w:hanging="283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realizacji działań z zakresu promowania zdrowego i trzeźwego stylu życia dla osób dorosłych, ale również dzieci i młodzieży – m. in. poprzez takie formy, jak sport, organizowanie „dni trzeźwości”, festynów czy </w:t>
      </w:r>
      <w:r w:rsidR="001375D5" w:rsidRPr="00411018">
        <w:rPr>
          <w:rFonts w:ascii="Arial" w:hAnsi="Arial" w:cs="Arial"/>
          <w:color w:val="000000"/>
        </w:rPr>
        <w:t>wspólnych wieczorów tematycznych – na terenie miasta Włocławek.</w:t>
      </w:r>
      <w:r w:rsidRPr="00411018">
        <w:rPr>
          <w:rFonts w:ascii="Arial" w:hAnsi="Arial" w:cs="Arial"/>
          <w:color w:val="000000"/>
        </w:rPr>
        <w:t>.</w:t>
      </w:r>
    </w:p>
    <w:p w14:paraId="7604DC48" w14:textId="77777777" w:rsidR="00412764" w:rsidRPr="00411018" w:rsidRDefault="00412764" w:rsidP="00411018">
      <w:pPr>
        <w:pStyle w:val="Akapitzlist"/>
        <w:numPr>
          <w:ilvl w:val="0"/>
          <w:numId w:val="33"/>
        </w:numPr>
        <w:ind w:left="709" w:hanging="283"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14:paraId="3383AE44" w14:textId="77777777" w:rsidR="00412764" w:rsidRPr="00411018" w:rsidRDefault="00412764" w:rsidP="00411018">
      <w:pPr>
        <w:numPr>
          <w:ilvl w:val="0"/>
          <w:numId w:val="34"/>
        </w:numPr>
        <w:tabs>
          <w:tab w:val="left" w:pos="-1134"/>
        </w:tabs>
        <w:ind w:left="709" w:hanging="283"/>
        <w:rPr>
          <w:rFonts w:ascii="Arial" w:hAnsi="Arial" w:cs="Arial"/>
        </w:rPr>
      </w:pPr>
      <w:r w:rsidRPr="00411018">
        <w:rPr>
          <w:rFonts w:ascii="Arial" w:hAnsi="Arial" w:cs="Arial"/>
          <w:color w:val="000000"/>
        </w:rPr>
        <w:t>podejmowania działań pomocowych w ramach punktu konsultacyjnego, obejmujących</w:t>
      </w:r>
      <w:r w:rsidRPr="00411018">
        <w:rPr>
          <w:rFonts w:ascii="Arial" w:hAnsi="Arial" w:cs="Arial"/>
          <w:color w:val="000000"/>
        </w:rPr>
        <w:br/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stosownego wsparcia </w:t>
      </w:r>
      <w:r w:rsidRPr="00411018">
        <w:rPr>
          <w:rFonts w:ascii="Arial" w:hAnsi="Arial" w:cs="Arial"/>
          <w:color w:val="000000"/>
        </w:rPr>
        <w:br/>
        <w:t xml:space="preserve">i informacji o możliwościach uzyskania pomocy i powstrzymania przemocy, inicjowanie interwencji </w:t>
      </w:r>
    </w:p>
    <w:p w14:paraId="5DC14722" w14:textId="77777777" w:rsidR="00412764" w:rsidRPr="00411018" w:rsidRDefault="00412764" w:rsidP="00411018">
      <w:pPr>
        <w:numPr>
          <w:ilvl w:val="0"/>
          <w:numId w:val="34"/>
        </w:numPr>
        <w:tabs>
          <w:tab w:val="left" w:pos="-1134"/>
        </w:tabs>
        <w:ind w:left="709" w:hanging="283"/>
        <w:rPr>
          <w:rFonts w:ascii="Arial" w:hAnsi="Arial" w:cs="Arial"/>
        </w:rPr>
      </w:pPr>
      <w:r w:rsidRPr="00411018">
        <w:rPr>
          <w:rFonts w:ascii="Arial" w:hAnsi="Arial" w:cs="Arial"/>
          <w:color w:val="000000"/>
        </w:rPr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14:paraId="5AD2DAC9" w14:textId="77777777" w:rsidR="00412764" w:rsidRPr="00411018" w:rsidRDefault="001375D5" w:rsidP="00411018">
      <w:pPr>
        <w:tabs>
          <w:tab w:val="left" w:pos="-1134"/>
        </w:tabs>
        <w:ind w:left="709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- </w:t>
      </w:r>
      <w:r w:rsidRPr="00411018">
        <w:rPr>
          <w:rFonts w:ascii="Arial" w:hAnsi="Arial" w:cs="Arial"/>
        </w:rPr>
        <w:tab/>
        <w:t>zakup materiałów edukacyjno – informacyjnych z dziedziny uzależnień.</w:t>
      </w:r>
    </w:p>
    <w:p w14:paraId="66203F63" w14:textId="77777777" w:rsidR="00EB3D7B" w:rsidRPr="00411018" w:rsidRDefault="00EB3D7B" w:rsidP="00411018">
      <w:pPr>
        <w:tabs>
          <w:tab w:val="left" w:pos="-1134"/>
        </w:tabs>
        <w:ind w:left="709" w:hanging="283"/>
        <w:rPr>
          <w:rFonts w:ascii="Arial" w:hAnsi="Arial" w:cs="Arial"/>
        </w:rPr>
      </w:pPr>
    </w:p>
    <w:p w14:paraId="7E2CA828" w14:textId="7D43E177" w:rsidR="00412764" w:rsidRPr="00411018" w:rsidRDefault="00412764" w:rsidP="00411018">
      <w:pPr>
        <w:pStyle w:val="Akapitzlist1"/>
        <w:numPr>
          <w:ilvl w:val="0"/>
          <w:numId w:val="35"/>
        </w:numPr>
        <w:tabs>
          <w:tab w:val="left" w:pos="709"/>
        </w:tabs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planowane środki finansowe na realizację zadań publicznych w </w:t>
      </w:r>
      <w:r w:rsidRPr="00411018">
        <w:rPr>
          <w:rFonts w:ascii="Arial" w:hAnsi="Arial" w:cs="Arial"/>
          <w:b/>
        </w:rPr>
        <w:t>20</w:t>
      </w:r>
      <w:r w:rsidR="00C63B58" w:rsidRPr="00411018">
        <w:rPr>
          <w:rFonts w:ascii="Arial" w:hAnsi="Arial" w:cs="Arial"/>
          <w:b/>
        </w:rPr>
        <w:t>21</w:t>
      </w:r>
      <w:r w:rsidR="00E050E4" w:rsidRPr="00411018">
        <w:rPr>
          <w:rFonts w:ascii="Arial" w:hAnsi="Arial" w:cs="Arial"/>
          <w:b/>
        </w:rPr>
        <w:t xml:space="preserve"> roku –</w:t>
      </w:r>
      <w:r w:rsidR="006B75DE">
        <w:rPr>
          <w:rFonts w:ascii="Arial" w:hAnsi="Arial" w:cs="Arial"/>
          <w:b/>
        </w:rPr>
        <w:t xml:space="preserve"> </w:t>
      </w:r>
      <w:r w:rsidR="00FB5FA3" w:rsidRPr="00411018">
        <w:rPr>
          <w:rFonts w:ascii="Arial" w:hAnsi="Arial" w:cs="Arial"/>
          <w:b/>
        </w:rPr>
        <w:t>60 000,00</w:t>
      </w:r>
      <w:r w:rsidR="006B75DE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  <w:b/>
        </w:rPr>
        <w:t>zł</w:t>
      </w:r>
      <w:r w:rsidRPr="00411018">
        <w:rPr>
          <w:rFonts w:ascii="Arial" w:hAnsi="Arial" w:cs="Arial"/>
        </w:rPr>
        <w:t xml:space="preserve"> </w:t>
      </w:r>
    </w:p>
    <w:p w14:paraId="123BF5A7" w14:textId="77777777" w:rsidR="00412764" w:rsidRPr="00411018" w:rsidRDefault="00412764" w:rsidP="00411018">
      <w:pPr>
        <w:pStyle w:val="Akapitzlist1"/>
        <w:numPr>
          <w:ilvl w:val="0"/>
          <w:numId w:val="35"/>
        </w:numPr>
        <w:tabs>
          <w:tab w:val="left" w:pos="709"/>
        </w:tabs>
        <w:rPr>
          <w:rFonts w:ascii="Arial" w:hAnsi="Arial" w:cs="Arial"/>
        </w:rPr>
      </w:pPr>
      <w:r w:rsidRPr="00411018">
        <w:rPr>
          <w:rFonts w:ascii="Arial" w:hAnsi="Arial" w:cs="Arial"/>
        </w:rPr>
        <w:t>przekazane środki finansowe na rea</w:t>
      </w:r>
      <w:r w:rsidR="00C63B58" w:rsidRPr="00411018">
        <w:rPr>
          <w:rFonts w:ascii="Arial" w:hAnsi="Arial" w:cs="Arial"/>
        </w:rPr>
        <w:t>lizację zadań publicznych w 2020</w:t>
      </w:r>
      <w:r w:rsidRPr="00411018">
        <w:rPr>
          <w:rFonts w:ascii="Arial" w:hAnsi="Arial" w:cs="Arial"/>
        </w:rPr>
        <w:t xml:space="preserve"> roku – </w:t>
      </w:r>
      <w:r w:rsidR="00C63B58" w:rsidRPr="00411018">
        <w:rPr>
          <w:rFonts w:ascii="Arial" w:hAnsi="Arial" w:cs="Arial"/>
        </w:rPr>
        <w:t>50</w:t>
      </w:r>
      <w:r w:rsidR="00E658AF" w:rsidRPr="00411018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 xml:space="preserve">000,00 zł </w:t>
      </w:r>
    </w:p>
    <w:p w14:paraId="214BC988" w14:textId="77777777" w:rsidR="00412764" w:rsidRPr="00411018" w:rsidRDefault="00412764" w:rsidP="00411018">
      <w:pPr>
        <w:pStyle w:val="Akapitzlist1"/>
        <w:tabs>
          <w:tab w:val="left" w:pos="709"/>
        </w:tabs>
        <w:ind w:left="786"/>
        <w:rPr>
          <w:rFonts w:ascii="Arial" w:hAnsi="Arial" w:cs="Arial"/>
        </w:rPr>
      </w:pPr>
    </w:p>
    <w:p w14:paraId="737F3348" w14:textId="77777777" w:rsidR="00051EF1" w:rsidRPr="00411018" w:rsidRDefault="00051EF1" w:rsidP="00411018">
      <w:pPr>
        <w:numPr>
          <w:ilvl w:val="0"/>
          <w:numId w:val="12"/>
        </w:numPr>
        <w:rPr>
          <w:rFonts w:ascii="Arial" w:hAnsi="Arial" w:cs="Arial"/>
        </w:rPr>
      </w:pPr>
      <w:r w:rsidRPr="00411018">
        <w:rPr>
          <w:rFonts w:ascii="Arial" w:eastAsia="Times New Roman" w:hAnsi="Arial" w:cs="Arial"/>
          <w:spacing w:val="-5"/>
        </w:rPr>
        <w:lastRenderedPageBreak/>
        <w:t xml:space="preserve">Zadanie publiczne realizowane z zakresu profilaktyki uzależnień i przeciwdziałania patologiom społecznym, </w:t>
      </w:r>
      <w:r w:rsidRPr="00411018">
        <w:rPr>
          <w:rFonts w:ascii="Arial" w:eastAsia="Times New Roman" w:hAnsi="Arial" w:cs="Arial"/>
          <w:spacing w:val="-5"/>
        </w:rPr>
        <w:br/>
      </w:r>
      <w:r w:rsidRPr="00411018">
        <w:rPr>
          <w:rFonts w:ascii="Arial" w:eastAsia="Times New Roman" w:hAnsi="Arial" w:cs="Arial"/>
          <w:b/>
          <w:spacing w:val="-5"/>
        </w:rPr>
        <w:t>w formie powierzenia</w:t>
      </w:r>
      <w:r w:rsidRPr="00411018">
        <w:rPr>
          <w:rFonts w:ascii="Arial" w:eastAsia="Times New Roman" w:hAnsi="Arial" w:cs="Arial"/>
          <w:spacing w:val="-5"/>
        </w:rPr>
        <w:t>:</w:t>
      </w:r>
    </w:p>
    <w:p w14:paraId="71DF38EE" w14:textId="77777777" w:rsidR="00857529" w:rsidRPr="00411018" w:rsidRDefault="00857529" w:rsidP="00411018">
      <w:pPr>
        <w:ind w:left="360"/>
        <w:rPr>
          <w:rFonts w:ascii="Arial" w:hAnsi="Arial" w:cs="Arial"/>
        </w:rPr>
      </w:pPr>
    </w:p>
    <w:p w14:paraId="1B97F255" w14:textId="77777777" w:rsidR="00857529" w:rsidRPr="00411018" w:rsidRDefault="00857529" w:rsidP="00411018">
      <w:pPr>
        <w:ind w:left="426"/>
        <w:contextualSpacing/>
        <w:rPr>
          <w:rFonts w:ascii="Arial" w:eastAsia="Times New Roman" w:hAnsi="Arial" w:cs="Arial"/>
          <w:b/>
        </w:rPr>
      </w:pPr>
      <w:r w:rsidRPr="00411018">
        <w:rPr>
          <w:rFonts w:ascii="Arial" w:hAnsi="Arial" w:cs="Arial"/>
          <w:b/>
        </w:rPr>
        <w:t xml:space="preserve">Zadanie nr 3. </w:t>
      </w:r>
      <w:r w:rsidRPr="00411018">
        <w:rPr>
          <w:rFonts w:ascii="Arial" w:eastAsia="Times New Roman" w:hAnsi="Arial" w:cs="Arial"/>
          <w:b/>
        </w:rPr>
        <w:t xml:space="preserve">Prowadzenie działań wspierających rodziny i środowiska zmarginalizowane, zagrożone wykluczeniem społecznym i niewydolnym w sprawach opiekuńczo – wychowawczych </w:t>
      </w:r>
    </w:p>
    <w:p w14:paraId="2F3861B3" w14:textId="77777777" w:rsidR="00857529" w:rsidRPr="00411018" w:rsidRDefault="00857529" w:rsidP="00411018">
      <w:pPr>
        <w:tabs>
          <w:tab w:val="left" w:pos="-709"/>
          <w:tab w:val="left" w:pos="709"/>
        </w:tabs>
        <w:ind w:left="494" w:hanging="57"/>
        <w:contextualSpacing/>
        <w:rPr>
          <w:rFonts w:ascii="Arial" w:eastAsia="Times New Roman" w:hAnsi="Arial" w:cs="Arial"/>
          <w:b/>
        </w:rPr>
      </w:pPr>
    </w:p>
    <w:p w14:paraId="2108DA0F" w14:textId="6D139623" w:rsidR="00857529" w:rsidRPr="00411018" w:rsidRDefault="00857529" w:rsidP="00411018">
      <w:pPr>
        <w:ind w:left="427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Celem zadania jest realizacja projektów w zakresie:</w:t>
      </w:r>
      <w:r w:rsidR="006B75DE">
        <w:rPr>
          <w:rFonts w:ascii="Arial" w:eastAsia="Times New Roman" w:hAnsi="Arial" w:cs="Arial"/>
        </w:rPr>
        <w:t xml:space="preserve"> </w:t>
      </w:r>
    </w:p>
    <w:p w14:paraId="6BA2369B" w14:textId="77777777" w:rsidR="00857529" w:rsidRPr="00411018" w:rsidRDefault="00857529" w:rsidP="00411018">
      <w:pPr>
        <w:numPr>
          <w:ilvl w:val="0"/>
          <w:numId w:val="41"/>
        </w:numPr>
        <w:tabs>
          <w:tab w:val="left" w:pos="709"/>
        </w:tabs>
        <w:suppressAutoHyphens w:val="0"/>
        <w:spacing w:after="160" w:line="259" w:lineRule="auto"/>
        <w:ind w:left="709" w:hanging="283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udzielanie pomocy psychospołecznej, prawnej i ochrony przed przemocą;</w:t>
      </w:r>
    </w:p>
    <w:p w14:paraId="4915CB40" w14:textId="77777777" w:rsidR="00857529" w:rsidRPr="00411018" w:rsidRDefault="00857529" w:rsidP="00411018">
      <w:pPr>
        <w:numPr>
          <w:ilvl w:val="0"/>
          <w:numId w:val="41"/>
        </w:numPr>
        <w:tabs>
          <w:tab w:val="left" w:pos="709"/>
        </w:tabs>
        <w:suppressAutoHyphens w:val="0"/>
        <w:spacing w:after="160" w:line="259" w:lineRule="auto"/>
        <w:ind w:left="709" w:hanging="283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14:paraId="6423224D" w14:textId="77777777" w:rsidR="00857529" w:rsidRPr="00411018" w:rsidRDefault="00857529" w:rsidP="00411018">
      <w:pPr>
        <w:numPr>
          <w:ilvl w:val="0"/>
          <w:numId w:val="41"/>
        </w:numPr>
        <w:tabs>
          <w:tab w:val="left" w:pos="709"/>
        </w:tabs>
        <w:suppressAutoHyphens w:val="0"/>
        <w:spacing w:after="160" w:line="259" w:lineRule="auto"/>
        <w:ind w:left="709" w:hanging="283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wczesnej interwencji i profilaktyki selektywnej.</w:t>
      </w:r>
    </w:p>
    <w:p w14:paraId="32E7CBD3" w14:textId="77777777" w:rsidR="00857529" w:rsidRPr="00411018" w:rsidRDefault="00857529" w:rsidP="00411018">
      <w:pPr>
        <w:tabs>
          <w:tab w:val="left" w:pos="709"/>
        </w:tabs>
        <w:suppressAutoHyphens w:val="0"/>
        <w:spacing w:after="160" w:line="259" w:lineRule="auto"/>
        <w:ind w:left="709"/>
        <w:contextualSpacing/>
        <w:rPr>
          <w:rFonts w:ascii="Arial" w:eastAsia="Times New Roman" w:hAnsi="Arial" w:cs="Arial"/>
        </w:rPr>
      </w:pPr>
    </w:p>
    <w:p w14:paraId="01832E0E" w14:textId="286B88FB" w:rsidR="00857529" w:rsidRPr="00411018" w:rsidRDefault="00857529" w:rsidP="00411018">
      <w:pPr>
        <w:numPr>
          <w:ilvl w:val="0"/>
          <w:numId w:val="40"/>
        </w:numPr>
        <w:suppressAutoHyphens w:val="0"/>
        <w:ind w:left="714" w:hanging="357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planowane środki finansowe na realizację zadań publicznych w </w:t>
      </w:r>
      <w:r w:rsidRPr="00411018">
        <w:rPr>
          <w:rFonts w:ascii="Arial" w:hAnsi="Arial" w:cs="Arial"/>
          <w:b/>
        </w:rPr>
        <w:t>2021 roku –</w:t>
      </w:r>
      <w:r w:rsidR="006B75DE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  <w:b/>
        </w:rPr>
        <w:t>35 000,00 zł</w:t>
      </w:r>
    </w:p>
    <w:p w14:paraId="208A7EBE" w14:textId="77777777" w:rsidR="00857529" w:rsidRPr="00411018" w:rsidRDefault="00857529" w:rsidP="00411018">
      <w:pPr>
        <w:numPr>
          <w:ilvl w:val="0"/>
          <w:numId w:val="40"/>
        </w:numPr>
        <w:suppressAutoHyphens w:val="0"/>
        <w:ind w:left="714" w:hanging="357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przekazane środki finansowe na realizację zadań publicznych w 2020 roku – 42 000,00 zł</w:t>
      </w:r>
    </w:p>
    <w:p w14:paraId="7C2D0694" w14:textId="77777777" w:rsidR="00A23C5D" w:rsidRPr="00411018" w:rsidRDefault="00A23C5D" w:rsidP="00411018">
      <w:pPr>
        <w:ind w:left="360"/>
        <w:rPr>
          <w:rFonts w:ascii="Arial" w:hAnsi="Arial" w:cs="Arial"/>
          <w:b/>
        </w:rPr>
      </w:pPr>
    </w:p>
    <w:p w14:paraId="66625303" w14:textId="77777777" w:rsidR="00934592" w:rsidRPr="00411018" w:rsidRDefault="00934592" w:rsidP="00411018">
      <w:pPr>
        <w:ind w:left="360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Zad</w:t>
      </w:r>
      <w:r w:rsidR="00857529" w:rsidRPr="00411018">
        <w:rPr>
          <w:rFonts w:ascii="Arial" w:hAnsi="Arial" w:cs="Arial"/>
          <w:b/>
        </w:rPr>
        <w:t>anie nr 4</w:t>
      </w:r>
      <w:r w:rsidRPr="00411018">
        <w:rPr>
          <w:rFonts w:ascii="Arial" w:hAnsi="Arial" w:cs="Arial"/>
          <w:b/>
        </w:rPr>
        <w:t>. Prowadzenie działalności w zakresie przeciwdziałania narkomanii.</w:t>
      </w:r>
    </w:p>
    <w:p w14:paraId="65178A41" w14:textId="77777777" w:rsidR="00051EF1" w:rsidRPr="00411018" w:rsidRDefault="00051EF1" w:rsidP="00411018">
      <w:pPr>
        <w:pStyle w:val="Akapitzlist10"/>
        <w:ind w:left="0"/>
        <w:rPr>
          <w:rFonts w:ascii="Arial" w:hAnsi="Arial" w:cs="Arial"/>
          <w:u w:val="single"/>
        </w:rPr>
      </w:pPr>
    </w:p>
    <w:p w14:paraId="531FDC98" w14:textId="77777777" w:rsidR="00F37807" w:rsidRPr="00411018" w:rsidRDefault="00F37807" w:rsidP="00411018">
      <w:pPr>
        <w:pStyle w:val="Akapitzlist10"/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14:paraId="085E8C2A" w14:textId="77777777" w:rsidR="00F37807" w:rsidRPr="00411018" w:rsidRDefault="00F37807" w:rsidP="00411018">
      <w:pPr>
        <w:pStyle w:val="Akapitzlist10"/>
        <w:spacing w:after="240"/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W ramach tego zadania mogą być prowadzone m. in. takie formy działań, jak:</w:t>
      </w:r>
    </w:p>
    <w:p w14:paraId="2E33CBAD" w14:textId="77777777" w:rsidR="00F37807" w:rsidRPr="00411018" w:rsidRDefault="00F37807" w:rsidP="00411018">
      <w:pPr>
        <w:pStyle w:val="Akapitzlist10"/>
        <w:numPr>
          <w:ilvl w:val="0"/>
          <w:numId w:val="45"/>
        </w:numPr>
        <w:spacing w:after="240"/>
        <w:ind w:left="785" w:hanging="425"/>
        <w:rPr>
          <w:rFonts w:ascii="Arial" w:hAnsi="Arial" w:cs="Arial"/>
        </w:rPr>
      </w:pPr>
      <w:r w:rsidRPr="00411018">
        <w:rPr>
          <w:rFonts w:ascii="Arial" w:hAnsi="Arial" w:cs="Arial"/>
        </w:rPr>
        <w:t>prowadzanie poradnictwa i konsultacji – diagnoza, wywiad, plan pomocy,</w:t>
      </w:r>
    </w:p>
    <w:p w14:paraId="141969F7" w14:textId="77777777" w:rsidR="00F37807" w:rsidRPr="00411018" w:rsidRDefault="00F37807" w:rsidP="00411018">
      <w:pPr>
        <w:pStyle w:val="Akapitzlist10"/>
        <w:numPr>
          <w:ilvl w:val="0"/>
          <w:numId w:val="45"/>
        </w:numPr>
        <w:spacing w:after="240"/>
        <w:ind w:left="785" w:hanging="425"/>
        <w:rPr>
          <w:rFonts w:ascii="Arial" w:hAnsi="Arial" w:cs="Arial"/>
        </w:rPr>
      </w:pPr>
      <w:r w:rsidRPr="00411018">
        <w:rPr>
          <w:rFonts w:ascii="Arial" w:hAnsi="Arial" w:cs="Arial"/>
        </w:rPr>
        <w:t>prowadzenie grup wsparcia dla rodzin/rodziców osób używających narkotyki (w tym NSP „dopalacze”),</w:t>
      </w:r>
    </w:p>
    <w:p w14:paraId="2E02F276" w14:textId="77777777" w:rsidR="00F37807" w:rsidRPr="00411018" w:rsidRDefault="00F37807" w:rsidP="00411018">
      <w:pPr>
        <w:pStyle w:val="Akapitzlist10"/>
        <w:numPr>
          <w:ilvl w:val="0"/>
          <w:numId w:val="45"/>
        </w:numPr>
        <w:spacing w:after="240"/>
        <w:ind w:left="785" w:hanging="425"/>
        <w:rPr>
          <w:rFonts w:ascii="Arial" w:hAnsi="Arial" w:cs="Arial"/>
        </w:rPr>
      </w:pPr>
      <w:r w:rsidRPr="00411018">
        <w:rPr>
          <w:rFonts w:ascii="Arial" w:hAnsi="Arial" w:cs="Arial"/>
        </w:rPr>
        <w:t>prowadzenie grup edukacyjnych dla rodziców i bliskich osób używających narkotyki,</w:t>
      </w:r>
    </w:p>
    <w:p w14:paraId="421C6884" w14:textId="77777777" w:rsidR="00F37807" w:rsidRPr="00411018" w:rsidRDefault="00F37807" w:rsidP="00411018">
      <w:pPr>
        <w:pStyle w:val="Akapitzlist10"/>
        <w:numPr>
          <w:ilvl w:val="0"/>
          <w:numId w:val="45"/>
        </w:numPr>
        <w:spacing w:after="240"/>
        <w:ind w:left="785" w:hanging="425"/>
        <w:rPr>
          <w:rFonts w:ascii="Arial" w:hAnsi="Arial" w:cs="Arial"/>
        </w:rPr>
      </w:pPr>
      <w:r w:rsidRPr="00411018">
        <w:rPr>
          <w:rFonts w:ascii="Arial" w:hAnsi="Arial" w:cs="Arial"/>
        </w:rPr>
        <w:t>i inne w zależności od potrzeb.</w:t>
      </w:r>
    </w:p>
    <w:p w14:paraId="56E26D03" w14:textId="77777777" w:rsidR="00F37807" w:rsidRPr="00411018" w:rsidRDefault="00F37807" w:rsidP="00411018">
      <w:pPr>
        <w:pStyle w:val="Akapitzlist10"/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14:paraId="477CFCDB" w14:textId="77777777" w:rsidR="00EB28F1" w:rsidRPr="00411018" w:rsidRDefault="00EB28F1" w:rsidP="00411018">
      <w:pPr>
        <w:pStyle w:val="Akapitzlist10"/>
        <w:ind w:left="0"/>
        <w:rPr>
          <w:rFonts w:ascii="Arial" w:hAnsi="Arial" w:cs="Arial"/>
        </w:rPr>
      </w:pPr>
    </w:p>
    <w:p w14:paraId="20FD4590" w14:textId="10A968F4" w:rsidR="00076F77" w:rsidRPr="00411018" w:rsidRDefault="00934592" w:rsidP="00411018">
      <w:pPr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- planowane środki finansowe na realizację zadań publicznych w </w:t>
      </w:r>
      <w:r w:rsidRPr="00411018">
        <w:rPr>
          <w:rFonts w:ascii="Arial" w:hAnsi="Arial" w:cs="Arial"/>
          <w:b/>
        </w:rPr>
        <w:t>20</w:t>
      </w:r>
      <w:r w:rsidR="00C63B58" w:rsidRPr="00411018">
        <w:rPr>
          <w:rFonts w:ascii="Arial" w:hAnsi="Arial" w:cs="Arial"/>
          <w:b/>
        </w:rPr>
        <w:t>21</w:t>
      </w:r>
      <w:r w:rsidRPr="00411018">
        <w:rPr>
          <w:rFonts w:ascii="Arial" w:hAnsi="Arial" w:cs="Arial"/>
          <w:b/>
        </w:rPr>
        <w:t xml:space="preserve"> roku –</w:t>
      </w:r>
      <w:r w:rsidR="006B75DE">
        <w:rPr>
          <w:rFonts w:ascii="Arial" w:hAnsi="Arial" w:cs="Arial"/>
          <w:b/>
        </w:rPr>
        <w:t xml:space="preserve"> </w:t>
      </w:r>
      <w:r w:rsidR="00FB5FA3" w:rsidRPr="00411018">
        <w:rPr>
          <w:rFonts w:ascii="Arial" w:hAnsi="Arial" w:cs="Arial"/>
          <w:b/>
        </w:rPr>
        <w:t>45 000,00</w:t>
      </w:r>
      <w:r w:rsidRPr="00411018">
        <w:rPr>
          <w:rFonts w:ascii="Arial" w:hAnsi="Arial" w:cs="Arial"/>
          <w:b/>
        </w:rPr>
        <w:t xml:space="preserve"> zł</w:t>
      </w:r>
    </w:p>
    <w:p w14:paraId="2F625D49" w14:textId="77777777" w:rsidR="007B2011" w:rsidRPr="00411018" w:rsidRDefault="007B2011" w:rsidP="00411018">
      <w:pPr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- przekazane środki finansowe na rea</w:t>
      </w:r>
      <w:r w:rsidR="00C63B58" w:rsidRPr="00411018">
        <w:rPr>
          <w:rFonts w:ascii="Arial" w:hAnsi="Arial" w:cs="Arial"/>
        </w:rPr>
        <w:t>lizację zadań publicznych w 2020</w:t>
      </w:r>
      <w:r w:rsidRPr="00411018">
        <w:rPr>
          <w:rFonts w:ascii="Arial" w:hAnsi="Arial" w:cs="Arial"/>
        </w:rPr>
        <w:t xml:space="preserve"> roku – 37 000,00 zł</w:t>
      </w:r>
    </w:p>
    <w:p w14:paraId="6BA1874B" w14:textId="77777777" w:rsidR="00CE0BD5" w:rsidRPr="00411018" w:rsidRDefault="00CE0BD5" w:rsidP="00411018">
      <w:pPr>
        <w:rPr>
          <w:rFonts w:ascii="Arial" w:eastAsia="Times New Roman" w:hAnsi="Arial" w:cs="Arial"/>
          <w:spacing w:val="-5"/>
        </w:rPr>
      </w:pPr>
    </w:p>
    <w:p w14:paraId="2ED036EB" w14:textId="77777777" w:rsidR="008F60B8" w:rsidRPr="00411018" w:rsidRDefault="008F60B8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 xml:space="preserve">Wysokość dostępnych środków może ulec zmianie w przypadku dokonania zmian </w:t>
      </w:r>
      <w:r w:rsidR="00A23C5D" w:rsidRPr="00411018">
        <w:rPr>
          <w:rFonts w:ascii="Arial" w:eastAsia="Times New Roman" w:hAnsi="Arial" w:cs="Arial"/>
          <w:spacing w:val="-5"/>
        </w:rPr>
        <w:t>w uchwale budżetowej na rok 2021</w:t>
      </w:r>
      <w:r w:rsidRPr="00411018">
        <w:rPr>
          <w:rFonts w:ascii="Arial" w:eastAsia="Times New Roman" w:hAnsi="Arial" w:cs="Arial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04D793CA" w14:textId="77777777" w:rsidR="008F60B8" w:rsidRPr="00411018" w:rsidRDefault="008F60B8" w:rsidP="00411018">
      <w:pPr>
        <w:ind w:left="360"/>
        <w:rPr>
          <w:rFonts w:ascii="Arial" w:eastAsia="Times New Roman" w:hAnsi="Arial" w:cs="Arial"/>
          <w:spacing w:val="-5"/>
        </w:rPr>
      </w:pPr>
    </w:p>
    <w:p w14:paraId="5D4D6B9F" w14:textId="77777777" w:rsidR="00CE0BD5" w:rsidRPr="00411018" w:rsidRDefault="00B16F57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</w:rPr>
        <w:lastRenderedPageBreak/>
        <w:t>Kwoty zaplanowane</w:t>
      </w:r>
      <w:r w:rsidR="00CE0BD5" w:rsidRPr="00411018">
        <w:rPr>
          <w:rFonts w:ascii="Arial" w:eastAsia="Times New Roman" w:hAnsi="Arial" w:cs="Arial"/>
        </w:rPr>
        <w:t xml:space="preserve"> </w:t>
      </w:r>
      <w:r w:rsidR="00A23C5D" w:rsidRPr="00411018">
        <w:rPr>
          <w:rFonts w:ascii="Arial" w:eastAsia="Times New Roman" w:hAnsi="Arial" w:cs="Arial"/>
        </w:rPr>
        <w:t>na realizację zadań w 2021</w:t>
      </w:r>
      <w:r w:rsidRPr="00411018">
        <w:rPr>
          <w:rFonts w:ascii="Arial" w:eastAsia="Times New Roman" w:hAnsi="Arial" w:cs="Arial"/>
        </w:rPr>
        <w:t xml:space="preserve"> roku w wymienionych </w:t>
      </w:r>
      <w:r w:rsidR="00CE0BD5" w:rsidRPr="00411018">
        <w:rPr>
          <w:rFonts w:ascii="Arial" w:eastAsia="Times New Roman" w:hAnsi="Arial" w:cs="Arial"/>
        </w:rPr>
        <w:t>w pkt. 1 i 2 mo</w:t>
      </w:r>
      <w:r w:rsidRPr="00411018">
        <w:rPr>
          <w:rFonts w:ascii="Arial" w:eastAsia="Times New Roman" w:hAnsi="Arial" w:cs="Arial"/>
        </w:rPr>
        <w:t>gą</w:t>
      </w:r>
      <w:r w:rsidR="00CE0BD5" w:rsidRPr="00411018">
        <w:rPr>
          <w:rFonts w:ascii="Arial" w:eastAsia="Times New Roman" w:hAnsi="Arial" w:cs="Arial"/>
        </w:rPr>
        <w:t xml:space="preserve"> ulec zmianie do czasu rozstrzygnięcia konkursu</w:t>
      </w:r>
      <w:r w:rsidR="00CE0BD5" w:rsidRPr="00411018">
        <w:rPr>
          <w:rFonts w:ascii="Arial" w:eastAsia="Times New Roman" w:hAnsi="Arial" w:cs="Arial"/>
          <w:spacing w:val="-5"/>
        </w:rPr>
        <w:t>.</w:t>
      </w:r>
    </w:p>
    <w:p w14:paraId="7E269849" w14:textId="77777777" w:rsidR="00531B10" w:rsidRPr="00411018" w:rsidRDefault="00531B10" w:rsidP="00411018">
      <w:pPr>
        <w:ind w:left="360"/>
        <w:rPr>
          <w:rFonts w:ascii="Arial" w:eastAsia="Times New Roman" w:hAnsi="Arial" w:cs="Arial"/>
          <w:spacing w:val="-5"/>
        </w:rPr>
      </w:pPr>
    </w:p>
    <w:p w14:paraId="29AD2D72" w14:textId="77777777" w:rsidR="000A7C0B" w:rsidRPr="00411018" w:rsidRDefault="000A7C0B" w:rsidP="00411018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 sytuacji otrzymania dotacji oraz zawarcia umowy oferent zobowiązany jest do przedłożenia harmonogramu realizacji zadania</w:t>
      </w:r>
      <w:r w:rsidR="00F45A42" w:rsidRPr="00411018">
        <w:rPr>
          <w:rFonts w:ascii="Arial" w:eastAsia="Times New Roman" w:hAnsi="Arial" w:cs="Arial"/>
        </w:rPr>
        <w:t xml:space="preserve"> w ciągu 14 dni od daty zawarcia umowy</w:t>
      </w:r>
      <w:r w:rsidRPr="00411018">
        <w:rPr>
          <w:rFonts w:ascii="Arial" w:eastAsia="Times New Roman" w:hAnsi="Arial" w:cs="Arial"/>
        </w:rPr>
        <w:t xml:space="preserve">. </w:t>
      </w:r>
    </w:p>
    <w:p w14:paraId="73B52AE1" w14:textId="77777777" w:rsidR="00CE0BD5" w:rsidRPr="00411018" w:rsidRDefault="00CE0BD5" w:rsidP="00411018">
      <w:pPr>
        <w:rPr>
          <w:rFonts w:ascii="Arial" w:eastAsia="Times New Roman" w:hAnsi="Arial" w:cs="Arial"/>
          <w:spacing w:val="-5"/>
        </w:rPr>
      </w:pPr>
    </w:p>
    <w:p w14:paraId="083AE9FC" w14:textId="77777777" w:rsidR="00CE0BD5" w:rsidRPr="00411018" w:rsidRDefault="00CE0BD5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="004C3F50" w:rsidRPr="00411018">
        <w:rPr>
          <w:rFonts w:ascii="Arial" w:eastAsia="Times New Roman" w:hAnsi="Arial" w:cs="Arial"/>
          <w:spacing w:val="-5"/>
        </w:rPr>
        <w:br/>
      </w:r>
      <w:r w:rsidRPr="00411018">
        <w:rPr>
          <w:rFonts w:ascii="Arial" w:eastAsia="Times New Roman" w:hAnsi="Arial" w:cs="Arial"/>
          <w:spacing w:val="-5"/>
        </w:rPr>
        <w:t>i patologiom społecznym lub przeznaczyć środki na zlecanie zadań w trybie art. 19a ustawy o działalności pożytku publicznego i o wolontariacie.</w:t>
      </w:r>
    </w:p>
    <w:p w14:paraId="572F1FEB" w14:textId="77777777" w:rsidR="00DE2580" w:rsidRPr="00411018" w:rsidRDefault="00DE2580" w:rsidP="00411018">
      <w:pPr>
        <w:ind w:left="360"/>
        <w:rPr>
          <w:rFonts w:ascii="Arial" w:eastAsia="Times New Roman" w:hAnsi="Arial" w:cs="Arial"/>
          <w:spacing w:val="-5"/>
        </w:rPr>
      </w:pPr>
    </w:p>
    <w:p w14:paraId="45E85D20" w14:textId="77777777" w:rsidR="001341F1" w:rsidRPr="00411018" w:rsidRDefault="00C9178B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>Przedłożona oferta dotycząca niniejszego konkursu nie może być ponownie złożona na inne</w:t>
      </w:r>
      <w:r w:rsidR="001341F1" w:rsidRPr="00411018">
        <w:rPr>
          <w:rFonts w:ascii="Arial" w:eastAsia="Times New Roman" w:hAnsi="Arial" w:cs="Arial"/>
          <w:spacing w:val="-5"/>
        </w:rPr>
        <w:t xml:space="preserve"> konkurs</w:t>
      </w:r>
      <w:r w:rsidRPr="00411018">
        <w:rPr>
          <w:rFonts w:ascii="Arial" w:eastAsia="Times New Roman" w:hAnsi="Arial" w:cs="Arial"/>
          <w:spacing w:val="-5"/>
        </w:rPr>
        <w:t>y ogłaszane</w:t>
      </w:r>
      <w:r w:rsidR="001341F1" w:rsidRPr="00411018">
        <w:rPr>
          <w:rFonts w:ascii="Arial" w:eastAsia="Times New Roman" w:hAnsi="Arial" w:cs="Arial"/>
          <w:spacing w:val="-5"/>
        </w:rPr>
        <w:t xml:space="preserve"> przez Prezydenta Miasta Włocławek. Ponadto oferta nie może stanowić wniosku o dofinansowanie </w:t>
      </w:r>
      <w:r w:rsidRPr="00411018">
        <w:rPr>
          <w:rFonts w:ascii="Arial" w:eastAsia="Times New Roman" w:hAnsi="Arial" w:cs="Arial"/>
          <w:spacing w:val="-5"/>
        </w:rPr>
        <w:br/>
      </w:r>
      <w:r w:rsidR="001341F1" w:rsidRPr="00411018">
        <w:rPr>
          <w:rFonts w:ascii="Arial" w:eastAsia="Times New Roman" w:hAnsi="Arial" w:cs="Arial"/>
          <w:spacing w:val="-5"/>
        </w:rPr>
        <w:t xml:space="preserve">z pominięciem otwartego konkursu ofert w trybie art. 19a ustawy o działalności pożytku publicznego </w:t>
      </w:r>
      <w:r w:rsidRPr="00411018">
        <w:rPr>
          <w:rFonts w:ascii="Arial" w:eastAsia="Times New Roman" w:hAnsi="Arial" w:cs="Arial"/>
          <w:spacing w:val="-5"/>
        </w:rPr>
        <w:br/>
      </w:r>
      <w:r w:rsidR="001341F1" w:rsidRPr="00411018">
        <w:rPr>
          <w:rFonts w:ascii="Arial" w:eastAsia="Times New Roman" w:hAnsi="Arial" w:cs="Arial"/>
          <w:spacing w:val="-5"/>
        </w:rPr>
        <w:t>i o wolontariacie.</w:t>
      </w:r>
    </w:p>
    <w:p w14:paraId="7E497DE5" w14:textId="77777777" w:rsidR="00840D1B" w:rsidRPr="00411018" w:rsidRDefault="00840D1B" w:rsidP="00411018">
      <w:pPr>
        <w:rPr>
          <w:rFonts w:ascii="Arial" w:eastAsia="Times New Roman" w:hAnsi="Arial" w:cs="Arial"/>
          <w:spacing w:val="-5"/>
        </w:rPr>
      </w:pPr>
    </w:p>
    <w:p w14:paraId="646FC242" w14:textId="77777777" w:rsidR="001F2987" w:rsidRPr="00411018" w:rsidRDefault="001F2987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>W przypadku otrz</w:t>
      </w:r>
      <w:r w:rsidR="00700042" w:rsidRPr="00411018">
        <w:rPr>
          <w:rFonts w:ascii="Arial" w:eastAsia="Times New Roman" w:hAnsi="Arial" w:cs="Arial"/>
          <w:spacing w:val="-5"/>
        </w:rPr>
        <w:t>y</w:t>
      </w:r>
      <w:r w:rsidRPr="00411018">
        <w:rPr>
          <w:rFonts w:ascii="Arial" w:eastAsia="Times New Roman" w:hAnsi="Arial" w:cs="Arial"/>
          <w:spacing w:val="-5"/>
        </w:rPr>
        <w:t xml:space="preserve">mania dotacji </w:t>
      </w:r>
      <w:r w:rsidR="00700042" w:rsidRPr="00411018">
        <w:rPr>
          <w:rFonts w:ascii="Arial" w:eastAsia="Times New Roman" w:hAnsi="Arial" w:cs="Arial"/>
          <w:spacing w:val="-5"/>
        </w:rPr>
        <w:t>w trybie ustawy o działalności pożytku publicznego i o wolontariacie, oferent nie może wnioskować o inne</w:t>
      </w:r>
      <w:r w:rsidR="006544B7" w:rsidRPr="00411018">
        <w:rPr>
          <w:rFonts w:ascii="Arial" w:eastAsia="Times New Roman" w:hAnsi="Arial" w:cs="Arial"/>
          <w:spacing w:val="-5"/>
        </w:rPr>
        <w:t xml:space="preserve"> dodatkowe</w:t>
      </w:r>
      <w:r w:rsidR="00700042" w:rsidRPr="00411018">
        <w:rPr>
          <w:rFonts w:ascii="Arial" w:eastAsia="Times New Roman" w:hAnsi="Arial" w:cs="Arial"/>
          <w:spacing w:val="-5"/>
        </w:rPr>
        <w:t xml:space="preserve"> środki z budżetu Gminy Miasto Włocławek </w:t>
      </w:r>
      <w:r w:rsidR="006544B7" w:rsidRPr="00411018">
        <w:rPr>
          <w:rFonts w:ascii="Arial" w:eastAsia="Times New Roman" w:hAnsi="Arial" w:cs="Arial"/>
          <w:spacing w:val="-5"/>
        </w:rPr>
        <w:t xml:space="preserve">na realizację dotowanego zadania. </w:t>
      </w:r>
    </w:p>
    <w:p w14:paraId="2E7C58C9" w14:textId="77777777" w:rsidR="00F239C2" w:rsidRPr="00411018" w:rsidRDefault="00F239C2" w:rsidP="00411018">
      <w:pPr>
        <w:ind w:left="360"/>
        <w:rPr>
          <w:rFonts w:ascii="Arial" w:eastAsia="Times New Roman" w:hAnsi="Arial" w:cs="Arial"/>
          <w:spacing w:val="-5"/>
        </w:rPr>
      </w:pPr>
    </w:p>
    <w:p w14:paraId="7366E5B1" w14:textId="77777777" w:rsidR="00F239C2" w:rsidRPr="00411018" w:rsidRDefault="00F239C2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4D86ACDD" w14:textId="77777777" w:rsidR="00DE1DA9" w:rsidRPr="00411018" w:rsidRDefault="00DE1DA9" w:rsidP="00411018">
      <w:pPr>
        <w:ind w:left="360"/>
        <w:rPr>
          <w:rFonts w:ascii="Arial" w:eastAsia="Times New Roman" w:hAnsi="Arial" w:cs="Arial"/>
          <w:spacing w:val="-5"/>
        </w:rPr>
      </w:pPr>
    </w:p>
    <w:p w14:paraId="42A273F9" w14:textId="77777777" w:rsidR="00F239C2" w:rsidRPr="00411018" w:rsidRDefault="00DE1DA9" w:rsidP="00411018">
      <w:pPr>
        <w:numPr>
          <w:ilvl w:val="0"/>
          <w:numId w:val="12"/>
        </w:numPr>
        <w:rPr>
          <w:rFonts w:ascii="Arial" w:eastAsia="Times New Roman" w:hAnsi="Arial" w:cs="Arial"/>
          <w:spacing w:val="-5"/>
        </w:rPr>
      </w:pPr>
      <w:r w:rsidRPr="00411018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411018">
        <w:rPr>
          <w:rFonts w:ascii="Arial" w:eastAsia="Times New Roman" w:hAnsi="Arial" w:cs="Arial"/>
          <w:spacing w:val="-5"/>
        </w:rPr>
        <w:t xml:space="preserve">ie poinformować, w terminie 14 dni od zaistniałej </w:t>
      </w:r>
      <w:r w:rsidR="00F45A42" w:rsidRPr="00411018">
        <w:rPr>
          <w:rFonts w:ascii="Arial" w:eastAsia="Times New Roman" w:hAnsi="Arial" w:cs="Arial"/>
          <w:spacing w:val="-5"/>
        </w:rPr>
        <w:t>przyczyny zmiany</w:t>
      </w:r>
      <w:r w:rsidR="00EB3D7B" w:rsidRPr="00411018">
        <w:rPr>
          <w:rFonts w:ascii="Arial" w:eastAsia="Times New Roman" w:hAnsi="Arial" w:cs="Arial"/>
          <w:spacing w:val="-5"/>
        </w:rPr>
        <w:t>.</w:t>
      </w:r>
    </w:p>
    <w:p w14:paraId="6D48018E" w14:textId="77777777" w:rsidR="000F2976" w:rsidRPr="00411018" w:rsidRDefault="000F2976" w:rsidP="00411018">
      <w:pPr>
        <w:ind w:left="360"/>
        <w:rPr>
          <w:rFonts w:ascii="Arial" w:eastAsia="Times New Roman" w:hAnsi="Arial" w:cs="Arial"/>
          <w:spacing w:val="-5"/>
        </w:rPr>
      </w:pPr>
    </w:p>
    <w:p w14:paraId="7E708637" w14:textId="77777777" w:rsidR="00E87A8D" w:rsidRPr="00411018" w:rsidRDefault="004C3A4F" w:rsidP="00411018">
      <w:pPr>
        <w:pStyle w:val="Akapitzlist"/>
        <w:ind w:left="0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11. </w:t>
      </w:r>
      <w:r w:rsidR="00A23C5D" w:rsidRPr="00411018">
        <w:rPr>
          <w:rFonts w:ascii="Arial" w:hAnsi="Arial" w:cs="Arial"/>
        </w:rPr>
        <w:t>W 2020</w:t>
      </w:r>
      <w:r w:rsidR="00E87A8D" w:rsidRPr="00411018">
        <w:rPr>
          <w:rFonts w:ascii="Arial" w:hAnsi="Arial" w:cs="Arial"/>
        </w:rPr>
        <w:t xml:space="preserve"> r. na wykonywanie zadań publicznych związanych z realizacją zadań gminy w zakresie przeciwdziałania uzależnieniom i patologiom społecznym przez organizacje prowadzące działalność pożytku publicznego </w:t>
      </w:r>
      <w:r w:rsidR="009B0CAC" w:rsidRPr="00411018">
        <w:rPr>
          <w:rFonts w:ascii="Arial" w:hAnsi="Arial" w:cs="Arial"/>
        </w:rPr>
        <w:t xml:space="preserve">planowano </w:t>
      </w:r>
      <w:r w:rsidR="00E87A8D" w:rsidRPr="00411018">
        <w:rPr>
          <w:rFonts w:ascii="Arial" w:hAnsi="Arial" w:cs="Arial"/>
        </w:rPr>
        <w:t>prze</w:t>
      </w:r>
      <w:r w:rsidR="009B0CAC" w:rsidRPr="00411018">
        <w:rPr>
          <w:rFonts w:ascii="Arial" w:hAnsi="Arial" w:cs="Arial"/>
        </w:rPr>
        <w:t>kazać</w:t>
      </w:r>
      <w:r w:rsidR="00E87A8D" w:rsidRPr="00411018">
        <w:rPr>
          <w:rFonts w:ascii="Arial" w:hAnsi="Arial" w:cs="Arial"/>
        </w:rPr>
        <w:t xml:space="preserve"> kwotę </w:t>
      </w:r>
      <w:r w:rsidR="009B0CAC" w:rsidRPr="00411018">
        <w:rPr>
          <w:rFonts w:ascii="Arial" w:hAnsi="Arial" w:cs="Arial"/>
        </w:rPr>
        <w:t>521 000,00 zł</w:t>
      </w:r>
      <w:r w:rsidR="00E87A8D" w:rsidRPr="00411018">
        <w:rPr>
          <w:rFonts w:ascii="Arial" w:hAnsi="Arial" w:cs="Arial"/>
        </w:rPr>
        <w:t xml:space="preserve">, szczegółowy wykaz ofert wybranych do realizacji wraz z uwzględnieniem wysokości dotacji stanowi załącznik do Zarządzenia Nr </w:t>
      </w:r>
      <w:r w:rsidR="00907728" w:rsidRPr="00411018">
        <w:rPr>
          <w:rFonts w:ascii="Arial" w:hAnsi="Arial" w:cs="Arial"/>
        </w:rPr>
        <w:t>78</w:t>
      </w:r>
      <w:r w:rsidR="00A23C5D" w:rsidRPr="00411018">
        <w:rPr>
          <w:rFonts w:ascii="Arial" w:hAnsi="Arial" w:cs="Arial"/>
        </w:rPr>
        <w:t>/2019</w:t>
      </w:r>
      <w:r w:rsidR="00E87A8D" w:rsidRPr="00411018">
        <w:rPr>
          <w:rFonts w:ascii="Arial" w:hAnsi="Arial" w:cs="Arial"/>
        </w:rPr>
        <w:t xml:space="preserve"> z dnia </w:t>
      </w:r>
      <w:r w:rsidR="00E87A8D" w:rsidRPr="00411018">
        <w:rPr>
          <w:rFonts w:ascii="Arial" w:hAnsi="Arial" w:cs="Arial"/>
        </w:rPr>
        <w:br/>
      </w:r>
      <w:r w:rsidR="00907728" w:rsidRPr="00411018">
        <w:rPr>
          <w:rFonts w:ascii="Arial" w:hAnsi="Arial" w:cs="Arial"/>
        </w:rPr>
        <w:t>26 lutego 2020 r</w:t>
      </w:r>
    </w:p>
    <w:p w14:paraId="3DD9DFE5" w14:textId="77777777" w:rsidR="00DE1DA9" w:rsidRPr="00411018" w:rsidRDefault="00DE1DA9" w:rsidP="00411018">
      <w:pPr>
        <w:rPr>
          <w:rFonts w:ascii="Arial" w:hAnsi="Arial" w:cs="Arial"/>
        </w:rPr>
      </w:pPr>
    </w:p>
    <w:p w14:paraId="6A6F2E07" w14:textId="77777777" w:rsidR="00213CE0" w:rsidRPr="00411018" w:rsidRDefault="00213CE0" w:rsidP="00411018">
      <w:pPr>
        <w:suppressAutoHyphens w:val="0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br w:type="page"/>
      </w:r>
    </w:p>
    <w:p w14:paraId="4645BA94" w14:textId="77777777" w:rsidR="00CE0BD5" w:rsidRPr="00411018" w:rsidRDefault="00CE0BD5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lastRenderedPageBreak/>
        <w:t>Rozdział II. Zasady przyznawania dotacji</w:t>
      </w:r>
    </w:p>
    <w:p w14:paraId="7C139927" w14:textId="77777777" w:rsidR="00CE0BD5" w:rsidRPr="00411018" w:rsidRDefault="00CE0BD5" w:rsidP="00411018">
      <w:pPr>
        <w:pStyle w:val="Akapitzlist1"/>
        <w:ind w:left="0"/>
        <w:rPr>
          <w:rFonts w:ascii="Arial" w:hAnsi="Arial" w:cs="Arial"/>
          <w:b/>
        </w:rPr>
      </w:pPr>
    </w:p>
    <w:p w14:paraId="16E761C2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  <w:b/>
        </w:rPr>
      </w:pPr>
    </w:p>
    <w:p w14:paraId="459E1B3B" w14:textId="77777777" w:rsidR="00CE0BD5" w:rsidRPr="00411018" w:rsidRDefault="00CE0BD5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Zlecenie zadania publicznego i udzielenie dotacji następuje z zastosowaniem przepisów ustawy z dnia </w:t>
      </w:r>
      <w:r w:rsidR="00171A1B" w:rsidRPr="00411018">
        <w:rPr>
          <w:rFonts w:ascii="Arial" w:eastAsia="Times New Roman" w:hAnsi="Arial" w:cs="Arial"/>
        </w:rPr>
        <w:br/>
      </w:r>
      <w:r w:rsidRPr="00411018">
        <w:rPr>
          <w:rFonts w:ascii="Arial" w:eastAsia="Times New Roman" w:hAnsi="Arial" w:cs="Arial"/>
        </w:rPr>
        <w:t>24 kwietnia 2003 r. o działalności pożytku publicznego i o wolontariacie.</w:t>
      </w:r>
    </w:p>
    <w:p w14:paraId="5D877269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</w:rPr>
      </w:pPr>
    </w:p>
    <w:p w14:paraId="303D0707" w14:textId="77777777" w:rsidR="00CE0BD5" w:rsidRPr="00411018" w:rsidRDefault="00CE0BD5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14:paraId="30436C10" w14:textId="77777777" w:rsidR="00CE0BD5" w:rsidRPr="00411018" w:rsidRDefault="00CE0BD5" w:rsidP="00411018">
      <w:pPr>
        <w:pStyle w:val="Akapitzlist"/>
        <w:rPr>
          <w:rFonts w:ascii="Arial" w:hAnsi="Arial" w:cs="Arial"/>
        </w:rPr>
      </w:pPr>
    </w:p>
    <w:p w14:paraId="25957775" w14:textId="77777777" w:rsidR="00CE0BD5" w:rsidRPr="00411018" w:rsidRDefault="00CE0BD5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72148E94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</w:rPr>
      </w:pPr>
    </w:p>
    <w:p w14:paraId="19AEC41F" w14:textId="77777777" w:rsidR="00CE0BD5" w:rsidRPr="00411018" w:rsidRDefault="00CE0BD5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Realizację zadań publicznych w formie wsparcia, Gmina Miasto Włocławek dofinansowuje </w:t>
      </w:r>
      <w:r w:rsidR="00171A1B" w:rsidRPr="00411018">
        <w:rPr>
          <w:rFonts w:ascii="Arial" w:eastAsia="Times New Roman" w:hAnsi="Arial" w:cs="Arial"/>
        </w:rPr>
        <w:t xml:space="preserve">w wysokości nie przekraczającej </w:t>
      </w:r>
      <w:r w:rsidRPr="00411018">
        <w:rPr>
          <w:rFonts w:ascii="Arial" w:eastAsia="Times New Roman" w:hAnsi="Arial" w:cs="Arial"/>
          <w:b/>
        </w:rPr>
        <w:t>90%</w:t>
      </w:r>
      <w:r w:rsidRPr="00411018">
        <w:rPr>
          <w:rFonts w:ascii="Arial" w:eastAsia="Times New Roman" w:hAnsi="Arial" w:cs="Arial"/>
        </w:rPr>
        <w:t xml:space="preserve"> całkowitych kosztów zadania publicznego. </w:t>
      </w:r>
    </w:p>
    <w:p w14:paraId="60A69295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</w:rPr>
      </w:pPr>
    </w:p>
    <w:p w14:paraId="7152363E" w14:textId="36ACD738" w:rsidR="00E87A8D" w:rsidRPr="00411018" w:rsidRDefault="00814057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hAnsi="Arial" w:cs="Arial"/>
          <w:color w:val="000000"/>
        </w:rPr>
        <w:t>W przypadku wnioskowania o re</w:t>
      </w:r>
      <w:r w:rsidR="00AD3D5F" w:rsidRPr="00411018">
        <w:rPr>
          <w:rFonts w:ascii="Arial" w:hAnsi="Arial" w:cs="Arial"/>
          <w:color w:val="000000"/>
        </w:rPr>
        <w:t>a</w:t>
      </w:r>
      <w:r w:rsidRPr="00411018">
        <w:rPr>
          <w:rFonts w:ascii="Arial" w:hAnsi="Arial" w:cs="Arial"/>
          <w:color w:val="000000"/>
        </w:rPr>
        <w:t xml:space="preserve">lizację </w:t>
      </w:r>
      <w:r w:rsidR="00CE0BD5" w:rsidRPr="00411018">
        <w:rPr>
          <w:rFonts w:ascii="Arial" w:hAnsi="Arial" w:cs="Arial"/>
          <w:color w:val="000000"/>
        </w:rPr>
        <w:t xml:space="preserve">Oferent zobowiązany jest do wniesienia wkładu własnego w wysokości co najmniej </w:t>
      </w:r>
      <w:r w:rsidR="00CE0BD5" w:rsidRPr="00411018">
        <w:rPr>
          <w:rFonts w:ascii="Arial" w:hAnsi="Arial" w:cs="Arial"/>
          <w:b/>
          <w:color w:val="000000"/>
        </w:rPr>
        <w:t>10%</w:t>
      </w:r>
      <w:r w:rsidR="00CE0BD5" w:rsidRPr="00411018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411018">
        <w:rPr>
          <w:rFonts w:ascii="Arial" w:hAnsi="Arial" w:cs="Arial"/>
          <w:b/>
          <w:color w:val="000000"/>
        </w:rPr>
        <w:t xml:space="preserve"> 5%</w:t>
      </w:r>
      <w:r w:rsidR="00CE0BD5" w:rsidRPr="00411018">
        <w:rPr>
          <w:rFonts w:ascii="Arial" w:hAnsi="Arial" w:cs="Arial"/>
          <w:color w:val="000000"/>
        </w:rPr>
        <w:t xml:space="preserve"> całkowitych kosztów realizacji zadania.</w:t>
      </w:r>
      <w:r w:rsidR="00B85EBB" w:rsidRPr="00411018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79F7D9BD" w14:textId="77777777" w:rsidR="00E87A8D" w:rsidRPr="00411018" w:rsidRDefault="00E87A8D" w:rsidP="00411018">
      <w:pPr>
        <w:ind w:left="360"/>
        <w:contextualSpacing/>
        <w:rPr>
          <w:rFonts w:ascii="Arial" w:eastAsia="Times New Roman" w:hAnsi="Arial" w:cs="Arial"/>
        </w:rPr>
      </w:pPr>
    </w:p>
    <w:p w14:paraId="3469132F" w14:textId="77777777" w:rsidR="00CE0BD5" w:rsidRPr="00411018" w:rsidRDefault="00B85EBB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411018">
        <w:rPr>
          <w:rFonts w:ascii="Arial" w:hAnsi="Arial" w:cs="Arial"/>
          <w:color w:val="000000"/>
        </w:rPr>
        <w:t>alność odpłatną</w:t>
      </w:r>
      <w:r w:rsidRPr="00411018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14:paraId="3E11BEBA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</w:rPr>
      </w:pPr>
    </w:p>
    <w:p w14:paraId="49CEB871" w14:textId="77777777" w:rsidR="00CE0BD5" w:rsidRPr="00411018" w:rsidRDefault="00CE0BD5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14:paraId="1A869CD9" w14:textId="77777777" w:rsidR="009341B7" w:rsidRPr="00411018" w:rsidRDefault="009341B7" w:rsidP="00411018">
      <w:pPr>
        <w:ind w:left="360"/>
        <w:contextualSpacing/>
        <w:rPr>
          <w:rFonts w:ascii="Arial" w:eastAsia="Times New Roman" w:hAnsi="Arial" w:cs="Arial"/>
        </w:rPr>
      </w:pPr>
    </w:p>
    <w:p w14:paraId="393BE37C" w14:textId="77777777" w:rsidR="000F2976" w:rsidRPr="00411018" w:rsidRDefault="000F2976" w:rsidP="00411018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14:paraId="4992DDCB" w14:textId="77777777" w:rsidR="000F2976" w:rsidRPr="00411018" w:rsidRDefault="000F2976" w:rsidP="00411018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411018">
        <w:rPr>
          <w:rFonts w:ascii="Arial" w:hAnsi="Arial" w:cs="Arial"/>
          <w:color w:val="000000"/>
        </w:rPr>
        <w:br/>
        <w:t>w pozostałych przypadkach przyjmuje się, iż wartość pracy jednego wolontarius</w:t>
      </w:r>
      <w:r w:rsidR="00907728" w:rsidRPr="00411018">
        <w:rPr>
          <w:rFonts w:ascii="Arial" w:hAnsi="Arial" w:cs="Arial"/>
          <w:color w:val="000000"/>
        </w:rPr>
        <w:t>za nie może przekroczyć kwoty 17,00</w:t>
      </w:r>
      <w:r w:rsidRPr="00411018">
        <w:rPr>
          <w:rFonts w:ascii="Arial" w:hAnsi="Arial" w:cs="Arial"/>
          <w:color w:val="000000"/>
        </w:rPr>
        <w:t xml:space="preserve"> zł za jedną godzinę pracy,</w:t>
      </w:r>
    </w:p>
    <w:p w14:paraId="2253951B" w14:textId="015C0056" w:rsidR="000F2976" w:rsidRPr="00411018" w:rsidRDefault="000F2976" w:rsidP="00411018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 xml:space="preserve">zakres, sposób i liczba godzin pracy wykonywanej przez wolontariusza muszą zostać określone w pisemnym porozumieniu zawartym zgodnie z art. 44 ustawy o działalności pożytku publicznego i o wolontariacie (wzory dokumentów znajdują się na stronie internetowej </w:t>
      </w:r>
      <w:r w:rsidRPr="00411018">
        <w:rPr>
          <w:rFonts w:ascii="Arial" w:hAnsi="Arial" w:cs="Arial"/>
        </w:rPr>
        <w:t>www.ngo.kujawsko-pomorskie.pl</w:t>
      </w:r>
      <w:r w:rsidRPr="00411018">
        <w:rPr>
          <w:rFonts w:ascii="Arial" w:hAnsi="Arial" w:cs="Arial"/>
          <w:color w:val="000000"/>
        </w:rPr>
        <w:t xml:space="preserve">) </w:t>
      </w:r>
    </w:p>
    <w:p w14:paraId="7B8BF6E9" w14:textId="77777777" w:rsidR="000F2976" w:rsidRPr="00411018" w:rsidRDefault="000F2976" w:rsidP="00411018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438C3B23" w14:textId="77777777" w:rsidR="000F2976" w:rsidRPr="00411018" w:rsidRDefault="000F2976" w:rsidP="00411018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14:paraId="75C5762B" w14:textId="44C02257" w:rsidR="000F2976" w:rsidRPr="00411018" w:rsidRDefault="000F2976" w:rsidP="00411018">
      <w:pPr>
        <w:numPr>
          <w:ilvl w:val="0"/>
          <w:numId w:val="30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411018">
        <w:rPr>
          <w:rFonts w:ascii="Arial" w:hAnsi="Arial" w:cs="Arial"/>
          <w:color w:val="000000"/>
        </w:rPr>
        <w:t>w ramach realizacji zadania nie można podpisać z tą sama osobą umowy zlecenia/o dzieło i porozumienia o wolontariacie.</w:t>
      </w:r>
    </w:p>
    <w:p w14:paraId="33534243" w14:textId="77777777" w:rsidR="00CE0BD5" w:rsidRPr="00411018" w:rsidRDefault="00CE0BD5" w:rsidP="00411018">
      <w:pPr>
        <w:ind w:left="426"/>
        <w:contextualSpacing/>
        <w:rPr>
          <w:rFonts w:ascii="Arial" w:eastAsia="Times New Roman" w:hAnsi="Arial" w:cs="Arial"/>
        </w:rPr>
      </w:pPr>
    </w:p>
    <w:p w14:paraId="1C21DAE2" w14:textId="77777777" w:rsidR="00CE0BD5" w:rsidRPr="00411018" w:rsidRDefault="00CE0BD5" w:rsidP="00411018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14:paraId="59D6E212" w14:textId="77777777" w:rsidR="00CE0BD5" w:rsidRPr="00411018" w:rsidRDefault="00CE0BD5" w:rsidP="00411018">
      <w:pPr>
        <w:ind w:left="720"/>
        <w:contextualSpacing/>
        <w:rPr>
          <w:rFonts w:ascii="Arial" w:eastAsia="Times New Roman" w:hAnsi="Arial" w:cs="Arial"/>
        </w:rPr>
      </w:pPr>
    </w:p>
    <w:p w14:paraId="23ABC1CE" w14:textId="77777777" w:rsidR="00944ED8" w:rsidRPr="00411018" w:rsidRDefault="00944ED8" w:rsidP="00411018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411018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0F36B995" w14:textId="77777777" w:rsidR="00944ED8" w:rsidRPr="00411018" w:rsidRDefault="00944ED8" w:rsidP="00411018">
      <w:pPr>
        <w:ind w:left="360"/>
        <w:contextualSpacing/>
        <w:rPr>
          <w:rFonts w:ascii="Arial" w:hAnsi="Arial" w:cs="Arial"/>
        </w:rPr>
      </w:pPr>
    </w:p>
    <w:p w14:paraId="417A3004" w14:textId="77777777" w:rsidR="00944ED8" w:rsidRPr="00411018" w:rsidRDefault="00907728" w:rsidP="00411018">
      <w:pPr>
        <w:numPr>
          <w:ilvl w:val="0"/>
          <w:numId w:val="6"/>
        </w:numPr>
        <w:suppressAutoHyphens w:val="0"/>
        <w:rPr>
          <w:rFonts w:ascii="Arial" w:hAnsi="Arial" w:cs="Arial"/>
        </w:rPr>
      </w:pPr>
      <w:r w:rsidRPr="00411018">
        <w:rPr>
          <w:rFonts w:ascii="Arial" w:hAnsi="Arial" w:cs="Arial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</w:t>
      </w:r>
      <w:r w:rsidR="00944ED8" w:rsidRPr="00411018">
        <w:rPr>
          <w:rFonts w:ascii="Arial" w:hAnsi="Arial" w:cs="Arial"/>
          <w:lang w:eastAsia="pl-PL"/>
        </w:rPr>
        <w:t>.</w:t>
      </w:r>
    </w:p>
    <w:p w14:paraId="0790EDB6" w14:textId="77777777" w:rsidR="00CE0BD5" w:rsidRPr="00411018" w:rsidRDefault="00CE0BD5" w:rsidP="00411018">
      <w:pPr>
        <w:ind w:left="360"/>
        <w:contextualSpacing/>
        <w:rPr>
          <w:rFonts w:ascii="Arial" w:hAnsi="Arial" w:cs="Arial"/>
        </w:rPr>
      </w:pPr>
    </w:p>
    <w:p w14:paraId="5DFC13F1" w14:textId="77777777" w:rsidR="00492232" w:rsidRPr="00411018" w:rsidRDefault="00492232" w:rsidP="00411018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</w:rPr>
      </w:pPr>
      <w:r w:rsidRPr="00411018">
        <w:rPr>
          <w:rFonts w:ascii="Arial" w:hAnsi="Arial" w:cs="Arial"/>
        </w:rPr>
        <w:t xml:space="preserve">W ramach realizacji zadania, koszty administracyjne nie mogą przekroczyć 10% </w:t>
      </w:r>
      <w:r w:rsidR="00E87A8D" w:rsidRPr="00411018">
        <w:rPr>
          <w:rFonts w:ascii="Arial" w:hAnsi="Arial" w:cs="Arial"/>
        </w:rPr>
        <w:t xml:space="preserve">całkowitej </w:t>
      </w:r>
      <w:r w:rsidR="004C3A4F" w:rsidRPr="00411018">
        <w:rPr>
          <w:rFonts w:ascii="Arial" w:hAnsi="Arial" w:cs="Arial"/>
        </w:rPr>
        <w:t>wartości zadania.</w:t>
      </w:r>
      <w:r w:rsidRPr="00411018">
        <w:rPr>
          <w:rFonts w:ascii="Arial" w:hAnsi="Arial" w:cs="Arial"/>
        </w:rPr>
        <w:t xml:space="preserve"> </w:t>
      </w:r>
      <w:r w:rsidR="004C3A4F" w:rsidRPr="00411018">
        <w:rPr>
          <w:rFonts w:ascii="Arial" w:hAnsi="Arial" w:cs="Arial"/>
        </w:rPr>
        <w:t xml:space="preserve">Wyjątek stanowi zadanie nr 2, gdzie koszty administracyjne nie mogą przekroczyć 15% wartości zadania, </w:t>
      </w:r>
      <w:r w:rsidRPr="00411018">
        <w:rPr>
          <w:rFonts w:ascii="Arial" w:hAnsi="Arial" w:cs="Arial"/>
        </w:rPr>
        <w:t>w tym m.in.:</w:t>
      </w:r>
    </w:p>
    <w:p w14:paraId="2A95E090" w14:textId="77777777" w:rsidR="00492232" w:rsidRPr="00411018" w:rsidRDefault="00492232" w:rsidP="00411018">
      <w:pPr>
        <w:numPr>
          <w:ilvl w:val="0"/>
          <w:numId w:val="18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411018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52D4D040" w14:textId="77777777" w:rsidR="00492232" w:rsidRPr="00411018" w:rsidRDefault="00492232" w:rsidP="00411018">
      <w:pPr>
        <w:numPr>
          <w:ilvl w:val="0"/>
          <w:numId w:val="18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411018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4945FC38" w14:textId="77777777" w:rsidR="00492232" w:rsidRPr="00411018" w:rsidRDefault="00492232" w:rsidP="00411018">
      <w:pPr>
        <w:numPr>
          <w:ilvl w:val="0"/>
          <w:numId w:val="18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411018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411018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411018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1CE9C970" w14:textId="77777777" w:rsidR="00595B77" w:rsidRPr="00411018" w:rsidRDefault="00595B77" w:rsidP="00411018">
      <w:pPr>
        <w:pStyle w:val="Akapitzlist"/>
        <w:ind w:left="360"/>
        <w:rPr>
          <w:rFonts w:ascii="Arial" w:hAnsi="Arial" w:cs="Arial"/>
          <w:color w:val="000000"/>
        </w:rPr>
      </w:pPr>
    </w:p>
    <w:p w14:paraId="4FE1800A" w14:textId="77777777" w:rsidR="00CE0BD5" w:rsidRPr="00411018" w:rsidRDefault="00CE0BD5" w:rsidP="00411018">
      <w:pPr>
        <w:pStyle w:val="Akapitzlist"/>
        <w:rPr>
          <w:rFonts w:ascii="Arial" w:hAnsi="Arial" w:cs="Arial"/>
          <w:color w:val="000000"/>
        </w:rPr>
      </w:pPr>
    </w:p>
    <w:p w14:paraId="18F9DBDF" w14:textId="77777777" w:rsidR="00BB4BFF" w:rsidRPr="00411018" w:rsidRDefault="00BB4BFF" w:rsidP="00411018">
      <w:pPr>
        <w:numPr>
          <w:ilvl w:val="0"/>
          <w:numId w:val="6"/>
        </w:numPr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</w:rPr>
        <w:t>Dotacja może być przeznaczona na koszty:</w:t>
      </w:r>
    </w:p>
    <w:p w14:paraId="4474C47E" w14:textId="2C0658C2" w:rsidR="00BB4BFF" w:rsidRPr="00411018" w:rsidRDefault="00BB4BFF" w:rsidP="00411018">
      <w:pPr>
        <w:numPr>
          <w:ilvl w:val="0"/>
          <w:numId w:val="9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  <w:bCs/>
        </w:rPr>
        <w:t>niezbędne do realizacji zadania i bezpośrednio związane z realizacją zadania, zgodnie</w:t>
      </w:r>
      <w:r w:rsidR="006B75DE">
        <w:rPr>
          <w:rFonts w:ascii="Arial" w:eastAsia="Times New Roman" w:hAnsi="Arial" w:cs="Arial"/>
          <w:bCs/>
        </w:rPr>
        <w:t xml:space="preserve"> </w:t>
      </w:r>
      <w:r w:rsidRPr="00411018">
        <w:rPr>
          <w:rFonts w:ascii="Arial" w:eastAsia="Times New Roman" w:hAnsi="Arial" w:cs="Arial"/>
          <w:bCs/>
        </w:rPr>
        <w:t>z opisem działań w ofercie realizacji zadania publicznego, w części dotyczącej</w:t>
      </w:r>
      <w:r w:rsidR="006B75DE">
        <w:rPr>
          <w:rFonts w:ascii="Arial" w:eastAsia="Times New Roman" w:hAnsi="Arial" w:cs="Arial"/>
          <w:bCs/>
        </w:rPr>
        <w:t xml:space="preserve"> </w:t>
      </w:r>
      <w:r w:rsidRPr="00411018">
        <w:rPr>
          <w:rFonts w:ascii="Arial" w:eastAsia="Times New Roman" w:hAnsi="Arial" w:cs="Arial"/>
          <w:bCs/>
        </w:rPr>
        <w:t xml:space="preserve">realizacji zadania, </w:t>
      </w:r>
    </w:p>
    <w:p w14:paraId="4EA2DE61" w14:textId="77777777" w:rsidR="00BB4BFF" w:rsidRPr="00411018" w:rsidRDefault="00BB4BFF" w:rsidP="00411018">
      <w:pPr>
        <w:numPr>
          <w:ilvl w:val="0"/>
          <w:numId w:val="9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14:paraId="593A0973" w14:textId="1982B248" w:rsidR="00BB4BFF" w:rsidRPr="00411018" w:rsidRDefault="00BB4BFF" w:rsidP="00411018">
      <w:pPr>
        <w:numPr>
          <w:ilvl w:val="0"/>
          <w:numId w:val="9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411018">
        <w:rPr>
          <w:rFonts w:ascii="Arial" w:eastAsia="Times New Roman" w:hAnsi="Arial" w:cs="Arial"/>
          <w:bCs/>
        </w:rPr>
        <w:br/>
        <w:t>z zachowaniem</w:t>
      </w:r>
      <w:r w:rsidR="006B75DE">
        <w:rPr>
          <w:rFonts w:ascii="Arial" w:eastAsia="Times New Roman" w:hAnsi="Arial" w:cs="Arial"/>
          <w:bCs/>
        </w:rPr>
        <w:t xml:space="preserve"> </w:t>
      </w:r>
      <w:r w:rsidRPr="00411018">
        <w:rPr>
          <w:rFonts w:ascii="Arial" w:eastAsia="Times New Roman" w:hAnsi="Arial" w:cs="Arial"/>
          <w:bCs/>
        </w:rPr>
        <w:t>zasady uzyskania najlepszych efektów z danych nakładów,</w:t>
      </w:r>
    </w:p>
    <w:p w14:paraId="2289754B" w14:textId="77777777" w:rsidR="00B92F64" w:rsidRPr="00411018" w:rsidRDefault="00B92F64" w:rsidP="00411018">
      <w:pPr>
        <w:numPr>
          <w:ilvl w:val="0"/>
          <w:numId w:val="9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14:paraId="0E658309" w14:textId="77777777" w:rsidR="00B92F64" w:rsidRPr="00411018" w:rsidRDefault="00B92F64" w:rsidP="00411018">
      <w:pPr>
        <w:numPr>
          <w:ilvl w:val="0"/>
          <w:numId w:val="4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14:paraId="67609A01" w14:textId="77777777" w:rsidR="00B92F64" w:rsidRPr="00411018" w:rsidRDefault="00B92F64" w:rsidP="00411018">
      <w:pPr>
        <w:numPr>
          <w:ilvl w:val="0"/>
          <w:numId w:val="4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Cs/>
        </w:rPr>
        <w:t xml:space="preserve">bezpośrednie koszty związane z realizacją zadania </w:t>
      </w:r>
    </w:p>
    <w:p w14:paraId="0000F8E0" w14:textId="77777777" w:rsidR="00B92F64" w:rsidRPr="00411018" w:rsidRDefault="00B92F64" w:rsidP="00411018">
      <w:pPr>
        <w:numPr>
          <w:ilvl w:val="0"/>
          <w:numId w:val="4"/>
        </w:numPr>
        <w:tabs>
          <w:tab w:val="left" w:pos="1019"/>
        </w:tabs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koszty wynajmu obiektów, sal, pomieszczeń;</w:t>
      </w:r>
    </w:p>
    <w:p w14:paraId="40585B0E" w14:textId="77777777" w:rsidR="00B92F64" w:rsidRPr="00411018" w:rsidRDefault="00B92F64" w:rsidP="00411018">
      <w:pPr>
        <w:numPr>
          <w:ilvl w:val="0"/>
          <w:numId w:val="4"/>
        </w:numPr>
        <w:ind w:left="1020" w:hanging="227"/>
        <w:rPr>
          <w:rFonts w:ascii="Arial" w:eastAsia="Times New Roman" w:hAnsi="Arial" w:cs="Arial"/>
          <w:bCs/>
        </w:rPr>
      </w:pPr>
      <w:r w:rsidRPr="00411018">
        <w:rPr>
          <w:rFonts w:ascii="Arial" w:eastAsia="Times New Roman" w:hAnsi="Arial" w:cs="Arial"/>
        </w:rPr>
        <w:t xml:space="preserve">koszty zakupu materiałów niezbędnych do realizacji zadania </w:t>
      </w:r>
    </w:p>
    <w:p w14:paraId="18A9EBFA" w14:textId="77777777" w:rsidR="00B92F64" w:rsidRPr="00411018" w:rsidRDefault="00B92F64" w:rsidP="00411018">
      <w:pPr>
        <w:numPr>
          <w:ilvl w:val="0"/>
          <w:numId w:val="4"/>
        </w:numPr>
        <w:ind w:left="1020" w:hanging="227"/>
        <w:rPr>
          <w:rFonts w:ascii="Arial" w:hAnsi="Arial" w:cs="Arial"/>
          <w:color w:val="000000"/>
        </w:rPr>
      </w:pPr>
      <w:r w:rsidRPr="00411018">
        <w:rPr>
          <w:rFonts w:ascii="Arial" w:eastAsia="Times New Roman" w:hAnsi="Arial" w:cs="Arial"/>
          <w:bCs/>
        </w:rPr>
        <w:t>koszty administracyjne w części dotyczącej realizacji zadania.</w:t>
      </w:r>
    </w:p>
    <w:p w14:paraId="49CE8686" w14:textId="77777777" w:rsidR="00BC4935" w:rsidRPr="00411018" w:rsidRDefault="00BC4935" w:rsidP="00411018">
      <w:pPr>
        <w:tabs>
          <w:tab w:val="left" w:pos="426"/>
        </w:tabs>
        <w:rPr>
          <w:rFonts w:ascii="Arial" w:hAnsi="Arial" w:cs="Arial"/>
          <w:color w:val="000000"/>
        </w:rPr>
      </w:pPr>
    </w:p>
    <w:p w14:paraId="130B9F12" w14:textId="77777777" w:rsidR="00492232" w:rsidRPr="00411018" w:rsidRDefault="00492232" w:rsidP="00411018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411018">
        <w:rPr>
          <w:rFonts w:ascii="Arial" w:eastAsia="Times New Roman" w:hAnsi="Arial" w:cs="Arial"/>
        </w:rPr>
        <w:t xml:space="preserve">Dotacja nie może być przeznaczona na: </w:t>
      </w:r>
    </w:p>
    <w:p w14:paraId="3FE22797" w14:textId="77777777" w:rsidR="00492232" w:rsidRPr="00411018" w:rsidRDefault="00492232" w:rsidP="00411018">
      <w:pPr>
        <w:ind w:left="360"/>
        <w:contextualSpacing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1) działalność gospodarczą;</w:t>
      </w:r>
    </w:p>
    <w:p w14:paraId="6215B295" w14:textId="61678BE0" w:rsidR="00492232" w:rsidRPr="00411018" w:rsidRDefault="00492232" w:rsidP="00411018">
      <w:pPr>
        <w:numPr>
          <w:ilvl w:val="0"/>
          <w:numId w:val="19"/>
        </w:numPr>
        <w:tabs>
          <w:tab w:val="left" w:pos="709"/>
          <w:tab w:val="left" w:pos="876"/>
        </w:tabs>
        <w:ind w:firstLine="66"/>
        <w:rPr>
          <w:rFonts w:ascii="Arial" w:hAnsi="Arial" w:cs="Arial"/>
        </w:rPr>
      </w:pPr>
      <w:r w:rsidRPr="00411018">
        <w:rPr>
          <w:rFonts w:ascii="Arial" w:hAnsi="Arial" w:cs="Arial"/>
        </w:rPr>
        <w:t>pokrycie kosztów utrzymania biura organizacji starającej się o przyznanie dotacji, w tym także wydatków na wynagrodzenia pracowników, poza zakresem realizacji zadania;</w:t>
      </w:r>
    </w:p>
    <w:p w14:paraId="7570D917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działalność polityczną i religijną;</w:t>
      </w:r>
    </w:p>
    <w:p w14:paraId="054534D4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udzielanie pomocy finansowej osobom prawnym lub fizycznym;</w:t>
      </w:r>
    </w:p>
    <w:p w14:paraId="4B086B07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opłaty i kary umowne;</w:t>
      </w:r>
    </w:p>
    <w:p w14:paraId="1CFEC65C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podatek od towarów i usług, jeżeli podmiot ma prawo do jego odliczania;</w:t>
      </w:r>
    </w:p>
    <w:p w14:paraId="750C7097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remont i adaptację pomieszczeń;</w:t>
      </w:r>
    </w:p>
    <w:p w14:paraId="79484165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>zakup środków trwałych i wydatki inwestycyjne;</w:t>
      </w:r>
    </w:p>
    <w:p w14:paraId="6401B94C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>zakup gruntów;</w:t>
      </w:r>
    </w:p>
    <w:p w14:paraId="312E9152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wydatki nie związane </w:t>
      </w:r>
      <w:r w:rsidRPr="00411018">
        <w:rPr>
          <w:rFonts w:ascii="Arial" w:hAnsi="Arial" w:cs="Arial"/>
          <w:color w:val="000000"/>
        </w:rPr>
        <w:t>bezpośrednio z realizacją zadania;</w:t>
      </w:r>
    </w:p>
    <w:p w14:paraId="6289C22A" w14:textId="77777777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  <w:color w:val="000000"/>
        </w:rPr>
      </w:pPr>
      <w:r w:rsidRPr="00411018">
        <w:rPr>
          <w:rFonts w:ascii="Arial" w:hAnsi="Arial" w:cs="Arial"/>
        </w:rPr>
        <w:t>wydatki poniesione na przygotowanie oferty;</w:t>
      </w:r>
    </w:p>
    <w:p w14:paraId="59EABB1E" w14:textId="5C6DFF6B" w:rsidR="00492232" w:rsidRPr="00411018" w:rsidRDefault="00492232" w:rsidP="00411018">
      <w:pPr>
        <w:numPr>
          <w:ilvl w:val="0"/>
          <w:numId w:val="19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411018">
        <w:rPr>
          <w:rFonts w:ascii="Arial" w:hAnsi="Arial" w:cs="Arial"/>
          <w:color w:val="000000"/>
        </w:rPr>
        <w:t xml:space="preserve"> opłaty oferenta niezwiązane bezpośrednio z realizacją zadania (np. składki członkowskie, licencyjne). </w:t>
      </w:r>
    </w:p>
    <w:p w14:paraId="1D196363" w14:textId="77777777" w:rsidR="00907728" w:rsidRPr="00411018" w:rsidRDefault="00907728" w:rsidP="00411018">
      <w:pPr>
        <w:tabs>
          <w:tab w:val="left" w:pos="426"/>
          <w:tab w:val="left" w:pos="876"/>
        </w:tabs>
        <w:ind w:left="567" w:hanging="425"/>
        <w:rPr>
          <w:rFonts w:ascii="Arial" w:hAnsi="Arial" w:cs="Arial"/>
        </w:rPr>
      </w:pPr>
      <w:r w:rsidRPr="00411018">
        <w:rPr>
          <w:rFonts w:ascii="Arial" w:hAnsi="Arial" w:cs="Arial"/>
          <w:color w:val="000000"/>
        </w:rPr>
        <w:tab/>
        <w:t xml:space="preserve">13) </w:t>
      </w:r>
      <w:r w:rsidRPr="00411018">
        <w:rPr>
          <w:rFonts w:ascii="Arial" w:eastAsia="Times New Roman" w:hAnsi="Arial" w:cs="Arial"/>
        </w:rPr>
        <w:t>na zakup tzw. „wyżywienia śmieciowego” (np. chipsy, napoje zawierające kofeinę, napoje energetyzujące, żywność typu fast-food) i lekarstw</w:t>
      </w:r>
    </w:p>
    <w:p w14:paraId="72069F9C" w14:textId="77777777" w:rsidR="00CE0BD5" w:rsidRPr="00411018" w:rsidRDefault="00CE0BD5" w:rsidP="00411018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  <w:b/>
        </w:rPr>
      </w:pPr>
    </w:p>
    <w:p w14:paraId="03260AED" w14:textId="77777777" w:rsidR="000F2976" w:rsidRPr="00411018" w:rsidRDefault="000F2976" w:rsidP="00411018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 w:rsidRPr="00411018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411018">
        <w:rPr>
          <w:rFonts w:ascii="Arial" w:hAnsi="Arial" w:cs="Arial"/>
        </w:rPr>
        <w:t xml:space="preserve">sprawie warunków ustalania oraz sposobu dokonywania </w:t>
      </w:r>
      <w:r w:rsidRPr="00411018">
        <w:rPr>
          <w:rStyle w:val="Uwydatnienie"/>
          <w:rFonts w:ascii="Arial" w:eastAsia="Microsoft YaHei" w:hAnsi="Arial" w:cs="Arial"/>
        </w:rPr>
        <w:t>zwrotu kosztów używania do celów służbowych samochodów</w:t>
      </w:r>
      <w:r w:rsidRPr="00411018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14:paraId="657DE543" w14:textId="77777777" w:rsidR="00172288" w:rsidRPr="00411018" w:rsidRDefault="00172288" w:rsidP="00411018">
      <w:pPr>
        <w:pStyle w:val="Akapitzlist"/>
        <w:ind w:left="360"/>
        <w:rPr>
          <w:rFonts w:ascii="Arial" w:eastAsia="Calibri" w:hAnsi="Arial" w:cs="Arial"/>
        </w:rPr>
      </w:pPr>
    </w:p>
    <w:p w14:paraId="29D119E7" w14:textId="77777777" w:rsidR="000F2976" w:rsidRPr="00411018" w:rsidRDefault="007F526C" w:rsidP="00411018">
      <w:pPr>
        <w:pStyle w:val="Akapitzlist"/>
        <w:numPr>
          <w:ilvl w:val="0"/>
          <w:numId w:val="6"/>
        </w:numPr>
        <w:rPr>
          <w:rFonts w:ascii="Arial" w:eastAsia="Calibri" w:hAnsi="Arial" w:cs="Arial"/>
        </w:rPr>
      </w:pPr>
      <w:r w:rsidRPr="00411018">
        <w:rPr>
          <w:rFonts w:ascii="Arial" w:hAnsi="Arial" w:cs="Arial"/>
        </w:rPr>
        <w:t>Wydatki ponoszone w ramach przy</w:t>
      </w:r>
      <w:r w:rsidR="00D73E8F" w:rsidRPr="00411018">
        <w:rPr>
          <w:rFonts w:ascii="Arial" w:hAnsi="Arial" w:cs="Arial"/>
        </w:rPr>
        <w:t>znanej</w:t>
      </w:r>
      <w:r w:rsidRPr="00411018">
        <w:rPr>
          <w:rFonts w:ascii="Arial" w:hAnsi="Arial" w:cs="Arial"/>
        </w:rPr>
        <w:t xml:space="preserve"> dotacji </w:t>
      </w:r>
      <w:r w:rsidR="00E33FED" w:rsidRPr="00411018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14:paraId="55DB863D" w14:textId="77777777" w:rsidR="000F2976" w:rsidRPr="00411018" w:rsidRDefault="000F2976" w:rsidP="00411018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14:paraId="61B9AB66" w14:textId="77777777" w:rsidR="00E87A8D" w:rsidRPr="00411018" w:rsidRDefault="00CE0BD5" w:rsidP="00411018">
      <w:pPr>
        <w:pStyle w:val="Akapitzlist"/>
        <w:numPr>
          <w:ilvl w:val="0"/>
          <w:numId w:val="6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411018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411018">
        <w:rPr>
          <w:rFonts w:ascii="Arial" w:hAnsi="Arial" w:cs="Arial"/>
        </w:rPr>
        <w:t xml:space="preserve"> Sposób przekazania kolejnej transzy określony zostanie w zawartej umowie. </w:t>
      </w:r>
    </w:p>
    <w:p w14:paraId="2AF14EB5" w14:textId="77777777" w:rsidR="00E87A8D" w:rsidRPr="00411018" w:rsidRDefault="00E87A8D" w:rsidP="00411018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066549C1" w14:textId="77777777" w:rsidR="00CE0BD5" w:rsidRPr="00411018" w:rsidRDefault="00CE0BD5" w:rsidP="00411018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76CB15FA" w14:textId="77777777" w:rsidR="00CE0BD5" w:rsidRPr="00411018" w:rsidRDefault="00CE0BD5" w:rsidP="00411018">
      <w:pPr>
        <w:ind w:left="720"/>
        <w:rPr>
          <w:rFonts w:ascii="Arial" w:eastAsia="Times New Roman" w:hAnsi="Arial" w:cs="Arial"/>
        </w:rPr>
      </w:pPr>
    </w:p>
    <w:p w14:paraId="6816FFBE" w14:textId="02EC8D0F" w:rsidR="00CE0BD5" w:rsidRPr="00411018" w:rsidRDefault="00492232" w:rsidP="00411018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S</w:t>
      </w:r>
      <w:r w:rsidRPr="00411018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2019 r. poz. </w:t>
      </w:r>
      <w:r w:rsidR="005B6A0A" w:rsidRPr="00411018">
        <w:rPr>
          <w:rFonts w:ascii="Arial" w:eastAsia="Times New Roman" w:hAnsi="Arial" w:cs="Arial"/>
          <w:lang w:eastAsia="pl-PL"/>
        </w:rPr>
        <w:t>688</w:t>
      </w:r>
      <w:r w:rsidRPr="00411018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411018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555E19D4" w14:textId="77777777" w:rsidR="00CE0BD5" w:rsidRPr="00411018" w:rsidRDefault="00CE0BD5" w:rsidP="00411018">
      <w:pPr>
        <w:pStyle w:val="Akapitzlist1"/>
        <w:ind w:left="0"/>
        <w:rPr>
          <w:rFonts w:ascii="Arial" w:hAnsi="Arial" w:cs="Arial"/>
        </w:rPr>
      </w:pPr>
    </w:p>
    <w:p w14:paraId="1611B2E2" w14:textId="77777777" w:rsidR="00CE0BD5" w:rsidRPr="00411018" w:rsidRDefault="00CE0BD5" w:rsidP="00411018">
      <w:pPr>
        <w:pStyle w:val="Akapitzlist1"/>
        <w:ind w:left="0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Rozdział III. Termin i warunki realizacji zadania publicznego</w:t>
      </w:r>
    </w:p>
    <w:p w14:paraId="40084BE9" w14:textId="77777777" w:rsidR="00CE0BD5" w:rsidRPr="00411018" w:rsidRDefault="00CE0BD5" w:rsidP="00411018">
      <w:pPr>
        <w:rPr>
          <w:rFonts w:ascii="Arial" w:hAnsi="Arial" w:cs="Arial"/>
          <w:b/>
        </w:rPr>
      </w:pPr>
    </w:p>
    <w:p w14:paraId="1955123F" w14:textId="77777777" w:rsidR="00CE0BD5" w:rsidRPr="00411018" w:rsidRDefault="00CE0BD5" w:rsidP="0041101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Zadanie publiczne </w:t>
      </w:r>
      <w:r w:rsidR="0030424F" w:rsidRPr="00411018">
        <w:rPr>
          <w:rFonts w:ascii="Arial" w:hAnsi="Arial" w:cs="Arial"/>
        </w:rPr>
        <w:t>w</w:t>
      </w:r>
      <w:r w:rsidR="0077101C" w:rsidRPr="00411018">
        <w:rPr>
          <w:rFonts w:ascii="Arial" w:hAnsi="Arial" w:cs="Arial"/>
        </w:rPr>
        <w:t>inno być realizowane w roku 2021</w:t>
      </w:r>
      <w:r w:rsidRPr="00411018">
        <w:rPr>
          <w:rFonts w:ascii="Arial" w:hAnsi="Arial" w:cs="Arial"/>
        </w:rPr>
        <w:t xml:space="preserve"> z zastrzeżeniem, że szczegółowe terminy realizacji zadań </w:t>
      </w:r>
      <w:r w:rsidR="00492232" w:rsidRPr="00411018">
        <w:rPr>
          <w:rFonts w:ascii="Arial" w:hAnsi="Arial" w:cs="Arial"/>
        </w:rPr>
        <w:t xml:space="preserve">określone zostaną </w:t>
      </w:r>
      <w:r w:rsidRPr="00411018">
        <w:rPr>
          <w:rFonts w:ascii="Arial" w:hAnsi="Arial" w:cs="Arial"/>
        </w:rPr>
        <w:t>w umowach zawartych pomiędzy oferentami a Gminą Miasto Włocławek.</w:t>
      </w:r>
    </w:p>
    <w:p w14:paraId="6FA9C43D" w14:textId="77777777" w:rsidR="00CE0BD5" w:rsidRPr="00411018" w:rsidRDefault="00CE0BD5" w:rsidP="00411018">
      <w:pPr>
        <w:pStyle w:val="Akapitzlist"/>
        <w:ind w:left="360"/>
        <w:rPr>
          <w:rFonts w:ascii="Arial" w:hAnsi="Arial" w:cs="Arial"/>
        </w:rPr>
      </w:pPr>
    </w:p>
    <w:p w14:paraId="5EDA51B1" w14:textId="77777777" w:rsidR="00CE0BD5" w:rsidRPr="00411018" w:rsidRDefault="00CE0BD5" w:rsidP="0041101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11018">
        <w:rPr>
          <w:rFonts w:ascii="Arial" w:hAnsi="Arial" w:cs="Arial"/>
        </w:rPr>
        <w:t>Zadanie publiczne winno być wykonane dla jak największej liczby potencjalnych odbiorców z terenu Miasta Włocławek.</w:t>
      </w:r>
    </w:p>
    <w:p w14:paraId="787CE51D" w14:textId="77777777" w:rsidR="00CE0BD5" w:rsidRPr="00411018" w:rsidRDefault="00CE0BD5" w:rsidP="00411018">
      <w:pPr>
        <w:pStyle w:val="Akapitzlist"/>
        <w:rPr>
          <w:rFonts w:ascii="Arial" w:hAnsi="Arial" w:cs="Arial"/>
        </w:rPr>
      </w:pPr>
    </w:p>
    <w:p w14:paraId="6A6E865D" w14:textId="77777777" w:rsidR="00CE0BD5" w:rsidRPr="00411018" w:rsidRDefault="00CE0BD5" w:rsidP="0041101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Podmiot realizujący zlecone zadanie zobowiązuje się do pisemnego informowania </w:t>
      </w:r>
      <w:r w:rsidR="00113060" w:rsidRPr="00411018">
        <w:rPr>
          <w:rFonts w:ascii="Arial" w:hAnsi="Arial" w:cs="Arial"/>
        </w:rPr>
        <w:t>Wydział</w:t>
      </w:r>
      <w:r w:rsidR="00171A1B" w:rsidRPr="00411018">
        <w:rPr>
          <w:rFonts w:ascii="Arial" w:hAnsi="Arial" w:cs="Arial"/>
        </w:rPr>
        <w:t>u</w:t>
      </w:r>
      <w:r w:rsidR="00113060" w:rsidRPr="00411018">
        <w:rPr>
          <w:rFonts w:ascii="Arial" w:hAnsi="Arial" w:cs="Arial"/>
        </w:rPr>
        <w:t xml:space="preserve"> Polityki Społecznej i Zdrowia Publicznego </w:t>
      </w:r>
      <w:r w:rsidRPr="00411018">
        <w:rPr>
          <w:rFonts w:ascii="Arial" w:hAnsi="Arial" w:cs="Arial"/>
        </w:rPr>
        <w:t>Urzędu Miasta Włocławek o:</w:t>
      </w:r>
    </w:p>
    <w:p w14:paraId="2D258F4E" w14:textId="77777777" w:rsidR="00CE0BD5" w:rsidRPr="00411018" w:rsidRDefault="00CE0BD5" w:rsidP="00411018">
      <w:pPr>
        <w:pStyle w:val="Akapitzlist"/>
        <w:numPr>
          <w:ilvl w:val="0"/>
          <w:numId w:val="16"/>
        </w:numPr>
        <w:tabs>
          <w:tab w:val="left" w:pos="720"/>
        </w:tabs>
        <w:ind w:left="720"/>
        <w:rPr>
          <w:rFonts w:ascii="Arial" w:hAnsi="Arial" w:cs="Arial"/>
        </w:rPr>
      </w:pPr>
      <w:r w:rsidRPr="00411018">
        <w:rPr>
          <w:rFonts w:ascii="Arial" w:hAnsi="Arial" w:cs="Arial"/>
        </w:rPr>
        <w:t>planowanych zmianach mających istotny wpływ na przebieg zadania, w szczególności o zmianach dotyczących osób odpowiedzialnych za jego realizację, miejsca i godzin realizacji zadania,</w:t>
      </w:r>
    </w:p>
    <w:p w14:paraId="14F75DEF" w14:textId="77777777" w:rsidR="00CE0BD5" w:rsidRPr="00411018" w:rsidRDefault="00CE0BD5" w:rsidP="00411018">
      <w:pPr>
        <w:pStyle w:val="Akapitzlist"/>
        <w:numPr>
          <w:ilvl w:val="0"/>
          <w:numId w:val="16"/>
        </w:numPr>
        <w:tabs>
          <w:tab w:val="left" w:pos="720"/>
        </w:tabs>
        <w:ind w:left="720"/>
        <w:rPr>
          <w:rFonts w:ascii="Arial" w:hAnsi="Arial" w:cs="Arial"/>
          <w:shd w:val="clear" w:color="auto" w:fill="FFFF00"/>
        </w:rPr>
      </w:pPr>
      <w:r w:rsidRPr="00411018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70DB4EF2" w14:textId="77777777" w:rsidR="0089212F" w:rsidRPr="00411018" w:rsidRDefault="0089212F" w:rsidP="00411018">
      <w:pPr>
        <w:pStyle w:val="Akapitzlist"/>
        <w:ind w:left="0"/>
        <w:rPr>
          <w:rFonts w:ascii="Arial" w:hAnsi="Arial" w:cs="Arial"/>
        </w:rPr>
      </w:pPr>
    </w:p>
    <w:p w14:paraId="287091CD" w14:textId="77777777" w:rsidR="000D43E3" w:rsidRPr="00411018" w:rsidRDefault="000D43E3" w:rsidP="00411018">
      <w:pPr>
        <w:pStyle w:val="Akapitzlist"/>
        <w:ind w:left="0"/>
        <w:rPr>
          <w:rFonts w:ascii="Arial" w:hAnsi="Arial" w:cs="Arial"/>
        </w:rPr>
      </w:pPr>
    </w:p>
    <w:p w14:paraId="34C039D7" w14:textId="77777777" w:rsidR="00D04CFB" w:rsidRDefault="00D04CFB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9630EE" w14:textId="7C932A07" w:rsidR="00CE0BD5" w:rsidRPr="00411018" w:rsidRDefault="00CE0BD5" w:rsidP="00411018">
      <w:pPr>
        <w:spacing w:before="120"/>
        <w:rPr>
          <w:rFonts w:ascii="Arial" w:eastAsia="Times New Roman" w:hAnsi="Arial" w:cs="Arial"/>
          <w:b/>
        </w:rPr>
      </w:pPr>
      <w:r w:rsidRPr="00411018">
        <w:rPr>
          <w:rFonts w:ascii="Arial" w:hAnsi="Arial" w:cs="Arial"/>
          <w:b/>
        </w:rPr>
        <w:lastRenderedPageBreak/>
        <w:t>Rozdział IV. Termin, tryb i warunki składania ofert</w:t>
      </w:r>
    </w:p>
    <w:p w14:paraId="79DFCA90" w14:textId="77777777" w:rsidR="00CE0BD5" w:rsidRPr="00411018" w:rsidRDefault="00CE0BD5" w:rsidP="00411018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14:paraId="196AE7AF" w14:textId="77777777" w:rsidR="00492232" w:rsidRPr="00411018" w:rsidRDefault="00492232" w:rsidP="00411018">
      <w:pPr>
        <w:numPr>
          <w:ilvl w:val="0"/>
          <w:numId w:val="20"/>
        </w:numPr>
        <w:tabs>
          <w:tab w:val="left" w:pos="426"/>
        </w:tabs>
        <w:rPr>
          <w:rFonts w:ascii="Arial" w:eastAsia="Times New Roman" w:hAnsi="Arial" w:cs="Arial"/>
          <w:lang w:eastAsia="ar-SA"/>
        </w:rPr>
      </w:pPr>
      <w:r w:rsidRPr="00411018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411018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411018">
        <w:rPr>
          <w:rFonts w:ascii="Arial" w:eastAsia="Times New Roman" w:hAnsi="Arial" w:cs="Arial"/>
          <w:lang w:eastAsia="pl-PL"/>
        </w:rPr>
        <w:t>określając</w:t>
      </w:r>
      <w:r w:rsidR="002749D6" w:rsidRPr="00411018">
        <w:rPr>
          <w:rFonts w:ascii="Arial" w:eastAsia="Times New Roman" w:hAnsi="Arial" w:cs="Arial"/>
          <w:lang w:eastAsia="pl-PL"/>
        </w:rPr>
        <w:t>, m.in</w:t>
      </w:r>
      <w:r w:rsidRPr="00411018">
        <w:rPr>
          <w:rFonts w:ascii="Arial" w:eastAsia="Times New Roman" w:hAnsi="Arial" w:cs="Arial"/>
          <w:lang w:eastAsia="pl-PL"/>
        </w:rPr>
        <w:t>:</w:t>
      </w:r>
    </w:p>
    <w:p w14:paraId="3546DCD9" w14:textId="77777777" w:rsidR="00492232" w:rsidRPr="00411018" w:rsidRDefault="00492232" w:rsidP="00411018">
      <w:pPr>
        <w:numPr>
          <w:ilvl w:val="0"/>
          <w:numId w:val="21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szczegółowy zakres rzeczowy zadania publicznego proponowanego do realizacji;</w:t>
      </w:r>
    </w:p>
    <w:p w14:paraId="7A93341D" w14:textId="77777777" w:rsidR="00492232" w:rsidRPr="00411018" w:rsidRDefault="00492232" w:rsidP="00411018">
      <w:pPr>
        <w:numPr>
          <w:ilvl w:val="0"/>
          <w:numId w:val="21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termin i miejsce realizacji zadania publicznego;</w:t>
      </w:r>
    </w:p>
    <w:p w14:paraId="7C434114" w14:textId="77777777" w:rsidR="00492232" w:rsidRPr="00411018" w:rsidRDefault="00492232" w:rsidP="00411018">
      <w:pPr>
        <w:numPr>
          <w:ilvl w:val="0"/>
          <w:numId w:val="21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</w:t>
      </w:r>
      <w:r w:rsidRPr="00411018">
        <w:rPr>
          <w:rFonts w:ascii="Arial" w:eastAsia="Times New Roman" w:hAnsi="Arial" w:cs="Arial"/>
          <w:lang w:eastAsia="pl-PL"/>
        </w:rPr>
        <w:br/>
        <w:t xml:space="preserve">w art. 3 ust. 3 ustawy z dnia 24 kwietnia 2003 r. o działalności pożytku publicznego </w:t>
      </w:r>
      <w:r w:rsidRPr="00411018">
        <w:rPr>
          <w:rFonts w:ascii="Arial" w:eastAsia="Times New Roman" w:hAnsi="Arial" w:cs="Arial"/>
          <w:lang w:eastAsia="pl-PL"/>
        </w:rPr>
        <w:br/>
        <w:t>i o wolontariacie w zakresie, którego dotyczy zadanie publiczne;</w:t>
      </w:r>
    </w:p>
    <w:p w14:paraId="3B24A8E8" w14:textId="77777777" w:rsidR="00492232" w:rsidRPr="00411018" w:rsidRDefault="00492232" w:rsidP="00411018">
      <w:pPr>
        <w:numPr>
          <w:ilvl w:val="0"/>
          <w:numId w:val="21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0870A3E0" w14:textId="77777777" w:rsidR="00CE0BD5" w:rsidRPr="00411018" w:rsidRDefault="00492232" w:rsidP="00411018">
      <w:pPr>
        <w:numPr>
          <w:ilvl w:val="0"/>
          <w:numId w:val="21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14:paraId="644B88D0" w14:textId="77777777" w:rsidR="00B2603A" w:rsidRPr="00411018" w:rsidRDefault="00B2603A" w:rsidP="00411018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411018">
        <w:rPr>
          <w:rFonts w:ascii="Arial" w:eastAsia="Times New Roman" w:hAnsi="Arial" w:cs="Arial"/>
          <w:b/>
          <w:color w:val="000000"/>
        </w:rPr>
        <w:t>Uwaga:</w:t>
      </w:r>
    </w:p>
    <w:p w14:paraId="40CC757E" w14:textId="77777777" w:rsidR="00B2603A" w:rsidRPr="00411018" w:rsidRDefault="00B2603A" w:rsidP="00411018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411018">
        <w:rPr>
          <w:rFonts w:ascii="Arial" w:eastAsia="Times New Roman" w:hAnsi="Arial" w:cs="Arial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14:paraId="7EC44C1E" w14:textId="77777777" w:rsidR="00B2603A" w:rsidRPr="00411018" w:rsidRDefault="00B2603A" w:rsidP="00411018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color w:val="000000"/>
        </w:rPr>
      </w:pPr>
    </w:p>
    <w:p w14:paraId="4BA929F0" w14:textId="77777777" w:rsidR="00CE0BD5" w:rsidRPr="00411018" w:rsidRDefault="00CE0BD5" w:rsidP="00411018">
      <w:pPr>
        <w:numPr>
          <w:ilvl w:val="0"/>
          <w:numId w:val="2"/>
        </w:numPr>
        <w:tabs>
          <w:tab w:val="left" w:pos="426"/>
        </w:tabs>
        <w:contextualSpacing/>
        <w:rPr>
          <w:rFonts w:ascii="Arial" w:eastAsia="Times New Roman" w:hAnsi="Arial" w:cs="Arial"/>
          <w:color w:val="000000"/>
        </w:rPr>
      </w:pPr>
      <w:r w:rsidRPr="00411018">
        <w:rPr>
          <w:rFonts w:ascii="Arial" w:eastAsia="Times New Roman" w:hAnsi="Arial" w:cs="Arial"/>
        </w:rPr>
        <w:t xml:space="preserve">Pracownicy </w:t>
      </w:r>
      <w:r w:rsidR="00B2603A" w:rsidRPr="00411018">
        <w:rPr>
          <w:rFonts w:ascii="Arial" w:eastAsia="Times New Roman" w:hAnsi="Arial" w:cs="Arial"/>
        </w:rPr>
        <w:t xml:space="preserve">Wydziału Polityki Społecznej i Zdrowia Publicznego </w:t>
      </w:r>
      <w:r w:rsidRPr="00411018">
        <w:rPr>
          <w:rFonts w:ascii="Arial" w:eastAsia="Times New Roman" w:hAnsi="Arial" w:cs="Arial"/>
        </w:rPr>
        <w:t xml:space="preserve">Urzędu Miasta Włocławek wykonujący swoje obowiązki w zakresie dot. niniejszego konkursu nie mogą sporządzać oferty/ofert w imieniu organizacji ani w żaden sposób ingerować w </w:t>
      </w:r>
      <w:r w:rsidR="00C37223" w:rsidRPr="00411018">
        <w:rPr>
          <w:rFonts w:ascii="Arial" w:eastAsia="Times New Roman" w:hAnsi="Arial" w:cs="Arial"/>
        </w:rPr>
        <w:t>jej/</w:t>
      </w:r>
      <w:r w:rsidRPr="00411018">
        <w:rPr>
          <w:rFonts w:ascii="Arial" w:eastAsia="Times New Roman" w:hAnsi="Arial" w:cs="Arial"/>
        </w:rPr>
        <w:t>ich treść.</w:t>
      </w:r>
    </w:p>
    <w:p w14:paraId="33BAAC96" w14:textId="77777777" w:rsidR="00CE0BD5" w:rsidRPr="00411018" w:rsidRDefault="00CE0BD5" w:rsidP="00411018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</w:rPr>
      </w:pPr>
    </w:p>
    <w:p w14:paraId="1B7BCC83" w14:textId="45CCBAC9" w:rsidR="00CE0BD5" w:rsidRPr="00411018" w:rsidRDefault="00CE0BD5" w:rsidP="00411018">
      <w:pPr>
        <w:numPr>
          <w:ilvl w:val="0"/>
          <w:numId w:val="2"/>
        </w:numPr>
        <w:tabs>
          <w:tab w:val="left" w:pos="426"/>
        </w:tabs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Oferenci mogą złożyć ofertę wspólną</w:t>
      </w:r>
      <w:r w:rsidR="006B75DE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>zgodnie z art. 14 ust. 2, 3, 4 i 5 ustawy o działalności pożytku publicznego i o wolontariacie.</w:t>
      </w:r>
    </w:p>
    <w:p w14:paraId="77618525" w14:textId="77777777" w:rsidR="00CE0BD5" w:rsidRPr="00411018" w:rsidRDefault="00CE0BD5" w:rsidP="00411018">
      <w:pPr>
        <w:contextualSpacing/>
        <w:rPr>
          <w:rFonts w:ascii="Arial" w:eastAsia="Times New Roman" w:hAnsi="Arial" w:cs="Arial"/>
        </w:rPr>
      </w:pPr>
    </w:p>
    <w:p w14:paraId="733DC82F" w14:textId="77777777" w:rsidR="00CE0BD5" w:rsidRPr="00411018" w:rsidRDefault="00CE0BD5" w:rsidP="00411018">
      <w:pPr>
        <w:numPr>
          <w:ilvl w:val="0"/>
          <w:numId w:val="2"/>
        </w:num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14:paraId="2435BB12" w14:textId="77777777" w:rsidR="00D65009" w:rsidRPr="00411018" w:rsidRDefault="00D65009" w:rsidP="00411018">
      <w:pPr>
        <w:ind w:left="426"/>
        <w:contextualSpacing/>
        <w:rPr>
          <w:rFonts w:ascii="Arial" w:eastAsia="Times New Roman" w:hAnsi="Arial" w:cs="Arial"/>
          <w:b/>
        </w:rPr>
      </w:pPr>
    </w:p>
    <w:p w14:paraId="3C566F17" w14:textId="77777777" w:rsidR="00CE0BD5" w:rsidRPr="00411018" w:rsidRDefault="00CE0BD5" w:rsidP="00411018">
      <w:pPr>
        <w:ind w:left="426"/>
        <w:contextualSpacing/>
        <w:rPr>
          <w:rFonts w:ascii="Arial" w:eastAsia="Arial Narrow" w:hAnsi="Arial" w:cs="Arial"/>
          <w:b/>
        </w:rPr>
      </w:pPr>
      <w:r w:rsidRPr="00411018">
        <w:rPr>
          <w:rFonts w:ascii="Arial" w:eastAsia="Times New Roman" w:hAnsi="Arial" w:cs="Arial"/>
          <w:b/>
        </w:rPr>
        <w:t>Opis koperty:</w:t>
      </w:r>
    </w:p>
    <w:p w14:paraId="5AF09F1E" w14:textId="77777777" w:rsidR="00CE0BD5" w:rsidRPr="00411018" w:rsidRDefault="00CE0BD5" w:rsidP="00411018">
      <w:pPr>
        <w:ind w:left="426"/>
        <w:contextualSpacing/>
        <w:rPr>
          <w:rFonts w:ascii="Arial" w:eastAsia="Times New Roman" w:hAnsi="Arial" w:cs="Arial"/>
          <w:b/>
        </w:rPr>
      </w:pPr>
      <w:r w:rsidRPr="00411018">
        <w:rPr>
          <w:rFonts w:ascii="Arial" w:eastAsia="Arial Narrow" w:hAnsi="Arial" w:cs="Arial"/>
          <w:b/>
        </w:rPr>
        <w:t>„</w:t>
      </w:r>
      <w:r w:rsidR="00DD06D3" w:rsidRPr="00411018">
        <w:rPr>
          <w:rFonts w:ascii="Arial" w:eastAsia="Times New Roman" w:hAnsi="Arial" w:cs="Arial"/>
          <w:b/>
        </w:rPr>
        <w:t xml:space="preserve">Otwarty konkurs ofert </w:t>
      </w:r>
      <w:r w:rsidRPr="00411018">
        <w:rPr>
          <w:rFonts w:ascii="Arial" w:eastAsia="Times New Roman" w:hAnsi="Arial" w:cs="Arial"/>
          <w:b/>
        </w:rPr>
        <w:t xml:space="preserve">na realizacje zadań publicznych w zakresie </w:t>
      </w:r>
      <w:r w:rsidR="00B2603A" w:rsidRPr="00411018">
        <w:rPr>
          <w:rFonts w:ascii="Arial" w:eastAsia="Times New Roman" w:hAnsi="Arial" w:cs="Arial"/>
          <w:b/>
        </w:rPr>
        <w:t xml:space="preserve">przeciwdziałania uzależnieniom </w:t>
      </w:r>
      <w:r w:rsidRPr="00411018">
        <w:rPr>
          <w:rFonts w:ascii="Arial" w:eastAsia="Times New Roman" w:hAnsi="Arial" w:cs="Arial"/>
          <w:b/>
        </w:rPr>
        <w:t xml:space="preserve">i patologiom społecznym” </w:t>
      </w:r>
      <w:r w:rsidR="00051EF1" w:rsidRPr="00411018">
        <w:rPr>
          <w:rFonts w:ascii="Arial" w:eastAsia="Times New Roman" w:hAnsi="Arial" w:cs="Arial"/>
          <w:b/>
        </w:rPr>
        <w:t>– należy wskazać również numer zadania</w:t>
      </w:r>
    </w:p>
    <w:p w14:paraId="5C1532F7" w14:textId="77777777" w:rsidR="00492232" w:rsidRPr="00411018" w:rsidRDefault="00492232" w:rsidP="00411018">
      <w:pPr>
        <w:ind w:left="426"/>
        <w:contextualSpacing/>
        <w:rPr>
          <w:rFonts w:ascii="Arial" w:eastAsia="Times New Roman" w:hAnsi="Arial" w:cs="Arial"/>
        </w:rPr>
      </w:pPr>
    </w:p>
    <w:p w14:paraId="34510B3E" w14:textId="77777777" w:rsidR="00CE0BD5" w:rsidRPr="00411018" w:rsidRDefault="00CE0BD5" w:rsidP="00411018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</w:t>
      </w:r>
      <w:r w:rsidR="001C5483" w:rsidRPr="00411018">
        <w:rPr>
          <w:rFonts w:ascii="Arial" w:eastAsia="Times New Roman" w:hAnsi="Arial" w:cs="Arial"/>
        </w:rPr>
        <w:t>na pełnym imieniem i nazwiskiem ze wskazaniem funkcji.</w:t>
      </w:r>
    </w:p>
    <w:p w14:paraId="24291760" w14:textId="77777777" w:rsidR="00CE0BD5" w:rsidRPr="00411018" w:rsidRDefault="00CE0BD5" w:rsidP="00411018">
      <w:pPr>
        <w:ind w:left="426"/>
        <w:contextualSpacing/>
        <w:rPr>
          <w:rFonts w:ascii="Arial" w:eastAsia="Times New Roman" w:hAnsi="Arial" w:cs="Arial"/>
        </w:rPr>
      </w:pPr>
    </w:p>
    <w:p w14:paraId="57728D26" w14:textId="3BBE5A31" w:rsidR="008479CF" w:rsidRPr="00FF5B74" w:rsidRDefault="00CE0BD5" w:rsidP="00411018">
      <w:pPr>
        <w:numPr>
          <w:ilvl w:val="0"/>
          <w:numId w:val="2"/>
        </w:numPr>
        <w:ind w:left="426" w:hanging="426"/>
        <w:contextualSpacing/>
        <w:rPr>
          <w:rFonts w:ascii="Arial" w:eastAsia="Times New Roman" w:hAnsi="Arial" w:cs="Arial"/>
          <w:color w:val="FF0000"/>
        </w:rPr>
      </w:pPr>
      <w:r w:rsidRPr="00411018">
        <w:rPr>
          <w:rFonts w:ascii="Arial" w:eastAsia="Times New Roman" w:hAnsi="Arial" w:cs="Arial"/>
        </w:rPr>
        <w:t xml:space="preserve">Oferty należy składać osobiście w </w:t>
      </w:r>
      <w:r w:rsidR="00B2603A" w:rsidRPr="00411018">
        <w:rPr>
          <w:rFonts w:ascii="Arial" w:eastAsia="Times New Roman" w:hAnsi="Arial" w:cs="Arial"/>
        </w:rPr>
        <w:t xml:space="preserve">Wydziale Polityki Społecznej i Zdrowia Publicznego Urzędu Miasta, Włocławek </w:t>
      </w:r>
      <w:r w:rsidRPr="00411018">
        <w:rPr>
          <w:rFonts w:ascii="Arial" w:eastAsia="Times New Roman" w:hAnsi="Arial" w:cs="Arial"/>
        </w:rPr>
        <w:t>ul. Kościuszki 12</w:t>
      </w:r>
      <w:r w:rsidR="002352C7" w:rsidRPr="00411018">
        <w:rPr>
          <w:rFonts w:ascii="Arial" w:eastAsia="Times New Roman" w:hAnsi="Arial" w:cs="Arial"/>
        </w:rPr>
        <w:t xml:space="preserve"> po wcześniejszym umówieniu się telefonicznie pod numerem 54 414 49 49</w:t>
      </w:r>
      <w:r w:rsidRPr="00411018">
        <w:rPr>
          <w:rFonts w:ascii="Arial" w:eastAsia="Times New Roman" w:hAnsi="Arial" w:cs="Arial"/>
        </w:rPr>
        <w:t xml:space="preserve"> w poniedziałki, środy i czwartki w godzinach 7.30 – 15.30, we wtorki 7.30 – 17,00, w piątki 7.30 – 14.00,</w:t>
      </w:r>
      <w:r w:rsidR="006B75DE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>bądź nadesłać za poś</w:t>
      </w:r>
      <w:r w:rsidR="00B2603A" w:rsidRPr="00411018">
        <w:rPr>
          <w:rFonts w:ascii="Arial" w:eastAsia="Times New Roman" w:hAnsi="Arial" w:cs="Arial"/>
        </w:rPr>
        <w:t xml:space="preserve">rednictwem operatora pocztowego </w:t>
      </w:r>
      <w:r w:rsidRPr="00411018">
        <w:rPr>
          <w:rFonts w:ascii="Arial" w:eastAsia="Times New Roman" w:hAnsi="Arial" w:cs="Arial"/>
        </w:rPr>
        <w:t>w rozumieniu Ustawy z dnia 23.11.2012</w:t>
      </w:r>
      <w:r w:rsidR="00B2603A" w:rsidRPr="00411018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>r. Prawo Pocztowe</w:t>
      </w:r>
      <w:r w:rsidR="005B6A0A" w:rsidRPr="00411018">
        <w:rPr>
          <w:rFonts w:ascii="Arial" w:eastAsia="Times New Roman" w:hAnsi="Arial" w:cs="Arial"/>
        </w:rPr>
        <w:t xml:space="preserve"> ( Dz. U z 2018 r. poz. 2188 z późn. zm)</w:t>
      </w:r>
      <w:r w:rsidRPr="00411018">
        <w:rPr>
          <w:rFonts w:ascii="Arial" w:eastAsia="Times New Roman" w:hAnsi="Arial" w:cs="Arial"/>
        </w:rPr>
        <w:t xml:space="preserve">, na ww. adres (decyduje data </w:t>
      </w:r>
      <w:r w:rsidR="001C5483" w:rsidRPr="00411018">
        <w:rPr>
          <w:rFonts w:ascii="Arial" w:eastAsia="Times New Roman" w:hAnsi="Arial" w:cs="Arial"/>
        </w:rPr>
        <w:t>wpływu do Urzędu Miasta Włocławek</w:t>
      </w:r>
      <w:r w:rsidRPr="00411018">
        <w:rPr>
          <w:rFonts w:ascii="Arial" w:eastAsia="Times New Roman" w:hAnsi="Arial" w:cs="Arial"/>
        </w:rPr>
        <w:t>) w terminie</w:t>
      </w:r>
      <w:r w:rsidR="00786145" w:rsidRPr="00411018">
        <w:rPr>
          <w:rFonts w:ascii="Arial" w:eastAsia="Times New Roman" w:hAnsi="Arial" w:cs="Arial"/>
        </w:rPr>
        <w:t xml:space="preserve"> do dnia </w:t>
      </w:r>
      <w:r w:rsidR="00786145" w:rsidRPr="00FF5B74">
        <w:rPr>
          <w:rFonts w:ascii="Arial" w:eastAsia="Times New Roman" w:hAnsi="Arial" w:cs="Arial"/>
          <w:b/>
        </w:rPr>
        <w:t>15 lutego 2021 r.</w:t>
      </w:r>
      <w:r w:rsidR="00E87A8D" w:rsidRPr="00FF5B74">
        <w:rPr>
          <w:rFonts w:ascii="Arial" w:eastAsia="Times New Roman" w:hAnsi="Arial" w:cs="Arial"/>
          <w:b/>
        </w:rPr>
        <w:t xml:space="preserve"> do godziny </w:t>
      </w:r>
      <w:r w:rsidR="00786145" w:rsidRPr="00FF5B74">
        <w:rPr>
          <w:rFonts w:ascii="Arial" w:eastAsia="Times New Roman" w:hAnsi="Arial" w:cs="Arial"/>
          <w:b/>
        </w:rPr>
        <w:t>15.30</w:t>
      </w:r>
    </w:p>
    <w:p w14:paraId="609DCB63" w14:textId="77777777" w:rsidR="008479CF" w:rsidRPr="00411018" w:rsidRDefault="008479CF" w:rsidP="00411018">
      <w:pPr>
        <w:ind w:left="426" w:hanging="426"/>
        <w:contextualSpacing/>
        <w:rPr>
          <w:rFonts w:ascii="Arial" w:eastAsia="Times New Roman" w:hAnsi="Arial" w:cs="Arial"/>
          <w:color w:val="FF0000"/>
        </w:rPr>
      </w:pPr>
    </w:p>
    <w:p w14:paraId="209073FA" w14:textId="77777777" w:rsidR="00CE0BD5" w:rsidRPr="00411018" w:rsidRDefault="00CE0BD5" w:rsidP="00411018">
      <w:pPr>
        <w:numPr>
          <w:ilvl w:val="0"/>
          <w:numId w:val="2"/>
        </w:num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Do oferty należy dołączyć</w:t>
      </w:r>
      <w:r w:rsidR="00D93401" w:rsidRPr="00411018">
        <w:rPr>
          <w:rFonts w:ascii="Arial" w:eastAsia="Times New Roman" w:hAnsi="Arial" w:cs="Arial"/>
        </w:rPr>
        <w:t>:</w:t>
      </w:r>
    </w:p>
    <w:p w14:paraId="60BDFD95" w14:textId="1096DE66" w:rsidR="00CE0BD5" w:rsidRPr="00411018" w:rsidRDefault="001E0341" w:rsidP="0041101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z internetu aktualnego odpisu KRS nie musi być opatrzony żadnymi pieczęciami oraz podpisami; </w:t>
      </w:r>
      <w:r w:rsidRPr="00411018">
        <w:rPr>
          <w:rFonts w:ascii="Arial" w:eastAsia="Times New Roman" w:hAnsi="Arial" w:cs="Arial"/>
        </w:rPr>
        <w:br/>
        <w:t>w przypadku oferentów wpisanych do ewidencji prowadzonej przez Prezydenta Miasta Włocławek, dopuszcza się złożenie oświadczenia oferenta zawierające: nazwę rejestru (np. ewidencja Prezydenta Miasta Włocławek),</w:t>
      </w:r>
      <w:r w:rsidR="00530200" w:rsidRPr="00411018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14:paraId="73B62D12" w14:textId="77777777" w:rsidR="00CE0BD5" w:rsidRPr="00411018" w:rsidRDefault="00CE0BD5" w:rsidP="00411018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14:paraId="2EEBF39E" w14:textId="77777777" w:rsidR="00CE0BD5" w:rsidRPr="00411018" w:rsidRDefault="00CE0BD5" w:rsidP="00411018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rPr>
          <w:rFonts w:ascii="Arial" w:hAnsi="Arial" w:cs="Arial"/>
        </w:rPr>
      </w:pPr>
      <w:r w:rsidRPr="00411018">
        <w:rPr>
          <w:rFonts w:ascii="Arial" w:eastAsia="Times New Roman" w:hAnsi="Arial" w:cs="Arial"/>
        </w:rPr>
        <w:t>pełnomocnictwa i upoważnienia do składania oświadczeń woli i zawierania umów, o ile</w:t>
      </w:r>
      <w:r w:rsidRPr="00411018">
        <w:rPr>
          <w:rFonts w:ascii="Arial" w:eastAsia="Times New Roman" w:hAnsi="Arial" w:cs="Arial"/>
        </w:rPr>
        <w:br/>
        <w:t>nie wynikają z innych załączonych dokumentów,</w:t>
      </w:r>
    </w:p>
    <w:p w14:paraId="2CEDB36A" w14:textId="77777777" w:rsidR="00CE0BD5" w:rsidRPr="00411018" w:rsidRDefault="00CE0BD5" w:rsidP="00411018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hAnsi="Arial" w:cs="Arial"/>
        </w:rPr>
        <w:t>aktualny dokument potwierdzający posiadanie rachunku bankowego (kopia umowy rachunku bankowego, zaświadczenie z banku o posiadaniu konta bankowego lub aktualny komputerowy wyciąg z rachunku bankowego)</w:t>
      </w:r>
      <w:r w:rsidR="001E0341" w:rsidRPr="00411018">
        <w:rPr>
          <w:rFonts w:ascii="Arial" w:hAnsi="Arial" w:cs="Arial"/>
        </w:rPr>
        <w:t xml:space="preserve"> w przypadku składania kopii umowy rachunku bankowego dodatkowo należy złożyć aktualny wyciąg z rachunku bankowego</w:t>
      </w:r>
      <w:r w:rsidRPr="00411018">
        <w:rPr>
          <w:rFonts w:ascii="Arial" w:hAnsi="Arial" w:cs="Arial"/>
        </w:rPr>
        <w:t>,</w:t>
      </w:r>
    </w:p>
    <w:p w14:paraId="3608BA22" w14:textId="77777777" w:rsidR="0089212F" w:rsidRPr="00411018" w:rsidRDefault="00CE0BD5" w:rsidP="00411018">
      <w:pPr>
        <w:numPr>
          <w:ilvl w:val="0"/>
          <w:numId w:val="5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umowę partnerską lub oświadczenie partnera w przypadku projektów z udziałem partnera.</w:t>
      </w:r>
    </w:p>
    <w:p w14:paraId="07D96EEA" w14:textId="77777777" w:rsidR="00B92F64" w:rsidRPr="00411018" w:rsidRDefault="00B92F64" w:rsidP="00411018">
      <w:pPr>
        <w:ind w:left="426"/>
        <w:contextualSpacing/>
        <w:rPr>
          <w:rFonts w:ascii="Arial" w:eastAsia="Times New Roman" w:hAnsi="Arial" w:cs="Arial"/>
        </w:rPr>
      </w:pPr>
    </w:p>
    <w:p w14:paraId="3B80C234" w14:textId="77777777" w:rsidR="006C29CF" w:rsidRPr="00411018" w:rsidRDefault="006C29CF" w:rsidP="00411018">
      <w:pPr>
        <w:ind w:left="426"/>
        <w:contextualSpacing/>
        <w:rPr>
          <w:rFonts w:ascii="Arial" w:eastAsia="Times New Roman" w:hAnsi="Arial" w:cs="Arial"/>
        </w:rPr>
      </w:pPr>
    </w:p>
    <w:p w14:paraId="55A70B66" w14:textId="77777777" w:rsidR="001E0341" w:rsidRPr="00FF5B74" w:rsidRDefault="001E0341" w:rsidP="00411018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FF5B74">
        <w:rPr>
          <w:rFonts w:ascii="Arial" w:eastAsia="SimSun" w:hAnsi="Arial" w:cs="Arial"/>
          <w:b/>
          <w:color w:val="000000"/>
          <w:kern w:val="1"/>
          <w:lang w:bidi="hi-IN"/>
        </w:rPr>
        <w:t>Uwaga:</w:t>
      </w:r>
    </w:p>
    <w:p w14:paraId="046D1EFA" w14:textId="77777777" w:rsidR="001E0341" w:rsidRPr="00FF5B74" w:rsidRDefault="001E0341" w:rsidP="00411018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FF5B74">
        <w:rPr>
          <w:rFonts w:ascii="Arial" w:eastAsia="SimSun" w:hAnsi="Arial" w:cs="Arial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14:paraId="694A04E8" w14:textId="77777777" w:rsidR="00CE0BD5" w:rsidRPr="00411018" w:rsidRDefault="00CE0BD5" w:rsidP="00411018">
      <w:pPr>
        <w:pStyle w:val="Akapitzlist"/>
        <w:rPr>
          <w:rFonts w:ascii="Arial" w:hAnsi="Arial" w:cs="Arial"/>
          <w:color w:val="FF0000"/>
        </w:rPr>
      </w:pPr>
    </w:p>
    <w:p w14:paraId="57AB18F0" w14:textId="77777777" w:rsidR="00CE0BD5" w:rsidRPr="00411018" w:rsidRDefault="00CE0BD5" w:rsidP="00411018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Określając „nazwę zadania” Oferent winien podać własną nazwę charakteryzującą krótko rodzaj zada</w:t>
      </w:r>
      <w:r w:rsidR="00492232" w:rsidRPr="00411018">
        <w:rPr>
          <w:rFonts w:ascii="Arial" w:eastAsia="Times New Roman" w:hAnsi="Arial" w:cs="Arial"/>
        </w:rPr>
        <w:t>nia istotny dla danego projektu</w:t>
      </w:r>
      <w:r w:rsidR="00D93401" w:rsidRPr="00411018">
        <w:rPr>
          <w:rFonts w:ascii="Arial" w:eastAsia="Times New Roman" w:hAnsi="Arial" w:cs="Arial"/>
        </w:rPr>
        <w:t>.</w:t>
      </w:r>
    </w:p>
    <w:p w14:paraId="59E8952A" w14:textId="77777777" w:rsidR="0050785F" w:rsidRPr="00411018" w:rsidRDefault="0050785F" w:rsidP="00411018">
      <w:pPr>
        <w:pStyle w:val="Akapitzlist"/>
        <w:ind w:left="0"/>
        <w:rPr>
          <w:rFonts w:ascii="Arial" w:hAnsi="Arial" w:cs="Arial"/>
        </w:rPr>
      </w:pPr>
    </w:p>
    <w:p w14:paraId="4AAF4E44" w14:textId="76B1F182" w:rsidR="00CE0BD5" w:rsidRPr="00411018" w:rsidRDefault="00492232" w:rsidP="00411018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Oferent </w:t>
      </w:r>
      <w:r w:rsidR="00EC5D1F" w:rsidRPr="00411018">
        <w:rPr>
          <w:rFonts w:ascii="Arial" w:eastAsia="Times New Roman" w:hAnsi="Arial" w:cs="Arial"/>
        </w:rPr>
        <w:t>może złożyć na każde zadanie</w:t>
      </w:r>
      <w:r w:rsidR="006B75DE">
        <w:rPr>
          <w:rFonts w:ascii="Arial" w:eastAsia="Times New Roman" w:hAnsi="Arial" w:cs="Arial"/>
        </w:rPr>
        <w:t xml:space="preserve"> </w:t>
      </w:r>
      <w:r w:rsidR="00EC5D1F" w:rsidRPr="00411018">
        <w:rPr>
          <w:rFonts w:ascii="Arial" w:eastAsia="Times New Roman" w:hAnsi="Arial" w:cs="Arial"/>
        </w:rPr>
        <w:t>tylko jedną ofertę.</w:t>
      </w:r>
    </w:p>
    <w:p w14:paraId="425A50A8" w14:textId="77777777" w:rsidR="00CE0BD5" w:rsidRPr="00411018" w:rsidRDefault="00CE0BD5" w:rsidP="00411018">
      <w:pPr>
        <w:rPr>
          <w:rFonts w:ascii="Arial" w:hAnsi="Arial" w:cs="Arial"/>
        </w:rPr>
      </w:pPr>
    </w:p>
    <w:p w14:paraId="1DD52196" w14:textId="77777777" w:rsidR="00EA3B2C" w:rsidRPr="00411018" w:rsidRDefault="00EA3B2C" w:rsidP="00411018">
      <w:pPr>
        <w:rPr>
          <w:rFonts w:ascii="Arial" w:hAnsi="Arial" w:cs="Arial"/>
        </w:rPr>
      </w:pPr>
    </w:p>
    <w:p w14:paraId="14764831" w14:textId="77777777" w:rsidR="00CE0BD5" w:rsidRPr="00411018" w:rsidRDefault="00CE0BD5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Rozdział V. Terminy, tryb i kryteria stosowane przy dokonywaniu wyboru ofert</w:t>
      </w:r>
    </w:p>
    <w:p w14:paraId="18BC4B55" w14:textId="77777777" w:rsidR="00CE0BD5" w:rsidRPr="00411018" w:rsidRDefault="00CE0BD5" w:rsidP="00411018">
      <w:pPr>
        <w:rPr>
          <w:rFonts w:ascii="Arial" w:hAnsi="Arial" w:cs="Arial"/>
          <w:b/>
        </w:rPr>
      </w:pPr>
    </w:p>
    <w:p w14:paraId="0AA2B2F4" w14:textId="77777777" w:rsidR="00CE0BD5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Wybór ofert zostanie dokonany w ciągu 30 dni od </w:t>
      </w:r>
      <w:r w:rsidR="00492232" w:rsidRPr="00411018">
        <w:rPr>
          <w:rFonts w:ascii="Arial" w:eastAsia="Times New Roman" w:hAnsi="Arial" w:cs="Arial"/>
        </w:rPr>
        <w:t xml:space="preserve">upływu terminu składania ofert. </w:t>
      </w:r>
    </w:p>
    <w:p w14:paraId="1EB80186" w14:textId="77777777" w:rsidR="00492232" w:rsidRPr="00411018" w:rsidRDefault="00492232" w:rsidP="00411018">
      <w:pPr>
        <w:ind w:left="360"/>
        <w:contextualSpacing/>
        <w:rPr>
          <w:rFonts w:ascii="Arial" w:eastAsia="Times New Roman" w:hAnsi="Arial" w:cs="Arial"/>
        </w:rPr>
      </w:pPr>
    </w:p>
    <w:p w14:paraId="141F4514" w14:textId="77777777" w:rsidR="00771422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14:paraId="0EA9CA1D" w14:textId="77777777" w:rsidR="00CE0BD5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W trakcie oceny merytorycznej będą uwzględniane następujące kryteria:</w:t>
      </w:r>
    </w:p>
    <w:p w14:paraId="22BB76B4" w14:textId="77777777" w:rsidR="00CE0BD5" w:rsidRPr="00411018" w:rsidRDefault="00CE0BD5" w:rsidP="00411018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"/>
        <w:tblDescription w:val="Rodzaj kryterium"/>
      </w:tblPr>
      <w:tblGrid>
        <w:gridCol w:w="539"/>
        <w:gridCol w:w="7031"/>
        <w:gridCol w:w="2058"/>
      </w:tblGrid>
      <w:tr w:rsidR="001E0341" w:rsidRPr="00411018" w14:paraId="6F5DEAF3" w14:textId="77777777" w:rsidTr="00786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0CC5ABC3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7031" w:type="dxa"/>
          </w:tcPr>
          <w:p w14:paraId="165B1F8D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Rodzaj kryterium</w:t>
            </w:r>
          </w:p>
        </w:tc>
        <w:tc>
          <w:tcPr>
            <w:tcW w:w="2058" w:type="dxa"/>
          </w:tcPr>
          <w:p w14:paraId="40D6112E" w14:textId="77777777" w:rsidR="001E0341" w:rsidRPr="00411018" w:rsidRDefault="001E0341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411018" w14:paraId="6D6D7C24" w14:textId="77777777" w:rsidTr="008E4D68">
        <w:trPr>
          <w:trHeight w:val="421"/>
        </w:trPr>
        <w:tc>
          <w:tcPr>
            <w:tcW w:w="539" w:type="dxa"/>
          </w:tcPr>
          <w:p w14:paraId="010B52EF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2A79489B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09E33B7A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11018" w14:paraId="11B68A1E" w14:textId="77777777" w:rsidTr="008E4D68">
        <w:trPr>
          <w:trHeight w:val="413"/>
        </w:trPr>
        <w:tc>
          <w:tcPr>
            <w:tcW w:w="539" w:type="dxa"/>
          </w:tcPr>
          <w:p w14:paraId="1C4057D8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6B76C4C5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4667A876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11018" w14:paraId="2C6F3CFF" w14:textId="77777777" w:rsidTr="008E4D68">
        <w:trPr>
          <w:trHeight w:val="413"/>
        </w:trPr>
        <w:tc>
          <w:tcPr>
            <w:tcW w:w="539" w:type="dxa"/>
          </w:tcPr>
          <w:p w14:paraId="22DD4CCF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1ED8659C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41101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5E1D" w:rsidRPr="00411018">
              <w:rPr>
                <w:rFonts w:ascii="Arial" w:hAnsi="Arial"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6EBEE54A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411018" w14:paraId="793ED03F" w14:textId="77777777" w:rsidTr="008E4D68">
        <w:trPr>
          <w:trHeight w:val="419"/>
        </w:trPr>
        <w:tc>
          <w:tcPr>
            <w:tcW w:w="539" w:type="dxa"/>
          </w:tcPr>
          <w:p w14:paraId="4283D8E1" w14:textId="77777777" w:rsidR="001E0341" w:rsidRPr="00411018" w:rsidRDefault="001E0341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57240C33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1CF4DFEA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 xml:space="preserve">Zakres </w:t>
            </w: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lastRenderedPageBreak/>
              <w:t>punktacji</w:t>
            </w:r>
          </w:p>
        </w:tc>
      </w:tr>
      <w:tr w:rsidR="008E4D68" w:rsidRPr="00411018" w14:paraId="2223C6DE" w14:textId="77777777" w:rsidTr="008E4D68">
        <w:trPr>
          <w:trHeight w:val="380"/>
        </w:trPr>
        <w:tc>
          <w:tcPr>
            <w:tcW w:w="539" w:type="dxa"/>
            <w:vMerge w:val="restart"/>
          </w:tcPr>
          <w:p w14:paraId="79C80296" w14:textId="77777777" w:rsidR="008E4D68" w:rsidRPr="00411018" w:rsidRDefault="008E4D68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1.</w:t>
            </w:r>
          </w:p>
        </w:tc>
        <w:tc>
          <w:tcPr>
            <w:tcW w:w="7031" w:type="dxa"/>
          </w:tcPr>
          <w:p w14:paraId="09181E85" w14:textId="77777777" w:rsidR="008E4D68" w:rsidRPr="00411018" w:rsidRDefault="008E4D68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7D5788B0" w14:textId="77777777" w:rsidR="008E4D68" w:rsidRPr="00411018" w:rsidRDefault="008E4D68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8E4D68" w:rsidRPr="00411018" w14:paraId="230E9706" w14:textId="77777777" w:rsidTr="008E4D68">
        <w:trPr>
          <w:trHeight w:val="329"/>
        </w:trPr>
        <w:tc>
          <w:tcPr>
            <w:tcW w:w="539" w:type="dxa"/>
            <w:vMerge/>
          </w:tcPr>
          <w:p w14:paraId="51910119" w14:textId="77777777" w:rsidR="008E4D68" w:rsidRPr="00411018" w:rsidRDefault="008E4D68" w:rsidP="00411018">
            <w:pPr>
              <w:widowControl w:val="0"/>
              <w:snapToGrid w:val="0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42E3FCBD" w14:textId="77777777" w:rsidR="008E4D68" w:rsidRPr="00411018" w:rsidRDefault="008E4D68" w:rsidP="00411018">
            <w:pPr>
              <w:widowControl w:val="0"/>
              <w:numPr>
                <w:ilvl w:val="0"/>
                <w:numId w:val="17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14:paraId="3F63C4A3" w14:textId="77777777" w:rsidR="008E4D68" w:rsidRPr="00411018" w:rsidRDefault="008E4D68" w:rsidP="00411018">
            <w:pPr>
              <w:widowControl w:val="0"/>
              <w:numPr>
                <w:ilvl w:val="0"/>
                <w:numId w:val="17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717B8338" w14:textId="77777777" w:rsidR="008E4D68" w:rsidRPr="00411018" w:rsidRDefault="008E4D68" w:rsidP="00411018">
            <w:pPr>
              <w:widowControl w:val="0"/>
              <w:numPr>
                <w:ilvl w:val="0"/>
                <w:numId w:val="17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2A65EBAA" w14:textId="77777777" w:rsidR="008E4D68" w:rsidRPr="00411018" w:rsidRDefault="008E4D68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0-15</w:t>
            </w:r>
          </w:p>
        </w:tc>
      </w:tr>
      <w:tr w:rsidR="001E0341" w:rsidRPr="00411018" w14:paraId="199A2BE6" w14:textId="77777777" w:rsidTr="008E4D68">
        <w:trPr>
          <w:trHeight w:val="397"/>
        </w:trPr>
        <w:tc>
          <w:tcPr>
            <w:tcW w:w="539" w:type="dxa"/>
          </w:tcPr>
          <w:p w14:paraId="01C498DA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6E28843C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2365F5FA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7323F6B2" w14:textId="77777777" w:rsidTr="008E4D68">
        <w:trPr>
          <w:trHeight w:val="397"/>
        </w:trPr>
        <w:tc>
          <w:tcPr>
            <w:tcW w:w="539" w:type="dxa"/>
          </w:tcPr>
          <w:p w14:paraId="4A92D33F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7DBEF6AB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2209F5B5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7D682162" w14:textId="77777777" w:rsidTr="008E4D68">
        <w:trPr>
          <w:trHeight w:val="417"/>
        </w:trPr>
        <w:tc>
          <w:tcPr>
            <w:tcW w:w="539" w:type="dxa"/>
          </w:tcPr>
          <w:p w14:paraId="45BBF19E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14:paraId="5631040D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317555C5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3D3E70D7" w14:textId="77777777" w:rsidTr="008E4D68">
        <w:trPr>
          <w:trHeight w:val="551"/>
        </w:trPr>
        <w:tc>
          <w:tcPr>
            <w:tcW w:w="539" w:type="dxa"/>
          </w:tcPr>
          <w:p w14:paraId="1ED59CFF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14:paraId="03F4A7CD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5BD609AF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58DF6587" w14:textId="77777777" w:rsidTr="008E4D68">
        <w:trPr>
          <w:trHeight w:val="430"/>
        </w:trPr>
        <w:tc>
          <w:tcPr>
            <w:tcW w:w="539" w:type="dxa"/>
          </w:tcPr>
          <w:p w14:paraId="1F7BC206" w14:textId="77777777" w:rsidR="001E0341" w:rsidRPr="00411018" w:rsidRDefault="001E0341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69CF1274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4803E7C6" w14:textId="77777777" w:rsidR="001E0341" w:rsidRPr="00411018" w:rsidRDefault="001E0341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411018" w14:paraId="26007155" w14:textId="77777777" w:rsidTr="008E4D68">
        <w:trPr>
          <w:trHeight w:val="550"/>
        </w:trPr>
        <w:tc>
          <w:tcPr>
            <w:tcW w:w="539" w:type="dxa"/>
          </w:tcPr>
          <w:p w14:paraId="0D46DAA4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723E7CF3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41101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kosztów do planowanych działań, zasadność przyjętych stawek w odniesieniu do średnich cen ry</w:t>
            </w:r>
            <w:r w:rsidR="0077101C" w:rsidRPr="00411018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624C5908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3009D141" w14:textId="77777777" w:rsidTr="008E4D68">
        <w:trPr>
          <w:trHeight w:val="558"/>
        </w:trPr>
        <w:tc>
          <w:tcPr>
            <w:tcW w:w="539" w:type="dxa"/>
          </w:tcPr>
          <w:p w14:paraId="7A089328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36025819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12FA8696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57095E66" w14:textId="77777777" w:rsidTr="008E4D68">
        <w:trPr>
          <w:trHeight w:val="424"/>
        </w:trPr>
        <w:tc>
          <w:tcPr>
            <w:tcW w:w="539" w:type="dxa"/>
          </w:tcPr>
          <w:p w14:paraId="03AD7D43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31AB343B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0FFF7A74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411018" w14:paraId="5B2AFE4D" w14:textId="77777777" w:rsidTr="008E4D68">
        <w:trPr>
          <w:trHeight w:val="417"/>
        </w:trPr>
        <w:tc>
          <w:tcPr>
            <w:tcW w:w="539" w:type="dxa"/>
          </w:tcPr>
          <w:p w14:paraId="1D7759FB" w14:textId="77777777" w:rsidR="001E0341" w:rsidRPr="00411018" w:rsidRDefault="001E0341" w:rsidP="00411018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06C3AD61" w14:textId="77777777" w:rsidR="001E0341" w:rsidRPr="00411018" w:rsidRDefault="001E0341" w:rsidP="00411018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1BDF28C0" w14:textId="77777777" w:rsidR="001E0341" w:rsidRPr="00411018" w:rsidRDefault="001E0341" w:rsidP="00411018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411018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14:paraId="1B6AC4CA" w14:textId="77777777" w:rsidR="00EB764D" w:rsidRPr="00411018" w:rsidRDefault="00EB764D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411018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411018">
        <w:rPr>
          <w:rFonts w:ascii="Arial" w:hAnsi="Arial" w:cs="Arial"/>
          <w:color w:val="000000"/>
          <w:kern w:val="1"/>
          <w:lang w:bidi="hi-IN"/>
        </w:rPr>
        <w:t>,</w:t>
      </w:r>
      <w:r w:rsidRPr="00411018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411018">
        <w:rPr>
          <w:rFonts w:ascii="Arial" w:eastAsia="Times New Roman" w:hAnsi="Arial" w:cs="Arial"/>
        </w:rPr>
        <w:t>zostaną odrzucone z przyczyn merytorycznych (otrzymują 0 pkt.).</w:t>
      </w:r>
    </w:p>
    <w:p w14:paraId="6A0C33AD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  <w:b/>
        </w:rPr>
      </w:pPr>
    </w:p>
    <w:p w14:paraId="712759D3" w14:textId="77777777" w:rsidR="00CE0BD5" w:rsidRPr="00411018" w:rsidRDefault="005B6A0A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411018">
        <w:rPr>
          <w:rFonts w:ascii="Arial" w:eastAsia="Times New Roman" w:hAnsi="Arial" w:cs="Arial"/>
        </w:rPr>
        <w:t>Za ofertę zaopiniowaną</w:t>
      </w:r>
      <w:r w:rsidR="00CE0BD5" w:rsidRPr="00411018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0DADD5A9" w14:textId="77777777" w:rsidR="00CE0BD5" w:rsidRPr="00411018" w:rsidRDefault="00CE0BD5" w:rsidP="00411018">
      <w:pPr>
        <w:contextualSpacing/>
        <w:rPr>
          <w:rFonts w:ascii="Arial" w:eastAsia="Times New Roman" w:hAnsi="Arial" w:cs="Arial"/>
          <w:shd w:val="clear" w:color="auto" w:fill="FFFF00"/>
        </w:rPr>
      </w:pPr>
    </w:p>
    <w:p w14:paraId="60EA7E59" w14:textId="77777777" w:rsidR="00CE0BD5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411018">
        <w:rPr>
          <w:rFonts w:ascii="Arial" w:eastAsia="Times New Roman" w:hAnsi="Arial" w:cs="Arial"/>
        </w:rPr>
        <w:t xml:space="preserve"> ustawy z dnia 24 kwietnia 2003</w:t>
      </w:r>
      <w:r w:rsidRPr="00411018">
        <w:rPr>
          <w:rFonts w:ascii="Arial" w:eastAsia="Times New Roman" w:hAnsi="Arial" w:cs="Arial"/>
        </w:rPr>
        <w:t xml:space="preserve">r. o działalności pożytku publicznego i o wolontariacie kierując się kryteriami podanymi w treści ogłoszenia, a następnie przedłoży Prezydentowi Miasta </w:t>
      </w:r>
      <w:r w:rsidRPr="00411018">
        <w:rPr>
          <w:rFonts w:ascii="Arial" w:eastAsia="Times New Roman" w:hAnsi="Arial" w:cs="Arial"/>
        </w:rPr>
        <w:lastRenderedPageBreak/>
        <w:t>Włocławek rekomendacje co do wyboru ofert wraz z propozycją wysokości dotacji na realizację poszczególnych projektów.</w:t>
      </w:r>
    </w:p>
    <w:p w14:paraId="1EFE00E3" w14:textId="77777777" w:rsidR="00CE0BD5" w:rsidRPr="00411018" w:rsidRDefault="00CE0BD5" w:rsidP="00411018">
      <w:pPr>
        <w:ind w:left="720"/>
        <w:contextualSpacing/>
        <w:rPr>
          <w:rFonts w:ascii="Arial" w:eastAsia="Times New Roman" w:hAnsi="Arial" w:cs="Arial"/>
        </w:rPr>
      </w:pPr>
    </w:p>
    <w:p w14:paraId="1174D52A" w14:textId="77777777" w:rsidR="00CE0BD5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Rozstrzygnięcia konkursu ofert dokona Prezydent Miasta Włocławek w drodze zarządzenia.</w:t>
      </w:r>
    </w:p>
    <w:p w14:paraId="4A2277C9" w14:textId="77777777" w:rsidR="00CE0BD5" w:rsidRPr="00411018" w:rsidRDefault="00CE0BD5" w:rsidP="00411018">
      <w:pPr>
        <w:ind w:left="720"/>
        <w:contextualSpacing/>
        <w:rPr>
          <w:rFonts w:ascii="Arial" w:eastAsia="Times New Roman" w:hAnsi="Arial" w:cs="Arial"/>
        </w:rPr>
      </w:pPr>
    </w:p>
    <w:p w14:paraId="275A3775" w14:textId="77777777" w:rsidR="00CE0BD5" w:rsidRPr="00411018" w:rsidRDefault="00CE0BD5" w:rsidP="00411018">
      <w:pPr>
        <w:numPr>
          <w:ilvl w:val="0"/>
          <w:numId w:val="8"/>
        </w:numPr>
        <w:spacing w:after="200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4B0E4A63" w14:textId="77777777" w:rsidR="00CE0BD5" w:rsidRPr="00411018" w:rsidRDefault="00CE0BD5" w:rsidP="00411018">
      <w:pPr>
        <w:ind w:left="360"/>
        <w:contextualSpacing/>
        <w:rPr>
          <w:rFonts w:ascii="Arial" w:eastAsia="Times New Roman" w:hAnsi="Arial" w:cs="Arial"/>
        </w:rPr>
      </w:pPr>
    </w:p>
    <w:p w14:paraId="7E488B5B" w14:textId="7E684159" w:rsidR="00CE0BD5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</w:rPr>
      </w:pPr>
      <w:r w:rsidRPr="00411018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8" w:tooltip="Adres strony internetowej Miasta Włocławek" w:history="1">
        <w:r w:rsidR="000E1AB7" w:rsidRPr="000E1AB7">
          <w:rPr>
            <w:rStyle w:val="Hipercze"/>
            <w:rFonts w:ascii="Arial" w:eastAsia="Times New Roman" w:hAnsi="Arial" w:cs="Arial"/>
          </w:rPr>
          <w:t>http://www.wloclawek.pl</w:t>
        </w:r>
      </w:hyperlink>
      <w:r w:rsidRPr="00411018">
        <w:rPr>
          <w:rFonts w:ascii="Arial" w:eastAsia="Times New Roman" w:hAnsi="Arial" w:cs="Arial"/>
          <w:color w:val="000000"/>
        </w:rPr>
        <w:t>oraz w Biuletynie Informacji Publicznej Urzędu Miasta Włocławek.</w:t>
      </w:r>
    </w:p>
    <w:p w14:paraId="401728A1" w14:textId="77777777" w:rsidR="004C3F50" w:rsidRPr="00411018" w:rsidRDefault="004C3F50" w:rsidP="00411018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537E8B05" w14:textId="77777777" w:rsidR="008550DA" w:rsidRPr="00411018" w:rsidRDefault="00CE0BD5" w:rsidP="00411018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</w:rPr>
      </w:pPr>
      <w:r w:rsidRPr="00411018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14:paraId="38A81330" w14:textId="77777777" w:rsidR="005B6A0A" w:rsidRPr="00411018" w:rsidRDefault="005B6A0A" w:rsidP="00411018">
      <w:pPr>
        <w:pStyle w:val="Akapitzlist"/>
        <w:rPr>
          <w:rFonts w:ascii="Arial" w:hAnsi="Arial" w:cs="Arial"/>
          <w:color w:val="000000"/>
        </w:rPr>
      </w:pPr>
    </w:p>
    <w:p w14:paraId="22F4E025" w14:textId="77777777" w:rsidR="005B6A0A" w:rsidRPr="00411018" w:rsidRDefault="005B6A0A" w:rsidP="00411018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2747BEC3" w14:textId="77777777" w:rsidR="00593BB6" w:rsidRPr="00411018" w:rsidRDefault="00CE0BD5" w:rsidP="00411018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</w:rPr>
      </w:pPr>
      <w:r w:rsidRPr="00411018">
        <w:rPr>
          <w:rFonts w:ascii="Arial" w:eastAsia="Times New Roman" w:hAnsi="Arial" w:cs="Arial"/>
          <w:b/>
        </w:rPr>
        <w:t>Rozd</w:t>
      </w:r>
      <w:r w:rsidR="00593BB6" w:rsidRPr="00411018">
        <w:rPr>
          <w:rFonts w:ascii="Arial" w:eastAsia="Times New Roman" w:hAnsi="Arial" w:cs="Arial"/>
          <w:b/>
        </w:rPr>
        <w:t>ział VI. Postanowienia końcowe.</w:t>
      </w:r>
    </w:p>
    <w:p w14:paraId="066E1815" w14:textId="77777777" w:rsidR="00CE0BD5" w:rsidRPr="00411018" w:rsidRDefault="00CE0BD5" w:rsidP="00411018">
      <w:pPr>
        <w:numPr>
          <w:ilvl w:val="2"/>
          <w:numId w:val="14"/>
        </w:numPr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Otwarty konkurs ofert zostanie unieważniony jeżeli:</w:t>
      </w:r>
    </w:p>
    <w:p w14:paraId="489E9DEB" w14:textId="77777777" w:rsidR="00CE0BD5" w:rsidRPr="00411018" w:rsidRDefault="00CE0BD5" w:rsidP="00411018">
      <w:pPr>
        <w:numPr>
          <w:ilvl w:val="0"/>
          <w:numId w:val="10"/>
        </w:numPr>
        <w:ind w:left="426" w:firstLine="0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Nie zostanie złożona żadna oferta,</w:t>
      </w:r>
    </w:p>
    <w:p w14:paraId="081D145F" w14:textId="77777777" w:rsidR="00CE0BD5" w:rsidRPr="00411018" w:rsidRDefault="00CE0BD5" w:rsidP="00411018">
      <w:pPr>
        <w:numPr>
          <w:ilvl w:val="0"/>
          <w:numId w:val="10"/>
        </w:numPr>
        <w:ind w:left="426" w:firstLine="0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Żadna ze złożonych ofert nie spełni wymogów zawartych w ogłoszeniu.</w:t>
      </w:r>
    </w:p>
    <w:p w14:paraId="5EA32560" w14:textId="77777777" w:rsidR="00BD7AB4" w:rsidRPr="00411018" w:rsidRDefault="00BD7AB4" w:rsidP="00411018">
      <w:pPr>
        <w:rPr>
          <w:rFonts w:ascii="Arial" w:eastAsia="Times New Roman" w:hAnsi="Arial" w:cs="Arial"/>
        </w:rPr>
      </w:pPr>
    </w:p>
    <w:p w14:paraId="33DDBBCD" w14:textId="77777777" w:rsidR="00EC6BA0" w:rsidRPr="00411018" w:rsidRDefault="00EC6BA0" w:rsidP="00411018">
      <w:pPr>
        <w:numPr>
          <w:ilvl w:val="2"/>
          <w:numId w:val="14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Prezydent Miasta Włocławek może</w:t>
      </w:r>
      <w:r w:rsidR="002948FA" w:rsidRPr="00411018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</w:rPr>
        <w:t>odmówić podmiotowi wyłonionemu w konkursie przyznania dotacji lub/i podpisania umowy w przypadku, gdy okaże się, iż zakres zadania po aktualizacji oferty znacząco odbiega od opisanego</w:t>
      </w:r>
      <w:r w:rsidR="002948FA" w:rsidRPr="00411018">
        <w:rPr>
          <w:rFonts w:ascii="Arial" w:eastAsia="Times New Roman" w:hAnsi="Arial" w:cs="Arial"/>
        </w:rPr>
        <w:t xml:space="preserve"> w ofercie, podmiot utraci zdolność do czynności prawnych lub zostaną ujawnione nieznane wcześniej okoliczności podważające wiarygodność merytoryczną lub finansową oferenta.</w:t>
      </w:r>
    </w:p>
    <w:p w14:paraId="5C7A7ED6" w14:textId="77777777" w:rsidR="002948FA" w:rsidRPr="00411018" w:rsidRDefault="002948FA" w:rsidP="00411018">
      <w:pPr>
        <w:ind w:left="360"/>
        <w:rPr>
          <w:rFonts w:ascii="Arial" w:eastAsia="Times New Roman" w:hAnsi="Arial" w:cs="Arial"/>
        </w:rPr>
      </w:pPr>
    </w:p>
    <w:p w14:paraId="6260D000" w14:textId="77777777" w:rsidR="00BD7AB4" w:rsidRPr="00411018" w:rsidRDefault="00BD7AB4" w:rsidP="00411018">
      <w:pPr>
        <w:numPr>
          <w:ilvl w:val="2"/>
          <w:numId w:val="14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 xml:space="preserve">Dotowany podmiot zobowiązuje się do prowadzenia wyodrębnionej dokumentacji finansowo – księgowej </w:t>
      </w:r>
      <w:r w:rsidRPr="00411018">
        <w:rPr>
          <w:rFonts w:ascii="Arial" w:eastAsia="Times New Roman" w:hAnsi="Arial" w:cs="Arial"/>
        </w:rPr>
        <w:br/>
        <w:t>i ewidencji księgowej zadania publicznego, zgodnie z zasadami wynikającymi z ustawy</w:t>
      </w:r>
      <w:r w:rsidRPr="00411018">
        <w:rPr>
          <w:rFonts w:ascii="Arial" w:eastAsia="Times New Roman" w:hAnsi="Arial" w:cs="Arial"/>
        </w:rPr>
        <w:br/>
        <w:t>z dnia 29 kwietnia 1994 r</w:t>
      </w:r>
      <w:r w:rsidR="009E6D08" w:rsidRPr="00411018">
        <w:rPr>
          <w:rFonts w:ascii="Arial" w:eastAsia="Times New Roman" w:hAnsi="Arial" w:cs="Arial"/>
        </w:rPr>
        <w:t>. o rachunkowości (Dz. U. z 2019</w:t>
      </w:r>
      <w:r w:rsidRPr="00411018">
        <w:rPr>
          <w:rFonts w:ascii="Arial" w:eastAsia="Times New Roman" w:hAnsi="Arial" w:cs="Arial"/>
        </w:rPr>
        <w:t xml:space="preserve"> poz. </w:t>
      </w:r>
      <w:r w:rsidR="009E6D08" w:rsidRPr="00411018">
        <w:rPr>
          <w:rFonts w:ascii="Arial" w:eastAsia="Times New Roman" w:hAnsi="Arial" w:cs="Arial"/>
        </w:rPr>
        <w:t>351</w:t>
      </w:r>
      <w:r w:rsidRPr="00411018">
        <w:rPr>
          <w:rFonts w:ascii="Arial" w:eastAsia="Times New Roman" w:hAnsi="Arial" w:cs="Arial"/>
        </w:rPr>
        <w:t xml:space="preserve"> z późń. zm.) w sposób umożliwiający identyfikację poszczególnych operacji księgowych.</w:t>
      </w:r>
    </w:p>
    <w:p w14:paraId="37187E4C" w14:textId="77777777" w:rsidR="00CE0BD5" w:rsidRPr="00411018" w:rsidRDefault="00CE0BD5" w:rsidP="00411018">
      <w:pPr>
        <w:ind w:left="426"/>
        <w:rPr>
          <w:rFonts w:ascii="Arial" w:eastAsia="Times New Roman" w:hAnsi="Arial" w:cs="Arial"/>
        </w:rPr>
      </w:pPr>
    </w:p>
    <w:p w14:paraId="41B1EB79" w14:textId="77777777" w:rsidR="00CE0BD5" w:rsidRPr="00411018" w:rsidRDefault="00CE0BD5" w:rsidP="00411018">
      <w:pPr>
        <w:numPr>
          <w:ilvl w:val="2"/>
          <w:numId w:val="14"/>
        </w:numPr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Dotowany jest zobowiązany do podpisania umów z osobami/ podmiotami, uczestniczącymi w realizacji projektu, zgodnie z obowiązującymi przepisami.</w:t>
      </w:r>
    </w:p>
    <w:p w14:paraId="61A34DD5" w14:textId="77777777" w:rsidR="00096AD1" w:rsidRPr="00411018" w:rsidRDefault="00096AD1" w:rsidP="00411018">
      <w:pPr>
        <w:ind w:left="360"/>
        <w:rPr>
          <w:rFonts w:ascii="Arial" w:eastAsia="Times New Roman" w:hAnsi="Arial" w:cs="Arial"/>
        </w:rPr>
      </w:pPr>
    </w:p>
    <w:p w14:paraId="50EDCC27" w14:textId="77777777" w:rsidR="00CE0BD5" w:rsidRPr="00411018" w:rsidRDefault="00CE0BD5" w:rsidP="00411018">
      <w:pPr>
        <w:pStyle w:val="Akapitzlist"/>
        <w:numPr>
          <w:ilvl w:val="2"/>
          <w:numId w:val="14"/>
        </w:numPr>
        <w:rPr>
          <w:rFonts w:ascii="Arial" w:hAnsi="Arial" w:cs="Arial"/>
        </w:rPr>
      </w:pPr>
      <w:r w:rsidRPr="00411018">
        <w:rPr>
          <w:rFonts w:ascii="Arial" w:hAnsi="Arial" w:cs="Arial"/>
        </w:rPr>
        <w:t>Dotowany zobowiązany jest do terminowego regulowania zobowiązań.</w:t>
      </w:r>
    </w:p>
    <w:p w14:paraId="4DBDE3F6" w14:textId="77777777" w:rsidR="00CE0BD5" w:rsidRPr="00411018" w:rsidRDefault="00CE0BD5" w:rsidP="00411018">
      <w:pPr>
        <w:pStyle w:val="Akapitzlist"/>
        <w:ind w:left="360"/>
        <w:rPr>
          <w:rFonts w:ascii="Arial" w:hAnsi="Arial" w:cs="Arial"/>
        </w:rPr>
      </w:pPr>
    </w:p>
    <w:p w14:paraId="08DF2E82" w14:textId="77777777" w:rsidR="00CE0BD5" w:rsidRPr="00411018" w:rsidRDefault="00CE0BD5" w:rsidP="00411018">
      <w:pPr>
        <w:pStyle w:val="Akapitzlist"/>
        <w:numPr>
          <w:ilvl w:val="2"/>
          <w:numId w:val="14"/>
        </w:numPr>
        <w:rPr>
          <w:rFonts w:ascii="Arial" w:hAnsi="Arial" w:cs="Arial"/>
        </w:rPr>
      </w:pPr>
      <w:r w:rsidRPr="00411018">
        <w:rPr>
          <w:rFonts w:ascii="Arial" w:hAnsi="Arial" w:cs="Arial"/>
        </w:rPr>
        <w:t>Dokumenty finansowe dotyczące realizacji zadania muszą być opisane zgodnie z ustawą</w:t>
      </w:r>
      <w:r w:rsidRPr="00411018">
        <w:rPr>
          <w:rFonts w:ascii="Arial" w:hAnsi="Arial" w:cs="Arial"/>
        </w:rPr>
        <w:br/>
        <w:t>o rachunkowości, ponadto muszą być oznaczone, że dotyczą zadania dotowanego, bez względu czy wydatek dotyczy części finansowej z dotacji, z wkładu własnego czy innych źródeł.</w:t>
      </w:r>
    </w:p>
    <w:p w14:paraId="7507F868" w14:textId="77777777" w:rsidR="00CE0BD5" w:rsidRPr="00411018" w:rsidRDefault="00CE0BD5" w:rsidP="00411018">
      <w:pPr>
        <w:pStyle w:val="Akapitzlist"/>
        <w:ind w:left="360"/>
        <w:rPr>
          <w:rFonts w:ascii="Arial" w:hAnsi="Arial" w:cs="Arial"/>
        </w:rPr>
      </w:pPr>
    </w:p>
    <w:p w14:paraId="4DD19D0D" w14:textId="77777777" w:rsidR="00F95C95" w:rsidRPr="00411018" w:rsidRDefault="00CE0BD5" w:rsidP="00411018">
      <w:pPr>
        <w:pStyle w:val="Akapitzlist"/>
        <w:numPr>
          <w:ilvl w:val="2"/>
          <w:numId w:val="14"/>
        </w:numPr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="001F043D" w:rsidRPr="00411018">
        <w:rPr>
          <w:rFonts w:ascii="Arial" w:hAnsi="Arial" w:cs="Arial"/>
          <w:b/>
        </w:rPr>
        <w:t xml:space="preserve"> </w:t>
      </w:r>
    </w:p>
    <w:p w14:paraId="7D82CB85" w14:textId="77777777" w:rsidR="00F95C95" w:rsidRPr="00411018" w:rsidRDefault="00F95C95" w:rsidP="00411018">
      <w:pPr>
        <w:pStyle w:val="Akapitzlist"/>
        <w:ind w:left="360"/>
        <w:rPr>
          <w:rFonts w:ascii="Arial" w:hAnsi="Arial" w:cs="Arial"/>
          <w:b/>
        </w:rPr>
      </w:pPr>
    </w:p>
    <w:p w14:paraId="04407122" w14:textId="77777777" w:rsidR="002173F6" w:rsidRDefault="002173F6">
      <w:pPr>
        <w:suppressAutoHyphens w:val="0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C69851" w14:textId="6EBDD926" w:rsidR="00D50F96" w:rsidRPr="00411018" w:rsidRDefault="00D50F96" w:rsidP="007D3FDC">
      <w:pPr>
        <w:pStyle w:val="Akapitzlist"/>
        <w:ind w:left="360"/>
        <w:jc w:val="center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lastRenderedPageBreak/>
        <w:t>Obowiązek informacyjny.</w:t>
      </w:r>
    </w:p>
    <w:p w14:paraId="66CE1D96" w14:textId="77777777" w:rsidR="00D50F96" w:rsidRPr="00411018" w:rsidRDefault="00D50F96" w:rsidP="00411018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0C51EC3F" w14:textId="77777777" w:rsidR="00D50F96" w:rsidRPr="00411018" w:rsidRDefault="00D50F96" w:rsidP="00411018">
      <w:pPr>
        <w:ind w:left="142" w:hanging="142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1.</w:t>
      </w:r>
      <w:r w:rsidRPr="00411018">
        <w:rPr>
          <w:rFonts w:ascii="Arial" w:eastAsia="Times New Roman" w:hAnsi="Arial" w:cs="Arial"/>
        </w:rPr>
        <w:t xml:space="preserve"> Zgodnie z art.13 Rozporządzenia Parlamentu Europejskiego i Rady (UE) 2</w:t>
      </w:r>
      <w:r w:rsidR="00BB4BFF" w:rsidRPr="00411018">
        <w:rPr>
          <w:rFonts w:ascii="Arial" w:eastAsia="Times New Roman" w:hAnsi="Arial" w:cs="Arial"/>
        </w:rPr>
        <w:t>016/679 z dnia 27 kwietnia 2016</w:t>
      </w:r>
      <w:r w:rsidRPr="00411018">
        <w:rPr>
          <w:rFonts w:ascii="Arial" w:eastAsia="Times New Roman" w:hAnsi="Arial" w:cs="Arial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14:paraId="3DE0DDD1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76AA65DA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1)</w:t>
      </w:r>
      <w:r w:rsidRPr="00411018">
        <w:rPr>
          <w:rFonts w:ascii="Arial" w:eastAsia="Times New Roman" w:hAnsi="Arial" w:cs="Arial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02124E9D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135E9E9A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2)</w:t>
      </w:r>
      <w:r w:rsidRPr="00411018">
        <w:rPr>
          <w:rFonts w:ascii="Arial" w:eastAsia="Times New Roman" w:hAnsi="Arial" w:cs="Arial"/>
        </w:rPr>
        <w:t xml:space="preserve"> Kontakt z Inspektorem Ochrony Danych w Urzędzie Miasta Włocławek możliwy jest pod numerem tel. /54/ 414-42-69 lub adresem e-mail: </w:t>
      </w:r>
      <w:hyperlink r:id="rId9" w:history="1">
        <w:r w:rsidRPr="00411018">
          <w:rPr>
            <w:rStyle w:val="Hipercze"/>
            <w:rFonts w:ascii="Arial" w:eastAsia="Times New Roman" w:hAnsi="Arial" w:cs="Arial"/>
          </w:rPr>
          <w:t>iod@um.wloclawek.pl</w:t>
        </w:r>
      </w:hyperlink>
    </w:p>
    <w:p w14:paraId="2FF72AF4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3837952E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3)</w:t>
      </w:r>
      <w:r w:rsidRPr="00411018">
        <w:rPr>
          <w:rFonts w:ascii="Arial" w:eastAsia="Times New Roman" w:hAnsi="Arial" w:cs="Arial"/>
        </w:rPr>
        <w:t xml:space="preserve"> Dane osobowe zawarte w przedłożonej przez Państwa ofercie konkursowej przetwarzane będą </w:t>
      </w:r>
      <w:r w:rsidRPr="00411018">
        <w:rPr>
          <w:rFonts w:ascii="Arial" w:eastAsia="Times New Roman" w:hAnsi="Arial" w:cs="Arial"/>
        </w:rPr>
        <w:br/>
        <w:t xml:space="preserve">w celu prawidłowego przeprowadzenia otwartego konkursu ofert na realizację zadania publicznego </w:t>
      </w:r>
      <w:r w:rsidRPr="00411018">
        <w:rPr>
          <w:rFonts w:ascii="Arial" w:eastAsia="Times New Roman" w:hAnsi="Arial" w:cs="Arial"/>
        </w:rPr>
        <w:br/>
        <w:t xml:space="preserve">z zakresu </w:t>
      </w:r>
      <w:r w:rsidR="0057178D" w:rsidRPr="00411018">
        <w:rPr>
          <w:rFonts w:ascii="Arial" w:eastAsia="Times New Roman" w:hAnsi="Arial" w:cs="Arial"/>
        </w:rPr>
        <w:t>przeciwdziałania uzależnieniom</w:t>
      </w:r>
      <w:r w:rsidR="003110A1" w:rsidRPr="00411018">
        <w:rPr>
          <w:rFonts w:ascii="Arial" w:eastAsia="Times New Roman" w:hAnsi="Arial" w:cs="Arial"/>
        </w:rPr>
        <w:t xml:space="preserve"> i pat</w:t>
      </w:r>
      <w:r w:rsidR="0057178D" w:rsidRPr="00411018">
        <w:rPr>
          <w:rFonts w:ascii="Arial" w:eastAsia="Times New Roman" w:hAnsi="Arial" w:cs="Arial"/>
        </w:rPr>
        <w:t>ologiom społecznym</w:t>
      </w:r>
      <w:r w:rsidRPr="00411018">
        <w:rPr>
          <w:rFonts w:ascii="Arial" w:eastAsia="Times New Roman" w:hAnsi="Arial" w:cs="Arial"/>
        </w:rPr>
        <w:t xml:space="preserve"> z terenu miasta Włocławek, </w:t>
      </w:r>
      <w:r w:rsidR="00227614" w:rsidRPr="00411018">
        <w:rPr>
          <w:rFonts w:ascii="Arial" w:eastAsia="Times New Roman" w:hAnsi="Arial" w:cs="Arial"/>
        </w:rPr>
        <w:t>w tym</w:t>
      </w:r>
      <w:r w:rsidR="00227614" w:rsidRPr="00411018">
        <w:rPr>
          <w:rFonts w:ascii="Arial" w:eastAsia="Times New Roman" w:hAnsi="Arial" w:cs="Arial"/>
          <w:b/>
        </w:rPr>
        <w:t xml:space="preserve"> </w:t>
      </w:r>
      <w:r w:rsidRPr="00411018">
        <w:rPr>
          <w:rFonts w:ascii="Arial" w:eastAsia="Times New Roman" w:hAnsi="Arial" w:cs="Arial"/>
        </w:rPr>
        <w:t>wypełnienie obowiązku prawnego ciążącego na administratorze - art. 6 ust 1 lit. c Rozporządzenia,</w:t>
      </w:r>
    </w:p>
    <w:p w14:paraId="4762C493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331C2474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4)</w:t>
      </w:r>
      <w:r w:rsidRPr="00411018">
        <w:rPr>
          <w:rFonts w:ascii="Arial" w:eastAsia="Times New Roman" w:hAnsi="Arial" w:cs="Arial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14:paraId="59AF42F1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33A7F85C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5)</w:t>
      </w:r>
      <w:r w:rsidRPr="00411018">
        <w:rPr>
          <w:rFonts w:ascii="Arial" w:eastAsia="Times New Roman" w:hAnsi="Arial" w:cs="Arial"/>
        </w:rPr>
        <w:t xml:space="preserve"> Dane osobowe zawarte w przedłożonej przez Państwa ofercie konkursowej będą przetwarzane przez okres 10 lat,</w:t>
      </w:r>
    </w:p>
    <w:p w14:paraId="4DEFAEF9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7F186038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6)</w:t>
      </w:r>
      <w:r w:rsidRPr="00411018">
        <w:rPr>
          <w:rFonts w:ascii="Arial" w:eastAsia="Times New Roman" w:hAnsi="Arial" w:cs="Arial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65303569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</w:p>
    <w:p w14:paraId="057DDABC" w14:textId="77777777" w:rsidR="00D50F96" w:rsidRPr="00411018" w:rsidRDefault="00D50F96" w:rsidP="00411018">
      <w:pPr>
        <w:ind w:left="426" w:hanging="426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7)</w:t>
      </w:r>
      <w:r w:rsidRPr="00411018">
        <w:rPr>
          <w:rFonts w:ascii="Arial" w:eastAsia="Times New Roman" w:hAnsi="Arial" w:cs="Arial"/>
        </w:rPr>
        <w:t xml:space="preserve"> Mają Państw</w:t>
      </w:r>
      <w:r w:rsidR="005022A2" w:rsidRPr="00411018">
        <w:rPr>
          <w:rFonts w:ascii="Arial" w:eastAsia="Times New Roman" w:hAnsi="Arial" w:cs="Arial"/>
        </w:rPr>
        <w:t>o</w:t>
      </w:r>
      <w:r w:rsidRPr="00411018">
        <w:rPr>
          <w:rFonts w:ascii="Arial" w:eastAsia="Times New Roman" w:hAnsi="Arial" w:cs="Arial"/>
        </w:rPr>
        <w:t xml:space="preserve"> prawo wniesienia skargi do Prezesa Urzędu Ochrony Danych Osobo</w:t>
      </w:r>
      <w:r w:rsidR="005022A2" w:rsidRPr="00411018">
        <w:rPr>
          <w:rFonts w:ascii="Arial" w:eastAsia="Times New Roman" w:hAnsi="Arial" w:cs="Arial"/>
        </w:rPr>
        <w:t>wych, gdy uzasadnione jest że d</w:t>
      </w:r>
      <w:r w:rsidRPr="00411018">
        <w:rPr>
          <w:rFonts w:ascii="Arial" w:eastAsia="Times New Roman" w:hAnsi="Arial" w:cs="Arial"/>
        </w:rPr>
        <w:t>ane osobowe zawarte w przedłożonej przez Państwa ofercie konkursowej przetwarzane</w:t>
      </w:r>
      <w:r w:rsidR="005022A2" w:rsidRPr="00411018">
        <w:rPr>
          <w:rFonts w:ascii="Arial" w:eastAsia="Times New Roman" w:hAnsi="Arial" w:cs="Arial"/>
        </w:rPr>
        <w:t xml:space="preserve"> są</w:t>
      </w:r>
      <w:r w:rsidRPr="00411018">
        <w:rPr>
          <w:rFonts w:ascii="Arial" w:eastAsia="Times New Roman" w:hAnsi="Arial" w:cs="Arial"/>
        </w:rPr>
        <w:t xml:space="preserve"> przez administratora niezgodnie z ogólnym Rozporządzeniem o ochronie danych osobowych z dn. 27 kwietnia 2016r.,</w:t>
      </w:r>
    </w:p>
    <w:p w14:paraId="483D0CC1" w14:textId="77777777" w:rsidR="00D50F96" w:rsidRPr="00411018" w:rsidRDefault="00D50F96" w:rsidP="00411018">
      <w:pPr>
        <w:ind w:left="284" w:hanging="284"/>
        <w:contextualSpacing/>
        <w:rPr>
          <w:rFonts w:ascii="Arial" w:eastAsia="Times New Roman" w:hAnsi="Arial" w:cs="Arial"/>
        </w:rPr>
      </w:pPr>
    </w:p>
    <w:p w14:paraId="691F1344" w14:textId="3740CF3D" w:rsidR="00D50F96" w:rsidRPr="00411018" w:rsidRDefault="00D50F96" w:rsidP="00411018">
      <w:pPr>
        <w:ind w:left="284" w:hanging="284"/>
        <w:contextualSpacing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  <w:b/>
        </w:rPr>
        <w:t>8)</w:t>
      </w:r>
      <w:r w:rsidRPr="00411018">
        <w:rPr>
          <w:rFonts w:ascii="Arial" w:eastAsia="Times New Roman" w:hAnsi="Arial" w:cs="Arial"/>
        </w:rPr>
        <w:t xml:space="preserve"> Dane osobowe zawarte w przedłożonej przez Państwa ofercie konkursowej przetwarzane mogą być w sposób zautomatyzowany i nie będą podlegały profilowaniu.</w:t>
      </w:r>
    </w:p>
    <w:p w14:paraId="6832F8A9" w14:textId="77777777" w:rsidR="00D50F96" w:rsidRPr="00411018" w:rsidRDefault="00D50F96" w:rsidP="00411018">
      <w:pPr>
        <w:pStyle w:val="Akapitzlist"/>
        <w:ind w:left="0"/>
        <w:rPr>
          <w:rFonts w:ascii="Arial" w:hAnsi="Arial" w:cs="Arial"/>
        </w:rPr>
      </w:pPr>
    </w:p>
    <w:p w14:paraId="067A46E3" w14:textId="77777777" w:rsidR="00A83AEA" w:rsidRPr="00411018" w:rsidRDefault="00A83AEA" w:rsidP="00411018">
      <w:pPr>
        <w:pageBreakBefore/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bidi="hi-IN"/>
        </w:rPr>
        <w:lastRenderedPageBreak/>
        <w:t>Z</w:t>
      </w:r>
      <w:r w:rsidR="00411018">
        <w:rPr>
          <w:rFonts w:ascii="Arial" w:eastAsia="SimSun" w:hAnsi="Arial" w:cs="Arial"/>
          <w:color w:val="000000"/>
          <w:kern w:val="1"/>
          <w:lang w:bidi="hi-IN"/>
        </w:rPr>
        <w:t>ałącznik nr 2 do Zarządzenia nr 17/2021</w:t>
      </w:r>
    </w:p>
    <w:p w14:paraId="1BFE1DA0" w14:textId="77777777" w:rsidR="00A83AEA" w:rsidRPr="00411018" w:rsidRDefault="00A83AEA" w:rsidP="00411018">
      <w:pPr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bidi="hi-IN"/>
        </w:rPr>
        <w:t>Prezydenta Miasta Włocławek</w:t>
      </w:r>
    </w:p>
    <w:p w14:paraId="7EC34E93" w14:textId="77777777" w:rsidR="00A83AEA" w:rsidRPr="00411018" w:rsidRDefault="00A83AEA" w:rsidP="00411018">
      <w:pPr>
        <w:widowControl w:val="0"/>
        <w:ind w:left="5103"/>
        <w:rPr>
          <w:rFonts w:ascii="Arial" w:eastAsia="SimSun" w:hAnsi="Arial" w:cs="Arial"/>
          <w:b/>
          <w:bCs/>
          <w:color w:val="000000"/>
          <w:kern w:val="1"/>
          <w:lang w:bidi="hi-IN"/>
        </w:rPr>
      </w:pPr>
      <w:r w:rsidRPr="00411018">
        <w:rPr>
          <w:rFonts w:ascii="Arial" w:eastAsia="SimSun" w:hAnsi="Arial" w:cs="Arial"/>
          <w:color w:val="000000"/>
          <w:kern w:val="1"/>
          <w:lang w:bidi="hi-IN"/>
        </w:rPr>
        <w:t>z dnia</w:t>
      </w:r>
      <w:r w:rsidR="00411018">
        <w:rPr>
          <w:rFonts w:ascii="Arial" w:eastAsia="SimSun" w:hAnsi="Arial" w:cs="Arial"/>
          <w:color w:val="000000"/>
          <w:kern w:val="1"/>
          <w:lang w:bidi="hi-IN"/>
        </w:rPr>
        <w:t xml:space="preserve"> 25 stycznia 2021 r.</w:t>
      </w:r>
    </w:p>
    <w:p w14:paraId="25AA5A3C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411018">
        <w:rPr>
          <w:rFonts w:ascii="Arial" w:hAnsi="Arial" w:cs="Arial"/>
          <w:snapToGrid w:val="0"/>
        </w:rPr>
        <w:t>Umowa nr ……………</w:t>
      </w:r>
    </w:p>
    <w:p w14:paraId="13547AF4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2AFD9D3C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na powierzenie</w:t>
      </w:r>
      <w:r w:rsidR="00AE056E" w:rsidRPr="00411018">
        <w:rPr>
          <w:rFonts w:ascii="Arial" w:eastAsia="Times New Roman" w:hAnsi="Arial" w:cs="Arial"/>
          <w:lang w:eastAsia="pl-PL"/>
        </w:rPr>
        <w:t>/wsparcie</w:t>
      </w:r>
      <w:r w:rsidRPr="00411018">
        <w:rPr>
          <w:rFonts w:ascii="Arial" w:eastAsia="Times New Roman" w:hAnsi="Arial" w:cs="Arial"/>
          <w:lang w:eastAsia="pl-PL"/>
        </w:rPr>
        <w:t xml:space="preserve"> realizacji zadania publicznego</w:t>
      </w:r>
    </w:p>
    <w:p w14:paraId="5E85E248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pod tytułem: ……………………………………………………………………………………......................,</w:t>
      </w:r>
    </w:p>
    <w:p w14:paraId="5146DC0A" w14:textId="77777777" w:rsidR="004332DE" w:rsidRPr="00411018" w:rsidRDefault="004332DE" w:rsidP="00411018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411018">
        <w:rPr>
          <w:rFonts w:ascii="Arial" w:eastAsia="Times New Roman" w:hAnsi="Arial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26745D73" w14:textId="77777777" w:rsidR="004332DE" w:rsidRPr="00411018" w:rsidRDefault="004332DE" w:rsidP="00411018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411018">
        <w:rPr>
          <w:rFonts w:ascii="Arial" w:eastAsia="Times New Roman" w:hAnsi="Arial" w:cs="Arial"/>
          <w:snapToGrid w:val="0"/>
          <w:lang w:eastAsia="pl-PL"/>
        </w:rPr>
        <w:t>między:</w:t>
      </w:r>
    </w:p>
    <w:p w14:paraId="5931DB3E" w14:textId="254E3279" w:rsidR="004332DE" w:rsidRPr="00411018" w:rsidRDefault="004332DE" w:rsidP="00411018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411018">
        <w:rPr>
          <w:rFonts w:ascii="Arial" w:eastAsia="Times New Roman" w:hAnsi="Arial" w:cs="Arial"/>
          <w:b/>
        </w:rPr>
        <w:t>Gminą Miasto Włocławek</w:t>
      </w:r>
      <w:r w:rsidRPr="00411018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411018">
        <w:rPr>
          <w:rFonts w:ascii="Arial" w:hAnsi="Arial" w:cs="Arial"/>
          <w:b/>
        </w:rPr>
        <w:t>dr Marka Wojtkowskiego</w:t>
      </w:r>
      <w:r w:rsidRPr="00411018">
        <w:rPr>
          <w:rFonts w:ascii="Arial" w:hAnsi="Arial" w:cs="Arial"/>
        </w:rPr>
        <w:t xml:space="preserve"> – Prezydenta Miasta Włocławek </w:t>
      </w:r>
      <w:r w:rsidRPr="00411018">
        <w:rPr>
          <w:rFonts w:ascii="Arial" w:eastAsia="Times New Roman" w:hAnsi="Arial" w:cs="Arial"/>
        </w:rPr>
        <w:t>z kontrasygnatą</w:t>
      </w:r>
      <w:r w:rsidR="006B75DE">
        <w:rPr>
          <w:rFonts w:ascii="Arial" w:eastAsia="Times New Roman" w:hAnsi="Arial" w:cs="Arial"/>
        </w:rPr>
        <w:t xml:space="preserve"> </w:t>
      </w:r>
      <w:r w:rsidRPr="00411018">
        <w:rPr>
          <w:rFonts w:ascii="Arial" w:eastAsia="Times New Roman" w:hAnsi="Arial" w:cs="Arial"/>
          <w:b/>
        </w:rPr>
        <w:t>Pani Honoraty Baranowskiej</w:t>
      </w:r>
      <w:r w:rsidRPr="00411018">
        <w:rPr>
          <w:rFonts w:ascii="Arial" w:eastAsia="Times New Roman" w:hAnsi="Arial" w:cs="Arial"/>
        </w:rPr>
        <w:t xml:space="preserve"> – Skarbnika Miasta Włocławek, </w:t>
      </w:r>
      <w:r w:rsidRPr="00411018">
        <w:rPr>
          <w:rFonts w:ascii="Arial" w:eastAsia="Times New Roman" w:hAnsi="Arial" w:cs="Arial"/>
          <w:b/>
        </w:rPr>
        <w:t>zwanym dalej „Zleceniodawcą”</w:t>
      </w:r>
      <w:r w:rsidRPr="00411018">
        <w:rPr>
          <w:rFonts w:ascii="Arial" w:eastAsia="Times New Roman" w:hAnsi="Arial" w:cs="Arial"/>
        </w:rPr>
        <w:t>,</w:t>
      </w:r>
    </w:p>
    <w:p w14:paraId="68B4CAE3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 xml:space="preserve">a………………………………………………………………………………………………….., z siedzibą </w:t>
      </w:r>
      <w:r w:rsidRPr="00411018">
        <w:rPr>
          <w:rFonts w:ascii="Arial" w:eastAsia="Times New Roman" w:hAnsi="Arial" w:cs="Arial"/>
          <w:lang w:eastAsia="pl-PL"/>
        </w:rPr>
        <w:br/>
        <w:t>w ……..........……………...................................................... wpisaną</w:t>
      </w:r>
      <w:r w:rsidR="00BB4BFF" w:rsidRPr="00411018">
        <w:rPr>
          <w:rFonts w:ascii="Arial" w:eastAsia="Times New Roman" w:hAnsi="Arial" w:cs="Arial"/>
          <w:lang w:eastAsia="pl-PL"/>
        </w:rPr>
        <w:t xml:space="preserve"> </w:t>
      </w:r>
      <w:r w:rsidRPr="00411018">
        <w:rPr>
          <w:rFonts w:ascii="Arial" w:eastAsia="Times New Roman" w:hAnsi="Arial" w:cs="Arial"/>
          <w:lang w:eastAsia="pl-PL"/>
        </w:rPr>
        <w:t xml:space="preserve">do </w:t>
      </w:r>
    </w:p>
    <w:p w14:paraId="7AD85FD8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Krajowego Rejestru Sądowego</w:t>
      </w:r>
      <w:r w:rsidRPr="00411018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411018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411018">
        <w:rPr>
          <w:rFonts w:ascii="Arial" w:eastAsia="Times New Roman" w:hAnsi="Arial" w:cs="Arial"/>
          <w:lang w:eastAsia="pl-PL"/>
        </w:rPr>
        <w:t>pod numerem …………………, zwaną</w:t>
      </w:r>
      <w:r w:rsidRPr="00411018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411018">
        <w:rPr>
          <w:rFonts w:ascii="Arial" w:eastAsia="Times New Roman" w:hAnsi="Arial" w:cs="Arial"/>
          <w:lang w:eastAsia="pl-PL"/>
        </w:rPr>
        <w:t>niobiorcą”, reprezentowaną</w:t>
      </w:r>
      <w:r w:rsidRPr="00411018">
        <w:rPr>
          <w:rFonts w:ascii="Arial" w:eastAsia="Times New Roman" w:hAnsi="Arial" w:cs="Arial"/>
          <w:lang w:eastAsia="pl-PL"/>
        </w:rPr>
        <w:t xml:space="preserve"> przez:</w:t>
      </w:r>
    </w:p>
    <w:p w14:paraId="59E1EB8F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</w:p>
    <w:p w14:paraId="4B16C429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14:paraId="4370325C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411018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4248C89E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14:paraId="7D451D07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411018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5F778842" w14:textId="77777777" w:rsidR="004332DE" w:rsidRPr="00411018" w:rsidRDefault="004332DE" w:rsidP="00411018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411018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411018">
        <w:rPr>
          <w:rFonts w:ascii="Arial" w:hAnsi="Arial" w:cs="Arial"/>
        </w:rPr>
        <w:t>(i) dalej „Zleceniobiorcą</w:t>
      </w:r>
      <w:r w:rsidRPr="00411018">
        <w:rPr>
          <w:rFonts w:ascii="Arial" w:eastAsia="Times New Roman" w:hAnsi="Arial" w:cs="Arial"/>
          <w:lang w:eastAsia="pl-PL"/>
        </w:rPr>
        <w:t>”.</w:t>
      </w:r>
    </w:p>
    <w:p w14:paraId="07B3296A" w14:textId="77777777" w:rsidR="004332DE" w:rsidRPr="00411018" w:rsidRDefault="004332DE" w:rsidP="00411018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</w:t>
      </w:r>
    </w:p>
    <w:p w14:paraId="7F488E63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Przedmiot umowy</w:t>
      </w:r>
    </w:p>
    <w:p w14:paraId="1D8B65BA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1. Zleceniodawca zleca Zleceniobiorcy, zgodnie z przepisami ustawy z dnia 24 kwietnia 2003 r. o działalności pożytku publicznego i o wolontariacie (Dz.U. z 2019 poz. 688</w:t>
      </w:r>
      <w:r w:rsidR="00D65C0F" w:rsidRPr="00411018">
        <w:rPr>
          <w:rFonts w:ascii="Arial" w:hAnsi="Arial" w:cs="Arial"/>
        </w:rPr>
        <w:t>z późń. zm.</w:t>
      </w:r>
      <w:r w:rsidRPr="00411018">
        <w:rPr>
          <w:rFonts w:ascii="Arial" w:hAnsi="Arial" w:cs="Arial"/>
        </w:rPr>
        <w:t>) , zwanej dalej „ustawą”, realizację zadania publicznego pod tytułem:</w:t>
      </w:r>
    </w:p>
    <w:p w14:paraId="07CA4A7E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>………………………………………………………………………………………………</w:t>
      </w:r>
    </w:p>
    <w:p w14:paraId="769886E8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>określonego szczegółowo w ofercie złożonej przez Zleceniobiorcę w dniu .........................................,</w:t>
      </w:r>
      <w:r w:rsidRPr="00411018">
        <w:rPr>
          <w:rFonts w:ascii="Arial" w:hAnsi="Arial" w:cs="Arial"/>
          <w:vertAlign w:val="superscript"/>
        </w:rPr>
        <w:t xml:space="preserve"> </w:t>
      </w:r>
      <w:r w:rsidRPr="00411018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14:paraId="547C68E4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43D0E159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3. Niniejsza umowa jest umową o powierzenie</w:t>
      </w:r>
      <w:r w:rsidR="005B6A0A" w:rsidRPr="00411018">
        <w:rPr>
          <w:rFonts w:ascii="Arial" w:hAnsi="Arial" w:cs="Arial"/>
        </w:rPr>
        <w:t>/wsparcie</w:t>
      </w:r>
      <w:r w:rsidRPr="00411018">
        <w:rPr>
          <w:rFonts w:ascii="Arial" w:hAnsi="Arial" w:cs="Arial"/>
        </w:rPr>
        <w:t xml:space="preserve"> realizacji zadania publicznego w rozumieniu art. 16 ust. 1 </w:t>
      </w:r>
      <w:r w:rsidR="005B6A0A" w:rsidRPr="00411018">
        <w:rPr>
          <w:rFonts w:ascii="Arial" w:hAnsi="Arial" w:cs="Arial"/>
        </w:rPr>
        <w:t>ww.</w:t>
      </w:r>
      <w:r w:rsidRPr="00411018">
        <w:rPr>
          <w:rFonts w:ascii="Arial" w:hAnsi="Arial" w:cs="Arial"/>
        </w:rPr>
        <w:t>ustawy.</w:t>
      </w:r>
    </w:p>
    <w:p w14:paraId="3F61EA19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4. Wykonanie umowy nastąpi z dniem zaakceptowania przez Zleceniodawcę sprawozdania końcowego, o którym mowa w </w:t>
      </w:r>
      <w:r w:rsidR="0040323E" w:rsidRPr="00411018">
        <w:rPr>
          <w:rFonts w:ascii="Arial" w:hAnsi="Arial" w:cs="Arial"/>
        </w:rPr>
        <w:t>§ 8 ust. 3</w:t>
      </w:r>
      <w:r w:rsidRPr="00411018">
        <w:rPr>
          <w:rFonts w:ascii="Arial" w:hAnsi="Arial" w:cs="Arial"/>
        </w:rPr>
        <w:t>.</w:t>
      </w:r>
    </w:p>
    <w:p w14:paraId="2A5EA7F6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0C5E4AE8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6. Osobą do kontaktów roboczych jest:</w:t>
      </w:r>
    </w:p>
    <w:p w14:paraId="186C6526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1) ze strony Zleceniodawcy: …………………………...........………………………………, </w:t>
      </w:r>
    </w:p>
    <w:p w14:paraId="1171257E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>tel. ……………………….., adres poczty elektronicznej …………………………...…..;</w:t>
      </w:r>
    </w:p>
    <w:p w14:paraId="3CB81F93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2) ze strony Zleceniobiorcy: ………...………………...…........................................., </w:t>
      </w:r>
    </w:p>
    <w:p w14:paraId="7EA02B35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>tel. ……………………..…, adres poczty elektronicznej …………………..………….. .</w:t>
      </w:r>
    </w:p>
    <w:p w14:paraId="61A6842B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</w:rPr>
      </w:pPr>
    </w:p>
    <w:p w14:paraId="4C293F76" w14:textId="77777777" w:rsidR="004332DE" w:rsidRPr="00411018" w:rsidRDefault="004332DE" w:rsidP="00411018">
      <w:pPr>
        <w:suppressAutoHyphens w:val="0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2</w:t>
      </w:r>
    </w:p>
    <w:p w14:paraId="65746389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Sposób wykonania zadania publicznego</w:t>
      </w:r>
    </w:p>
    <w:p w14:paraId="3D1B7E86" w14:textId="77777777" w:rsidR="004332DE" w:rsidRPr="00411018" w:rsidRDefault="004332DE" w:rsidP="0041101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1. Termin realizacji zadania publicznego ustala się: </w:t>
      </w:r>
    </w:p>
    <w:p w14:paraId="62D1A8E7" w14:textId="77777777" w:rsidR="004332DE" w:rsidRPr="00411018" w:rsidRDefault="004332DE" w:rsidP="00411018">
      <w:pPr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od dnia ............................ r. </w:t>
      </w:r>
    </w:p>
    <w:p w14:paraId="20499809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ab/>
        <w:t xml:space="preserve">do dnia ............................ r. </w:t>
      </w:r>
    </w:p>
    <w:p w14:paraId="425A5D3F" w14:textId="77777777" w:rsidR="004332DE" w:rsidRPr="00411018" w:rsidRDefault="004332DE" w:rsidP="00411018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2. Termin poniesienia wydatków ustala się: </w:t>
      </w:r>
    </w:p>
    <w:p w14:paraId="1FB81AC5" w14:textId="77777777" w:rsidR="004332DE" w:rsidRPr="00411018" w:rsidRDefault="004332DE" w:rsidP="00411018">
      <w:pPr>
        <w:spacing w:line="276" w:lineRule="auto"/>
        <w:ind w:firstLine="284"/>
        <w:rPr>
          <w:rFonts w:ascii="Arial" w:hAnsi="Arial" w:cs="Arial"/>
        </w:rPr>
      </w:pPr>
      <w:r w:rsidRPr="00411018">
        <w:rPr>
          <w:rFonts w:ascii="Arial" w:hAnsi="Arial" w:cs="Arial"/>
        </w:rPr>
        <w:t>1) dla środków pochodzących z dotacji:</w:t>
      </w:r>
    </w:p>
    <w:p w14:paraId="74E7CC15" w14:textId="77777777" w:rsidR="004332DE" w:rsidRPr="00411018" w:rsidRDefault="004332DE" w:rsidP="00411018">
      <w:pPr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od dnia …………………… r. </w:t>
      </w:r>
    </w:p>
    <w:p w14:paraId="7B8D3DA2" w14:textId="77777777" w:rsidR="004332DE" w:rsidRPr="00411018" w:rsidRDefault="004332DE" w:rsidP="00411018">
      <w:pPr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>do dnia …………………… r.;</w:t>
      </w:r>
    </w:p>
    <w:p w14:paraId="7482615D" w14:textId="77777777" w:rsidR="004332DE" w:rsidRPr="00411018" w:rsidRDefault="004332DE" w:rsidP="00411018">
      <w:pPr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>2) dla innych środków finansowych:</w:t>
      </w:r>
    </w:p>
    <w:p w14:paraId="48DE342E" w14:textId="77777777" w:rsidR="004332DE" w:rsidRPr="00411018" w:rsidRDefault="004332DE" w:rsidP="00411018">
      <w:pPr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od dnia …………………… r. </w:t>
      </w:r>
    </w:p>
    <w:p w14:paraId="0F84AB3F" w14:textId="77777777" w:rsidR="004332DE" w:rsidRPr="00411018" w:rsidRDefault="004332DE" w:rsidP="00411018">
      <w:pPr>
        <w:spacing w:line="276" w:lineRule="auto"/>
        <w:ind w:left="567"/>
        <w:rPr>
          <w:rFonts w:ascii="Arial" w:hAnsi="Arial" w:cs="Arial"/>
        </w:rPr>
      </w:pPr>
      <w:r w:rsidRPr="00411018">
        <w:rPr>
          <w:rFonts w:ascii="Arial" w:hAnsi="Arial" w:cs="Arial"/>
        </w:rPr>
        <w:t>do dnia …………………… r.</w:t>
      </w:r>
    </w:p>
    <w:p w14:paraId="6FAA3DE4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3. Zleceniobiorca zobowiązuje się wykonać zadanie</w:t>
      </w:r>
      <w:r w:rsidRPr="00411018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</w:rPr>
        <w:t>publiczne</w:t>
      </w:r>
      <w:r w:rsidRPr="00411018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</w:rPr>
        <w:t xml:space="preserve">zgodnie z ofertą, z uwzględnieniem </w:t>
      </w:r>
      <w:r w:rsidR="005B6A0A" w:rsidRPr="00411018">
        <w:rPr>
          <w:rFonts w:ascii="Arial" w:hAnsi="Arial" w:cs="Arial"/>
        </w:rPr>
        <w:t xml:space="preserve">zaktualizowanego </w:t>
      </w:r>
      <w:r w:rsidR="0079005A" w:rsidRPr="00411018">
        <w:rPr>
          <w:rFonts w:ascii="Arial" w:hAnsi="Arial" w:cs="Arial"/>
        </w:rPr>
        <w:t xml:space="preserve">zestawienia </w:t>
      </w:r>
      <w:r w:rsidR="005B6A0A" w:rsidRPr="00411018">
        <w:rPr>
          <w:rFonts w:ascii="Arial" w:hAnsi="Arial" w:cs="Arial"/>
        </w:rPr>
        <w:t>koszt</w:t>
      </w:r>
      <w:r w:rsidR="0079005A" w:rsidRPr="00411018">
        <w:rPr>
          <w:rFonts w:ascii="Arial" w:hAnsi="Arial" w:cs="Arial"/>
        </w:rPr>
        <w:t>ów</w:t>
      </w:r>
      <w:r w:rsidR="005B6A0A" w:rsidRPr="00411018">
        <w:rPr>
          <w:rFonts w:ascii="Arial" w:hAnsi="Arial" w:cs="Arial"/>
        </w:rPr>
        <w:t xml:space="preserve">, </w:t>
      </w:r>
      <w:r w:rsidRPr="00411018">
        <w:rPr>
          <w:rFonts w:ascii="Arial" w:hAnsi="Arial" w:cs="Arial"/>
        </w:rPr>
        <w:t xml:space="preserve">w terminie określonym w ust. 1. </w:t>
      </w:r>
    </w:p>
    <w:p w14:paraId="711541E5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  <w:i/>
        </w:rPr>
      </w:pPr>
      <w:r w:rsidRPr="00411018">
        <w:rPr>
          <w:rFonts w:ascii="Arial" w:hAnsi="Arial" w:cs="Arial"/>
        </w:rPr>
        <w:t xml:space="preserve">4. Zleceniobiorca zobowiązuje się do wykorzystania środków, o których mowa w § 3 ust.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411018">
        <w:rPr>
          <w:rFonts w:ascii="Arial" w:hAnsi="Arial" w:cs="Arial"/>
        </w:rPr>
        <w:t>w § 9</w:t>
      </w:r>
      <w:r w:rsidRPr="00411018">
        <w:rPr>
          <w:rFonts w:ascii="Arial" w:hAnsi="Arial" w:cs="Arial"/>
        </w:rPr>
        <w:t>.</w:t>
      </w:r>
    </w:p>
    <w:p w14:paraId="578DE7F3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7A08358F" w14:textId="77777777" w:rsidR="004332DE" w:rsidRPr="00411018" w:rsidRDefault="004332DE" w:rsidP="00411018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3</w:t>
      </w:r>
    </w:p>
    <w:p w14:paraId="27FB9873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Finansowanie zadania publicznego</w:t>
      </w:r>
    </w:p>
    <w:p w14:paraId="7A144406" w14:textId="61AA7888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</w:t>
      </w:r>
      <w:r w:rsidR="006B75DE">
        <w:rPr>
          <w:rFonts w:ascii="Arial" w:hAnsi="Arial" w:cs="Arial"/>
        </w:rPr>
        <w:t xml:space="preserve"> </w:t>
      </w:r>
    </w:p>
    <w:p w14:paraId="7682889F" w14:textId="77777777" w:rsidR="004332DE" w:rsidRPr="00411018" w:rsidRDefault="004332DE" w:rsidP="00411018">
      <w:pPr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w terminie 14 dni od daty zawarcia umowy. </w:t>
      </w:r>
    </w:p>
    <w:p w14:paraId="08C03214" w14:textId="77777777" w:rsidR="00097BB8" w:rsidRPr="00411018" w:rsidRDefault="00097BB8" w:rsidP="00411018">
      <w:pPr>
        <w:spacing w:line="276" w:lineRule="auto"/>
        <w:ind w:left="284"/>
        <w:rPr>
          <w:rFonts w:ascii="Arial" w:hAnsi="Arial" w:cs="Arial"/>
          <w:i/>
          <w:u w:val="single"/>
        </w:rPr>
      </w:pPr>
    </w:p>
    <w:p w14:paraId="504DD58C" w14:textId="77777777" w:rsidR="00097BB8" w:rsidRPr="002173F6" w:rsidRDefault="00097BB8" w:rsidP="00411018">
      <w:pPr>
        <w:spacing w:line="276" w:lineRule="auto"/>
        <w:ind w:left="284"/>
        <w:rPr>
          <w:rFonts w:ascii="Arial" w:hAnsi="Arial" w:cs="Arial"/>
          <w:iCs/>
        </w:rPr>
      </w:pPr>
      <w:r w:rsidRPr="002173F6">
        <w:rPr>
          <w:rFonts w:ascii="Arial" w:hAnsi="Arial" w:cs="Arial"/>
          <w:iCs/>
        </w:rPr>
        <w:t>W przypadku transz</w:t>
      </w:r>
    </w:p>
    <w:p w14:paraId="5506431C" w14:textId="76F342B4" w:rsidR="00097BB8" w:rsidRPr="00411018" w:rsidRDefault="00097BB8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1)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transza w wysokości ……………… zł (słownie: ………………. złotych) do dnia ………………. .</w:t>
      </w:r>
    </w:p>
    <w:p w14:paraId="6C496E8C" w14:textId="77777777" w:rsidR="00097BB8" w:rsidRPr="00411018" w:rsidRDefault="00097BB8" w:rsidP="00411018">
      <w:pPr>
        <w:spacing w:line="276" w:lineRule="auto"/>
        <w:rPr>
          <w:rFonts w:ascii="Arial" w:hAnsi="Arial" w:cs="Arial"/>
        </w:rPr>
      </w:pPr>
    </w:p>
    <w:p w14:paraId="5822E7D8" w14:textId="77777777" w:rsidR="00097BB8" w:rsidRPr="00411018" w:rsidRDefault="00097BB8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14:paraId="4E253464" w14:textId="77777777" w:rsidR="00097BB8" w:rsidRPr="00411018" w:rsidRDefault="00097BB8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z wykonania zadania publicznego - §</w:t>
      </w:r>
      <w:r w:rsidR="00C20D01" w:rsidRPr="00411018">
        <w:rPr>
          <w:rFonts w:ascii="Arial" w:hAnsi="Arial" w:cs="Arial"/>
        </w:rPr>
        <w:t>8</w:t>
      </w:r>
      <w:r w:rsidRPr="00411018">
        <w:rPr>
          <w:rFonts w:ascii="Arial" w:hAnsi="Arial" w:cs="Arial"/>
        </w:rPr>
        <w:t xml:space="preserve"> ust.</w:t>
      </w:r>
      <w:r w:rsidR="00C20D01" w:rsidRPr="00411018">
        <w:rPr>
          <w:rFonts w:ascii="Arial" w:hAnsi="Arial" w:cs="Arial"/>
        </w:rPr>
        <w:t>2</w:t>
      </w:r>
      <w:r w:rsidRPr="00411018">
        <w:rPr>
          <w:rFonts w:ascii="Arial" w:hAnsi="Arial" w:cs="Arial"/>
        </w:rPr>
        <w:t xml:space="preserve">). </w:t>
      </w:r>
    </w:p>
    <w:p w14:paraId="0457C1E4" w14:textId="77777777" w:rsidR="00097BB8" w:rsidRPr="00411018" w:rsidRDefault="00097BB8" w:rsidP="00411018">
      <w:pPr>
        <w:spacing w:line="276" w:lineRule="auto"/>
        <w:ind w:left="284"/>
        <w:rPr>
          <w:rFonts w:ascii="Arial" w:hAnsi="Arial" w:cs="Arial"/>
        </w:rPr>
      </w:pPr>
    </w:p>
    <w:p w14:paraId="35B5E7F9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2. Za dzień przekazania dotacji uznaje się dzień obciążenia rachunku Zleceniodawcy.</w:t>
      </w:r>
    </w:p>
    <w:p w14:paraId="1E911260" w14:textId="77777777" w:rsidR="004332DE" w:rsidRPr="00411018" w:rsidRDefault="004332DE" w:rsidP="00411018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3. Zleceniobiorca oświadcza, że jest jedynym posiadaczem wskazanego w ust. 1 rachunku bankowego i zobowiązuje się do utrzymania rachunku wskazanego w ust. 1 nie krócej niż</w:t>
      </w:r>
      <w:r w:rsidR="005022A2" w:rsidRPr="00411018">
        <w:rPr>
          <w:rFonts w:ascii="Arial" w:hAnsi="Arial" w:cs="Arial"/>
        </w:rPr>
        <w:t>,</w:t>
      </w:r>
      <w:r w:rsidRPr="00411018">
        <w:rPr>
          <w:rFonts w:ascii="Arial" w:hAnsi="Arial" w:cs="Arial"/>
        </w:rPr>
        <w:t xml:space="preserve"> do dnia zaakceptowania przez Zleceniodawcę sprawozdani</w:t>
      </w:r>
      <w:r w:rsidR="0040323E" w:rsidRPr="00411018">
        <w:rPr>
          <w:rFonts w:ascii="Arial" w:hAnsi="Arial" w:cs="Arial"/>
        </w:rPr>
        <w:t>a końcowego, o którym mowa w § 8 ust. 3</w:t>
      </w:r>
      <w:r w:rsidRPr="00411018">
        <w:rPr>
          <w:rFonts w:ascii="Arial" w:hAnsi="Arial" w:cs="Arial"/>
        </w:rPr>
        <w:t xml:space="preserve">. W przypadku braku możliwości utrzymania rachunku, o którym </w:t>
      </w:r>
      <w:r w:rsidRPr="00411018">
        <w:rPr>
          <w:rFonts w:ascii="Arial" w:hAnsi="Arial" w:cs="Arial"/>
        </w:rPr>
        <w:lastRenderedPageBreak/>
        <w:t>mowa w ust. 1, Zleceniobiorca zobowiązuje się do niezwłocznego poinformowania Zleceniodawcy o nowym rachunku i jego/ich numerze.</w:t>
      </w:r>
    </w:p>
    <w:p w14:paraId="3E7ABB53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4. Zleceniobiorca zobowiązuje się do przekazania na realizację zadania publicznego: </w:t>
      </w:r>
    </w:p>
    <w:p w14:paraId="05713FD0" w14:textId="77777777" w:rsidR="004332DE" w:rsidRPr="00411018" w:rsidRDefault="004332DE" w:rsidP="00411018">
      <w:pPr>
        <w:spacing w:line="276" w:lineRule="auto"/>
        <w:ind w:left="567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14:paraId="64A9CE2D" w14:textId="77777777" w:rsidR="004332DE" w:rsidRPr="00411018" w:rsidRDefault="004332DE" w:rsidP="00411018">
      <w:pPr>
        <w:spacing w:line="276" w:lineRule="auto"/>
        <w:ind w:left="567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2) wkładu osobowego o wartości ....................................... (słownie) ...………………….*; </w:t>
      </w:r>
    </w:p>
    <w:p w14:paraId="6157765A" w14:textId="77777777" w:rsidR="004332DE" w:rsidRPr="00411018" w:rsidRDefault="004332DE" w:rsidP="00411018">
      <w:pPr>
        <w:spacing w:line="276" w:lineRule="auto"/>
        <w:ind w:left="567" w:hanging="283"/>
        <w:rPr>
          <w:rFonts w:ascii="Arial" w:hAnsi="Arial" w:cs="Arial"/>
        </w:rPr>
      </w:pPr>
      <w:r w:rsidRPr="00411018">
        <w:rPr>
          <w:rFonts w:ascii="Arial" w:hAnsi="Arial" w:cs="Arial"/>
        </w:rPr>
        <w:t>3) wkładu rzeczowego o wartości ...................................... (słownie) .....…………...……*.</w:t>
      </w:r>
    </w:p>
    <w:p w14:paraId="73644B03" w14:textId="77777777" w:rsidR="004332DE" w:rsidRPr="00411018" w:rsidRDefault="004332DE" w:rsidP="00411018">
      <w:pPr>
        <w:spacing w:line="276" w:lineRule="auto"/>
        <w:ind w:left="284" w:hanging="257"/>
        <w:rPr>
          <w:rFonts w:ascii="Arial" w:hAnsi="Arial" w:cs="Arial"/>
        </w:rPr>
      </w:pPr>
      <w:r w:rsidRPr="00411018">
        <w:rPr>
          <w:rFonts w:ascii="Arial" w:hAnsi="Arial" w:cs="Arial"/>
        </w:rPr>
        <w:t>5. Zleceniobiorca zobowiązuje się do przekazania na realizację zadania publicznego środków finansowych własnych, środków pochodzących z innych źródeł, wkładu osobowego lub rzeczowego ……………........................... (słownie) ……………………… .</w:t>
      </w:r>
    </w:p>
    <w:p w14:paraId="699E96A4" w14:textId="77777777" w:rsidR="004332DE" w:rsidRPr="00411018" w:rsidRDefault="004332DE" w:rsidP="00411018">
      <w:pPr>
        <w:spacing w:line="276" w:lineRule="auto"/>
        <w:ind w:left="284" w:hanging="257"/>
        <w:rPr>
          <w:rFonts w:ascii="Arial" w:hAnsi="Arial" w:cs="Arial"/>
        </w:rPr>
      </w:pPr>
      <w:r w:rsidRPr="00411018">
        <w:rPr>
          <w:rFonts w:ascii="Arial" w:hAnsi="Arial" w:cs="Arial"/>
        </w:rPr>
        <w:t>6. Całkowity koszt zadania publicznego stanowi sumę kwot dotacji i środków, o których mowa w ust.4 i 5, i wynosi łącznie ……………….…...… (słownie) ………………………..,</w:t>
      </w:r>
    </w:p>
    <w:p w14:paraId="040608CB" w14:textId="1E4A2EBB" w:rsidR="004332DE" w:rsidRPr="00411018" w:rsidRDefault="004332DE" w:rsidP="00411018">
      <w:pPr>
        <w:spacing w:line="276" w:lineRule="auto"/>
        <w:ind w:left="284" w:hanging="257"/>
        <w:rPr>
          <w:rFonts w:ascii="Arial" w:hAnsi="Arial" w:cs="Arial"/>
        </w:rPr>
      </w:pPr>
      <w:r w:rsidRPr="00411018">
        <w:rPr>
          <w:rFonts w:ascii="Arial" w:hAnsi="Arial" w:cs="Arial"/>
        </w:rPr>
        <w:t>7. Wysokość środków ze źródeł, o których mowa w ust. 5, może się zmieniać, o ile nie zmniejszy się wartość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tych środków w stosunku do wydatkowanej kwoty dotacji.</w:t>
      </w:r>
    </w:p>
    <w:p w14:paraId="768C06D8" w14:textId="77777777" w:rsidR="004332DE" w:rsidRPr="00411018" w:rsidRDefault="004332DE" w:rsidP="00411018">
      <w:pPr>
        <w:spacing w:line="276" w:lineRule="auto"/>
        <w:ind w:left="284" w:hanging="257"/>
        <w:rPr>
          <w:rFonts w:ascii="Arial" w:hAnsi="Arial" w:cs="Arial"/>
        </w:rPr>
      </w:pPr>
      <w:r w:rsidRPr="00411018">
        <w:rPr>
          <w:rFonts w:ascii="Arial" w:hAnsi="Arial" w:cs="Arial"/>
        </w:rPr>
        <w:t>8. Naruszenie postanowień, o których mowa w ust. 4–7, uważa się za pobranie dotacji w nadmiernej wysokości.</w:t>
      </w:r>
    </w:p>
    <w:p w14:paraId="74EF8806" w14:textId="77777777" w:rsidR="004332DE" w:rsidRPr="00411018" w:rsidRDefault="004332DE" w:rsidP="00411018">
      <w:pPr>
        <w:spacing w:line="276" w:lineRule="auto"/>
        <w:rPr>
          <w:rFonts w:ascii="Arial" w:hAnsi="Arial" w:cs="Arial"/>
        </w:rPr>
      </w:pPr>
    </w:p>
    <w:p w14:paraId="24423C40" w14:textId="77777777" w:rsidR="004332DE" w:rsidRPr="00411018" w:rsidRDefault="004332DE" w:rsidP="00411018">
      <w:pPr>
        <w:tabs>
          <w:tab w:val="left" w:pos="180"/>
        </w:tabs>
        <w:spacing w:line="276" w:lineRule="auto"/>
        <w:ind w:left="284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 4</w:t>
      </w:r>
    </w:p>
    <w:p w14:paraId="1C0E36A6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Dokonywanie przesunięć w zakresie ponoszonych wydatków</w:t>
      </w:r>
    </w:p>
    <w:p w14:paraId="68533826" w14:textId="1FB4BE71" w:rsidR="004332DE" w:rsidRPr="00411018" w:rsidRDefault="004332DE" w:rsidP="00411018">
      <w:pPr>
        <w:pStyle w:val="Tekstpodstawowy2"/>
        <w:numPr>
          <w:ilvl w:val="0"/>
          <w:numId w:val="23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411018">
        <w:rPr>
          <w:rFonts w:ascii="Arial" w:hAnsi="Arial" w:cs="Arial"/>
        </w:rPr>
        <w:t xml:space="preserve"> zawartych w Zaktualizowanych</w:t>
      </w:r>
      <w:r w:rsidR="006B75DE">
        <w:rPr>
          <w:rFonts w:ascii="Arial" w:hAnsi="Arial" w:cs="Arial"/>
        </w:rPr>
        <w:t xml:space="preserve"> </w:t>
      </w:r>
      <w:r w:rsidR="00E874A3" w:rsidRPr="00411018">
        <w:rPr>
          <w:rFonts w:ascii="Arial" w:hAnsi="Arial" w:cs="Arial"/>
        </w:rPr>
        <w:t>zestawieniu</w:t>
      </w:r>
      <w:r w:rsidR="0079005A" w:rsidRPr="00411018">
        <w:rPr>
          <w:rFonts w:ascii="Arial" w:hAnsi="Arial" w:cs="Arial"/>
        </w:rPr>
        <w:t xml:space="preserve"> kosztów,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w wielkościach i na zasadach określonych w Regulaminie konkursu/ ogłoszeniu o</w:t>
      </w:r>
      <w:r w:rsidR="00D65C0F" w:rsidRPr="00411018">
        <w:rPr>
          <w:rFonts w:ascii="Arial" w:hAnsi="Arial" w:cs="Arial"/>
        </w:rPr>
        <w:t xml:space="preserve"> konkursie w Rozdziale II pkt. 11</w:t>
      </w:r>
    </w:p>
    <w:p w14:paraId="5B9DEC56" w14:textId="133123AD" w:rsidR="004332DE" w:rsidRPr="00411018" w:rsidRDefault="004332DE" w:rsidP="00411018">
      <w:pPr>
        <w:pStyle w:val="Tekstpodstawowy2"/>
        <w:numPr>
          <w:ilvl w:val="0"/>
          <w:numId w:val="23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Naruszenie postanowienia, o którym mowa w ust. 1, uważa się za pobranie części dotacji w nadmiernej wysokości.</w:t>
      </w:r>
    </w:p>
    <w:p w14:paraId="5480739C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5EE015BD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 5</w:t>
      </w:r>
    </w:p>
    <w:p w14:paraId="55AEED58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Dokumentacja związana z realizacją zadania publicznego</w:t>
      </w:r>
    </w:p>
    <w:p w14:paraId="32D42236" w14:textId="745EFAD9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1. Zleceniobiorca jest zobowiązany do prowadzenia wyodrębnionej dokumentacji finansowo-księgowej i ewidencji księgowej zadania publicznego oraz jej opisywania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zgodnie z zasadami wynikającymi z ustawy z dnia 29 września 1994 r</w:t>
      </w:r>
      <w:r w:rsidR="009E6D08" w:rsidRPr="00411018">
        <w:rPr>
          <w:rFonts w:ascii="Arial" w:hAnsi="Arial" w:cs="Arial"/>
        </w:rPr>
        <w:t>. o rachunkowości (Dz. U. z 2019</w:t>
      </w:r>
      <w:r w:rsidRPr="00411018">
        <w:rPr>
          <w:rFonts w:ascii="Arial" w:hAnsi="Arial" w:cs="Arial"/>
        </w:rPr>
        <w:t xml:space="preserve"> r. poz. </w:t>
      </w:r>
      <w:r w:rsidR="009E6D08" w:rsidRPr="00411018">
        <w:rPr>
          <w:rFonts w:ascii="Arial" w:hAnsi="Arial" w:cs="Arial"/>
        </w:rPr>
        <w:t>351</w:t>
      </w:r>
      <w:r w:rsidR="00D65C0F" w:rsidRPr="00411018">
        <w:rPr>
          <w:rFonts w:ascii="Arial" w:hAnsi="Arial" w:cs="Arial"/>
        </w:rPr>
        <w:t xml:space="preserve"> z późń. zm.</w:t>
      </w:r>
      <w:r w:rsidR="009E6D08" w:rsidRPr="00411018">
        <w:rPr>
          <w:rFonts w:ascii="Arial" w:hAnsi="Arial" w:cs="Arial"/>
        </w:rPr>
        <w:t xml:space="preserve">), </w:t>
      </w:r>
      <w:r w:rsidRPr="00411018">
        <w:rPr>
          <w:rFonts w:ascii="Arial" w:hAnsi="Arial" w:cs="Arial"/>
        </w:rPr>
        <w:t xml:space="preserve">w sposób umożliwiający identyfikację poszczególnych operacji księgowych. </w:t>
      </w:r>
    </w:p>
    <w:p w14:paraId="0F3131E9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6D546546" w14:textId="77777777" w:rsidR="004332DE" w:rsidRPr="00411018" w:rsidRDefault="004332DE" w:rsidP="00411018">
      <w:pPr>
        <w:spacing w:after="120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59BE2005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6DDF47BD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6</w:t>
      </w:r>
    </w:p>
    <w:p w14:paraId="29D01B64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Obowiązki i uprawnienia informacyjne</w:t>
      </w:r>
      <w:r w:rsidRPr="00411018">
        <w:rPr>
          <w:rFonts w:ascii="Arial" w:hAnsi="Arial" w:cs="Arial"/>
        </w:rPr>
        <w:t xml:space="preserve"> </w:t>
      </w:r>
    </w:p>
    <w:p w14:paraId="2FB79D60" w14:textId="77777777" w:rsidR="004332DE" w:rsidRPr="00411018" w:rsidRDefault="004332DE" w:rsidP="00411018">
      <w:pPr>
        <w:tabs>
          <w:tab w:val="num" w:pos="540"/>
        </w:tabs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1. Zleceniobiorca zobowiązuje się do umieszczania informowania, że zadanie publiczne jest współfinansowane ze środków otrzymanych od Zleceniodawcy, na wszystkich materiałach, </w:t>
      </w:r>
      <w:r w:rsidR="008550DA" w:rsidRPr="00411018">
        <w:rPr>
          <w:rFonts w:ascii="Arial" w:hAnsi="Arial" w:cs="Arial"/>
        </w:rPr>
        <w:br/>
      </w:r>
      <w:r w:rsidRPr="00411018">
        <w:rPr>
          <w:rFonts w:ascii="Arial" w:hAnsi="Arial" w:cs="Arial"/>
        </w:rPr>
        <w:lastRenderedPageBreak/>
        <w:t>w szczególności promocyjnych, informacyjnych, szkoleniowych i edukacyjnych, dotyczących realizowanego zadania publicznego oraz zakupionyc</w:t>
      </w:r>
      <w:r w:rsidR="00BB4BFF" w:rsidRPr="00411018">
        <w:rPr>
          <w:rFonts w:ascii="Arial" w:hAnsi="Arial" w:cs="Arial"/>
        </w:rPr>
        <w:t xml:space="preserve">h rzeczach, o ile ich wielkość </w:t>
      </w:r>
      <w:r w:rsidRPr="00411018">
        <w:rPr>
          <w:rFonts w:ascii="Arial" w:hAnsi="Arial" w:cs="Arial"/>
        </w:rPr>
        <w:t>i przeznaczenie tego nie uniemożliwia, proporcjonalnie</w:t>
      </w:r>
      <w:r w:rsidR="00BB4BFF" w:rsidRPr="00411018">
        <w:rPr>
          <w:rFonts w:ascii="Arial" w:hAnsi="Arial" w:cs="Arial"/>
        </w:rPr>
        <w:t xml:space="preserve"> do wielkości innych oznaczeń, </w:t>
      </w:r>
      <w:r w:rsidRPr="00411018">
        <w:rPr>
          <w:rFonts w:ascii="Arial" w:hAnsi="Arial" w:cs="Arial"/>
        </w:rPr>
        <w:t xml:space="preserve">w sposób zapewniający jego dobrą widoczność. </w:t>
      </w:r>
    </w:p>
    <w:p w14:paraId="321D41BE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276FF602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3. Zleceniobiorca jest zobowiązany informować na bieżąco, jednak nie później niż w terminie 14 dni od daty zaistnienia zmian, w szczególności o:</w:t>
      </w:r>
    </w:p>
    <w:p w14:paraId="0D3D785B" w14:textId="77777777" w:rsidR="004332DE" w:rsidRPr="00411018" w:rsidRDefault="004332DE" w:rsidP="00411018">
      <w:pPr>
        <w:numPr>
          <w:ilvl w:val="0"/>
          <w:numId w:val="27"/>
        </w:numPr>
        <w:suppressAutoHyphens w:val="0"/>
        <w:spacing w:line="276" w:lineRule="auto"/>
        <w:ind w:left="709" w:hanging="425"/>
        <w:rPr>
          <w:rFonts w:ascii="Arial" w:hAnsi="Arial" w:cs="Arial"/>
        </w:rPr>
      </w:pPr>
      <w:r w:rsidRPr="00411018">
        <w:rPr>
          <w:rFonts w:ascii="Arial" w:hAnsi="Arial" w:cs="Arial"/>
        </w:rPr>
        <w:t>zmianie adresu siedziby oraz adresów i numerów telefonów osób upoważnionych do reprezentacji;</w:t>
      </w:r>
    </w:p>
    <w:p w14:paraId="0A3EF56E" w14:textId="77777777" w:rsidR="004332DE" w:rsidRPr="00411018" w:rsidRDefault="004332DE" w:rsidP="00411018">
      <w:pPr>
        <w:numPr>
          <w:ilvl w:val="0"/>
          <w:numId w:val="27"/>
        </w:numPr>
        <w:suppressAutoHyphens w:val="0"/>
        <w:spacing w:line="276" w:lineRule="auto"/>
        <w:ind w:left="284" w:firstLine="0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ogłoszeniu likwidacji lub wszczęciu postępowania upadłościowego.</w:t>
      </w:r>
    </w:p>
    <w:p w14:paraId="2C5A438B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1DDE0962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 7</w:t>
      </w:r>
    </w:p>
    <w:p w14:paraId="6A1ABEEE" w14:textId="77777777" w:rsidR="004332DE" w:rsidRPr="00411018" w:rsidRDefault="004332DE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Kontrola zadania publicznego</w:t>
      </w:r>
    </w:p>
    <w:p w14:paraId="1F1B917F" w14:textId="77777777" w:rsidR="004332DE" w:rsidRPr="00411018" w:rsidRDefault="004332DE" w:rsidP="00411018">
      <w:pPr>
        <w:tabs>
          <w:tab w:val="left" w:pos="180"/>
        </w:tabs>
        <w:spacing w:line="276" w:lineRule="auto"/>
        <w:ind w:left="284" w:hanging="284"/>
        <w:rPr>
          <w:rFonts w:ascii="Arial" w:hAnsi="Arial" w:cs="Arial"/>
          <w:highlight w:val="yellow"/>
        </w:rPr>
      </w:pPr>
      <w:r w:rsidRPr="00411018">
        <w:rPr>
          <w:rFonts w:ascii="Arial" w:hAnsi="Arial" w:cs="Arial"/>
        </w:rPr>
        <w:t xml:space="preserve">1. Zleceniodawca sprawuje kontrolę prawidłowości wykonywania zadania publicznego przez Zleceniobiorcę, </w:t>
      </w:r>
      <w:r w:rsidR="00AE056E" w:rsidRPr="00411018">
        <w:rPr>
          <w:rFonts w:ascii="Arial" w:hAnsi="Arial" w:cs="Arial"/>
        </w:rPr>
        <w:br/>
      </w:r>
      <w:r w:rsidRPr="00411018">
        <w:rPr>
          <w:rFonts w:ascii="Arial" w:hAnsi="Arial" w:cs="Arial"/>
        </w:rPr>
        <w:t>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7FA9713A" w14:textId="77777777" w:rsidR="004332DE" w:rsidRPr="00411018" w:rsidRDefault="004332DE" w:rsidP="00411018">
      <w:pPr>
        <w:numPr>
          <w:ilvl w:val="0"/>
          <w:numId w:val="26"/>
        </w:numPr>
        <w:tabs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W ramach kontroli, o której mowa w ust. 1, osoby </w:t>
      </w:r>
      <w:r w:rsidR="0079005A" w:rsidRPr="00411018">
        <w:rPr>
          <w:rFonts w:ascii="Arial" w:hAnsi="Arial" w:cs="Arial"/>
        </w:rPr>
        <w:t>upoważnione przez Zleceniodawcę</w:t>
      </w:r>
      <w:r w:rsidRPr="00411018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411018">
        <w:rPr>
          <w:rFonts w:ascii="Arial" w:hAnsi="Arial" w:cs="Arial"/>
        </w:rPr>
        <w:t>wykonywania zadania publicznego</w:t>
      </w:r>
      <w:r w:rsidRPr="00411018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14:paraId="2269B1D6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14:paraId="4BD82AA5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Kontrola lub poszczególne jej czynności mogą być przeprowadzane również w siedzibie Zleceniodawcy.</w:t>
      </w:r>
    </w:p>
    <w:p w14:paraId="3EE8D5DB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O wynikach kontroli, o której mowa w ust. 1, Zleceniodawca poinformuje Zleceniobiorcę, a w przypadku stwierdzenia nieprawidłowości przekaże mu wnioski i zalecenia mające na celu ich usunięcie.</w:t>
      </w:r>
    </w:p>
    <w:p w14:paraId="05610B34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411018">
        <w:rPr>
          <w:rFonts w:ascii="Arial" w:hAnsi="Arial" w:cs="Arial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76F778CB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411018">
        <w:rPr>
          <w:rFonts w:ascii="Arial" w:hAnsi="Arial" w:cs="Arial"/>
        </w:rPr>
        <w:t>Zleceniodawca może w trakcie realizacji zadania przeprowadzić wizytację w miejscu realizacji zadania publicznego.</w:t>
      </w:r>
    </w:p>
    <w:p w14:paraId="0EE1F8B6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411018">
        <w:rPr>
          <w:rFonts w:ascii="Arial" w:hAnsi="Arial" w:cs="Arial"/>
        </w:rPr>
        <w:t>Celem wizytacji jest weryfikacja, w szczególności prawidłowego sposobu realizacji zadania publicznego.</w:t>
      </w:r>
    </w:p>
    <w:p w14:paraId="0E0F266D" w14:textId="77777777" w:rsidR="004332DE" w:rsidRPr="00411018" w:rsidRDefault="004332DE" w:rsidP="00411018">
      <w:pPr>
        <w:pStyle w:val="Tekstpodstawowy2"/>
        <w:numPr>
          <w:ilvl w:val="0"/>
          <w:numId w:val="26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411018">
        <w:rPr>
          <w:rFonts w:ascii="Arial" w:hAnsi="Arial" w:cs="Arial"/>
        </w:rPr>
        <w:t>Wizytacja może być przeprowadzona bez wcześniejszego powiadomienia Zleceniobiorcy.</w:t>
      </w:r>
    </w:p>
    <w:p w14:paraId="7641E1EF" w14:textId="77777777" w:rsidR="004332DE" w:rsidRPr="00411018" w:rsidRDefault="004332DE" w:rsidP="00411018">
      <w:pPr>
        <w:pStyle w:val="Tekstpodstawowy2"/>
        <w:spacing w:line="276" w:lineRule="auto"/>
        <w:ind w:left="284"/>
        <w:rPr>
          <w:rFonts w:ascii="Arial" w:hAnsi="Arial" w:cs="Arial"/>
          <w:u w:val="single"/>
        </w:rPr>
      </w:pPr>
    </w:p>
    <w:p w14:paraId="588592D2" w14:textId="77777777" w:rsidR="004332DE" w:rsidRPr="00411018" w:rsidRDefault="004332DE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8</w:t>
      </w:r>
    </w:p>
    <w:p w14:paraId="175E6C04" w14:textId="77777777" w:rsidR="004332DE" w:rsidRPr="00411018" w:rsidRDefault="004332DE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Obowiązki sprawozdawcze Zleceniobiorcy</w:t>
      </w:r>
    </w:p>
    <w:p w14:paraId="1C62943F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 xml:space="preserve"> Akceptacja sprawozdania i rozliczenie dotacji </w:t>
      </w:r>
      <w:r w:rsidR="0079005A" w:rsidRPr="00411018">
        <w:rPr>
          <w:rFonts w:ascii="Arial" w:hAnsi="Arial" w:cs="Arial"/>
        </w:rPr>
        <w:t>następuje po</w:t>
      </w:r>
      <w:r w:rsidRPr="00411018">
        <w:rPr>
          <w:rFonts w:ascii="Arial" w:hAnsi="Arial" w:cs="Arial"/>
        </w:rPr>
        <w:t xml:space="preserve"> weryfikacji przez Zleceniodawcę założonych w ofercie rezultatów i działań Zleceniobiorcy.</w:t>
      </w:r>
    </w:p>
    <w:p w14:paraId="0CDDF09C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Zleceniodawca </w:t>
      </w:r>
      <w:r w:rsidR="009E6D08" w:rsidRPr="00411018">
        <w:rPr>
          <w:rFonts w:ascii="Arial" w:hAnsi="Arial" w:cs="Arial"/>
        </w:rPr>
        <w:t>może wezwać Zleceniobiorcę</w:t>
      </w:r>
      <w:r w:rsidRPr="00411018">
        <w:rPr>
          <w:rFonts w:ascii="Arial" w:hAnsi="Arial"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</w:t>
      </w:r>
      <w:r w:rsidR="0079005A" w:rsidRPr="00411018">
        <w:rPr>
          <w:rFonts w:ascii="Arial" w:hAnsi="Arial" w:cs="Arial"/>
        </w:rPr>
        <w:t xml:space="preserve">z 2018 r. </w:t>
      </w:r>
      <w:r w:rsidRPr="00411018">
        <w:rPr>
          <w:rFonts w:ascii="Arial" w:hAnsi="Arial" w:cs="Arial"/>
        </w:rPr>
        <w:t>poz. 2057). Zleceniobiorca jest zobowiązany do dostarczenia sprawozdania w terminie 30 dni od dnia doręczenia wezwania</w:t>
      </w:r>
      <w:r w:rsidRPr="00411018">
        <w:rPr>
          <w:rFonts w:ascii="Arial" w:hAnsi="Arial" w:cs="Arial"/>
          <w:bCs/>
        </w:rPr>
        <w:t>.</w:t>
      </w:r>
    </w:p>
    <w:p w14:paraId="39643B3B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  <w:bCs/>
        </w:rPr>
      </w:pPr>
      <w:r w:rsidRPr="00411018">
        <w:rPr>
          <w:rFonts w:ascii="Arial" w:hAnsi="Arial" w:cs="Arial"/>
          <w:bCs/>
        </w:rPr>
        <w:t xml:space="preserve"> Zleceniobiorca składa sprawozdanie końcowe z wykonania zadania publicznego sporządzone według wzoru, o którym mowa w ust. 2, w terminie 30 dni od dnia zakończenia realizacji zadania publicznego.</w:t>
      </w:r>
    </w:p>
    <w:p w14:paraId="554126DE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3F7CE3B9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3538F837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Niezastosowanie się do </w:t>
      </w:r>
      <w:r w:rsidR="0079005A" w:rsidRPr="00411018">
        <w:rPr>
          <w:rFonts w:ascii="Arial" w:hAnsi="Arial" w:cs="Arial"/>
        </w:rPr>
        <w:t>wezwania, o którym mowa w ust. 5</w:t>
      </w:r>
      <w:r w:rsidRPr="00411018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9E6D08" w:rsidRPr="00411018">
        <w:rPr>
          <w:rFonts w:ascii="Arial" w:hAnsi="Arial" w:cs="Arial"/>
        </w:rPr>
        <w:t>nsach publicznych (Dz. U. z 2019 r. poz. 869</w:t>
      </w:r>
      <w:r w:rsidRPr="00411018">
        <w:rPr>
          <w:rFonts w:ascii="Arial" w:hAnsi="Arial" w:cs="Arial"/>
        </w:rPr>
        <w:t>, z późn. zm.).</w:t>
      </w:r>
    </w:p>
    <w:p w14:paraId="65971ECF" w14:textId="77777777" w:rsidR="004332DE" w:rsidRPr="00411018" w:rsidRDefault="004332DE" w:rsidP="00411018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Niezastosowanie się do wezwania,</w:t>
      </w:r>
      <w:r w:rsidR="0079005A" w:rsidRPr="00411018">
        <w:rPr>
          <w:rFonts w:ascii="Arial" w:hAnsi="Arial" w:cs="Arial"/>
        </w:rPr>
        <w:t xml:space="preserve"> o którym mowa w ust. 2, 4 lub 5</w:t>
      </w:r>
      <w:r w:rsidRPr="00411018">
        <w:rPr>
          <w:rFonts w:ascii="Arial" w:hAnsi="Arial" w:cs="Arial"/>
        </w:rPr>
        <w:t>, może być podstawą do natychmiastowego rozwiązania umowy przez Zleceniodawcę.</w:t>
      </w:r>
    </w:p>
    <w:p w14:paraId="7185DA51" w14:textId="77777777" w:rsidR="00D26021" w:rsidRPr="00411018" w:rsidRDefault="004332DE" w:rsidP="00411018">
      <w:pPr>
        <w:pStyle w:val="Tekstpodstawowy2"/>
        <w:numPr>
          <w:ilvl w:val="0"/>
          <w:numId w:val="28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37153D94" w14:textId="77777777" w:rsidR="00D26021" w:rsidRPr="00411018" w:rsidRDefault="004332DE" w:rsidP="00411018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 9</w:t>
      </w:r>
    </w:p>
    <w:p w14:paraId="44E81CD3" w14:textId="77777777" w:rsidR="004332DE" w:rsidRPr="00411018" w:rsidRDefault="004332DE" w:rsidP="00411018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Zwrot środków finansowych</w:t>
      </w:r>
    </w:p>
    <w:p w14:paraId="17A69E20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1. Przyznane środki finansowe dotacji określone w § 3 ust. 1 oraz uzyskane w związku z realizacją zadania przychody, w tym odsetki bankowe od przekazanej dotacji, Zleceniobiorca jest zobowiązany wykorzystać w terminie……………………………………..</w:t>
      </w:r>
    </w:p>
    <w:p w14:paraId="6E0CF26F" w14:textId="3CA5669B" w:rsidR="004332DE" w:rsidRPr="00411018" w:rsidRDefault="004332DE" w:rsidP="00411018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2. Niewykorzystaną kwotę dotacji przyznaną na dany rok budżetowy Zleceniobiorca jest zobowiązany zwrócić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w terminie 15 dni od dnia zakończenia realizacji zadania publicznego, o którym mowa w § 2 ust. 1.</w:t>
      </w:r>
    </w:p>
    <w:p w14:paraId="01BD911A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3. Niewykorzystana kwota dotacji podlega zwrotowi na rachunek bankowy Zleceniodawcy o numerze ………………………………………………………………………………... .</w:t>
      </w:r>
    </w:p>
    <w:p w14:paraId="607440D3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4. Za dzień zwrotu uważa się dzień uznania rachunku bankowego Zleceniodawcy.</w:t>
      </w:r>
    </w:p>
    <w:p w14:paraId="66E7C933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5.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651EA59B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>6. Niewykorzystane przychody i odsetki bankowe od przyznanej dotacji podlegają zwrotowi na zasadach określonych w ust. 2–4.</w:t>
      </w:r>
    </w:p>
    <w:p w14:paraId="63C423B7" w14:textId="27B54D71" w:rsidR="004332DE" w:rsidRPr="00411018" w:rsidRDefault="004332DE" w:rsidP="00411018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7.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Kwota dotacji:</w:t>
      </w:r>
    </w:p>
    <w:p w14:paraId="769B1FB5" w14:textId="77777777" w:rsidR="004332DE" w:rsidRPr="00411018" w:rsidRDefault="004332DE" w:rsidP="00411018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>1) wykorzystana niezgodnie z przeznaczeniem,</w:t>
      </w:r>
    </w:p>
    <w:p w14:paraId="381C691A" w14:textId="77777777" w:rsidR="004332DE" w:rsidRPr="00411018" w:rsidRDefault="004332DE" w:rsidP="00411018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411018">
        <w:rPr>
          <w:rFonts w:ascii="Arial" w:hAnsi="Arial" w:cs="Arial"/>
        </w:rPr>
        <w:t>2) pobrana nienależnie lub w nadmiernej wysokości</w:t>
      </w:r>
    </w:p>
    <w:p w14:paraId="34F8D826" w14:textId="58FA6F7C" w:rsidR="004332DE" w:rsidRPr="00411018" w:rsidRDefault="004332DE" w:rsidP="00411018">
      <w:pPr>
        <w:spacing w:line="276" w:lineRule="auto"/>
        <w:ind w:left="426" w:hanging="142"/>
        <w:rPr>
          <w:rFonts w:ascii="Arial" w:hAnsi="Arial" w:cs="Arial"/>
        </w:rPr>
      </w:pPr>
      <w:r w:rsidRPr="00411018">
        <w:rPr>
          <w:rFonts w:ascii="Arial" w:hAnsi="Arial" w:cs="Arial"/>
        </w:rPr>
        <w:t>– podlega zwrotowi wraz z odsetkami w wysokości określonej jak dla zaległości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 xml:space="preserve">podatkowych, na zasadach określonych w przepisach o finansach publicznych. </w:t>
      </w:r>
    </w:p>
    <w:p w14:paraId="4988EB24" w14:textId="77777777" w:rsidR="004332DE" w:rsidRPr="00411018" w:rsidRDefault="004332DE" w:rsidP="00411018">
      <w:pPr>
        <w:spacing w:line="276" w:lineRule="auto"/>
        <w:ind w:left="142" w:hanging="142"/>
        <w:rPr>
          <w:rFonts w:ascii="Arial" w:hAnsi="Arial" w:cs="Arial"/>
        </w:rPr>
      </w:pPr>
      <w:r w:rsidRPr="00411018">
        <w:rPr>
          <w:rFonts w:ascii="Arial" w:hAnsi="Arial" w:cs="Arial"/>
        </w:rPr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14:paraId="24B1ACE8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4F42F82D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10</w:t>
      </w:r>
    </w:p>
    <w:p w14:paraId="5737C384" w14:textId="77777777" w:rsidR="004332DE" w:rsidRPr="00411018" w:rsidRDefault="004332DE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Rozwiązanie umowy za porozumieniem Stron</w:t>
      </w:r>
    </w:p>
    <w:p w14:paraId="115491BF" w14:textId="77777777" w:rsidR="004332DE" w:rsidRPr="00411018" w:rsidRDefault="004332DE" w:rsidP="00411018">
      <w:pPr>
        <w:numPr>
          <w:ilvl w:val="0"/>
          <w:numId w:val="22"/>
        </w:numPr>
        <w:tabs>
          <w:tab w:val="clear" w:pos="720"/>
          <w:tab w:val="num" w:pos="18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Umowa może być rozwiązana na mocy porozumienia Stron w przypadku wystąpienia okoliczności, za które Strony nie ponoszą odpowiedzialności, w tym w przypadku siły wyższej w rozumieniu ustawy z dnia 23 kwietnia 19</w:t>
      </w:r>
      <w:r w:rsidR="0040323E" w:rsidRPr="00411018">
        <w:rPr>
          <w:rFonts w:ascii="Arial" w:hAnsi="Arial" w:cs="Arial"/>
        </w:rPr>
        <w:t xml:space="preserve">64 r. – Kodeks cywilny (Dz. U. </w:t>
      </w:r>
      <w:r w:rsidR="009E6D08" w:rsidRPr="00411018">
        <w:rPr>
          <w:rFonts w:ascii="Arial" w:hAnsi="Arial" w:cs="Arial"/>
        </w:rPr>
        <w:t>z 2019 r. poz. 1145</w:t>
      </w:r>
      <w:r w:rsidR="00D65C0F" w:rsidRPr="00411018">
        <w:rPr>
          <w:rFonts w:ascii="Arial" w:hAnsi="Arial" w:cs="Arial"/>
        </w:rPr>
        <w:t xml:space="preserve"> z póżń. zm.</w:t>
      </w:r>
      <w:r w:rsidR="009E6D08" w:rsidRPr="00411018">
        <w:rPr>
          <w:rFonts w:ascii="Arial" w:hAnsi="Arial" w:cs="Arial"/>
        </w:rPr>
        <w:t>)</w:t>
      </w:r>
      <w:r w:rsidRPr="00411018">
        <w:rPr>
          <w:rFonts w:ascii="Arial" w:hAnsi="Arial" w:cs="Arial"/>
        </w:rPr>
        <w:t>, które uniemożliwiają wykonanie umowy.</w:t>
      </w:r>
    </w:p>
    <w:p w14:paraId="74680A59" w14:textId="77777777" w:rsidR="0045586D" w:rsidRPr="00411018" w:rsidRDefault="004332DE" w:rsidP="00411018">
      <w:pPr>
        <w:numPr>
          <w:ilvl w:val="0"/>
          <w:numId w:val="22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 xml:space="preserve"> W przypadku rozwiązania umowy w trybie określonym w ust. 1 skutki finansowe </w:t>
      </w:r>
      <w:r w:rsidRPr="00411018">
        <w:rPr>
          <w:rFonts w:ascii="Arial" w:hAnsi="Arial" w:cs="Arial"/>
        </w:rPr>
        <w:br/>
        <w:t>i obowiązek zwrotu środków finansowych Strony określą w protokole.</w:t>
      </w:r>
      <w:r w:rsidR="001F043D" w:rsidRPr="00411018">
        <w:rPr>
          <w:rFonts w:ascii="Arial" w:hAnsi="Arial" w:cs="Arial"/>
          <w:b/>
        </w:rPr>
        <w:t xml:space="preserve"> </w:t>
      </w:r>
    </w:p>
    <w:p w14:paraId="566200DA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11</w:t>
      </w:r>
    </w:p>
    <w:p w14:paraId="08C7833D" w14:textId="77777777" w:rsidR="004332DE" w:rsidRPr="00411018" w:rsidRDefault="004332DE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  <w:b/>
        </w:rPr>
        <w:t>Odstąpienie od umowy przez Zleceniobiorcę</w:t>
      </w:r>
    </w:p>
    <w:p w14:paraId="69027F0B" w14:textId="77777777" w:rsidR="004332DE" w:rsidRPr="00411018" w:rsidRDefault="004332DE" w:rsidP="00411018">
      <w:pPr>
        <w:numPr>
          <w:ilvl w:val="0"/>
          <w:numId w:val="24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1FD0B891" w14:textId="77777777" w:rsidR="009E6D08" w:rsidRPr="00411018" w:rsidRDefault="004332DE" w:rsidP="00411018">
      <w:pPr>
        <w:numPr>
          <w:ilvl w:val="0"/>
          <w:numId w:val="24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Zleceniobiorca może/mogą odstąpić od umowy, nie później jednak niż do dnia przekazania dotacji, jeżeli Zleceniodawca nie przekaże dotacji w terminie określonym w umowie.</w:t>
      </w:r>
      <w:r w:rsidR="001F043D" w:rsidRPr="00411018">
        <w:rPr>
          <w:rFonts w:ascii="Arial" w:hAnsi="Arial" w:cs="Arial"/>
        </w:rPr>
        <w:t xml:space="preserve"> </w:t>
      </w:r>
    </w:p>
    <w:p w14:paraId="254557E9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12</w:t>
      </w:r>
    </w:p>
    <w:p w14:paraId="704A5930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Rozwiązanie umowy przez Zleceniodawcę</w:t>
      </w:r>
    </w:p>
    <w:p w14:paraId="6F4C7494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1.</w:t>
      </w:r>
      <w:r w:rsidRPr="00411018">
        <w:rPr>
          <w:rFonts w:ascii="Arial" w:hAnsi="Arial" w:cs="Arial"/>
          <w:b/>
        </w:rPr>
        <w:t xml:space="preserve"> </w:t>
      </w:r>
      <w:r w:rsidRPr="00411018">
        <w:rPr>
          <w:rFonts w:ascii="Arial" w:hAnsi="Arial" w:cs="Arial"/>
        </w:rPr>
        <w:t>Umowa może być rozwiązana przez Zleceniodawcę ze skutkiem natychmiastowym w przypadku:</w:t>
      </w:r>
    </w:p>
    <w:p w14:paraId="63215291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1)</w:t>
      </w:r>
      <w:r w:rsidRPr="00411018">
        <w:rPr>
          <w:rFonts w:ascii="Arial" w:hAnsi="Arial" w:cs="Arial"/>
        </w:rPr>
        <w:tab/>
        <w:t>wykorzystywania udzielonej dotacji niezgodnie z przeznaczeniem lub pobrania w nadmiernej wysokości lub nienależnie, tj. bez podstawy prawnej;</w:t>
      </w:r>
    </w:p>
    <w:p w14:paraId="106967CF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2)</w:t>
      </w:r>
      <w:r w:rsidRPr="00411018">
        <w:rPr>
          <w:rFonts w:ascii="Arial" w:hAnsi="Arial" w:cs="Arial"/>
        </w:rPr>
        <w:tab/>
        <w:t xml:space="preserve">nieterminowego oraz nienależytego wykonywania umowy, w szczególności zmniejszenia zakresu rzeczowego realizowanego zadania publicznego; </w:t>
      </w:r>
    </w:p>
    <w:p w14:paraId="36C02F97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3)</w:t>
      </w:r>
      <w:r w:rsidRPr="00411018">
        <w:rPr>
          <w:rFonts w:ascii="Arial" w:hAnsi="Arial" w:cs="Arial"/>
        </w:rPr>
        <w:tab/>
        <w:t>przekazania przez Zleceniobiorcę części lub całości dotacji osobie trzeciej w sposób niezgodny z niniejszą umową;</w:t>
      </w:r>
    </w:p>
    <w:p w14:paraId="05EE80F6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4)</w:t>
      </w:r>
      <w:r w:rsidRPr="00411018">
        <w:rPr>
          <w:rFonts w:ascii="Arial" w:hAnsi="Arial" w:cs="Arial"/>
        </w:rPr>
        <w:tab/>
        <w:t>nieprzedłożenia przez Zleceniobiorcę sprawozdania z wykonania zadania publicznego w terminie określonym i na zasadach określonych w niniejszej umowie;</w:t>
      </w:r>
    </w:p>
    <w:p w14:paraId="29D60D53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5)</w:t>
      </w:r>
      <w:r w:rsidRPr="00411018">
        <w:rPr>
          <w:rFonts w:ascii="Arial" w:hAnsi="Arial" w:cs="Arial"/>
        </w:rPr>
        <w:tab/>
        <w:t>odmowy poddania się przez Zleceniobiorcę kontroli albo niedoprowadzenia przez Zleceniobiorcę w terminie określonym przez Zleceniodawcę do usunięcia stwierdzonych nieprawidłowości;</w:t>
      </w:r>
    </w:p>
    <w:p w14:paraId="13C9E639" w14:textId="77777777" w:rsidR="004332DE" w:rsidRPr="00411018" w:rsidRDefault="004332DE" w:rsidP="00411018">
      <w:pPr>
        <w:spacing w:line="276" w:lineRule="auto"/>
        <w:ind w:left="567" w:hanging="295"/>
        <w:rPr>
          <w:rFonts w:ascii="Arial" w:hAnsi="Arial" w:cs="Arial"/>
        </w:rPr>
      </w:pPr>
      <w:r w:rsidRPr="00411018">
        <w:rPr>
          <w:rFonts w:ascii="Arial" w:hAnsi="Arial" w:cs="Arial"/>
        </w:rPr>
        <w:t>6)</w:t>
      </w:r>
      <w:r w:rsidRPr="00411018">
        <w:rPr>
          <w:rFonts w:ascii="Arial" w:hAnsi="Arial" w:cs="Arial"/>
        </w:rPr>
        <w:tab/>
        <w:t>stwierdzenia, że oferta na realizację zadania publicznego była nieważna lub została złożona przez osoby do tego nieuprawnione.</w:t>
      </w:r>
    </w:p>
    <w:p w14:paraId="4391CD9B" w14:textId="77777777" w:rsidR="004332DE" w:rsidRPr="00411018" w:rsidRDefault="004332DE" w:rsidP="00411018">
      <w:pPr>
        <w:pStyle w:val="Tekstpodstawowywcity"/>
        <w:spacing w:after="0"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B89964A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78576CB2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13</w:t>
      </w:r>
    </w:p>
    <w:p w14:paraId="4CF1E45F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Zakaz zbywania rzeczy zakupionych za środki pochodzące z dotacji</w:t>
      </w:r>
    </w:p>
    <w:p w14:paraId="76D2E627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3D4579D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2. 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5431D5CF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</w:p>
    <w:p w14:paraId="16E453BF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14</w:t>
      </w:r>
    </w:p>
    <w:p w14:paraId="506D8F4B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Forma pisemna oświadczeń</w:t>
      </w:r>
    </w:p>
    <w:p w14:paraId="161EFFF9" w14:textId="77777777" w:rsidR="004332DE" w:rsidRPr="00411018" w:rsidRDefault="004332DE" w:rsidP="00411018">
      <w:pPr>
        <w:numPr>
          <w:ilvl w:val="0"/>
          <w:numId w:val="25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3E4EB120" w14:textId="77777777" w:rsidR="0045586D" w:rsidRPr="00411018" w:rsidRDefault="004332DE" w:rsidP="00411018">
      <w:pPr>
        <w:spacing w:line="276" w:lineRule="auto"/>
        <w:ind w:left="284" w:hanging="284"/>
        <w:rPr>
          <w:rFonts w:ascii="Arial" w:hAnsi="Arial" w:cs="Arial"/>
          <w:b/>
        </w:rPr>
      </w:pPr>
      <w:r w:rsidRPr="00411018">
        <w:rPr>
          <w:rFonts w:ascii="Arial" w:hAnsi="Arial" w:cs="Arial"/>
        </w:rPr>
        <w:t>2. Wszelkie wątpliwości związane z realizacją niniejszej umowy będą wyjaśniane w formie pisemnej lub za pomocą środków komunikacji elektronicznej.</w:t>
      </w:r>
      <w:r w:rsidR="001F043D" w:rsidRPr="00411018">
        <w:rPr>
          <w:rFonts w:ascii="Arial" w:hAnsi="Arial" w:cs="Arial"/>
          <w:b/>
        </w:rPr>
        <w:t xml:space="preserve"> </w:t>
      </w:r>
    </w:p>
    <w:p w14:paraId="6BEDDEE8" w14:textId="77777777" w:rsidR="004332DE" w:rsidRPr="00411018" w:rsidRDefault="004332DE" w:rsidP="00411018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15</w:t>
      </w:r>
    </w:p>
    <w:p w14:paraId="1F8D52A9" w14:textId="77777777" w:rsidR="004332DE" w:rsidRPr="00411018" w:rsidRDefault="004332DE" w:rsidP="00411018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Odpowiedzialność wobec osób trzecich</w:t>
      </w:r>
    </w:p>
    <w:p w14:paraId="0BA8D1EC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1. Zleceniobiorca ponosi wyłączną odpowiedzialność wobec osób trzecich za szkody powstałe w związku z realizacją zadania publicznego. </w:t>
      </w:r>
    </w:p>
    <w:p w14:paraId="668A0ADF" w14:textId="77777777" w:rsidR="00F95C95" w:rsidRPr="00411018" w:rsidRDefault="004332DE" w:rsidP="00411018">
      <w:pPr>
        <w:pStyle w:val="NormalnyWeb"/>
        <w:spacing w:after="0" w:line="276" w:lineRule="auto"/>
        <w:ind w:left="284" w:hanging="284"/>
        <w:rPr>
          <w:rFonts w:ascii="Arial" w:hAnsi="Arial" w:cs="Arial"/>
          <w:b/>
          <w:szCs w:val="24"/>
        </w:rPr>
      </w:pPr>
      <w:r w:rsidRPr="00411018">
        <w:rPr>
          <w:rFonts w:ascii="Arial" w:hAnsi="Arial" w:cs="Arial"/>
          <w:szCs w:val="24"/>
        </w:rPr>
        <w:t xml:space="preserve">2. W zakresie związanym z realizacją zadania publicznego, w tym z gromadzeniem, przetwarzaniem </w:t>
      </w:r>
      <w:r w:rsidRPr="00411018">
        <w:rPr>
          <w:rFonts w:ascii="Arial" w:hAnsi="Arial" w:cs="Arial"/>
          <w:szCs w:val="24"/>
        </w:rPr>
        <w:br/>
        <w:t xml:space="preserve">i przekazywaniem danych osobowych, a także wprowadzaniem ich do systemów informatycznych, Zleceniobiorca postępuje zgodnie z postanowieniami rozporządzenia Parlamentu Europejskiego </w:t>
      </w:r>
      <w:r w:rsidRPr="00411018">
        <w:rPr>
          <w:rFonts w:ascii="Arial" w:hAnsi="Arial" w:cs="Arial"/>
          <w:szCs w:val="24"/>
        </w:rPr>
        <w:br/>
        <w:t xml:space="preserve">i Rady (UE) </w:t>
      </w:r>
      <w:hyperlink r:id="rId10" w:history="1">
        <w:r w:rsidRPr="00411018">
          <w:rPr>
            <w:rStyle w:val="Hipercze"/>
            <w:rFonts w:ascii="Arial" w:hAnsi="Arial" w:cs="Arial"/>
            <w:szCs w:val="24"/>
          </w:rPr>
          <w:t>2016/679</w:t>
        </w:r>
      </w:hyperlink>
      <w:r w:rsidRPr="00411018">
        <w:rPr>
          <w:rFonts w:ascii="Arial" w:hAnsi="Arial" w:cs="Arial"/>
          <w:szCs w:val="24"/>
        </w:rPr>
        <w:t xml:space="preserve"> z dnia 27 kwietnia 2016 r. w sprawie ochrony osób fizycznych w związku </w:t>
      </w:r>
      <w:r w:rsidRPr="00411018">
        <w:rPr>
          <w:rFonts w:ascii="Arial" w:hAnsi="Arial" w:cs="Arial"/>
          <w:szCs w:val="24"/>
        </w:rPr>
        <w:br/>
        <w:t xml:space="preserve">z przetwarzaniem danych osobowych i w sprawie swobodnego przepływu takich danych oraz uchylenia dyrektywy </w:t>
      </w:r>
      <w:hyperlink r:id="rId11" w:history="1">
        <w:r w:rsidRPr="00411018">
          <w:rPr>
            <w:rStyle w:val="Hipercze"/>
            <w:rFonts w:ascii="Arial" w:hAnsi="Arial" w:cs="Arial"/>
            <w:szCs w:val="24"/>
          </w:rPr>
          <w:t>95/46/WE</w:t>
        </w:r>
      </w:hyperlink>
      <w:r w:rsidRPr="00411018">
        <w:rPr>
          <w:rFonts w:ascii="Arial" w:hAnsi="Arial" w:cs="Arial"/>
          <w:szCs w:val="24"/>
        </w:rPr>
        <w:t xml:space="preserve"> (ogólnego rozporządzenia o ochronie danych) (Dz. Urz. UE L 119 z 04.05.2016, </w:t>
      </w:r>
      <w:hyperlink r:id="rId12" w:history="1">
        <w:r w:rsidRPr="00411018">
          <w:rPr>
            <w:rStyle w:val="Hipercze"/>
            <w:rFonts w:ascii="Arial" w:hAnsi="Arial" w:cs="Arial"/>
            <w:szCs w:val="24"/>
          </w:rPr>
          <w:t>str. 1</w:t>
        </w:r>
      </w:hyperlink>
      <w:r w:rsidRPr="00411018">
        <w:rPr>
          <w:rFonts w:ascii="Arial" w:hAnsi="Arial" w:cs="Arial"/>
          <w:szCs w:val="24"/>
        </w:rPr>
        <w:t>).</w:t>
      </w:r>
      <w:r w:rsidR="00786145" w:rsidRPr="00411018">
        <w:rPr>
          <w:rFonts w:ascii="Arial" w:hAnsi="Arial" w:cs="Arial"/>
          <w:b/>
          <w:szCs w:val="24"/>
        </w:rPr>
        <w:t xml:space="preserve"> </w:t>
      </w:r>
    </w:p>
    <w:p w14:paraId="58CFF96F" w14:textId="77777777" w:rsidR="004332DE" w:rsidRPr="00411018" w:rsidRDefault="004332DE" w:rsidP="00411018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  <w:b/>
        </w:rPr>
        <w:t>§ 16</w:t>
      </w:r>
    </w:p>
    <w:p w14:paraId="3DA0EACB" w14:textId="77777777" w:rsidR="004332DE" w:rsidRPr="00411018" w:rsidRDefault="004332DE" w:rsidP="00411018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Postanowienia końcowe</w:t>
      </w:r>
    </w:p>
    <w:p w14:paraId="615C54EC" w14:textId="32F1E296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1. W odniesieniu do niniejszej umowy mają zastosowanie przepisy prawa powszechnie obowiązującego, </w:t>
      </w:r>
      <w:r w:rsidR="009E6D08" w:rsidRPr="00411018">
        <w:rPr>
          <w:rFonts w:ascii="Arial" w:hAnsi="Arial" w:cs="Arial"/>
        </w:rPr>
        <w:br/>
      </w:r>
      <w:r w:rsidRPr="00411018">
        <w:rPr>
          <w:rFonts w:ascii="Arial" w:hAnsi="Arial" w:cs="Arial"/>
        </w:rPr>
        <w:t>w szczególności przepisy ustawy, ust</w:t>
      </w:r>
      <w:r w:rsidR="009E6D08" w:rsidRPr="00411018">
        <w:rPr>
          <w:rFonts w:ascii="Arial" w:hAnsi="Arial" w:cs="Arial"/>
        </w:rPr>
        <w:t xml:space="preserve">awy z dnia 27 sierpnia 2009 r. </w:t>
      </w:r>
      <w:r w:rsidRPr="00411018">
        <w:rPr>
          <w:rFonts w:ascii="Arial" w:hAnsi="Arial" w:cs="Arial"/>
        </w:rPr>
        <w:t>o finansach publicznych</w:t>
      </w:r>
      <w:r w:rsidR="0079005A" w:rsidRPr="00411018">
        <w:rPr>
          <w:rFonts w:ascii="Arial" w:hAnsi="Arial" w:cs="Arial"/>
        </w:rPr>
        <w:t xml:space="preserve"> (Dz. U z 2019 r. poz. 869</w:t>
      </w:r>
      <w:r w:rsidR="00D65C0F" w:rsidRPr="00411018">
        <w:rPr>
          <w:rFonts w:ascii="Arial" w:hAnsi="Arial" w:cs="Arial"/>
        </w:rPr>
        <w:t xml:space="preserve"> z późń. zm.</w:t>
      </w:r>
      <w:r w:rsidR="0079005A" w:rsidRPr="00411018">
        <w:rPr>
          <w:rFonts w:ascii="Arial" w:hAnsi="Arial" w:cs="Arial"/>
        </w:rPr>
        <w:t xml:space="preserve">) </w:t>
      </w:r>
      <w:r w:rsidRPr="00411018">
        <w:rPr>
          <w:rFonts w:ascii="Arial" w:hAnsi="Arial" w:cs="Arial"/>
        </w:rPr>
        <w:t>, ustawy z dnia 29 w</w:t>
      </w:r>
      <w:r w:rsidR="0079005A" w:rsidRPr="00411018">
        <w:rPr>
          <w:rFonts w:ascii="Arial" w:hAnsi="Arial" w:cs="Arial"/>
        </w:rPr>
        <w:t>rześnia</w:t>
      </w:r>
      <w:r w:rsidR="006A54C1" w:rsidRPr="00411018">
        <w:rPr>
          <w:rFonts w:ascii="Arial" w:hAnsi="Arial" w:cs="Arial"/>
        </w:rPr>
        <w:t xml:space="preserve"> 1994 r. o rachunkowości (D</w:t>
      </w:r>
      <w:r w:rsidR="0079005A" w:rsidRPr="00411018">
        <w:rPr>
          <w:rFonts w:ascii="Arial" w:hAnsi="Arial" w:cs="Arial"/>
        </w:rPr>
        <w:t>z. U z 2019 r. poz. 351</w:t>
      </w:r>
      <w:r w:rsidR="00D65C0F" w:rsidRPr="00411018">
        <w:rPr>
          <w:rFonts w:ascii="Arial" w:hAnsi="Arial" w:cs="Arial"/>
        </w:rPr>
        <w:t>z z późń. zm.</w:t>
      </w:r>
      <w:r w:rsidR="0079005A" w:rsidRPr="00411018">
        <w:rPr>
          <w:rFonts w:ascii="Arial" w:hAnsi="Arial" w:cs="Arial"/>
        </w:rPr>
        <w:t>)</w:t>
      </w:r>
      <w:r w:rsidR="006B75DE">
        <w:rPr>
          <w:rFonts w:ascii="Arial" w:hAnsi="Arial" w:cs="Arial"/>
        </w:rPr>
        <w:t xml:space="preserve"> </w:t>
      </w:r>
      <w:r w:rsidRPr="00411018">
        <w:rPr>
          <w:rFonts w:ascii="Arial" w:hAnsi="Arial" w:cs="Arial"/>
        </w:rPr>
        <w:t>ustawy z dnia 29 stycznia 2004 r.– Prawo zam</w:t>
      </w:r>
      <w:r w:rsidR="00D65C0F" w:rsidRPr="00411018">
        <w:rPr>
          <w:rFonts w:ascii="Arial" w:hAnsi="Arial" w:cs="Arial"/>
        </w:rPr>
        <w:t>ówień publicznych (Dz. U. z 2019</w:t>
      </w:r>
      <w:r w:rsidRPr="00411018">
        <w:rPr>
          <w:rFonts w:ascii="Arial" w:hAnsi="Arial" w:cs="Arial"/>
        </w:rPr>
        <w:t xml:space="preserve"> r. poz. </w:t>
      </w:r>
      <w:r w:rsidR="006A54C1" w:rsidRPr="00411018">
        <w:rPr>
          <w:rFonts w:ascii="Arial" w:hAnsi="Arial" w:cs="Arial"/>
        </w:rPr>
        <w:t xml:space="preserve">2019 z późń.zm) </w:t>
      </w:r>
      <w:r w:rsidRPr="00411018">
        <w:rPr>
          <w:rFonts w:ascii="Arial" w:hAnsi="Arial" w:cs="Arial"/>
        </w:rPr>
        <w:t>oraz ustawy z dnia 17 grudnia 2004 r. o odpowiedzialności za naruszenie dyscypliny fin</w:t>
      </w:r>
      <w:r w:rsidR="00F04F48" w:rsidRPr="00411018">
        <w:rPr>
          <w:rFonts w:ascii="Arial" w:hAnsi="Arial" w:cs="Arial"/>
        </w:rPr>
        <w:t>ansów publicznych (Dz. U. z 2019</w:t>
      </w:r>
      <w:r w:rsidRPr="00411018">
        <w:rPr>
          <w:rFonts w:ascii="Arial" w:hAnsi="Arial" w:cs="Arial"/>
        </w:rPr>
        <w:t xml:space="preserve"> r. poz. 14</w:t>
      </w:r>
      <w:r w:rsidR="00F04F48" w:rsidRPr="00411018">
        <w:rPr>
          <w:rFonts w:ascii="Arial" w:hAnsi="Arial" w:cs="Arial"/>
        </w:rPr>
        <w:t>40</w:t>
      </w:r>
      <w:r w:rsidR="00D65C0F" w:rsidRPr="00411018">
        <w:rPr>
          <w:rFonts w:ascii="Arial" w:hAnsi="Arial" w:cs="Arial"/>
        </w:rPr>
        <w:t>z późń. zm.</w:t>
      </w:r>
      <w:r w:rsidRPr="00411018">
        <w:rPr>
          <w:rFonts w:ascii="Arial" w:hAnsi="Arial" w:cs="Arial"/>
        </w:rPr>
        <w:t>).</w:t>
      </w:r>
    </w:p>
    <w:p w14:paraId="2E32C025" w14:textId="77777777" w:rsidR="004332DE" w:rsidRPr="00411018" w:rsidRDefault="004332DE" w:rsidP="00411018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lastRenderedPageBreak/>
        <w:t>2. W zakresie nieuregulowanym umową stosuje się odpowiednio przepisy ustawy z dnia 23 kwietnia 1964 r. – Kodeks cywilny</w:t>
      </w:r>
      <w:r w:rsidR="006A54C1" w:rsidRPr="00411018">
        <w:rPr>
          <w:rFonts w:ascii="Arial" w:hAnsi="Arial" w:cs="Arial"/>
        </w:rPr>
        <w:t xml:space="preserve"> (D</w:t>
      </w:r>
      <w:r w:rsidR="00F04F48" w:rsidRPr="00411018">
        <w:rPr>
          <w:rFonts w:ascii="Arial" w:hAnsi="Arial" w:cs="Arial"/>
        </w:rPr>
        <w:t>z. U z 2019 r. poz. 1145</w:t>
      </w:r>
      <w:r w:rsidR="00D65C0F" w:rsidRPr="00411018">
        <w:rPr>
          <w:rFonts w:ascii="Arial" w:hAnsi="Arial" w:cs="Arial"/>
        </w:rPr>
        <w:t xml:space="preserve"> z późń. zm.</w:t>
      </w:r>
      <w:r w:rsidR="00F04F48" w:rsidRPr="00411018">
        <w:rPr>
          <w:rFonts w:ascii="Arial" w:hAnsi="Arial" w:cs="Arial"/>
        </w:rPr>
        <w:t>)</w:t>
      </w:r>
      <w:r w:rsidRPr="00411018">
        <w:rPr>
          <w:rFonts w:ascii="Arial" w:hAnsi="Arial" w:cs="Arial"/>
        </w:rPr>
        <w:t>.</w:t>
      </w:r>
    </w:p>
    <w:p w14:paraId="6C02202F" w14:textId="77777777" w:rsidR="004332DE" w:rsidRPr="00411018" w:rsidRDefault="004332DE" w:rsidP="00411018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</w:p>
    <w:p w14:paraId="289995A0" w14:textId="77777777" w:rsidR="004332DE" w:rsidRPr="00411018" w:rsidRDefault="004332DE" w:rsidP="00411018">
      <w:pPr>
        <w:tabs>
          <w:tab w:val="num" w:pos="142"/>
        </w:tabs>
        <w:spacing w:line="276" w:lineRule="auto"/>
        <w:ind w:left="142"/>
        <w:rPr>
          <w:rFonts w:ascii="Arial" w:hAnsi="Arial" w:cs="Arial"/>
        </w:rPr>
      </w:pPr>
      <w:r w:rsidRPr="00411018">
        <w:rPr>
          <w:rFonts w:ascii="Arial" w:hAnsi="Arial" w:cs="Arial"/>
          <w:b/>
        </w:rPr>
        <w:t>§ 17</w:t>
      </w:r>
    </w:p>
    <w:p w14:paraId="270DD9FE" w14:textId="77777777" w:rsidR="004332DE" w:rsidRPr="00411018" w:rsidRDefault="004332DE" w:rsidP="00411018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5970A7F5" w14:textId="77777777" w:rsidR="004332DE" w:rsidRPr="00411018" w:rsidRDefault="004332DE" w:rsidP="00411018">
      <w:pPr>
        <w:tabs>
          <w:tab w:val="num" w:pos="0"/>
        </w:tabs>
        <w:spacing w:line="276" w:lineRule="auto"/>
        <w:rPr>
          <w:rFonts w:ascii="Arial" w:hAnsi="Arial" w:cs="Arial"/>
        </w:rPr>
      </w:pPr>
    </w:p>
    <w:p w14:paraId="51E8552B" w14:textId="77777777" w:rsidR="004332DE" w:rsidRPr="00411018" w:rsidRDefault="004332DE" w:rsidP="00411018">
      <w:pPr>
        <w:spacing w:line="276" w:lineRule="auto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t>§ 18</w:t>
      </w:r>
    </w:p>
    <w:p w14:paraId="5918336D" w14:textId="77777777" w:rsidR="004332DE" w:rsidRPr="00411018" w:rsidRDefault="004332DE" w:rsidP="00411018">
      <w:pPr>
        <w:pStyle w:val="Tekstpodstawowy2"/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Niniejsza umowa została sporządzona w …… jednobrzmiących egzemplarzach, z tego …... egzemp</w:t>
      </w:r>
      <w:r w:rsidR="009E6D08" w:rsidRPr="00411018">
        <w:rPr>
          <w:rFonts w:ascii="Arial" w:hAnsi="Arial" w:cs="Arial"/>
        </w:rPr>
        <w:t>larz(y) dla Zleceniobiorcy</w:t>
      </w:r>
      <w:r w:rsidRPr="00411018">
        <w:rPr>
          <w:rFonts w:ascii="Arial" w:hAnsi="Arial" w:cs="Arial"/>
        </w:rPr>
        <w:t xml:space="preserve"> i …… dla Zleceniodawcy.</w:t>
      </w:r>
    </w:p>
    <w:p w14:paraId="1079D084" w14:textId="77777777" w:rsidR="004332DE" w:rsidRPr="00411018" w:rsidRDefault="004332DE" w:rsidP="00411018">
      <w:pPr>
        <w:pStyle w:val="Tekstpodstawowy2"/>
        <w:spacing w:line="276" w:lineRule="auto"/>
        <w:rPr>
          <w:rFonts w:ascii="Arial" w:hAnsi="Arial" w:cs="Arial"/>
        </w:rPr>
      </w:pPr>
    </w:p>
    <w:p w14:paraId="2C410B5B" w14:textId="77777777" w:rsidR="00D26021" w:rsidRPr="00411018" w:rsidRDefault="009E6D08" w:rsidP="00411018">
      <w:pPr>
        <w:spacing w:line="276" w:lineRule="auto"/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Zleceniobiorca</w:t>
      </w:r>
      <w:r w:rsidR="004332DE" w:rsidRPr="00411018">
        <w:rPr>
          <w:rFonts w:ascii="Arial" w:hAnsi="Arial" w:cs="Arial"/>
        </w:rPr>
        <w:t xml:space="preserve">: </w:t>
      </w:r>
    </w:p>
    <w:p w14:paraId="565D6CC3" w14:textId="77777777" w:rsidR="004332DE" w:rsidRPr="00411018" w:rsidRDefault="004332DE" w:rsidP="00411018">
      <w:pPr>
        <w:spacing w:line="276" w:lineRule="auto"/>
        <w:ind w:left="360"/>
        <w:rPr>
          <w:rFonts w:ascii="Arial" w:hAnsi="Arial" w:cs="Arial"/>
        </w:rPr>
      </w:pPr>
      <w:r w:rsidRPr="00411018">
        <w:rPr>
          <w:rFonts w:ascii="Arial" w:hAnsi="Arial" w:cs="Arial"/>
        </w:rPr>
        <w:t>Zleceniodawca:</w:t>
      </w:r>
    </w:p>
    <w:p w14:paraId="59225259" w14:textId="77777777" w:rsidR="004332DE" w:rsidRPr="00411018" w:rsidRDefault="004332DE" w:rsidP="00411018">
      <w:pPr>
        <w:spacing w:line="276" w:lineRule="auto"/>
        <w:ind w:left="284"/>
        <w:rPr>
          <w:rFonts w:ascii="Arial" w:hAnsi="Arial" w:cs="Arial"/>
        </w:rPr>
      </w:pPr>
    </w:p>
    <w:p w14:paraId="14BE148C" w14:textId="77777777" w:rsidR="00D26021" w:rsidRPr="00411018" w:rsidRDefault="004332DE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 .................................................</w:t>
      </w:r>
    </w:p>
    <w:p w14:paraId="5B270E22" w14:textId="77777777" w:rsidR="009E6D08" w:rsidRPr="00411018" w:rsidRDefault="004332DE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.................................................</w:t>
      </w:r>
      <w:r w:rsidR="001F043D" w:rsidRPr="00411018">
        <w:rPr>
          <w:rFonts w:ascii="Arial" w:hAnsi="Arial" w:cs="Arial"/>
        </w:rPr>
        <w:t xml:space="preserve"> </w:t>
      </w:r>
    </w:p>
    <w:p w14:paraId="04560EF0" w14:textId="77777777" w:rsidR="004332DE" w:rsidRPr="00411018" w:rsidRDefault="004332DE" w:rsidP="00411018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ZAŁĄCZNIKI:</w:t>
      </w:r>
    </w:p>
    <w:p w14:paraId="7487C5D5" w14:textId="77777777" w:rsidR="004332DE" w:rsidRPr="00411018" w:rsidRDefault="004332DE" w:rsidP="00411018">
      <w:pPr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1. Oferta realizacji zadania publicznego.</w:t>
      </w:r>
    </w:p>
    <w:p w14:paraId="17BD6282" w14:textId="77777777" w:rsidR="004332DE" w:rsidRPr="00411018" w:rsidRDefault="004332DE" w:rsidP="00411018">
      <w:pPr>
        <w:spacing w:line="276" w:lineRule="auto"/>
        <w:ind w:left="284" w:hanging="284"/>
        <w:rPr>
          <w:rFonts w:ascii="Arial" w:hAnsi="Arial" w:cs="Arial"/>
        </w:rPr>
      </w:pPr>
      <w:r w:rsidRPr="00411018">
        <w:rPr>
          <w:rFonts w:ascii="Arial" w:hAnsi="Arial" w:cs="Arial"/>
        </w:rPr>
        <w:t xml:space="preserve">2. Kopia aktualnego wyciągu z właściwego rejestru lub ewidencji* / pobrany samodzielnie wydruk komputerowy aktualnych informacji o podmiocie wpisanym </w:t>
      </w:r>
      <w:r w:rsidR="00F04F48" w:rsidRPr="00411018">
        <w:rPr>
          <w:rFonts w:ascii="Arial" w:hAnsi="Arial" w:cs="Arial"/>
        </w:rPr>
        <w:t>do Krajowego Rejestru Sądowego</w:t>
      </w:r>
    </w:p>
    <w:p w14:paraId="5778DEE1" w14:textId="77777777" w:rsidR="004332DE" w:rsidRPr="00411018" w:rsidRDefault="0045586D" w:rsidP="00411018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411018">
        <w:rPr>
          <w:rFonts w:ascii="Arial" w:hAnsi="Arial" w:cs="Arial"/>
        </w:rPr>
        <w:t>3. Zaktualizowany kosztorys</w:t>
      </w:r>
    </w:p>
    <w:p w14:paraId="530B4CC8" w14:textId="77777777" w:rsidR="004332DE" w:rsidRPr="00411018" w:rsidRDefault="004332DE" w:rsidP="00411018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738D75D6" w14:textId="77777777" w:rsidR="004332DE" w:rsidRPr="00411018" w:rsidRDefault="004332DE" w:rsidP="00411018">
      <w:pPr>
        <w:rPr>
          <w:rFonts w:ascii="Arial" w:eastAsia="Times New Roman" w:hAnsi="Arial" w:cs="Arial"/>
        </w:rPr>
      </w:pPr>
    </w:p>
    <w:p w14:paraId="14EE8323" w14:textId="77777777" w:rsidR="00326862" w:rsidRPr="00411018" w:rsidRDefault="00326862" w:rsidP="00411018">
      <w:pPr>
        <w:pageBreakBefore/>
        <w:ind w:firstLine="5812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lastRenderedPageBreak/>
        <w:t xml:space="preserve">Załącznik nr </w:t>
      </w:r>
      <w:r w:rsidR="00411018">
        <w:rPr>
          <w:rFonts w:ascii="Arial" w:eastAsia="Times New Roman" w:hAnsi="Arial" w:cs="Arial"/>
        </w:rPr>
        <w:t>3 do Zarządzenia nr 17/2021</w:t>
      </w:r>
    </w:p>
    <w:p w14:paraId="1D299AE0" w14:textId="77777777" w:rsidR="00326862" w:rsidRPr="00411018" w:rsidRDefault="00326862" w:rsidP="00411018">
      <w:pPr>
        <w:ind w:left="5812"/>
        <w:rPr>
          <w:rFonts w:ascii="Arial" w:eastAsia="Times New Roman" w:hAnsi="Arial" w:cs="Arial"/>
        </w:rPr>
      </w:pPr>
      <w:r w:rsidRPr="00411018">
        <w:rPr>
          <w:rFonts w:ascii="Arial" w:eastAsia="Times New Roman" w:hAnsi="Arial" w:cs="Arial"/>
        </w:rPr>
        <w:t>Prezydenta Miasta Włocławek</w:t>
      </w:r>
    </w:p>
    <w:p w14:paraId="60274FF3" w14:textId="77777777" w:rsidR="00411018" w:rsidRDefault="00411018" w:rsidP="00411018">
      <w:pPr>
        <w:ind w:left="5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 dnia 25 stycznia 2021 r.</w:t>
      </w:r>
    </w:p>
    <w:p w14:paraId="5F330F8B" w14:textId="77777777" w:rsidR="00326862" w:rsidRPr="00411018" w:rsidRDefault="00326862" w:rsidP="00411018">
      <w:pPr>
        <w:ind w:left="5812"/>
        <w:rPr>
          <w:rFonts w:ascii="Arial" w:eastAsia="SimSun" w:hAnsi="Arial" w:cs="Arial"/>
          <w:b/>
          <w:kern w:val="1"/>
          <w:lang w:bidi="hi-IN"/>
        </w:rPr>
      </w:pPr>
      <w:r w:rsidRPr="00411018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14:paraId="44E82169" w14:textId="77777777" w:rsidR="00326862" w:rsidRPr="00411018" w:rsidRDefault="00326862" w:rsidP="00411018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411018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podstawowe informacje"/>
        <w:tblDescription w:val="podstawowe informacje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411018" w14:paraId="4C23A14A" w14:textId="77777777" w:rsidTr="00786145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185691CA" w14:textId="77777777" w:rsidR="00326862" w:rsidRPr="00411018" w:rsidRDefault="00326862" w:rsidP="00411018">
            <w:pPr>
              <w:rPr>
                <w:rFonts w:ascii="Arial" w:hAnsi="Arial" w:cs="Arial"/>
                <w:highlight w:val="yellow"/>
              </w:rPr>
            </w:pPr>
          </w:p>
        </w:tc>
      </w:tr>
      <w:tr w:rsidR="00326862" w:rsidRPr="00411018" w14:paraId="33A1F747" w14:textId="77777777" w:rsidTr="008E4D6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14:paraId="0DEF627C" w14:textId="77777777" w:rsidR="00326862" w:rsidRPr="00411018" w:rsidRDefault="00326862" w:rsidP="00411018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411018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326862" w:rsidRPr="00411018" w14:paraId="5F542062" w14:textId="77777777" w:rsidTr="008E4D6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14:paraId="67983C87" w14:textId="77777777" w:rsidR="00326862" w:rsidRPr="00411018" w:rsidRDefault="00326862" w:rsidP="00411018">
            <w:pPr>
              <w:pStyle w:val="Akapitzlist"/>
              <w:numPr>
                <w:ilvl w:val="0"/>
                <w:numId w:val="46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Organ administracji publicznej,</w:t>
            </w:r>
            <w:r w:rsidRPr="00411018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5656E9CC" w14:textId="77777777" w:rsidR="00326862" w:rsidRPr="00411018" w:rsidRDefault="00326862" w:rsidP="00411018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411018" w14:paraId="63C0F21D" w14:textId="77777777" w:rsidTr="008E4D6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14:paraId="396B314F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411018">
              <w:rPr>
                <w:rFonts w:ascii="Arial" w:hAnsi="Arial" w:cs="Arial"/>
                <w:b/>
              </w:rPr>
              <w:t>2. Rodzaj zadania publicznego</w:t>
            </w:r>
            <w:r w:rsidRPr="0041101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14:paraId="604F7824" w14:textId="77777777" w:rsidR="00326862" w:rsidRPr="00411018" w:rsidRDefault="00326862" w:rsidP="00411018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411018" w14:paraId="5515F0B2" w14:textId="77777777" w:rsidTr="008E4D6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14:paraId="7C153818" w14:textId="77777777" w:rsidR="00326862" w:rsidRPr="00411018" w:rsidRDefault="00326862" w:rsidP="00411018">
            <w:pPr>
              <w:ind w:left="73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II. Dane oferenta</w:t>
            </w:r>
          </w:p>
        </w:tc>
      </w:tr>
      <w:tr w:rsidR="00326862" w:rsidRPr="00411018" w14:paraId="682DB47F" w14:textId="77777777" w:rsidTr="008E4D6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14:paraId="45BFBFCB" w14:textId="77777777" w:rsidR="00326862" w:rsidRPr="00411018" w:rsidRDefault="00326862" w:rsidP="00411018">
            <w:pPr>
              <w:ind w:left="318" w:right="57" w:hanging="261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326862" w:rsidRPr="00411018" w14:paraId="0ACA6D44" w14:textId="77777777" w:rsidTr="008E4D6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14:paraId="3C725F9A" w14:textId="77777777" w:rsidR="00326862" w:rsidRPr="00411018" w:rsidRDefault="00326862" w:rsidP="00411018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411018" w14:paraId="7AE6BDFE" w14:textId="77777777" w:rsidTr="008E4D6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14:paraId="12CE86C6" w14:textId="77777777" w:rsidR="00326862" w:rsidRPr="00411018" w:rsidRDefault="00326862" w:rsidP="00411018">
            <w:pPr>
              <w:ind w:left="221" w:hanging="16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411018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18150ED5" w14:textId="77777777" w:rsidR="00326862" w:rsidRPr="00411018" w:rsidRDefault="00326862" w:rsidP="00411018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411018" w14:paraId="6C71B27B" w14:textId="77777777" w:rsidTr="008E4D6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14:paraId="0113B775" w14:textId="77777777" w:rsidR="00326862" w:rsidRPr="00411018" w:rsidRDefault="00326862" w:rsidP="00411018">
            <w:pPr>
              <w:spacing w:before="40"/>
              <w:ind w:left="761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  <w:b/>
              </w:rPr>
              <w:t>III. Opis zadania</w:t>
            </w:r>
          </w:p>
        </w:tc>
      </w:tr>
      <w:tr w:rsidR="00326862" w:rsidRPr="00411018" w14:paraId="1C12C66C" w14:textId="77777777" w:rsidTr="008E4D6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14:paraId="60D9149D" w14:textId="77777777" w:rsidR="00326862" w:rsidRPr="00411018" w:rsidRDefault="00326862" w:rsidP="00411018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02F8C10D" w14:textId="77777777" w:rsidR="00326862" w:rsidRPr="00411018" w:rsidRDefault="00326862" w:rsidP="00411018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326862" w:rsidRPr="00411018" w14:paraId="25C2983A" w14:textId="77777777" w:rsidTr="008E4D6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14:paraId="1752E7A5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628D5737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Data</w:t>
            </w:r>
          </w:p>
          <w:p w14:paraId="6357D49C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14:paraId="3B8459A3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5F6F8A72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Data</w:t>
            </w:r>
          </w:p>
          <w:p w14:paraId="551F1526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14:paraId="247B3590" w14:textId="77777777" w:rsidR="00326862" w:rsidRPr="00411018" w:rsidRDefault="00326862" w:rsidP="00411018">
            <w:pPr>
              <w:ind w:left="276" w:right="57" w:hanging="219"/>
              <w:rPr>
                <w:rFonts w:ascii="Arial" w:hAnsi="Arial" w:cs="Arial"/>
              </w:rPr>
            </w:pPr>
          </w:p>
        </w:tc>
      </w:tr>
      <w:tr w:rsidR="00326862" w:rsidRPr="00411018" w14:paraId="57EE4AF3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3556A46A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3. Syntetyczny opis zadania </w:t>
            </w:r>
            <w:r w:rsidRPr="00411018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6862" w:rsidRPr="00411018" w14:paraId="347EC6D1" w14:textId="77777777" w:rsidTr="008E4D6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14:paraId="6BBE4150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lastRenderedPageBreak/>
              <w:br/>
            </w:r>
          </w:p>
          <w:p w14:paraId="7CDC8F9F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615ADFE8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7E9E03BB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14:paraId="0F022BE6" w14:textId="77777777" w:rsidR="00326862" w:rsidRPr="00411018" w:rsidRDefault="00326862" w:rsidP="00411018">
            <w:pPr>
              <w:ind w:left="239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26862" w:rsidRPr="00411018" w14:paraId="4E899D2E" w14:textId="77777777" w:rsidTr="008E4D68">
        <w:trPr>
          <w:gridAfter w:val="1"/>
          <w:wAfter w:w="49" w:type="dxa"/>
          <w:trHeight w:val="331"/>
        </w:trPr>
        <w:tc>
          <w:tcPr>
            <w:tcW w:w="520" w:type="dxa"/>
          </w:tcPr>
          <w:p w14:paraId="764CC0D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14:paraId="798DDD3A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526CE90A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14:paraId="3734FEEC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072478DB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14:paraId="1D3D2A39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411018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411018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326862" w:rsidRPr="00411018" w14:paraId="50F89B8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05FCAB3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5EFF876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221BB2FE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BAE71DF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0E53495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2C30389D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2950D57F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6C726DBD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7CE8EF9B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0F3D0892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337E74E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55672D2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307F93AB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37A0325A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D1B42D4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39DF82C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4EA7E162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97E3A15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A86E41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43E808A3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044B144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7B87812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AE3080F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12B8DFCC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596E5F5D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7A4D4CD9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028A076A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5D8AAE65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4F548B35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796D445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6FE29A56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6347B706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51453CAB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8353DA4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76D1B093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C512F29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18B02E6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0CFB0494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4EB5F23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24AD6C20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2C19DA1F" w14:textId="77777777" w:rsidR="00326862" w:rsidRPr="00411018" w:rsidRDefault="00326862" w:rsidP="004110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411018" w14:paraId="09C40A13" w14:textId="77777777" w:rsidTr="008E4D6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14:paraId="656FE505" w14:textId="77777777" w:rsidR="00326862" w:rsidRPr="00411018" w:rsidRDefault="00326862" w:rsidP="00411018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14:paraId="10B1E722" w14:textId="77777777" w:rsidR="00326862" w:rsidRPr="00411018" w:rsidRDefault="00326862" w:rsidP="00411018">
            <w:pPr>
              <w:spacing w:before="40"/>
              <w:ind w:left="92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(należy opisać: </w:t>
            </w:r>
          </w:p>
          <w:p w14:paraId="13FCAF90" w14:textId="77777777" w:rsidR="00326862" w:rsidRPr="00411018" w:rsidRDefault="00326862" w:rsidP="00411018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1)</w:t>
            </w:r>
            <w:r w:rsidRPr="00411018">
              <w:rPr>
                <w:rFonts w:ascii="Arial" w:hAnsi="Arial" w:cs="Arial"/>
                <w:b/>
              </w:rPr>
              <w:tab/>
            </w:r>
            <w:r w:rsidRPr="00411018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14:paraId="5FE7E13B" w14:textId="77777777" w:rsidR="00326862" w:rsidRPr="00411018" w:rsidRDefault="00326862" w:rsidP="00411018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2)</w:t>
            </w:r>
            <w:r w:rsidRPr="00411018">
              <w:rPr>
                <w:rFonts w:ascii="Arial" w:hAnsi="Arial" w:cs="Arial"/>
                <w:b/>
              </w:rPr>
              <w:tab/>
            </w:r>
            <w:r w:rsidRPr="00411018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14:paraId="5DB87DEE" w14:textId="77777777" w:rsidR="00326862" w:rsidRPr="00411018" w:rsidRDefault="00326862" w:rsidP="00411018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</w:rPr>
              <w:t>3)</w:t>
            </w:r>
            <w:r w:rsidRPr="00411018">
              <w:rPr>
                <w:rFonts w:ascii="Arial" w:hAnsi="Arial" w:cs="Arial"/>
                <w:b/>
              </w:rPr>
              <w:tab/>
            </w:r>
            <w:r w:rsidRPr="00411018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411018" w14:paraId="1DED8D59" w14:textId="77777777" w:rsidTr="008E4D68">
        <w:trPr>
          <w:trHeight w:val="2626"/>
        </w:trPr>
        <w:tc>
          <w:tcPr>
            <w:tcW w:w="9550" w:type="dxa"/>
            <w:gridSpan w:val="14"/>
          </w:tcPr>
          <w:p w14:paraId="40C342FC" w14:textId="77777777" w:rsidR="00326862" w:rsidRPr="00411018" w:rsidRDefault="00326862" w:rsidP="00411018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67261341" w14:textId="77777777" w:rsidTr="008E4D68">
        <w:trPr>
          <w:trHeight w:val="410"/>
        </w:trPr>
        <w:tc>
          <w:tcPr>
            <w:tcW w:w="9550" w:type="dxa"/>
            <w:gridSpan w:val="14"/>
          </w:tcPr>
          <w:p w14:paraId="3D5453F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411018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326862" w:rsidRPr="00411018" w14:paraId="15FD38C8" w14:textId="77777777" w:rsidTr="008E4D68">
        <w:trPr>
          <w:trHeight w:val="410"/>
        </w:trPr>
        <w:tc>
          <w:tcPr>
            <w:tcW w:w="3245" w:type="dxa"/>
            <w:gridSpan w:val="4"/>
          </w:tcPr>
          <w:p w14:paraId="3ABD8D5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14E5001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Planowany poziom osiągnięcia</w:t>
            </w:r>
          </w:p>
          <w:p w14:paraId="3040CA3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rezultatów (wartość</w:t>
            </w:r>
          </w:p>
          <w:p w14:paraId="4099AC3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14:paraId="6270A1D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326862" w:rsidRPr="00411018" w14:paraId="5991E5EC" w14:textId="77777777" w:rsidTr="008E4D68">
        <w:trPr>
          <w:trHeight w:val="567"/>
        </w:trPr>
        <w:tc>
          <w:tcPr>
            <w:tcW w:w="3245" w:type="dxa"/>
            <w:gridSpan w:val="4"/>
          </w:tcPr>
          <w:p w14:paraId="2E78005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4CB0C49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3473CD2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41EF8F1E" w14:textId="77777777" w:rsidTr="008E4D68">
        <w:trPr>
          <w:trHeight w:val="567"/>
        </w:trPr>
        <w:tc>
          <w:tcPr>
            <w:tcW w:w="3245" w:type="dxa"/>
            <w:gridSpan w:val="4"/>
          </w:tcPr>
          <w:p w14:paraId="4D2E74A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0A3D6C4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716EC7B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0DAC2F4A" w14:textId="77777777" w:rsidTr="008E4D68">
        <w:trPr>
          <w:trHeight w:val="567"/>
        </w:trPr>
        <w:tc>
          <w:tcPr>
            <w:tcW w:w="3245" w:type="dxa"/>
            <w:gridSpan w:val="4"/>
          </w:tcPr>
          <w:p w14:paraId="1E52463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555BACE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3904F15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219EEDB2" w14:textId="77777777" w:rsidR="00326862" w:rsidRPr="00411018" w:rsidRDefault="00326862" w:rsidP="00411018">
      <w:pPr>
        <w:rPr>
          <w:rFonts w:ascii="Arial" w:hAnsi="Arial" w:cs="Arial"/>
          <w:b/>
        </w:rPr>
      </w:pPr>
    </w:p>
    <w:p w14:paraId="691187E6" w14:textId="77777777" w:rsidR="00326862" w:rsidRPr="00411018" w:rsidRDefault="00326862" w:rsidP="00411018">
      <w:pPr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br w:type="page"/>
      </w:r>
    </w:p>
    <w:p w14:paraId="60977245" w14:textId="77777777" w:rsidR="00326862" w:rsidRPr="00411018" w:rsidRDefault="00326862" w:rsidP="00411018">
      <w:pPr>
        <w:ind w:left="1083" w:hanging="284"/>
        <w:rPr>
          <w:rFonts w:ascii="Arial" w:hAnsi="Arial" w:cs="Arial"/>
          <w:b/>
        </w:rPr>
      </w:pPr>
      <w:r w:rsidRPr="00411018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"/>
        <w:tblDescription w:val="zestawienie kosztów realizacji zadania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411018" w14:paraId="1F9B6CC8" w14:textId="77777777" w:rsidTr="00786145">
        <w:trPr>
          <w:trHeight w:val="410"/>
          <w:tblHeader/>
        </w:trPr>
        <w:tc>
          <w:tcPr>
            <w:tcW w:w="9982" w:type="dxa"/>
            <w:gridSpan w:val="9"/>
          </w:tcPr>
          <w:p w14:paraId="2D07BA9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14:paraId="1C8E714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411018" w14:paraId="7C08E15E" w14:textId="77777777" w:rsidTr="008E4D68">
        <w:trPr>
          <w:trHeight w:val="255"/>
        </w:trPr>
        <w:tc>
          <w:tcPr>
            <w:tcW w:w="1108" w:type="dxa"/>
            <w:vMerge w:val="restart"/>
          </w:tcPr>
          <w:p w14:paraId="28A907E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14:paraId="77A0FB30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75D14B35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Rodzaj</w:t>
            </w:r>
          </w:p>
          <w:p w14:paraId="793F2A4F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14:paraId="074714DC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Koszt</w:t>
            </w:r>
          </w:p>
          <w:p w14:paraId="4CF7EEA6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jednostkowy</w:t>
            </w:r>
          </w:p>
          <w:p w14:paraId="5E8B2F05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14:paraId="1C97AF0E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Liczba</w:t>
            </w:r>
          </w:p>
          <w:p w14:paraId="02237692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14:paraId="25886149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411018" w14:paraId="5142E34C" w14:textId="77777777" w:rsidTr="008E4D68">
        <w:trPr>
          <w:trHeight w:val="255"/>
        </w:trPr>
        <w:tc>
          <w:tcPr>
            <w:tcW w:w="1108" w:type="dxa"/>
            <w:vMerge/>
          </w:tcPr>
          <w:p w14:paraId="7BBADEA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4AFD01F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674225D8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6FB2AEA0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34E22431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2932D36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14:paraId="433A6069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14:paraId="31917649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14:paraId="347395B4" w14:textId="77777777" w:rsidR="00326862" w:rsidRPr="00411018" w:rsidRDefault="00326862" w:rsidP="00411018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Rok 34)</w:t>
            </w:r>
          </w:p>
        </w:tc>
      </w:tr>
      <w:tr w:rsidR="00326862" w:rsidRPr="00411018" w14:paraId="628C4AED" w14:textId="77777777" w:rsidTr="008E4D68">
        <w:trPr>
          <w:trHeight w:val="255"/>
        </w:trPr>
        <w:tc>
          <w:tcPr>
            <w:tcW w:w="1108" w:type="dxa"/>
          </w:tcPr>
          <w:p w14:paraId="0E16AA5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14:paraId="169162E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326862" w:rsidRPr="00411018" w14:paraId="52CCD876" w14:textId="77777777" w:rsidTr="008E4D68">
        <w:trPr>
          <w:trHeight w:val="255"/>
        </w:trPr>
        <w:tc>
          <w:tcPr>
            <w:tcW w:w="1108" w:type="dxa"/>
          </w:tcPr>
          <w:p w14:paraId="3B234E7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14:paraId="548652C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14:paraId="40222F1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A75C29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2B8473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2911A1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3A3C48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CB6F11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14AEF5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3134DB2E" w14:textId="77777777" w:rsidTr="008E4D68">
        <w:trPr>
          <w:trHeight w:val="255"/>
        </w:trPr>
        <w:tc>
          <w:tcPr>
            <w:tcW w:w="1108" w:type="dxa"/>
          </w:tcPr>
          <w:p w14:paraId="17990A6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14:paraId="652FC0B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740217E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F5B114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3B33C2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E171F5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81B67B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E678A9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53D716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3D73EB50" w14:textId="77777777" w:rsidTr="008E4D68">
        <w:trPr>
          <w:trHeight w:val="255"/>
        </w:trPr>
        <w:tc>
          <w:tcPr>
            <w:tcW w:w="1108" w:type="dxa"/>
          </w:tcPr>
          <w:p w14:paraId="53C94E3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14:paraId="6CCACAB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3AD0429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297B95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1ADABD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EA77A7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A128CE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B3AFE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C6F85F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2506C931" w14:textId="77777777" w:rsidTr="008E4D68">
        <w:trPr>
          <w:trHeight w:val="255"/>
        </w:trPr>
        <w:tc>
          <w:tcPr>
            <w:tcW w:w="1108" w:type="dxa"/>
          </w:tcPr>
          <w:p w14:paraId="231742F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4E6FDA1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340E633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701446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6A9A37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F1F99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20096A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BA16AF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A91C38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531A66C9" w14:textId="77777777" w:rsidTr="008E4D68">
        <w:trPr>
          <w:trHeight w:val="255"/>
        </w:trPr>
        <w:tc>
          <w:tcPr>
            <w:tcW w:w="1108" w:type="dxa"/>
          </w:tcPr>
          <w:p w14:paraId="10612AA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14:paraId="7AAE17F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14:paraId="03D9592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43D4C7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EAA2B6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15093B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B3ED5D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9DE86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8E98ED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06226DD1" w14:textId="77777777" w:rsidTr="008E4D68">
        <w:trPr>
          <w:trHeight w:val="255"/>
        </w:trPr>
        <w:tc>
          <w:tcPr>
            <w:tcW w:w="1108" w:type="dxa"/>
          </w:tcPr>
          <w:p w14:paraId="36E6173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14:paraId="34149B6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159A87C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578A1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D59D2C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9F6D84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DD4156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45E2B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01664B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4DEB93BE" w14:textId="77777777" w:rsidTr="008E4D68">
        <w:trPr>
          <w:trHeight w:val="255"/>
        </w:trPr>
        <w:tc>
          <w:tcPr>
            <w:tcW w:w="1108" w:type="dxa"/>
          </w:tcPr>
          <w:p w14:paraId="71DB9A4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14:paraId="10BA8E3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5FEE36D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0BA705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B74366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4572EB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FA7BF2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15E10F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0BEAC7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67DEC0DF" w14:textId="77777777" w:rsidTr="008E4D68">
        <w:trPr>
          <w:trHeight w:val="255"/>
        </w:trPr>
        <w:tc>
          <w:tcPr>
            <w:tcW w:w="1108" w:type="dxa"/>
          </w:tcPr>
          <w:p w14:paraId="618FCE8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4F3814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6CB2CE3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29DFCE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1FB28F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B5F74C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80FE97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57C0E4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33DE09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0ED292AB" w14:textId="77777777" w:rsidTr="008E4D68">
        <w:trPr>
          <w:trHeight w:val="255"/>
        </w:trPr>
        <w:tc>
          <w:tcPr>
            <w:tcW w:w="1108" w:type="dxa"/>
          </w:tcPr>
          <w:p w14:paraId="679A230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14:paraId="1F3F5CC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14:paraId="5CD5FFF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8C9E59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479046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1A9DE2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CBB1FC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1BF114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A078DA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0D8B5A17" w14:textId="77777777" w:rsidTr="008E4D68">
        <w:trPr>
          <w:trHeight w:val="255"/>
        </w:trPr>
        <w:tc>
          <w:tcPr>
            <w:tcW w:w="1108" w:type="dxa"/>
          </w:tcPr>
          <w:p w14:paraId="3F5170C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14:paraId="3260672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761E30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14ECB7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6E1A61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9ACDFB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80EA3B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4ABFE4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54685E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231A7E9D" w14:textId="77777777" w:rsidTr="008E4D68">
        <w:trPr>
          <w:trHeight w:val="255"/>
        </w:trPr>
        <w:tc>
          <w:tcPr>
            <w:tcW w:w="1108" w:type="dxa"/>
          </w:tcPr>
          <w:p w14:paraId="360BEB2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14:paraId="024976B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575AFBE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87EAF1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F0F5AC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B1B175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95BD05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254114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E28178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386C2CE8" w14:textId="77777777" w:rsidTr="008E4D68">
        <w:trPr>
          <w:trHeight w:val="255"/>
        </w:trPr>
        <w:tc>
          <w:tcPr>
            <w:tcW w:w="1108" w:type="dxa"/>
          </w:tcPr>
          <w:p w14:paraId="4A78233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7DEB576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48842E1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1E9A40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B46F27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BD1A3F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48C0C8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BCA648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E803B3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4DCC1968" w14:textId="77777777" w:rsidTr="008E4D68">
        <w:trPr>
          <w:trHeight w:val="255"/>
        </w:trPr>
        <w:tc>
          <w:tcPr>
            <w:tcW w:w="5542" w:type="dxa"/>
            <w:gridSpan w:val="5"/>
          </w:tcPr>
          <w:p w14:paraId="2903932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093114F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AFDFA6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C7B535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2395DB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3F605EB9" w14:textId="77777777" w:rsidTr="008E4D68">
        <w:trPr>
          <w:trHeight w:val="255"/>
        </w:trPr>
        <w:tc>
          <w:tcPr>
            <w:tcW w:w="1108" w:type="dxa"/>
          </w:tcPr>
          <w:p w14:paraId="29F776E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1599911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326862" w:rsidRPr="00411018" w14:paraId="2BA3E909" w14:textId="77777777" w:rsidTr="008E4D68">
        <w:trPr>
          <w:trHeight w:val="255"/>
        </w:trPr>
        <w:tc>
          <w:tcPr>
            <w:tcW w:w="1108" w:type="dxa"/>
          </w:tcPr>
          <w:p w14:paraId="6F1EB59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14:paraId="082998F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EDEAC5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F85CF8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B76828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C7A0F7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1B1333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60566D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8464A7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2824E236" w14:textId="77777777" w:rsidTr="008E4D68">
        <w:trPr>
          <w:trHeight w:val="255"/>
        </w:trPr>
        <w:tc>
          <w:tcPr>
            <w:tcW w:w="1108" w:type="dxa"/>
          </w:tcPr>
          <w:p w14:paraId="4A2FD96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14:paraId="28B359A6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0382EF01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117A798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3854ED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C2E085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D02A59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998078C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866505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2E97E3A4" w14:textId="77777777" w:rsidTr="008E4D68">
        <w:trPr>
          <w:trHeight w:val="255"/>
        </w:trPr>
        <w:tc>
          <w:tcPr>
            <w:tcW w:w="1108" w:type="dxa"/>
          </w:tcPr>
          <w:p w14:paraId="2A070BD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B5DB88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057CFE3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7306E0D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7FAB0CF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75D9EA3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D9B97D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51D485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F6DB3CE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0490F431" w14:textId="77777777" w:rsidTr="008E4D68">
        <w:trPr>
          <w:trHeight w:val="255"/>
        </w:trPr>
        <w:tc>
          <w:tcPr>
            <w:tcW w:w="5542" w:type="dxa"/>
            <w:gridSpan w:val="5"/>
          </w:tcPr>
          <w:p w14:paraId="1404E385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1A99301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1D6ED3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D568742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B8FBEA0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411018" w14:paraId="6F28FA55" w14:textId="77777777" w:rsidTr="008E4D68">
        <w:trPr>
          <w:trHeight w:val="255"/>
        </w:trPr>
        <w:tc>
          <w:tcPr>
            <w:tcW w:w="5542" w:type="dxa"/>
            <w:gridSpan w:val="5"/>
          </w:tcPr>
          <w:p w14:paraId="47F4BD37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130BB06A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27B8649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7DB65B4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6D9734B" w14:textId="77777777" w:rsidR="00326862" w:rsidRPr="00411018" w:rsidRDefault="00326862" w:rsidP="004110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121872E9" w14:textId="77777777" w:rsidR="00326862" w:rsidRPr="00411018" w:rsidRDefault="00326862" w:rsidP="00411018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"/>
        <w:tblDescription w:val="Źródła finansowania realizacji zadania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326862" w:rsidRPr="00411018" w14:paraId="5F01BE58" w14:textId="77777777" w:rsidTr="00786145">
        <w:trPr>
          <w:tblHeader/>
        </w:trPr>
        <w:tc>
          <w:tcPr>
            <w:tcW w:w="9491" w:type="dxa"/>
            <w:gridSpan w:val="8"/>
          </w:tcPr>
          <w:p w14:paraId="4EFD1B00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326862" w:rsidRPr="00411018" w14:paraId="0DAD0A25" w14:textId="77777777" w:rsidTr="008E4D68">
        <w:tc>
          <w:tcPr>
            <w:tcW w:w="817" w:type="dxa"/>
          </w:tcPr>
          <w:p w14:paraId="60F00CA9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14:paraId="74228F4D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6CE069FE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784F1A33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Udział [%]</w:t>
            </w:r>
          </w:p>
        </w:tc>
      </w:tr>
      <w:tr w:rsidR="00326862" w:rsidRPr="00411018" w14:paraId="14EA4337" w14:textId="77777777" w:rsidTr="008E4D68">
        <w:tc>
          <w:tcPr>
            <w:tcW w:w="817" w:type="dxa"/>
          </w:tcPr>
          <w:p w14:paraId="426AEB68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1AD5D6F1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18A38D15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55681494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100 </w:t>
            </w:r>
          </w:p>
        </w:tc>
      </w:tr>
      <w:tr w:rsidR="00326862" w:rsidRPr="00411018" w14:paraId="49AFCBD1" w14:textId="77777777" w:rsidTr="008E4D68">
        <w:tc>
          <w:tcPr>
            <w:tcW w:w="817" w:type="dxa"/>
          </w:tcPr>
          <w:p w14:paraId="7A215976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14:paraId="6C7204D1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6D2FB6FD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5A8C0BDC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5DE297BF" w14:textId="77777777" w:rsidTr="008E4D68">
        <w:tc>
          <w:tcPr>
            <w:tcW w:w="817" w:type="dxa"/>
          </w:tcPr>
          <w:p w14:paraId="782AE30B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14:paraId="20552033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Wkład własny</w:t>
            </w:r>
            <w:r w:rsidRPr="00411018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14:paraId="7CC0FA19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12478C6B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12504427" w14:textId="77777777" w:rsidTr="008E4D68">
        <w:tc>
          <w:tcPr>
            <w:tcW w:w="817" w:type="dxa"/>
          </w:tcPr>
          <w:p w14:paraId="58E4610A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14:paraId="4C6B90A1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55983BB7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C37C36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4F6D7A4A" w14:textId="77777777" w:rsidTr="008E4D68">
        <w:tc>
          <w:tcPr>
            <w:tcW w:w="817" w:type="dxa"/>
          </w:tcPr>
          <w:p w14:paraId="2C5337B4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14:paraId="0F8CBC53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25217E04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10EC2C55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1C62B5DA" w14:textId="77777777" w:rsidTr="008E4D68">
        <w:tc>
          <w:tcPr>
            <w:tcW w:w="817" w:type="dxa"/>
          </w:tcPr>
          <w:p w14:paraId="35F958AD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14:paraId="39CBBEFD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586AB717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10FEDCA1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6C3DC991" w14:textId="77777777" w:rsidTr="008E4D68">
        <w:tc>
          <w:tcPr>
            <w:tcW w:w="9491" w:type="dxa"/>
            <w:gridSpan w:val="8"/>
          </w:tcPr>
          <w:p w14:paraId="11E729DD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2BBDD59D" w14:textId="77777777" w:rsidTr="008E4D68">
        <w:tc>
          <w:tcPr>
            <w:tcW w:w="9491" w:type="dxa"/>
            <w:gridSpan w:val="8"/>
          </w:tcPr>
          <w:p w14:paraId="196AA80E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411018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326862" w:rsidRPr="00411018" w14:paraId="6DA08F6C" w14:textId="77777777" w:rsidTr="008E4D68">
        <w:tc>
          <w:tcPr>
            <w:tcW w:w="817" w:type="dxa"/>
          </w:tcPr>
          <w:p w14:paraId="2CB8A82D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14:paraId="43188C6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1FCF4541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411018" w14:paraId="4895E7DB" w14:textId="77777777" w:rsidTr="008E4D68">
        <w:tc>
          <w:tcPr>
            <w:tcW w:w="4307" w:type="dxa"/>
            <w:gridSpan w:val="2"/>
          </w:tcPr>
          <w:p w14:paraId="43AB2702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14:paraId="18044C79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14:paraId="77F68224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46EB842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14:paraId="5439CDB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  <w:r w:rsidRPr="00411018">
              <w:rPr>
                <w:rFonts w:ascii="Arial" w:hAnsi="Arial" w:cs="Arial"/>
                <w:b/>
              </w:rPr>
              <w:t>Rok 3</w:t>
            </w:r>
            <w:r w:rsidRPr="00411018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326862" w:rsidRPr="00411018" w14:paraId="6F639C87" w14:textId="77777777" w:rsidTr="008E4D68">
        <w:tc>
          <w:tcPr>
            <w:tcW w:w="817" w:type="dxa"/>
          </w:tcPr>
          <w:p w14:paraId="39EC987F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90" w:type="dxa"/>
          </w:tcPr>
          <w:p w14:paraId="44A3151B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14:paraId="3F6D85E6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67B6A145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455B04D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46596AD1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15A78E2C" w14:textId="77777777" w:rsidTr="008E4D68">
        <w:tc>
          <w:tcPr>
            <w:tcW w:w="817" w:type="dxa"/>
          </w:tcPr>
          <w:p w14:paraId="5B78E79E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14:paraId="485A8CE9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14:paraId="54DCB1CB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319D88D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397A6FB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6BED9CDC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1CDB6A13" w14:textId="77777777" w:rsidTr="008E4D68">
        <w:tc>
          <w:tcPr>
            <w:tcW w:w="817" w:type="dxa"/>
          </w:tcPr>
          <w:p w14:paraId="5805F757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14:paraId="77EE97C6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14:paraId="17417899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45BC4E30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41061A6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637F11D1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6CC44AEC" w14:textId="77777777" w:rsidTr="008E4D68">
        <w:tc>
          <w:tcPr>
            <w:tcW w:w="817" w:type="dxa"/>
          </w:tcPr>
          <w:p w14:paraId="28812B01" w14:textId="77777777" w:rsidR="00326862" w:rsidRPr="00411018" w:rsidRDefault="00326862" w:rsidP="00411018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14:paraId="7E5B7F81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14:paraId="17377645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45C0F907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171E51B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0131C0F6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  <w:tr w:rsidR="00326862" w:rsidRPr="00411018" w14:paraId="74E18754" w14:textId="77777777" w:rsidTr="008E4D68">
        <w:tc>
          <w:tcPr>
            <w:tcW w:w="4307" w:type="dxa"/>
            <w:gridSpan w:val="2"/>
          </w:tcPr>
          <w:p w14:paraId="417B2A5C" w14:textId="77777777" w:rsidR="00326862" w:rsidRPr="00411018" w:rsidRDefault="00326862" w:rsidP="00411018">
            <w:pPr>
              <w:rPr>
                <w:rFonts w:ascii="Arial" w:hAnsi="Arial" w:cs="Arial"/>
              </w:rPr>
            </w:pPr>
            <w:r w:rsidRPr="00411018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2D14DCB8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14645BC2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920DDF1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2CEF56CB" w14:textId="77777777" w:rsidR="00326862" w:rsidRPr="00411018" w:rsidRDefault="00326862" w:rsidP="00411018">
            <w:pPr>
              <w:rPr>
                <w:rFonts w:ascii="Arial" w:hAnsi="Arial" w:cs="Arial"/>
                <w:b/>
              </w:rPr>
            </w:pPr>
          </w:p>
        </w:tc>
      </w:tr>
    </w:tbl>
    <w:p w14:paraId="0B119CB4" w14:textId="77777777" w:rsidR="00326862" w:rsidRPr="00411018" w:rsidRDefault="00326862" w:rsidP="00411018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14:paraId="3DB54A2E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EEBA7AA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618C269B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58B20045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b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3FC1297D" w14:textId="77777777" w:rsidR="00326862" w:rsidRPr="00411018" w:rsidRDefault="00326862" w:rsidP="00411018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14:paraId="706172C1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57C47DA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6BDD6C34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288D0A51" w14:textId="77777777" w:rsidR="00326862" w:rsidRPr="00411018" w:rsidRDefault="00326862" w:rsidP="00411018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1F043D" w:rsidRPr="00411018">
        <w:rPr>
          <w:rFonts w:ascii="Arial" w:eastAsia="SimSun" w:hAnsi="Arial" w:cs="Arial"/>
          <w:kern w:val="1"/>
          <w:lang w:bidi="hi-IN"/>
        </w:rPr>
        <w:t xml:space="preserve"> </w:t>
      </w:r>
    </w:p>
    <w:p w14:paraId="45D18FFB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Arial Narrow" w:hAnsi="Arial" w:cs="Arial"/>
          <w:kern w:val="1"/>
          <w:lang w:bidi="hi-IN"/>
        </w:rPr>
        <w:t>……………………………</w:t>
      </w:r>
      <w:r w:rsidR="001F043D" w:rsidRPr="00411018">
        <w:rPr>
          <w:rFonts w:ascii="Arial" w:eastAsia="SimSun" w:hAnsi="Arial" w:cs="Arial"/>
          <w:kern w:val="1"/>
          <w:lang w:bidi="hi-IN"/>
        </w:rPr>
        <w:t>..</w:t>
      </w:r>
      <w:r w:rsidRPr="00411018">
        <w:rPr>
          <w:rFonts w:ascii="Arial" w:eastAsia="SimSun" w:hAnsi="Arial" w:cs="Arial"/>
          <w:kern w:val="1"/>
          <w:lang w:bidi="hi-IN"/>
        </w:rPr>
        <w:t>………………………………................…..</w:t>
      </w:r>
    </w:p>
    <w:p w14:paraId="138D5FC3" w14:textId="62CA76FC" w:rsidR="00326862" w:rsidRPr="00411018" w:rsidRDefault="00326862" w:rsidP="00411018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411018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="006B75DE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411018">
        <w:rPr>
          <w:rFonts w:ascii="Arial" w:eastAsia="SimSun" w:hAnsi="Arial" w:cs="Arial"/>
          <w:kern w:val="1"/>
          <w:vertAlign w:val="superscript"/>
          <w:lang w:bidi="hi-IN"/>
        </w:rPr>
        <w:t>1</w:t>
      </w:r>
      <w:r w:rsidR="001F043D" w:rsidRPr="00411018">
        <w:rPr>
          <w:rFonts w:ascii="Arial" w:eastAsia="Arial Narrow" w:hAnsi="Arial" w:cs="Arial"/>
          <w:kern w:val="1"/>
          <w:lang w:bidi="hi-IN"/>
        </w:rPr>
        <w:t xml:space="preserve"> </w:t>
      </w:r>
    </w:p>
    <w:p w14:paraId="319F6B92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411018">
        <w:rPr>
          <w:rFonts w:ascii="Arial" w:eastAsia="SimSun" w:hAnsi="Arial" w:cs="Arial"/>
          <w:kern w:val="1"/>
          <w:lang w:bidi="hi-IN"/>
        </w:rPr>
        <w:t>.</w:t>
      </w:r>
    </w:p>
    <w:p w14:paraId="4BEE8E90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19E011F1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Podpis pracownika merytorycznego</w:t>
      </w:r>
    </w:p>
    <w:p w14:paraId="441D060B" w14:textId="77777777" w:rsidR="00326862" w:rsidRPr="00411018" w:rsidRDefault="00326862" w:rsidP="00411018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14:paraId="287DB661" w14:textId="77777777" w:rsidR="00326862" w:rsidRPr="00411018" w:rsidRDefault="001F043D" w:rsidP="00411018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="00326862" w:rsidRPr="00411018">
        <w:rPr>
          <w:rFonts w:ascii="Arial" w:eastAsia="SimSun" w:hAnsi="Arial" w:cs="Arial"/>
          <w:kern w:val="1"/>
          <w:lang w:bidi="hi-IN"/>
        </w:rPr>
        <w:t>Podpis osoby zatwierdzającej</w:t>
      </w:r>
    </w:p>
    <w:p w14:paraId="79CA6DAB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65DE2F6E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17CE87F9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14:paraId="69431C58" w14:textId="77777777" w:rsidR="00326862" w:rsidRPr="00411018" w:rsidRDefault="001F043D" w:rsidP="00411018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Dat</w:t>
      </w:r>
    </w:p>
    <w:p w14:paraId="4EA34159" w14:textId="77777777" w:rsidR="00326862" w:rsidRPr="00411018" w:rsidRDefault="00326862" w:rsidP="00411018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411018">
        <w:rPr>
          <w:rFonts w:ascii="Arial" w:eastAsia="SimSun" w:hAnsi="Arial" w:cs="Arial"/>
          <w:kern w:val="1"/>
          <w:lang w:bidi="hi-IN"/>
        </w:rPr>
        <w:t>_________________</w:t>
      </w:r>
    </w:p>
    <w:p w14:paraId="680EC3F4" w14:textId="18F49C2F" w:rsidR="00326862" w:rsidRPr="00411018" w:rsidRDefault="00326862" w:rsidP="00411018">
      <w:pPr>
        <w:rPr>
          <w:rFonts w:ascii="Arial" w:hAnsi="Arial" w:cs="Arial"/>
        </w:rPr>
      </w:pPr>
      <w:r w:rsidRPr="00411018">
        <w:rPr>
          <w:rFonts w:ascii="Arial" w:eastAsia="SimSun" w:hAnsi="Arial" w:cs="Arial"/>
          <w:kern w:val="1"/>
          <w:vertAlign w:val="superscript"/>
          <w:lang w:bidi="hi-IN"/>
        </w:rPr>
        <w:t>1)</w:t>
      </w:r>
      <w:r w:rsidR="006B75DE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411018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14:paraId="19805291" w14:textId="77777777" w:rsidR="004332DE" w:rsidRPr="00411018" w:rsidRDefault="004332DE" w:rsidP="00411018">
      <w:pPr>
        <w:widowControl w:val="0"/>
        <w:rPr>
          <w:rFonts w:ascii="Arial" w:eastAsia="Times New Roman" w:hAnsi="Arial" w:cs="Arial"/>
        </w:rPr>
      </w:pPr>
    </w:p>
    <w:sectPr w:rsidR="004332DE" w:rsidRPr="00411018" w:rsidSect="0011246D">
      <w:footerReference w:type="default" r:id="rId13"/>
      <w:footerReference w:type="first" r:id="rId14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A40BD" w14:textId="77777777" w:rsidR="00BD37FD" w:rsidRDefault="00BD37FD">
      <w:r>
        <w:separator/>
      </w:r>
    </w:p>
  </w:endnote>
  <w:endnote w:type="continuationSeparator" w:id="0">
    <w:p w14:paraId="2466203D" w14:textId="77777777" w:rsidR="00BD37FD" w:rsidRDefault="00B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F3249" w14:textId="77777777" w:rsidR="009A18B2" w:rsidRDefault="009A18B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28</w:t>
    </w:r>
    <w:r>
      <w:fldChar w:fldCharType="end"/>
    </w:r>
  </w:p>
  <w:p w14:paraId="1338D99D" w14:textId="77777777" w:rsidR="009A18B2" w:rsidRDefault="009A1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C125" w14:textId="77777777" w:rsidR="009A18B2" w:rsidRDefault="009A1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9701" w14:textId="77777777" w:rsidR="00BD37FD" w:rsidRDefault="00BD37FD">
      <w:r>
        <w:separator/>
      </w:r>
    </w:p>
  </w:footnote>
  <w:footnote w:type="continuationSeparator" w:id="0">
    <w:p w14:paraId="32F9C1CF" w14:textId="77777777" w:rsidR="00BD37FD" w:rsidRDefault="00BD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9994653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7CAEB5D4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3D0EB4AC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0000008"/>
    <w:multiLevelType w:val="singleLevel"/>
    <w:tmpl w:val="95986B6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6664A64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5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6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7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0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2" w15:restartNumberingAfterBreak="0">
    <w:nsid w:val="00000022"/>
    <w:multiLevelType w:val="singleLevel"/>
    <w:tmpl w:val="D8AE2C2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33" w15:restartNumberingAfterBreak="0">
    <w:nsid w:val="00000023"/>
    <w:multiLevelType w:val="singleLevel"/>
    <w:tmpl w:val="7452FB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pacing w:val="-5"/>
      </w:r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1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2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3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4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5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6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7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F72A65"/>
    <w:multiLevelType w:val="hybridMultilevel"/>
    <w:tmpl w:val="D73A6850"/>
    <w:lvl w:ilvl="0" w:tplc="3356FB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6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9" w15:restartNumberingAfterBreak="0">
    <w:nsid w:val="50470821"/>
    <w:multiLevelType w:val="hybridMultilevel"/>
    <w:tmpl w:val="659C9170"/>
    <w:lvl w:ilvl="0" w:tplc="0E0E9E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0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75" w15:restartNumberingAfterBreak="0">
    <w:nsid w:val="735C51BD"/>
    <w:multiLevelType w:val="hybridMultilevel"/>
    <w:tmpl w:val="13589F26"/>
    <w:lvl w:ilvl="0" w:tplc="D95C24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21"/>
  </w:num>
  <w:num w:numId="9">
    <w:abstractNumId w:val="24"/>
  </w:num>
  <w:num w:numId="10">
    <w:abstractNumId w:val="28"/>
  </w:num>
  <w:num w:numId="11">
    <w:abstractNumId w:val="32"/>
  </w:num>
  <w:num w:numId="12">
    <w:abstractNumId w:val="33"/>
  </w:num>
  <w:num w:numId="13">
    <w:abstractNumId w:val="40"/>
  </w:num>
  <w:num w:numId="14">
    <w:abstractNumId w:val="45"/>
  </w:num>
  <w:num w:numId="15">
    <w:abstractNumId w:val="54"/>
  </w:num>
  <w:num w:numId="16">
    <w:abstractNumId w:val="57"/>
  </w:num>
  <w:num w:numId="17">
    <w:abstractNumId w:val="74"/>
  </w:num>
  <w:num w:numId="18">
    <w:abstractNumId w:val="63"/>
  </w:num>
  <w:num w:numId="19">
    <w:abstractNumId w:val="70"/>
  </w:num>
  <w:num w:numId="20">
    <w:abstractNumId w:val="61"/>
  </w:num>
  <w:num w:numId="21">
    <w:abstractNumId w:val="64"/>
  </w:num>
  <w:num w:numId="22">
    <w:abstractNumId w:val="76"/>
  </w:num>
  <w:num w:numId="23">
    <w:abstractNumId w:val="69"/>
  </w:num>
  <w:num w:numId="24">
    <w:abstractNumId w:val="60"/>
  </w:num>
  <w:num w:numId="25">
    <w:abstractNumId w:val="73"/>
  </w:num>
  <w:num w:numId="26">
    <w:abstractNumId w:val="67"/>
  </w:num>
  <w:num w:numId="27">
    <w:abstractNumId w:val="65"/>
  </w:num>
  <w:num w:numId="28">
    <w:abstractNumId w:val="68"/>
  </w:num>
  <w:num w:numId="29">
    <w:abstractNumId w:val="72"/>
  </w:num>
  <w:num w:numId="30">
    <w:abstractNumId w:val="71"/>
  </w:num>
  <w:num w:numId="31">
    <w:abstractNumId w:val="15"/>
  </w:num>
  <w:num w:numId="32">
    <w:abstractNumId w:val="44"/>
  </w:num>
  <w:num w:numId="33">
    <w:abstractNumId w:val="18"/>
  </w:num>
  <w:num w:numId="34">
    <w:abstractNumId w:val="35"/>
  </w:num>
  <w:num w:numId="35">
    <w:abstractNumId w:val="59"/>
  </w:num>
  <w:num w:numId="36">
    <w:abstractNumId w:val="22"/>
  </w:num>
  <w:num w:numId="37">
    <w:abstractNumId w:val="10"/>
  </w:num>
  <w:num w:numId="38">
    <w:abstractNumId w:val="47"/>
  </w:num>
  <w:num w:numId="39">
    <w:abstractNumId w:val="52"/>
  </w:num>
  <w:num w:numId="40">
    <w:abstractNumId w:val="8"/>
  </w:num>
  <w:num w:numId="41">
    <w:abstractNumId w:val="27"/>
  </w:num>
  <w:num w:numId="42">
    <w:abstractNumId w:val="48"/>
  </w:num>
  <w:num w:numId="43">
    <w:abstractNumId w:val="58"/>
  </w:num>
  <w:num w:numId="44">
    <w:abstractNumId w:val="34"/>
  </w:num>
  <w:num w:numId="45">
    <w:abstractNumId w:val="11"/>
  </w:num>
  <w:num w:numId="46">
    <w:abstractNumId w:val="77"/>
  </w:num>
  <w:num w:numId="47">
    <w:abstractNumId w:val="62"/>
  </w:num>
  <w:num w:numId="48">
    <w:abstractNumId w:val="75"/>
  </w:num>
  <w:num w:numId="49">
    <w:abstractNumId w:val="6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52C9"/>
    <w:rsid w:val="00027754"/>
    <w:rsid w:val="0003247C"/>
    <w:rsid w:val="00036F88"/>
    <w:rsid w:val="00045543"/>
    <w:rsid w:val="00051EF1"/>
    <w:rsid w:val="0006046E"/>
    <w:rsid w:val="00076F77"/>
    <w:rsid w:val="000847C5"/>
    <w:rsid w:val="00091E1E"/>
    <w:rsid w:val="00096AD1"/>
    <w:rsid w:val="00097BB8"/>
    <w:rsid w:val="000A7C0B"/>
    <w:rsid w:val="000B645C"/>
    <w:rsid w:val="000C0F91"/>
    <w:rsid w:val="000C1CA1"/>
    <w:rsid w:val="000D43E3"/>
    <w:rsid w:val="000E1223"/>
    <w:rsid w:val="000E1AB7"/>
    <w:rsid w:val="000E23A9"/>
    <w:rsid w:val="000E246F"/>
    <w:rsid w:val="000E3E1F"/>
    <w:rsid w:val="000E60EB"/>
    <w:rsid w:val="000F2976"/>
    <w:rsid w:val="000F70C7"/>
    <w:rsid w:val="001041DD"/>
    <w:rsid w:val="001043A0"/>
    <w:rsid w:val="0011246D"/>
    <w:rsid w:val="00113060"/>
    <w:rsid w:val="00120BBF"/>
    <w:rsid w:val="00123FE9"/>
    <w:rsid w:val="001318FA"/>
    <w:rsid w:val="00131F1E"/>
    <w:rsid w:val="001341F1"/>
    <w:rsid w:val="001375D5"/>
    <w:rsid w:val="00146003"/>
    <w:rsid w:val="00171A1B"/>
    <w:rsid w:val="00172288"/>
    <w:rsid w:val="00177AA1"/>
    <w:rsid w:val="0018311D"/>
    <w:rsid w:val="00185E1A"/>
    <w:rsid w:val="001A5514"/>
    <w:rsid w:val="001A65D9"/>
    <w:rsid w:val="001C2DFF"/>
    <w:rsid w:val="001C5483"/>
    <w:rsid w:val="001C6A58"/>
    <w:rsid w:val="001D5531"/>
    <w:rsid w:val="001D7C65"/>
    <w:rsid w:val="001E0341"/>
    <w:rsid w:val="001E0B4A"/>
    <w:rsid w:val="001F043D"/>
    <w:rsid w:val="001F0C83"/>
    <w:rsid w:val="001F2987"/>
    <w:rsid w:val="001F58CA"/>
    <w:rsid w:val="00213CE0"/>
    <w:rsid w:val="002173F6"/>
    <w:rsid w:val="00227614"/>
    <w:rsid w:val="002352C7"/>
    <w:rsid w:val="0024322D"/>
    <w:rsid w:val="002453D7"/>
    <w:rsid w:val="002565A2"/>
    <w:rsid w:val="002613DE"/>
    <w:rsid w:val="00274012"/>
    <w:rsid w:val="002749D6"/>
    <w:rsid w:val="0027625A"/>
    <w:rsid w:val="00286E29"/>
    <w:rsid w:val="00287C2D"/>
    <w:rsid w:val="00291784"/>
    <w:rsid w:val="00291A46"/>
    <w:rsid w:val="002948FA"/>
    <w:rsid w:val="00295ADF"/>
    <w:rsid w:val="002A508F"/>
    <w:rsid w:val="002B7FE1"/>
    <w:rsid w:val="002C0E69"/>
    <w:rsid w:val="002C2925"/>
    <w:rsid w:val="002D35B5"/>
    <w:rsid w:val="002D36CE"/>
    <w:rsid w:val="002E057E"/>
    <w:rsid w:val="0030424F"/>
    <w:rsid w:val="003046C6"/>
    <w:rsid w:val="003110A1"/>
    <w:rsid w:val="00312590"/>
    <w:rsid w:val="00326862"/>
    <w:rsid w:val="00333214"/>
    <w:rsid w:val="0033685A"/>
    <w:rsid w:val="00337C23"/>
    <w:rsid w:val="003810CE"/>
    <w:rsid w:val="00384628"/>
    <w:rsid w:val="00390EDB"/>
    <w:rsid w:val="00394A3A"/>
    <w:rsid w:val="003E5579"/>
    <w:rsid w:val="003E7FB3"/>
    <w:rsid w:val="003F1863"/>
    <w:rsid w:val="003F36B4"/>
    <w:rsid w:val="003F397B"/>
    <w:rsid w:val="003F40F2"/>
    <w:rsid w:val="0040323E"/>
    <w:rsid w:val="00404C1B"/>
    <w:rsid w:val="00411018"/>
    <w:rsid w:val="00412764"/>
    <w:rsid w:val="00415D4F"/>
    <w:rsid w:val="004172B2"/>
    <w:rsid w:val="0042357A"/>
    <w:rsid w:val="004269D7"/>
    <w:rsid w:val="00427E33"/>
    <w:rsid w:val="004332DE"/>
    <w:rsid w:val="00446499"/>
    <w:rsid w:val="0045586D"/>
    <w:rsid w:val="0046214A"/>
    <w:rsid w:val="00470F32"/>
    <w:rsid w:val="00473E6D"/>
    <w:rsid w:val="004742B4"/>
    <w:rsid w:val="00475835"/>
    <w:rsid w:val="0048541A"/>
    <w:rsid w:val="00492232"/>
    <w:rsid w:val="004A730C"/>
    <w:rsid w:val="004B1433"/>
    <w:rsid w:val="004B3A51"/>
    <w:rsid w:val="004C0567"/>
    <w:rsid w:val="004C3A4F"/>
    <w:rsid w:val="004C3F50"/>
    <w:rsid w:val="004D393F"/>
    <w:rsid w:val="004D6C33"/>
    <w:rsid w:val="004E3A04"/>
    <w:rsid w:val="004E3D54"/>
    <w:rsid w:val="004E4872"/>
    <w:rsid w:val="004F2053"/>
    <w:rsid w:val="004F6181"/>
    <w:rsid w:val="00500999"/>
    <w:rsid w:val="005022A2"/>
    <w:rsid w:val="0050785F"/>
    <w:rsid w:val="00530200"/>
    <w:rsid w:val="00531B10"/>
    <w:rsid w:val="00531E9B"/>
    <w:rsid w:val="00536429"/>
    <w:rsid w:val="00547DE5"/>
    <w:rsid w:val="005537A9"/>
    <w:rsid w:val="0057178D"/>
    <w:rsid w:val="0057205F"/>
    <w:rsid w:val="00586D90"/>
    <w:rsid w:val="00593BB6"/>
    <w:rsid w:val="00595B77"/>
    <w:rsid w:val="005B529F"/>
    <w:rsid w:val="005B6A0A"/>
    <w:rsid w:val="005C6E79"/>
    <w:rsid w:val="005E0D48"/>
    <w:rsid w:val="005E2DD4"/>
    <w:rsid w:val="00615E52"/>
    <w:rsid w:val="00622DC5"/>
    <w:rsid w:val="00631C50"/>
    <w:rsid w:val="00633C80"/>
    <w:rsid w:val="0063548C"/>
    <w:rsid w:val="006544B7"/>
    <w:rsid w:val="00655191"/>
    <w:rsid w:val="00660F95"/>
    <w:rsid w:val="0066227C"/>
    <w:rsid w:val="00670156"/>
    <w:rsid w:val="006721EC"/>
    <w:rsid w:val="006805F9"/>
    <w:rsid w:val="006811B7"/>
    <w:rsid w:val="00683B2F"/>
    <w:rsid w:val="0069009F"/>
    <w:rsid w:val="006A54C1"/>
    <w:rsid w:val="006A776F"/>
    <w:rsid w:val="006B75DE"/>
    <w:rsid w:val="006C0BFA"/>
    <w:rsid w:val="006C0C94"/>
    <w:rsid w:val="006C29CF"/>
    <w:rsid w:val="006D3EE5"/>
    <w:rsid w:val="006D48F4"/>
    <w:rsid w:val="006E2AC6"/>
    <w:rsid w:val="00700042"/>
    <w:rsid w:val="00713E65"/>
    <w:rsid w:val="007208B7"/>
    <w:rsid w:val="00721B11"/>
    <w:rsid w:val="00721E02"/>
    <w:rsid w:val="00736AE7"/>
    <w:rsid w:val="00760406"/>
    <w:rsid w:val="00760B34"/>
    <w:rsid w:val="00765CF1"/>
    <w:rsid w:val="0076624F"/>
    <w:rsid w:val="0077101C"/>
    <w:rsid w:val="00771422"/>
    <w:rsid w:val="00780D46"/>
    <w:rsid w:val="00786145"/>
    <w:rsid w:val="0079005A"/>
    <w:rsid w:val="00793C11"/>
    <w:rsid w:val="007A3C50"/>
    <w:rsid w:val="007B1021"/>
    <w:rsid w:val="007B2011"/>
    <w:rsid w:val="007B3BDB"/>
    <w:rsid w:val="007C0851"/>
    <w:rsid w:val="007C2B81"/>
    <w:rsid w:val="007C64EF"/>
    <w:rsid w:val="007D289B"/>
    <w:rsid w:val="007D3FDC"/>
    <w:rsid w:val="007E034E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80B"/>
    <w:rsid w:val="00840D1B"/>
    <w:rsid w:val="0084545E"/>
    <w:rsid w:val="0084646E"/>
    <w:rsid w:val="008479CF"/>
    <w:rsid w:val="0085134B"/>
    <w:rsid w:val="008550DA"/>
    <w:rsid w:val="0085630C"/>
    <w:rsid w:val="00857529"/>
    <w:rsid w:val="008855AF"/>
    <w:rsid w:val="00891426"/>
    <w:rsid w:val="0089212F"/>
    <w:rsid w:val="008A6DD1"/>
    <w:rsid w:val="008C087D"/>
    <w:rsid w:val="008C46B9"/>
    <w:rsid w:val="008E098F"/>
    <w:rsid w:val="008E4D68"/>
    <w:rsid w:val="008F06B6"/>
    <w:rsid w:val="008F28A7"/>
    <w:rsid w:val="008F4A19"/>
    <w:rsid w:val="008F60B8"/>
    <w:rsid w:val="00902050"/>
    <w:rsid w:val="00907728"/>
    <w:rsid w:val="00920D12"/>
    <w:rsid w:val="009227BE"/>
    <w:rsid w:val="00925750"/>
    <w:rsid w:val="0093266A"/>
    <w:rsid w:val="009341B7"/>
    <w:rsid w:val="00934592"/>
    <w:rsid w:val="00944ED8"/>
    <w:rsid w:val="00945FAC"/>
    <w:rsid w:val="00946523"/>
    <w:rsid w:val="009546CC"/>
    <w:rsid w:val="009748CB"/>
    <w:rsid w:val="009755BC"/>
    <w:rsid w:val="00980C33"/>
    <w:rsid w:val="00994C53"/>
    <w:rsid w:val="00997E7E"/>
    <w:rsid w:val="009A06C1"/>
    <w:rsid w:val="009A18B2"/>
    <w:rsid w:val="009A1FE9"/>
    <w:rsid w:val="009A5E1D"/>
    <w:rsid w:val="009B0CAC"/>
    <w:rsid w:val="009B27D5"/>
    <w:rsid w:val="009B5417"/>
    <w:rsid w:val="009C4AE2"/>
    <w:rsid w:val="009E1C37"/>
    <w:rsid w:val="009E2A0D"/>
    <w:rsid w:val="009E57C8"/>
    <w:rsid w:val="009E6D08"/>
    <w:rsid w:val="009E7EDC"/>
    <w:rsid w:val="009F0383"/>
    <w:rsid w:val="009F57F8"/>
    <w:rsid w:val="00A061B8"/>
    <w:rsid w:val="00A17697"/>
    <w:rsid w:val="00A17AEA"/>
    <w:rsid w:val="00A23C5D"/>
    <w:rsid w:val="00A5652E"/>
    <w:rsid w:val="00A80B14"/>
    <w:rsid w:val="00A829A5"/>
    <w:rsid w:val="00A83AEA"/>
    <w:rsid w:val="00A92F42"/>
    <w:rsid w:val="00A9302D"/>
    <w:rsid w:val="00AA0416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F625B"/>
    <w:rsid w:val="00B02412"/>
    <w:rsid w:val="00B03CDE"/>
    <w:rsid w:val="00B10D76"/>
    <w:rsid w:val="00B12B78"/>
    <w:rsid w:val="00B13C54"/>
    <w:rsid w:val="00B13C93"/>
    <w:rsid w:val="00B15102"/>
    <w:rsid w:val="00B15A0E"/>
    <w:rsid w:val="00B16F57"/>
    <w:rsid w:val="00B20B8D"/>
    <w:rsid w:val="00B2603A"/>
    <w:rsid w:val="00B31BBF"/>
    <w:rsid w:val="00B331A7"/>
    <w:rsid w:val="00B53E66"/>
    <w:rsid w:val="00B85EBB"/>
    <w:rsid w:val="00B92F64"/>
    <w:rsid w:val="00BA39BB"/>
    <w:rsid w:val="00BB4BFF"/>
    <w:rsid w:val="00BC4935"/>
    <w:rsid w:val="00BD1369"/>
    <w:rsid w:val="00BD37FD"/>
    <w:rsid w:val="00BD67D3"/>
    <w:rsid w:val="00BD788B"/>
    <w:rsid w:val="00BD79E4"/>
    <w:rsid w:val="00BD7AB4"/>
    <w:rsid w:val="00BF41A4"/>
    <w:rsid w:val="00C031BF"/>
    <w:rsid w:val="00C0466C"/>
    <w:rsid w:val="00C13CEA"/>
    <w:rsid w:val="00C16C63"/>
    <w:rsid w:val="00C20D01"/>
    <w:rsid w:val="00C22F16"/>
    <w:rsid w:val="00C37223"/>
    <w:rsid w:val="00C37773"/>
    <w:rsid w:val="00C4003E"/>
    <w:rsid w:val="00C41165"/>
    <w:rsid w:val="00C421B8"/>
    <w:rsid w:val="00C43B99"/>
    <w:rsid w:val="00C574F2"/>
    <w:rsid w:val="00C63B58"/>
    <w:rsid w:val="00C6791D"/>
    <w:rsid w:val="00C81868"/>
    <w:rsid w:val="00C83C73"/>
    <w:rsid w:val="00C901B4"/>
    <w:rsid w:val="00C9178B"/>
    <w:rsid w:val="00CA487E"/>
    <w:rsid w:val="00CA7D4A"/>
    <w:rsid w:val="00CB6EAF"/>
    <w:rsid w:val="00CC0EC3"/>
    <w:rsid w:val="00CC2076"/>
    <w:rsid w:val="00CC5E05"/>
    <w:rsid w:val="00CD0295"/>
    <w:rsid w:val="00CD424D"/>
    <w:rsid w:val="00CD629E"/>
    <w:rsid w:val="00CE0BD5"/>
    <w:rsid w:val="00CE4C33"/>
    <w:rsid w:val="00D04CFB"/>
    <w:rsid w:val="00D259A4"/>
    <w:rsid w:val="00D26021"/>
    <w:rsid w:val="00D3559E"/>
    <w:rsid w:val="00D50F96"/>
    <w:rsid w:val="00D63E7B"/>
    <w:rsid w:val="00D65009"/>
    <w:rsid w:val="00D65C0F"/>
    <w:rsid w:val="00D66DE2"/>
    <w:rsid w:val="00D71B9B"/>
    <w:rsid w:val="00D73E8F"/>
    <w:rsid w:val="00D93401"/>
    <w:rsid w:val="00D94623"/>
    <w:rsid w:val="00D9783A"/>
    <w:rsid w:val="00DB4952"/>
    <w:rsid w:val="00DC18DA"/>
    <w:rsid w:val="00DD06D3"/>
    <w:rsid w:val="00DD6C86"/>
    <w:rsid w:val="00DE1DA9"/>
    <w:rsid w:val="00DE2580"/>
    <w:rsid w:val="00DE4197"/>
    <w:rsid w:val="00DF00D7"/>
    <w:rsid w:val="00DF05C8"/>
    <w:rsid w:val="00DF44F2"/>
    <w:rsid w:val="00E050E4"/>
    <w:rsid w:val="00E11AA0"/>
    <w:rsid w:val="00E21F8C"/>
    <w:rsid w:val="00E25056"/>
    <w:rsid w:val="00E3211C"/>
    <w:rsid w:val="00E33FED"/>
    <w:rsid w:val="00E44BB8"/>
    <w:rsid w:val="00E472BA"/>
    <w:rsid w:val="00E658AF"/>
    <w:rsid w:val="00E65FA1"/>
    <w:rsid w:val="00E6622C"/>
    <w:rsid w:val="00E7455B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764D"/>
    <w:rsid w:val="00EC5D1F"/>
    <w:rsid w:val="00EC6BA0"/>
    <w:rsid w:val="00ED7A7E"/>
    <w:rsid w:val="00EE5F4C"/>
    <w:rsid w:val="00EF322D"/>
    <w:rsid w:val="00EF6EA7"/>
    <w:rsid w:val="00F04F48"/>
    <w:rsid w:val="00F059CE"/>
    <w:rsid w:val="00F10E55"/>
    <w:rsid w:val="00F145B7"/>
    <w:rsid w:val="00F164D6"/>
    <w:rsid w:val="00F1786A"/>
    <w:rsid w:val="00F239C2"/>
    <w:rsid w:val="00F2451F"/>
    <w:rsid w:val="00F314C2"/>
    <w:rsid w:val="00F37807"/>
    <w:rsid w:val="00F44BC7"/>
    <w:rsid w:val="00F45A42"/>
    <w:rsid w:val="00F477A9"/>
    <w:rsid w:val="00F510F6"/>
    <w:rsid w:val="00F5480B"/>
    <w:rsid w:val="00F65645"/>
    <w:rsid w:val="00F81350"/>
    <w:rsid w:val="00F900A7"/>
    <w:rsid w:val="00F93626"/>
    <w:rsid w:val="00F95C95"/>
    <w:rsid w:val="00FA3852"/>
    <w:rsid w:val="00FA639D"/>
    <w:rsid w:val="00FB26DC"/>
    <w:rsid w:val="00FB5FA3"/>
    <w:rsid w:val="00FF294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ABF45E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7E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B4952"/>
    <w:pPr>
      <w:numPr>
        <w:numId w:val="1"/>
      </w:numPr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B4952"/>
    <w:pPr>
      <w:numPr>
        <w:ilvl w:val="1"/>
        <w:numId w:val="1"/>
      </w:numPr>
      <w:spacing w:before="200"/>
      <w:jc w:val="both"/>
      <w:outlineLvl w:val="1"/>
    </w:pPr>
    <w:rPr>
      <w:rFonts w:ascii="Arial Narrow" w:hAnsi="Arial Narrow"/>
      <w:b/>
      <w:bCs/>
      <w:sz w:val="24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B4952"/>
    <w:pPr>
      <w:numPr>
        <w:ilvl w:val="2"/>
        <w:numId w:val="1"/>
      </w:numPr>
      <w:spacing w:before="140"/>
      <w:outlineLvl w:val="2"/>
    </w:pPr>
    <w:rPr>
      <w:rFonts w:ascii="Arial Narrow" w:hAnsi="Arial Narrow"/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DB4952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link w:val="Nagwek2"/>
    <w:rsid w:val="00DB4952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link w:val="Nagwek3"/>
    <w:rsid w:val="00DB4952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EC9-F783-4A1D-B43E-598DC013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8831</Words>
  <Characters>52992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17/2021 Prezydenta Miasta Włocławek z dn. 25.01.2021 r.</vt:lpstr>
    </vt:vector>
  </TitlesOfParts>
  <Company/>
  <LinksUpToDate>false</LinksUpToDate>
  <CharactersWithSpaces>61700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17/2021 Prezydenta Miasta Włocławek z dn. 25.01.2021 r.</dc:title>
  <dc:subject/>
  <dc:creator>mjarzembowska</dc:creator>
  <cp:keywords>Zarządzenie Prezydenta Miasta Włocławek</cp:keywords>
  <cp:lastModifiedBy>Łukasz Stolarski</cp:lastModifiedBy>
  <cp:revision>12</cp:revision>
  <cp:lastPrinted>2020-12-22T13:49:00Z</cp:lastPrinted>
  <dcterms:created xsi:type="dcterms:W3CDTF">2021-01-25T10:55:00Z</dcterms:created>
  <dcterms:modified xsi:type="dcterms:W3CDTF">2021-01-25T13:45:00Z</dcterms:modified>
</cp:coreProperties>
</file>