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A66B" w14:textId="1A8F156C" w:rsidR="000E4C6C" w:rsidRPr="002A5215" w:rsidRDefault="002A5215" w:rsidP="002A521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2A5215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="000E4C6C"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ałącznik nr </w:t>
      </w:r>
      <w:r w:rsidR="00AD7009" w:rsidRPr="002A521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4C6C"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do Zarządzenia Nr </w:t>
      </w:r>
      <w:r w:rsidR="0006347B" w:rsidRPr="002A5215">
        <w:rPr>
          <w:rFonts w:ascii="Arial" w:hAnsi="Arial" w:cs="Arial"/>
          <w:b/>
          <w:bCs/>
          <w:color w:val="000000"/>
          <w:sz w:val="24"/>
          <w:szCs w:val="24"/>
        </w:rPr>
        <w:t>265/2021</w:t>
      </w:r>
      <w:r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4C6C" w:rsidRPr="002A5215">
        <w:rPr>
          <w:rFonts w:ascii="Arial" w:hAnsi="Arial" w:cs="Arial"/>
          <w:b/>
          <w:bCs/>
          <w:color w:val="000000"/>
          <w:sz w:val="24"/>
          <w:szCs w:val="24"/>
        </w:rPr>
        <w:t>Prezydenta Miasta Włocławek</w:t>
      </w:r>
      <w:r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4C6C"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z dnia </w:t>
      </w:r>
      <w:r w:rsidR="0006347B" w:rsidRPr="002A5215">
        <w:rPr>
          <w:rFonts w:ascii="Arial" w:hAnsi="Arial" w:cs="Arial"/>
          <w:b/>
          <w:bCs/>
          <w:color w:val="000000"/>
          <w:sz w:val="24"/>
          <w:szCs w:val="24"/>
        </w:rPr>
        <w:t>17 czerwca 2021</w:t>
      </w:r>
      <w:r w:rsidR="00285ABE" w:rsidRPr="002A5215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2D60FFC9" w14:textId="77777777" w:rsidR="004E0F3A" w:rsidRPr="00E553D3" w:rsidRDefault="004E0F3A">
      <w:pPr>
        <w:rPr>
          <w:rFonts w:ascii="Arial Narrow" w:hAnsi="Arial Narrow" w:cs="Arial"/>
          <w:color w:val="000000"/>
        </w:rPr>
      </w:pPr>
    </w:p>
    <w:p w14:paraId="7D417C3D" w14:textId="77777777" w:rsidR="002F7EBE" w:rsidRPr="00E553D3" w:rsidRDefault="002F7EBE" w:rsidP="002F7EBE">
      <w:pPr>
        <w:rPr>
          <w:rFonts w:ascii="Arial Narrow" w:hAnsi="Arial Narrow" w:cs="Arial"/>
          <w:color w:val="000000"/>
        </w:rPr>
      </w:pPr>
    </w:p>
    <w:p w14:paraId="54481AAB" w14:textId="77777777" w:rsidR="00C65D7B" w:rsidRPr="00E553D3" w:rsidRDefault="00C65D7B" w:rsidP="002F7EBE">
      <w:pPr>
        <w:rPr>
          <w:rFonts w:ascii="Arial Narrow" w:hAnsi="Arial Narrow" w:cs="Arial"/>
          <w:color w:val="000000"/>
        </w:rPr>
      </w:pPr>
    </w:p>
    <w:p w14:paraId="6D3406EF" w14:textId="77777777" w:rsidR="00C65D7B" w:rsidRPr="00E553D3" w:rsidRDefault="00C65D7B" w:rsidP="002F7EBE">
      <w:pPr>
        <w:rPr>
          <w:rFonts w:ascii="Arial Narrow" w:hAnsi="Arial Narrow" w:cs="Arial"/>
          <w:color w:val="000000"/>
        </w:rPr>
      </w:pPr>
    </w:p>
    <w:p w14:paraId="7FFADF7A" w14:textId="77777777" w:rsidR="004E0F3A" w:rsidRPr="00E553D3" w:rsidRDefault="002F7EBE" w:rsidP="002F7EBE">
      <w:pPr>
        <w:rPr>
          <w:rFonts w:ascii="Arial Narrow" w:hAnsi="Arial Narrow" w:cs="Arial"/>
          <w:color w:val="000000"/>
        </w:rPr>
      </w:pPr>
      <w:r w:rsidRPr="00E553D3">
        <w:rPr>
          <w:rFonts w:ascii="Arial Narrow" w:hAnsi="Arial Narrow" w:cs="Arial"/>
          <w:color w:val="000000"/>
        </w:rPr>
        <w:t xml:space="preserve">         </w:t>
      </w:r>
      <w:r w:rsidR="004E0F3A" w:rsidRPr="00E553D3">
        <w:rPr>
          <w:rFonts w:ascii="Arial Narrow" w:hAnsi="Arial Narrow" w:cs="Arial"/>
          <w:color w:val="000000"/>
        </w:rPr>
        <w:t>....................................</w:t>
      </w:r>
      <w:r w:rsidRPr="00E553D3">
        <w:rPr>
          <w:rFonts w:ascii="Arial Narrow" w:hAnsi="Arial Narrow" w:cs="Arial"/>
          <w:color w:val="000000"/>
        </w:rPr>
        <w:t>........</w:t>
      </w:r>
      <w:r w:rsidR="004E0F3A" w:rsidRPr="00E553D3">
        <w:rPr>
          <w:rFonts w:ascii="Arial Narrow" w:hAnsi="Arial Narrow" w:cs="Arial"/>
          <w:color w:val="000000"/>
        </w:rPr>
        <w:t xml:space="preserve">.............                                        </w:t>
      </w:r>
      <w:r w:rsidRPr="00E553D3">
        <w:rPr>
          <w:rFonts w:ascii="Arial Narrow" w:hAnsi="Arial Narrow" w:cs="Arial"/>
          <w:color w:val="000000"/>
        </w:rPr>
        <w:t xml:space="preserve">               </w:t>
      </w:r>
      <w:r w:rsidR="004E0F3A" w:rsidRPr="00E553D3">
        <w:rPr>
          <w:rFonts w:ascii="Arial Narrow" w:hAnsi="Arial Narrow" w:cs="Arial"/>
          <w:color w:val="000000"/>
        </w:rPr>
        <w:t>........................................</w:t>
      </w:r>
      <w:r w:rsidRPr="00E553D3">
        <w:rPr>
          <w:rFonts w:ascii="Arial Narrow" w:hAnsi="Arial Narrow" w:cs="Arial"/>
          <w:color w:val="000000"/>
        </w:rPr>
        <w:t>...................</w:t>
      </w:r>
      <w:r w:rsidR="004E0F3A" w:rsidRPr="00E553D3">
        <w:rPr>
          <w:rFonts w:ascii="Arial Narrow" w:hAnsi="Arial Narrow" w:cs="Arial"/>
          <w:color w:val="000000"/>
        </w:rPr>
        <w:t>.....</w:t>
      </w:r>
      <w:r w:rsidRPr="00E553D3">
        <w:rPr>
          <w:rFonts w:ascii="Arial Narrow" w:hAnsi="Arial Narrow" w:cs="Arial"/>
          <w:color w:val="000000"/>
        </w:rPr>
        <w:t>.</w:t>
      </w:r>
      <w:r w:rsidR="004E0F3A" w:rsidRPr="00E553D3">
        <w:rPr>
          <w:rFonts w:ascii="Arial Narrow" w:hAnsi="Arial Narrow" w:cs="Arial"/>
          <w:color w:val="000000"/>
        </w:rPr>
        <w:t>.......</w:t>
      </w:r>
    </w:p>
    <w:p w14:paraId="565C57CF" w14:textId="3C8AF9D6" w:rsidR="004E0F3A" w:rsidRPr="00E553D3" w:rsidRDefault="002F7EBE" w:rsidP="002F7EBE">
      <w:pPr>
        <w:rPr>
          <w:rFonts w:ascii="Arial" w:hAnsi="Arial" w:cs="Arial"/>
          <w:color w:val="000000"/>
        </w:rPr>
      </w:pPr>
      <w:r w:rsidRPr="00E553D3">
        <w:rPr>
          <w:rFonts w:ascii="Arial" w:hAnsi="Arial" w:cs="Arial"/>
          <w:color w:val="000000"/>
        </w:rPr>
        <w:t xml:space="preserve">        </w:t>
      </w:r>
      <w:r w:rsidR="004E0F3A" w:rsidRPr="00E553D3">
        <w:rPr>
          <w:rFonts w:ascii="Arial" w:hAnsi="Arial" w:cs="Arial"/>
          <w:color w:val="000000"/>
        </w:rPr>
        <w:t>(pie</w:t>
      </w:r>
      <w:r w:rsidRPr="00E553D3">
        <w:rPr>
          <w:rFonts w:ascii="Arial" w:hAnsi="Arial" w:cs="Arial"/>
          <w:color w:val="000000"/>
        </w:rPr>
        <w:t>czątka firmowa Oferenta)</w:t>
      </w:r>
      <w:r w:rsidRPr="00E553D3">
        <w:rPr>
          <w:rFonts w:ascii="Arial" w:hAnsi="Arial" w:cs="Arial"/>
          <w:color w:val="000000"/>
        </w:rPr>
        <w:tab/>
      </w:r>
      <w:r w:rsidRPr="00E553D3">
        <w:rPr>
          <w:rFonts w:ascii="Arial" w:hAnsi="Arial" w:cs="Arial"/>
          <w:color w:val="000000"/>
        </w:rPr>
        <w:tab/>
      </w:r>
      <w:r w:rsidRPr="00E553D3">
        <w:rPr>
          <w:rFonts w:ascii="Arial" w:hAnsi="Arial" w:cs="Arial"/>
          <w:color w:val="000000"/>
        </w:rPr>
        <w:tab/>
        <w:t xml:space="preserve">                            </w:t>
      </w:r>
      <w:r w:rsidR="004E0F3A" w:rsidRPr="00E553D3">
        <w:rPr>
          <w:rFonts w:ascii="Arial" w:hAnsi="Arial" w:cs="Arial"/>
          <w:color w:val="000000"/>
        </w:rPr>
        <w:t>(miejscowość, data)</w:t>
      </w:r>
    </w:p>
    <w:p w14:paraId="2FA19038" w14:textId="77777777" w:rsidR="004E0F3A" w:rsidRPr="00E553D3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64267D06" w14:textId="77777777" w:rsidR="004E0F3A" w:rsidRPr="00E553D3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4A2729D0" w14:textId="77777777" w:rsidR="007F36AB" w:rsidRPr="00E553D3" w:rsidRDefault="007F36A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5B7BFC15" w14:textId="77777777" w:rsidR="003230B3" w:rsidRPr="00E553D3" w:rsidRDefault="003230B3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3E82A492" w14:textId="77777777" w:rsidR="004E0F3A" w:rsidRPr="00E553D3" w:rsidRDefault="004E0F3A">
      <w:pPr>
        <w:pStyle w:val="Nagwek3"/>
        <w:widowControl/>
        <w:ind w:left="0"/>
        <w:jc w:val="center"/>
        <w:rPr>
          <w:rFonts w:ascii="Arial" w:hAnsi="Arial" w:cs="Arial"/>
          <w:b/>
          <w:color w:val="000000"/>
          <w:szCs w:val="24"/>
        </w:rPr>
      </w:pPr>
      <w:r w:rsidRPr="00E553D3">
        <w:rPr>
          <w:rFonts w:ascii="Arial" w:hAnsi="Arial" w:cs="Arial"/>
          <w:b/>
          <w:color w:val="000000"/>
          <w:szCs w:val="24"/>
        </w:rPr>
        <w:t>OFERT</w:t>
      </w:r>
      <w:r w:rsidR="00694518" w:rsidRPr="00E553D3">
        <w:rPr>
          <w:rFonts w:ascii="Arial" w:hAnsi="Arial" w:cs="Arial"/>
          <w:b/>
          <w:color w:val="000000"/>
          <w:szCs w:val="24"/>
        </w:rPr>
        <w:t>A</w:t>
      </w:r>
    </w:p>
    <w:p w14:paraId="34F040F1" w14:textId="77777777" w:rsidR="004E0F3A" w:rsidRPr="00E553D3" w:rsidRDefault="004E0F3A">
      <w:pPr>
        <w:pStyle w:val="Nagwek8"/>
        <w:rPr>
          <w:rFonts w:ascii="Arial" w:hAnsi="Arial" w:cs="Arial"/>
          <w:color w:val="000000"/>
          <w:szCs w:val="24"/>
          <w:u w:val="none"/>
        </w:rPr>
      </w:pPr>
    </w:p>
    <w:p w14:paraId="7FF83776" w14:textId="77777777" w:rsidR="00694518" w:rsidRPr="00E553D3" w:rsidRDefault="00694518" w:rsidP="007F5BA5">
      <w:pPr>
        <w:rPr>
          <w:rFonts w:ascii="Arial" w:hAnsi="Arial" w:cs="Arial"/>
          <w:b/>
          <w:color w:val="000000"/>
          <w:sz w:val="24"/>
          <w:szCs w:val="24"/>
        </w:rPr>
      </w:pPr>
      <w:r w:rsidRPr="00E553D3">
        <w:rPr>
          <w:rFonts w:ascii="Arial" w:hAnsi="Arial" w:cs="Arial"/>
          <w:b/>
          <w:color w:val="000000"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ED539B" w:rsidRPr="00E553D3">
        <w:rPr>
          <w:rFonts w:ascii="Arial" w:hAnsi="Arial" w:cs="Arial"/>
          <w:b/>
          <w:color w:val="000000"/>
          <w:sz w:val="24"/>
          <w:szCs w:val="24"/>
        </w:rPr>
        <w:t>2</w:t>
      </w:r>
      <w:r w:rsidR="00B165D2" w:rsidRPr="00E553D3">
        <w:rPr>
          <w:rFonts w:ascii="Arial" w:hAnsi="Arial" w:cs="Arial"/>
          <w:b/>
          <w:color w:val="000000"/>
          <w:sz w:val="24"/>
          <w:szCs w:val="24"/>
        </w:rPr>
        <w:t>1</w:t>
      </w:r>
      <w:r w:rsidRPr="00E553D3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7074A8DE" w14:textId="77777777" w:rsidR="007F36AB" w:rsidRPr="00E553D3" w:rsidRDefault="007F36AB" w:rsidP="007F5BA5">
      <w:pPr>
        <w:rPr>
          <w:rFonts w:ascii="Arial" w:hAnsi="Arial" w:cs="Arial"/>
          <w:b/>
          <w:color w:val="000000"/>
          <w:sz w:val="24"/>
          <w:szCs w:val="24"/>
        </w:rPr>
      </w:pPr>
    </w:p>
    <w:p w14:paraId="1C07A0B4" w14:textId="6646DCEF" w:rsidR="004E0F3A" w:rsidRPr="00E553D3" w:rsidRDefault="00694518" w:rsidP="007F5BA5">
      <w:p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składana w trybie art. 14 ustawy z dnia 11 września 2015 r. o zdrowiu publicznym (</w:t>
      </w:r>
      <w:bookmarkStart w:id="0" w:name="_Hlk70682164"/>
      <w:r w:rsidR="00B165D2" w:rsidRPr="00E553D3">
        <w:rPr>
          <w:rFonts w:ascii="Arial" w:hAnsi="Arial" w:cs="Arial"/>
          <w:sz w:val="24"/>
          <w:szCs w:val="24"/>
        </w:rPr>
        <w:t>Dz. U. z 2021 r. poz. 183, poz. 694</w:t>
      </w:r>
      <w:bookmarkEnd w:id="0"/>
      <w:r w:rsidR="00B165D2" w:rsidRPr="00E553D3">
        <w:rPr>
          <w:rFonts w:ascii="Arial" w:hAnsi="Arial" w:cs="Arial"/>
          <w:sz w:val="24"/>
          <w:szCs w:val="24"/>
        </w:rPr>
        <w:t>)</w:t>
      </w:r>
    </w:p>
    <w:p w14:paraId="62C5A995" w14:textId="77777777" w:rsidR="00694518" w:rsidRPr="00E553D3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ana w trybie art. 14 ustawy z dnia 11 września 2015 r. o zdrowiu publicznym (Dz. U. z 2021 r. poz. 183, poz. 694)"/>
        <w:tblDescription w:val="składana w trybie art. 14 ustawy z dnia 11 września 2015 r. o zdrowiu publicznym (Dz. U. z 2021 r. poz. 183, poz. 694)"/>
      </w:tblPr>
      <w:tblGrid>
        <w:gridCol w:w="2784"/>
        <w:gridCol w:w="6842"/>
      </w:tblGrid>
      <w:tr w:rsidR="00694518" w:rsidRPr="00E553D3" w14:paraId="7FC44D10" w14:textId="77777777" w:rsidTr="00E553D3">
        <w:trPr>
          <w:trHeight w:val="552"/>
        </w:trPr>
        <w:tc>
          <w:tcPr>
            <w:tcW w:w="1446" w:type="pct"/>
          </w:tcPr>
          <w:p w14:paraId="540798D0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3554" w:type="pct"/>
          </w:tcPr>
          <w:p w14:paraId="427E3BAE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E553D3" w14:paraId="774E9957" w14:textId="77777777" w:rsidTr="00E553D3">
        <w:trPr>
          <w:trHeight w:val="552"/>
        </w:trPr>
        <w:tc>
          <w:tcPr>
            <w:tcW w:w="1446" w:type="pct"/>
          </w:tcPr>
          <w:p w14:paraId="28CD4A43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3554" w:type="pct"/>
          </w:tcPr>
          <w:p w14:paraId="66A6B219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0B470B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B1424B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491429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97255D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812AA9" w14:textId="77777777" w:rsidR="00694518" w:rsidRPr="00E553D3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E1A37E" w14:textId="77777777" w:rsidR="00694518" w:rsidRPr="00E553D3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A49CA27" w14:textId="33FDE356" w:rsidR="006A0D36" w:rsidRPr="000033D8" w:rsidRDefault="006A0D36" w:rsidP="000033D8">
      <w:pPr>
        <w:pStyle w:val="Akapitzlist"/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0033D8">
        <w:rPr>
          <w:rFonts w:ascii="Arial" w:hAnsi="Arial" w:cs="Arial"/>
          <w:b/>
          <w:color w:val="000000"/>
          <w:sz w:val="24"/>
          <w:szCs w:val="24"/>
        </w:rPr>
        <w:t xml:space="preserve">Dane </w:t>
      </w:r>
      <w:r w:rsidR="00F84710" w:rsidRPr="000033D8">
        <w:rPr>
          <w:rFonts w:ascii="Arial" w:hAnsi="Arial" w:cs="Arial"/>
          <w:b/>
          <w:color w:val="000000"/>
          <w:sz w:val="24"/>
          <w:szCs w:val="24"/>
        </w:rPr>
        <w:t>Podmiotu składającego ofertę.</w:t>
      </w:r>
    </w:p>
    <w:p w14:paraId="3BDD088B" w14:textId="77777777" w:rsidR="006A0D36" w:rsidRPr="00E553D3" w:rsidRDefault="006A0D3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99D9630" w14:textId="77777777" w:rsidR="006A0D36" w:rsidRPr="00E553D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 xml:space="preserve">Pełna nazwa </w:t>
      </w:r>
      <w:r w:rsidR="00F84710" w:rsidRPr="00E553D3">
        <w:rPr>
          <w:rFonts w:ascii="Arial" w:hAnsi="Arial" w:cs="Arial"/>
          <w:color w:val="000000"/>
          <w:sz w:val="24"/>
          <w:szCs w:val="24"/>
        </w:rPr>
        <w:t>Podmiotu</w:t>
      </w:r>
      <w:r w:rsidR="00C320E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Pełna nazwa Podmiotu:"/>
        <w:tblDescription w:val="Pełna nazwa Podmiotu:"/>
      </w:tblPr>
      <w:tblGrid>
        <w:gridCol w:w="9626"/>
      </w:tblGrid>
      <w:tr w:rsidR="006A0D36" w:rsidRPr="00E553D3" w14:paraId="562A409D" w14:textId="77777777" w:rsidTr="00557393">
        <w:trPr>
          <w:trHeight w:val="677"/>
        </w:trPr>
        <w:tc>
          <w:tcPr>
            <w:tcW w:w="5000" w:type="pct"/>
          </w:tcPr>
          <w:p w14:paraId="1D97732D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FDBAE0" w14:textId="77777777" w:rsidR="006A0D36" w:rsidRPr="00E553D3" w:rsidRDefault="006A0D3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79F6F62B" w14:textId="77777777" w:rsidR="006A0D36" w:rsidRPr="00E553D3" w:rsidRDefault="00F84710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Forma prawna Podmiotu</w:t>
      </w:r>
      <w:r w:rsidR="00C320E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Forma prawna Podmiotu:"/>
        <w:tblDescription w:val="Forma prawna Podmiotu:"/>
      </w:tblPr>
      <w:tblGrid>
        <w:gridCol w:w="9626"/>
      </w:tblGrid>
      <w:tr w:rsidR="006A0D36" w:rsidRPr="00E553D3" w14:paraId="72E11655" w14:textId="77777777" w:rsidTr="00557393">
        <w:trPr>
          <w:trHeight w:val="677"/>
        </w:trPr>
        <w:tc>
          <w:tcPr>
            <w:tcW w:w="5000" w:type="pct"/>
          </w:tcPr>
          <w:p w14:paraId="124EC4D0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022B29D" w14:textId="77777777" w:rsidR="00F84710" w:rsidRPr="00E553D3" w:rsidRDefault="00F84710" w:rsidP="00F84710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0E2B1511" w14:textId="77777777" w:rsidR="00F84710" w:rsidRPr="00E553D3" w:rsidRDefault="00F84710" w:rsidP="00F84710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Siedziba Podmiotu - miejscowość, ulica i numer lokalu, telefon, fax, e-mail: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Siedziba Podmiotu - miejscowość, ulica i numer lokalu, telefon, fax, e-mail:"/>
        <w:tblDescription w:val="Siedziba Podmiotu - miejscowość, ulica i numer lokalu, telefon, fax, e-mail:"/>
      </w:tblPr>
      <w:tblGrid>
        <w:gridCol w:w="9626"/>
      </w:tblGrid>
      <w:tr w:rsidR="00F84710" w:rsidRPr="00E553D3" w14:paraId="4F2FB7E1" w14:textId="77777777" w:rsidTr="00BA180E">
        <w:trPr>
          <w:trHeight w:val="677"/>
        </w:trPr>
        <w:tc>
          <w:tcPr>
            <w:tcW w:w="5000" w:type="pct"/>
          </w:tcPr>
          <w:p w14:paraId="25D3F376" w14:textId="77777777" w:rsidR="00F84710" w:rsidRPr="00E553D3" w:rsidRDefault="00F84710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4AE0D8C" w14:textId="77777777" w:rsidR="006A0D36" w:rsidRPr="00E553D3" w:rsidRDefault="006A0D36" w:rsidP="006A0D3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44AB9C1" w14:textId="77777777" w:rsidR="003230B3" w:rsidRPr="00E553D3" w:rsidRDefault="00B87984" w:rsidP="00F84710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Numer w Krajowym Rejestrze Sądowym lub innym rejestrze/ewidencji: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Numer w Krajowym Rejestrze Sądowym lub innym rejestrze/ewidencji:"/>
        <w:tblDescription w:val="Numer w Krajowym Rejestrze Sądowym lub innym rejestrze/ewidencji:"/>
      </w:tblPr>
      <w:tblGrid>
        <w:gridCol w:w="9626"/>
      </w:tblGrid>
      <w:tr w:rsidR="006A0D36" w:rsidRPr="00E553D3" w14:paraId="10460D00" w14:textId="77777777" w:rsidTr="00BA180E">
        <w:trPr>
          <w:trHeight w:val="677"/>
        </w:trPr>
        <w:tc>
          <w:tcPr>
            <w:tcW w:w="5000" w:type="pct"/>
          </w:tcPr>
          <w:p w14:paraId="51C511BB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A6D7936" w14:textId="77777777" w:rsidR="00B87984" w:rsidRPr="00E553D3" w:rsidRDefault="00B87984" w:rsidP="00B87984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4D00003" w14:textId="77777777" w:rsidR="00B87984" w:rsidRPr="00E553D3" w:rsidRDefault="00B87984" w:rsidP="00B8798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Numer NIP (jeśli nadano):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Numer NIP (jeśli nadano):"/>
        <w:tblDescription w:val="Numer NIP (jeśli nadano):"/>
      </w:tblPr>
      <w:tblGrid>
        <w:gridCol w:w="9626"/>
      </w:tblGrid>
      <w:tr w:rsidR="00B87984" w:rsidRPr="00E553D3" w14:paraId="384AEC74" w14:textId="77777777" w:rsidTr="00BA180E">
        <w:trPr>
          <w:trHeight w:val="677"/>
        </w:trPr>
        <w:tc>
          <w:tcPr>
            <w:tcW w:w="5000" w:type="pct"/>
          </w:tcPr>
          <w:p w14:paraId="3A9D1C14" w14:textId="77777777" w:rsidR="00B87984" w:rsidRPr="00E553D3" w:rsidRDefault="00B87984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5DF908" w14:textId="77777777" w:rsidR="00B87984" w:rsidRPr="00E553D3" w:rsidRDefault="00B87984" w:rsidP="00B87984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0927680C" w14:textId="77777777" w:rsidR="00B87984" w:rsidRPr="00E553D3" w:rsidRDefault="00B87984" w:rsidP="007F5BA5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Nazwa banku i numer rachunku bankowego Podmiotu: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Nazwa banku i numer rachunku bankowego Podmiotu:"/>
        <w:tblDescription w:val="Nazwa banku i numer rachunku bankowego Podmiotu:"/>
      </w:tblPr>
      <w:tblGrid>
        <w:gridCol w:w="9626"/>
      </w:tblGrid>
      <w:tr w:rsidR="00B87984" w:rsidRPr="00E553D3" w14:paraId="78CC8E57" w14:textId="77777777" w:rsidTr="00923A08">
        <w:trPr>
          <w:trHeight w:val="677"/>
        </w:trPr>
        <w:tc>
          <w:tcPr>
            <w:tcW w:w="5000" w:type="pct"/>
          </w:tcPr>
          <w:p w14:paraId="47CF5A6B" w14:textId="77777777" w:rsidR="00B87984" w:rsidRPr="00E553D3" w:rsidRDefault="00B87984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7D86C8" w14:textId="77777777" w:rsidR="00B87984" w:rsidRPr="00E553D3" w:rsidRDefault="00B87984" w:rsidP="00B87984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1CA88525" w14:textId="77777777" w:rsidR="00B87984" w:rsidRPr="00E553D3" w:rsidRDefault="00B87984" w:rsidP="007F5BA5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E553D3">
        <w:rPr>
          <w:rFonts w:ascii="Arial" w:hAnsi="Arial" w:cs="Arial"/>
          <w:color w:val="000000"/>
          <w:sz w:val="24"/>
          <w:szCs w:val="24"/>
        </w:rPr>
        <w:t>(</w:t>
      </w:r>
      <w:r w:rsidR="00B165D2" w:rsidRPr="00E553D3">
        <w:rPr>
          <w:rFonts w:ascii="Arial" w:hAnsi="Arial" w:cs="Arial"/>
          <w:sz w:val="24"/>
          <w:szCs w:val="24"/>
        </w:rPr>
        <w:t>Dz. U. z 2021 r. poz. 183, poz. 694</w:t>
      </w:r>
      <w:r w:rsidR="00BD29FB" w:rsidRPr="00E553D3">
        <w:rPr>
          <w:rFonts w:ascii="Arial" w:hAnsi="Arial" w:cs="Arial"/>
          <w:color w:val="000000"/>
          <w:sz w:val="24"/>
          <w:szCs w:val="24"/>
        </w:rPr>
        <w:t xml:space="preserve">):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ele statutowe lub przedmiot działalności Podmiotu dot. spraw objętych zadaniami zgodnie z art. 2 ustawy z dnia 11 września 2015 r. o zdrowiu publicznym (Dz. U. z 2021 r. poz. 183, poz. 694): "/>
        <w:tblDescription w:val="Cele statutowe lub przedmiot działalności Podmiotu dot. spraw objętych zadaniami zgodnie z art. 2 ustawy z dnia 11 września 2015 r. o zdrowiu publicznym (Dz. U. z 2021 r. poz. 183, poz. 694): "/>
      </w:tblPr>
      <w:tblGrid>
        <w:gridCol w:w="9626"/>
      </w:tblGrid>
      <w:tr w:rsidR="00B87984" w:rsidRPr="00E553D3" w14:paraId="4BCDD8CF" w14:textId="77777777" w:rsidTr="00923A08">
        <w:trPr>
          <w:trHeight w:val="677"/>
        </w:trPr>
        <w:tc>
          <w:tcPr>
            <w:tcW w:w="5000" w:type="pct"/>
          </w:tcPr>
          <w:p w14:paraId="080891CB" w14:textId="77777777" w:rsidR="00B87984" w:rsidRPr="00E553D3" w:rsidRDefault="00B87984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30362A7" w14:textId="77777777" w:rsidR="00B87984" w:rsidRPr="00E553D3" w:rsidRDefault="00B87984" w:rsidP="00B87984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23EC7843" w14:textId="6EBE34A3" w:rsidR="006A0D36" w:rsidRPr="00E553D3" w:rsidRDefault="00F84710" w:rsidP="007F5BA5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Nazwiska i imiona oraz pełnione funkcje osób</w:t>
      </w:r>
      <w:r w:rsidR="006A0D36" w:rsidRPr="00E553D3">
        <w:rPr>
          <w:rFonts w:ascii="Arial" w:hAnsi="Arial" w:cs="Arial"/>
          <w:color w:val="000000"/>
          <w:sz w:val="24"/>
          <w:szCs w:val="24"/>
        </w:rPr>
        <w:t xml:space="preserve"> upoważnionych do reprezentacji i składania oświadczeń woli w imieniu </w:t>
      </w:r>
      <w:r w:rsidRPr="00E553D3">
        <w:rPr>
          <w:rFonts w:ascii="Arial" w:hAnsi="Arial" w:cs="Arial"/>
          <w:color w:val="000000"/>
          <w:sz w:val="24"/>
          <w:szCs w:val="24"/>
        </w:rPr>
        <w:t>Podmiotu</w:t>
      </w:r>
      <w:r w:rsidR="00C320E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Nazwiska i imiona oraz pełnione funkcje osób upoważnionych do reprezentacji i składania oświadczeń woli w imieniu Podmiotu:"/>
        <w:tblDescription w:val="Nazwiska i imiona oraz pełnione funkcje osób upoważnionych do reprezentacji i składania oświadczeń woli w imieniu Podmiotu:"/>
      </w:tblPr>
      <w:tblGrid>
        <w:gridCol w:w="9626"/>
      </w:tblGrid>
      <w:tr w:rsidR="006A0D36" w:rsidRPr="00E553D3" w14:paraId="25B04E3A" w14:textId="77777777" w:rsidTr="00923A08">
        <w:trPr>
          <w:trHeight w:val="677"/>
        </w:trPr>
        <w:tc>
          <w:tcPr>
            <w:tcW w:w="5000" w:type="pct"/>
          </w:tcPr>
          <w:p w14:paraId="41CE62C7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B5CA0E" w14:textId="77777777" w:rsidR="006A0D36" w:rsidRPr="00E553D3" w:rsidRDefault="006A0D36" w:rsidP="006A0D36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41563C4" w14:textId="77777777" w:rsidR="006A0D36" w:rsidRPr="00E553D3" w:rsidRDefault="006A0D36" w:rsidP="007F5BA5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Nazwisko i imię oraz telefon kontaktowy do osoby upoważnionej do składania wyjaśnień i uzupełnień dotyczących oferty:"/>
        <w:tblDescription w:val="Nazwisko i imię oraz telefon kontaktowy do osoby upoważnionej do składania wyjaśnień i uzupełnień dotyczących oferty:"/>
      </w:tblPr>
      <w:tblGrid>
        <w:gridCol w:w="9626"/>
      </w:tblGrid>
      <w:tr w:rsidR="006A0D36" w:rsidRPr="00E553D3" w14:paraId="2292FA2E" w14:textId="77777777" w:rsidTr="007C7208">
        <w:trPr>
          <w:trHeight w:val="677"/>
        </w:trPr>
        <w:tc>
          <w:tcPr>
            <w:tcW w:w="5000" w:type="pct"/>
          </w:tcPr>
          <w:p w14:paraId="13A1003E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B947E44" w14:textId="77777777" w:rsidR="00C65D7B" w:rsidRPr="00E553D3" w:rsidRDefault="00C65D7B" w:rsidP="00C320E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ABCE274" w14:textId="169188C2" w:rsidR="00C320E8" w:rsidRPr="000033D8" w:rsidRDefault="00D46C98" w:rsidP="000033D8">
      <w:pPr>
        <w:pStyle w:val="Akapitzlist"/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0033D8">
        <w:rPr>
          <w:rFonts w:ascii="Arial" w:hAnsi="Arial" w:cs="Arial"/>
          <w:b/>
          <w:color w:val="000000"/>
          <w:sz w:val="24"/>
          <w:szCs w:val="24"/>
        </w:rPr>
        <w:t>Szczegółowy sposób realizacji zadania</w:t>
      </w:r>
      <w:r w:rsidR="00E17498" w:rsidRPr="000033D8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B48376A" w14:textId="77777777" w:rsidR="005D3CF8" w:rsidRPr="00E553D3" w:rsidRDefault="005D3CF8" w:rsidP="00C320E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C82849E" w14:textId="77777777" w:rsidR="00C320E8" w:rsidRPr="00E553D3" w:rsidRDefault="00E17498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Termin realizacji zadania</w:t>
      </w:r>
      <w:r w:rsidR="005D3CF8" w:rsidRPr="00E553D3">
        <w:rPr>
          <w:rFonts w:ascii="Arial" w:hAnsi="Arial" w:cs="Arial"/>
          <w:color w:val="000000"/>
          <w:sz w:val="24"/>
          <w:szCs w:val="24"/>
        </w:rPr>
        <w:t xml:space="preserve">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 realizacji zadania: "/>
        <w:tblDescription w:val="Termin realizacji zadania: "/>
      </w:tblPr>
      <w:tblGrid>
        <w:gridCol w:w="9626"/>
      </w:tblGrid>
      <w:tr w:rsidR="006A0D36" w:rsidRPr="00E553D3" w14:paraId="72042ED9" w14:textId="77777777" w:rsidTr="007C7208">
        <w:trPr>
          <w:trHeight w:val="677"/>
        </w:trPr>
        <w:tc>
          <w:tcPr>
            <w:tcW w:w="5000" w:type="pct"/>
          </w:tcPr>
          <w:p w14:paraId="66269A8E" w14:textId="77777777" w:rsidR="006A0D36" w:rsidRPr="00E553D3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861EF0" w14:textId="77777777" w:rsidR="00D46C98" w:rsidRPr="00E553D3" w:rsidRDefault="00D46C98" w:rsidP="00D46C98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255DAA71" w14:textId="77777777" w:rsidR="00D46C98" w:rsidRPr="00E553D3" w:rsidRDefault="00D46C98" w:rsidP="00D46C9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 xml:space="preserve">Miejsce realizacji zadania: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Miejsce realizacji zadania: "/>
        <w:tblDescription w:val="Miejsce realizacji zadania: "/>
      </w:tblPr>
      <w:tblGrid>
        <w:gridCol w:w="9626"/>
      </w:tblGrid>
      <w:tr w:rsidR="00D46C98" w:rsidRPr="00E553D3" w14:paraId="2F8CEEBD" w14:textId="77777777" w:rsidTr="007C7208">
        <w:trPr>
          <w:trHeight w:val="974"/>
        </w:trPr>
        <w:tc>
          <w:tcPr>
            <w:tcW w:w="5000" w:type="pct"/>
          </w:tcPr>
          <w:p w14:paraId="15606EF2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AFA4AC" w14:textId="77777777" w:rsidR="00D46C98" w:rsidRPr="00E553D3" w:rsidRDefault="00D46C98" w:rsidP="00D46C98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094D366D" w14:textId="77777777" w:rsidR="00D46C98" w:rsidRPr="00E553D3" w:rsidRDefault="00D46C98" w:rsidP="00D46C9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Zakładane cele realizacji zadania: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Zakładane cele realizacji zadania:"/>
        <w:tblDescription w:val="Zakładane cele realizacji zadania:"/>
      </w:tblPr>
      <w:tblGrid>
        <w:gridCol w:w="9626"/>
      </w:tblGrid>
      <w:tr w:rsidR="00D46C98" w:rsidRPr="00E553D3" w14:paraId="2145B64E" w14:textId="77777777" w:rsidTr="007C7208">
        <w:trPr>
          <w:trHeight w:val="677"/>
        </w:trPr>
        <w:tc>
          <w:tcPr>
            <w:tcW w:w="5000" w:type="pct"/>
          </w:tcPr>
          <w:p w14:paraId="722DA233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B47DFB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51DEF9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E3D9A9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22151E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90E8F5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A6F83C3" w14:textId="77777777" w:rsidR="00D46C98" w:rsidRPr="00E553D3" w:rsidRDefault="00D46C98" w:rsidP="00D46C98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14:paraId="731E96DE" w14:textId="77777777" w:rsidR="00D46C98" w:rsidRPr="00E553D3" w:rsidRDefault="00D46C98" w:rsidP="007F5BA5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Zakładane rezultaty realizacji zadania:</w:t>
      </w:r>
    </w:p>
    <w:p w14:paraId="778ECA57" w14:textId="77777777" w:rsidR="00D46C98" w:rsidRPr="00E553D3" w:rsidRDefault="00D46C98" w:rsidP="007F5BA5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eastAsia="Calibri" w:hAnsi="Arial" w:cs="Arial"/>
          <w:bCs/>
          <w:sz w:val="24"/>
          <w:szCs w:val="24"/>
        </w:rPr>
        <w:t>(</w:t>
      </w:r>
      <w:r w:rsidRPr="00E553D3">
        <w:rPr>
          <w:rFonts w:ascii="Arial" w:eastAsia="Arial" w:hAnsi="Arial" w:cs="Arial"/>
          <w:bCs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E553D3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Zakładane rezultaty realizacji zadania:"/>
        <w:tblDescription w:val="Zakładane rezultaty realizacji zadania:"/>
      </w:tblPr>
      <w:tblGrid>
        <w:gridCol w:w="9626"/>
      </w:tblGrid>
      <w:tr w:rsidR="00D46C98" w:rsidRPr="00E553D3" w14:paraId="2361FEBD" w14:textId="77777777" w:rsidTr="00753E63">
        <w:trPr>
          <w:trHeight w:val="677"/>
        </w:trPr>
        <w:tc>
          <w:tcPr>
            <w:tcW w:w="5000" w:type="pct"/>
          </w:tcPr>
          <w:p w14:paraId="3BF56A03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F0B90D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F7F7E5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EDF3AA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A9BB0A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795942" w14:textId="77777777" w:rsidR="00D46C98" w:rsidRPr="00E553D3" w:rsidRDefault="00D46C9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765043" w14:textId="77777777" w:rsidR="004E0F3A" w:rsidRPr="00E553D3" w:rsidRDefault="004E0F3A">
      <w:pPr>
        <w:rPr>
          <w:rFonts w:ascii="Arial" w:hAnsi="Arial" w:cs="Arial"/>
          <w:color w:val="000000"/>
          <w:sz w:val="24"/>
          <w:szCs w:val="24"/>
        </w:rPr>
      </w:pPr>
    </w:p>
    <w:p w14:paraId="32F1C546" w14:textId="77777777" w:rsidR="005D3CF8" w:rsidRPr="00E553D3" w:rsidRDefault="00E17498" w:rsidP="007F5BA5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Sposób realizacji zadania</w:t>
      </w:r>
      <w:r w:rsidR="005D3CF8" w:rsidRPr="00E553D3">
        <w:rPr>
          <w:rFonts w:ascii="Arial" w:hAnsi="Arial" w:cs="Arial"/>
          <w:color w:val="000000"/>
          <w:sz w:val="24"/>
          <w:szCs w:val="24"/>
        </w:rPr>
        <w:t>:</w:t>
      </w:r>
    </w:p>
    <w:p w14:paraId="0029EB59" w14:textId="2EAA498F" w:rsidR="00E17498" w:rsidRPr="00E553D3" w:rsidRDefault="00E17498" w:rsidP="007F5BA5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eastAsia="Calibri" w:hAnsi="Arial" w:cs="Arial"/>
          <w:bCs/>
          <w:sz w:val="24"/>
          <w:szCs w:val="24"/>
        </w:rPr>
        <w:lastRenderedPageBreak/>
        <w:t>(W szczególności wskazanie przedsięwzięć, które będą realizowane i</w:t>
      </w:r>
      <w:r w:rsidR="00E83EC1" w:rsidRPr="00E553D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553D3">
        <w:rPr>
          <w:rFonts w:ascii="Arial" w:eastAsia="Calibri" w:hAnsi="Arial" w:cs="Arial"/>
          <w:bCs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Sposób realizacji zadania:"/>
        <w:tblDescription w:val="Sposób realizacji zadania:"/>
      </w:tblPr>
      <w:tblGrid>
        <w:gridCol w:w="9626"/>
      </w:tblGrid>
      <w:tr w:rsidR="00C320E8" w:rsidRPr="00E553D3" w14:paraId="43528AC9" w14:textId="77777777" w:rsidTr="00753E63">
        <w:trPr>
          <w:trHeight w:val="677"/>
        </w:trPr>
        <w:tc>
          <w:tcPr>
            <w:tcW w:w="5000" w:type="pct"/>
          </w:tcPr>
          <w:p w14:paraId="633656F0" w14:textId="77777777" w:rsidR="00C320E8" w:rsidRPr="00E553D3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B20DB8" w14:textId="77777777" w:rsidR="00E17498" w:rsidRPr="00E553D3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C511D3" w14:textId="77777777" w:rsidR="00E17498" w:rsidRPr="00E553D3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49BE85" w14:textId="77777777" w:rsidR="00E17498" w:rsidRPr="00E553D3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1EB940" w14:textId="77777777" w:rsidR="00E17498" w:rsidRPr="00E553D3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B5AA49" w14:textId="77777777" w:rsidR="00E17498" w:rsidRPr="00E553D3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0A319CF" w14:textId="77777777" w:rsidR="003230B3" w:rsidRPr="00E553D3" w:rsidRDefault="003230B3">
      <w:pPr>
        <w:rPr>
          <w:rFonts w:ascii="Arial" w:hAnsi="Arial" w:cs="Arial"/>
          <w:color w:val="000000"/>
          <w:sz w:val="24"/>
          <w:szCs w:val="24"/>
        </w:rPr>
      </w:pPr>
    </w:p>
    <w:p w14:paraId="1C21FD68" w14:textId="77777777" w:rsidR="00C320E8" w:rsidRPr="00E553D3" w:rsidRDefault="00E17498" w:rsidP="007F5BA5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Adresaci zadania</w:t>
      </w:r>
      <w:r w:rsidR="00E333CF" w:rsidRPr="00E553D3">
        <w:rPr>
          <w:rFonts w:ascii="Arial" w:hAnsi="Arial" w:cs="Arial"/>
          <w:color w:val="000000"/>
          <w:sz w:val="24"/>
          <w:szCs w:val="24"/>
        </w:rPr>
        <w:t>:</w:t>
      </w:r>
    </w:p>
    <w:p w14:paraId="5F034523" w14:textId="77777777" w:rsidR="00E17498" w:rsidRPr="00E553D3" w:rsidRDefault="00E17498" w:rsidP="007F5BA5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eastAsia="Calibri" w:hAnsi="Arial" w:cs="Arial"/>
          <w:bCs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E553D3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Adresaci zadania:"/>
        <w:tblDescription w:val="Adresaci zadania:"/>
      </w:tblPr>
      <w:tblGrid>
        <w:gridCol w:w="9626"/>
      </w:tblGrid>
      <w:tr w:rsidR="00C320E8" w:rsidRPr="00E553D3" w14:paraId="7405B9FC" w14:textId="77777777" w:rsidTr="00753E63">
        <w:trPr>
          <w:trHeight w:val="1217"/>
        </w:trPr>
        <w:tc>
          <w:tcPr>
            <w:tcW w:w="5000" w:type="pct"/>
          </w:tcPr>
          <w:p w14:paraId="1B803F10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FFF925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BCE592" w14:textId="77777777" w:rsidR="00C320E8" w:rsidRPr="00E553D3" w:rsidRDefault="00C320E8">
      <w:pPr>
        <w:rPr>
          <w:rFonts w:ascii="Arial" w:hAnsi="Arial" w:cs="Arial"/>
          <w:color w:val="000000"/>
          <w:sz w:val="24"/>
          <w:szCs w:val="24"/>
        </w:rPr>
      </w:pPr>
    </w:p>
    <w:p w14:paraId="5BBFD09A" w14:textId="77777777" w:rsidR="005D3CF8" w:rsidRPr="00E553D3" w:rsidRDefault="00602078" w:rsidP="00602078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Harmonogram działań w zakresie realizacji zadania</w:t>
      </w:r>
      <w:r w:rsidR="005D3CF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Harmonogram działań w zakresie realizacji zadania:"/>
        <w:tblDescription w:val="Harmonogram działań w zakresie realizacji zadania:"/>
      </w:tblPr>
      <w:tblGrid>
        <w:gridCol w:w="550"/>
        <w:gridCol w:w="4673"/>
        <w:gridCol w:w="2004"/>
        <w:gridCol w:w="2399"/>
      </w:tblGrid>
      <w:tr w:rsidR="00602078" w:rsidRPr="00E553D3" w14:paraId="41C96E5C" w14:textId="77777777" w:rsidTr="00753E63">
        <w:trPr>
          <w:trHeight w:val="552"/>
        </w:trPr>
        <w:tc>
          <w:tcPr>
            <w:tcW w:w="279" w:type="pct"/>
          </w:tcPr>
          <w:p w14:paraId="68B2977C" w14:textId="77777777" w:rsidR="00602078" w:rsidRPr="00E553D3" w:rsidRDefault="00602078" w:rsidP="00602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3D3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</w:tcPr>
          <w:p w14:paraId="266A4D56" w14:textId="77777777" w:rsidR="00602078" w:rsidRPr="00E553D3" w:rsidRDefault="00602078" w:rsidP="006020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3D3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</w:tcPr>
          <w:p w14:paraId="57259530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3D3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</w:tcPr>
          <w:p w14:paraId="57D92E13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3D3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E553D3" w14:paraId="52D70EE3" w14:textId="77777777" w:rsidTr="00753E63">
        <w:trPr>
          <w:trHeight w:val="554"/>
        </w:trPr>
        <w:tc>
          <w:tcPr>
            <w:tcW w:w="279" w:type="pct"/>
          </w:tcPr>
          <w:p w14:paraId="679BA8FE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59AF15DA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2CE63685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16C65C7E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E553D3" w14:paraId="0586AE3B" w14:textId="77777777" w:rsidTr="00753E63">
        <w:trPr>
          <w:trHeight w:val="555"/>
        </w:trPr>
        <w:tc>
          <w:tcPr>
            <w:tcW w:w="279" w:type="pct"/>
          </w:tcPr>
          <w:p w14:paraId="1F62EE63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3160103A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4D5B46C1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41B6311B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E553D3" w14:paraId="4983D534" w14:textId="77777777" w:rsidTr="00753E63">
        <w:trPr>
          <w:trHeight w:val="554"/>
        </w:trPr>
        <w:tc>
          <w:tcPr>
            <w:tcW w:w="279" w:type="pct"/>
          </w:tcPr>
          <w:p w14:paraId="1AD6C39C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3C1AF7A9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719BECE0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05DB4F74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E553D3" w14:paraId="30309F90" w14:textId="77777777" w:rsidTr="00753E63">
        <w:trPr>
          <w:trHeight w:val="555"/>
        </w:trPr>
        <w:tc>
          <w:tcPr>
            <w:tcW w:w="279" w:type="pct"/>
          </w:tcPr>
          <w:p w14:paraId="61971158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7B81348E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26CA38C1" w14:textId="77777777" w:rsidR="00602078" w:rsidRPr="00E553D3" w:rsidRDefault="00602078" w:rsidP="00FE39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36EFFFAF" w14:textId="77777777" w:rsidR="00602078" w:rsidRPr="00E553D3" w:rsidRDefault="00602078" w:rsidP="00FE3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6619A0" w14:textId="77777777" w:rsidR="00602078" w:rsidRPr="00E553D3" w:rsidRDefault="00602078" w:rsidP="00602078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6BF1DF72" w14:textId="77777777" w:rsidR="00602078" w:rsidRPr="00E553D3" w:rsidRDefault="00602078" w:rsidP="00602078">
      <w:pPr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Sposób ewaluacji zadania: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Sposób ewaluacji zadania:"/>
        <w:tblDescription w:val="Sposób ewaluacji zadania:"/>
      </w:tblPr>
      <w:tblGrid>
        <w:gridCol w:w="9626"/>
      </w:tblGrid>
      <w:tr w:rsidR="00E333CF" w:rsidRPr="00E553D3" w14:paraId="71CBFC56" w14:textId="77777777" w:rsidTr="00753E63">
        <w:trPr>
          <w:trHeight w:val="1525"/>
        </w:trPr>
        <w:tc>
          <w:tcPr>
            <w:tcW w:w="5000" w:type="pct"/>
          </w:tcPr>
          <w:p w14:paraId="39160DD4" w14:textId="77777777" w:rsidR="00E333CF" w:rsidRPr="00E553D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1D49C5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A3D68B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6A7360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D924C3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63FC1F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9C6F98" w14:textId="77777777" w:rsidR="00827214" w:rsidRPr="00E553D3" w:rsidRDefault="00827214">
      <w:pPr>
        <w:rPr>
          <w:rFonts w:ascii="Arial" w:hAnsi="Arial" w:cs="Arial"/>
          <w:color w:val="000000"/>
          <w:sz w:val="24"/>
          <w:szCs w:val="24"/>
        </w:rPr>
      </w:pPr>
    </w:p>
    <w:p w14:paraId="4171F9E7" w14:textId="77777777" w:rsidR="0054224A" w:rsidRPr="00E553D3" w:rsidRDefault="0054224A">
      <w:pPr>
        <w:rPr>
          <w:rFonts w:ascii="Arial" w:hAnsi="Arial" w:cs="Arial"/>
          <w:color w:val="000000"/>
          <w:sz w:val="24"/>
          <w:szCs w:val="24"/>
        </w:rPr>
      </w:pPr>
    </w:p>
    <w:p w14:paraId="4C8CEB08" w14:textId="2E0F1E8F" w:rsidR="00A10678" w:rsidRPr="000033D8" w:rsidRDefault="00602078" w:rsidP="000033D8">
      <w:pPr>
        <w:pStyle w:val="Akapitzlist"/>
        <w:numPr>
          <w:ilvl w:val="0"/>
          <w:numId w:val="20"/>
        </w:numPr>
        <w:rPr>
          <w:rFonts w:ascii="Arial" w:hAnsi="Arial" w:cs="Arial"/>
          <w:b/>
          <w:color w:val="000000"/>
          <w:sz w:val="24"/>
          <w:szCs w:val="24"/>
        </w:rPr>
      </w:pPr>
      <w:r w:rsidRPr="000033D8">
        <w:rPr>
          <w:rFonts w:ascii="Arial" w:hAnsi="Arial" w:cs="Arial"/>
          <w:b/>
          <w:color w:val="000000"/>
          <w:sz w:val="24"/>
          <w:szCs w:val="24"/>
        </w:rPr>
        <w:t>Informacje o zasobach</w:t>
      </w:r>
      <w:r w:rsidR="00A10678" w:rsidRPr="000033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27214" w:rsidRPr="000033D8">
        <w:rPr>
          <w:rFonts w:ascii="Arial" w:hAnsi="Arial" w:cs="Arial"/>
          <w:b/>
          <w:color w:val="000000"/>
          <w:sz w:val="24"/>
          <w:szCs w:val="24"/>
        </w:rPr>
        <w:t xml:space="preserve">i doświadczeniu </w:t>
      </w:r>
      <w:r w:rsidR="00A10678" w:rsidRPr="000033D8">
        <w:rPr>
          <w:rFonts w:ascii="Arial" w:hAnsi="Arial" w:cs="Arial"/>
          <w:b/>
          <w:color w:val="000000"/>
          <w:sz w:val="24"/>
          <w:szCs w:val="24"/>
        </w:rPr>
        <w:t>Podmiotu:</w:t>
      </w:r>
    </w:p>
    <w:p w14:paraId="5521831F" w14:textId="77777777" w:rsidR="00A10678" w:rsidRPr="00E553D3" w:rsidRDefault="00A10678" w:rsidP="00602078">
      <w:pPr>
        <w:rPr>
          <w:rFonts w:ascii="Arial" w:hAnsi="Arial" w:cs="Arial"/>
          <w:color w:val="000000"/>
          <w:sz w:val="24"/>
          <w:szCs w:val="24"/>
        </w:rPr>
      </w:pPr>
    </w:p>
    <w:p w14:paraId="01B027B7" w14:textId="77777777" w:rsidR="00827214" w:rsidRPr="00E553D3" w:rsidRDefault="00827214" w:rsidP="007F5BA5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Zasoby kadrowe:</w:t>
      </w:r>
    </w:p>
    <w:p w14:paraId="63704D98" w14:textId="16281B27" w:rsidR="00685555" w:rsidRPr="00E553D3" w:rsidRDefault="00827214" w:rsidP="007F5BA5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(w tym kwalifikacje i kompetencje osób zapewniających wykonanie zadania oraz zakres obowiązków tych osób)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Zasoby kadrowe:"/>
        <w:tblDescription w:val="Zasoby kadrowe: (w tym kwalifikacje i kompetencje osób zapewniających wykonanie zadania oraz zakres obowiązków tych osób)&#10;"/>
      </w:tblPr>
      <w:tblGrid>
        <w:gridCol w:w="668"/>
        <w:gridCol w:w="2006"/>
        <w:gridCol w:w="2539"/>
        <w:gridCol w:w="4413"/>
      </w:tblGrid>
      <w:tr w:rsidR="00685555" w:rsidRPr="00E553D3" w14:paraId="657A06BF" w14:textId="77777777" w:rsidTr="001C52BE">
        <w:trPr>
          <w:trHeight w:val="701"/>
        </w:trPr>
        <w:tc>
          <w:tcPr>
            <w:tcW w:w="347" w:type="pct"/>
          </w:tcPr>
          <w:p w14:paraId="665DB0C2" w14:textId="77777777" w:rsidR="00685555" w:rsidRPr="00E553D3" w:rsidRDefault="00685555" w:rsidP="006855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53D3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1042" w:type="pct"/>
          </w:tcPr>
          <w:p w14:paraId="3352FBF0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53D3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1319" w:type="pct"/>
          </w:tcPr>
          <w:p w14:paraId="1197EA86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53D3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E553D3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2292" w:type="pct"/>
          </w:tcPr>
          <w:p w14:paraId="0C0CE356" w14:textId="77777777" w:rsidR="00685555" w:rsidRPr="00E553D3" w:rsidRDefault="005975B2" w:rsidP="005975B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53D3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E553D3">
              <w:rPr>
                <w:rFonts w:ascii="Arial" w:eastAsia="Calibri" w:hAnsi="Arial" w:cs="Arial"/>
                <w:sz w:val="24"/>
                <w:szCs w:val="24"/>
              </w:rPr>
              <w:t xml:space="preserve">ompetencje i doświadczenie </w:t>
            </w:r>
            <w:r w:rsidR="00685555" w:rsidRPr="00E553D3">
              <w:rPr>
                <w:rFonts w:ascii="Arial" w:eastAsia="Calibri" w:hAnsi="Arial" w:cs="Arial"/>
                <w:sz w:val="24"/>
                <w:szCs w:val="24"/>
              </w:rPr>
              <w:br/>
              <w:t>w wykonywaniu zadań będących przedmiotem konkursu</w:t>
            </w:r>
          </w:p>
        </w:tc>
      </w:tr>
      <w:tr w:rsidR="00685555" w:rsidRPr="00E553D3" w14:paraId="2F577A0D" w14:textId="77777777" w:rsidTr="001C52BE">
        <w:trPr>
          <w:trHeight w:val="510"/>
        </w:trPr>
        <w:tc>
          <w:tcPr>
            <w:tcW w:w="347" w:type="pct"/>
          </w:tcPr>
          <w:p w14:paraId="1561C98C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42" w:type="pct"/>
          </w:tcPr>
          <w:p w14:paraId="637DB282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14:paraId="68361D56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92" w:type="pct"/>
          </w:tcPr>
          <w:p w14:paraId="7F104C99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E553D3" w14:paraId="4CF2151A" w14:textId="77777777" w:rsidTr="001C52BE">
        <w:trPr>
          <w:trHeight w:val="510"/>
        </w:trPr>
        <w:tc>
          <w:tcPr>
            <w:tcW w:w="347" w:type="pct"/>
          </w:tcPr>
          <w:p w14:paraId="49F210ED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42" w:type="pct"/>
          </w:tcPr>
          <w:p w14:paraId="66802385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14:paraId="5CDF93D6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92" w:type="pct"/>
          </w:tcPr>
          <w:p w14:paraId="08374F83" w14:textId="77777777" w:rsidR="00685555" w:rsidRPr="00E553D3" w:rsidRDefault="00685555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E553D3" w14:paraId="47AFCC5B" w14:textId="77777777" w:rsidTr="001C52BE">
        <w:trPr>
          <w:trHeight w:val="510"/>
        </w:trPr>
        <w:tc>
          <w:tcPr>
            <w:tcW w:w="347" w:type="pct"/>
          </w:tcPr>
          <w:p w14:paraId="7E206F57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42" w:type="pct"/>
          </w:tcPr>
          <w:p w14:paraId="3D5C6833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14:paraId="1D162F4A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92" w:type="pct"/>
          </w:tcPr>
          <w:p w14:paraId="7720FDA6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E553D3" w14:paraId="113FC02C" w14:textId="77777777" w:rsidTr="001C52BE">
        <w:trPr>
          <w:trHeight w:val="510"/>
        </w:trPr>
        <w:tc>
          <w:tcPr>
            <w:tcW w:w="347" w:type="pct"/>
          </w:tcPr>
          <w:p w14:paraId="3E3F8D0F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42" w:type="pct"/>
          </w:tcPr>
          <w:p w14:paraId="271355A9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14:paraId="2BCA0CBD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92" w:type="pct"/>
          </w:tcPr>
          <w:p w14:paraId="0157680F" w14:textId="77777777" w:rsidR="005975B2" w:rsidRPr="00E553D3" w:rsidRDefault="005975B2" w:rsidP="00FE392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55BC1EB8" w14:textId="77777777" w:rsidR="00A10678" w:rsidRPr="00E553D3" w:rsidRDefault="00A10678" w:rsidP="00602078">
      <w:pPr>
        <w:rPr>
          <w:rFonts w:ascii="Arial" w:hAnsi="Arial" w:cs="Arial"/>
          <w:color w:val="000000"/>
          <w:sz w:val="24"/>
          <w:szCs w:val="24"/>
        </w:rPr>
      </w:pPr>
    </w:p>
    <w:p w14:paraId="2CF349CE" w14:textId="77777777" w:rsidR="005D3CF8" w:rsidRPr="00E553D3" w:rsidRDefault="00827214" w:rsidP="00827214">
      <w:pPr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Zasoby rzeczowe</w:t>
      </w:r>
      <w:r w:rsidR="005D3CF8" w:rsidRPr="00E553D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Zasoby rzeczowe:"/>
        <w:tblDescription w:val="Zasoby rzeczowe:"/>
      </w:tblPr>
      <w:tblGrid>
        <w:gridCol w:w="9626"/>
      </w:tblGrid>
      <w:tr w:rsidR="005D3CF8" w:rsidRPr="00E553D3" w14:paraId="56C77AA2" w14:textId="77777777" w:rsidTr="001C52BE">
        <w:trPr>
          <w:trHeight w:val="1387"/>
        </w:trPr>
        <w:tc>
          <w:tcPr>
            <w:tcW w:w="5000" w:type="pct"/>
          </w:tcPr>
          <w:p w14:paraId="0C63349D" w14:textId="77777777" w:rsidR="005D3CF8" w:rsidRPr="00E553D3" w:rsidRDefault="005D3CF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E6172B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13A5F0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1AF71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44784A" w14:textId="77777777" w:rsidR="00992DEA" w:rsidRPr="00E553D3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B88B31" w14:textId="77777777" w:rsidR="00992DEA" w:rsidRPr="00E553D3" w:rsidRDefault="00992DEA">
      <w:pPr>
        <w:rPr>
          <w:rFonts w:ascii="Arial" w:hAnsi="Arial" w:cs="Arial"/>
          <w:color w:val="000000"/>
          <w:sz w:val="24"/>
          <w:szCs w:val="24"/>
        </w:rPr>
      </w:pPr>
    </w:p>
    <w:p w14:paraId="6BC0B7AE" w14:textId="77777777" w:rsidR="005D3CF8" w:rsidRPr="00E553D3" w:rsidRDefault="00827214" w:rsidP="007F5BA5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Informacja o wcześniejszej działalności Podmiotu składają</w:t>
      </w:r>
      <w:r w:rsidR="002957D6" w:rsidRPr="00E553D3">
        <w:rPr>
          <w:rFonts w:ascii="Arial" w:hAnsi="Arial" w:cs="Arial"/>
          <w:color w:val="000000"/>
          <w:sz w:val="24"/>
          <w:szCs w:val="24"/>
        </w:rPr>
        <w:t>cego ofertę, jeżeli działalność ta dotyczy zadania określonego w ogłoszeniu o konkursie ofert:</w:t>
      </w:r>
    </w:p>
    <w:p w14:paraId="5B538918" w14:textId="55D4AFA4" w:rsidR="00685555" w:rsidRPr="00E553D3" w:rsidRDefault="00685555" w:rsidP="007F5BA5">
      <w:pPr>
        <w:widowControl/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eastAsia="Calibri" w:hAnsi="Arial" w:cs="Arial"/>
          <w:bCs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Informacja o wcześniejszej działalności Podmiotu składającego ofertę, jeżeli działalność ta dotyczy zadania określonego w ogłoszeniu o konkursie ofert:"/>
        <w:tblDescription w:val="Informacja o wcześniejszej działalności Podmiotu składającego ofertę, jeżeli działalność ta dotyczy zadania określonego w ogłoszeniu o konkursie ofert:"/>
      </w:tblPr>
      <w:tblGrid>
        <w:gridCol w:w="9626"/>
      </w:tblGrid>
      <w:tr w:rsidR="009E7C73" w:rsidRPr="00E553D3" w14:paraId="782241DC" w14:textId="77777777" w:rsidTr="00A73BD6">
        <w:trPr>
          <w:trHeight w:val="1186"/>
        </w:trPr>
        <w:tc>
          <w:tcPr>
            <w:tcW w:w="5000" w:type="pct"/>
          </w:tcPr>
          <w:p w14:paraId="2EBF335D" w14:textId="77777777" w:rsidR="009E7C73" w:rsidRPr="00E553D3" w:rsidRDefault="009E7C73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7FEF6A6" w14:textId="77777777" w:rsidR="007F36AB" w:rsidRPr="00E553D3" w:rsidRDefault="007F36AB" w:rsidP="00E83EC1">
      <w:pPr>
        <w:rPr>
          <w:rFonts w:ascii="Arial" w:hAnsi="Arial" w:cs="Arial"/>
          <w:b/>
          <w:color w:val="000000"/>
          <w:sz w:val="24"/>
          <w:szCs w:val="24"/>
        </w:rPr>
      </w:pPr>
    </w:p>
    <w:p w14:paraId="3B492F86" w14:textId="0DE143FC" w:rsidR="004E0F3A" w:rsidRPr="000033D8" w:rsidRDefault="002957D6" w:rsidP="000033D8">
      <w:pPr>
        <w:pStyle w:val="Akapitzlist"/>
        <w:numPr>
          <w:ilvl w:val="0"/>
          <w:numId w:val="20"/>
        </w:numPr>
        <w:rPr>
          <w:rFonts w:ascii="Arial" w:hAnsi="Arial" w:cs="Arial"/>
          <w:b/>
          <w:color w:val="000000"/>
          <w:sz w:val="24"/>
          <w:szCs w:val="24"/>
        </w:rPr>
      </w:pPr>
      <w:r w:rsidRPr="000033D8">
        <w:rPr>
          <w:rFonts w:ascii="Arial" w:hAnsi="Arial" w:cs="Arial"/>
          <w:b/>
          <w:color w:val="000000"/>
          <w:sz w:val="24"/>
          <w:szCs w:val="24"/>
        </w:rPr>
        <w:t>Kosztorys</w:t>
      </w:r>
      <w:r w:rsidR="00685555" w:rsidRPr="000033D8">
        <w:rPr>
          <w:rFonts w:ascii="Arial" w:hAnsi="Arial" w:cs="Arial"/>
          <w:b/>
          <w:color w:val="000000"/>
          <w:sz w:val="24"/>
          <w:szCs w:val="24"/>
        </w:rPr>
        <w:t xml:space="preserve"> wykonania zadania</w:t>
      </w:r>
      <w:r w:rsidR="00E333CF" w:rsidRPr="000033D8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1B0ECC5" w14:textId="77777777" w:rsidR="00685555" w:rsidRPr="00E553D3" w:rsidRDefault="00685555" w:rsidP="00345E37">
      <w:pPr>
        <w:ind w:left="170" w:hanging="170"/>
        <w:rPr>
          <w:rFonts w:ascii="Arial" w:hAnsi="Arial" w:cs="Arial"/>
          <w:b/>
          <w:color w:val="000000"/>
          <w:sz w:val="24"/>
          <w:szCs w:val="24"/>
        </w:rPr>
      </w:pPr>
    </w:p>
    <w:p w14:paraId="7B77E0CF" w14:textId="77777777" w:rsidR="00685555" w:rsidRPr="00E553D3" w:rsidRDefault="00685555" w:rsidP="00685555">
      <w:pPr>
        <w:widowControl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 xml:space="preserve">Wysokość wnioskowanych środków: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Wysokość wnioskowanych środków: "/>
        <w:tblDescription w:val="Wysokość wnioskowanych środków: "/>
      </w:tblPr>
      <w:tblGrid>
        <w:gridCol w:w="9626"/>
      </w:tblGrid>
      <w:tr w:rsidR="00685555" w:rsidRPr="00E553D3" w14:paraId="12DE7A1D" w14:textId="77777777" w:rsidTr="00A73BD6">
        <w:trPr>
          <w:trHeight w:val="541"/>
        </w:trPr>
        <w:tc>
          <w:tcPr>
            <w:tcW w:w="5000" w:type="pct"/>
          </w:tcPr>
          <w:p w14:paraId="40F85B97" w14:textId="77777777" w:rsidR="00685555" w:rsidRPr="00E553D3" w:rsidRDefault="00685555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CF0A61" w14:textId="77777777" w:rsidR="00685555" w:rsidRPr="00E553D3" w:rsidRDefault="00685555" w:rsidP="00E333CF">
      <w:pPr>
        <w:rPr>
          <w:rFonts w:ascii="Arial" w:hAnsi="Arial" w:cs="Arial"/>
          <w:b/>
          <w:color w:val="000000"/>
          <w:sz w:val="24"/>
          <w:szCs w:val="24"/>
        </w:rPr>
      </w:pPr>
    </w:p>
    <w:p w14:paraId="37CDD1FA" w14:textId="77777777" w:rsidR="00685555" w:rsidRPr="00E553D3" w:rsidRDefault="005975B2" w:rsidP="005975B2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Kalkulacja przewidywanych kosztów niezbędnych w realizacji zadania: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alkulacja przewidywanych kosztów niezbędnych w realizacji zadania:"/>
        <w:tblDescription w:val="Kalkulacja przewidywanych kosztów niezbędnych w realizacji zadania:"/>
      </w:tblPr>
      <w:tblGrid>
        <w:gridCol w:w="550"/>
        <w:gridCol w:w="4020"/>
        <w:gridCol w:w="1244"/>
        <w:gridCol w:w="1537"/>
        <w:gridCol w:w="964"/>
        <w:gridCol w:w="1311"/>
      </w:tblGrid>
      <w:tr w:rsidR="005975B2" w:rsidRPr="00E553D3" w14:paraId="32690392" w14:textId="77777777" w:rsidTr="00A73BD6">
        <w:trPr>
          <w:trHeight w:val="694"/>
        </w:trPr>
        <w:tc>
          <w:tcPr>
            <w:tcW w:w="262" w:type="pct"/>
          </w:tcPr>
          <w:p w14:paraId="6DFD3A23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160" w:type="pct"/>
          </w:tcPr>
          <w:p w14:paraId="26AC3426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</w:p>
          <w:p w14:paraId="37594AC8" w14:textId="77777777" w:rsidR="005C15DD" w:rsidRPr="00E553D3" w:rsidRDefault="005975B2" w:rsidP="005C15D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553D3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</w:p>
          <w:p w14:paraId="77969E3D" w14:textId="77777777" w:rsidR="005975B2" w:rsidRPr="00E553D3" w:rsidRDefault="005975B2" w:rsidP="005C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eastAsia="Arial" w:hAnsi="Arial" w:cs="Arial"/>
                <w:sz w:val="24"/>
                <w:szCs w:val="24"/>
              </w:rPr>
              <w:t>w szczególn</w:t>
            </w:r>
            <w:r w:rsidR="005C15DD" w:rsidRPr="00E553D3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E553D3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488" w:type="pct"/>
          </w:tcPr>
          <w:p w14:paraId="68418437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766" w:type="pct"/>
          </w:tcPr>
          <w:p w14:paraId="347A2E23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557" w:type="pct"/>
          </w:tcPr>
          <w:p w14:paraId="4E48CDBB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Rodzaj miary</w:t>
            </w:r>
          </w:p>
        </w:tc>
        <w:tc>
          <w:tcPr>
            <w:tcW w:w="767" w:type="pct"/>
          </w:tcPr>
          <w:p w14:paraId="5A0950AE" w14:textId="77777777" w:rsidR="005975B2" w:rsidRPr="00E553D3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 xml:space="preserve">Koszt całkowity </w:t>
            </w:r>
            <w:r w:rsidR="00C233B7" w:rsidRPr="00E553D3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(w zł)</w:t>
            </w:r>
          </w:p>
        </w:tc>
      </w:tr>
      <w:tr w:rsidR="005975B2" w:rsidRPr="00E553D3" w14:paraId="74B6D191" w14:textId="77777777" w:rsidTr="00A73BD6">
        <w:trPr>
          <w:trHeight w:val="406"/>
        </w:trPr>
        <w:tc>
          <w:tcPr>
            <w:tcW w:w="5000" w:type="pct"/>
            <w:gridSpan w:val="6"/>
          </w:tcPr>
          <w:p w14:paraId="01BAC226" w14:textId="77777777" w:rsidR="005975B2" w:rsidRPr="00E553D3" w:rsidRDefault="005975B2" w:rsidP="005975B2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Koszty merytoryczne</w:t>
            </w:r>
            <w:r w:rsidR="002A76FD" w:rsidRPr="00E553D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75B2" w:rsidRPr="00E553D3" w14:paraId="324555BD" w14:textId="77777777" w:rsidTr="00A73BD6">
        <w:trPr>
          <w:trHeight w:val="715"/>
        </w:trPr>
        <w:tc>
          <w:tcPr>
            <w:tcW w:w="262" w:type="pct"/>
          </w:tcPr>
          <w:p w14:paraId="24929680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0" w:type="pct"/>
          </w:tcPr>
          <w:p w14:paraId="26A4696B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14:paraId="0C6CFB33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4BED9863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74FBE507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7E8E404A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E553D3" w14:paraId="01078789" w14:textId="77777777" w:rsidTr="00A73BD6">
        <w:trPr>
          <w:trHeight w:val="715"/>
        </w:trPr>
        <w:tc>
          <w:tcPr>
            <w:tcW w:w="262" w:type="pct"/>
          </w:tcPr>
          <w:p w14:paraId="28F6FB12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0" w:type="pct"/>
          </w:tcPr>
          <w:p w14:paraId="260A98FD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14:paraId="7F9BE544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1AB76D39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09E5DF94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52BEE943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E553D3" w14:paraId="7FA20F1C" w14:textId="77777777" w:rsidTr="00A73BD6">
        <w:trPr>
          <w:trHeight w:val="715"/>
        </w:trPr>
        <w:tc>
          <w:tcPr>
            <w:tcW w:w="262" w:type="pct"/>
          </w:tcPr>
          <w:p w14:paraId="18E73E3B" w14:textId="77777777" w:rsidR="005975B2" w:rsidRPr="00E553D3" w:rsidRDefault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0" w:type="pct"/>
          </w:tcPr>
          <w:p w14:paraId="7A4B1E65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14:paraId="2EDA008A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7C538951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2BC7EACD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2F879669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36AB" w:rsidRPr="00E553D3" w14:paraId="69D1EFFB" w14:textId="77777777" w:rsidTr="00A73BD6">
        <w:trPr>
          <w:trHeight w:val="715"/>
        </w:trPr>
        <w:tc>
          <w:tcPr>
            <w:tcW w:w="262" w:type="pct"/>
          </w:tcPr>
          <w:p w14:paraId="072AA4A1" w14:textId="77777777" w:rsidR="007F36AB" w:rsidRPr="00E553D3" w:rsidRDefault="007F36A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60" w:type="pct"/>
          </w:tcPr>
          <w:p w14:paraId="09FA66EB" w14:textId="77777777" w:rsidR="007F36AB" w:rsidRPr="00E553D3" w:rsidRDefault="007F36AB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14:paraId="664B0236" w14:textId="77777777" w:rsidR="007F36AB" w:rsidRPr="00E553D3" w:rsidRDefault="007F36AB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66A0BE56" w14:textId="77777777" w:rsidR="007F36AB" w:rsidRPr="00E553D3" w:rsidRDefault="007F36AB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3FB2D896" w14:textId="77777777" w:rsidR="007F36AB" w:rsidRPr="00E553D3" w:rsidRDefault="007F36AB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4B2BC92F" w14:textId="77777777" w:rsidR="007F36AB" w:rsidRPr="00E553D3" w:rsidRDefault="007F36AB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76FD" w:rsidRPr="00E553D3" w14:paraId="613478BE" w14:textId="77777777" w:rsidTr="00A73BD6">
        <w:trPr>
          <w:trHeight w:val="397"/>
        </w:trPr>
        <w:tc>
          <w:tcPr>
            <w:tcW w:w="5000" w:type="pct"/>
            <w:gridSpan w:val="6"/>
          </w:tcPr>
          <w:p w14:paraId="35F05D35" w14:textId="77777777" w:rsidR="002A76FD" w:rsidRPr="00E553D3" w:rsidRDefault="002A76FD" w:rsidP="002A76FD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</w:tr>
      <w:tr w:rsidR="005975B2" w:rsidRPr="00E553D3" w14:paraId="6B9D0E63" w14:textId="77777777" w:rsidTr="00A73BD6">
        <w:trPr>
          <w:trHeight w:val="715"/>
        </w:trPr>
        <w:tc>
          <w:tcPr>
            <w:tcW w:w="262" w:type="pct"/>
          </w:tcPr>
          <w:p w14:paraId="3508FD98" w14:textId="77777777" w:rsidR="005975B2" w:rsidRPr="00E553D3" w:rsidRDefault="002A76FD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0" w:type="pct"/>
          </w:tcPr>
          <w:p w14:paraId="34F591A0" w14:textId="77777777" w:rsidR="005975B2" w:rsidRPr="00E553D3" w:rsidRDefault="005975B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88" w:type="pct"/>
          </w:tcPr>
          <w:p w14:paraId="4BE0860F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7F83CC9B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7E4D4A5E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762B0649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E553D3" w14:paraId="77C109DB" w14:textId="77777777" w:rsidTr="00A73BD6">
        <w:trPr>
          <w:trHeight w:val="715"/>
        </w:trPr>
        <w:tc>
          <w:tcPr>
            <w:tcW w:w="262" w:type="pct"/>
          </w:tcPr>
          <w:p w14:paraId="033DCD27" w14:textId="77777777" w:rsidR="005975B2" w:rsidRPr="00E553D3" w:rsidRDefault="002A76FD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0" w:type="pct"/>
          </w:tcPr>
          <w:p w14:paraId="74F3F4E8" w14:textId="77777777" w:rsidR="005975B2" w:rsidRPr="00E553D3" w:rsidRDefault="005975B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88" w:type="pct"/>
          </w:tcPr>
          <w:p w14:paraId="4E075AC6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0B323D78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216CC869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6551373D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75B2" w:rsidRPr="00E553D3" w14:paraId="7AC8D902" w14:textId="77777777" w:rsidTr="00A73BD6">
        <w:trPr>
          <w:trHeight w:val="715"/>
        </w:trPr>
        <w:tc>
          <w:tcPr>
            <w:tcW w:w="262" w:type="pct"/>
          </w:tcPr>
          <w:p w14:paraId="43A40993" w14:textId="77777777" w:rsidR="005975B2" w:rsidRPr="00E553D3" w:rsidRDefault="002A76FD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0" w:type="pct"/>
          </w:tcPr>
          <w:p w14:paraId="07101F5A" w14:textId="77777777" w:rsidR="005975B2" w:rsidRPr="00E553D3" w:rsidRDefault="005975B2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88" w:type="pct"/>
          </w:tcPr>
          <w:p w14:paraId="108F7619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6AB24B9C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</w:tcPr>
          <w:p w14:paraId="550B9828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38D9135E" w14:textId="77777777" w:rsidR="005975B2" w:rsidRPr="00E553D3" w:rsidRDefault="005975B2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76FD" w:rsidRPr="00E553D3" w14:paraId="0BA56BE4" w14:textId="77777777" w:rsidTr="00A73BD6">
        <w:trPr>
          <w:trHeight w:val="715"/>
        </w:trPr>
        <w:tc>
          <w:tcPr>
            <w:tcW w:w="4233" w:type="pct"/>
            <w:gridSpan w:val="5"/>
          </w:tcPr>
          <w:p w14:paraId="063A1618" w14:textId="77777777" w:rsidR="002A76FD" w:rsidRPr="00E553D3" w:rsidRDefault="002A76FD" w:rsidP="002A76FD">
            <w:pPr>
              <w:widowControl/>
              <w:tabs>
                <w:tab w:val="left" w:pos="720"/>
              </w:tabs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3D3">
              <w:rPr>
                <w:rFonts w:ascii="Arial" w:hAnsi="Arial" w:cs="Arial"/>
                <w:color w:val="000000"/>
                <w:sz w:val="24"/>
                <w:szCs w:val="24"/>
              </w:rPr>
              <w:t>OGÓŁEM:</w:t>
            </w:r>
          </w:p>
        </w:tc>
        <w:tc>
          <w:tcPr>
            <w:tcW w:w="767" w:type="pct"/>
          </w:tcPr>
          <w:p w14:paraId="7D6E4DA3" w14:textId="77777777" w:rsidR="002A76FD" w:rsidRPr="00E553D3" w:rsidRDefault="002A76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0B6813" w14:textId="77777777" w:rsidR="007F5BA5" w:rsidRPr="00E553D3" w:rsidRDefault="007F5BA5">
      <w:pPr>
        <w:widowControl/>
        <w:tabs>
          <w:tab w:val="left" w:pos="720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4F62FE" w14:textId="77777777" w:rsidR="004E0F3A" w:rsidRPr="00E553D3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E553D3">
        <w:rPr>
          <w:rFonts w:ascii="Arial" w:hAnsi="Arial" w:cs="Arial"/>
          <w:b/>
          <w:bCs/>
          <w:color w:val="000000"/>
          <w:sz w:val="24"/>
          <w:szCs w:val="24"/>
        </w:rPr>
        <w:t>Jednocześnie Oferent oświadcza, że:</w:t>
      </w:r>
    </w:p>
    <w:p w14:paraId="09956E3D" w14:textId="77777777" w:rsidR="004E0F3A" w:rsidRPr="00E553D3" w:rsidRDefault="004E0F3A" w:rsidP="007F36AB">
      <w:pPr>
        <w:widowControl/>
        <w:tabs>
          <w:tab w:val="left" w:pos="720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14E893" w14:textId="00D19203" w:rsidR="004E0F3A" w:rsidRPr="00E553D3" w:rsidRDefault="00E83EC1" w:rsidP="007F5BA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Z</w:t>
      </w:r>
      <w:r w:rsidR="007308F0" w:rsidRPr="00E553D3">
        <w:rPr>
          <w:rFonts w:ascii="Arial" w:hAnsi="Arial" w:cs="Arial"/>
          <w:color w:val="000000"/>
          <w:sz w:val="24"/>
          <w:szCs w:val="24"/>
        </w:rPr>
        <w:t>apoznał się z treścią</w:t>
      </w:r>
      <w:r w:rsidR="004E0F3A" w:rsidRPr="00E553D3">
        <w:rPr>
          <w:rFonts w:ascii="Arial" w:hAnsi="Arial" w:cs="Arial"/>
          <w:color w:val="000000"/>
          <w:sz w:val="24"/>
          <w:szCs w:val="24"/>
        </w:rPr>
        <w:t xml:space="preserve"> ogłoszenia Prezydenta Miasta Włocławek</w:t>
      </w:r>
      <w:r w:rsidR="007308F0" w:rsidRPr="00E553D3">
        <w:rPr>
          <w:rFonts w:ascii="Arial" w:hAnsi="Arial" w:cs="Arial"/>
          <w:color w:val="000000"/>
          <w:sz w:val="24"/>
          <w:szCs w:val="24"/>
        </w:rPr>
        <w:t xml:space="preserve"> dot. konkursu </w:t>
      </w:r>
      <w:r w:rsidR="007F36AB" w:rsidRPr="00E553D3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E024BC" w:rsidRPr="00E553D3">
        <w:rPr>
          <w:rFonts w:ascii="Arial" w:hAnsi="Arial" w:cs="Arial"/>
          <w:sz w:val="24"/>
          <w:szCs w:val="24"/>
        </w:rPr>
        <w:t>na 20</w:t>
      </w:r>
      <w:r w:rsidR="00ED539B" w:rsidRPr="00E553D3">
        <w:rPr>
          <w:rFonts w:ascii="Arial" w:hAnsi="Arial" w:cs="Arial"/>
          <w:sz w:val="24"/>
          <w:szCs w:val="24"/>
        </w:rPr>
        <w:t>2</w:t>
      </w:r>
      <w:r w:rsidR="00B165D2" w:rsidRPr="00E553D3">
        <w:rPr>
          <w:rFonts w:ascii="Arial" w:hAnsi="Arial" w:cs="Arial"/>
          <w:sz w:val="24"/>
          <w:szCs w:val="24"/>
        </w:rPr>
        <w:t>1</w:t>
      </w:r>
      <w:r w:rsidR="00BD29FB" w:rsidRPr="00E553D3">
        <w:rPr>
          <w:rFonts w:ascii="Arial" w:hAnsi="Arial" w:cs="Arial"/>
          <w:sz w:val="24"/>
          <w:szCs w:val="24"/>
        </w:rPr>
        <w:t xml:space="preserve"> rok.</w:t>
      </w:r>
    </w:p>
    <w:p w14:paraId="6AB276B4" w14:textId="2D4D8313" w:rsidR="007F5BA5" w:rsidRPr="00E553D3" w:rsidRDefault="00E83EC1" w:rsidP="007F5BA5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>Z</w:t>
      </w:r>
      <w:r w:rsidR="004E0F3A" w:rsidRPr="00E553D3">
        <w:rPr>
          <w:rFonts w:ascii="Arial" w:hAnsi="Arial" w:cs="Arial"/>
          <w:color w:val="000000"/>
          <w:szCs w:val="24"/>
        </w:rPr>
        <w:t>apoznał się z wzor</w:t>
      </w:r>
      <w:r w:rsidR="00BD29FB" w:rsidRPr="00E553D3">
        <w:rPr>
          <w:rFonts w:ascii="Arial" w:hAnsi="Arial" w:cs="Arial"/>
          <w:color w:val="000000"/>
          <w:szCs w:val="24"/>
        </w:rPr>
        <w:t>em i zaakceptował warunki umowy.</w:t>
      </w:r>
    </w:p>
    <w:p w14:paraId="722A51F9" w14:textId="067D4D5E" w:rsidR="004E0F3A" w:rsidRPr="00E553D3" w:rsidRDefault="00E83EC1" w:rsidP="007F5BA5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E553D3">
        <w:rPr>
          <w:rFonts w:ascii="Arial" w:eastAsia="Calibri" w:hAnsi="Arial" w:cs="Arial"/>
          <w:bCs/>
          <w:szCs w:val="24"/>
        </w:rPr>
        <w:t>S</w:t>
      </w:r>
      <w:r w:rsidR="002D1F80" w:rsidRPr="00E553D3">
        <w:rPr>
          <w:rFonts w:ascii="Arial" w:eastAsia="Calibri" w:hAnsi="Arial" w:cs="Arial"/>
          <w:bCs/>
          <w:szCs w:val="24"/>
        </w:rPr>
        <w:t>pełnia warunki podmiotowe wskazane w art. 3 ust.</w:t>
      </w:r>
      <w:r w:rsidRPr="00E553D3">
        <w:rPr>
          <w:rFonts w:ascii="Arial" w:eastAsia="Calibri" w:hAnsi="Arial" w:cs="Arial"/>
          <w:bCs/>
          <w:szCs w:val="24"/>
        </w:rPr>
        <w:t xml:space="preserve"> </w:t>
      </w:r>
      <w:r w:rsidR="002D1F80" w:rsidRPr="00E553D3">
        <w:rPr>
          <w:rFonts w:ascii="Arial" w:eastAsia="Calibri" w:hAnsi="Arial" w:cs="Arial"/>
          <w:bCs/>
          <w:szCs w:val="24"/>
        </w:rPr>
        <w:t>2 ustawy z dnia</w:t>
      </w:r>
      <w:r w:rsidRPr="00E553D3">
        <w:rPr>
          <w:rFonts w:ascii="Arial" w:eastAsia="Calibri" w:hAnsi="Arial" w:cs="Arial"/>
          <w:bCs/>
          <w:szCs w:val="24"/>
        </w:rPr>
        <w:t xml:space="preserve"> </w:t>
      </w:r>
      <w:r w:rsidR="002D1F80" w:rsidRPr="00E553D3">
        <w:rPr>
          <w:rFonts w:ascii="Arial" w:eastAsia="Calibri" w:hAnsi="Arial" w:cs="Arial"/>
          <w:bCs/>
          <w:szCs w:val="24"/>
        </w:rPr>
        <w:t>11</w:t>
      </w:r>
      <w:r w:rsidRPr="00E553D3">
        <w:rPr>
          <w:rFonts w:ascii="Arial" w:eastAsia="Calibri" w:hAnsi="Arial" w:cs="Arial"/>
          <w:bCs/>
          <w:szCs w:val="24"/>
        </w:rPr>
        <w:t xml:space="preserve"> </w:t>
      </w:r>
      <w:r w:rsidR="002D1F80" w:rsidRPr="00E553D3">
        <w:rPr>
          <w:rFonts w:ascii="Arial" w:eastAsia="Calibri" w:hAnsi="Arial" w:cs="Arial"/>
          <w:bCs/>
          <w:szCs w:val="24"/>
        </w:rPr>
        <w:t xml:space="preserve">września 2015 r. o zdrowiu publicznym </w:t>
      </w:r>
      <w:r w:rsidR="00BD29FB" w:rsidRPr="00E553D3">
        <w:rPr>
          <w:rFonts w:ascii="Arial" w:hAnsi="Arial" w:cs="Arial"/>
          <w:color w:val="000000"/>
          <w:szCs w:val="24"/>
        </w:rPr>
        <w:t>(</w:t>
      </w:r>
      <w:r w:rsidR="00B165D2" w:rsidRPr="00E553D3">
        <w:rPr>
          <w:rFonts w:ascii="Arial" w:hAnsi="Arial" w:cs="Arial"/>
          <w:szCs w:val="24"/>
        </w:rPr>
        <w:t>Dz. U. z 2021 r. poz. 183, poz. 694</w:t>
      </w:r>
      <w:r w:rsidR="00BD29FB" w:rsidRPr="00E553D3">
        <w:rPr>
          <w:rFonts w:ascii="Arial" w:hAnsi="Arial" w:cs="Arial"/>
          <w:color w:val="000000"/>
          <w:szCs w:val="24"/>
        </w:rPr>
        <w:t xml:space="preserve">).  </w:t>
      </w:r>
    </w:p>
    <w:p w14:paraId="43AA35B2" w14:textId="7B96FE4B" w:rsidR="001A6C9C" w:rsidRPr="00E553D3" w:rsidRDefault="00E83EC1" w:rsidP="007F5BA5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>N</w:t>
      </w:r>
      <w:r w:rsidR="001A6C9C" w:rsidRPr="00E553D3">
        <w:rPr>
          <w:rFonts w:ascii="Arial" w:hAnsi="Arial" w:cs="Arial"/>
          <w:color w:val="000000"/>
          <w:szCs w:val="24"/>
        </w:rPr>
        <w:t>ie ubiega się o środki finansowe z innych źródeł na realizację zadania</w:t>
      </w:r>
      <w:r w:rsidRPr="00E553D3">
        <w:rPr>
          <w:rFonts w:ascii="Arial" w:hAnsi="Arial" w:cs="Arial"/>
          <w:color w:val="000000"/>
          <w:szCs w:val="24"/>
        </w:rPr>
        <w:t xml:space="preserve"> </w:t>
      </w:r>
      <w:r w:rsidR="001A6C9C" w:rsidRPr="00E553D3">
        <w:rPr>
          <w:rFonts w:ascii="Arial" w:hAnsi="Arial" w:cs="Arial"/>
          <w:color w:val="000000"/>
          <w:szCs w:val="24"/>
        </w:rPr>
        <w:t>w</w:t>
      </w:r>
      <w:r w:rsidR="00E024BC" w:rsidRPr="00E553D3">
        <w:rPr>
          <w:rFonts w:ascii="Arial" w:hAnsi="Arial" w:cs="Arial"/>
          <w:color w:val="000000"/>
          <w:szCs w:val="24"/>
        </w:rPr>
        <w:t>nioskowanego do sfinansowania w </w:t>
      </w:r>
      <w:r w:rsidR="001A6C9C" w:rsidRPr="00E553D3">
        <w:rPr>
          <w:rFonts w:ascii="Arial" w:hAnsi="Arial" w:cs="Arial"/>
          <w:color w:val="000000"/>
          <w:szCs w:val="24"/>
        </w:rPr>
        <w:t>ramach niniejszej oferty.</w:t>
      </w:r>
    </w:p>
    <w:p w14:paraId="73DAD403" w14:textId="77777777" w:rsidR="001A6C9C" w:rsidRPr="00E553D3" w:rsidRDefault="0054224A" w:rsidP="007F5BA5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>Może / nie może*</w:t>
      </w:r>
      <w:r w:rsidR="001A6C9C" w:rsidRPr="00E553D3">
        <w:rPr>
          <w:rFonts w:ascii="Arial" w:hAnsi="Arial" w:cs="Arial"/>
          <w:color w:val="000000"/>
          <w:szCs w:val="24"/>
        </w:rPr>
        <w:t xml:space="preserve"> odzyskać poniesionego kosztu podatku od towarów i usług (VAT).</w:t>
      </w:r>
    </w:p>
    <w:p w14:paraId="2D047BF0" w14:textId="5C069126" w:rsidR="001A6C9C" w:rsidRPr="00E553D3" w:rsidRDefault="007F5BA5" w:rsidP="007F5BA5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 xml:space="preserve">      </w:t>
      </w:r>
      <w:r w:rsidR="001A6C9C" w:rsidRPr="00E553D3">
        <w:rPr>
          <w:rFonts w:ascii="Arial" w:hAnsi="Arial" w:cs="Arial"/>
          <w:color w:val="000000"/>
          <w:szCs w:val="24"/>
        </w:rPr>
        <w:t>(*niepotrzebne skreślić)</w:t>
      </w:r>
    </w:p>
    <w:p w14:paraId="201381FA" w14:textId="3B846B36" w:rsidR="004E0F3A" w:rsidRPr="00E553D3" w:rsidRDefault="00E83EC1" w:rsidP="007F5BA5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>W</w:t>
      </w:r>
      <w:r w:rsidR="004E0F3A" w:rsidRPr="00E553D3">
        <w:rPr>
          <w:rFonts w:ascii="Arial" w:hAnsi="Arial" w:cs="Arial"/>
          <w:color w:val="000000"/>
          <w:szCs w:val="24"/>
        </w:rPr>
        <w:t xml:space="preserve">szystkie </w:t>
      </w:r>
      <w:r w:rsidR="007F36AB" w:rsidRPr="00E553D3">
        <w:rPr>
          <w:rFonts w:ascii="Arial" w:hAnsi="Arial" w:cs="Arial"/>
          <w:color w:val="000000"/>
          <w:szCs w:val="24"/>
        </w:rPr>
        <w:t xml:space="preserve">informacje </w:t>
      </w:r>
      <w:r w:rsidR="004E0F3A" w:rsidRPr="00E553D3">
        <w:rPr>
          <w:rFonts w:ascii="Arial" w:hAnsi="Arial" w:cs="Arial"/>
          <w:color w:val="000000"/>
          <w:szCs w:val="24"/>
        </w:rPr>
        <w:t xml:space="preserve">podane w ofercie </w:t>
      </w:r>
      <w:r w:rsidR="007F36AB" w:rsidRPr="00E553D3">
        <w:rPr>
          <w:rFonts w:ascii="Arial" w:hAnsi="Arial" w:cs="Arial"/>
          <w:color w:val="000000"/>
          <w:szCs w:val="24"/>
        </w:rPr>
        <w:t>załącznikach</w:t>
      </w:r>
      <w:r w:rsidR="00235A12" w:rsidRPr="00E553D3">
        <w:rPr>
          <w:rFonts w:ascii="Arial" w:hAnsi="Arial" w:cs="Arial"/>
          <w:color w:val="000000"/>
          <w:szCs w:val="24"/>
        </w:rPr>
        <w:t xml:space="preserve"> są zgodne </w:t>
      </w:r>
      <w:r w:rsidR="004E0F3A" w:rsidRPr="00E553D3">
        <w:rPr>
          <w:rFonts w:ascii="Arial" w:hAnsi="Arial" w:cs="Arial"/>
          <w:color w:val="000000"/>
          <w:szCs w:val="24"/>
        </w:rPr>
        <w:t>z</w:t>
      </w:r>
      <w:r w:rsidR="00090FDB" w:rsidRPr="00E553D3">
        <w:rPr>
          <w:rFonts w:ascii="Arial" w:hAnsi="Arial" w:cs="Arial"/>
          <w:color w:val="000000"/>
          <w:szCs w:val="24"/>
        </w:rPr>
        <w:t>e</w:t>
      </w:r>
      <w:r w:rsidR="004E0F3A" w:rsidRPr="00E553D3">
        <w:rPr>
          <w:rFonts w:ascii="Arial" w:hAnsi="Arial" w:cs="Arial"/>
          <w:color w:val="000000"/>
          <w:szCs w:val="24"/>
        </w:rPr>
        <w:t xml:space="preserve"> stanem prawnym i faktycznym na dzień złożenia oferty.</w:t>
      </w:r>
    </w:p>
    <w:p w14:paraId="276E1ADB" w14:textId="77777777" w:rsidR="004E0F3A" w:rsidRPr="00E553D3" w:rsidRDefault="004E0F3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4608FE87" w14:textId="77777777" w:rsidR="004E0F3A" w:rsidRPr="00E553D3" w:rsidRDefault="004E0F3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62195902" w14:textId="77777777" w:rsidR="004E0F3A" w:rsidRPr="00E553D3" w:rsidRDefault="004E0F3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1788503" w14:textId="77777777" w:rsidR="00FC764A" w:rsidRPr="00E553D3" w:rsidRDefault="00FC764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7936B0E" w14:textId="77777777" w:rsidR="004E0F3A" w:rsidRPr="00E553D3" w:rsidRDefault="004E0F3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3D7EBCF2" w14:textId="77777777" w:rsidR="00650361" w:rsidRPr="00E553D3" w:rsidRDefault="00650361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4223727B" w14:textId="50D8FCB8" w:rsidR="004E0F3A" w:rsidRPr="00E553D3" w:rsidRDefault="00E83EC1" w:rsidP="00E83EC1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 xml:space="preserve">                                                                </w:t>
      </w:r>
      <w:r w:rsidR="004E0F3A" w:rsidRPr="00E553D3">
        <w:rPr>
          <w:rFonts w:ascii="Arial" w:hAnsi="Arial" w:cs="Arial"/>
          <w:color w:val="000000"/>
          <w:szCs w:val="24"/>
        </w:rPr>
        <w:t>..................................................</w:t>
      </w:r>
      <w:r w:rsidR="00235A12" w:rsidRPr="00E553D3">
        <w:rPr>
          <w:rFonts w:ascii="Arial" w:hAnsi="Arial" w:cs="Arial"/>
          <w:color w:val="000000"/>
          <w:szCs w:val="24"/>
        </w:rPr>
        <w:t>.........</w:t>
      </w:r>
      <w:r w:rsidR="004E0F3A" w:rsidRPr="00E553D3">
        <w:rPr>
          <w:rFonts w:ascii="Arial" w:hAnsi="Arial" w:cs="Arial"/>
          <w:color w:val="000000"/>
          <w:szCs w:val="24"/>
        </w:rPr>
        <w:t>.........</w:t>
      </w:r>
    </w:p>
    <w:p w14:paraId="48DD2B4B" w14:textId="0CA5E211" w:rsidR="00B165D2" w:rsidRPr="00E553D3" w:rsidRDefault="004E0F3A" w:rsidP="00E83EC1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E553D3">
        <w:rPr>
          <w:rFonts w:ascii="Arial" w:hAnsi="Arial" w:cs="Arial"/>
          <w:color w:val="000000"/>
          <w:szCs w:val="24"/>
        </w:rPr>
        <w:t>podpis i pieczątka osoby/osób</w:t>
      </w:r>
      <w:r w:rsidR="00E83EC1" w:rsidRPr="00E553D3">
        <w:rPr>
          <w:rFonts w:ascii="Arial" w:hAnsi="Arial" w:cs="Arial"/>
          <w:color w:val="000000"/>
          <w:szCs w:val="24"/>
        </w:rPr>
        <w:t xml:space="preserve"> </w:t>
      </w:r>
      <w:r w:rsidRPr="00E553D3">
        <w:rPr>
          <w:rFonts w:ascii="Arial" w:hAnsi="Arial" w:cs="Arial"/>
          <w:color w:val="000000"/>
          <w:szCs w:val="24"/>
        </w:rPr>
        <w:t xml:space="preserve">upoważnionych </w:t>
      </w:r>
      <w:r w:rsidR="00BE098D" w:rsidRPr="00E553D3">
        <w:rPr>
          <w:rFonts w:ascii="Arial" w:hAnsi="Arial" w:cs="Arial"/>
          <w:color w:val="000000"/>
          <w:szCs w:val="24"/>
        </w:rPr>
        <w:br/>
      </w:r>
      <w:r w:rsidRPr="00E553D3">
        <w:rPr>
          <w:rFonts w:ascii="Arial" w:hAnsi="Arial" w:cs="Arial"/>
          <w:color w:val="000000"/>
          <w:szCs w:val="24"/>
        </w:rPr>
        <w:t xml:space="preserve">do reprezentowania </w:t>
      </w:r>
      <w:r w:rsidR="002D1F80" w:rsidRPr="00E553D3">
        <w:rPr>
          <w:rFonts w:ascii="Arial" w:hAnsi="Arial" w:cs="Arial"/>
          <w:color w:val="000000"/>
          <w:szCs w:val="24"/>
        </w:rPr>
        <w:t>Podmiot</w:t>
      </w:r>
      <w:r w:rsidR="00E83EC1" w:rsidRPr="00E553D3">
        <w:rPr>
          <w:rFonts w:ascii="Arial" w:hAnsi="Arial" w:cs="Arial"/>
          <w:color w:val="000000"/>
          <w:szCs w:val="24"/>
        </w:rPr>
        <w:t>u</w:t>
      </w:r>
    </w:p>
    <w:p w14:paraId="67D2C179" w14:textId="77777777" w:rsidR="00B165D2" w:rsidRPr="00E553D3" w:rsidRDefault="00B165D2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1B552802" w14:textId="77777777" w:rsidR="00B165D2" w:rsidRPr="00E553D3" w:rsidRDefault="00B165D2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2CECA188" w14:textId="77777777" w:rsidR="00B165D2" w:rsidRPr="00E553D3" w:rsidRDefault="00B165D2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CFD98DB" w14:textId="77777777" w:rsidR="00B165D2" w:rsidRPr="00E553D3" w:rsidRDefault="00B165D2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77DDB0BE" w14:textId="77777777" w:rsidR="004E0F3A" w:rsidRPr="00E553D3" w:rsidRDefault="004E0F3A" w:rsidP="00E83EC1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0ED26927" w14:textId="5C3F1F4B" w:rsidR="004E0F3A" w:rsidRPr="00E553D3" w:rsidRDefault="004E0F3A">
      <w:pPr>
        <w:rPr>
          <w:rFonts w:ascii="Arial" w:hAnsi="Arial" w:cs="Arial"/>
          <w:color w:val="000000"/>
          <w:sz w:val="24"/>
          <w:szCs w:val="24"/>
        </w:rPr>
      </w:pPr>
      <w:r w:rsidRPr="00E553D3">
        <w:rPr>
          <w:rFonts w:ascii="Arial" w:hAnsi="Arial" w:cs="Arial"/>
          <w:color w:val="000000"/>
          <w:sz w:val="24"/>
          <w:szCs w:val="24"/>
        </w:rPr>
        <w:t>_______________________________</w:t>
      </w:r>
    </w:p>
    <w:p w14:paraId="3918C806" w14:textId="77777777" w:rsidR="004E0F3A" w:rsidRPr="00E553D3" w:rsidRDefault="004E0F3A">
      <w:pPr>
        <w:pStyle w:val="Tekstpodstawowy"/>
        <w:widowControl/>
        <w:jc w:val="both"/>
        <w:rPr>
          <w:rFonts w:ascii="Arial" w:hAnsi="Arial" w:cs="Arial"/>
          <w:color w:val="000000"/>
          <w:szCs w:val="24"/>
        </w:rPr>
      </w:pPr>
    </w:p>
    <w:p w14:paraId="06BE5344" w14:textId="77777777" w:rsidR="004E0F3A" w:rsidRPr="00E553D3" w:rsidRDefault="004E0F3A" w:rsidP="007F5BA5">
      <w:pPr>
        <w:pStyle w:val="Tekstpodstawowy3"/>
        <w:jc w:val="left"/>
        <w:rPr>
          <w:rFonts w:ascii="Arial" w:hAnsi="Arial" w:cs="Arial"/>
          <w:b/>
          <w:color w:val="000000"/>
          <w:szCs w:val="24"/>
        </w:rPr>
      </w:pPr>
      <w:r w:rsidRPr="00E553D3">
        <w:rPr>
          <w:rFonts w:ascii="Arial" w:hAnsi="Arial" w:cs="Arial"/>
          <w:b/>
          <w:color w:val="000000"/>
          <w:szCs w:val="24"/>
        </w:rPr>
        <w:t>Do oferty należy dołączyć następujące dokumenty i oświadczenia:</w:t>
      </w:r>
    </w:p>
    <w:p w14:paraId="4E8D1D50" w14:textId="77777777" w:rsidR="004E0F3A" w:rsidRPr="00E553D3" w:rsidRDefault="004E0F3A" w:rsidP="007F5BA5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16AA5617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1FB56389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0CB83492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11C5888D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621455F3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lastRenderedPageBreak/>
        <w:t>Oświadczenie potwierdzające, że w stosunku do podmiotu składającego ofertę nie stwierdzono niezgodnego z przeznaczeniem wykorzystania środków publicznych.</w:t>
      </w:r>
    </w:p>
    <w:p w14:paraId="4132251E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3BC6C192" w14:textId="5D06698B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</w:t>
      </w:r>
      <w:r w:rsidR="00E83EC1" w:rsidRPr="00E553D3">
        <w:rPr>
          <w:rFonts w:ascii="Arial" w:hAnsi="Arial" w:cs="Arial"/>
          <w:szCs w:val="24"/>
        </w:rPr>
        <w:t xml:space="preserve"> </w:t>
      </w:r>
      <w:r w:rsidRPr="00E553D3">
        <w:rPr>
          <w:rFonts w:ascii="Arial" w:hAnsi="Arial" w:cs="Arial"/>
          <w:szCs w:val="24"/>
        </w:rPr>
        <w:t>zaakceptowania rozliczenia tych środków pod względem finansowym i rzeczowym.</w:t>
      </w:r>
    </w:p>
    <w:p w14:paraId="52FCD76D" w14:textId="77777777" w:rsidR="001045DF" w:rsidRPr="00E553D3" w:rsidRDefault="001045DF" w:rsidP="007F5BA5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48E16530" w14:textId="77777777" w:rsidR="007F36AB" w:rsidRPr="00E553D3" w:rsidRDefault="007F36AB" w:rsidP="007F5BA5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553D3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09F3AE32" w14:textId="77777777" w:rsidR="004E0F3A" w:rsidRPr="00E553D3" w:rsidRDefault="004E0F3A" w:rsidP="007F5BA5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646E59C7" w14:textId="77777777" w:rsidR="004E0F3A" w:rsidRPr="00E553D3" w:rsidRDefault="004E0F3A" w:rsidP="007F5BA5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  <w:r w:rsidRPr="00E553D3">
        <w:rPr>
          <w:rFonts w:ascii="Arial" w:hAnsi="Arial" w:cs="Arial"/>
          <w:bCs/>
          <w:color w:val="000000"/>
          <w:szCs w:val="24"/>
        </w:rPr>
        <w:t xml:space="preserve">Pouczenie: </w:t>
      </w:r>
    </w:p>
    <w:p w14:paraId="7877082C" w14:textId="77777777" w:rsidR="004E0F3A" w:rsidRPr="00E553D3" w:rsidRDefault="004E0F3A" w:rsidP="007F5BA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E553D3">
        <w:rPr>
          <w:rFonts w:ascii="Arial" w:hAnsi="Arial" w:cs="Arial"/>
          <w:bCs/>
          <w:color w:val="000000"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09817ADF" w14:textId="2A8EA0CA" w:rsidR="004E0F3A" w:rsidRPr="00E553D3" w:rsidRDefault="004E0F3A" w:rsidP="007F5BA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E553D3">
        <w:rPr>
          <w:rFonts w:ascii="Arial" w:hAnsi="Arial" w:cs="Arial"/>
          <w:bCs/>
          <w:color w:val="000000"/>
          <w:szCs w:val="24"/>
        </w:rPr>
        <w:t>Kserokopie dokumentów powinny być poświadczone za zgodność z oryginałem przez osobę</w:t>
      </w:r>
      <w:r w:rsidR="00235A12" w:rsidRPr="00E553D3">
        <w:rPr>
          <w:rFonts w:ascii="Arial" w:hAnsi="Arial" w:cs="Arial"/>
          <w:bCs/>
          <w:color w:val="000000"/>
          <w:szCs w:val="24"/>
        </w:rPr>
        <w:t>(-by)</w:t>
      </w:r>
      <w:r w:rsidRPr="00E553D3">
        <w:rPr>
          <w:rFonts w:ascii="Arial" w:hAnsi="Arial" w:cs="Arial"/>
          <w:bCs/>
          <w:color w:val="000000"/>
          <w:szCs w:val="24"/>
        </w:rPr>
        <w:t xml:space="preserve"> upoważnioną</w:t>
      </w:r>
      <w:r w:rsidR="00235A12" w:rsidRPr="00E553D3">
        <w:rPr>
          <w:rFonts w:ascii="Arial" w:hAnsi="Arial" w:cs="Arial"/>
          <w:bCs/>
          <w:color w:val="000000"/>
          <w:szCs w:val="24"/>
        </w:rPr>
        <w:t>(-</w:t>
      </w:r>
      <w:proofErr w:type="spellStart"/>
      <w:r w:rsidR="00235A12" w:rsidRPr="00E553D3">
        <w:rPr>
          <w:rFonts w:ascii="Arial" w:hAnsi="Arial" w:cs="Arial"/>
          <w:bCs/>
          <w:color w:val="000000"/>
          <w:szCs w:val="24"/>
        </w:rPr>
        <w:t>ne</w:t>
      </w:r>
      <w:proofErr w:type="spellEnd"/>
      <w:r w:rsidR="00235A12" w:rsidRPr="00E553D3">
        <w:rPr>
          <w:rFonts w:ascii="Arial" w:hAnsi="Arial" w:cs="Arial"/>
          <w:bCs/>
          <w:color w:val="000000"/>
          <w:szCs w:val="24"/>
        </w:rPr>
        <w:t>)</w:t>
      </w:r>
      <w:r w:rsidRPr="00E553D3">
        <w:rPr>
          <w:rFonts w:ascii="Arial" w:hAnsi="Arial" w:cs="Arial"/>
          <w:bCs/>
          <w:color w:val="000000"/>
          <w:szCs w:val="24"/>
        </w:rPr>
        <w:t xml:space="preserve"> do składania oświadczeń w imieniu Oferenta</w:t>
      </w:r>
      <w:r w:rsidR="006E66A8" w:rsidRPr="00E553D3">
        <w:rPr>
          <w:rFonts w:ascii="Arial" w:hAnsi="Arial" w:cs="Arial"/>
          <w:bCs/>
          <w:color w:val="000000"/>
          <w:szCs w:val="24"/>
        </w:rPr>
        <w:t>.</w:t>
      </w:r>
    </w:p>
    <w:sectPr w:rsidR="004E0F3A" w:rsidRPr="00E553D3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23CB" w14:textId="77777777" w:rsidR="00A770A0" w:rsidRDefault="00A770A0">
      <w:r>
        <w:separator/>
      </w:r>
    </w:p>
  </w:endnote>
  <w:endnote w:type="continuationSeparator" w:id="0">
    <w:p w14:paraId="2C77492A" w14:textId="77777777" w:rsidR="00A770A0" w:rsidRDefault="00A7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F283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E93D57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1ABD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D4D4" w14:textId="77777777" w:rsidR="00A770A0" w:rsidRDefault="00A770A0">
      <w:r>
        <w:separator/>
      </w:r>
    </w:p>
  </w:footnote>
  <w:footnote w:type="continuationSeparator" w:id="0">
    <w:p w14:paraId="21B9B93D" w14:textId="77777777" w:rsidR="00A770A0" w:rsidRDefault="00A7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30D42B1"/>
    <w:multiLevelType w:val="hybridMultilevel"/>
    <w:tmpl w:val="5EAE9F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E9CC110"/>
    <w:lvl w:ilvl="0" w:tplc="2EFA98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35"/>
  </w:num>
  <w:num w:numId="3">
    <w:abstractNumId w:val="42"/>
  </w:num>
  <w:num w:numId="4">
    <w:abstractNumId w:val="37"/>
  </w:num>
  <w:num w:numId="5">
    <w:abstractNumId w:val="46"/>
  </w:num>
  <w:num w:numId="6">
    <w:abstractNumId w:val="40"/>
  </w:num>
  <w:num w:numId="7">
    <w:abstractNumId w:val="44"/>
  </w:num>
  <w:num w:numId="8">
    <w:abstractNumId w:val="36"/>
  </w:num>
  <w:num w:numId="9">
    <w:abstractNumId w:val="43"/>
  </w:num>
  <w:num w:numId="10">
    <w:abstractNumId w:val="33"/>
  </w:num>
  <w:num w:numId="11">
    <w:abstractNumId w:val="39"/>
  </w:num>
  <w:num w:numId="12">
    <w:abstractNumId w:val="34"/>
  </w:num>
  <w:num w:numId="13">
    <w:abstractNumId w:val="38"/>
  </w:num>
  <w:num w:numId="14">
    <w:abstractNumId w:val="45"/>
  </w:num>
  <w:num w:numId="15">
    <w:abstractNumId w:val="48"/>
  </w:num>
  <w:num w:numId="16">
    <w:abstractNumId w:val="47"/>
  </w:num>
  <w:num w:numId="17">
    <w:abstractNumId w:val="49"/>
  </w:num>
  <w:num w:numId="18">
    <w:abstractNumId w:val="41"/>
  </w:num>
  <w:num w:numId="19">
    <w:abstractNumId w:val="50"/>
  </w:num>
  <w:num w:numId="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033D8"/>
    <w:rsid w:val="0006347B"/>
    <w:rsid w:val="00071E1F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A6C9C"/>
    <w:rsid w:val="001C26BE"/>
    <w:rsid w:val="001C52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5215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91B33"/>
    <w:rsid w:val="004B0A11"/>
    <w:rsid w:val="004C3059"/>
    <w:rsid w:val="004D77EA"/>
    <w:rsid w:val="004E0F3A"/>
    <w:rsid w:val="00512A89"/>
    <w:rsid w:val="005217CD"/>
    <w:rsid w:val="0052393A"/>
    <w:rsid w:val="0052758F"/>
    <w:rsid w:val="0054224A"/>
    <w:rsid w:val="00546AEB"/>
    <w:rsid w:val="00557393"/>
    <w:rsid w:val="005626B4"/>
    <w:rsid w:val="00562C34"/>
    <w:rsid w:val="005975B2"/>
    <w:rsid w:val="005C15DD"/>
    <w:rsid w:val="005C1936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E66A8"/>
    <w:rsid w:val="00721BAB"/>
    <w:rsid w:val="00725810"/>
    <w:rsid w:val="007308F0"/>
    <w:rsid w:val="00733ACC"/>
    <w:rsid w:val="00753E63"/>
    <w:rsid w:val="00756C09"/>
    <w:rsid w:val="0076585A"/>
    <w:rsid w:val="007B38DF"/>
    <w:rsid w:val="007C7208"/>
    <w:rsid w:val="007D2CF5"/>
    <w:rsid w:val="007D4E10"/>
    <w:rsid w:val="007E606C"/>
    <w:rsid w:val="007F369A"/>
    <w:rsid w:val="007F36AB"/>
    <w:rsid w:val="007F5BA5"/>
    <w:rsid w:val="00810A4B"/>
    <w:rsid w:val="008222A4"/>
    <w:rsid w:val="00822504"/>
    <w:rsid w:val="00827214"/>
    <w:rsid w:val="00854716"/>
    <w:rsid w:val="00867AC0"/>
    <w:rsid w:val="00871A17"/>
    <w:rsid w:val="008E40AB"/>
    <w:rsid w:val="00923A08"/>
    <w:rsid w:val="00927DFA"/>
    <w:rsid w:val="0093168B"/>
    <w:rsid w:val="009410E3"/>
    <w:rsid w:val="00992DEA"/>
    <w:rsid w:val="009A3473"/>
    <w:rsid w:val="009A481D"/>
    <w:rsid w:val="009A66EB"/>
    <w:rsid w:val="009E7C73"/>
    <w:rsid w:val="00A10678"/>
    <w:rsid w:val="00A44314"/>
    <w:rsid w:val="00A66B58"/>
    <w:rsid w:val="00A73BD6"/>
    <w:rsid w:val="00A74908"/>
    <w:rsid w:val="00A761A2"/>
    <w:rsid w:val="00A770A0"/>
    <w:rsid w:val="00AA1F07"/>
    <w:rsid w:val="00AB1640"/>
    <w:rsid w:val="00AB4DE8"/>
    <w:rsid w:val="00AD7009"/>
    <w:rsid w:val="00AF4A67"/>
    <w:rsid w:val="00B02EDB"/>
    <w:rsid w:val="00B11DAA"/>
    <w:rsid w:val="00B165D2"/>
    <w:rsid w:val="00B42F71"/>
    <w:rsid w:val="00B60BFF"/>
    <w:rsid w:val="00B7409B"/>
    <w:rsid w:val="00B87984"/>
    <w:rsid w:val="00B94078"/>
    <w:rsid w:val="00BA180E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46C98"/>
    <w:rsid w:val="00D54BCD"/>
    <w:rsid w:val="00DA1F75"/>
    <w:rsid w:val="00DC672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553D3"/>
    <w:rsid w:val="00E81931"/>
    <w:rsid w:val="00E83EC1"/>
    <w:rsid w:val="00E90283"/>
    <w:rsid w:val="00E92596"/>
    <w:rsid w:val="00E96841"/>
    <w:rsid w:val="00EA12BE"/>
    <w:rsid w:val="00EB33CB"/>
    <w:rsid w:val="00EB539B"/>
    <w:rsid w:val="00ED539B"/>
    <w:rsid w:val="00EE4FAC"/>
    <w:rsid w:val="00F0285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BD6D"/>
  <w15:chartTrackingRefBased/>
  <w15:docId w15:val="{F1BAAD55-5A1C-4459-8DDA-56362ED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do Zarządzenia nr 265/2021</vt:lpstr>
    </vt:vector>
  </TitlesOfParts>
  <Company>UMŁ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Zarządzenia nr 265/2021</dc:title>
  <dc:subject/>
  <dc:creator>Wydział Zdrowia</dc:creator>
  <cp:keywords>zał. do Zarządzenie Prezydenta Miasta</cp:keywords>
  <dc:description/>
  <cp:lastModifiedBy>Łukasz Stolarski</cp:lastModifiedBy>
  <cp:revision>15</cp:revision>
  <cp:lastPrinted>2017-04-05T10:07:00Z</cp:lastPrinted>
  <dcterms:created xsi:type="dcterms:W3CDTF">2021-06-15T10:38:00Z</dcterms:created>
  <dcterms:modified xsi:type="dcterms:W3CDTF">2021-06-17T11:56:00Z</dcterms:modified>
</cp:coreProperties>
</file>