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FF4A" w14:textId="77777777" w:rsidR="00C463DF" w:rsidRPr="00C463DF" w:rsidRDefault="00C463DF" w:rsidP="00C463DF">
      <w:pPr>
        <w:pageBreakBefore/>
        <w:ind w:left="5387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Załącznik nr 1 do Zarządzenia Nr </w:t>
      </w:r>
      <w:r w:rsidR="005C7F9F">
        <w:rPr>
          <w:rFonts w:ascii="Arial" w:hAnsi="Arial" w:cs="Arial"/>
        </w:rPr>
        <w:t>267/2021</w:t>
      </w:r>
    </w:p>
    <w:p w14:paraId="4A958CC1" w14:textId="77777777" w:rsidR="00C463DF" w:rsidRPr="00C463DF" w:rsidRDefault="00C463DF" w:rsidP="00C463DF">
      <w:pPr>
        <w:ind w:left="5387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Prezydenta Miasta Włocławek </w:t>
      </w:r>
    </w:p>
    <w:p w14:paraId="66459DE7" w14:textId="77777777" w:rsidR="00C463DF" w:rsidRPr="00C463DF" w:rsidRDefault="00C463DF" w:rsidP="00C463DF">
      <w:pPr>
        <w:pStyle w:val="Tekstpodstawowy21"/>
        <w:ind w:left="5387"/>
        <w:rPr>
          <w:rFonts w:ascii="Arial" w:hAnsi="Arial" w:cs="Arial"/>
          <w:b/>
          <w:bCs/>
          <w:sz w:val="24"/>
        </w:rPr>
      </w:pPr>
      <w:r w:rsidRPr="00C463DF">
        <w:rPr>
          <w:rFonts w:ascii="Arial" w:hAnsi="Arial" w:cs="Arial"/>
          <w:sz w:val="24"/>
        </w:rPr>
        <w:t xml:space="preserve">z dnia </w:t>
      </w:r>
      <w:r w:rsidR="005C7F9F">
        <w:rPr>
          <w:rFonts w:ascii="Arial" w:hAnsi="Arial" w:cs="Arial"/>
          <w:sz w:val="24"/>
        </w:rPr>
        <w:t xml:space="preserve">17 czerwca 2021r. </w:t>
      </w:r>
    </w:p>
    <w:p w14:paraId="17C7A64D" w14:textId="77777777" w:rsidR="00C463DF" w:rsidRPr="00C463DF" w:rsidRDefault="00C463DF" w:rsidP="00C463DF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Regulamin</w:t>
      </w:r>
    </w:p>
    <w:p w14:paraId="6143835B" w14:textId="77777777" w:rsidR="00C463DF" w:rsidRPr="00C463DF" w:rsidRDefault="00C463DF" w:rsidP="00C463DF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14:paraId="76131A6A" w14:textId="77777777" w:rsidR="00C463DF" w:rsidRPr="00C463DF" w:rsidRDefault="00C463DF" w:rsidP="00C463DF">
      <w:pPr>
        <w:spacing w:after="360"/>
        <w:jc w:val="both"/>
        <w:rPr>
          <w:rFonts w:ascii="Arial" w:hAnsi="Arial" w:cs="Arial"/>
          <w:b/>
        </w:rPr>
      </w:pPr>
      <w:r w:rsidRPr="00C463DF">
        <w:rPr>
          <w:rFonts w:ascii="Arial" w:hAnsi="Arial" w:cs="Arial"/>
          <w:b/>
          <w:bCs/>
        </w:rPr>
        <w:t xml:space="preserve">Organizacji pracy </w:t>
      </w:r>
      <w:r w:rsidRPr="00C463DF">
        <w:rPr>
          <w:rFonts w:ascii="Arial" w:hAnsi="Arial" w:cs="Arial"/>
          <w:b/>
        </w:rPr>
        <w:t xml:space="preserve">Komisji Konkursowej do opiniowania ofert złożonych w otwartym konkursie ofert </w:t>
      </w:r>
      <w:r w:rsidRPr="00C463DF">
        <w:rPr>
          <w:rFonts w:ascii="Arial" w:hAnsi="Arial" w:cs="Arial"/>
          <w:b/>
        </w:rPr>
        <w:br/>
        <w:t>nr 2 na wykonywanie zadań publicznych związanych z realizacją zadań samorządu gminy w roku 2021</w:t>
      </w:r>
      <w:r w:rsidRPr="00C463DF">
        <w:rPr>
          <w:rFonts w:ascii="Arial" w:hAnsi="Arial" w:cs="Arial"/>
          <w:b/>
        </w:rPr>
        <w:br/>
        <w:t>w zakresie przeciwdziałania uzależnieniom i patologiom społecznym przez organizacje pozarządowe oraz inne podmioty prowadzące działalność pożytku publicznego</w:t>
      </w:r>
    </w:p>
    <w:p w14:paraId="55E944F9" w14:textId="77777777" w:rsidR="00C463DF" w:rsidRPr="00C463DF" w:rsidRDefault="00C463DF" w:rsidP="00C463DF">
      <w:pPr>
        <w:pStyle w:val="Akapitzlist"/>
        <w:ind w:left="0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7107F705" w14:textId="77777777" w:rsidR="00C463DF" w:rsidRPr="00C463DF" w:rsidRDefault="00C463DF" w:rsidP="00C463DF">
      <w:pPr>
        <w:pStyle w:val="Akapitzlist"/>
        <w:ind w:left="0"/>
        <w:jc w:val="both"/>
        <w:rPr>
          <w:rFonts w:ascii="Arial" w:hAnsi="Arial" w:cs="Arial"/>
        </w:rPr>
      </w:pPr>
    </w:p>
    <w:p w14:paraId="599C709A" w14:textId="77777777" w:rsidR="00C463DF" w:rsidRPr="00C463DF" w:rsidRDefault="00C463DF" w:rsidP="00C463DF">
      <w:pPr>
        <w:pStyle w:val="Akapitzlist"/>
        <w:ind w:left="0"/>
        <w:jc w:val="both"/>
        <w:rPr>
          <w:rFonts w:ascii="Arial" w:hAnsi="Arial" w:cs="Arial"/>
        </w:rPr>
      </w:pPr>
    </w:p>
    <w:p w14:paraId="6198B276" w14:textId="77777777" w:rsidR="00C463DF" w:rsidRPr="00C463DF" w:rsidRDefault="00C463DF" w:rsidP="00C463DF">
      <w:pPr>
        <w:spacing w:after="360"/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Zadania Komisji</w:t>
      </w:r>
    </w:p>
    <w:p w14:paraId="3A035600" w14:textId="77777777"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b/>
          <w:color w:val="000000"/>
        </w:rPr>
      </w:pPr>
      <w:r w:rsidRPr="00C463DF">
        <w:rPr>
          <w:rFonts w:ascii="Arial" w:hAnsi="Arial" w:cs="Arial"/>
          <w:b/>
        </w:rPr>
        <w:t xml:space="preserve">§ 1. </w:t>
      </w:r>
      <w:r w:rsidRPr="00C463DF">
        <w:rPr>
          <w:rFonts w:ascii="Arial" w:hAnsi="Arial" w:cs="Arial"/>
        </w:rPr>
        <w:t>1.</w:t>
      </w:r>
      <w:r w:rsidRPr="00C463DF">
        <w:rPr>
          <w:rFonts w:ascii="Arial" w:hAnsi="Arial" w:cs="Arial"/>
        </w:rPr>
        <w:tab/>
        <w:t xml:space="preserve">Komisja Konkursowa do opiniowania ofert złożonych w otwartym konkursie ofert nr 2 na wykonywanie zadań publicznych związanych z realizacją zadań samorządu gminy w roku 2021 </w:t>
      </w:r>
      <w:r w:rsidRPr="00C463DF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C463DF">
        <w:rPr>
          <w:rFonts w:ascii="Arial" w:hAnsi="Arial" w:cs="Arial"/>
          <w:b/>
          <w:color w:val="000000"/>
        </w:rPr>
        <w:t xml:space="preserve"> </w:t>
      </w:r>
      <w:r w:rsidRPr="00C463DF">
        <w:rPr>
          <w:rFonts w:ascii="Arial" w:hAnsi="Arial" w:cs="Arial"/>
        </w:rPr>
        <w:t xml:space="preserve">zwana dalej „Komisją”, działa na podstawie Uchwały </w:t>
      </w:r>
      <w:r w:rsidRPr="00C463DF">
        <w:rPr>
          <w:rFonts w:ascii="Arial" w:hAnsi="Arial" w:cs="Arial"/>
          <w:color w:val="000000"/>
        </w:rPr>
        <w:t xml:space="preserve">Nr XXVIII/166/2020 Miasta Włocławek z dnia 30 listopada 2020 r. w sprawie uchwalenia Rocznego Programu współpracy Gminy Miasto Włocławek z organizacjami pozarządowymi oraz podmiotami, wymienionymi w art. 3 ust. 3 ustawy z dnia 24 kwietnia 2003 r. </w:t>
      </w:r>
      <w:r w:rsidRPr="00C463DF">
        <w:rPr>
          <w:rFonts w:ascii="Arial" w:hAnsi="Arial" w:cs="Arial"/>
          <w:color w:val="000000"/>
        </w:rPr>
        <w:br/>
        <w:t>o działalności pożytku publicznego i o wolontariacie, na rok 2021</w:t>
      </w:r>
    </w:p>
    <w:p w14:paraId="2D06FE84" w14:textId="77777777" w:rsidR="00C463DF" w:rsidRPr="00C463DF" w:rsidRDefault="00C463DF" w:rsidP="00C463DF">
      <w:pPr>
        <w:numPr>
          <w:ilvl w:val="0"/>
          <w:numId w:val="2"/>
        </w:numPr>
        <w:tabs>
          <w:tab w:val="left" w:pos="709"/>
        </w:tabs>
        <w:ind w:left="737" w:hanging="340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C463DF">
        <w:rPr>
          <w:rFonts w:ascii="Arial" w:hAnsi="Arial" w:cs="Arial"/>
          <w:color w:val="000000"/>
        </w:rPr>
        <w:t xml:space="preserve">(Dz. U z 2020 poz. 1057) wyżej wymienionej uchwały Rady Miasta Włocławek oraz kryteriami podanymi w treści ogłoszenia </w:t>
      </w:r>
      <w:r w:rsidRPr="00C463DF">
        <w:rPr>
          <w:rFonts w:ascii="Arial" w:hAnsi="Arial" w:cs="Arial"/>
        </w:rPr>
        <w:t>o otwartym konkursie ofert.</w:t>
      </w:r>
    </w:p>
    <w:p w14:paraId="005ED07E" w14:textId="77777777" w:rsidR="00C463DF" w:rsidRPr="00C463DF" w:rsidRDefault="00C463DF" w:rsidP="00C463DF">
      <w:pPr>
        <w:pStyle w:val="Tekstpodstawowy22"/>
        <w:numPr>
          <w:ilvl w:val="0"/>
          <w:numId w:val="2"/>
        </w:numPr>
        <w:snapToGrid w:val="0"/>
        <w:spacing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C463DF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507130A3" w14:textId="77777777"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2163C645" w14:textId="77777777"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zbieżność celów statutowych oferenta z realizowanym zadaniem,</w:t>
      </w:r>
    </w:p>
    <w:p w14:paraId="0BB9F9E5" w14:textId="77777777"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możliwość realizacji zadania publicznego przez oferenta,</w:t>
      </w:r>
    </w:p>
    <w:p w14:paraId="78B47BD6" w14:textId="77777777"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3EFFC30B" w14:textId="77777777"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74EA5209" w14:textId="77777777"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prawidłowość i przejrzystość budżetu</w:t>
      </w:r>
    </w:p>
    <w:p w14:paraId="5C5A29B1" w14:textId="77777777"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14:paraId="09FE400C" w14:textId="77777777"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79EBD08A" w14:textId="77777777"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analizę i ocenę realizacji zleconych zadań publicznych w przypadku organizacji </w:t>
      </w:r>
      <w:r w:rsidRPr="00C463DF">
        <w:rPr>
          <w:rFonts w:ascii="Arial" w:hAnsi="Arial" w:cs="Arial"/>
          <w:color w:val="000000"/>
        </w:rPr>
        <w:lastRenderedPageBreak/>
        <w:t>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14:paraId="66AC4993" w14:textId="77777777" w:rsidR="00C463DF" w:rsidRPr="00C463DF" w:rsidRDefault="00C463DF" w:rsidP="00C463DF">
      <w:pPr>
        <w:numPr>
          <w:ilvl w:val="1"/>
          <w:numId w:val="3"/>
        </w:numPr>
        <w:tabs>
          <w:tab w:val="left" w:pos="1074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wysokość dotacji planowanych na realizację poszczególnych zadań.</w:t>
      </w:r>
    </w:p>
    <w:p w14:paraId="7A8F6796" w14:textId="77777777"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</w:p>
    <w:p w14:paraId="6A85E7DD" w14:textId="77777777" w:rsidR="00C463DF" w:rsidRPr="00C463DF" w:rsidRDefault="00C463DF" w:rsidP="00C463DF">
      <w:pPr>
        <w:tabs>
          <w:tab w:val="left" w:pos="993"/>
        </w:tabs>
        <w:spacing w:after="360"/>
        <w:jc w:val="center"/>
        <w:rPr>
          <w:rFonts w:ascii="Arial" w:hAnsi="Arial" w:cs="Arial"/>
          <w:b/>
          <w:color w:val="000000"/>
        </w:rPr>
      </w:pPr>
      <w:r w:rsidRPr="00C463DF">
        <w:rPr>
          <w:rFonts w:ascii="Arial" w:hAnsi="Arial" w:cs="Arial"/>
          <w:b/>
          <w:color w:val="000000"/>
        </w:rPr>
        <w:t>Skład Komisji</w:t>
      </w:r>
    </w:p>
    <w:p w14:paraId="2E1D0B96" w14:textId="77777777"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/>
          <w:color w:val="000000"/>
        </w:rPr>
        <w:t>§ 2.</w:t>
      </w:r>
      <w:r w:rsidRPr="00C463DF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2B524E76" w14:textId="77777777" w:rsidR="00C463DF" w:rsidRPr="00C463DF" w:rsidRDefault="00C463DF" w:rsidP="00C463D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Do zadań Przewodniczącego Komisji należy:</w:t>
      </w:r>
    </w:p>
    <w:p w14:paraId="0F98DDF6" w14:textId="77777777" w:rsidR="00C463DF" w:rsidRPr="00C463DF" w:rsidRDefault="00C463DF" w:rsidP="00C463DF">
      <w:pPr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ustalanie przedmiotu i terminów posiedzeń Komisji;</w:t>
      </w:r>
    </w:p>
    <w:p w14:paraId="7687D8B7" w14:textId="77777777" w:rsidR="00C463DF" w:rsidRPr="00C463DF" w:rsidRDefault="00C463DF" w:rsidP="00C463DF">
      <w:pPr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przewodniczenie posiedzeniom Komisji;</w:t>
      </w:r>
    </w:p>
    <w:p w14:paraId="5491E714" w14:textId="77777777" w:rsidR="00C463DF" w:rsidRPr="00C463DF" w:rsidRDefault="00C463DF" w:rsidP="00C463DF">
      <w:pPr>
        <w:numPr>
          <w:ilvl w:val="0"/>
          <w:numId w:val="5"/>
        </w:numPr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inicjowanie i organizowanie prac Komisji.</w:t>
      </w:r>
    </w:p>
    <w:p w14:paraId="7C5ADB2E" w14:textId="77777777" w:rsidR="00C463DF" w:rsidRPr="00C463DF" w:rsidRDefault="00C463DF" w:rsidP="00C463D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449769A6" w14:textId="77777777" w:rsidR="00C463DF" w:rsidRPr="00C463DF" w:rsidRDefault="00C463DF" w:rsidP="00C463D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7FBCDB8B" w14:textId="77777777" w:rsidR="00C463DF" w:rsidRPr="00C463DF" w:rsidRDefault="00C463DF" w:rsidP="00C463D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  <w:color w:val="000000"/>
        </w:rPr>
      </w:pPr>
      <w:r w:rsidRPr="00C463DF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0B3F6653" w14:textId="77777777" w:rsidR="00C463DF" w:rsidRPr="00C463DF" w:rsidRDefault="00C463DF" w:rsidP="00C463DF">
      <w:pPr>
        <w:spacing w:before="360" w:after="360"/>
        <w:jc w:val="center"/>
        <w:rPr>
          <w:rFonts w:ascii="Arial" w:hAnsi="Arial" w:cs="Arial"/>
          <w:b/>
          <w:color w:val="000000"/>
        </w:rPr>
      </w:pPr>
      <w:r w:rsidRPr="00C463DF">
        <w:rPr>
          <w:rFonts w:ascii="Arial" w:hAnsi="Arial" w:cs="Arial"/>
          <w:b/>
          <w:color w:val="000000"/>
        </w:rPr>
        <w:t>Organizacja i tryb pracy Komisji</w:t>
      </w:r>
    </w:p>
    <w:p w14:paraId="1A453753" w14:textId="77777777"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/>
          <w:color w:val="000000"/>
        </w:rPr>
        <w:t>§ 3.</w:t>
      </w:r>
      <w:r w:rsidRPr="00C463DF">
        <w:rPr>
          <w:rFonts w:ascii="Arial" w:hAnsi="Arial" w:cs="Arial"/>
          <w:color w:val="000000"/>
        </w:rPr>
        <w:t xml:space="preserve">  1. Komisja działa na posiedzeniach zamkniętych, bez udziału oferentów.</w:t>
      </w:r>
    </w:p>
    <w:p w14:paraId="6C683554" w14:textId="77777777"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74D2D0F9" w14:textId="77777777"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14:paraId="56A7CB3B" w14:textId="77777777" w:rsidR="00C463DF" w:rsidRPr="00C463DF" w:rsidRDefault="00C463DF" w:rsidP="00C463DF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14:paraId="7E2C6A20" w14:textId="77777777"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Spełnienie kryteriów formalnych określa wypełniona część I Karty Oferty – „ocena formalna”, której wzór stanowi załącznik nr 4 do zarządzenia.</w:t>
      </w:r>
    </w:p>
    <w:p w14:paraId="08F049B6" w14:textId="77777777"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C463DF">
        <w:rPr>
          <w:rFonts w:ascii="Arial" w:hAnsi="Arial" w:cs="Arial"/>
        </w:rPr>
        <w:t>.</w:t>
      </w:r>
    </w:p>
    <w:p w14:paraId="054876CE" w14:textId="77777777" w:rsidR="00C463DF" w:rsidRPr="00C463DF" w:rsidRDefault="00C463DF" w:rsidP="00C463DF">
      <w:pPr>
        <w:numPr>
          <w:ilvl w:val="0"/>
          <w:numId w:val="6"/>
        </w:numPr>
        <w:tabs>
          <w:tab w:val="left" w:pos="567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Kryteria oraz skala ich punktacji zawarte są w ogłoszeniu o konkursie.</w:t>
      </w:r>
    </w:p>
    <w:p w14:paraId="48026C57" w14:textId="77777777"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</w:rPr>
      </w:pPr>
      <w:r w:rsidRPr="00C463DF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14:paraId="20032597" w14:textId="77777777" w:rsidR="00C463DF" w:rsidRPr="00C463DF" w:rsidRDefault="00C463DF" w:rsidP="00C463DF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 xml:space="preserve">Opiniowanie ofert </w:t>
      </w:r>
    </w:p>
    <w:p w14:paraId="33C5DF7B" w14:textId="77777777" w:rsidR="00C463DF" w:rsidRPr="00C463DF" w:rsidRDefault="00C463DF" w:rsidP="00C463DF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</w:p>
    <w:p w14:paraId="491B526A" w14:textId="77777777" w:rsidR="00C463DF" w:rsidRPr="00C463DF" w:rsidRDefault="00C463DF" w:rsidP="00C463DF">
      <w:pPr>
        <w:tabs>
          <w:tab w:val="left" w:pos="426"/>
        </w:tabs>
        <w:jc w:val="both"/>
        <w:rPr>
          <w:rFonts w:ascii="Arial" w:hAnsi="Arial" w:cs="Arial"/>
        </w:rPr>
      </w:pPr>
      <w:r w:rsidRPr="00C463DF">
        <w:rPr>
          <w:rFonts w:ascii="Arial" w:hAnsi="Arial" w:cs="Arial"/>
          <w:b/>
        </w:rPr>
        <w:t xml:space="preserve">§ 4. </w:t>
      </w:r>
      <w:r w:rsidRPr="00C463DF">
        <w:rPr>
          <w:rFonts w:ascii="Arial" w:hAnsi="Arial" w:cs="Arial"/>
          <w:b/>
        </w:rPr>
        <w:tab/>
      </w:r>
      <w:r w:rsidRPr="00C463DF">
        <w:rPr>
          <w:rFonts w:ascii="Arial" w:hAnsi="Arial" w:cs="Arial"/>
        </w:rPr>
        <w:t xml:space="preserve">1. </w:t>
      </w:r>
      <w:r w:rsidRPr="00C463DF">
        <w:rPr>
          <w:rFonts w:ascii="Arial" w:hAnsi="Arial" w:cs="Arial"/>
        </w:rPr>
        <w:tab/>
        <w:t xml:space="preserve">Komisja wydaje opinię zwykłą większością głosów w głosowaniu jawnym. </w:t>
      </w:r>
    </w:p>
    <w:p w14:paraId="38359974" w14:textId="77777777" w:rsidR="00C463DF" w:rsidRPr="00C463DF" w:rsidRDefault="00C463DF" w:rsidP="00C463DF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14:paraId="7B4CD506" w14:textId="77777777" w:rsidR="00C463DF" w:rsidRPr="00C463DF" w:rsidRDefault="00C463DF" w:rsidP="00C463DF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</w:rPr>
        <w:t xml:space="preserve">Dopuszcza się wybór więcej niż jednej oferty, w ramach każdego zadania konkursowego. </w:t>
      </w:r>
    </w:p>
    <w:p w14:paraId="4D9537DF" w14:textId="77777777" w:rsidR="00C463DF" w:rsidRPr="00C463DF" w:rsidRDefault="00C463DF" w:rsidP="00C463DF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Oferta może być odrzucona w szczególności z powodu:</w:t>
      </w:r>
    </w:p>
    <w:p w14:paraId="708D470B" w14:textId="77777777" w:rsidR="00C463DF" w:rsidRPr="00C463DF" w:rsidRDefault="00C463DF" w:rsidP="00C463DF">
      <w:pPr>
        <w:numPr>
          <w:ilvl w:val="0"/>
          <w:numId w:val="8"/>
        </w:numPr>
        <w:tabs>
          <w:tab w:val="left" w:pos="993"/>
          <w:tab w:val="left" w:pos="3972"/>
        </w:tabs>
        <w:ind w:left="993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76EB5373" w14:textId="77777777" w:rsidR="00C463DF" w:rsidRPr="00C463DF" w:rsidRDefault="00C463DF" w:rsidP="00C463DF">
      <w:pPr>
        <w:numPr>
          <w:ilvl w:val="0"/>
          <w:numId w:val="8"/>
        </w:numPr>
        <w:tabs>
          <w:tab w:val="left" w:pos="993"/>
          <w:tab w:val="left" w:pos="3972"/>
        </w:tabs>
        <w:ind w:left="993" w:hanging="284"/>
        <w:jc w:val="both"/>
        <w:rPr>
          <w:rFonts w:ascii="Arial" w:hAnsi="Arial" w:cs="Arial"/>
        </w:rPr>
      </w:pPr>
      <w:r w:rsidRPr="00C463DF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3CED56B1" w14:textId="77777777" w:rsidR="00C463DF" w:rsidRPr="00C463DF" w:rsidRDefault="00C463DF" w:rsidP="00C463DF">
      <w:pPr>
        <w:pStyle w:val="Akapitzlist1"/>
        <w:numPr>
          <w:ilvl w:val="0"/>
          <w:numId w:val="7"/>
        </w:numPr>
        <w:tabs>
          <w:tab w:val="left" w:pos="709"/>
          <w:tab w:val="left" w:pos="2127"/>
        </w:tabs>
        <w:ind w:left="709" w:hanging="284"/>
        <w:jc w:val="both"/>
        <w:rPr>
          <w:rFonts w:ascii="Arial" w:hAnsi="Arial" w:cs="Arial"/>
          <w:b/>
        </w:rPr>
      </w:pPr>
      <w:r w:rsidRPr="00C463DF">
        <w:rPr>
          <w:rFonts w:ascii="Arial" w:hAnsi="Arial" w:cs="Arial"/>
        </w:rPr>
        <w:lastRenderedPageBreak/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  <w:r w:rsidRPr="00C463DF">
        <w:rPr>
          <w:rFonts w:ascii="Arial" w:hAnsi="Arial" w:cs="Arial"/>
          <w:b/>
        </w:rPr>
        <w:t xml:space="preserve"> </w:t>
      </w:r>
    </w:p>
    <w:p w14:paraId="78239E23" w14:textId="77777777" w:rsidR="00C463DF" w:rsidRPr="00C463DF" w:rsidRDefault="00C463DF" w:rsidP="00C463DF">
      <w:pPr>
        <w:pStyle w:val="Akapitzlist1"/>
        <w:tabs>
          <w:tab w:val="left" w:pos="709"/>
          <w:tab w:val="left" w:pos="2127"/>
        </w:tabs>
        <w:ind w:left="709"/>
        <w:jc w:val="both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Wynik pracy Komisji</w:t>
      </w:r>
    </w:p>
    <w:p w14:paraId="09769CC1" w14:textId="77777777" w:rsidR="00C463DF" w:rsidRPr="00C463DF" w:rsidRDefault="00C463DF" w:rsidP="00C463DF">
      <w:pPr>
        <w:tabs>
          <w:tab w:val="left" w:pos="2553"/>
          <w:tab w:val="left" w:pos="2836"/>
        </w:tabs>
        <w:ind w:left="709" w:hanging="284"/>
        <w:jc w:val="center"/>
        <w:rPr>
          <w:rFonts w:ascii="Arial" w:hAnsi="Arial" w:cs="Arial"/>
          <w:b/>
        </w:rPr>
      </w:pPr>
    </w:p>
    <w:p w14:paraId="26684B4B" w14:textId="77777777" w:rsidR="00C463DF" w:rsidRPr="00C463DF" w:rsidRDefault="00C463DF" w:rsidP="00C463DF">
      <w:pPr>
        <w:tabs>
          <w:tab w:val="left" w:pos="2127"/>
        </w:tabs>
        <w:ind w:left="709" w:hanging="709"/>
        <w:jc w:val="both"/>
        <w:rPr>
          <w:rFonts w:ascii="Arial" w:hAnsi="Arial" w:cs="Arial"/>
        </w:rPr>
      </w:pPr>
      <w:r w:rsidRPr="00C463DF">
        <w:rPr>
          <w:rFonts w:ascii="Arial" w:hAnsi="Arial" w:cs="Arial"/>
          <w:b/>
        </w:rPr>
        <w:t xml:space="preserve">§ 5. </w:t>
      </w:r>
      <w:r w:rsidRPr="00C463DF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6 do niniejszego zarządzenia).</w:t>
      </w:r>
    </w:p>
    <w:p w14:paraId="0A1D320C" w14:textId="77777777" w:rsidR="00C463DF" w:rsidRPr="00C463DF" w:rsidRDefault="00C463DF" w:rsidP="00C463DF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Protokół końcowy podpisują wszyscy członkowie Komisji.</w:t>
      </w:r>
    </w:p>
    <w:p w14:paraId="1D15B9DF" w14:textId="77777777" w:rsidR="00C463DF" w:rsidRPr="00C463DF" w:rsidRDefault="00C463DF" w:rsidP="00C463DF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65886CBC" w14:textId="77777777" w:rsidR="00C463DF" w:rsidRPr="00C463DF" w:rsidRDefault="00C463DF" w:rsidP="00C463DF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3DC06880" w14:textId="77777777" w:rsidR="00C463DF" w:rsidRPr="00C463DF" w:rsidRDefault="00C463DF" w:rsidP="00C463DF">
      <w:pPr>
        <w:ind w:left="709"/>
        <w:jc w:val="both"/>
        <w:rPr>
          <w:rFonts w:ascii="Arial" w:hAnsi="Arial" w:cs="Arial"/>
        </w:rPr>
      </w:pPr>
    </w:p>
    <w:p w14:paraId="1975C82D" w14:textId="77777777"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C463DF">
        <w:rPr>
          <w:rFonts w:ascii="Arial" w:hAnsi="Arial" w:cs="Arial"/>
          <w:b/>
        </w:rPr>
        <w:t>§ 6.</w:t>
      </w:r>
      <w:r w:rsidRPr="00C463DF">
        <w:rPr>
          <w:rFonts w:ascii="Arial" w:hAnsi="Arial" w:cs="Arial"/>
        </w:rPr>
        <w:t xml:space="preserve"> </w:t>
      </w:r>
      <w:r w:rsidRPr="00C463DF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14:paraId="568D195F" w14:textId="77777777" w:rsidR="00C463DF" w:rsidRPr="00C463DF" w:rsidRDefault="00C463DF" w:rsidP="00C463DF">
      <w:pPr>
        <w:pageBreakBefore/>
        <w:tabs>
          <w:tab w:val="left" w:pos="16587"/>
          <w:tab w:val="left" w:pos="16870"/>
        </w:tabs>
        <w:spacing w:before="360"/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lastRenderedPageBreak/>
        <w:t xml:space="preserve">Załącznik nr 2 do Zarządzenia Nr </w:t>
      </w:r>
      <w:r w:rsidR="005C7F9F">
        <w:rPr>
          <w:rFonts w:ascii="Arial" w:hAnsi="Arial" w:cs="Arial"/>
        </w:rPr>
        <w:t>267/2021</w:t>
      </w:r>
    </w:p>
    <w:p w14:paraId="7E134619" w14:textId="77777777" w:rsidR="00C463DF" w:rsidRPr="00C463DF" w:rsidRDefault="00C463DF" w:rsidP="00C463DF">
      <w:pPr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Prezydenta Miasta Włocławek </w:t>
      </w:r>
    </w:p>
    <w:p w14:paraId="44751F33" w14:textId="77777777" w:rsidR="00C463DF" w:rsidRPr="00C463DF" w:rsidRDefault="00C463DF" w:rsidP="00C463DF">
      <w:pPr>
        <w:ind w:left="5387"/>
        <w:jc w:val="both"/>
        <w:rPr>
          <w:rFonts w:ascii="Arial" w:hAnsi="Arial" w:cs="Arial"/>
          <w:bCs/>
        </w:rPr>
      </w:pPr>
      <w:r w:rsidRPr="00C463DF">
        <w:rPr>
          <w:rFonts w:ascii="Arial" w:hAnsi="Arial" w:cs="Arial"/>
        </w:rPr>
        <w:t xml:space="preserve">z dnia </w:t>
      </w:r>
      <w:r w:rsidR="005C7F9F">
        <w:rPr>
          <w:rFonts w:ascii="Arial" w:hAnsi="Arial" w:cs="Arial"/>
        </w:rPr>
        <w:t xml:space="preserve">17 czerwca 2021r. </w:t>
      </w:r>
    </w:p>
    <w:p w14:paraId="5C3AB394" w14:textId="77777777" w:rsidR="00C463DF" w:rsidRPr="00C463DF" w:rsidRDefault="00C463DF" w:rsidP="00C463DF">
      <w:pPr>
        <w:jc w:val="both"/>
        <w:rPr>
          <w:rFonts w:ascii="Arial" w:hAnsi="Arial" w:cs="Arial"/>
          <w:bCs/>
        </w:rPr>
      </w:pPr>
    </w:p>
    <w:p w14:paraId="53081C9E" w14:textId="77777777" w:rsidR="00C463DF" w:rsidRPr="00C463DF" w:rsidRDefault="00C463DF" w:rsidP="00C463DF">
      <w:pPr>
        <w:jc w:val="both"/>
        <w:rPr>
          <w:rFonts w:ascii="Arial" w:hAnsi="Arial" w:cs="Arial"/>
          <w:bCs/>
        </w:rPr>
      </w:pPr>
    </w:p>
    <w:p w14:paraId="793EA9CB" w14:textId="77777777" w:rsidR="00C463DF" w:rsidRPr="00C463DF" w:rsidRDefault="00C463DF" w:rsidP="00C463DF">
      <w:pPr>
        <w:pStyle w:val="Tekstpodstawowy"/>
        <w:jc w:val="right"/>
        <w:rPr>
          <w:rFonts w:ascii="Arial" w:hAnsi="Arial" w:cs="Arial"/>
        </w:rPr>
      </w:pPr>
      <w:r w:rsidRPr="00C463DF">
        <w:rPr>
          <w:rFonts w:ascii="Arial" w:hAnsi="Arial" w:cs="Arial"/>
        </w:rPr>
        <w:t>Włocławek, ..............................</w:t>
      </w:r>
    </w:p>
    <w:p w14:paraId="7404CD20" w14:textId="77777777" w:rsidR="00C463DF" w:rsidRPr="00C463DF" w:rsidRDefault="00C463DF" w:rsidP="00C463DF">
      <w:pPr>
        <w:pStyle w:val="Tekstpodstawowy"/>
        <w:rPr>
          <w:rFonts w:ascii="Arial" w:hAnsi="Arial" w:cs="Arial"/>
        </w:rPr>
      </w:pPr>
    </w:p>
    <w:p w14:paraId="773E328B" w14:textId="77777777" w:rsidR="00C463DF" w:rsidRPr="00C463DF" w:rsidRDefault="00C463DF" w:rsidP="00C463DF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OŚWIADCZENIE CZŁONKA KOMISJI KONKURSOWEJ</w:t>
      </w:r>
    </w:p>
    <w:p w14:paraId="2825EA52" w14:textId="77777777" w:rsidR="00C463DF" w:rsidRPr="00C463DF" w:rsidRDefault="00C463DF" w:rsidP="00C463DF">
      <w:p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nr 2 na realizację zadań publicznych związanych z realizacją zadań samorządu gminy w roku 2021 w zakresie przeciwdziałania uzależnieniom </w:t>
      </w:r>
      <w:r w:rsidRPr="00C463DF">
        <w:rPr>
          <w:rFonts w:ascii="Arial" w:hAnsi="Arial" w:cs="Arial"/>
        </w:rPr>
        <w:br/>
        <w:t>i patologiom społecznym przez organizacje pozarządowe oraz inne podmioty prowadzące działalność pożytku publicznego w szczególności:</w:t>
      </w:r>
    </w:p>
    <w:p w14:paraId="519B0DF3" w14:textId="77777777" w:rsidR="00C463DF" w:rsidRPr="00C463DF" w:rsidRDefault="00C463DF" w:rsidP="00C463DF">
      <w:pPr>
        <w:pStyle w:val="Akapitzlist1"/>
        <w:numPr>
          <w:ilvl w:val="0"/>
          <w:numId w:val="10"/>
        </w:num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44730C07" w14:textId="77777777" w:rsidR="00C463DF" w:rsidRPr="00C463DF" w:rsidRDefault="00C463DF" w:rsidP="00C463DF">
      <w:pPr>
        <w:pStyle w:val="Akapitzlist1"/>
        <w:numPr>
          <w:ilvl w:val="0"/>
          <w:numId w:val="10"/>
        </w:num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będąc pracownikiem, przedstawicielem bądź członkiem któregokolwiek z ww. podmiotów,</w:t>
      </w:r>
    </w:p>
    <w:p w14:paraId="0CA13FD6" w14:textId="77777777" w:rsidR="00C463DF" w:rsidRPr="00C463DF" w:rsidRDefault="00C463DF" w:rsidP="00C463DF">
      <w:pPr>
        <w:pStyle w:val="Akapitzlist1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C463DF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Pr="00C463DF">
        <w:rPr>
          <w:rFonts w:ascii="Arial" w:eastAsia="Arial Narrow" w:hAnsi="Arial" w:cs="Arial"/>
          <w:bCs/>
        </w:rPr>
        <w:t xml:space="preserve"> ……………………………………………………</w:t>
      </w:r>
    </w:p>
    <w:p w14:paraId="211ABFAC" w14:textId="77777777" w:rsidR="00C463DF" w:rsidRPr="00C463DF" w:rsidRDefault="00C463DF" w:rsidP="00C463DF">
      <w:pPr>
        <w:ind w:left="4248"/>
        <w:jc w:val="center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(czytelny podpis)</w:t>
      </w:r>
    </w:p>
    <w:p w14:paraId="1A37F58A" w14:textId="77777777" w:rsidR="00C463DF" w:rsidRPr="00C463DF" w:rsidRDefault="00C463DF" w:rsidP="00C463DF">
      <w:pPr>
        <w:jc w:val="both"/>
        <w:rPr>
          <w:rFonts w:ascii="Arial" w:hAnsi="Arial" w:cs="Arial"/>
          <w:bCs/>
        </w:rPr>
      </w:pPr>
    </w:p>
    <w:p w14:paraId="6FD3709E" w14:textId="77777777" w:rsidR="00C463DF" w:rsidRPr="00C463DF" w:rsidRDefault="00C463DF" w:rsidP="00C463DF">
      <w:pPr>
        <w:jc w:val="both"/>
        <w:rPr>
          <w:rFonts w:ascii="Arial" w:hAnsi="Arial" w:cs="Arial"/>
          <w:bCs/>
        </w:rPr>
      </w:pPr>
    </w:p>
    <w:p w14:paraId="1D94542A" w14:textId="77777777" w:rsidR="00C463DF" w:rsidRPr="00C463DF" w:rsidRDefault="00C463DF" w:rsidP="00C463DF">
      <w:pPr>
        <w:jc w:val="both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 xml:space="preserve">W związku z zaistnieniem jednej z powyższych przyczyn, podlegam wyłączeniu z prac Komisji Konkursowej. </w:t>
      </w:r>
    </w:p>
    <w:p w14:paraId="5E6D7EFC" w14:textId="77777777" w:rsidR="00C463DF" w:rsidRPr="00C463DF" w:rsidRDefault="00C463DF" w:rsidP="00C463DF">
      <w:pPr>
        <w:ind w:left="4956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……………………………………………………</w:t>
      </w:r>
    </w:p>
    <w:p w14:paraId="29AD7E70" w14:textId="77777777" w:rsidR="00C463DF" w:rsidRPr="00C463DF" w:rsidRDefault="00C463DF" w:rsidP="00C463DF">
      <w:pPr>
        <w:ind w:left="4248"/>
        <w:jc w:val="center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Cs/>
        </w:rPr>
        <w:t>(czytelny podpis)</w:t>
      </w:r>
      <w:r w:rsidRPr="00C463DF">
        <w:rPr>
          <w:rFonts w:ascii="Arial" w:hAnsi="Arial" w:cs="Arial"/>
          <w:color w:val="000000"/>
        </w:rPr>
        <w:t xml:space="preserve"> </w:t>
      </w:r>
    </w:p>
    <w:p w14:paraId="7FD84FF2" w14:textId="77777777" w:rsidR="00C463DF" w:rsidRPr="00C463DF" w:rsidRDefault="00C463DF" w:rsidP="00C463DF">
      <w:pPr>
        <w:pageBreakBefore/>
        <w:tabs>
          <w:tab w:val="left" w:pos="16587"/>
          <w:tab w:val="left" w:pos="16870"/>
        </w:tabs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lastRenderedPageBreak/>
        <w:t xml:space="preserve">Załącznik nr 3 do Zarządzenia </w:t>
      </w:r>
      <w:r w:rsidR="005C7F9F">
        <w:rPr>
          <w:rFonts w:ascii="Arial" w:hAnsi="Arial" w:cs="Arial"/>
        </w:rPr>
        <w:t>267/2021</w:t>
      </w:r>
    </w:p>
    <w:p w14:paraId="287FFF23" w14:textId="77777777" w:rsidR="00C463DF" w:rsidRPr="00C463DF" w:rsidRDefault="00C463DF" w:rsidP="00C463DF">
      <w:pPr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Prezydenta Miasta Włocławek </w:t>
      </w:r>
    </w:p>
    <w:p w14:paraId="516B9DE2" w14:textId="77777777" w:rsidR="00C463DF" w:rsidRPr="00C463DF" w:rsidRDefault="00C463DF" w:rsidP="00C463DF">
      <w:pPr>
        <w:ind w:left="5387"/>
        <w:jc w:val="both"/>
        <w:rPr>
          <w:rFonts w:ascii="Arial" w:hAnsi="Arial" w:cs="Arial"/>
          <w:bCs/>
          <w:color w:val="000000"/>
        </w:rPr>
      </w:pPr>
      <w:r w:rsidRPr="00C463DF">
        <w:rPr>
          <w:rFonts w:ascii="Arial" w:hAnsi="Arial" w:cs="Arial"/>
        </w:rPr>
        <w:t xml:space="preserve">z dnia </w:t>
      </w:r>
      <w:r w:rsidR="005C7F9F">
        <w:rPr>
          <w:rFonts w:ascii="Arial" w:hAnsi="Arial" w:cs="Arial"/>
        </w:rPr>
        <w:t>17 czerwca 2021r.</w:t>
      </w:r>
    </w:p>
    <w:p w14:paraId="2894BB79" w14:textId="77777777" w:rsidR="00C463DF" w:rsidRPr="00C463DF" w:rsidRDefault="00C463DF" w:rsidP="00C463DF">
      <w:pPr>
        <w:ind w:left="4962"/>
        <w:jc w:val="both"/>
        <w:rPr>
          <w:rFonts w:ascii="Arial" w:hAnsi="Arial" w:cs="Arial"/>
          <w:bCs/>
          <w:color w:val="000000"/>
        </w:rPr>
      </w:pPr>
    </w:p>
    <w:p w14:paraId="6CE8D8A9" w14:textId="77777777" w:rsidR="00C463DF" w:rsidRPr="00C463DF" w:rsidRDefault="00C463DF" w:rsidP="00C463DF">
      <w:pPr>
        <w:jc w:val="right"/>
        <w:rPr>
          <w:rFonts w:ascii="Arial" w:eastAsia="Arial Narrow" w:hAnsi="Arial" w:cs="Arial"/>
          <w:color w:val="000000"/>
        </w:rPr>
      </w:pPr>
      <w:r w:rsidRPr="00C463DF">
        <w:rPr>
          <w:rFonts w:ascii="Arial" w:eastAsia="Arial Narrow" w:hAnsi="Arial" w:cs="Arial"/>
          <w:color w:val="000000"/>
        </w:rPr>
        <w:t>……………………………………</w:t>
      </w:r>
      <w:r w:rsidRPr="00C463DF">
        <w:rPr>
          <w:rFonts w:ascii="Arial" w:hAnsi="Arial" w:cs="Arial"/>
          <w:color w:val="000000"/>
        </w:rPr>
        <w:t>..</w:t>
      </w:r>
      <w:r w:rsidRPr="00C463DF">
        <w:rPr>
          <w:rFonts w:ascii="Arial" w:eastAsia="Arial Narrow" w:hAnsi="Arial" w:cs="Arial"/>
          <w:color w:val="000000"/>
        </w:rPr>
        <w:t xml:space="preserve"> </w:t>
      </w:r>
      <w:r w:rsidRPr="00C463DF">
        <w:rPr>
          <w:rFonts w:ascii="Arial" w:hAnsi="Arial" w:cs="Arial"/>
          <w:color w:val="000000"/>
        </w:rPr>
        <w:t>(data)</w:t>
      </w:r>
    </w:p>
    <w:p w14:paraId="3BCCC514" w14:textId="77777777" w:rsidR="00C463DF" w:rsidRPr="00C463DF" w:rsidRDefault="00C463DF" w:rsidP="00C463DF">
      <w:pPr>
        <w:rPr>
          <w:rFonts w:ascii="Arial" w:hAnsi="Arial" w:cs="Arial"/>
          <w:bCs/>
          <w:color w:val="000000"/>
        </w:rPr>
      </w:pPr>
      <w:r w:rsidRPr="00C463DF">
        <w:rPr>
          <w:rFonts w:ascii="Arial" w:eastAsia="Arial Narrow" w:hAnsi="Arial" w:cs="Arial"/>
          <w:color w:val="000000"/>
        </w:rPr>
        <w:t>…………</w:t>
      </w:r>
      <w:r w:rsidRPr="00C463DF">
        <w:rPr>
          <w:rFonts w:ascii="Arial" w:hAnsi="Arial" w:cs="Arial"/>
          <w:color w:val="000000"/>
        </w:rPr>
        <w:t>........……………….........……….</w:t>
      </w:r>
    </w:p>
    <w:p w14:paraId="39B16982" w14:textId="77777777" w:rsidR="00C463DF" w:rsidRPr="00C463DF" w:rsidRDefault="00C463DF" w:rsidP="00C463DF">
      <w:pPr>
        <w:ind w:left="3540" w:hanging="3540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Cs/>
          <w:color w:val="000000"/>
        </w:rPr>
        <w:t>(pieczątka podstawowej jednostki organizacyjnej)</w:t>
      </w:r>
      <w:r w:rsidRPr="00C463DF">
        <w:rPr>
          <w:rFonts w:ascii="Arial" w:hAnsi="Arial" w:cs="Arial"/>
          <w:color w:val="000000"/>
        </w:rPr>
        <w:t xml:space="preserve"> </w:t>
      </w:r>
    </w:p>
    <w:p w14:paraId="66296083" w14:textId="77777777" w:rsidR="00C463DF" w:rsidRPr="00C463DF" w:rsidRDefault="00C463DF" w:rsidP="00C463DF">
      <w:pPr>
        <w:jc w:val="center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/>
          <w:color w:val="000000"/>
        </w:rPr>
        <w:t>PROTOKÓŁ Z PRZYJĘCIA OFERT</w:t>
      </w:r>
    </w:p>
    <w:p w14:paraId="5C687BF2" w14:textId="77777777" w:rsidR="00C463DF" w:rsidRPr="00C463DF" w:rsidRDefault="00C463DF" w:rsidP="00C463DF">
      <w:pPr>
        <w:jc w:val="center"/>
        <w:rPr>
          <w:rFonts w:ascii="Arial" w:hAnsi="Arial" w:cs="Arial"/>
          <w:color w:val="000000"/>
        </w:rPr>
      </w:pPr>
    </w:p>
    <w:p w14:paraId="2F67E482" w14:textId="77777777" w:rsidR="00C463DF" w:rsidRPr="00C463DF" w:rsidRDefault="00C463DF" w:rsidP="00C463DF">
      <w:pPr>
        <w:jc w:val="both"/>
        <w:rPr>
          <w:rFonts w:ascii="Arial" w:hAnsi="Arial" w:cs="Arial"/>
          <w:color w:val="000000"/>
        </w:rPr>
      </w:pPr>
    </w:p>
    <w:p w14:paraId="3FB610CA" w14:textId="77777777" w:rsidR="00C463DF" w:rsidRPr="00C463DF" w:rsidRDefault="00C463DF" w:rsidP="00C463DF">
      <w:pPr>
        <w:spacing w:line="360" w:lineRule="auto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Oferty, które wpłynęły na otwarty konkurs ofert nr 2 na wykonywanie zadań publicznych związanych </w:t>
      </w:r>
      <w:r w:rsidRPr="00C463DF">
        <w:rPr>
          <w:rFonts w:ascii="Arial" w:hAnsi="Arial" w:cs="Arial"/>
          <w:color w:val="000000"/>
        </w:rPr>
        <w:br/>
        <w:t>z realizacją zadań samorządu gminy w roku 2021 w zakresie przeciwdziałania uzależnieniom i patologiom społecznym przez organizacje pozarządowe oraz inne podmioty prowadzące działalność pożytku publicznego</w:t>
      </w:r>
    </w:p>
    <w:p w14:paraId="46AEECC0" w14:textId="77777777" w:rsidR="00C463DF" w:rsidRPr="00C463DF" w:rsidRDefault="00C463DF" w:rsidP="00C463DF">
      <w:pPr>
        <w:spacing w:line="360" w:lineRule="auto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Łącznie wpłynęło ……….. ofert. </w:t>
      </w:r>
    </w:p>
    <w:p w14:paraId="3FBD53A6" w14:textId="77777777" w:rsidR="00C463DF" w:rsidRPr="00C463DF" w:rsidRDefault="00C463DF" w:rsidP="00C463DF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W tym:</w:t>
      </w:r>
    </w:p>
    <w:p w14:paraId="5D3ECF3C" w14:textId="77777777" w:rsidR="00C463DF" w:rsidRPr="00C463DF" w:rsidRDefault="00C463DF" w:rsidP="00C463DF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C463DF">
        <w:rPr>
          <w:rFonts w:ascii="Arial" w:eastAsia="Arial Narrow" w:hAnsi="Arial" w:cs="Arial"/>
          <w:color w:val="000000"/>
        </w:rPr>
        <w:t xml:space="preserve"> ……</w:t>
      </w:r>
      <w:r w:rsidRPr="00C463DF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4DA11906" w14:textId="77777777" w:rsidR="00C463DF" w:rsidRPr="00C463DF" w:rsidRDefault="00C463DF" w:rsidP="00C463DF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C463DF">
        <w:rPr>
          <w:rFonts w:ascii="Arial" w:eastAsia="Arial Narrow" w:hAnsi="Arial" w:cs="Arial"/>
          <w:color w:val="000000"/>
        </w:rPr>
        <w:t xml:space="preserve"> </w:t>
      </w:r>
      <w:r w:rsidRPr="00C463DF">
        <w:rPr>
          <w:rFonts w:ascii="Arial" w:hAnsi="Arial" w:cs="Arial"/>
          <w:color w:val="000000"/>
        </w:rPr>
        <w:t>..…... ofert wpłynęło po wyznaczonym terminie,</w:t>
      </w:r>
    </w:p>
    <w:p w14:paraId="3849C80F" w14:textId="77777777" w:rsidR="00C463DF" w:rsidRPr="00C463DF" w:rsidRDefault="00C463DF" w:rsidP="00C463DF">
      <w:pPr>
        <w:spacing w:line="360" w:lineRule="auto"/>
        <w:jc w:val="both"/>
        <w:rPr>
          <w:rFonts w:ascii="Arial" w:hAnsi="Arial" w:cs="Arial"/>
          <w:color w:val="000000"/>
        </w:rPr>
      </w:pPr>
      <w:r w:rsidRPr="00C463DF">
        <w:rPr>
          <w:rFonts w:ascii="Arial" w:eastAsia="Arial Narrow" w:hAnsi="Arial" w:cs="Arial"/>
          <w:color w:val="000000"/>
        </w:rPr>
        <w:t xml:space="preserve"> ……</w:t>
      </w:r>
      <w:r w:rsidRPr="00C463DF">
        <w:rPr>
          <w:rFonts w:ascii="Arial" w:hAnsi="Arial" w:cs="Arial"/>
          <w:color w:val="000000"/>
        </w:rPr>
        <w:t xml:space="preserve">. ofert nie spełniło wymogów formalnych. </w:t>
      </w:r>
    </w:p>
    <w:p w14:paraId="018CA8DE" w14:textId="77777777" w:rsidR="00C463DF" w:rsidRPr="00C463DF" w:rsidRDefault="00C463DF" w:rsidP="00C463DF">
      <w:pPr>
        <w:jc w:val="both"/>
        <w:rPr>
          <w:rFonts w:ascii="Arial" w:eastAsia="Arial Narrow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Inne uwagi </w:t>
      </w:r>
    </w:p>
    <w:p w14:paraId="0C36EFB8" w14:textId="77777777" w:rsidR="00C463DF" w:rsidRPr="00C463DF" w:rsidRDefault="00C463DF" w:rsidP="00C463DF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C463DF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7199F" w14:textId="77777777" w:rsidR="00C463DF" w:rsidRPr="00C463DF" w:rsidRDefault="00C463DF" w:rsidP="00C463DF">
      <w:pPr>
        <w:spacing w:line="276" w:lineRule="auto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…………………………………………</w:t>
      </w:r>
      <w:r w:rsidRPr="00C463DF">
        <w:rPr>
          <w:rFonts w:ascii="Arial" w:hAnsi="Arial" w:cs="Arial"/>
          <w:bCs/>
        </w:rPr>
        <w:t>………………………….………….….…</w:t>
      </w:r>
    </w:p>
    <w:p w14:paraId="69BEBB71" w14:textId="77777777" w:rsidR="00C463DF" w:rsidRPr="00C463DF" w:rsidRDefault="00C463DF" w:rsidP="00C463DF">
      <w:pPr>
        <w:spacing w:line="276" w:lineRule="auto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(podpis pracownika merytorycznego) (podpis Dyrektora Wydziału)</w:t>
      </w:r>
    </w:p>
    <w:p w14:paraId="5529DBF8" w14:textId="77777777" w:rsidR="00C463DF" w:rsidRPr="00C463DF" w:rsidRDefault="00C463DF" w:rsidP="00C463DF">
      <w:pPr>
        <w:spacing w:line="276" w:lineRule="auto"/>
        <w:ind w:left="4956" w:firstLine="708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 xml:space="preserve"> Załącznik nr 4 do Zarządzenia Nr </w:t>
      </w:r>
      <w:r w:rsidR="005C7F9F">
        <w:rPr>
          <w:rFonts w:ascii="Arial" w:hAnsi="Arial" w:cs="Arial"/>
          <w:bCs/>
        </w:rPr>
        <w:t>267/2021</w:t>
      </w:r>
    </w:p>
    <w:p w14:paraId="41E88944" w14:textId="77777777" w:rsidR="00C463DF" w:rsidRPr="00C463DF" w:rsidRDefault="00C463DF" w:rsidP="00C463DF">
      <w:pPr>
        <w:ind w:left="5664" w:firstLine="6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 xml:space="preserve">Prezydenta Miasta Włocławek </w:t>
      </w:r>
    </w:p>
    <w:p w14:paraId="10E6DD2F" w14:textId="77777777" w:rsidR="00C463DF" w:rsidRPr="00C463DF" w:rsidRDefault="00C463DF" w:rsidP="00C463DF">
      <w:pPr>
        <w:ind w:left="5664" w:firstLine="6"/>
        <w:rPr>
          <w:rFonts w:ascii="Arial" w:eastAsia="Arial Narrow" w:hAnsi="Arial" w:cs="Arial"/>
          <w:bCs/>
        </w:rPr>
      </w:pPr>
      <w:r w:rsidRPr="00C463DF">
        <w:rPr>
          <w:rFonts w:ascii="Arial" w:hAnsi="Arial" w:cs="Arial"/>
          <w:bCs/>
        </w:rPr>
        <w:t xml:space="preserve">z dnia </w:t>
      </w:r>
      <w:r w:rsidR="005C7F9F">
        <w:rPr>
          <w:rFonts w:ascii="Arial" w:hAnsi="Arial" w:cs="Arial"/>
          <w:bCs/>
        </w:rPr>
        <w:t xml:space="preserve">17 czerwca 2021r. </w:t>
      </w:r>
    </w:p>
    <w:p w14:paraId="03C001A2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…………………………</w:t>
      </w:r>
      <w:r w:rsidRPr="00C463DF">
        <w:rPr>
          <w:rFonts w:ascii="Arial" w:hAnsi="Arial" w:cs="Arial"/>
          <w:bCs/>
        </w:rPr>
        <w:t>..............…………</w:t>
      </w:r>
    </w:p>
    <w:p w14:paraId="780B681C" w14:textId="77777777" w:rsidR="00C463DF" w:rsidRPr="00C463DF" w:rsidRDefault="00C463DF" w:rsidP="00C463DF">
      <w:pPr>
        <w:ind w:left="3540" w:hanging="3540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Cs/>
        </w:rPr>
        <w:t>(pieczątka podstawowej jednostki organizacyjnej)</w:t>
      </w:r>
    </w:p>
    <w:p w14:paraId="68A5E637" w14:textId="77777777" w:rsidR="00C463DF" w:rsidRPr="00C463DF" w:rsidRDefault="00C463DF" w:rsidP="00C463DF">
      <w:pPr>
        <w:ind w:left="3540" w:hanging="3540"/>
        <w:jc w:val="center"/>
        <w:rPr>
          <w:rFonts w:ascii="Arial" w:hAnsi="Arial" w:cs="Arial"/>
        </w:rPr>
      </w:pPr>
      <w:r w:rsidRPr="00C463DF">
        <w:rPr>
          <w:rFonts w:ascii="Arial" w:hAnsi="Arial" w:cs="Arial"/>
          <w:b/>
          <w:bCs/>
        </w:rPr>
        <w:t>KARTA OFERTY nr .........................................</w:t>
      </w:r>
    </w:p>
    <w:tbl>
      <w:tblPr>
        <w:tblW w:w="0" w:type="auto"/>
        <w:tblInd w:w="3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7255"/>
      </w:tblGrid>
      <w:tr w:rsidR="00C463DF" w:rsidRPr="00C463DF" w14:paraId="57A77D67" w14:textId="77777777" w:rsidTr="00CD78E6">
        <w:trPr>
          <w:trHeight w:val="306"/>
        </w:trPr>
        <w:tc>
          <w:tcPr>
            <w:tcW w:w="9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F7DC97C" w14:textId="77777777" w:rsidR="00C463DF" w:rsidRPr="00C463DF" w:rsidRDefault="00C463DF" w:rsidP="00CD78E6">
            <w:pPr>
              <w:pStyle w:val="Nagwek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C463DF" w:rsidRPr="00C463DF" w14:paraId="29F0A0C9" w14:textId="77777777" w:rsidTr="00CD78E6">
        <w:trPr>
          <w:cantSplit/>
          <w:trHeight w:val="295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82ACB6" w14:textId="77777777" w:rsidR="00C463DF" w:rsidRPr="00C463DF" w:rsidRDefault="00C463DF" w:rsidP="00CD78E6">
            <w:pPr>
              <w:numPr>
                <w:ilvl w:val="0"/>
                <w:numId w:val="11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iCs/>
                <w:color w:val="000000"/>
              </w:rPr>
            </w:pPr>
            <w:r w:rsidRPr="00C463DF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8A937" w14:textId="77777777"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iCs/>
              </w:rPr>
              <w:t xml:space="preserve">otwarty konkurs ofert nr 2 </w:t>
            </w:r>
            <w:r w:rsidRPr="00C463DF">
              <w:rPr>
                <w:rFonts w:ascii="Arial" w:hAnsi="Arial" w:cs="Arial"/>
              </w:rPr>
              <w:t>na wykonywanie zadań publicznych związanych z realizacją zadań samorządu gminy w roku 2021 w zakresie przeciwdziałania uzależnieniom i patologiom społecznym przez organizacje pozarządowe oraz inne podmioty prowadzące działalność pożytku publicznego</w:t>
            </w:r>
          </w:p>
        </w:tc>
      </w:tr>
      <w:tr w:rsidR="00C463DF" w:rsidRPr="00C463DF" w14:paraId="71901D07" w14:textId="77777777" w:rsidTr="00CD78E6">
        <w:trPr>
          <w:cantSplit/>
          <w:trHeight w:val="279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5517E3" w14:textId="77777777" w:rsidR="00C463DF" w:rsidRPr="00C463DF" w:rsidRDefault="00C463DF" w:rsidP="00CD78E6">
            <w:pPr>
              <w:numPr>
                <w:ilvl w:val="0"/>
                <w:numId w:val="11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22346" w14:textId="77777777"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463DF" w:rsidRPr="00C463DF" w14:paraId="21BF02C4" w14:textId="77777777" w:rsidTr="00CD78E6">
        <w:trPr>
          <w:cantSplit/>
          <w:trHeight w:val="371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B68543" w14:textId="77777777" w:rsidR="00C463DF" w:rsidRPr="00C463DF" w:rsidRDefault="00C463DF" w:rsidP="00CD78E6">
            <w:pPr>
              <w:numPr>
                <w:ilvl w:val="0"/>
                <w:numId w:val="11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lastRenderedPageBreak/>
              <w:t>symbol i/lub nazwa zadania określonego w konkursie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232E96" w14:textId="77777777"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14:paraId="71EE32C7" w14:textId="77777777" w:rsidTr="00CD78E6">
        <w:trPr>
          <w:cantSplit/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D9DD9D" w14:textId="77777777" w:rsidR="00C463DF" w:rsidRPr="00C463DF" w:rsidRDefault="00C463DF" w:rsidP="00CD78E6">
            <w:pPr>
              <w:numPr>
                <w:ilvl w:val="0"/>
                <w:numId w:val="11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17A3A8" w14:textId="77777777"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A1EF8D3" w14:textId="77777777" w:rsidR="00C463DF" w:rsidRPr="00C463DF" w:rsidRDefault="00C463DF" w:rsidP="00C463DF">
      <w:pPr>
        <w:ind w:left="3540" w:hanging="3540"/>
        <w:jc w:val="both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/>
        </w:rPr>
        <w:t>CZĘŚĆ I. KRYTERIA FORMALNE</w:t>
      </w:r>
    </w:p>
    <w:tbl>
      <w:tblPr>
        <w:tblW w:w="0" w:type="auto"/>
        <w:tblInd w:w="6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172"/>
        <w:gridCol w:w="623"/>
        <w:gridCol w:w="656"/>
        <w:gridCol w:w="311"/>
        <w:gridCol w:w="254"/>
        <w:gridCol w:w="25"/>
        <w:gridCol w:w="618"/>
      </w:tblGrid>
      <w:tr w:rsidR="00C463DF" w:rsidRPr="00C463DF" w14:paraId="3ADF0AB0" w14:textId="77777777" w:rsidTr="00CD78E6">
        <w:trPr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13C8C4B" w14:textId="77777777"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</w:tr>
      <w:tr w:rsidR="00C463DF" w:rsidRPr="00C463DF" w14:paraId="10683F4D" w14:textId="77777777" w:rsidTr="00CD78E6">
        <w:trPr>
          <w:cantSplit/>
          <w:trHeight w:val="317"/>
        </w:trPr>
        <w:tc>
          <w:tcPr>
            <w:tcW w:w="7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A9DC14" w14:textId="77777777" w:rsidR="00C463DF" w:rsidRPr="00C463DF" w:rsidRDefault="00C463DF" w:rsidP="00CD78E6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6CB273" w14:textId="77777777" w:rsidR="00C463DF" w:rsidRPr="00C463DF" w:rsidRDefault="00C463DF" w:rsidP="00CD78E6">
            <w:pPr>
              <w:jc w:val="both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6AEAE" w14:textId="77777777"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NIE</w:t>
            </w:r>
          </w:p>
        </w:tc>
      </w:tr>
      <w:tr w:rsidR="00C463DF" w:rsidRPr="00C463DF" w14:paraId="45F07BC5" w14:textId="77777777" w:rsidTr="00CD78E6">
        <w:trPr>
          <w:trHeight w:val="514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512AA4" w14:textId="77777777"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/>
                <w:bCs/>
              </w:rPr>
              <w:t xml:space="preserve">KOMPLETNOŚĆ I PRAWIDŁOWOŚĆ WYMAGANEJ DOKUMENTACJI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DD9BDC" w14:textId="77777777" w:rsidR="00C463DF" w:rsidRPr="00C463DF" w:rsidRDefault="00C463DF" w:rsidP="00CD78E6">
            <w:pPr>
              <w:pStyle w:val="Nagwek3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B12F4C" w14:textId="77777777" w:rsidR="00C463DF" w:rsidRPr="00C463DF" w:rsidRDefault="00C463DF" w:rsidP="00CD78E6">
            <w:pPr>
              <w:pStyle w:val="Nagwek3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0516C" w14:textId="77777777" w:rsidR="00C463DF" w:rsidRPr="00C463DF" w:rsidRDefault="00C463DF" w:rsidP="00CD78E6">
            <w:pPr>
              <w:pStyle w:val="Nagwek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C463DF" w:rsidRPr="00C463DF" w14:paraId="45F5157C" w14:textId="77777777" w:rsidTr="00CD78E6">
        <w:trPr>
          <w:cantSplit/>
          <w:trHeight w:val="39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C8FEBF" w14:textId="77777777" w:rsidR="00C463DF" w:rsidRPr="00C463DF" w:rsidRDefault="00C463DF" w:rsidP="00CD78E6">
            <w:pPr>
              <w:numPr>
                <w:ilvl w:val="0"/>
                <w:numId w:val="1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Oferent jest organizacją pozarządową lub też inną jednostką o której mowa w art. 3 ustawy o pożytku publicznym i wolontariacie, której celem statutowym jest prowadzenie działalności pożytku publicznego</w:t>
            </w:r>
            <w:r w:rsidRPr="00C463D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E1B87B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6F3162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C64942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C463DF" w:rsidRPr="00C463DF" w14:paraId="299B4136" w14:textId="77777777" w:rsidTr="00CD78E6">
        <w:trPr>
          <w:cantSplit/>
          <w:trHeight w:val="34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460BD6" w14:textId="77777777" w:rsidR="00C463DF" w:rsidRPr="00C463DF" w:rsidRDefault="00C463DF" w:rsidP="00CD78E6">
            <w:pPr>
              <w:numPr>
                <w:ilvl w:val="0"/>
                <w:numId w:val="1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 xml:space="preserve">Oferta złożona </w:t>
            </w:r>
            <w:r w:rsidRPr="00C463DF">
              <w:rPr>
                <w:rFonts w:ascii="Arial" w:hAnsi="Arial" w:cs="Arial"/>
                <w:bCs/>
              </w:rPr>
              <w:t>na druku zgodnym z ogłoszeniem</w:t>
            </w:r>
            <w:r w:rsidRPr="00C463DF"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41101F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144702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F4F816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E2E19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14:paraId="3F67819C" w14:textId="77777777" w:rsidTr="00CD78E6">
        <w:trPr>
          <w:cantSplit/>
          <w:trHeight w:val="306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217D13" w14:textId="77777777" w:rsidR="00C463DF" w:rsidRPr="00C463DF" w:rsidRDefault="00C463DF" w:rsidP="00CD78E6">
            <w:pPr>
              <w:numPr>
                <w:ilvl w:val="0"/>
                <w:numId w:val="1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/>
                <w:bCs/>
              </w:rPr>
              <w:t>Oferta prawidłowo i kompletnie wypełniona w tym: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C80E2E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D4D11B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6BCD8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C463DF" w:rsidRPr="00C463DF" w14:paraId="42A467AC" w14:textId="77777777" w:rsidTr="00CD78E6">
        <w:trPr>
          <w:cantSplit/>
          <w:trHeight w:val="349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E42108" w14:textId="77777777" w:rsidR="00C463DF" w:rsidRPr="00C463DF" w:rsidRDefault="00C463DF" w:rsidP="00CD78E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D3DDD6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F241D8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D4DE60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63D9B8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14:paraId="3F4F08D8" w14:textId="77777777" w:rsidTr="00CD78E6">
        <w:trPr>
          <w:cantSplit/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A06AE" w14:textId="77777777" w:rsidR="00C463DF" w:rsidRPr="00C463DF" w:rsidRDefault="00C463DF" w:rsidP="00CD78E6">
            <w:pPr>
              <w:pStyle w:val="Nagwek3"/>
              <w:tabs>
                <w:tab w:val="left" w:pos="254"/>
              </w:tabs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C463DF" w:rsidRPr="00C463DF" w14:paraId="3595D70F" w14:textId="77777777" w:rsidTr="00CD78E6">
        <w:trPr>
          <w:cantSplit/>
          <w:trHeight w:val="467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1312D2" w14:textId="77777777" w:rsidR="00C463DF" w:rsidRPr="00C463DF" w:rsidRDefault="00C463DF" w:rsidP="00CD78E6">
            <w:pPr>
              <w:tabs>
                <w:tab w:val="left" w:pos="1992"/>
                <w:tab w:val="left" w:pos="2214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C5DFA7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21C995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3F30A4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A09C7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14:paraId="49D7FED1" w14:textId="77777777" w:rsidTr="00CD78E6">
        <w:trPr>
          <w:cantSplit/>
          <w:trHeight w:val="477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682407" w14:textId="77777777" w:rsidR="00C463DF" w:rsidRPr="00C463DF" w:rsidRDefault="00C463DF" w:rsidP="00CD78E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3B089E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C67AB3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5E150C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A360A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14:paraId="66B5D29D" w14:textId="77777777" w:rsidTr="00CD78E6">
        <w:trPr>
          <w:cantSplit/>
          <w:trHeight w:val="477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5761F4" w14:textId="77777777" w:rsidR="00C463DF" w:rsidRPr="00C463DF" w:rsidRDefault="00C463DF" w:rsidP="00CD78E6">
            <w:pPr>
              <w:numPr>
                <w:ilvl w:val="0"/>
                <w:numId w:val="14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55B929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AD4CE8" w14:textId="77777777" w:rsidR="00C463DF" w:rsidRPr="00C463DF" w:rsidRDefault="00C463DF" w:rsidP="00CD78E6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C5997" w14:textId="77777777" w:rsidR="00C463DF" w:rsidRPr="00C463DF" w:rsidRDefault="00C463DF" w:rsidP="00CD78E6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463DF" w:rsidRPr="00C463DF" w14:paraId="5A3EA08B" w14:textId="77777777" w:rsidTr="00CD78E6">
        <w:trPr>
          <w:cantSplit/>
          <w:trHeight w:val="292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5DCC4A" w14:textId="77777777" w:rsidR="00C463DF" w:rsidRPr="00C463DF" w:rsidRDefault="00C463DF" w:rsidP="00CD78E6">
            <w:pPr>
              <w:tabs>
                <w:tab w:val="left" w:pos="0"/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color w:val="000000"/>
              </w:rPr>
              <w:lastRenderedPageBreak/>
              <w:t>c) aktualny dokument potwierdzający posiadanie rachunku bankowego (kopia umowy rachunku bankowego i aktualny komputerowy wyciąg z rachunku bankowego lub aktualne zaświadczenie z banku o posiadaniu konta bankowego),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732B5D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5391FB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144C7C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70604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14:paraId="7CB20ACE" w14:textId="77777777" w:rsidTr="00CD78E6">
        <w:trPr>
          <w:cantSplit/>
          <w:trHeight w:val="244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A1CD36" w14:textId="77777777" w:rsidR="00C463DF" w:rsidRPr="00C463DF" w:rsidRDefault="00C463DF" w:rsidP="00CD78E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d) oświadczenie partnera (w przypadku wskazania partnera w ofercie),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4A6CDA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3ED809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F2C064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B7E1E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14:paraId="4409B0DD" w14:textId="77777777" w:rsidTr="00CD78E6">
        <w:trPr>
          <w:cantSplit/>
          <w:trHeight w:val="270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556CBB" w14:textId="77777777" w:rsidR="00C463DF" w:rsidRPr="00C463DF" w:rsidRDefault="00C463DF" w:rsidP="00CD78E6">
            <w:pPr>
              <w:numPr>
                <w:ilvl w:val="0"/>
                <w:numId w:val="14"/>
              </w:numPr>
              <w:tabs>
                <w:tab w:val="left" w:pos="1992"/>
              </w:tabs>
              <w:snapToGrid w:val="0"/>
              <w:spacing w:line="288" w:lineRule="auto"/>
              <w:ind w:left="498" w:hanging="211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39315A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27275B" w14:textId="77777777" w:rsidR="00C463DF" w:rsidRPr="00C463DF" w:rsidRDefault="00C463DF" w:rsidP="00CD78E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DA9D9" w14:textId="77777777" w:rsidR="00C463DF" w:rsidRPr="00C463DF" w:rsidRDefault="00C463DF" w:rsidP="00CD78E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463DF" w:rsidRPr="00C463DF" w14:paraId="3BC0C2D1" w14:textId="77777777" w:rsidTr="00CD78E6">
        <w:trPr>
          <w:cantSplit/>
          <w:trHeight w:val="233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D2EF9E" w14:textId="77777777" w:rsidR="00C463DF" w:rsidRPr="00C463DF" w:rsidRDefault="00C463DF" w:rsidP="00CD78E6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e) Kopie załączników poświadczone za zgodność z oryginałem zgodnie z wytycznymi zawartymi w ogłoszeniu.</w:t>
            </w:r>
          </w:p>
          <w:p w14:paraId="313F585E" w14:textId="77777777" w:rsidR="00C463DF" w:rsidRPr="00C463DF" w:rsidRDefault="00C463DF" w:rsidP="00CD78E6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2DCB10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D41881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BCD1B9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C67D46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14:paraId="7BC4CD76" w14:textId="77777777" w:rsidTr="00CD78E6">
        <w:trPr>
          <w:cantSplit/>
          <w:trHeight w:val="232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FEA457" w14:textId="77777777" w:rsidR="00C463DF" w:rsidRPr="00C463DF" w:rsidRDefault="00C463DF" w:rsidP="00CD78E6">
            <w:pPr>
              <w:numPr>
                <w:ilvl w:val="0"/>
                <w:numId w:val="14"/>
              </w:numPr>
              <w:snapToGrid w:val="0"/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F38454" w14:textId="77777777"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288BEB" w14:textId="77777777" w:rsidR="00C463DF" w:rsidRPr="00C463DF" w:rsidRDefault="00C463DF" w:rsidP="00CD78E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C8485" w14:textId="77777777" w:rsidR="00C463DF" w:rsidRPr="00C463DF" w:rsidRDefault="00C463DF" w:rsidP="00CD78E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463DF" w:rsidRPr="00C463DF" w14:paraId="3F683ADF" w14:textId="77777777" w:rsidTr="00CD78E6">
        <w:tblPrEx>
          <w:tblCellMar>
            <w:left w:w="113" w:type="dxa"/>
            <w:right w:w="108" w:type="dxa"/>
          </w:tblCellMar>
        </w:tblPrEx>
        <w:trPr>
          <w:trHeight w:val="234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0B1E7A" w14:textId="77777777"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  <w:p w14:paraId="6D9D1CD6" w14:textId="77777777" w:rsidR="00C463DF" w:rsidRPr="00C463DF" w:rsidRDefault="00C463DF" w:rsidP="00CD78E6">
            <w:pPr>
              <w:pStyle w:val="Tekstpodstawowy"/>
              <w:spacing w:after="0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 xml:space="preserve">1. </w:t>
            </w:r>
          </w:p>
        </w:tc>
      </w:tr>
      <w:tr w:rsidR="00C463DF" w:rsidRPr="00C463DF" w14:paraId="3F657CCC" w14:textId="77777777" w:rsidTr="00CD78E6">
        <w:tblPrEx>
          <w:tblCellMar>
            <w:left w:w="113" w:type="dxa"/>
            <w:right w:w="108" w:type="dxa"/>
          </w:tblCellMar>
        </w:tblPrEx>
        <w:trPr>
          <w:trHeight w:val="230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7640A" w14:textId="77777777" w:rsidR="00C463DF" w:rsidRPr="00C463DF" w:rsidRDefault="00C463DF" w:rsidP="00CD78E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Uwagi dotyczące oceny formalnej:</w:t>
            </w:r>
          </w:p>
          <w:p w14:paraId="5CB5A41B" w14:textId="77777777" w:rsidR="00C463DF" w:rsidRPr="00C463DF" w:rsidRDefault="00C463DF" w:rsidP="00CD78E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463DF" w:rsidRPr="00C463DF" w14:paraId="1FB7FD9F" w14:textId="77777777" w:rsidTr="00CD78E6">
        <w:tblPrEx>
          <w:tblCellMar>
            <w:left w:w="113" w:type="dxa"/>
            <w:right w:w="108" w:type="dxa"/>
          </w:tblCellMar>
        </w:tblPrEx>
        <w:trPr>
          <w:trHeight w:val="268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371618C" w14:textId="77777777" w:rsidR="00C463DF" w:rsidRPr="00C463DF" w:rsidRDefault="00C463DF" w:rsidP="00CD78E6">
            <w:pPr>
              <w:pStyle w:val="Nagwek3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14:paraId="7089745B" w14:textId="77777777" w:rsidR="00C463DF" w:rsidRPr="00C463DF" w:rsidRDefault="00C463DF" w:rsidP="00C463DF">
      <w:pPr>
        <w:rPr>
          <w:rFonts w:ascii="Arial" w:hAnsi="Arial" w:cs="Arial"/>
        </w:rPr>
        <w:sectPr w:rsidR="00C463DF" w:rsidRPr="00C463D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441BEB8" w14:textId="77777777" w:rsidR="00C463DF" w:rsidRPr="00C463DF" w:rsidRDefault="00C463DF" w:rsidP="00C463DF">
      <w:pPr>
        <w:rPr>
          <w:rFonts w:ascii="Arial" w:hAnsi="Arial" w:cs="Arial"/>
        </w:rPr>
        <w:sectPr w:rsidR="00C463DF" w:rsidRPr="00C463D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953"/>
      </w:tblGrid>
      <w:tr w:rsidR="00C463DF" w:rsidRPr="00C463DF" w14:paraId="4DB94206" w14:textId="77777777" w:rsidTr="00CD78E6">
        <w:trPr>
          <w:cantSplit/>
          <w:trHeight w:val="69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3E75D4" w14:textId="77777777"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Oferta spełnia wymogi formalne/</w:t>
            </w:r>
            <w:r w:rsidRPr="00C463DF">
              <w:rPr>
                <w:rFonts w:ascii="Arial" w:hAnsi="Arial" w:cs="Arial"/>
              </w:rPr>
              <w:t>nie spełnia wymogów formalnych i nie podlega ocenie merytorycznej</w:t>
            </w:r>
            <w:r w:rsidRPr="00C463DF">
              <w:rPr>
                <w:rStyle w:val="Odwoanieprzypisudolnego1"/>
                <w:rFonts w:ascii="Arial" w:hAnsi="Arial" w:cs="Arial"/>
              </w:rPr>
              <w:footnoteReference w:id="1"/>
            </w:r>
            <w:r w:rsidRPr="00C463DF">
              <w:rPr>
                <w:rFonts w:ascii="Arial" w:hAnsi="Arial" w:cs="Arial"/>
              </w:rPr>
              <w:t xml:space="preserve"> </w:t>
            </w:r>
          </w:p>
          <w:p w14:paraId="7C3B2FD0" w14:textId="77777777"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</w:p>
          <w:p w14:paraId="05A62AB0" w14:textId="77777777"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C0599C" w14:textId="77777777" w:rsidR="00C463DF" w:rsidRPr="00C463DF" w:rsidRDefault="00C463DF" w:rsidP="00CD78E6">
            <w:pPr>
              <w:jc w:val="center"/>
              <w:rPr>
                <w:rFonts w:ascii="Arial" w:eastAsia="Arial Narrow" w:hAnsi="Arial" w:cs="Arial"/>
                <w:bCs/>
              </w:rPr>
            </w:pPr>
          </w:p>
          <w:p w14:paraId="383A8DF0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396408FA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(podpis Dyrektora Wydziału)</w:t>
            </w:r>
          </w:p>
        </w:tc>
      </w:tr>
    </w:tbl>
    <w:p w14:paraId="5726CCE6" w14:textId="77777777" w:rsidR="00C463DF" w:rsidRPr="00C463DF" w:rsidRDefault="00C463DF" w:rsidP="00C463DF">
      <w:pPr>
        <w:rPr>
          <w:rFonts w:ascii="Arial" w:hAnsi="Arial" w:cs="Arial"/>
        </w:rPr>
      </w:pPr>
    </w:p>
    <w:p w14:paraId="068F82E7" w14:textId="77777777" w:rsidR="00C463DF" w:rsidRPr="00C463DF" w:rsidRDefault="00C463DF" w:rsidP="00C463DF">
      <w:pPr>
        <w:pageBreakBefore/>
        <w:ind w:left="3540" w:hanging="3540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lastRenderedPageBreak/>
        <w:t>CZĘŚĆ II. KRYTERIA MERYTORYCZNE</w:t>
      </w:r>
    </w:p>
    <w:tbl>
      <w:tblPr>
        <w:tblW w:w="974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80"/>
        <w:gridCol w:w="5487"/>
        <w:gridCol w:w="966"/>
        <w:gridCol w:w="1128"/>
        <w:gridCol w:w="1542"/>
        <w:gridCol w:w="13"/>
        <w:gridCol w:w="25"/>
        <w:gridCol w:w="65"/>
      </w:tblGrid>
      <w:tr w:rsidR="00C463DF" w:rsidRPr="00C463DF" w14:paraId="6C2EAD87" w14:textId="77777777" w:rsidTr="00CD78E6">
        <w:tc>
          <w:tcPr>
            <w:tcW w:w="36" w:type="dxa"/>
            <w:shd w:val="clear" w:color="auto" w:fill="auto"/>
          </w:tcPr>
          <w:p w14:paraId="4A9D883F" w14:textId="77777777" w:rsidR="00C463DF" w:rsidRPr="00C463DF" w:rsidRDefault="00C463DF" w:rsidP="00CD78E6">
            <w:pPr>
              <w:pStyle w:val="Nagwek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14:paraId="1880B8CC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Lp.</w:t>
            </w:r>
          </w:p>
        </w:tc>
        <w:tc>
          <w:tcPr>
            <w:tcW w:w="5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14:paraId="1D3E30C5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Kryterium oceny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14:paraId="75E1B40E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14:paraId="6EC569A8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14:paraId="26733384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Uwagi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2C8C0E92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1417B2AF" w14:textId="77777777" w:rsidR="00C463DF" w:rsidRPr="00C463DF" w:rsidRDefault="00C463DF" w:rsidP="00CD78E6">
            <w:pPr>
              <w:snapToGrid w:val="0"/>
              <w:ind w:left="-182" w:firstLine="37"/>
              <w:rPr>
                <w:rFonts w:ascii="Arial" w:hAnsi="Arial" w:cs="Arial"/>
              </w:rPr>
            </w:pPr>
          </w:p>
        </w:tc>
      </w:tr>
      <w:tr w:rsidR="00C463DF" w:rsidRPr="00C463DF" w14:paraId="728FC67D" w14:textId="77777777" w:rsidTr="00CD78E6">
        <w:trPr>
          <w:trHeight w:val="283"/>
        </w:trPr>
        <w:tc>
          <w:tcPr>
            <w:tcW w:w="36" w:type="dxa"/>
            <w:shd w:val="clear" w:color="auto" w:fill="auto"/>
          </w:tcPr>
          <w:p w14:paraId="55C3F899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A24D66E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43136D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Zgodność oferty z rodzajem zadania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24D11CA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B06061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6E3597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3D0ABF37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60568742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47A1AA7A" w14:textId="77777777" w:rsidTr="00CD78E6">
        <w:tc>
          <w:tcPr>
            <w:tcW w:w="36" w:type="dxa"/>
            <w:shd w:val="clear" w:color="auto" w:fill="auto"/>
          </w:tcPr>
          <w:p w14:paraId="10BEAF9C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E63B36F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E79944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Zbieżność celów statutowych oferenta z zadaniem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CEFADEE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F05056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46DB05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  <w:p w14:paraId="384D183F" w14:textId="77777777" w:rsidR="00C463DF" w:rsidRPr="00C463DF" w:rsidRDefault="00C463DF" w:rsidP="00CD78E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00A80308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4888EABA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0D9E2039" w14:textId="77777777" w:rsidTr="00CD78E6">
        <w:trPr>
          <w:trHeight w:val="342"/>
        </w:trPr>
        <w:tc>
          <w:tcPr>
            <w:tcW w:w="36" w:type="dxa"/>
            <w:shd w:val="clear" w:color="auto" w:fill="auto"/>
          </w:tcPr>
          <w:p w14:paraId="2015E583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312883E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016818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Zachowany minimalny wkład własny lub świadczenia od odbiorców zadania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6035C0E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EF4EE5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B25772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14:paraId="20D1895B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218F32D7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59CF08F1" w14:textId="77777777" w:rsidTr="00CD78E6">
        <w:trPr>
          <w:trHeight w:val="283"/>
        </w:trPr>
        <w:tc>
          <w:tcPr>
            <w:tcW w:w="36" w:type="dxa"/>
            <w:shd w:val="clear" w:color="auto" w:fill="auto"/>
          </w:tcPr>
          <w:p w14:paraId="0646F471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1C3C55" w14:textId="77777777" w:rsidR="00C463DF" w:rsidRPr="00C463DF" w:rsidRDefault="00C463DF" w:rsidP="00CD78E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438C4E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6A56E3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943867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06449DAA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14:paraId="116138DC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C463DF" w:rsidRPr="00C463DF" w14:paraId="32B768D1" w14:textId="77777777" w:rsidTr="00CD78E6">
        <w:trPr>
          <w:cantSplit/>
          <w:trHeight w:val="283"/>
        </w:trPr>
        <w:tc>
          <w:tcPr>
            <w:tcW w:w="36" w:type="dxa"/>
            <w:shd w:val="clear" w:color="auto" w:fill="auto"/>
          </w:tcPr>
          <w:p w14:paraId="7696E827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5521DF" w14:textId="77777777" w:rsidR="00C463DF" w:rsidRPr="00C463DF" w:rsidRDefault="00C463DF" w:rsidP="00CD78E6">
            <w:pPr>
              <w:pStyle w:val="Akapitzlist1"/>
              <w:spacing w:before="60"/>
              <w:ind w:left="0"/>
              <w:jc w:val="center"/>
              <w:rPr>
                <w:rFonts w:ascii="Arial" w:eastAsia="Calibri" w:hAnsi="Arial" w:cs="Arial"/>
                <w:color w:val="000000"/>
              </w:rPr>
            </w:pPr>
            <w:r w:rsidRPr="00C463DF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5B012BAC" w14:textId="77777777" w:rsidR="00C463DF" w:rsidRPr="00C463DF" w:rsidRDefault="00C463DF" w:rsidP="00CD78E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Możliwość realizacji zadania przez oferenta, w tym: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F54026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AAC367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1718D7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5C20C273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6FD0A784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10AC822F" w14:textId="77777777" w:rsidTr="00CD78E6">
        <w:trPr>
          <w:cantSplit/>
          <w:trHeight w:val="283"/>
        </w:trPr>
        <w:tc>
          <w:tcPr>
            <w:tcW w:w="36" w:type="dxa"/>
            <w:shd w:val="clear" w:color="auto" w:fill="auto"/>
          </w:tcPr>
          <w:p w14:paraId="413CE920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C84A3D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16D4E94B" w14:textId="77777777" w:rsidR="00C463DF" w:rsidRPr="00C463DF" w:rsidRDefault="00C463DF" w:rsidP="00CD78E6">
            <w:pPr>
              <w:numPr>
                <w:ilvl w:val="0"/>
                <w:numId w:val="16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Adekwatność proponowanych działań w odniesieniu do rodzaju zadania,</w:t>
            </w:r>
          </w:p>
          <w:p w14:paraId="0106A1A4" w14:textId="77777777" w:rsidR="00C463DF" w:rsidRPr="00C463DF" w:rsidRDefault="00C463DF" w:rsidP="00CD78E6">
            <w:pPr>
              <w:numPr>
                <w:ilvl w:val="0"/>
                <w:numId w:val="16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7673B750" w14:textId="77777777" w:rsidR="00C463DF" w:rsidRPr="00C463DF" w:rsidRDefault="00C463DF" w:rsidP="00CD78E6">
            <w:pPr>
              <w:numPr>
                <w:ilvl w:val="0"/>
                <w:numId w:val="16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4C74BE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0-15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278BFF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32697D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3105AE90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42068F19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0FF8F11C" w14:textId="77777777" w:rsidTr="00CD78E6">
        <w:trPr>
          <w:trHeight w:val="283"/>
        </w:trPr>
        <w:tc>
          <w:tcPr>
            <w:tcW w:w="36" w:type="dxa"/>
            <w:shd w:val="clear" w:color="auto" w:fill="auto"/>
          </w:tcPr>
          <w:p w14:paraId="450AFF38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EDDF62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9F9CDA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512066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54D4A7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6EDE37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1B4FABC4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5A7D3221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1CA8EB3E" w14:textId="77777777" w:rsidTr="00CD78E6">
        <w:trPr>
          <w:trHeight w:val="283"/>
        </w:trPr>
        <w:tc>
          <w:tcPr>
            <w:tcW w:w="36" w:type="dxa"/>
            <w:shd w:val="clear" w:color="auto" w:fill="auto"/>
          </w:tcPr>
          <w:p w14:paraId="5C467FD5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A30538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0BEBF7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Kwalifikacje osób, przy udziale których oferent będzie realizował zadanie publiczne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684C88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4CC32B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E80037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625D35A4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2CDFB17E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7151071F" w14:textId="77777777" w:rsidTr="00CD78E6">
        <w:trPr>
          <w:trHeight w:val="283"/>
        </w:trPr>
        <w:tc>
          <w:tcPr>
            <w:tcW w:w="36" w:type="dxa"/>
            <w:shd w:val="clear" w:color="auto" w:fill="auto"/>
          </w:tcPr>
          <w:p w14:paraId="17557368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391401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4.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C13F2E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Doświadczenie oferenta w realizacji zadań o podobnym charakterze i zasięgu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A1B939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4BC707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1F332E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60FB4B2B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237F9A59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428D8795" w14:textId="77777777" w:rsidTr="00CD78E6">
        <w:tc>
          <w:tcPr>
            <w:tcW w:w="36" w:type="dxa"/>
            <w:shd w:val="clear" w:color="auto" w:fill="auto"/>
          </w:tcPr>
          <w:p w14:paraId="4C8B1258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4B8AF8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1F0D23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Analiza i ocena realizacji zadań publicznych zleconych oferentowi w latach poprzednich</w:t>
            </w:r>
            <w:r w:rsidRPr="00C463DF">
              <w:rPr>
                <w:rFonts w:ascii="Arial" w:hAnsi="Arial" w:cs="Arial"/>
                <w:color w:val="000000"/>
              </w:rPr>
              <w:br/>
              <w:t>(w tym terminowość, rzetelność i sposób rozliczenia dotacji)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479E4D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90DEB8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BD1527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43E170FA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3AB811BE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31201B97" w14:textId="77777777" w:rsidTr="00CD78E6">
        <w:trPr>
          <w:trHeight w:val="283"/>
        </w:trPr>
        <w:tc>
          <w:tcPr>
            <w:tcW w:w="36" w:type="dxa"/>
            <w:shd w:val="clear" w:color="auto" w:fill="auto"/>
          </w:tcPr>
          <w:p w14:paraId="4A9725A3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8BB522" w14:textId="77777777" w:rsidR="00C463DF" w:rsidRPr="00C463DF" w:rsidRDefault="00C463DF" w:rsidP="00CD78E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B0A7CD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224422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9C8BF8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32B264BD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14:paraId="00CF709E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C463DF" w:rsidRPr="00C463DF" w14:paraId="21C5A7F0" w14:textId="77777777" w:rsidTr="00CD78E6">
        <w:tc>
          <w:tcPr>
            <w:tcW w:w="36" w:type="dxa"/>
            <w:shd w:val="clear" w:color="auto" w:fill="auto"/>
          </w:tcPr>
          <w:p w14:paraId="37CF408E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EC5E9E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F69916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5B91A0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EE562E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6CFF40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6A8905BD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25AE10C2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3429A999" w14:textId="77777777" w:rsidTr="00CD78E6">
        <w:tc>
          <w:tcPr>
            <w:tcW w:w="36" w:type="dxa"/>
            <w:shd w:val="clear" w:color="auto" w:fill="auto"/>
          </w:tcPr>
          <w:p w14:paraId="36C86446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BBB336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D6FA07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42CF77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1DB183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2FF204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73645965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6BC65EA4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1D500A50" w14:textId="77777777" w:rsidTr="00CD78E6">
        <w:trPr>
          <w:trHeight w:val="283"/>
        </w:trPr>
        <w:tc>
          <w:tcPr>
            <w:tcW w:w="36" w:type="dxa"/>
            <w:shd w:val="clear" w:color="auto" w:fill="auto"/>
          </w:tcPr>
          <w:p w14:paraId="3D5C1B57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11919A65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DCDA9A" w14:textId="77777777"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Deklarowany wkład osobowy.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48BB0B7B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4AB436BD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7EA4CE51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14:paraId="138BFB94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14:paraId="7C3F23DF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14:paraId="602A9E58" w14:textId="77777777" w:rsidTr="00CD78E6">
        <w:trPr>
          <w:gridAfter w:val="3"/>
          <w:wAfter w:w="103" w:type="dxa"/>
          <w:trHeight w:val="457"/>
        </w:trPr>
        <w:tc>
          <w:tcPr>
            <w:tcW w:w="36" w:type="dxa"/>
            <w:shd w:val="clear" w:color="auto" w:fill="auto"/>
          </w:tcPr>
          <w:p w14:paraId="22A872E9" w14:textId="77777777"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4D11F0" w14:textId="77777777" w:rsidR="00C463DF" w:rsidRPr="00C463DF" w:rsidRDefault="00C463DF" w:rsidP="00CD78E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9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B5EDFE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77FFE5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A0A6C4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463DF" w:rsidRPr="00C463DF" w14:paraId="109F985C" w14:textId="77777777" w:rsidTr="00CD78E6">
        <w:trPr>
          <w:gridAfter w:val="3"/>
          <w:wAfter w:w="103" w:type="dxa"/>
          <w:trHeight w:val="283"/>
        </w:trPr>
        <w:tc>
          <w:tcPr>
            <w:tcW w:w="36" w:type="dxa"/>
            <w:shd w:val="clear" w:color="auto" w:fill="auto"/>
          </w:tcPr>
          <w:p w14:paraId="5E097A72" w14:textId="77777777" w:rsidR="00C463DF" w:rsidRPr="00C463DF" w:rsidRDefault="00C463DF" w:rsidP="00CD78E6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2CAB5782" w14:textId="77777777" w:rsidR="00C463DF" w:rsidRPr="00C463DF" w:rsidRDefault="00C463DF" w:rsidP="00CD78E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4448E5E0" w14:textId="77777777"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3BA79F70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14:paraId="289C5618" w14:textId="77777777"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463DF" w:rsidRPr="00C463DF" w14:paraId="2B692578" w14:textId="77777777" w:rsidTr="00CD78E6">
        <w:trPr>
          <w:gridAfter w:val="3"/>
          <w:wAfter w:w="103" w:type="dxa"/>
          <w:trHeight w:val="300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5A4B964" w14:textId="77777777" w:rsidR="00C463DF" w:rsidRPr="00C463DF" w:rsidRDefault="00C463DF" w:rsidP="00CD78E6">
            <w:pPr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lastRenderedPageBreak/>
              <w:t>Uwagi dotyczące oceny merytorycznej</w:t>
            </w:r>
          </w:p>
        </w:tc>
      </w:tr>
      <w:tr w:rsidR="00C463DF" w:rsidRPr="00C463DF" w14:paraId="572D4042" w14:textId="77777777" w:rsidTr="00CD78E6">
        <w:trPr>
          <w:gridAfter w:val="3"/>
          <w:wAfter w:w="103" w:type="dxa"/>
          <w:trHeight w:val="1117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BCF34E5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463DF" w:rsidRPr="00C463DF" w14:paraId="783E9C1F" w14:textId="77777777" w:rsidTr="00CD78E6">
        <w:trPr>
          <w:gridAfter w:val="2"/>
          <w:wAfter w:w="90" w:type="dxa"/>
          <w:trHeight w:val="721"/>
        </w:trPr>
        <w:tc>
          <w:tcPr>
            <w:tcW w:w="36" w:type="dxa"/>
            <w:shd w:val="clear" w:color="auto" w:fill="auto"/>
          </w:tcPr>
          <w:p w14:paraId="7E07029C" w14:textId="77777777" w:rsidR="00C463DF" w:rsidRPr="00C463DF" w:rsidRDefault="00C463DF" w:rsidP="00CD78E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6DFC0451" w14:textId="77777777" w:rsidR="00C463DF" w:rsidRPr="00C463DF" w:rsidRDefault="00C463DF" w:rsidP="00CD78E6">
            <w:pPr>
              <w:pStyle w:val="Nagwek3"/>
              <w:numPr>
                <w:ilvl w:val="0"/>
                <w:numId w:val="0"/>
              </w:numPr>
              <w:ind w:left="720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14:paraId="14F8457A" w14:textId="77777777" w:rsidR="00C463DF" w:rsidRPr="00C463DF" w:rsidRDefault="00C463DF" w:rsidP="00C463DF">
      <w:pPr>
        <w:rPr>
          <w:rFonts w:ascii="Arial" w:hAnsi="Arial" w:cs="Arial"/>
          <w:vanish/>
        </w:rPr>
      </w:pPr>
    </w:p>
    <w:tbl>
      <w:tblPr>
        <w:tblW w:w="0" w:type="auto"/>
        <w:tblInd w:w="-5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667"/>
      </w:tblGrid>
      <w:tr w:rsidR="00C463DF" w:rsidRPr="00C463DF" w14:paraId="7C84D70E" w14:textId="77777777" w:rsidTr="00CD78E6">
        <w:trPr>
          <w:cantSplit/>
          <w:trHeight w:val="1020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38E28AC" w14:textId="77777777" w:rsidR="00C463DF" w:rsidRPr="00C463DF" w:rsidRDefault="00C463DF" w:rsidP="00CD78E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  <w:bCs/>
              </w:rPr>
              <w:t>Oferta spełnia wymogi merytoryczne/</w:t>
            </w:r>
            <w:r w:rsidRPr="00C463DF">
              <w:rPr>
                <w:rFonts w:ascii="Arial" w:hAnsi="Arial" w:cs="Arial"/>
              </w:rPr>
              <w:t>nie spełnia wymogów merytorycznych</w:t>
            </w:r>
            <w:r w:rsidRPr="00C463DF">
              <w:rPr>
                <w:rStyle w:val="Odwoanieprzypisudolnego1"/>
                <w:rFonts w:ascii="Arial" w:hAnsi="Arial" w:cs="Arial"/>
              </w:rPr>
              <w:footnoteReference w:id="2"/>
            </w:r>
            <w:r w:rsidRPr="00C463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BB0FAC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5655145F" w14:textId="77777777" w:rsidR="00C463DF" w:rsidRPr="00C463DF" w:rsidRDefault="00C463DF" w:rsidP="00CD78E6">
            <w:pPr>
              <w:rPr>
                <w:rFonts w:ascii="Arial" w:hAnsi="Arial" w:cs="Arial"/>
                <w:b/>
                <w:bCs/>
              </w:rPr>
            </w:pPr>
          </w:p>
          <w:p w14:paraId="18FB6704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7FABCA82" w14:textId="77777777" w:rsidR="00C463DF" w:rsidRPr="00C463DF" w:rsidRDefault="00C463DF" w:rsidP="00CD78E6">
            <w:pPr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(podpis Przewodniczącej Komisji/Zastępcy Komisji)</w:t>
            </w:r>
          </w:p>
        </w:tc>
      </w:tr>
    </w:tbl>
    <w:p w14:paraId="0F3B41C7" w14:textId="77777777" w:rsidR="00C463DF" w:rsidRPr="00C463DF" w:rsidRDefault="00C463DF" w:rsidP="00C463DF">
      <w:pPr>
        <w:rPr>
          <w:rFonts w:ascii="Arial" w:hAnsi="Arial" w:cs="Arial"/>
        </w:rPr>
      </w:pPr>
    </w:p>
    <w:p w14:paraId="6F573559" w14:textId="77777777" w:rsidR="00C463DF" w:rsidRPr="00C463DF" w:rsidRDefault="00C463DF" w:rsidP="00C463DF">
      <w:pPr>
        <w:pageBreakBefore/>
        <w:tabs>
          <w:tab w:val="left" w:pos="16587"/>
          <w:tab w:val="left" w:pos="16870"/>
        </w:tabs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lastRenderedPageBreak/>
        <w:t xml:space="preserve">Załącznik nr 5 do Zarządzenia Nr </w:t>
      </w:r>
      <w:r w:rsidR="005C7F9F">
        <w:rPr>
          <w:rFonts w:ascii="Arial" w:hAnsi="Arial" w:cs="Arial"/>
        </w:rPr>
        <w:t>267/2021</w:t>
      </w:r>
    </w:p>
    <w:p w14:paraId="7FA69129" w14:textId="77777777" w:rsidR="00C463DF" w:rsidRPr="00C463DF" w:rsidRDefault="00C463DF" w:rsidP="00C463DF">
      <w:pPr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Prezydenta Miasta Włocławek </w:t>
      </w:r>
    </w:p>
    <w:p w14:paraId="341BDF96" w14:textId="77777777" w:rsidR="00C463DF" w:rsidRPr="00C463DF" w:rsidRDefault="00C463DF" w:rsidP="00C463DF">
      <w:pPr>
        <w:ind w:left="5387"/>
        <w:jc w:val="both"/>
        <w:rPr>
          <w:rFonts w:ascii="Arial" w:hAnsi="Arial" w:cs="Arial"/>
          <w:bCs/>
        </w:rPr>
        <w:sectPr w:rsidR="00C463DF" w:rsidRPr="00C463D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463DF">
        <w:rPr>
          <w:rFonts w:ascii="Arial" w:hAnsi="Arial" w:cs="Arial"/>
        </w:rPr>
        <w:t xml:space="preserve">z dnia </w:t>
      </w:r>
      <w:r w:rsidR="005C7F9F">
        <w:rPr>
          <w:rFonts w:ascii="Arial" w:hAnsi="Arial" w:cs="Arial"/>
        </w:rPr>
        <w:t>17 czerwca 2021</w:t>
      </w:r>
      <w:r w:rsidR="00964FB4">
        <w:rPr>
          <w:rFonts w:ascii="Arial" w:hAnsi="Arial" w:cs="Arial"/>
        </w:rPr>
        <w:t>r.</w:t>
      </w:r>
    </w:p>
    <w:p w14:paraId="2C5D438D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lastRenderedPageBreak/>
        <w:t>………………………</w:t>
      </w:r>
      <w:r w:rsidRPr="00C463DF">
        <w:rPr>
          <w:rFonts w:ascii="Arial" w:hAnsi="Arial" w:cs="Arial"/>
          <w:bCs/>
        </w:rPr>
        <w:t>..............……………</w:t>
      </w:r>
    </w:p>
    <w:p w14:paraId="10F54BB2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(pieczątka podstawowej jednostki organizacyjnej)</w:t>
      </w:r>
    </w:p>
    <w:p w14:paraId="2D65AC7A" w14:textId="77777777" w:rsidR="00C463DF" w:rsidRPr="00C463DF" w:rsidRDefault="00C463DF" w:rsidP="00C463DF">
      <w:pPr>
        <w:rPr>
          <w:rFonts w:ascii="Arial" w:hAnsi="Arial" w:cs="Arial"/>
          <w:bCs/>
        </w:rPr>
      </w:pPr>
    </w:p>
    <w:p w14:paraId="3096A2BB" w14:textId="77777777" w:rsidR="00C463DF" w:rsidRPr="00C463DF" w:rsidRDefault="00C463DF" w:rsidP="00C463DF">
      <w:pPr>
        <w:ind w:left="3540" w:hanging="3540"/>
        <w:jc w:val="center"/>
        <w:rPr>
          <w:rFonts w:ascii="Arial" w:hAnsi="Arial" w:cs="Arial"/>
        </w:rPr>
      </w:pPr>
      <w:r w:rsidRPr="00C463DF">
        <w:rPr>
          <w:rFonts w:ascii="Arial" w:hAnsi="Arial" w:cs="Arial"/>
          <w:b/>
          <w:bCs/>
        </w:rPr>
        <w:t>PROTOKÓŁ KOMISJI Z OCENY OFERTY nr ......................................</w:t>
      </w:r>
    </w:p>
    <w:p w14:paraId="1DEDB4AE" w14:textId="77777777" w:rsidR="00C463DF" w:rsidRPr="00C463DF" w:rsidRDefault="00C463DF" w:rsidP="00C463DF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C463DF" w:rsidRPr="00C463DF" w14:paraId="05A876C6" w14:textId="77777777" w:rsidTr="00CD78E6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393B65" w14:textId="77777777" w:rsidR="00C463DF" w:rsidRPr="00C463DF" w:rsidRDefault="00C463DF" w:rsidP="00CD78E6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C463DF" w:rsidRPr="00C463DF" w14:paraId="1E2E6E42" w14:textId="77777777" w:rsidTr="00CD78E6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E13EAE" w14:textId="77777777" w:rsidR="00C463DF" w:rsidRPr="00C463DF" w:rsidRDefault="00C463DF" w:rsidP="00CD78E6">
            <w:pPr>
              <w:shd w:val="clear" w:color="auto" w:fill="FFFFFF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C463DF" w:rsidRPr="00C463DF" w14:paraId="59560214" w14:textId="77777777" w:rsidTr="00CD78E6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4893AB" w14:textId="77777777" w:rsidR="00C463DF" w:rsidRPr="00C463DF" w:rsidRDefault="00C463DF" w:rsidP="00CD78E6">
            <w:pPr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C463DF" w:rsidRPr="00C463DF" w14:paraId="6C777F90" w14:textId="77777777" w:rsidTr="00CD78E6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9A95F3" w14:textId="77777777" w:rsidR="00C463DF" w:rsidRPr="00C463DF" w:rsidRDefault="00C463DF" w:rsidP="00CD78E6">
            <w:pPr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 xml:space="preserve">Od głosu wstrzymało się </w:t>
            </w:r>
            <w:r w:rsidRPr="00C463DF">
              <w:rPr>
                <w:rFonts w:ascii="Arial" w:hAnsi="Arial" w:cs="Arial"/>
              </w:rPr>
              <w:t>…… osób/a.</w:t>
            </w:r>
          </w:p>
        </w:tc>
      </w:tr>
    </w:tbl>
    <w:p w14:paraId="3F65B3EB" w14:textId="77777777" w:rsidR="00C463DF" w:rsidRPr="00C463DF" w:rsidRDefault="00C463DF" w:rsidP="00C463DF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C463DF" w:rsidRPr="00C463DF" w14:paraId="07791CA3" w14:textId="77777777" w:rsidTr="00CD78E6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3BB41AE8" w14:textId="77777777" w:rsidR="00C463DF" w:rsidRPr="00C463DF" w:rsidRDefault="00C463DF" w:rsidP="00CD78E6">
            <w:pPr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/>
              </w:rPr>
              <w:t>STANOWISKO KOMISJI</w:t>
            </w:r>
          </w:p>
        </w:tc>
      </w:tr>
      <w:tr w:rsidR="00C463DF" w:rsidRPr="00C463DF" w14:paraId="74781611" w14:textId="77777777" w:rsidTr="00CD78E6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C5156" w14:textId="77777777"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26D92BF5" w14:textId="77777777"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Komisja proponuje dofinansować/nie dofinansować zadanie</w:t>
            </w:r>
            <w:r w:rsidRPr="00C463DF">
              <w:rPr>
                <w:rStyle w:val="Odwoanieprzypisudolnego2"/>
                <w:rFonts w:ascii="Arial" w:hAnsi="Arial" w:cs="Arial"/>
              </w:rPr>
              <w:t xml:space="preserve"> </w:t>
            </w:r>
            <w:r w:rsidRPr="00C463DF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C463DF" w:rsidRPr="00C463DF" w14:paraId="27B685ED" w14:textId="77777777" w:rsidTr="00CD78E6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36FA1" w14:textId="77777777"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3F0E4B3B" w14:textId="77777777" w:rsidR="00C463DF" w:rsidRPr="00C463DF" w:rsidRDefault="00C463DF" w:rsidP="00CD78E6">
            <w:pPr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hAnsi="Arial" w:cs="Arial"/>
              </w:rPr>
              <w:t>Uzasadnienie:</w:t>
            </w:r>
          </w:p>
          <w:p w14:paraId="2268E4D0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………………………………………………………………………………………………………………...</w:t>
            </w:r>
          </w:p>
          <w:p w14:paraId="2D1EB2E4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0DC19891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5706ADF1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364BEA64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196BD120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58428773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0B5323EB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0F959962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792A021D" w14:textId="77777777" w:rsidR="00C463DF" w:rsidRPr="00C463DF" w:rsidRDefault="00C463DF" w:rsidP="00CD78E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14:paraId="5BA0179B" w14:textId="77777777"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</w:p>
        </w:tc>
      </w:tr>
      <w:tr w:rsidR="00C463DF" w:rsidRPr="00C463DF" w14:paraId="53189E78" w14:textId="77777777" w:rsidTr="00CD78E6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CAF2A" w14:textId="77777777" w:rsidR="00C463DF" w:rsidRPr="00C463DF" w:rsidRDefault="00C463DF" w:rsidP="00CD78E6">
            <w:pPr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Komisja proponuje kwotę dofinansowania zadania w wysokości ………..………………złotych.</w:t>
            </w:r>
          </w:p>
        </w:tc>
      </w:tr>
    </w:tbl>
    <w:p w14:paraId="728454FB" w14:textId="77777777" w:rsidR="00C463DF" w:rsidRPr="00C463DF" w:rsidRDefault="00C463DF" w:rsidP="00C463DF">
      <w:pPr>
        <w:jc w:val="both"/>
        <w:rPr>
          <w:rFonts w:ascii="Arial" w:hAnsi="Arial" w:cs="Arial"/>
          <w:b/>
        </w:rPr>
      </w:pPr>
    </w:p>
    <w:p w14:paraId="59BD16E5" w14:textId="77777777" w:rsidR="00C463DF" w:rsidRPr="00C463DF" w:rsidRDefault="00C463DF" w:rsidP="00C463DF">
      <w:pPr>
        <w:rPr>
          <w:rFonts w:ascii="Arial" w:hAnsi="Arial" w:cs="Arial"/>
          <w:b/>
          <w:i/>
          <w:iCs/>
        </w:rPr>
      </w:pPr>
    </w:p>
    <w:p w14:paraId="462436D1" w14:textId="77777777"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  <w:i/>
          <w:iCs/>
        </w:rPr>
        <w:t>Podpisy obecnych członków komisji</w:t>
      </w:r>
    </w:p>
    <w:p w14:paraId="7657D1C7" w14:textId="77777777" w:rsidR="00C463DF" w:rsidRPr="00C463DF" w:rsidRDefault="00C463DF" w:rsidP="00C463DF">
      <w:pPr>
        <w:rPr>
          <w:rFonts w:ascii="Arial" w:hAnsi="Arial" w:cs="Arial"/>
        </w:rPr>
      </w:pPr>
    </w:p>
    <w:p w14:paraId="2217C80A" w14:textId="77777777" w:rsidR="00C463DF" w:rsidRPr="00C463DF" w:rsidRDefault="00C463DF" w:rsidP="00C463DF">
      <w:pPr>
        <w:ind w:left="3540" w:hanging="3540"/>
        <w:rPr>
          <w:rFonts w:ascii="Arial" w:eastAsia="Arial Narrow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…………………………………</w:t>
      </w:r>
    </w:p>
    <w:p w14:paraId="0561EE25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14:paraId="18F9B1FF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14:paraId="3E2E5216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14:paraId="120FF6A7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14:paraId="09762449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14:paraId="145AC02A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14:paraId="788AD535" w14:textId="77777777" w:rsidR="00C463DF" w:rsidRPr="00C463DF" w:rsidRDefault="00C463DF" w:rsidP="00C463DF">
      <w:pPr>
        <w:pageBreakBefore/>
        <w:ind w:left="5103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lastRenderedPageBreak/>
        <w:t xml:space="preserve">Załącznik nr 6 do Zarządzenia Nr </w:t>
      </w:r>
      <w:r w:rsidR="005C7F9F">
        <w:rPr>
          <w:rFonts w:ascii="Arial" w:hAnsi="Arial" w:cs="Arial"/>
          <w:bCs/>
        </w:rPr>
        <w:t>267/2021</w:t>
      </w:r>
    </w:p>
    <w:p w14:paraId="01225D2D" w14:textId="77777777" w:rsidR="00C463DF" w:rsidRPr="00C463DF" w:rsidRDefault="00C463DF" w:rsidP="00C463DF">
      <w:pPr>
        <w:ind w:left="5103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 xml:space="preserve">Prezydenta Miasta Włocławek </w:t>
      </w:r>
    </w:p>
    <w:p w14:paraId="1E5D31D6" w14:textId="77777777" w:rsidR="00C463DF" w:rsidRPr="00C463DF" w:rsidRDefault="00C463DF" w:rsidP="00C463DF">
      <w:pPr>
        <w:ind w:left="5103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Cs/>
        </w:rPr>
        <w:t xml:space="preserve">z dnia  </w:t>
      </w:r>
      <w:r w:rsidR="005C7F9F">
        <w:rPr>
          <w:rFonts w:ascii="Arial" w:hAnsi="Arial" w:cs="Arial"/>
          <w:bCs/>
        </w:rPr>
        <w:t>17 czerwca 2021r.</w:t>
      </w:r>
    </w:p>
    <w:p w14:paraId="784D91D7" w14:textId="77777777" w:rsidR="00C463DF" w:rsidRPr="00C463DF" w:rsidRDefault="00C463DF" w:rsidP="00C463DF">
      <w:pPr>
        <w:ind w:left="3540" w:hanging="3540"/>
        <w:rPr>
          <w:rFonts w:ascii="Arial" w:hAnsi="Arial" w:cs="Arial"/>
          <w:b/>
          <w:bCs/>
        </w:rPr>
      </w:pPr>
    </w:p>
    <w:p w14:paraId="52E0EC2A" w14:textId="77777777"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</w:t>
      </w:r>
      <w:r w:rsidRPr="00C463DF">
        <w:rPr>
          <w:rFonts w:ascii="Arial" w:hAnsi="Arial" w:cs="Arial"/>
          <w:bCs/>
        </w:rPr>
        <w:t>...............…………………</w:t>
      </w:r>
    </w:p>
    <w:p w14:paraId="19D0DDA7" w14:textId="77777777" w:rsidR="00C463DF" w:rsidRPr="00C463DF" w:rsidRDefault="00C463DF" w:rsidP="00C463DF">
      <w:pPr>
        <w:ind w:left="3540" w:hanging="3540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Cs/>
        </w:rPr>
        <w:t>(pieczątka podstawowej jednostki organizacyjnej)</w:t>
      </w:r>
    </w:p>
    <w:p w14:paraId="7CD413B3" w14:textId="77777777" w:rsidR="00C463DF" w:rsidRPr="00C463DF" w:rsidRDefault="00C463DF" w:rsidP="00C463DF">
      <w:pPr>
        <w:ind w:left="3540" w:hanging="3540"/>
        <w:rPr>
          <w:rFonts w:ascii="Arial" w:hAnsi="Arial" w:cs="Arial"/>
          <w:b/>
          <w:bCs/>
        </w:rPr>
      </w:pPr>
    </w:p>
    <w:p w14:paraId="6F04B788" w14:textId="77777777" w:rsidR="00C463DF" w:rsidRPr="00C463DF" w:rsidRDefault="00C463DF" w:rsidP="00C463DF">
      <w:pPr>
        <w:ind w:left="3540" w:hanging="3540"/>
        <w:jc w:val="center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/>
          <w:bCs/>
        </w:rPr>
        <w:t>PROTOKÓŁ KOŃCOWY</w:t>
      </w:r>
    </w:p>
    <w:p w14:paraId="2301BFD7" w14:textId="77777777" w:rsidR="00C463DF" w:rsidRPr="00C463DF" w:rsidRDefault="00C463DF" w:rsidP="00C463DF">
      <w:pPr>
        <w:ind w:left="3540" w:hanging="354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C463DF" w:rsidRPr="00C463DF" w14:paraId="6CF1F936" w14:textId="77777777" w:rsidTr="00CD78E6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15295015" w14:textId="77777777" w:rsidR="00C463DF" w:rsidRPr="00C463DF" w:rsidRDefault="00C463DF" w:rsidP="00CD78E6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C463DF" w:rsidRPr="00C463DF" w14:paraId="1F5F1C98" w14:textId="77777777" w:rsidTr="00CD78E6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9F286AE" w14:textId="77777777"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2570A5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14:paraId="60EDF475" w14:textId="77777777" w:rsidTr="00CD78E6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D8C4F8" w14:textId="77777777"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091816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14:paraId="34FCFFE3" w14:textId="77777777" w:rsidTr="00CD78E6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C81F12" w14:textId="77777777"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CC4F6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14:paraId="5DD4B399" w14:textId="77777777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F17E3B" w14:textId="77777777"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48450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14:paraId="78893B0C" w14:textId="77777777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FAD9CF" w14:textId="77777777"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2C341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14:paraId="324418C5" w14:textId="77777777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AB4288" w14:textId="77777777"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428F6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14:paraId="1BA6279E" w14:textId="77777777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9770844" w14:textId="77777777"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51C93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14:paraId="75CC352F" w14:textId="77777777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4AA7AC" w14:textId="77777777"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F5211" w14:textId="77777777"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6213234" w14:textId="77777777" w:rsidR="00C463DF" w:rsidRPr="00C463DF" w:rsidRDefault="00C463DF" w:rsidP="00C463DF">
      <w:pPr>
        <w:rPr>
          <w:rFonts w:ascii="Arial" w:hAnsi="Arial" w:cs="Arial"/>
        </w:rPr>
      </w:pPr>
    </w:p>
    <w:p w14:paraId="328FBE8C" w14:textId="77777777"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Lista organizacji których oferty zostały 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C463DF" w:rsidRPr="00C463DF" w14:paraId="057B0726" w14:textId="77777777" w:rsidTr="00CD78E6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F8DC98A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0D799451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0C3BB175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69139AA9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30213856" w14:textId="77777777" w:rsidR="00C463DF" w:rsidRPr="00C463DF" w:rsidRDefault="00C463DF" w:rsidP="00CD78E6">
            <w:pPr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C463DF" w:rsidRPr="00C463DF" w14:paraId="78CE8A90" w14:textId="77777777" w:rsidTr="00CD78E6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BCDF05B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68AABB4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E9C74D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8F7D35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C348D9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14:paraId="5A3EA5D0" w14:textId="77777777" w:rsidTr="00CD78E6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6A6BF6F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0AC862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B6473F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9D80816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BB29C7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14:paraId="02E3FF33" w14:textId="77777777" w:rsidTr="00CD78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06BF355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862C465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015193A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475AB4D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396BA9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14:paraId="359E8D7B" w14:textId="77777777" w:rsidTr="00CD78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FC201F8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D27B02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C5EC7F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50E85C7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2EDB44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14:paraId="548187D8" w14:textId="77777777" w:rsidTr="00CD78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A66FFE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23219C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8CD62AB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A4F23D9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1EFAA0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8453A65" w14:textId="77777777" w:rsidR="00C463DF" w:rsidRPr="00C463DF" w:rsidRDefault="00C463DF" w:rsidP="00C463DF">
      <w:pPr>
        <w:rPr>
          <w:rFonts w:ascii="Arial" w:hAnsi="Arial" w:cs="Arial"/>
        </w:rPr>
      </w:pPr>
    </w:p>
    <w:p w14:paraId="62DDEEC2" w14:textId="77777777" w:rsidR="00C463DF" w:rsidRPr="00C463DF" w:rsidRDefault="00C463DF" w:rsidP="00C463DF">
      <w:p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Lista organizacji których oferta została zaopiniowane negatywnie</w:t>
      </w:r>
    </w:p>
    <w:p w14:paraId="771D7FE9" w14:textId="77777777" w:rsidR="00C463DF" w:rsidRPr="00C463DF" w:rsidRDefault="00C463DF" w:rsidP="00C463DF">
      <w:pPr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C463DF" w:rsidRPr="00C463DF" w14:paraId="54E7023D" w14:textId="77777777" w:rsidTr="00CD78E6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1C0FC04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2390EE5C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0A150F26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64F2E278" w14:textId="77777777" w:rsidR="00C463DF" w:rsidRPr="00C463DF" w:rsidRDefault="00C463DF" w:rsidP="00CD78E6">
            <w:pPr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C463DF" w:rsidRPr="00C463DF" w14:paraId="77B59C27" w14:textId="77777777" w:rsidTr="00CD78E6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D4DC689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C65095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0E43AA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469B02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14:paraId="55433143" w14:textId="77777777" w:rsidTr="00CD78E6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346AC0" w14:textId="77777777"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EEFEE7D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9D07BA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3E4E00" w14:textId="77777777"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DC5BA53" w14:textId="77777777" w:rsidR="00C463DF" w:rsidRPr="00C463DF" w:rsidRDefault="00C463DF" w:rsidP="00C463DF">
      <w:pPr>
        <w:ind w:left="4248" w:firstLine="288"/>
        <w:rPr>
          <w:rFonts w:ascii="Arial" w:hAnsi="Arial" w:cs="Arial"/>
          <w:bCs/>
        </w:rPr>
      </w:pPr>
    </w:p>
    <w:p w14:paraId="7589B39A" w14:textId="77777777" w:rsidR="00C463DF" w:rsidRPr="00C463DF" w:rsidRDefault="00C463DF" w:rsidP="00C463DF">
      <w:pPr>
        <w:ind w:left="4248" w:firstLine="288"/>
        <w:rPr>
          <w:rFonts w:ascii="Arial" w:hAnsi="Arial" w:cs="Arial"/>
          <w:bCs/>
        </w:rPr>
      </w:pPr>
    </w:p>
    <w:p w14:paraId="3EBC16A7" w14:textId="77777777" w:rsidR="00C463DF" w:rsidRPr="00C463DF" w:rsidRDefault="00C463DF" w:rsidP="00C463DF">
      <w:pPr>
        <w:rPr>
          <w:rFonts w:ascii="Arial" w:hAnsi="Arial" w:cs="Arial"/>
          <w:bCs/>
        </w:rPr>
      </w:pPr>
    </w:p>
    <w:p w14:paraId="50BDDA4F" w14:textId="77777777" w:rsidR="00C463DF" w:rsidRPr="00C463DF" w:rsidRDefault="00C463DF" w:rsidP="00C463DF">
      <w:pPr>
        <w:ind w:left="4248" w:firstLine="288"/>
        <w:rPr>
          <w:rFonts w:ascii="Arial" w:eastAsia="Arial Narrow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</w:t>
      </w:r>
      <w:r w:rsidRPr="00C463DF">
        <w:rPr>
          <w:rFonts w:ascii="Arial" w:hAnsi="Arial" w:cs="Arial"/>
          <w:bCs/>
        </w:rPr>
        <w:t>...............….............………………………………</w:t>
      </w:r>
    </w:p>
    <w:p w14:paraId="1E6CFA25" w14:textId="77777777" w:rsidR="00C463DF" w:rsidRPr="00C463DF" w:rsidRDefault="00C463DF" w:rsidP="00C463DF">
      <w:pPr>
        <w:ind w:left="3827" w:firstLine="709"/>
        <w:jc w:val="both"/>
        <w:rPr>
          <w:rFonts w:ascii="Arial" w:eastAsia="Arial Narrow" w:hAnsi="Arial" w:cs="Arial"/>
          <w:i/>
          <w:iCs/>
        </w:rPr>
      </w:pPr>
      <w:r w:rsidRPr="00C463DF">
        <w:rPr>
          <w:rFonts w:ascii="Arial" w:eastAsia="Arial Narrow" w:hAnsi="Arial" w:cs="Arial"/>
          <w:bCs/>
        </w:rPr>
        <w:t xml:space="preserve"> </w:t>
      </w:r>
      <w:r w:rsidRPr="00C463DF">
        <w:rPr>
          <w:rFonts w:ascii="Arial" w:hAnsi="Arial" w:cs="Arial"/>
          <w:bCs/>
        </w:rPr>
        <w:t>(podpis Przewodniczącej Komisji/Zastępcy Komisji )</w:t>
      </w:r>
    </w:p>
    <w:p w14:paraId="55C51111" w14:textId="77777777"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i/>
          <w:iCs/>
        </w:rPr>
        <w:t xml:space="preserve"> Podpisy obecnych członków komisji</w:t>
      </w:r>
    </w:p>
    <w:p w14:paraId="042C98CA" w14:textId="77777777"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3DEE282B" w14:textId="77777777"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7487C898" w14:textId="77777777"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18275A4B" w14:textId="77777777"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38BFB874" w14:textId="77777777"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2E13FF60" w14:textId="77777777" w:rsidR="00C463DF" w:rsidRPr="00C463DF" w:rsidRDefault="00C463DF" w:rsidP="00C463DF">
      <w:pPr>
        <w:jc w:val="both"/>
        <w:rPr>
          <w:rFonts w:ascii="Arial" w:eastAsia="Arial Narrow" w:hAnsi="Arial" w:cs="Arial"/>
          <w:i/>
          <w:iCs/>
        </w:rPr>
      </w:pPr>
    </w:p>
    <w:p w14:paraId="5038D96B" w14:textId="77777777" w:rsidR="00C463DF" w:rsidRPr="00C463DF" w:rsidRDefault="00C463DF" w:rsidP="00C463DF">
      <w:pPr>
        <w:rPr>
          <w:rFonts w:ascii="Arial" w:hAnsi="Arial" w:cs="Arial"/>
        </w:rPr>
      </w:pPr>
    </w:p>
    <w:sectPr w:rsidR="00C463DF" w:rsidRPr="00C4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0F26" w14:textId="77777777" w:rsidR="00BB4515" w:rsidRDefault="00BB4515" w:rsidP="00C463DF">
      <w:pPr>
        <w:rPr>
          <w:rFonts w:hint="eastAsia"/>
        </w:rPr>
      </w:pPr>
      <w:r>
        <w:separator/>
      </w:r>
    </w:p>
  </w:endnote>
  <w:endnote w:type="continuationSeparator" w:id="0">
    <w:p w14:paraId="74C194A5" w14:textId="77777777" w:rsidR="00BB4515" w:rsidRDefault="00BB4515" w:rsidP="00C463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5828" w14:textId="77777777" w:rsidR="00BB4515" w:rsidRDefault="00BB4515" w:rsidP="00C463DF">
      <w:pPr>
        <w:rPr>
          <w:rFonts w:hint="eastAsia"/>
        </w:rPr>
      </w:pPr>
      <w:r>
        <w:separator/>
      </w:r>
    </w:p>
  </w:footnote>
  <w:footnote w:type="continuationSeparator" w:id="0">
    <w:p w14:paraId="7B3D1546" w14:textId="77777777" w:rsidR="00BB4515" w:rsidRDefault="00BB4515" w:rsidP="00C463DF">
      <w:pPr>
        <w:rPr>
          <w:rFonts w:hint="eastAsia"/>
        </w:rPr>
      </w:pPr>
      <w:r>
        <w:continuationSeparator/>
      </w:r>
    </w:p>
  </w:footnote>
  <w:footnote w:id="1">
    <w:p w14:paraId="09208D62" w14:textId="77777777" w:rsidR="00C463DF" w:rsidRDefault="00C463DF" w:rsidP="00C463DF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14:paraId="40DC9F39" w14:textId="77777777" w:rsidR="00C463DF" w:rsidRDefault="00C463DF" w:rsidP="00C463DF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t xml:space="preserve">1. </w:t>
      </w:r>
      <w:r>
        <w:rPr>
          <w:sz w:val="16"/>
          <w:szCs w:val="16"/>
        </w:rPr>
        <w:t>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DF"/>
    <w:rsid w:val="00395AD3"/>
    <w:rsid w:val="005C7F9F"/>
    <w:rsid w:val="006C4164"/>
    <w:rsid w:val="00872A17"/>
    <w:rsid w:val="008B3C0B"/>
    <w:rsid w:val="00964FB4"/>
    <w:rsid w:val="00B31D97"/>
    <w:rsid w:val="00BB4515"/>
    <w:rsid w:val="00C463DF"/>
    <w:rsid w:val="00C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1096"/>
  <w15:chartTrackingRefBased/>
  <w15:docId w15:val="{ABB2FE37-A5D8-4419-8111-B16057A7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3D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C463DF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63DF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1">
    <w:name w:val="Odwołanie przypisu dolnego1"/>
    <w:rsid w:val="00C463DF"/>
    <w:rPr>
      <w:vertAlign w:val="superscript"/>
    </w:rPr>
  </w:style>
  <w:style w:type="character" w:customStyle="1" w:styleId="Znakiprzypiswdolnych">
    <w:name w:val="Znaki przypisów dolnych"/>
    <w:rsid w:val="00C463DF"/>
  </w:style>
  <w:style w:type="character" w:customStyle="1" w:styleId="Odwoanieprzypisudolnego2">
    <w:name w:val="Odwołanie przypisu dolnego2"/>
    <w:rsid w:val="00C463DF"/>
    <w:rPr>
      <w:vertAlign w:val="superscript"/>
    </w:rPr>
  </w:style>
  <w:style w:type="paragraph" w:styleId="Tekstpodstawowy">
    <w:name w:val="Body Text"/>
    <w:basedOn w:val="Normalny"/>
    <w:link w:val="TekstpodstawowyZnak"/>
    <w:rsid w:val="00C463D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463D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463DF"/>
    <w:pPr>
      <w:ind w:left="720"/>
      <w:contextualSpacing/>
    </w:pPr>
  </w:style>
  <w:style w:type="paragraph" w:customStyle="1" w:styleId="Tekstpodstawowy21">
    <w:name w:val="Tekst podstawowy 21"/>
    <w:basedOn w:val="Normalny"/>
    <w:rsid w:val="00C463DF"/>
    <w:rPr>
      <w:sz w:val="28"/>
    </w:rPr>
  </w:style>
  <w:style w:type="paragraph" w:customStyle="1" w:styleId="Tekstpodstawowy22">
    <w:name w:val="Tekst podstawowy 22"/>
    <w:basedOn w:val="Normalny"/>
    <w:rsid w:val="00C463DF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463D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63DF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C463DF"/>
    <w:pPr>
      <w:suppressLineNumbers/>
    </w:pPr>
  </w:style>
  <w:style w:type="paragraph" w:customStyle="1" w:styleId="Nagwektabeli">
    <w:name w:val="Nagłówek tabeli"/>
    <w:basedOn w:val="Zawartotabeli"/>
    <w:rsid w:val="00C463DF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463DF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2281</Words>
  <Characters>13689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267/2021 Prezydenta Miasta Włocławek z dnia 17 czerwca 2021</vt:lpstr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267/2021 Prezydenta Miasta Włocławek z dnia 17 czerwca 2021</dc:title>
  <dc:subject/>
  <dc:creator>Marta Karbowska</dc:creator>
  <cp:keywords/>
  <dc:description/>
  <cp:lastModifiedBy>Łukasz Stolarski</cp:lastModifiedBy>
  <cp:revision>5</cp:revision>
  <dcterms:created xsi:type="dcterms:W3CDTF">2021-06-17T11:40:00Z</dcterms:created>
  <dcterms:modified xsi:type="dcterms:W3CDTF">2021-06-17T13:25:00Z</dcterms:modified>
</cp:coreProperties>
</file>