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2D1E" w14:textId="23BF5D03" w:rsidR="00D659EB" w:rsidRPr="0078544C" w:rsidRDefault="00D659EB" w:rsidP="00585915">
      <w:pPr>
        <w:pageBreakBefore/>
        <w:widowControl w:val="0"/>
        <w:ind w:left="5103"/>
        <w:rPr>
          <w:rFonts w:ascii="Arial" w:eastAsia="SimSun" w:hAnsi="Arial" w:cs="Arial"/>
          <w:color w:val="000000"/>
          <w:kern w:val="1"/>
          <w:lang w:bidi="hi-IN"/>
        </w:rPr>
      </w:pPr>
      <w:r w:rsidRPr="0078544C">
        <w:rPr>
          <w:rFonts w:ascii="Arial" w:eastAsia="SimSun" w:hAnsi="Arial" w:cs="Arial"/>
          <w:color w:val="000000"/>
          <w:kern w:val="1"/>
          <w:lang w:bidi="hi-IN"/>
        </w:rPr>
        <w:t>Załącznik nr 2 do Zarządzenia nr</w:t>
      </w:r>
      <w:r w:rsidR="00826F5D" w:rsidRPr="0078544C">
        <w:rPr>
          <w:rFonts w:ascii="Arial" w:eastAsia="SimSun" w:hAnsi="Arial" w:cs="Arial"/>
          <w:color w:val="000000"/>
          <w:kern w:val="1"/>
          <w:lang w:bidi="hi-IN"/>
        </w:rPr>
        <w:t xml:space="preserve"> </w:t>
      </w:r>
      <w:r w:rsidR="00785A35">
        <w:rPr>
          <w:rFonts w:ascii="Arial" w:eastAsia="SimSun" w:hAnsi="Arial" w:cs="Arial"/>
          <w:color w:val="000000"/>
          <w:kern w:val="1"/>
          <w:lang w:bidi="hi-IN"/>
        </w:rPr>
        <w:t xml:space="preserve"> 309/2021 </w:t>
      </w:r>
      <w:r w:rsidRPr="0078544C">
        <w:rPr>
          <w:rFonts w:ascii="Arial" w:eastAsia="SimSun" w:hAnsi="Arial" w:cs="Arial"/>
          <w:color w:val="000000"/>
          <w:kern w:val="1"/>
          <w:lang w:bidi="hi-IN"/>
        </w:rPr>
        <w:t>Prezydenta Miasta Włocławek</w:t>
      </w:r>
    </w:p>
    <w:p w14:paraId="70D6F272" w14:textId="22F42B9F" w:rsidR="00D659EB" w:rsidRDefault="00D659EB" w:rsidP="0078544C">
      <w:pPr>
        <w:widowControl w:val="0"/>
        <w:ind w:left="5103"/>
        <w:rPr>
          <w:rFonts w:ascii="Arial" w:eastAsia="SimSun" w:hAnsi="Arial" w:cs="Arial"/>
          <w:b/>
          <w:bCs/>
          <w:color w:val="000000"/>
          <w:kern w:val="1"/>
          <w:lang w:bidi="hi-IN"/>
        </w:rPr>
      </w:pPr>
      <w:r w:rsidRPr="0078544C">
        <w:rPr>
          <w:rFonts w:ascii="Arial" w:eastAsia="SimSun" w:hAnsi="Arial" w:cs="Arial"/>
          <w:color w:val="000000"/>
          <w:kern w:val="1"/>
          <w:lang w:bidi="hi-IN"/>
        </w:rPr>
        <w:t>z dnia</w:t>
      </w:r>
      <w:r w:rsidR="0078544C">
        <w:rPr>
          <w:rFonts w:ascii="Arial" w:eastAsia="SimSun" w:hAnsi="Arial" w:cs="Arial"/>
          <w:color w:val="000000"/>
          <w:kern w:val="1"/>
          <w:lang w:bidi="hi-IN"/>
        </w:rPr>
        <w:t xml:space="preserve"> </w:t>
      </w:r>
      <w:r w:rsidR="00785A35">
        <w:rPr>
          <w:rFonts w:ascii="Arial" w:eastAsia="SimSun" w:hAnsi="Arial" w:cs="Arial"/>
          <w:color w:val="000000"/>
          <w:kern w:val="1"/>
          <w:lang w:bidi="hi-IN"/>
        </w:rPr>
        <w:t>13 lipca 2021 r.</w:t>
      </w:r>
      <w:bookmarkStart w:id="0" w:name="_GoBack"/>
      <w:bookmarkEnd w:id="0"/>
    </w:p>
    <w:p w14:paraId="0C5AB5E9" w14:textId="77777777" w:rsidR="0078544C" w:rsidRPr="0078544C" w:rsidRDefault="0078544C" w:rsidP="0078544C">
      <w:pPr>
        <w:widowControl w:val="0"/>
        <w:ind w:left="5103"/>
        <w:rPr>
          <w:rFonts w:ascii="Arial" w:eastAsia="SimSun" w:hAnsi="Arial" w:cs="Arial"/>
          <w:b/>
          <w:bCs/>
          <w:color w:val="000000"/>
          <w:kern w:val="1"/>
          <w:lang w:bidi="hi-IN"/>
        </w:rPr>
      </w:pPr>
    </w:p>
    <w:p w14:paraId="011FF150" w14:textId="77777777" w:rsidR="00D659EB" w:rsidRPr="0078544C" w:rsidRDefault="00D659EB" w:rsidP="00417575">
      <w:pPr>
        <w:suppressAutoHyphens w:val="0"/>
        <w:autoSpaceDE w:val="0"/>
        <w:autoSpaceDN w:val="0"/>
        <w:adjustRightInd w:val="0"/>
        <w:spacing w:line="276" w:lineRule="auto"/>
        <w:jc w:val="center"/>
        <w:rPr>
          <w:rFonts w:ascii="Arial" w:eastAsia="Times New Roman" w:hAnsi="Arial" w:cs="Arial"/>
          <w:b/>
          <w:snapToGrid w:val="0"/>
          <w:lang w:eastAsia="pl-PL"/>
        </w:rPr>
      </w:pPr>
      <w:r w:rsidRPr="0078544C">
        <w:rPr>
          <w:rFonts w:ascii="Arial" w:eastAsia="Arial" w:hAnsi="Arial" w:cs="Arial"/>
          <w:b/>
          <w:lang w:eastAsia="pl-PL"/>
        </w:rPr>
        <w:t>UMOWA</w:t>
      </w:r>
    </w:p>
    <w:p w14:paraId="417931DA" w14:textId="77777777" w:rsidR="00D659EB" w:rsidRPr="0078544C" w:rsidRDefault="00D659EB" w:rsidP="00D659EB">
      <w:pPr>
        <w:suppressAutoHyphens w:val="0"/>
        <w:autoSpaceDE w:val="0"/>
        <w:autoSpaceDN w:val="0"/>
        <w:adjustRightInd w:val="0"/>
        <w:spacing w:line="276" w:lineRule="auto"/>
        <w:jc w:val="center"/>
        <w:rPr>
          <w:rFonts w:ascii="Arial" w:eastAsia="Times New Roman" w:hAnsi="Arial" w:cs="Arial"/>
          <w:snapToGrid w:val="0"/>
          <w:lang w:eastAsia="pl-PL"/>
        </w:rPr>
      </w:pPr>
      <w:r w:rsidRPr="0078544C">
        <w:rPr>
          <w:rFonts w:ascii="Arial" w:eastAsia="Times New Roman" w:hAnsi="Arial" w:cs="Arial"/>
          <w:snapToGrid w:val="0"/>
          <w:lang w:eastAsia="pl-PL"/>
        </w:rPr>
        <w:t xml:space="preserve">nr </w:t>
      </w:r>
      <w:r w:rsidR="00235CFD" w:rsidRPr="0078544C">
        <w:rPr>
          <w:rFonts w:ascii="Arial" w:eastAsia="Times New Roman" w:hAnsi="Arial" w:cs="Arial"/>
          <w:snapToGrid w:val="0"/>
          <w:lang w:eastAsia="pl-PL"/>
        </w:rPr>
        <w:t>_______________________</w:t>
      </w:r>
    </w:p>
    <w:p w14:paraId="617A3CFB" w14:textId="77777777" w:rsidR="00C64891" w:rsidRPr="0078544C" w:rsidRDefault="00D659EB" w:rsidP="0078544C">
      <w:pPr>
        <w:spacing w:before="120"/>
        <w:rPr>
          <w:rFonts w:ascii="Arial" w:hAnsi="Arial" w:cs="Arial"/>
          <w:b/>
          <w:iCs/>
        </w:rPr>
      </w:pPr>
      <w:r w:rsidRPr="0078544C">
        <w:rPr>
          <w:rFonts w:ascii="Arial" w:eastAsia="Times New Roman" w:hAnsi="Arial" w:cs="Arial"/>
          <w:lang w:eastAsia="pl-PL"/>
        </w:rPr>
        <w:t>na powierzenie realizacji zadania publicznego</w:t>
      </w:r>
      <w:r w:rsidR="00C64891" w:rsidRPr="0078544C">
        <w:rPr>
          <w:rFonts w:ascii="Arial" w:eastAsia="Times New Roman" w:hAnsi="Arial" w:cs="Arial"/>
          <w:lang w:eastAsia="pl-PL"/>
        </w:rPr>
        <w:t xml:space="preserve"> </w:t>
      </w:r>
      <w:r w:rsidR="00C64891" w:rsidRPr="0078544C">
        <w:rPr>
          <w:rFonts w:ascii="Arial" w:hAnsi="Arial" w:cs="Arial"/>
          <w:iCs/>
        </w:rPr>
        <w:t xml:space="preserve">z zakresu działania na rzecz osób niepełnosprawnych </w:t>
      </w:r>
      <w:bookmarkStart w:id="1" w:name="_Hlk16358532"/>
      <w:r w:rsidR="00C64891" w:rsidRPr="0078544C">
        <w:rPr>
          <w:rFonts w:ascii="Arial" w:hAnsi="Arial" w:cs="Arial"/>
          <w:iCs/>
        </w:rPr>
        <w:t>pn</w:t>
      </w:r>
      <w:r w:rsidR="00F34DCA" w:rsidRPr="0078544C">
        <w:rPr>
          <w:rFonts w:ascii="Arial" w:hAnsi="Arial" w:cs="Arial"/>
          <w:iCs/>
        </w:rPr>
        <w:t xml:space="preserve">.: </w:t>
      </w:r>
      <w:r w:rsidR="00C64891" w:rsidRPr="0078544C">
        <w:rPr>
          <w:rFonts w:ascii="Arial" w:hAnsi="Arial" w:cs="Arial"/>
          <w:b/>
          <w:iCs/>
        </w:rPr>
        <w:t>"</w:t>
      </w:r>
      <w:r w:rsidR="00C64891" w:rsidRPr="0078544C">
        <w:rPr>
          <w:rFonts w:ascii="Arial" w:eastAsia="Verdana" w:hAnsi="Arial" w:cs="Arial"/>
          <w:b/>
          <w:color w:val="000000"/>
        </w:rPr>
        <w:t>Świadczenie usług opieki wytchnieniowej w ramach pobytu dziennego w miejscu zami</w:t>
      </w:r>
      <w:r w:rsidR="00705166" w:rsidRPr="0078544C">
        <w:rPr>
          <w:rFonts w:ascii="Arial" w:eastAsia="Verdana" w:hAnsi="Arial" w:cs="Arial"/>
          <w:b/>
          <w:color w:val="000000"/>
        </w:rPr>
        <w:t>eszkania osoby niepełnosprawnej”</w:t>
      </w:r>
      <w:r w:rsidR="008A23A4" w:rsidRPr="0078544C">
        <w:rPr>
          <w:rFonts w:ascii="Arial" w:eastAsia="Verdana" w:hAnsi="Arial" w:cs="Arial"/>
          <w:b/>
          <w:color w:val="000000"/>
        </w:rPr>
        <w:t xml:space="preserve">  </w:t>
      </w:r>
    </w:p>
    <w:bookmarkEnd w:id="1"/>
    <w:p w14:paraId="298244BF" w14:textId="77777777" w:rsidR="00D659EB" w:rsidRPr="0078544C" w:rsidRDefault="00D659EB" w:rsidP="0078544C">
      <w:pPr>
        <w:suppressAutoHyphens w:val="0"/>
        <w:rPr>
          <w:rFonts w:ascii="Arial" w:eastAsia="Times New Roman" w:hAnsi="Arial" w:cs="Arial"/>
          <w:snapToGrid w:val="0"/>
          <w:lang w:eastAsia="pl-PL"/>
        </w:rPr>
      </w:pPr>
      <w:r w:rsidRPr="0078544C">
        <w:rPr>
          <w:rFonts w:ascii="Arial" w:eastAsia="Times New Roman" w:hAnsi="Arial" w:cs="Arial"/>
          <w:snapToGrid w:val="0"/>
          <w:lang w:eastAsia="pl-PL"/>
        </w:rPr>
        <w:t>zawart</w:t>
      </w:r>
      <w:r w:rsidR="006F25F7" w:rsidRPr="0078544C">
        <w:rPr>
          <w:rFonts w:ascii="Arial" w:eastAsia="Times New Roman" w:hAnsi="Arial" w:cs="Arial"/>
          <w:snapToGrid w:val="0"/>
          <w:lang w:eastAsia="pl-PL"/>
        </w:rPr>
        <w:t xml:space="preserve">a w dniu </w:t>
      </w:r>
      <w:r w:rsidR="00232427" w:rsidRPr="0078544C">
        <w:rPr>
          <w:rFonts w:ascii="Arial" w:eastAsia="Times New Roman" w:hAnsi="Arial" w:cs="Arial"/>
          <w:snapToGrid w:val="0"/>
          <w:lang w:eastAsia="pl-PL"/>
        </w:rPr>
        <w:t>_______________________________</w:t>
      </w:r>
      <w:r w:rsidR="006F25F7" w:rsidRPr="0078544C">
        <w:rPr>
          <w:rFonts w:ascii="Arial" w:eastAsia="Times New Roman" w:hAnsi="Arial" w:cs="Arial"/>
          <w:snapToGrid w:val="0"/>
          <w:lang w:eastAsia="pl-PL"/>
        </w:rPr>
        <w:t xml:space="preserve"> we Włocławku </w:t>
      </w:r>
    </w:p>
    <w:p w14:paraId="05942BE2" w14:textId="77777777" w:rsidR="00D659EB" w:rsidRPr="0078544C" w:rsidRDefault="00D659EB" w:rsidP="0078544C">
      <w:pPr>
        <w:suppressAutoHyphens w:val="0"/>
        <w:rPr>
          <w:rFonts w:ascii="Arial" w:eastAsia="Times New Roman" w:hAnsi="Arial" w:cs="Arial"/>
          <w:snapToGrid w:val="0"/>
          <w:lang w:eastAsia="pl-PL"/>
        </w:rPr>
      </w:pPr>
      <w:r w:rsidRPr="0078544C">
        <w:rPr>
          <w:rFonts w:ascii="Arial" w:eastAsia="Times New Roman" w:hAnsi="Arial" w:cs="Arial"/>
          <w:snapToGrid w:val="0"/>
          <w:lang w:eastAsia="pl-PL"/>
        </w:rPr>
        <w:t>między:</w:t>
      </w:r>
    </w:p>
    <w:p w14:paraId="20641E13" w14:textId="6792C3EC" w:rsidR="004A6E5D" w:rsidRPr="0078544C" w:rsidRDefault="00D659EB" w:rsidP="0078544C">
      <w:pPr>
        <w:suppressAutoHyphens w:val="0"/>
        <w:rPr>
          <w:rFonts w:ascii="Arial" w:hAnsi="Arial" w:cs="Arial"/>
        </w:rPr>
      </w:pPr>
      <w:r w:rsidRPr="0078544C">
        <w:rPr>
          <w:rFonts w:ascii="Arial" w:eastAsia="Times New Roman" w:hAnsi="Arial" w:cs="Arial"/>
          <w:b/>
        </w:rPr>
        <w:t>Gminą Miasto Włocławek</w:t>
      </w:r>
      <w:r w:rsidRPr="0078544C">
        <w:rPr>
          <w:rFonts w:ascii="Arial" w:eastAsia="Times New Roman" w:hAnsi="Arial" w:cs="Arial"/>
        </w:rPr>
        <w:t xml:space="preserve"> z siedzibą we Włocławku, Zielony Rynek 11/13, reprezentowaną przez </w:t>
      </w:r>
      <w:r w:rsidR="00781AC1" w:rsidRPr="0078544C">
        <w:rPr>
          <w:rFonts w:ascii="Arial" w:eastAsia="Times New Roman" w:hAnsi="Arial" w:cs="Arial"/>
        </w:rPr>
        <w:t xml:space="preserve"> </w:t>
      </w:r>
      <w:r w:rsidRPr="0078544C">
        <w:rPr>
          <w:rFonts w:ascii="Arial" w:hAnsi="Arial" w:cs="Arial"/>
          <w:b/>
        </w:rPr>
        <w:t>dr Marka Wojtkowskiego</w:t>
      </w:r>
      <w:r w:rsidRPr="0078544C">
        <w:rPr>
          <w:rFonts w:ascii="Arial" w:hAnsi="Arial" w:cs="Arial"/>
        </w:rPr>
        <w:t xml:space="preserve"> – Prezydenta Miasta Włocławek </w:t>
      </w:r>
    </w:p>
    <w:p w14:paraId="3BE26F62" w14:textId="77777777" w:rsidR="00D659EB" w:rsidRPr="0078544C" w:rsidRDefault="00D659EB" w:rsidP="0078544C">
      <w:pPr>
        <w:suppressAutoHyphens w:val="0"/>
        <w:rPr>
          <w:rFonts w:ascii="Arial" w:eastAsia="Times New Roman" w:hAnsi="Arial" w:cs="Arial"/>
          <w:snapToGrid w:val="0"/>
          <w:lang w:eastAsia="pl-PL"/>
        </w:rPr>
      </w:pPr>
      <w:r w:rsidRPr="0078544C">
        <w:rPr>
          <w:rFonts w:ascii="Arial" w:eastAsia="Times New Roman" w:hAnsi="Arial" w:cs="Arial"/>
        </w:rPr>
        <w:t>z kontrasygnatą</w:t>
      </w:r>
      <w:r w:rsidR="00D65778" w:rsidRPr="0078544C">
        <w:rPr>
          <w:rFonts w:ascii="Arial" w:eastAsia="Times New Roman" w:hAnsi="Arial" w:cs="Arial"/>
        </w:rPr>
        <w:t xml:space="preserve"> </w:t>
      </w:r>
      <w:r w:rsidRPr="0078544C">
        <w:rPr>
          <w:rFonts w:ascii="Arial" w:eastAsia="Times New Roman" w:hAnsi="Arial" w:cs="Arial"/>
          <w:b/>
        </w:rPr>
        <w:t>Pani Honoraty Baranowskiej</w:t>
      </w:r>
      <w:r w:rsidRPr="0078544C">
        <w:rPr>
          <w:rFonts w:ascii="Arial" w:eastAsia="Times New Roman" w:hAnsi="Arial" w:cs="Arial"/>
        </w:rPr>
        <w:t xml:space="preserve"> – Skarbnika Miasta Włocławek, </w:t>
      </w:r>
      <w:r w:rsidRPr="0078544C">
        <w:rPr>
          <w:rFonts w:ascii="Arial" w:eastAsia="Times New Roman" w:hAnsi="Arial" w:cs="Arial"/>
          <w:b/>
        </w:rPr>
        <w:t>zwanym dalej „Zleceniodawcą”</w:t>
      </w:r>
      <w:r w:rsidRPr="0078544C">
        <w:rPr>
          <w:rFonts w:ascii="Arial" w:eastAsia="Times New Roman" w:hAnsi="Arial" w:cs="Arial"/>
        </w:rPr>
        <w:t>,</w:t>
      </w:r>
    </w:p>
    <w:p w14:paraId="78D7CA14" w14:textId="603D6325" w:rsidR="001247F3" w:rsidRPr="0078544C" w:rsidRDefault="005930E1" w:rsidP="0078544C">
      <w:p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a _________________________________________________________________________________</w:t>
      </w:r>
      <w:r w:rsidR="00A5412A" w:rsidRPr="0078544C">
        <w:rPr>
          <w:rFonts w:ascii="Arial" w:eastAsia="Times New Roman" w:hAnsi="Arial" w:cs="Arial"/>
          <w:lang w:eastAsia="pl-PL"/>
        </w:rPr>
        <w:t xml:space="preserve"> </w:t>
      </w:r>
      <w:r w:rsidR="00D659EB" w:rsidRPr="0078544C">
        <w:rPr>
          <w:rFonts w:ascii="Arial" w:eastAsia="Times New Roman" w:hAnsi="Arial" w:cs="Arial"/>
          <w:lang w:eastAsia="pl-PL"/>
        </w:rPr>
        <w:t>z</w:t>
      </w:r>
      <w:r w:rsidRPr="0078544C">
        <w:rPr>
          <w:rFonts w:ascii="Arial" w:eastAsia="Times New Roman" w:hAnsi="Arial" w:cs="Arial"/>
          <w:lang w:eastAsia="pl-PL"/>
        </w:rPr>
        <w:t xml:space="preserve"> </w:t>
      </w:r>
      <w:r w:rsidR="00D659EB" w:rsidRPr="0078544C">
        <w:rPr>
          <w:rFonts w:ascii="Arial" w:eastAsia="Times New Roman" w:hAnsi="Arial" w:cs="Arial"/>
          <w:lang w:eastAsia="pl-PL"/>
        </w:rPr>
        <w:t>siedzibą w</w:t>
      </w:r>
      <w:r w:rsidR="0078544C">
        <w:rPr>
          <w:rFonts w:ascii="Arial" w:eastAsia="Times New Roman" w:hAnsi="Arial" w:cs="Arial"/>
          <w:lang w:eastAsia="pl-PL"/>
        </w:rPr>
        <w:t xml:space="preserve"> </w:t>
      </w:r>
      <w:r w:rsidRPr="0078544C">
        <w:rPr>
          <w:rFonts w:ascii="Arial" w:eastAsia="Times New Roman" w:hAnsi="Arial" w:cs="Arial"/>
          <w:lang w:eastAsia="pl-PL"/>
        </w:rPr>
        <w:t>____________________________________________________</w:t>
      </w:r>
      <w:r w:rsidR="00D659EB" w:rsidRPr="0078544C">
        <w:rPr>
          <w:rFonts w:ascii="Arial" w:eastAsia="Times New Roman" w:hAnsi="Arial" w:cs="Arial"/>
          <w:lang w:eastAsia="pl-PL"/>
        </w:rPr>
        <w:t>wpisaną(-nym) do</w:t>
      </w:r>
      <w:r w:rsidR="001247F3" w:rsidRPr="0078544C">
        <w:rPr>
          <w:rFonts w:ascii="Arial" w:eastAsia="Times New Roman" w:hAnsi="Arial" w:cs="Arial"/>
          <w:lang w:eastAsia="pl-PL"/>
        </w:rPr>
        <w:t xml:space="preserve"> </w:t>
      </w:r>
      <w:r w:rsidR="00D659EB" w:rsidRPr="0078544C">
        <w:rPr>
          <w:rFonts w:ascii="Arial" w:eastAsia="Times New Roman" w:hAnsi="Arial" w:cs="Arial"/>
          <w:lang w:eastAsia="pl-PL"/>
        </w:rPr>
        <w:t>Krajowego Rejestru Sądowego</w:t>
      </w:r>
      <w:r w:rsidR="00D659EB" w:rsidRPr="0078544C">
        <w:rPr>
          <w:rFonts w:ascii="Arial" w:eastAsia="Times New Roman" w:hAnsi="Arial" w:cs="Arial"/>
          <w:vertAlign w:val="superscript"/>
          <w:lang w:eastAsia="pl-PL"/>
        </w:rPr>
        <w:t xml:space="preserve">* </w:t>
      </w:r>
      <w:r w:rsidR="00D659EB" w:rsidRPr="0078544C">
        <w:rPr>
          <w:rFonts w:ascii="Arial" w:eastAsia="Times New Roman" w:hAnsi="Arial" w:cs="Arial"/>
          <w:lang w:eastAsia="pl-PL"/>
        </w:rPr>
        <w:t>/ innego rejestru* / ewidencji* pod</w:t>
      </w:r>
      <w:r w:rsidR="004A6E5D" w:rsidRPr="0078544C">
        <w:rPr>
          <w:rFonts w:ascii="Arial" w:eastAsia="Times New Roman" w:hAnsi="Arial" w:cs="Arial"/>
          <w:lang w:eastAsia="pl-PL"/>
        </w:rPr>
        <w:t> </w:t>
      </w:r>
      <w:r w:rsidR="00D659EB" w:rsidRPr="0078544C">
        <w:rPr>
          <w:rFonts w:ascii="Arial" w:eastAsia="Times New Roman" w:hAnsi="Arial" w:cs="Arial"/>
          <w:lang w:eastAsia="pl-PL"/>
        </w:rPr>
        <w:t>numerem</w:t>
      </w:r>
      <w:r w:rsidR="001247F3" w:rsidRPr="0078544C">
        <w:rPr>
          <w:rFonts w:ascii="Arial" w:eastAsia="Times New Roman" w:hAnsi="Arial" w:cs="Arial"/>
          <w:lang w:eastAsia="pl-PL"/>
        </w:rPr>
        <w:t>________________________________________________________,</w:t>
      </w:r>
    </w:p>
    <w:p w14:paraId="09706C69" w14:textId="77777777" w:rsidR="00D659EB" w:rsidRPr="0078544C" w:rsidRDefault="00D659EB" w:rsidP="0078544C">
      <w:p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zwaną(-nym) dalej „Zleceniobiorcą”, reprezentowaną(-nym) przez:</w:t>
      </w:r>
    </w:p>
    <w:p w14:paraId="38FBB776" w14:textId="77777777" w:rsidR="001247F3" w:rsidRPr="0078544C" w:rsidRDefault="001247F3" w:rsidP="0078544C">
      <w:pPr>
        <w:suppressAutoHyphens w:val="0"/>
        <w:autoSpaceDE w:val="0"/>
        <w:autoSpaceDN w:val="0"/>
        <w:adjustRightInd w:val="0"/>
        <w:rPr>
          <w:rFonts w:ascii="Arial" w:eastAsia="Times New Roman" w:hAnsi="Arial" w:cs="Arial"/>
          <w:lang w:eastAsia="pl-PL"/>
        </w:rPr>
      </w:pPr>
    </w:p>
    <w:p w14:paraId="2BB9F000" w14:textId="4C3528D6" w:rsidR="00D659EB" w:rsidRPr="0078544C" w:rsidRDefault="001247F3" w:rsidP="00E008FC">
      <w:pPr>
        <w:numPr>
          <w:ilvl w:val="0"/>
          <w:numId w:val="5"/>
        </w:num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_________________________________________________________________________________</w:t>
      </w:r>
    </w:p>
    <w:p w14:paraId="17390A71" w14:textId="77777777" w:rsidR="00D659EB" w:rsidRPr="0078544C" w:rsidRDefault="00D659EB" w:rsidP="0078544C">
      <w:pPr>
        <w:suppressAutoHyphens w:val="0"/>
        <w:autoSpaceDE w:val="0"/>
        <w:autoSpaceDN w:val="0"/>
        <w:adjustRightInd w:val="0"/>
        <w:rPr>
          <w:rFonts w:ascii="Arial" w:eastAsia="Times New Roman" w:hAnsi="Arial" w:cs="Arial"/>
          <w:vertAlign w:val="superscript"/>
          <w:lang w:eastAsia="pl-PL"/>
        </w:rPr>
      </w:pPr>
      <w:r w:rsidRPr="0078544C">
        <w:rPr>
          <w:rFonts w:ascii="Arial" w:eastAsia="Times New Roman" w:hAnsi="Arial" w:cs="Arial"/>
          <w:vertAlign w:val="superscript"/>
          <w:lang w:eastAsia="pl-PL"/>
        </w:rPr>
        <w:t>(imię i nazwisko oraz numer PESEL)</w:t>
      </w:r>
    </w:p>
    <w:p w14:paraId="02524DBF" w14:textId="6626277F" w:rsidR="00D659EB" w:rsidRPr="0078544C" w:rsidRDefault="001247F3" w:rsidP="00E008FC">
      <w:pPr>
        <w:numPr>
          <w:ilvl w:val="0"/>
          <w:numId w:val="5"/>
        </w:num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________________________________________________________________________________</w:t>
      </w:r>
    </w:p>
    <w:p w14:paraId="2A7D50CF" w14:textId="77777777" w:rsidR="00D659EB" w:rsidRPr="0078544C" w:rsidRDefault="00D659EB" w:rsidP="0078544C">
      <w:pPr>
        <w:suppressAutoHyphens w:val="0"/>
        <w:autoSpaceDE w:val="0"/>
        <w:autoSpaceDN w:val="0"/>
        <w:adjustRightInd w:val="0"/>
        <w:rPr>
          <w:rFonts w:ascii="Arial" w:eastAsia="Times New Roman" w:hAnsi="Arial" w:cs="Arial"/>
          <w:vertAlign w:val="superscript"/>
          <w:lang w:eastAsia="pl-PL"/>
        </w:rPr>
      </w:pPr>
      <w:r w:rsidRPr="0078544C">
        <w:rPr>
          <w:rFonts w:ascii="Arial" w:eastAsia="Times New Roman" w:hAnsi="Arial" w:cs="Arial"/>
          <w:vertAlign w:val="superscript"/>
          <w:lang w:eastAsia="pl-PL"/>
        </w:rPr>
        <w:t>(imię i nazwisko oraz numer PESEL)</w:t>
      </w:r>
    </w:p>
    <w:p w14:paraId="2491E66D" w14:textId="78D4A88E" w:rsidR="00D659EB" w:rsidRPr="0078544C" w:rsidRDefault="00D659EB" w:rsidP="0078544C">
      <w:p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zgodnie z wyciągiem z właściwego rejestru* /ewidencji* / pełnomocnictwem*, załączonym(i) do niniejszej umowy, zwanym(i) dalej „Zleceniobiorcą(-cami)”.</w:t>
      </w:r>
    </w:p>
    <w:p w14:paraId="0C41AA2F" w14:textId="1029EB0C" w:rsidR="00D659EB" w:rsidRPr="0078544C" w:rsidRDefault="00D659EB" w:rsidP="0078544C">
      <w:pPr>
        <w:suppressAutoHyphens w:val="0"/>
        <w:autoSpaceDE w:val="0"/>
        <w:autoSpaceDN w:val="0"/>
        <w:adjustRightInd w:val="0"/>
        <w:spacing w:before="240" w:line="276" w:lineRule="auto"/>
        <w:jc w:val="center"/>
        <w:rPr>
          <w:rFonts w:ascii="Arial" w:eastAsia="Times New Roman" w:hAnsi="Arial" w:cs="Arial"/>
          <w:b/>
          <w:lang w:eastAsia="pl-PL"/>
        </w:rPr>
      </w:pPr>
      <w:r w:rsidRPr="0078544C">
        <w:rPr>
          <w:rFonts w:ascii="Arial" w:eastAsia="Times New Roman" w:hAnsi="Arial" w:cs="Arial"/>
          <w:b/>
          <w:lang w:eastAsia="pl-PL"/>
        </w:rPr>
        <w:t>§1</w:t>
      </w:r>
    </w:p>
    <w:p w14:paraId="4E2A8498" w14:textId="77777777" w:rsidR="00D659EB" w:rsidRPr="0078544C" w:rsidRDefault="00D659EB" w:rsidP="00585915">
      <w:pPr>
        <w:suppressAutoHyphens w:val="0"/>
        <w:autoSpaceDE w:val="0"/>
        <w:autoSpaceDN w:val="0"/>
        <w:adjustRightInd w:val="0"/>
        <w:spacing w:line="276" w:lineRule="auto"/>
        <w:jc w:val="center"/>
        <w:rPr>
          <w:rFonts w:ascii="Arial" w:eastAsia="Times New Roman" w:hAnsi="Arial" w:cs="Arial"/>
          <w:b/>
          <w:lang w:eastAsia="pl-PL"/>
        </w:rPr>
      </w:pPr>
      <w:r w:rsidRPr="0078544C">
        <w:rPr>
          <w:rFonts w:ascii="Arial" w:eastAsia="Times New Roman" w:hAnsi="Arial" w:cs="Arial"/>
          <w:b/>
          <w:lang w:eastAsia="pl-PL"/>
        </w:rPr>
        <w:t>Przedmiot umowy</w:t>
      </w:r>
    </w:p>
    <w:p w14:paraId="502DABE9" w14:textId="30608FC9" w:rsidR="00D659EB" w:rsidRPr="0078544C" w:rsidRDefault="00D659EB" w:rsidP="00E008FC">
      <w:pPr>
        <w:numPr>
          <w:ilvl w:val="0"/>
          <w:numId w:val="6"/>
        </w:num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 xml:space="preserve">Zleceniodawca zleca Zleceniobiorcy, zgodnie z przepisami ustawy z dnia 24 kwietnia 2003 r. o działalności pożytku publicznego i o wolontariacie (Dz.U z </w:t>
      </w:r>
      <w:r w:rsidR="00E42375" w:rsidRPr="0078544C">
        <w:rPr>
          <w:rFonts w:ascii="Arial" w:eastAsia="Times New Roman" w:hAnsi="Arial" w:cs="Arial"/>
          <w:lang w:eastAsia="pl-PL"/>
        </w:rPr>
        <w:t>2020 poz. 1057)</w:t>
      </w:r>
      <w:r w:rsidRPr="0078544C">
        <w:rPr>
          <w:rFonts w:ascii="Arial" w:eastAsia="Times New Roman" w:hAnsi="Arial" w:cs="Arial"/>
          <w:lang w:eastAsia="pl-PL"/>
        </w:rPr>
        <w:t>,</w:t>
      </w:r>
      <w:r w:rsidR="00A766E9" w:rsidRPr="0078544C">
        <w:rPr>
          <w:rFonts w:ascii="Arial" w:eastAsia="Times New Roman" w:hAnsi="Arial" w:cs="Arial"/>
          <w:lang w:eastAsia="pl-PL"/>
        </w:rPr>
        <w:t xml:space="preserve"> </w:t>
      </w:r>
      <w:r w:rsidRPr="0078544C">
        <w:rPr>
          <w:rFonts w:ascii="Arial" w:eastAsia="Times New Roman" w:hAnsi="Arial" w:cs="Arial"/>
          <w:lang w:eastAsia="pl-PL"/>
        </w:rPr>
        <w:t>zwanej dalej „ustawą”, realizację zadania publicznego pod tytułem:</w:t>
      </w:r>
      <w:r w:rsidR="0085287E" w:rsidRPr="0078544C">
        <w:rPr>
          <w:rFonts w:ascii="Arial" w:eastAsia="Times New Roman" w:hAnsi="Arial" w:cs="Arial"/>
          <w:lang w:eastAsia="pl-PL"/>
        </w:rPr>
        <w:t xml:space="preserve"> „</w:t>
      </w:r>
      <w:r w:rsidR="0085287E" w:rsidRPr="0078544C">
        <w:rPr>
          <w:rFonts w:ascii="Arial" w:eastAsia="Verdana" w:hAnsi="Arial" w:cs="Arial"/>
          <w:b/>
          <w:color w:val="000000"/>
        </w:rPr>
        <w:t>Świadczenie usług opieki wytchnieniowej w ramach pobytu dziennego w miejscu zamieszkania osoby niepełnosprawnej”</w:t>
      </w:r>
      <w:r w:rsidR="003928B1" w:rsidRPr="0078544C">
        <w:rPr>
          <w:rFonts w:ascii="Arial" w:eastAsia="Verdana" w:hAnsi="Arial" w:cs="Arial"/>
          <w:b/>
          <w:color w:val="000000"/>
        </w:rPr>
        <w:t xml:space="preserve"> </w:t>
      </w:r>
      <w:r w:rsidRPr="0078544C">
        <w:rPr>
          <w:rFonts w:ascii="Arial" w:eastAsia="Times New Roman" w:hAnsi="Arial" w:cs="Arial"/>
          <w:lang w:eastAsia="pl-PL"/>
        </w:rPr>
        <w:t xml:space="preserve">określonego szczegółowo w ofercie złożonej przez Zleceniobiorcę w dniu </w:t>
      </w:r>
      <w:r w:rsidR="00411D32" w:rsidRPr="0078544C">
        <w:rPr>
          <w:rFonts w:ascii="Arial" w:eastAsia="Times New Roman" w:hAnsi="Arial" w:cs="Arial"/>
          <w:lang w:eastAsia="pl-PL"/>
        </w:rPr>
        <w:t>_________________________</w:t>
      </w:r>
      <w:r w:rsidRPr="0078544C">
        <w:rPr>
          <w:rFonts w:ascii="Arial" w:eastAsia="Times New Roman" w:hAnsi="Arial" w:cs="Arial"/>
          <w:vertAlign w:val="superscript"/>
          <w:lang w:eastAsia="pl-PL"/>
        </w:rPr>
        <w:t xml:space="preserve"> </w:t>
      </w:r>
      <w:r w:rsidRPr="0078544C">
        <w:rPr>
          <w:rFonts w:ascii="Arial" w:eastAsia="Times New Roman" w:hAnsi="Arial" w:cs="Arial"/>
          <w:lang w:eastAsia="pl-PL"/>
        </w:rPr>
        <w:t>zwane</w:t>
      </w:r>
      <w:r w:rsidR="00582CFC" w:rsidRPr="0078544C">
        <w:rPr>
          <w:rFonts w:ascii="Arial" w:eastAsia="Times New Roman" w:hAnsi="Arial" w:cs="Arial"/>
          <w:lang w:eastAsia="pl-PL"/>
        </w:rPr>
        <w:t>go dalej „zadaniem publicznym”,</w:t>
      </w:r>
      <w:r w:rsidR="004A6E5D" w:rsidRPr="0078544C">
        <w:rPr>
          <w:rFonts w:ascii="Arial" w:eastAsia="Times New Roman" w:hAnsi="Arial" w:cs="Arial"/>
          <w:lang w:eastAsia="pl-PL"/>
        </w:rPr>
        <w:t xml:space="preserve"> </w:t>
      </w:r>
      <w:r w:rsidRPr="0078544C">
        <w:rPr>
          <w:rFonts w:ascii="Arial" w:eastAsia="Times New Roman" w:hAnsi="Arial" w:cs="Arial"/>
          <w:lang w:eastAsia="pl-PL"/>
        </w:rPr>
        <w:t>a</w:t>
      </w:r>
      <w:r w:rsidR="0078544C">
        <w:rPr>
          <w:rFonts w:ascii="Arial" w:eastAsia="Times New Roman" w:hAnsi="Arial" w:cs="Arial"/>
          <w:lang w:eastAsia="pl-PL"/>
        </w:rPr>
        <w:t xml:space="preserve"> </w:t>
      </w:r>
      <w:r w:rsidRPr="0078544C">
        <w:rPr>
          <w:rFonts w:ascii="Arial" w:eastAsia="Times New Roman" w:hAnsi="Arial" w:cs="Arial"/>
          <w:lang w:eastAsia="pl-PL"/>
        </w:rPr>
        <w:t>Zleceniobiorca zobowiązuje się wykonać zadanie publiczne na warunkach określonych w niniejszej umowie oraz w ofercie.</w:t>
      </w:r>
    </w:p>
    <w:p w14:paraId="0328EAAE" w14:textId="762D8CC0" w:rsidR="008E7CEC" w:rsidRPr="0078544C" w:rsidRDefault="008E7CEC" w:rsidP="00E008FC">
      <w:pPr>
        <w:numPr>
          <w:ilvl w:val="0"/>
          <w:numId w:val="6"/>
        </w:num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 xml:space="preserve">Zleceniodawca przyznaje Zleceniobiorcy środki finansowe, o których mowa w § 3, w formie </w:t>
      </w:r>
      <w:r w:rsidR="004E01A1" w:rsidRPr="0078544C">
        <w:rPr>
          <w:rFonts w:ascii="Arial" w:eastAsia="Times New Roman" w:hAnsi="Arial" w:cs="Arial"/>
          <w:lang w:eastAsia="pl-PL"/>
        </w:rPr>
        <w:t>powierzenia</w:t>
      </w:r>
      <w:r w:rsidRPr="0078544C">
        <w:rPr>
          <w:rFonts w:ascii="Arial" w:eastAsia="Times New Roman" w:hAnsi="Arial" w:cs="Arial"/>
          <w:lang w:eastAsia="pl-PL"/>
        </w:rPr>
        <w:t>, któr</w:t>
      </w:r>
      <w:r w:rsidR="004E01A1" w:rsidRPr="0078544C">
        <w:rPr>
          <w:rFonts w:ascii="Arial" w:eastAsia="Times New Roman" w:hAnsi="Arial" w:cs="Arial"/>
          <w:lang w:eastAsia="pl-PL"/>
        </w:rPr>
        <w:t>ego</w:t>
      </w:r>
      <w:r w:rsidRPr="0078544C">
        <w:rPr>
          <w:rFonts w:ascii="Arial" w:eastAsia="Times New Roman" w:hAnsi="Arial" w:cs="Arial"/>
          <w:lang w:eastAsia="pl-PL"/>
        </w:rPr>
        <w:t xml:space="preserve"> celem jest realizacja zadania publicznego w sposób zgodny z postanowieniami tej umowy. </w:t>
      </w:r>
    </w:p>
    <w:p w14:paraId="53BFD14D" w14:textId="7CD7CBBD" w:rsidR="00D659EB" w:rsidRPr="0078544C" w:rsidRDefault="00D659EB" w:rsidP="00E008FC">
      <w:pPr>
        <w:numPr>
          <w:ilvl w:val="0"/>
          <w:numId w:val="6"/>
        </w:num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 xml:space="preserve">Niniejsza umowa jest umową o powierzenie realizacji zadania publicznego w rozumieniu </w:t>
      </w:r>
      <w:r w:rsidR="00A903DA" w:rsidRPr="0078544C">
        <w:rPr>
          <w:rFonts w:ascii="Arial" w:eastAsia="Times New Roman" w:hAnsi="Arial" w:cs="Arial"/>
          <w:lang w:eastAsia="pl-PL"/>
        </w:rPr>
        <w:t>art. 16 ust.</w:t>
      </w:r>
      <w:r w:rsidRPr="0078544C">
        <w:rPr>
          <w:rFonts w:ascii="Arial" w:eastAsia="Times New Roman" w:hAnsi="Arial" w:cs="Arial"/>
          <w:lang w:eastAsia="pl-PL"/>
        </w:rPr>
        <w:t>1</w:t>
      </w:r>
      <w:r w:rsidR="00A903DA" w:rsidRPr="0078544C">
        <w:rPr>
          <w:rFonts w:ascii="Arial" w:eastAsia="Times New Roman" w:hAnsi="Arial" w:cs="Arial"/>
          <w:lang w:eastAsia="pl-PL"/>
        </w:rPr>
        <w:t xml:space="preserve"> w/w</w:t>
      </w:r>
      <w:r w:rsidRPr="0078544C">
        <w:rPr>
          <w:rFonts w:ascii="Arial" w:eastAsia="Times New Roman" w:hAnsi="Arial" w:cs="Arial"/>
          <w:lang w:eastAsia="pl-PL"/>
        </w:rPr>
        <w:t xml:space="preserve"> ustawy.</w:t>
      </w:r>
    </w:p>
    <w:p w14:paraId="00CD6ABE" w14:textId="35B7458F" w:rsidR="00D659EB" w:rsidRPr="0078544C" w:rsidRDefault="00D659EB" w:rsidP="00E008FC">
      <w:pPr>
        <w:numPr>
          <w:ilvl w:val="0"/>
          <w:numId w:val="6"/>
        </w:num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lastRenderedPageBreak/>
        <w:t>Wykonanie umowy nastąpi z dniem zaakceptowania przez Zleceniodawcę sprawozdania końcowego, o którym mowa w § 8 ust. 3.</w:t>
      </w:r>
    </w:p>
    <w:p w14:paraId="6384B77D" w14:textId="7E8CB645" w:rsidR="00D659EB" w:rsidRPr="0078544C" w:rsidRDefault="00AD6E13" w:rsidP="00E008FC">
      <w:pPr>
        <w:numPr>
          <w:ilvl w:val="0"/>
          <w:numId w:val="6"/>
        </w:numPr>
        <w:shd w:val="clear" w:color="auto" w:fill="FFFFFF"/>
        <w:rPr>
          <w:rFonts w:ascii="Arial" w:eastAsia="Times New Roman" w:hAnsi="Arial" w:cs="Arial"/>
          <w:lang w:eastAsia="pl-PL"/>
        </w:rPr>
      </w:pPr>
      <w:r w:rsidRPr="0078544C">
        <w:rPr>
          <w:rFonts w:ascii="Arial" w:eastAsia="Times New Roman" w:hAnsi="Arial" w:cs="Arial"/>
          <w:lang w:eastAsia="pl-PL"/>
        </w:rPr>
        <w:t xml:space="preserve">Zleceniodawca zleca realizację zadania publicznego o którym mowa w ust 1, Zleceniobiorcy, zgodnie z przepisami ustawy, a Zleceniobiorca(-y) zobowiązuje(-ą) </w:t>
      </w:r>
      <w:r w:rsidR="00E43B95" w:rsidRPr="0078544C">
        <w:rPr>
          <w:rFonts w:ascii="Arial" w:eastAsia="Times New Roman" w:hAnsi="Arial" w:cs="Arial"/>
          <w:lang w:eastAsia="pl-PL"/>
        </w:rPr>
        <w:t xml:space="preserve">się je </w:t>
      </w:r>
      <w:r w:rsidRPr="0078544C">
        <w:rPr>
          <w:rFonts w:ascii="Arial" w:eastAsia="Times New Roman" w:hAnsi="Arial" w:cs="Arial"/>
          <w:lang w:eastAsia="pl-PL"/>
        </w:rPr>
        <w:t>wykonać w sposób opisany w niniejszej umowie</w:t>
      </w:r>
    </w:p>
    <w:p w14:paraId="758026A7" w14:textId="589756BB" w:rsidR="008E7CEC" w:rsidRPr="0078544C" w:rsidRDefault="00A766E9" w:rsidP="00E008FC">
      <w:pPr>
        <w:numPr>
          <w:ilvl w:val="0"/>
          <w:numId w:val="6"/>
        </w:numPr>
        <w:suppressAutoHyphens w:val="0"/>
        <w:autoSpaceDE w:val="0"/>
        <w:autoSpaceDN w:val="0"/>
        <w:adjustRightInd w:val="0"/>
        <w:rPr>
          <w:rFonts w:ascii="Arial" w:eastAsia="Times New Roman" w:hAnsi="Arial" w:cs="Arial"/>
          <w:lang w:eastAsia="pl-PL"/>
        </w:rPr>
      </w:pPr>
      <w:r w:rsidRPr="0078544C">
        <w:rPr>
          <w:rFonts w:ascii="Arial" w:eastAsia="Times New Roman" w:hAnsi="Arial" w:cs="Arial"/>
          <w:lang w:eastAsia="pl-PL"/>
        </w:rPr>
        <w:t xml:space="preserve">Oferta oraz kalkulacja przewidywanych </w:t>
      </w:r>
      <w:r w:rsidR="0098796F" w:rsidRPr="0078544C">
        <w:rPr>
          <w:rFonts w:ascii="Arial" w:eastAsia="Times New Roman" w:hAnsi="Arial" w:cs="Arial"/>
          <w:lang w:eastAsia="pl-PL"/>
        </w:rPr>
        <w:t>kosztów</w:t>
      </w:r>
      <w:r w:rsidR="00332B57" w:rsidRPr="0078544C">
        <w:rPr>
          <w:rFonts w:ascii="Arial" w:eastAsia="Times New Roman" w:hAnsi="Arial" w:cs="Arial"/>
          <w:lang w:eastAsia="pl-PL"/>
        </w:rPr>
        <w:t xml:space="preserve"> </w:t>
      </w:r>
      <w:r w:rsidRPr="0078544C">
        <w:rPr>
          <w:rFonts w:ascii="Arial" w:eastAsia="Times New Roman" w:hAnsi="Arial" w:cs="Arial"/>
          <w:lang w:eastAsia="pl-PL"/>
        </w:rPr>
        <w:t>stanowiące załącznik do niniejszej umowy,</w:t>
      </w:r>
      <w:r w:rsidR="0098796F" w:rsidRPr="0078544C">
        <w:rPr>
          <w:rFonts w:ascii="Arial" w:eastAsia="Times New Roman" w:hAnsi="Arial" w:cs="Arial"/>
          <w:lang w:eastAsia="pl-PL"/>
        </w:rPr>
        <w:t xml:space="preserve"> </w:t>
      </w:r>
      <w:r w:rsidRPr="0078544C">
        <w:rPr>
          <w:rFonts w:ascii="Arial" w:eastAsia="Times New Roman" w:hAnsi="Arial" w:cs="Arial"/>
          <w:lang w:eastAsia="pl-PL"/>
        </w:rPr>
        <w:t xml:space="preserve">są integralną częścią umowy w ustalonym końcowym brzmieniu. </w:t>
      </w:r>
    </w:p>
    <w:p w14:paraId="5057BDB7" w14:textId="5DB90C83" w:rsidR="00D659EB" w:rsidRPr="0078544C" w:rsidRDefault="00D659EB" w:rsidP="00E008FC">
      <w:pPr>
        <w:numPr>
          <w:ilvl w:val="0"/>
          <w:numId w:val="6"/>
        </w:numPr>
        <w:suppressAutoHyphens w:val="0"/>
        <w:autoSpaceDE w:val="0"/>
        <w:autoSpaceDN w:val="0"/>
        <w:adjustRightInd w:val="0"/>
        <w:spacing w:line="360" w:lineRule="auto"/>
        <w:rPr>
          <w:rFonts w:ascii="Arial" w:eastAsia="Times New Roman" w:hAnsi="Arial" w:cs="Arial"/>
          <w:lang w:eastAsia="pl-PL"/>
        </w:rPr>
      </w:pPr>
      <w:r w:rsidRPr="0078544C">
        <w:rPr>
          <w:rFonts w:ascii="Arial" w:eastAsia="Times New Roman" w:hAnsi="Arial" w:cs="Arial"/>
          <w:lang w:eastAsia="pl-PL"/>
        </w:rPr>
        <w:t>Osobą do kontaktów roboczych jest:</w:t>
      </w:r>
    </w:p>
    <w:p w14:paraId="511608CB" w14:textId="6A6A2D5B" w:rsidR="00D659EB" w:rsidRPr="0078544C" w:rsidRDefault="00D659EB" w:rsidP="00E008FC">
      <w:pPr>
        <w:numPr>
          <w:ilvl w:val="1"/>
          <w:numId w:val="6"/>
        </w:numPr>
        <w:suppressAutoHyphens w:val="0"/>
        <w:autoSpaceDE w:val="0"/>
        <w:autoSpaceDN w:val="0"/>
        <w:adjustRightInd w:val="0"/>
        <w:spacing w:line="360" w:lineRule="auto"/>
        <w:rPr>
          <w:rFonts w:ascii="Arial" w:eastAsia="Times New Roman" w:hAnsi="Arial" w:cs="Arial"/>
          <w:lang w:eastAsia="pl-PL"/>
        </w:rPr>
      </w:pPr>
      <w:r w:rsidRPr="0078544C">
        <w:rPr>
          <w:rFonts w:ascii="Arial" w:eastAsia="Times New Roman" w:hAnsi="Arial" w:cs="Arial"/>
          <w:lang w:eastAsia="pl-PL"/>
        </w:rPr>
        <w:t>ze strony Zleceniodawcy:</w:t>
      </w:r>
      <w:r w:rsidR="0078544C">
        <w:rPr>
          <w:rFonts w:ascii="Arial" w:eastAsia="Times New Roman" w:hAnsi="Arial" w:cs="Arial"/>
          <w:lang w:eastAsia="pl-PL"/>
        </w:rPr>
        <w:t xml:space="preserve"> </w:t>
      </w:r>
      <w:r w:rsidR="007B6214" w:rsidRPr="0078544C">
        <w:rPr>
          <w:rFonts w:ascii="Arial" w:eastAsia="Times New Roman" w:hAnsi="Arial" w:cs="Arial"/>
          <w:lang w:eastAsia="pl-PL"/>
        </w:rPr>
        <w:t>__________________________________</w:t>
      </w:r>
    </w:p>
    <w:p w14:paraId="555C427D" w14:textId="77777777" w:rsidR="00D659EB" w:rsidRPr="0078544C" w:rsidRDefault="00D659EB" w:rsidP="0078544C">
      <w:pPr>
        <w:suppressAutoHyphens w:val="0"/>
        <w:autoSpaceDE w:val="0"/>
        <w:autoSpaceDN w:val="0"/>
        <w:adjustRightInd w:val="0"/>
        <w:spacing w:line="360" w:lineRule="auto"/>
        <w:ind w:left="567"/>
        <w:rPr>
          <w:rFonts w:ascii="Arial" w:eastAsia="Times New Roman" w:hAnsi="Arial" w:cs="Arial"/>
          <w:lang w:eastAsia="pl-PL"/>
        </w:rPr>
      </w:pPr>
      <w:r w:rsidRPr="0078544C">
        <w:rPr>
          <w:rFonts w:ascii="Arial" w:eastAsia="Times New Roman" w:hAnsi="Arial" w:cs="Arial"/>
          <w:lang w:eastAsia="pl-PL"/>
        </w:rPr>
        <w:t xml:space="preserve">tel. </w:t>
      </w:r>
      <w:r w:rsidR="007B6214" w:rsidRPr="0078544C">
        <w:rPr>
          <w:rFonts w:ascii="Arial" w:eastAsia="Times New Roman" w:hAnsi="Arial" w:cs="Arial"/>
          <w:lang w:eastAsia="pl-PL"/>
        </w:rPr>
        <w:t xml:space="preserve">__________________________, </w:t>
      </w:r>
      <w:r w:rsidRPr="0078544C">
        <w:rPr>
          <w:rFonts w:ascii="Arial" w:eastAsia="Times New Roman" w:hAnsi="Arial" w:cs="Arial"/>
          <w:lang w:eastAsia="pl-PL"/>
        </w:rPr>
        <w:t>adres poczty elektronicznej</w:t>
      </w:r>
      <w:r w:rsidR="007B6214" w:rsidRPr="0078544C">
        <w:rPr>
          <w:rFonts w:ascii="Arial" w:eastAsia="Times New Roman" w:hAnsi="Arial" w:cs="Arial"/>
          <w:lang w:eastAsia="pl-PL"/>
        </w:rPr>
        <w:t xml:space="preserve"> _________________________</w:t>
      </w:r>
    </w:p>
    <w:p w14:paraId="08837D25" w14:textId="07806FFA" w:rsidR="00D659EB" w:rsidRPr="00585915" w:rsidRDefault="00D659EB" w:rsidP="00585915">
      <w:pPr>
        <w:suppressAutoHyphens w:val="0"/>
        <w:autoSpaceDE w:val="0"/>
        <w:autoSpaceDN w:val="0"/>
        <w:adjustRightInd w:val="0"/>
        <w:spacing w:line="360" w:lineRule="auto"/>
        <w:ind w:left="567" w:hanging="283"/>
        <w:rPr>
          <w:rFonts w:ascii="Arial" w:eastAsia="Times New Roman" w:hAnsi="Arial" w:cs="Arial"/>
          <w:lang w:eastAsia="pl-PL"/>
        </w:rPr>
      </w:pPr>
      <w:r w:rsidRPr="0078544C">
        <w:rPr>
          <w:rFonts w:ascii="Arial" w:eastAsia="Times New Roman" w:hAnsi="Arial" w:cs="Arial"/>
          <w:lang w:eastAsia="pl-PL"/>
        </w:rPr>
        <w:t>2)</w:t>
      </w:r>
      <w:r w:rsidR="007B6214" w:rsidRPr="0078544C">
        <w:rPr>
          <w:rFonts w:ascii="Arial" w:eastAsia="Times New Roman" w:hAnsi="Arial" w:cs="Arial"/>
          <w:lang w:eastAsia="pl-PL"/>
        </w:rPr>
        <w:t xml:space="preserve"> </w:t>
      </w:r>
      <w:r w:rsidRPr="0078544C">
        <w:rPr>
          <w:rFonts w:ascii="Arial" w:eastAsia="Times New Roman" w:hAnsi="Arial" w:cs="Arial"/>
          <w:lang w:eastAsia="pl-PL"/>
        </w:rPr>
        <w:t>ze strony Zleceniobiorcy(ców):</w:t>
      </w:r>
      <w:r w:rsidR="007B6214" w:rsidRPr="0078544C">
        <w:rPr>
          <w:rFonts w:ascii="Arial" w:eastAsia="Times New Roman" w:hAnsi="Arial" w:cs="Arial"/>
          <w:lang w:eastAsia="pl-PL"/>
        </w:rPr>
        <w:t>____________________________________</w:t>
      </w:r>
      <w:r w:rsidRPr="0078544C">
        <w:rPr>
          <w:rFonts w:ascii="Arial" w:eastAsia="Times New Roman" w:hAnsi="Arial" w:cs="Arial"/>
          <w:lang w:eastAsia="pl-PL"/>
        </w:rPr>
        <w:t xml:space="preserve">tel. </w:t>
      </w:r>
      <w:r w:rsidR="007B6214" w:rsidRPr="0078544C">
        <w:rPr>
          <w:rFonts w:ascii="Arial" w:eastAsia="Times New Roman" w:hAnsi="Arial" w:cs="Arial"/>
          <w:lang w:eastAsia="pl-PL"/>
        </w:rPr>
        <w:t xml:space="preserve">_________________, </w:t>
      </w:r>
      <w:r w:rsidRPr="0078544C">
        <w:rPr>
          <w:rFonts w:ascii="Arial" w:eastAsia="Times New Roman" w:hAnsi="Arial" w:cs="Arial"/>
          <w:lang w:eastAsia="pl-PL"/>
        </w:rPr>
        <w:t xml:space="preserve">adres poczty elektronicznej </w:t>
      </w:r>
      <w:r w:rsidR="007B6214" w:rsidRPr="0078544C">
        <w:rPr>
          <w:rFonts w:ascii="Arial" w:eastAsia="Times New Roman" w:hAnsi="Arial" w:cs="Arial"/>
          <w:lang w:eastAsia="pl-PL"/>
        </w:rPr>
        <w:t>______________________</w:t>
      </w:r>
    </w:p>
    <w:p w14:paraId="3764B81A" w14:textId="3BDC202D"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§2</w:t>
      </w:r>
    </w:p>
    <w:p w14:paraId="2DF7981C"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Sposób wykonania zadania publicznego</w:t>
      </w:r>
    </w:p>
    <w:p w14:paraId="0E933BC6" w14:textId="734EE336" w:rsidR="00D659EB" w:rsidRPr="0078544C" w:rsidRDefault="00D659EB" w:rsidP="00E008FC">
      <w:pPr>
        <w:numPr>
          <w:ilvl w:val="0"/>
          <w:numId w:val="7"/>
        </w:numPr>
        <w:tabs>
          <w:tab w:val="left" w:pos="0"/>
        </w:tabs>
        <w:suppressAutoHyphens w:val="0"/>
        <w:spacing w:line="276" w:lineRule="auto"/>
        <w:rPr>
          <w:rFonts w:ascii="Arial" w:eastAsia="Times New Roman" w:hAnsi="Arial" w:cs="Arial"/>
          <w:lang w:eastAsia="pl-PL"/>
        </w:rPr>
      </w:pPr>
      <w:r w:rsidRPr="0078544C">
        <w:rPr>
          <w:rFonts w:ascii="Arial" w:eastAsia="Times New Roman" w:hAnsi="Arial" w:cs="Arial"/>
          <w:lang w:eastAsia="pl-PL"/>
        </w:rPr>
        <w:t xml:space="preserve">Termin realizacji zadania publicznego ustala się: </w:t>
      </w:r>
    </w:p>
    <w:p w14:paraId="4168C6FD" w14:textId="77777777" w:rsidR="00D659EB" w:rsidRPr="0078544C" w:rsidRDefault="00D659EB" w:rsidP="0078544C">
      <w:pPr>
        <w:suppressAutoHyphens w:val="0"/>
        <w:spacing w:line="276" w:lineRule="auto"/>
        <w:ind w:left="284"/>
        <w:rPr>
          <w:rFonts w:ascii="Arial" w:eastAsia="Times New Roman" w:hAnsi="Arial" w:cs="Arial"/>
          <w:lang w:eastAsia="pl-PL"/>
        </w:rPr>
      </w:pPr>
      <w:r w:rsidRPr="0078544C">
        <w:rPr>
          <w:rFonts w:ascii="Arial" w:eastAsia="Times New Roman" w:hAnsi="Arial" w:cs="Arial"/>
          <w:lang w:eastAsia="pl-PL"/>
        </w:rPr>
        <w:t>od dnia</w:t>
      </w:r>
      <w:r w:rsidR="005500EA" w:rsidRPr="0078544C">
        <w:rPr>
          <w:rFonts w:ascii="Arial" w:eastAsia="Times New Roman" w:hAnsi="Arial" w:cs="Arial"/>
          <w:lang w:eastAsia="pl-PL"/>
        </w:rPr>
        <w:t xml:space="preserve"> </w:t>
      </w:r>
      <w:r w:rsidR="00FD12F3" w:rsidRPr="0078544C">
        <w:rPr>
          <w:rFonts w:ascii="Arial" w:eastAsia="Times New Roman" w:hAnsi="Arial" w:cs="Arial"/>
          <w:b/>
          <w:lang w:eastAsia="pl-PL"/>
        </w:rPr>
        <w:t xml:space="preserve">________________ </w:t>
      </w:r>
      <w:r w:rsidR="005500EA" w:rsidRPr="0078544C">
        <w:rPr>
          <w:rFonts w:ascii="Arial" w:eastAsia="Times New Roman" w:hAnsi="Arial" w:cs="Arial"/>
          <w:b/>
          <w:lang w:eastAsia="pl-PL"/>
        </w:rPr>
        <w:t>20</w:t>
      </w:r>
      <w:r w:rsidR="00FD12F3" w:rsidRPr="0078544C">
        <w:rPr>
          <w:rFonts w:ascii="Arial" w:eastAsia="Times New Roman" w:hAnsi="Arial" w:cs="Arial"/>
          <w:b/>
          <w:lang w:eastAsia="pl-PL"/>
        </w:rPr>
        <w:t>2</w:t>
      </w:r>
      <w:r w:rsidR="00D96164" w:rsidRPr="0078544C">
        <w:rPr>
          <w:rFonts w:ascii="Arial" w:eastAsia="Times New Roman" w:hAnsi="Arial" w:cs="Arial"/>
          <w:b/>
          <w:lang w:eastAsia="pl-PL"/>
        </w:rPr>
        <w:t>1</w:t>
      </w:r>
      <w:r w:rsidR="00FD12F3" w:rsidRPr="0078544C">
        <w:rPr>
          <w:rFonts w:ascii="Arial" w:eastAsia="Times New Roman" w:hAnsi="Arial" w:cs="Arial"/>
          <w:b/>
          <w:lang w:eastAsia="pl-PL"/>
        </w:rPr>
        <w:t xml:space="preserve"> </w:t>
      </w:r>
      <w:r w:rsidR="00E6750B" w:rsidRPr="0078544C">
        <w:rPr>
          <w:rFonts w:ascii="Arial" w:eastAsia="Times New Roman" w:hAnsi="Arial" w:cs="Arial"/>
          <w:b/>
          <w:lang w:eastAsia="pl-PL"/>
        </w:rPr>
        <w:t>r.</w:t>
      </w:r>
      <w:r w:rsidRPr="0078544C">
        <w:rPr>
          <w:rFonts w:ascii="Arial" w:eastAsia="Times New Roman" w:hAnsi="Arial" w:cs="Arial"/>
          <w:lang w:eastAsia="pl-PL"/>
        </w:rPr>
        <w:t xml:space="preserve"> </w:t>
      </w:r>
    </w:p>
    <w:p w14:paraId="6BA6AA41" w14:textId="146C3569" w:rsidR="00D659EB" w:rsidRPr="0078544C" w:rsidRDefault="0078544C" w:rsidP="0078544C">
      <w:pPr>
        <w:suppressAutoHyphens w:val="0"/>
        <w:spacing w:line="276" w:lineRule="auto"/>
        <w:ind w:left="284" w:hanging="284"/>
        <w:rPr>
          <w:rFonts w:ascii="Arial" w:eastAsia="Times New Roman" w:hAnsi="Arial" w:cs="Arial"/>
          <w:lang w:eastAsia="pl-PL"/>
        </w:rPr>
      </w:pPr>
      <w:r>
        <w:rPr>
          <w:rFonts w:ascii="Arial" w:eastAsia="Times New Roman" w:hAnsi="Arial" w:cs="Arial"/>
          <w:lang w:eastAsia="pl-PL"/>
        </w:rPr>
        <w:tab/>
      </w:r>
      <w:r w:rsidR="00D659EB" w:rsidRPr="0078544C">
        <w:rPr>
          <w:rFonts w:ascii="Arial" w:eastAsia="Times New Roman" w:hAnsi="Arial" w:cs="Arial"/>
          <w:lang w:eastAsia="pl-PL"/>
        </w:rPr>
        <w:t xml:space="preserve">do dnia </w:t>
      </w:r>
      <w:r w:rsidR="00CD7740" w:rsidRPr="0078544C">
        <w:rPr>
          <w:rFonts w:ascii="Arial" w:eastAsia="Times New Roman" w:hAnsi="Arial" w:cs="Arial"/>
          <w:b/>
          <w:lang w:eastAsia="pl-PL"/>
        </w:rPr>
        <w:t>2</w:t>
      </w:r>
      <w:r w:rsidR="00FD12F3" w:rsidRPr="0078544C">
        <w:rPr>
          <w:rFonts w:ascii="Arial" w:eastAsia="Times New Roman" w:hAnsi="Arial" w:cs="Arial"/>
          <w:b/>
          <w:lang w:eastAsia="pl-PL"/>
        </w:rPr>
        <w:t>3</w:t>
      </w:r>
      <w:r w:rsidR="005500EA" w:rsidRPr="0078544C">
        <w:rPr>
          <w:rFonts w:ascii="Arial" w:eastAsia="Times New Roman" w:hAnsi="Arial" w:cs="Arial"/>
          <w:b/>
          <w:lang w:eastAsia="pl-PL"/>
        </w:rPr>
        <w:t>.12.20</w:t>
      </w:r>
      <w:r w:rsidR="00FD12F3" w:rsidRPr="0078544C">
        <w:rPr>
          <w:rFonts w:ascii="Arial" w:eastAsia="Times New Roman" w:hAnsi="Arial" w:cs="Arial"/>
          <w:b/>
          <w:lang w:eastAsia="pl-PL"/>
        </w:rPr>
        <w:t>2</w:t>
      </w:r>
      <w:r w:rsidR="00D96164" w:rsidRPr="0078544C">
        <w:rPr>
          <w:rFonts w:ascii="Arial" w:eastAsia="Times New Roman" w:hAnsi="Arial" w:cs="Arial"/>
          <w:b/>
          <w:lang w:eastAsia="pl-PL"/>
        </w:rPr>
        <w:t xml:space="preserve">1 </w:t>
      </w:r>
      <w:r w:rsidR="005500EA" w:rsidRPr="0078544C">
        <w:rPr>
          <w:rFonts w:ascii="Arial" w:eastAsia="Times New Roman" w:hAnsi="Arial" w:cs="Arial"/>
          <w:b/>
          <w:lang w:eastAsia="pl-PL"/>
        </w:rPr>
        <w:t>r.</w:t>
      </w:r>
      <w:r w:rsidR="005500EA" w:rsidRPr="0078544C">
        <w:rPr>
          <w:rFonts w:ascii="Arial" w:eastAsia="Times New Roman" w:hAnsi="Arial" w:cs="Arial"/>
          <w:lang w:eastAsia="pl-PL"/>
        </w:rPr>
        <w:t xml:space="preserve"> </w:t>
      </w:r>
    </w:p>
    <w:p w14:paraId="73DE715A" w14:textId="02A0C68A" w:rsidR="00D659EB" w:rsidRPr="0078544C" w:rsidRDefault="00D659EB" w:rsidP="00E008FC">
      <w:pPr>
        <w:numPr>
          <w:ilvl w:val="0"/>
          <w:numId w:val="7"/>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Zleceniobiorca zobowiązuje się wykonać zadanie</w:t>
      </w:r>
      <w:r w:rsidRPr="0078544C">
        <w:rPr>
          <w:rFonts w:ascii="Arial" w:eastAsia="Times New Roman" w:hAnsi="Arial" w:cs="Arial"/>
          <w:b/>
          <w:lang w:eastAsia="pl-PL"/>
        </w:rPr>
        <w:t xml:space="preserve"> </w:t>
      </w:r>
      <w:r w:rsidRPr="0078544C">
        <w:rPr>
          <w:rFonts w:ascii="Arial" w:eastAsia="Times New Roman" w:hAnsi="Arial" w:cs="Arial"/>
          <w:lang w:eastAsia="pl-PL"/>
        </w:rPr>
        <w:t>publiczne</w:t>
      </w:r>
      <w:r w:rsidRPr="0078544C">
        <w:rPr>
          <w:rFonts w:ascii="Arial" w:eastAsia="Times New Roman" w:hAnsi="Arial" w:cs="Arial"/>
          <w:b/>
          <w:lang w:eastAsia="pl-PL"/>
        </w:rPr>
        <w:t xml:space="preserve"> </w:t>
      </w:r>
      <w:r w:rsidRPr="0078544C">
        <w:rPr>
          <w:rFonts w:ascii="Arial" w:eastAsia="Times New Roman" w:hAnsi="Arial" w:cs="Arial"/>
          <w:lang w:eastAsia="pl-PL"/>
        </w:rPr>
        <w:t>zgodnie z ofertą, z uwzględnieniem kalkulacji przewidywanych kosztów</w:t>
      </w:r>
      <w:r w:rsidR="00F34DCA" w:rsidRPr="0078544C">
        <w:rPr>
          <w:rFonts w:ascii="Arial" w:eastAsia="Times New Roman" w:hAnsi="Arial" w:cs="Arial"/>
          <w:lang w:eastAsia="pl-PL"/>
        </w:rPr>
        <w:t xml:space="preserve"> oraz</w:t>
      </w:r>
      <w:r w:rsidR="00264C94" w:rsidRPr="0078544C">
        <w:rPr>
          <w:rFonts w:ascii="Arial" w:eastAsia="Times New Roman" w:hAnsi="Arial" w:cs="Arial"/>
          <w:lang w:eastAsia="pl-PL"/>
        </w:rPr>
        <w:t xml:space="preserve"> sposobu jego dokumentowania</w:t>
      </w:r>
      <w:r w:rsidR="00135D8E" w:rsidRPr="0078544C">
        <w:rPr>
          <w:rFonts w:ascii="Arial" w:eastAsia="Times New Roman" w:hAnsi="Arial" w:cs="Arial"/>
          <w:lang w:eastAsia="pl-PL"/>
        </w:rPr>
        <w:t>,</w:t>
      </w:r>
      <w:r w:rsidR="00791673" w:rsidRPr="0078544C">
        <w:rPr>
          <w:rFonts w:ascii="Arial" w:eastAsia="Times New Roman" w:hAnsi="Arial" w:cs="Arial"/>
          <w:lang w:eastAsia="pl-PL"/>
        </w:rPr>
        <w:t xml:space="preserve"> </w:t>
      </w:r>
      <w:r w:rsidRPr="0078544C">
        <w:rPr>
          <w:rFonts w:ascii="Arial" w:eastAsia="Times New Roman" w:hAnsi="Arial" w:cs="Arial"/>
          <w:lang w:eastAsia="pl-PL"/>
        </w:rPr>
        <w:t xml:space="preserve">w terminie określonym w ust. 1. </w:t>
      </w:r>
    </w:p>
    <w:p w14:paraId="37AF7FB5" w14:textId="18148777" w:rsidR="000D771F" w:rsidRPr="0078544C" w:rsidRDefault="00D659EB" w:rsidP="00E008FC">
      <w:pPr>
        <w:numPr>
          <w:ilvl w:val="0"/>
          <w:numId w:val="7"/>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Zleceniobiorca zobowiązuje się do wykorzystania środków, zgodnie z celem, na jaki je uzyskał,</w:t>
      </w:r>
      <w:r w:rsidR="007A1E1E" w:rsidRPr="0078544C">
        <w:rPr>
          <w:rFonts w:ascii="Arial" w:eastAsia="Times New Roman" w:hAnsi="Arial" w:cs="Arial"/>
          <w:lang w:eastAsia="pl-PL"/>
        </w:rPr>
        <w:t xml:space="preserve"> </w:t>
      </w:r>
      <w:r w:rsidRPr="0078544C">
        <w:rPr>
          <w:rFonts w:ascii="Arial" w:eastAsia="Times New Roman" w:hAnsi="Arial" w:cs="Arial"/>
          <w:lang w:eastAsia="pl-PL"/>
        </w:rPr>
        <w:t>i na warunkach określonych w niniejszej umowie. Dopuszcza się wydatkowanie uzyskanych przychodów, w tym także odsetek bankowych od środków przekazanych przez Zleceniodawcę, na realizację zadania publicznego wyłącznie na zasadach określonych w umowie</w:t>
      </w:r>
      <w:r w:rsidR="00995FD1" w:rsidRPr="0078544C">
        <w:rPr>
          <w:rFonts w:ascii="Arial" w:eastAsia="Times New Roman" w:hAnsi="Arial" w:cs="Arial"/>
          <w:lang w:eastAsia="pl-PL"/>
        </w:rPr>
        <w:t>.</w:t>
      </w:r>
      <w:r w:rsidR="00C11EE2" w:rsidRPr="0078544C">
        <w:rPr>
          <w:rFonts w:ascii="Arial" w:eastAsia="Times New Roman" w:hAnsi="Arial" w:cs="Arial"/>
          <w:lang w:eastAsia="pl-PL"/>
        </w:rPr>
        <w:t xml:space="preserve"> </w:t>
      </w:r>
    </w:p>
    <w:p w14:paraId="62C31FE3" w14:textId="7B5CD317" w:rsidR="00D659EB" w:rsidRPr="0078544C" w:rsidRDefault="000D771F" w:rsidP="00E008FC">
      <w:pPr>
        <w:numPr>
          <w:ilvl w:val="0"/>
          <w:numId w:val="7"/>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p>
    <w:p w14:paraId="72AB3F33" w14:textId="06CB34AB" w:rsidR="00D659EB" w:rsidRPr="0078544C" w:rsidRDefault="00D659EB" w:rsidP="00D659EB">
      <w:pPr>
        <w:suppressAutoHyphens w:val="0"/>
        <w:autoSpaceDE w:val="0"/>
        <w:autoSpaceDN w:val="0"/>
        <w:adjustRightInd w:val="0"/>
        <w:spacing w:before="240" w:line="276" w:lineRule="auto"/>
        <w:jc w:val="center"/>
        <w:rPr>
          <w:rFonts w:ascii="Arial" w:eastAsia="Times New Roman" w:hAnsi="Arial" w:cs="Arial"/>
          <w:b/>
          <w:lang w:eastAsia="pl-PL"/>
        </w:rPr>
      </w:pPr>
      <w:r w:rsidRPr="0078544C">
        <w:rPr>
          <w:rFonts w:ascii="Arial" w:eastAsia="Times New Roman" w:hAnsi="Arial" w:cs="Arial"/>
          <w:b/>
          <w:lang w:eastAsia="pl-PL"/>
        </w:rPr>
        <w:t>§3</w:t>
      </w:r>
    </w:p>
    <w:p w14:paraId="2EA46B68" w14:textId="77777777" w:rsidR="00D659EB" w:rsidRPr="0078544C" w:rsidRDefault="00D659EB" w:rsidP="00D659EB">
      <w:pPr>
        <w:suppressAutoHyphens w:val="0"/>
        <w:autoSpaceDE w:val="0"/>
        <w:autoSpaceDN w:val="0"/>
        <w:adjustRightInd w:val="0"/>
        <w:spacing w:line="276" w:lineRule="auto"/>
        <w:jc w:val="center"/>
        <w:rPr>
          <w:rFonts w:ascii="Arial" w:eastAsia="Times New Roman" w:hAnsi="Arial" w:cs="Arial"/>
          <w:b/>
          <w:lang w:eastAsia="pl-PL"/>
        </w:rPr>
      </w:pPr>
      <w:r w:rsidRPr="0078544C">
        <w:rPr>
          <w:rFonts w:ascii="Arial" w:eastAsia="Times New Roman" w:hAnsi="Arial" w:cs="Arial"/>
          <w:b/>
          <w:lang w:eastAsia="pl-PL"/>
        </w:rPr>
        <w:t>Finansowanie zadania publicznego</w:t>
      </w:r>
    </w:p>
    <w:p w14:paraId="74B95390" w14:textId="17C5BFAC" w:rsidR="002E457E" w:rsidRPr="0078544C" w:rsidRDefault="00D659EB" w:rsidP="00E008FC">
      <w:pPr>
        <w:numPr>
          <w:ilvl w:val="0"/>
          <w:numId w:val="4"/>
        </w:numPr>
        <w:shd w:val="clear" w:color="auto" w:fill="FFFFFF"/>
        <w:rPr>
          <w:rFonts w:ascii="Arial" w:eastAsia="Times New Roman" w:hAnsi="Arial" w:cs="Arial"/>
          <w:lang w:eastAsia="pl-PL"/>
        </w:rPr>
      </w:pPr>
      <w:r w:rsidRPr="0078544C">
        <w:rPr>
          <w:rFonts w:ascii="Arial" w:eastAsia="Times New Roman" w:hAnsi="Arial" w:cs="Arial"/>
          <w:lang w:eastAsia="pl-PL"/>
        </w:rPr>
        <w:t xml:space="preserve">Zleceniodawca zobowiązuje się do przekazania na realizację zadania publicznego środków finansowych w </w:t>
      </w:r>
      <w:r w:rsidR="000218F6" w:rsidRPr="0078544C">
        <w:rPr>
          <w:rFonts w:ascii="Arial" w:eastAsia="Times New Roman" w:hAnsi="Arial" w:cs="Arial"/>
          <w:lang w:eastAsia="pl-PL"/>
        </w:rPr>
        <w:t>dwóch</w:t>
      </w:r>
      <w:r w:rsidR="002E457E" w:rsidRPr="0078544C">
        <w:rPr>
          <w:rFonts w:ascii="Arial" w:eastAsia="Times New Roman" w:hAnsi="Arial" w:cs="Arial"/>
          <w:lang w:eastAsia="pl-PL"/>
        </w:rPr>
        <w:t xml:space="preserve"> transzach wg następującego harmonogramu: </w:t>
      </w:r>
    </w:p>
    <w:p w14:paraId="04C7B2E7" w14:textId="4F21F2F7" w:rsidR="002E457E" w:rsidRPr="0078544C" w:rsidRDefault="002E457E" w:rsidP="00E008FC">
      <w:pPr>
        <w:numPr>
          <w:ilvl w:val="0"/>
          <w:numId w:val="8"/>
        </w:numPr>
        <w:suppressAutoHyphens w:val="0"/>
        <w:spacing w:line="276" w:lineRule="auto"/>
        <w:jc w:val="both"/>
        <w:rPr>
          <w:rFonts w:ascii="Arial" w:eastAsia="Times New Roman" w:hAnsi="Arial" w:cs="Arial"/>
          <w:lang w:eastAsia="pl-PL"/>
        </w:rPr>
      </w:pPr>
      <w:r w:rsidRPr="0078544C">
        <w:rPr>
          <w:rFonts w:ascii="Arial" w:eastAsia="Times New Roman" w:hAnsi="Arial" w:cs="Arial"/>
          <w:lang w:eastAsia="pl-PL"/>
        </w:rPr>
        <w:t>Kwota</w:t>
      </w:r>
      <w:r w:rsidR="0006155C" w:rsidRPr="0078544C">
        <w:rPr>
          <w:rFonts w:ascii="Arial" w:eastAsia="Times New Roman" w:hAnsi="Arial" w:cs="Arial"/>
          <w:lang w:eastAsia="pl-PL"/>
        </w:rPr>
        <w:t xml:space="preserve"> __________________________</w:t>
      </w:r>
      <w:r w:rsidRPr="0078544C">
        <w:rPr>
          <w:rFonts w:ascii="Arial" w:eastAsia="Times New Roman" w:hAnsi="Arial" w:cs="Arial"/>
          <w:lang w:eastAsia="pl-PL"/>
        </w:rPr>
        <w:t xml:space="preserve"> w terminie do </w:t>
      </w:r>
      <w:r w:rsidR="0006155C" w:rsidRPr="0078544C">
        <w:rPr>
          <w:rFonts w:ascii="Arial" w:eastAsia="Times New Roman" w:hAnsi="Arial" w:cs="Arial"/>
          <w:lang w:eastAsia="pl-PL"/>
        </w:rPr>
        <w:t>_________________</w:t>
      </w:r>
    </w:p>
    <w:p w14:paraId="7C26F77E" w14:textId="70DF6957" w:rsidR="002E457E" w:rsidRPr="0078544C" w:rsidRDefault="002E457E" w:rsidP="00E008FC">
      <w:pPr>
        <w:numPr>
          <w:ilvl w:val="0"/>
          <w:numId w:val="8"/>
        </w:numPr>
        <w:suppressAutoHyphens w:val="0"/>
        <w:spacing w:line="276" w:lineRule="auto"/>
        <w:jc w:val="both"/>
        <w:rPr>
          <w:rFonts w:ascii="Arial" w:eastAsia="Times New Roman" w:hAnsi="Arial" w:cs="Arial"/>
          <w:lang w:eastAsia="pl-PL"/>
        </w:rPr>
      </w:pPr>
      <w:r w:rsidRPr="0078544C">
        <w:rPr>
          <w:rFonts w:ascii="Arial" w:eastAsia="Times New Roman" w:hAnsi="Arial" w:cs="Arial"/>
          <w:lang w:eastAsia="pl-PL"/>
        </w:rPr>
        <w:t>Kwota</w:t>
      </w:r>
      <w:r w:rsidR="0006155C" w:rsidRPr="0078544C">
        <w:rPr>
          <w:rFonts w:ascii="Arial" w:eastAsia="Times New Roman" w:hAnsi="Arial" w:cs="Arial"/>
          <w:lang w:eastAsia="pl-PL"/>
        </w:rPr>
        <w:t xml:space="preserve"> ____________________________</w:t>
      </w:r>
      <w:r w:rsidRPr="0078544C">
        <w:rPr>
          <w:rFonts w:ascii="Arial" w:eastAsia="Times New Roman" w:hAnsi="Arial" w:cs="Arial"/>
          <w:lang w:eastAsia="pl-PL"/>
        </w:rPr>
        <w:t xml:space="preserve"> w terminie do </w:t>
      </w:r>
      <w:r w:rsidR="0006155C" w:rsidRPr="0078544C">
        <w:rPr>
          <w:rFonts w:ascii="Arial" w:eastAsia="Times New Roman" w:hAnsi="Arial" w:cs="Arial"/>
          <w:lang w:eastAsia="pl-PL"/>
        </w:rPr>
        <w:t>_________________</w:t>
      </w:r>
    </w:p>
    <w:p w14:paraId="7DF1AA16" w14:textId="11722D2B" w:rsidR="002E457E" w:rsidRPr="0078544C" w:rsidRDefault="00E42375" w:rsidP="00D02CAE">
      <w:pPr>
        <w:suppressAutoHyphens w:val="0"/>
        <w:spacing w:line="276" w:lineRule="auto"/>
        <w:ind w:left="360"/>
        <w:rPr>
          <w:rFonts w:ascii="Arial" w:eastAsia="Times New Roman" w:hAnsi="Arial" w:cs="Arial"/>
          <w:lang w:eastAsia="pl-PL"/>
        </w:rPr>
      </w:pPr>
      <w:r w:rsidRPr="0078544C">
        <w:rPr>
          <w:rFonts w:ascii="Arial" w:eastAsia="Times New Roman" w:hAnsi="Arial" w:cs="Arial"/>
          <w:lang w:eastAsia="pl-PL"/>
        </w:rPr>
        <w:t>na rachunek bankowy Z</w:t>
      </w:r>
      <w:r w:rsidR="002E457E" w:rsidRPr="0078544C">
        <w:rPr>
          <w:rFonts w:ascii="Arial" w:eastAsia="Times New Roman" w:hAnsi="Arial" w:cs="Arial"/>
          <w:lang w:eastAsia="pl-PL"/>
        </w:rPr>
        <w:t>leceniobiorcy nr</w:t>
      </w:r>
      <w:r w:rsidR="0006155C" w:rsidRPr="0078544C">
        <w:rPr>
          <w:rFonts w:ascii="Arial" w:eastAsia="Times New Roman" w:hAnsi="Arial" w:cs="Arial"/>
          <w:lang w:eastAsia="pl-PL"/>
        </w:rPr>
        <w:t xml:space="preserve"> _______________________________</w:t>
      </w:r>
    </w:p>
    <w:p w14:paraId="3B16FE03" w14:textId="7FC9A74F" w:rsidR="00D659EB" w:rsidRPr="0078544C" w:rsidRDefault="00D659EB" w:rsidP="00E008FC">
      <w:pPr>
        <w:numPr>
          <w:ilvl w:val="0"/>
          <w:numId w:val="9"/>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Za dzień przekazania dotacji uznaje się dzień obciążenia rachunku Zleceniodawcy.</w:t>
      </w:r>
    </w:p>
    <w:p w14:paraId="5A12CD14" w14:textId="6EC94990" w:rsidR="009F6EED" w:rsidRPr="0078544C" w:rsidRDefault="00D659EB" w:rsidP="00E008FC">
      <w:pPr>
        <w:numPr>
          <w:ilvl w:val="0"/>
          <w:numId w:val="9"/>
        </w:numPr>
        <w:suppressAutoHyphens w:val="0"/>
        <w:autoSpaceDE w:val="0"/>
        <w:autoSpaceDN w:val="0"/>
        <w:adjustRightInd w:val="0"/>
        <w:spacing w:line="276" w:lineRule="auto"/>
        <w:rPr>
          <w:rFonts w:ascii="Arial" w:eastAsia="Times New Roman" w:hAnsi="Arial" w:cs="Arial"/>
          <w:lang w:eastAsia="pl-PL"/>
        </w:rPr>
      </w:pPr>
      <w:r w:rsidRPr="0078544C">
        <w:rPr>
          <w:rFonts w:ascii="Arial" w:eastAsia="Times New Roman" w:hAnsi="Arial" w:cs="Arial"/>
          <w:lang w:eastAsia="pl-PL"/>
        </w:rPr>
        <w:t xml:space="preserve">Zleceniobiorca oświadcza, że jest jedynym posiadaczem wskazanego w ust. 1 rachunku bankowego i zobowiązuje się do utrzymania rachunku wskazanego w ust. 1 nie krócej niż do dnia zaakceptowania przez Zleceniodawcę </w:t>
      </w:r>
      <w:r w:rsidRPr="0078544C">
        <w:rPr>
          <w:rFonts w:ascii="Arial" w:eastAsia="Times New Roman" w:hAnsi="Arial" w:cs="Arial"/>
          <w:lang w:eastAsia="pl-PL"/>
        </w:rPr>
        <w:lastRenderedPageBreak/>
        <w:t>sprawozdania końcowego, o którym mowa w § 8 ust. 3</w:t>
      </w:r>
      <w:r w:rsidRPr="0078544C">
        <w:rPr>
          <w:rFonts w:ascii="Arial" w:eastAsia="Times New Roman" w:hAnsi="Arial" w:cs="Arial"/>
          <w:b/>
          <w:lang w:eastAsia="pl-PL"/>
        </w:rPr>
        <w:t>.</w:t>
      </w:r>
      <w:r w:rsidRPr="0078544C">
        <w:rPr>
          <w:rFonts w:ascii="Arial" w:eastAsia="Times New Roman" w:hAnsi="Arial" w:cs="Arial"/>
          <w:lang w:eastAsia="pl-PL"/>
        </w:rPr>
        <w:t xml:space="preserve"> W przypadku braku możliwości utrzymania rachunku, o którym mowa w ust. 1, Zleceniobiorca zobowiązuje się do niezwłocznego poinformowania Zleceniodawcy o nowym rachunku i jego numerze.</w:t>
      </w:r>
    </w:p>
    <w:p w14:paraId="1E524D03" w14:textId="6B9AB33A" w:rsidR="0047169F" w:rsidRPr="0078544C" w:rsidRDefault="0047169F" w:rsidP="0047169F">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§4</w:t>
      </w:r>
    </w:p>
    <w:p w14:paraId="56613046" w14:textId="77777777" w:rsidR="0047169F" w:rsidRPr="0078544C" w:rsidRDefault="0047169F" w:rsidP="0047169F">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xml:space="preserve">Dokonywanie przesunięć w zakresie ponoszonych wydatków </w:t>
      </w:r>
    </w:p>
    <w:p w14:paraId="6985D281" w14:textId="5B5B7038" w:rsidR="00301E01" w:rsidRPr="0078544C" w:rsidRDefault="00301E01" w:rsidP="00E008FC">
      <w:pPr>
        <w:numPr>
          <w:ilvl w:val="0"/>
          <w:numId w:val="10"/>
        </w:numPr>
        <w:tabs>
          <w:tab w:val="left" w:pos="180"/>
        </w:tabs>
        <w:suppressAutoHyphens w:val="0"/>
        <w:spacing w:line="276" w:lineRule="auto"/>
        <w:rPr>
          <w:rFonts w:ascii="Arial" w:eastAsia="Times New Roman" w:hAnsi="Arial" w:cs="Arial"/>
          <w:lang w:eastAsia="pl-PL"/>
        </w:rPr>
      </w:pPr>
      <w:r w:rsidRPr="0078544C">
        <w:rPr>
          <w:rFonts w:ascii="Arial" w:eastAsia="Times New Roman" w:hAnsi="Arial" w:cs="Arial"/>
          <w:lang w:eastAsia="pl-PL"/>
        </w:rPr>
        <w:t>Dopuszcza się dokonywanie przesunięć pomiędzy poszczególnymi pozycjami kosztów określonych w kalkulacji przewidywanych kosztów, w wielkościach i na zasadach określonych w ogłoszeniu o konkursie w Rozdziale II pkt.5</w:t>
      </w:r>
    </w:p>
    <w:p w14:paraId="16B8FEA7" w14:textId="757134A6" w:rsidR="00A067C0" w:rsidRPr="00585915" w:rsidRDefault="00301E01" w:rsidP="00E008FC">
      <w:pPr>
        <w:numPr>
          <w:ilvl w:val="0"/>
          <w:numId w:val="10"/>
        </w:numPr>
        <w:tabs>
          <w:tab w:val="left" w:pos="180"/>
        </w:tabs>
        <w:suppressAutoHyphens w:val="0"/>
        <w:spacing w:line="276" w:lineRule="auto"/>
        <w:rPr>
          <w:rFonts w:ascii="Arial" w:eastAsia="Times New Roman" w:hAnsi="Arial" w:cs="Arial"/>
          <w:lang w:eastAsia="pl-PL"/>
        </w:rPr>
      </w:pPr>
      <w:r w:rsidRPr="0078544C">
        <w:rPr>
          <w:rFonts w:ascii="Arial" w:eastAsia="Times New Roman" w:hAnsi="Arial" w:cs="Arial"/>
          <w:lang w:eastAsia="pl-PL"/>
        </w:rPr>
        <w:t>Naruszenie postanowienia, o którym mowa w ust. 1, uważa się za pobranie części dotacji w nadmiernej wysokości.</w:t>
      </w:r>
    </w:p>
    <w:p w14:paraId="520E065D"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5</w:t>
      </w:r>
    </w:p>
    <w:p w14:paraId="7F16F260"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Dokumentacja związana z realizacją zadania publicznego</w:t>
      </w:r>
    </w:p>
    <w:p w14:paraId="2E5D4FDA" w14:textId="1090F954" w:rsidR="00D659EB" w:rsidRPr="0078544C" w:rsidRDefault="00D659EB" w:rsidP="00E008FC">
      <w:pPr>
        <w:numPr>
          <w:ilvl w:val="0"/>
          <w:numId w:val="11"/>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Zleceniobiorca jest zobowiązany do prowadzenia wyodrębnionej dokumentacji finansowo -</w:t>
      </w:r>
      <w:r w:rsidR="003C3F05" w:rsidRPr="0078544C">
        <w:rPr>
          <w:rFonts w:ascii="Arial" w:eastAsia="Times New Roman" w:hAnsi="Arial" w:cs="Arial"/>
          <w:lang w:eastAsia="pl-PL"/>
        </w:rPr>
        <w:t xml:space="preserve"> </w:t>
      </w:r>
      <w:r w:rsidRPr="0078544C">
        <w:rPr>
          <w:rFonts w:ascii="Arial" w:eastAsia="Times New Roman" w:hAnsi="Arial" w:cs="Arial"/>
          <w:lang w:eastAsia="pl-PL"/>
        </w:rPr>
        <w:t>księgowej i ewidencji księgowej zadania publicznego oraz jej opisywania zgodnie z zasadami wynikającymi z ustawy z dnia 29 września 1994 r. o rachunkowości (Dz. U. z 20</w:t>
      </w:r>
      <w:r w:rsidR="00134841" w:rsidRPr="0078544C">
        <w:rPr>
          <w:rFonts w:ascii="Arial" w:eastAsia="Times New Roman" w:hAnsi="Arial" w:cs="Arial"/>
          <w:lang w:eastAsia="pl-PL"/>
        </w:rPr>
        <w:t>21</w:t>
      </w:r>
      <w:r w:rsidRPr="0078544C">
        <w:rPr>
          <w:rFonts w:ascii="Arial" w:eastAsia="Times New Roman" w:hAnsi="Arial" w:cs="Arial"/>
          <w:lang w:eastAsia="pl-PL"/>
        </w:rPr>
        <w:t xml:space="preserve"> r. poz. </w:t>
      </w:r>
      <w:r w:rsidR="00134841" w:rsidRPr="0078544C">
        <w:rPr>
          <w:rFonts w:ascii="Arial" w:eastAsia="Times New Roman" w:hAnsi="Arial" w:cs="Arial"/>
          <w:lang w:eastAsia="pl-PL"/>
        </w:rPr>
        <w:t>217)</w:t>
      </w:r>
      <w:r w:rsidR="0078544C">
        <w:rPr>
          <w:rFonts w:ascii="Arial" w:eastAsia="Times New Roman" w:hAnsi="Arial" w:cs="Arial"/>
          <w:lang w:eastAsia="pl-PL"/>
        </w:rPr>
        <w:t xml:space="preserve"> </w:t>
      </w:r>
      <w:r w:rsidRPr="0078544C">
        <w:rPr>
          <w:rFonts w:ascii="Arial" w:eastAsia="Times New Roman" w:hAnsi="Arial" w:cs="Arial"/>
          <w:lang w:eastAsia="pl-PL"/>
        </w:rPr>
        <w:t xml:space="preserve">w sposób umożliwiający identyfikację poszczególnych operacji księgowych. </w:t>
      </w:r>
    </w:p>
    <w:p w14:paraId="4CCD2527" w14:textId="16D44ADF" w:rsidR="00D659EB" w:rsidRPr="0078544C" w:rsidRDefault="00D659EB" w:rsidP="00E008FC">
      <w:pPr>
        <w:numPr>
          <w:ilvl w:val="0"/>
          <w:numId w:val="11"/>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5172387" w14:textId="1DBFFF0D" w:rsidR="006D4C41" w:rsidRPr="0078544C" w:rsidRDefault="006D4C41" w:rsidP="00E008FC">
      <w:pPr>
        <w:numPr>
          <w:ilvl w:val="0"/>
          <w:numId w:val="11"/>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Zleceniobiorca zobowiązuję się do opisywania dokumentacji finansowo – księgowej związanej</w:t>
      </w:r>
      <w:r w:rsidR="00606464" w:rsidRPr="0078544C">
        <w:rPr>
          <w:rFonts w:ascii="Arial" w:eastAsia="Times New Roman" w:hAnsi="Arial" w:cs="Arial"/>
          <w:lang w:eastAsia="pl-PL"/>
        </w:rPr>
        <w:t xml:space="preserve"> </w:t>
      </w:r>
      <w:r w:rsidRPr="0078544C">
        <w:rPr>
          <w:rFonts w:ascii="Arial" w:eastAsia="Times New Roman" w:hAnsi="Arial" w:cs="Arial"/>
          <w:lang w:eastAsia="pl-PL"/>
        </w:rPr>
        <w:t xml:space="preserve">z realizacją Programu, dotyczących otrzymanych środków z programu zgodnie z zasadami wynikającymi z art. 21 ustawy o rachunkowości. </w:t>
      </w:r>
    </w:p>
    <w:p w14:paraId="064268C2" w14:textId="0CAFF9F9" w:rsidR="00D659EB" w:rsidRPr="00585915" w:rsidRDefault="00D659EB" w:rsidP="00E008FC">
      <w:pPr>
        <w:numPr>
          <w:ilvl w:val="0"/>
          <w:numId w:val="11"/>
        </w:numPr>
        <w:suppressAutoHyphens w:val="0"/>
        <w:spacing w:after="120"/>
        <w:rPr>
          <w:rFonts w:ascii="Arial" w:eastAsia="Times New Roman" w:hAnsi="Arial" w:cs="Arial"/>
          <w:b/>
          <w:lang w:eastAsia="pl-PL"/>
        </w:rPr>
      </w:pPr>
      <w:r w:rsidRPr="0078544C">
        <w:rPr>
          <w:rFonts w:ascii="Arial" w:eastAsia="Times New Roman" w:hAnsi="Arial" w:cs="Arial"/>
          <w:lang w:eastAsia="pl-PL"/>
        </w:rPr>
        <w:t>Niedochowanie zobowi</w:t>
      </w:r>
      <w:r w:rsidR="00606464" w:rsidRPr="0078544C">
        <w:rPr>
          <w:rFonts w:ascii="Arial" w:eastAsia="Times New Roman" w:hAnsi="Arial" w:cs="Arial"/>
          <w:lang w:eastAsia="pl-PL"/>
        </w:rPr>
        <w:t>ązania, o którym mowa w ust. 1 - 3</w:t>
      </w:r>
      <w:r w:rsidRPr="0078544C">
        <w:rPr>
          <w:rFonts w:ascii="Arial" w:eastAsia="Times New Roman" w:hAnsi="Arial" w:cs="Arial"/>
          <w:lang w:eastAsia="pl-PL"/>
        </w:rPr>
        <w:t>, uznaje się, w zależności od zakresu jego naruszenia, za niezrealizowanie części albo całości zadania publicznego, chyba że z innych dowodów księgowych wynika, że część albo całość zadania została zrealizowana prawidłowo.</w:t>
      </w:r>
    </w:p>
    <w:p w14:paraId="3CB98BEE"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6</w:t>
      </w:r>
    </w:p>
    <w:p w14:paraId="3539FECE"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Obowiązki i uprawnienia informacyjne</w:t>
      </w:r>
      <w:r w:rsidRPr="0078544C">
        <w:rPr>
          <w:rFonts w:ascii="Arial" w:eastAsia="Times New Roman" w:hAnsi="Arial" w:cs="Arial"/>
          <w:lang w:eastAsia="pl-PL"/>
        </w:rPr>
        <w:t xml:space="preserve"> </w:t>
      </w:r>
    </w:p>
    <w:p w14:paraId="0CF0FA68" w14:textId="252D65D2" w:rsidR="00442AF9" w:rsidRPr="0078544C" w:rsidRDefault="002D1D1E" w:rsidP="00E008FC">
      <w:pPr>
        <w:numPr>
          <w:ilvl w:val="0"/>
          <w:numId w:val="12"/>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 xml:space="preserve">Zleceniobiorca zobowiązuje się do informowania, że </w:t>
      </w:r>
      <w:r w:rsidR="00DB194C" w:rsidRPr="0078544C">
        <w:rPr>
          <w:rFonts w:ascii="Arial" w:eastAsia="Times New Roman" w:hAnsi="Arial" w:cs="Arial"/>
          <w:lang w:eastAsia="pl-PL"/>
        </w:rPr>
        <w:t xml:space="preserve">przedmiot umowy zakłada wsparcie finansowane ze środków </w:t>
      </w:r>
      <w:r w:rsidRPr="0078544C">
        <w:rPr>
          <w:rFonts w:ascii="Arial" w:eastAsia="Times New Roman" w:hAnsi="Arial" w:cs="Arial"/>
          <w:lang w:eastAsia="pl-PL"/>
        </w:rPr>
        <w:t>pochodzących z Funduszu Solidarnościowego przyznanych w ramach Programu „Opieka wytchnieniowa” edycja 20</w:t>
      </w:r>
      <w:r w:rsidR="0067379E" w:rsidRPr="0078544C">
        <w:rPr>
          <w:rFonts w:ascii="Arial" w:eastAsia="Times New Roman" w:hAnsi="Arial" w:cs="Arial"/>
          <w:lang w:eastAsia="pl-PL"/>
        </w:rPr>
        <w:t>2</w:t>
      </w:r>
      <w:r w:rsidR="00DB194C" w:rsidRPr="0078544C">
        <w:rPr>
          <w:rFonts w:ascii="Arial" w:eastAsia="Times New Roman" w:hAnsi="Arial" w:cs="Arial"/>
          <w:lang w:eastAsia="pl-PL"/>
        </w:rPr>
        <w:t xml:space="preserve">1. Informacja na ten temat powinna znaleźć się </w:t>
      </w:r>
      <w:r w:rsidRPr="0078544C">
        <w:rPr>
          <w:rFonts w:ascii="Arial" w:eastAsia="Times New Roman" w:hAnsi="Arial" w:cs="Arial"/>
          <w:lang w:eastAsia="pl-PL"/>
        </w:rPr>
        <w:t>na wszystkich materiałach,</w:t>
      </w:r>
      <w:r w:rsidR="00CD591C" w:rsidRPr="0078544C">
        <w:rPr>
          <w:rFonts w:ascii="Arial" w:eastAsia="Times New Roman" w:hAnsi="Arial" w:cs="Arial"/>
          <w:lang w:eastAsia="pl-PL"/>
        </w:rPr>
        <w:t xml:space="preserve"> publikacjach</w:t>
      </w:r>
      <w:r w:rsidR="00E234E2" w:rsidRPr="0078544C">
        <w:rPr>
          <w:rFonts w:ascii="Arial" w:eastAsia="Times New Roman" w:hAnsi="Arial" w:cs="Arial"/>
          <w:lang w:eastAsia="pl-PL"/>
        </w:rPr>
        <w:t xml:space="preserve">, </w:t>
      </w:r>
      <w:r w:rsidR="007A625B" w:rsidRPr="0078544C">
        <w:rPr>
          <w:rFonts w:ascii="Arial" w:eastAsia="Times New Roman" w:hAnsi="Arial" w:cs="Arial"/>
          <w:lang w:eastAsia="pl-PL"/>
        </w:rPr>
        <w:t>informacjach dl mediów, ogłoszeniach oraz wystąpieniach</w:t>
      </w:r>
      <w:r w:rsidR="00805BD1" w:rsidRPr="0078544C">
        <w:rPr>
          <w:rFonts w:ascii="Arial" w:eastAsia="Times New Roman" w:hAnsi="Arial" w:cs="Arial"/>
          <w:lang w:eastAsia="pl-PL"/>
        </w:rPr>
        <w:t xml:space="preserve"> </w:t>
      </w:r>
      <w:r w:rsidR="005E58AF" w:rsidRPr="0078544C">
        <w:rPr>
          <w:rFonts w:ascii="Arial" w:eastAsia="Times New Roman" w:hAnsi="Arial" w:cs="Arial"/>
          <w:lang w:eastAsia="pl-PL"/>
        </w:rPr>
        <w:t>publicznych dotyczących realizowanego Zadania.</w:t>
      </w:r>
    </w:p>
    <w:p w14:paraId="13C32BE5" w14:textId="43F41574" w:rsidR="00CE5152" w:rsidRPr="0078544C" w:rsidRDefault="00560ABA" w:rsidP="00E008FC">
      <w:pPr>
        <w:numPr>
          <w:ilvl w:val="0"/>
          <w:numId w:val="12"/>
        </w:numPr>
        <w:suppressAutoHyphens w:val="0"/>
        <w:spacing w:line="276" w:lineRule="auto"/>
        <w:rPr>
          <w:rFonts w:ascii="Arial" w:eastAsia="Times New Roman" w:hAnsi="Arial" w:cs="Arial"/>
          <w:i/>
          <w:iCs/>
          <w:lang w:eastAsia="pl-PL"/>
        </w:rPr>
      </w:pPr>
      <w:r w:rsidRPr="0078544C">
        <w:rPr>
          <w:rFonts w:ascii="Arial" w:eastAsia="Times New Roman" w:hAnsi="Arial" w:cs="Arial"/>
          <w:lang w:eastAsia="pl-PL"/>
        </w:rPr>
        <w:t>Zleceniobiorca</w:t>
      </w:r>
      <w:r w:rsidR="00E42375" w:rsidRPr="0078544C">
        <w:rPr>
          <w:rFonts w:ascii="Arial" w:eastAsia="Times New Roman" w:hAnsi="Arial" w:cs="Arial"/>
          <w:lang w:eastAsia="pl-PL"/>
        </w:rPr>
        <w:t xml:space="preserve"> zobowiązuje</w:t>
      </w:r>
      <w:r w:rsidR="00CE5152" w:rsidRPr="0078544C">
        <w:rPr>
          <w:rFonts w:ascii="Arial" w:eastAsia="Times New Roman" w:hAnsi="Arial" w:cs="Arial"/>
          <w:lang w:eastAsia="pl-PL"/>
        </w:rPr>
        <w:t xml:space="preserve"> się do </w:t>
      </w:r>
      <w:r w:rsidR="00442AF9" w:rsidRPr="0078544C">
        <w:rPr>
          <w:rFonts w:ascii="Arial" w:eastAsia="Times New Roman" w:hAnsi="Arial" w:cs="Arial"/>
          <w:lang w:eastAsia="pl-PL"/>
        </w:rPr>
        <w:t xml:space="preserve">stosowania </w:t>
      </w:r>
      <w:r w:rsidR="00D74F3F" w:rsidRPr="0078544C">
        <w:rPr>
          <w:rFonts w:ascii="Arial" w:eastAsia="Times New Roman" w:hAnsi="Arial" w:cs="Arial"/>
          <w:i/>
          <w:iCs/>
          <w:lang w:eastAsia="pl-PL"/>
        </w:rPr>
        <w:t xml:space="preserve">Wytycznych w zakresie wypełniania obowiązków informacyjnych </w:t>
      </w:r>
      <w:r w:rsidR="00D74F3F" w:rsidRPr="0078544C">
        <w:rPr>
          <w:rFonts w:ascii="Arial" w:eastAsia="Times New Roman" w:hAnsi="Arial" w:cs="Arial"/>
          <w:lang w:eastAsia="pl-PL"/>
        </w:rPr>
        <w:t xml:space="preserve">dostępnych na stronie Kancelarii Prezesa Rady Ministrów </w:t>
      </w:r>
      <w:r w:rsidR="00D74F3F" w:rsidRPr="0078544C">
        <w:rPr>
          <w:rStyle w:val="Hipercze"/>
          <w:rFonts w:ascii="Arial" w:eastAsia="Times New Roman" w:hAnsi="Arial" w:cs="Arial"/>
          <w:color w:val="auto"/>
          <w:lang w:eastAsia="pl-PL"/>
        </w:rPr>
        <w:t>https://www.gov.pl/web/premier/promocja</w:t>
      </w:r>
      <w:r w:rsidR="00D74F3F" w:rsidRPr="0078544C">
        <w:rPr>
          <w:rFonts w:ascii="Arial" w:eastAsia="Times New Roman" w:hAnsi="Arial" w:cs="Arial"/>
          <w:lang w:eastAsia="pl-PL"/>
        </w:rPr>
        <w:t>.</w:t>
      </w:r>
    </w:p>
    <w:p w14:paraId="4177A7F0" w14:textId="6A1ACFBF" w:rsidR="00CF2565" w:rsidRPr="0078544C" w:rsidRDefault="00CF2565" w:rsidP="00E008FC">
      <w:pPr>
        <w:numPr>
          <w:ilvl w:val="0"/>
          <w:numId w:val="12"/>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 xml:space="preserve">Zleceniobiorca zobowiązuje się do umieszczania logo Ministerstwa Rodziny i Polityki Społecznej na wszystkich materiałach promocyjnych oraz informacyjnych do </w:t>
      </w:r>
      <w:r w:rsidR="006F3250" w:rsidRPr="0078544C">
        <w:rPr>
          <w:rFonts w:ascii="Arial" w:eastAsia="Times New Roman" w:hAnsi="Arial" w:cs="Arial"/>
          <w:lang w:eastAsia="pl-PL"/>
        </w:rPr>
        <w:t xml:space="preserve">których nie mają zastosowania </w:t>
      </w:r>
      <w:r w:rsidRPr="0078544C">
        <w:rPr>
          <w:rFonts w:ascii="Arial" w:eastAsia="Times New Roman" w:hAnsi="Arial" w:cs="Arial"/>
          <w:lang w:eastAsia="pl-PL"/>
        </w:rPr>
        <w:t xml:space="preserve"> </w:t>
      </w:r>
      <w:r w:rsidR="006F3250" w:rsidRPr="0078544C">
        <w:rPr>
          <w:rFonts w:ascii="Arial" w:eastAsia="Times New Roman" w:hAnsi="Arial" w:cs="Arial"/>
          <w:i/>
          <w:iCs/>
          <w:lang w:eastAsia="pl-PL"/>
        </w:rPr>
        <w:t xml:space="preserve">Wytycznych w zakresie wypełniania </w:t>
      </w:r>
      <w:r w:rsidR="006F3250" w:rsidRPr="0078544C">
        <w:rPr>
          <w:rFonts w:ascii="Arial" w:eastAsia="Times New Roman" w:hAnsi="Arial" w:cs="Arial"/>
          <w:i/>
          <w:iCs/>
          <w:lang w:eastAsia="pl-PL"/>
        </w:rPr>
        <w:lastRenderedPageBreak/>
        <w:t>obowiązków informacyjnych</w:t>
      </w:r>
      <w:r w:rsidR="000C69EF" w:rsidRPr="0078544C">
        <w:rPr>
          <w:rFonts w:ascii="Arial" w:eastAsia="Times New Roman" w:hAnsi="Arial" w:cs="Arial"/>
          <w:i/>
          <w:iCs/>
          <w:lang w:eastAsia="pl-PL"/>
        </w:rPr>
        <w:t xml:space="preserve">, </w:t>
      </w:r>
      <w:r w:rsidR="000C69EF" w:rsidRPr="0078544C">
        <w:rPr>
          <w:rFonts w:ascii="Arial" w:eastAsia="Times New Roman" w:hAnsi="Arial" w:cs="Arial"/>
          <w:lang w:eastAsia="pl-PL"/>
        </w:rPr>
        <w:t xml:space="preserve">dotyczących realizowanego Zadania w sposób </w:t>
      </w:r>
      <w:r w:rsidR="00025055" w:rsidRPr="0078544C">
        <w:rPr>
          <w:rFonts w:ascii="Arial" w:eastAsia="Times New Roman" w:hAnsi="Arial" w:cs="Arial"/>
          <w:lang w:eastAsia="pl-PL"/>
        </w:rPr>
        <w:t xml:space="preserve">zapewniających jego dobrą widoczność. </w:t>
      </w:r>
    </w:p>
    <w:p w14:paraId="2672816C" w14:textId="41356673" w:rsidR="00D659EB" w:rsidRPr="0078544C" w:rsidRDefault="00D659EB" w:rsidP="00E008FC">
      <w:pPr>
        <w:numPr>
          <w:ilvl w:val="0"/>
          <w:numId w:val="12"/>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Zleceniobiorca upoważnia Zleceniodawcę do rozpowszechniania w dowolnej formie, w prasie, radiu, telewizji, Internecie oraz innych publikacjach, nazwy</w:t>
      </w:r>
      <w:r w:rsidR="00E7099E" w:rsidRPr="0078544C">
        <w:rPr>
          <w:rFonts w:ascii="Arial" w:eastAsia="Times New Roman" w:hAnsi="Arial" w:cs="Arial"/>
          <w:lang w:eastAsia="pl-PL"/>
        </w:rPr>
        <w:t xml:space="preserve"> Programu</w:t>
      </w:r>
      <w:r w:rsidRPr="0078544C">
        <w:rPr>
          <w:rFonts w:ascii="Arial" w:eastAsia="Times New Roman" w:hAnsi="Arial" w:cs="Arial"/>
          <w:lang w:eastAsia="pl-PL"/>
        </w:rPr>
        <w:t>, przedmiotu i celu, na który przyznano środki</w:t>
      </w:r>
      <w:r w:rsidR="008C7529" w:rsidRPr="0078544C">
        <w:rPr>
          <w:rFonts w:ascii="Arial" w:eastAsia="Times New Roman" w:hAnsi="Arial" w:cs="Arial"/>
          <w:lang w:eastAsia="pl-PL"/>
        </w:rPr>
        <w:t xml:space="preserve"> Funduszu</w:t>
      </w:r>
      <w:r w:rsidRPr="0078544C">
        <w:rPr>
          <w:rFonts w:ascii="Arial" w:eastAsia="Times New Roman" w:hAnsi="Arial" w:cs="Arial"/>
          <w:lang w:eastAsia="pl-PL"/>
        </w:rPr>
        <w:t xml:space="preserve">, informacji o wysokości przyznanych środków oraz informacji o złożeniu lub niezłożeniu sprawozdania z wykonania zadania publicznego. </w:t>
      </w:r>
    </w:p>
    <w:p w14:paraId="11DBE0E8" w14:textId="28B94832" w:rsidR="00D659EB" w:rsidRPr="0078544C" w:rsidRDefault="00D659EB" w:rsidP="00E008FC">
      <w:pPr>
        <w:numPr>
          <w:ilvl w:val="0"/>
          <w:numId w:val="12"/>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Zleceniobiorca jest zobowiązany informować na bieżąco, jednak nie później niż w terminie 14 dni</w:t>
      </w:r>
      <w:r w:rsidR="0078544C">
        <w:rPr>
          <w:rFonts w:ascii="Arial" w:eastAsia="Times New Roman" w:hAnsi="Arial" w:cs="Arial"/>
          <w:lang w:eastAsia="pl-PL"/>
        </w:rPr>
        <w:t xml:space="preserve"> </w:t>
      </w:r>
      <w:r w:rsidRPr="0078544C">
        <w:rPr>
          <w:rFonts w:ascii="Arial" w:eastAsia="Times New Roman" w:hAnsi="Arial" w:cs="Arial"/>
          <w:lang w:eastAsia="pl-PL"/>
        </w:rPr>
        <w:t>od daty zaistnienia zmian, w szczególności o:</w:t>
      </w:r>
    </w:p>
    <w:p w14:paraId="3B4FE180" w14:textId="27783954" w:rsidR="00D659EB" w:rsidRPr="0078544C" w:rsidRDefault="00D659EB" w:rsidP="00E008FC">
      <w:pPr>
        <w:numPr>
          <w:ilvl w:val="0"/>
          <w:numId w:val="3"/>
        </w:numPr>
        <w:suppressAutoHyphens w:val="0"/>
        <w:spacing w:line="276" w:lineRule="auto"/>
        <w:ind w:left="709" w:hanging="425"/>
        <w:rPr>
          <w:rFonts w:ascii="Arial" w:eastAsia="Times New Roman" w:hAnsi="Arial" w:cs="Arial"/>
          <w:lang w:eastAsia="pl-PL"/>
        </w:rPr>
      </w:pPr>
      <w:r w:rsidRPr="0078544C">
        <w:rPr>
          <w:rFonts w:ascii="Arial" w:eastAsia="Times New Roman" w:hAnsi="Arial" w:cs="Arial"/>
          <w:lang w:eastAsia="pl-PL"/>
        </w:rPr>
        <w:t>zmianie adresu siedziby oraz adresów i numerów telefonów osób upoważnionych do reprezentacji;</w:t>
      </w:r>
    </w:p>
    <w:p w14:paraId="78F2BCBF" w14:textId="59EB9FD9" w:rsidR="00791445" w:rsidRPr="00585915" w:rsidRDefault="00D659EB" w:rsidP="00E008FC">
      <w:pPr>
        <w:numPr>
          <w:ilvl w:val="0"/>
          <w:numId w:val="3"/>
        </w:numPr>
        <w:suppressAutoHyphens w:val="0"/>
        <w:spacing w:line="276" w:lineRule="auto"/>
        <w:ind w:left="284" w:firstLine="0"/>
        <w:rPr>
          <w:rFonts w:ascii="Arial" w:eastAsia="Times New Roman" w:hAnsi="Arial" w:cs="Arial"/>
          <w:b/>
          <w:lang w:eastAsia="pl-PL"/>
        </w:rPr>
      </w:pPr>
      <w:r w:rsidRPr="0078544C">
        <w:rPr>
          <w:rFonts w:ascii="Arial" w:eastAsia="Times New Roman" w:hAnsi="Arial" w:cs="Arial"/>
          <w:lang w:eastAsia="pl-PL"/>
        </w:rPr>
        <w:t>ogłoszeniu likwidacji lub wszczęciu postępowania upadłościowego.</w:t>
      </w:r>
    </w:p>
    <w:p w14:paraId="133FF70E"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7</w:t>
      </w:r>
    </w:p>
    <w:p w14:paraId="17F59DBE" w14:textId="77777777" w:rsidR="00D659EB" w:rsidRPr="0078544C" w:rsidRDefault="00D659EB" w:rsidP="00D659EB">
      <w:pPr>
        <w:suppressAutoHyphens w:val="0"/>
        <w:spacing w:line="276" w:lineRule="auto"/>
        <w:jc w:val="center"/>
        <w:outlineLvl w:val="4"/>
        <w:rPr>
          <w:rFonts w:ascii="Arial" w:eastAsia="Times New Roman" w:hAnsi="Arial" w:cs="Arial"/>
          <w:b/>
          <w:bCs/>
          <w:i/>
          <w:iCs/>
          <w:lang w:eastAsia="pl-PL"/>
        </w:rPr>
      </w:pPr>
      <w:r w:rsidRPr="0078544C">
        <w:rPr>
          <w:rFonts w:ascii="Arial" w:eastAsia="Times New Roman" w:hAnsi="Arial" w:cs="Arial"/>
          <w:b/>
          <w:bCs/>
          <w:iCs/>
          <w:lang w:eastAsia="pl-PL"/>
        </w:rPr>
        <w:t>Kontrola zadania publicznego</w:t>
      </w:r>
    </w:p>
    <w:p w14:paraId="44B14AB4" w14:textId="718E9B11" w:rsidR="00D659EB" w:rsidRPr="0078544C" w:rsidRDefault="00D659EB" w:rsidP="00E008FC">
      <w:pPr>
        <w:numPr>
          <w:ilvl w:val="0"/>
          <w:numId w:val="13"/>
        </w:numPr>
        <w:shd w:val="clear" w:color="auto" w:fill="FFFFFF" w:themeFill="background1"/>
        <w:tabs>
          <w:tab w:val="left" w:pos="180"/>
        </w:tabs>
        <w:suppressAutoHyphens w:val="0"/>
        <w:spacing w:line="276" w:lineRule="auto"/>
        <w:rPr>
          <w:rFonts w:ascii="Arial" w:eastAsia="Times New Roman" w:hAnsi="Arial" w:cs="Arial"/>
          <w:highlight w:val="yellow"/>
          <w:lang w:eastAsia="pl-PL"/>
        </w:rPr>
      </w:pPr>
      <w:r w:rsidRPr="002E3A8B">
        <w:rPr>
          <w:rFonts w:ascii="Arial" w:eastAsia="Times New Roman" w:hAnsi="Arial" w:cs="Arial"/>
          <w:lang w:eastAsia="pl-PL"/>
        </w:rPr>
        <w:t>Zleceniodawca</w:t>
      </w:r>
      <w:r w:rsidRPr="0078544C">
        <w:rPr>
          <w:rFonts w:ascii="Arial" w:eastAsia="Times New Roman" w:hAnsi="Arial" w:cs="Arial"/>
          <w:lang w:eastAsia="pl-PL"/>
        </w:rPr>
        <w:t xml:space="preserve"> sprawuje kontrolę prawidłowości wykonywania zadania publicznego przez Zleceniobiorcę, w tym wydatkowania przekazanej dotacji oraz środków, o których mowa w § 3</w:t>
      </w:r>
      <w:r w:rsidR="00E42375" w:rsidRPr="0078544C">
        <w:rPr>
          <w:rFonts w:ascii="Arial" w:eastAsia="Times New Roman" w:hAnsi="Arial" w:cs="Arial"/>
          <w:lang w:eastAsia="pl-PL"/>
        </w:rPr>
        <w:t>.</w:t>
      </w:r>
      <w:r w:rsidRPr="0078544C">
        <w:rPr>
          <w:rFonts w:ascii="Arial" w:eastAsia="Times New Roman" w:hAnsi="Arial" w:cs="Arial"/>
          <w:lang w:eastAsia="pl-PL"/>
        </w:rPr>
        <w:t xml:space="preserve"> Kontrola może być przeprowadzona w toku realizacji zadania publicznego oraz po jego zakończeniu do czasu ustania zobowiązania, o którym mowa w § 5 ust. 2.</w:t>
      </w:r>
    </w:p>
    <w:p w14:paraId="608BBC92" w14:textId="77777777" w:rsidR="00D659EB" w:rsidRPr="0078544C" w:rsidRDefault="00D659EB" w:rsidP="00E008FC">
      <w:pPr>
        <w:numPr>
          <w:ilvl w:val="0"/>
          <w:numId w:val="2"/>
        </w:numPr>
        <w:tabs>
          <w:tab w:val="num"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78544C">
        <w:rPr>
          <w:rFonts w:ascii="Arial" w:eastAsia="Times New Roman" w:hAnsi="Arial" w:cs="Arial"/>
          <w:lang w:eastAsia="pl-PL"/>
        </w:rPr>
        <w:t xml:space="preserve">wyjaśnień i informacji </w:t>
      </w:r>
      <w:r w:rsidRPr="0078544C">
        <w:rPr>
          <w:rFonts w:ascii="Arial" w:eastAsia="Times New Roman" w:hAnsi="Arial" w:cs="Arial"/>
          <w:lang w:eastAsia="pl-PL"/>
        </w:rPr>
        <w:t>w terminie określonym przez kontrolującego.</w:t>
      </w:r>
    </w:p>
    <w:p w14:paraId="6BCE1D6E" w14:textId="77777777" w:rsidR="00D659EB" w:rsidRPr="0078544C" w:rsidRDefault="00D659EB" w:rsidP="00E008FC">
      <w:pPr>
        <w:numPr>
          <w:ilvl w:val="0"/>
          <w:numId w:val="2"/>
        </w:numPr>
        <w:tabs>
          <w:tab w:val="num"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Prawo kontroli przysługuje osobom upoważnionym przez Zleceniodawcę zarówno w siedzibie Zleceniobiorcy, jak i w miejscu realizacji zadania publicznego.</w:t>
      </w:r>
    </w:p>
    <w:p w14:paraId="5D4BF07B" w14:textId="77777777" w:rsidR="00D659EB" w:rsidRPr="0078544C" w:rsidRDefault="00D659EB" w:rsidP="00E008FC">
      <w:pPr>
        <w:numPr>
          <w:ilvl w:val="0"/>
          <w:numId w:val="2"/>
        </w:numPr>
        <w:tabs>
          <w:tab w:val="num"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Kontrola lub poszczególne jej czynności mogą być przeprowadzane również w siedzibie Zleceniodawcy, jak i w miejscu realizacji zadania publicznego.</w:t>
      </w:r>
    </w:p>
    <w:p w14:paraId="455591B3" w14:textId="34EC497C" w:rsidR="00D659EB" w:rsidRPr="0078544C" w:rsidRDefault="00D659EB" w:rsidP="00E008FC">
      <w:pPr>
        <w:numPr>
          <w:ilvl w:val="0"/>
          <w:numId w:val="2"/>
        </w:numPr>
        <w:tabs>
          <w:tab w:val="num"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O wynikach kontroli, o której mowa w ust. 1, Zleceniodawca poinformuje Zleceniobiorcę, a w przypadku stwierdzenia nieprawidłowości przekaże mu wnioski i zalecenia mające na celu ich usunięcie.</w:t>
      </w:r>
    </w:p>
    <w:p w14:paraId="7EC352E5" w14:textId="57DDFE47" w:rsidR="00D659EB" w:rsidRPr="0078544C" w:rsidRDefault="00D659EB" w:rsidP="00E008FC">
      <w:pPr>
        <w:numPr>
          <w:ilvl w:val="0"/>
          <w:numId w:val="2"/>
        </w:numPr>
        <w:tabs>
          <w:tab w:val="num" w:pos="284"/>
        </w:tabs>
        <w:suppressAutoHyphens w:val="0"/>
        <w:spacing w:line="276" w:lineRule="auto"/>
        <w:ind w:left="284" w:hanging="284"/>
        <w:rPr>
          <w:rFonts w:ascii="Arial" w:eastAsia="Times New Roman" w:hAnsi="Arial" w:cs="Arial"/>
          <w:u w:val="single"/>
          <w:lang w:eastAsia="pl-PL"/>
        </w:rPr>
      </w:pPr>
      <w:r w:rsidRPr="0078544C">
        <w:rPr>
          <w:rFonts w:ascii="Arial" w:eastAsia="Times New Roman" w:hAnsi="Arial" w:cs="Arial"/>
          <w:lang w:eastAsia="pl-PL"/>
        </w:rPr>
        <w:t>Zleceniobiorca jest zobowiązany w terminie nie dłuższym niż 14 dni od dnia otrzymania wniosków</w:t>
      </w:r>
      <w:r w:rsidR="002E3A8B">
        <w:rPr>
          <w:rFonts w:ascii="Arial" w:eastAsia="Times New Roman" w:hAnsi="Arial" w:cs="Arial"/>
          <w:lang w:eastAsia="pl-PL"/>
        </w:rPr>
        <w:t xml:space="preserve"> </w:t>
      </w:r>
      <w:r w:rsidRPr="0078544C">
        <w:rPr>
          <w:rFonts w:ascii="Arial" w:eastAsia="Times New Roman" w:hAnsi="Arial" w:cs="Arial"/>
          <w:lang w:eastAsia="pl-PL"/>
        </w:rPr>
        <w:t>i zaleceń, o których mowa w ust. 5, do ich wykonania i powiadomienia o sposobie ich wykonania Zleceniodawcy.</w:t>
      </w:r>
    </w:p>
    <w:p w14:paraId="26501759" w14:textId="77777777" w:rsidR="00D659EB" w:rsidRPr="0078544C" w:rsidRDefault="00D659EB" w:rsidP="00E008FC">
      <w:pPr>
        <w:numPr>
          <w:ilvl w:val="0"/>
          <w:numId w:val="2"/>
        </w:numPr>
        <w:tabs>
          <w:tab w:val="num"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 xml:space="preserve">Zleceniodawca może w trakcie realizacji zadania przeprowadzić wizytację w miejscu realizacji zadania publicznego. </w:t>
      </w:r>
    </w:p>
    <w:p w14:paraId="699C8A6B" w14:textId="77777777" w:rsidR="00D659EB" w:rsidRPr="0078544C" w:rsidRDefault="00D659EB" w:rsidP="00E008FC">
      <w:pPr>
        <w:numPr>
          <w:ilvl w:val="0"/>
          <w:numId w:val="2"/>
        </w:numPr>
        <w:tabs>
          <w:tab w:val="num"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Celem wizytacji jest weryfikacja, w szczególności prawidłowego sposobu realizacji zadania publicznego.</w:t>
      </w:r>
    </w:p>
    <w:p w14:paraId="3501360D" w14:textId="77777777" w:rsidR="002E3A8B" w:rsidRDefault="00D659EB" w:rsidP="00E008FC">
      <w:pPr>
        <w:numPr>
          <w:ilvl w:val="0"/>
          <w:numId w:val="2"/>
        </w:numPr>
        <w:tabs>
          <w:tab w:val="num"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 xml:space="preserve">Wizytacja może być przeprowadzona bez wcześniejszego powiadomienia Zleceniobiorcy. </w:t>
      </w:r>
    </w:p>
    <w:p w14:paraId="37A63615" w14:textId="77777777" w:rsidR="002E3A8B" w:rsidRDefault="00D659EB" w:rsidP="002E3A8B">
      <w:pPr>
        <w:suppressAutoHyphens w:val="0"/>
        <w:spacing w:line="276" w:lineRule="auto"/>
        <w:ind w:left="284"/>
        <w:jc w:val="center"/>
        <w:rPr>
          <w:rFonts w:ascii="Arial" w:hAnsi="Arial" w:cs="Arial"/>
          <w:b/>
          <w:bCs/>
        </w:rPr>
      </w:pPr>
      <w:r w:rsidRPr="002E3A8B">
        <w:rPr>
          <w:rFonts w:ascii="Arial" w:hAnsi="Arial" w:cs="Arial"/>
          <w:b/>
          <w:bCs/>
        </w:rPr>
        <w:t>§ 8</w:t>
      </w:r>
    </w:p>
    <w:p w14:paraId="46FC2364" w14:textId="77777777" w:rsidR="002E3A8B" w:rsidRDefault="00D659EB" w:rsidP="002E3A8B">
      <w:pPr>
        <w:suppressAutoHyphens w:val="0"/>
        <w:spacing w:line="276" w:lineRule="auto"/>
        <w:ind w:left="284"/>
        <w:jc w:val="center"/>
        <w:rPr>
          <w:rFonts w:ascii="Arial" w:eastAsia="Times New Roman" w:hAnsi="Arial" w:cs="Arial"/>
          <w:b/>
          <w:bCs/>
          <w:lang w:eastAsia="pl-PL"/>
        </w:rPr>
      </w:pPr>
      <w:r w:rsidRPr="002E3A8B">
        <w:rPr>
          <w:rFonts w:ascii="Arial" w:hAnsi="Arial" w:cs="Arial"/>
          <w:b/>
          <w:bCs/>
        </w:rPr>
        <w:t>Obowiązki sprawozdawcze Zleceniobiorcy</w:t>
      </w:r>
    </w:p>
    <w:p w14:paraId="14C27C4C" w14:textId="77777777" w:rsidR="002E3A8B" w:rsidRDefault="002E3A8B" w:rsidP="002E3A8B">
      <w:pPr>
        <w:suppressAutoHyphens w:val="0"/>
        <w:spacing w:line="276" w:lineRule="auto"/>
        <w:ind w:left="284"/>
        <w:jc w:val="center"/>
        <w:rPr>
          <w:rFonts w:ascii="Arial" w:eastAsia="Times New Roman" w:hAnsi="Arial" w:cs="Arial"/>
          <w:b/>
          <w:bCs/>
          <w:lang w:eastAsia="pl-PL"/>
        </w:rPr>
      </w:pPr>
    </w:p>
    <w:p w14:paraId="2D834E99" w14:textId="77777777" w:rsidR="002E3A8B" w:rsidRPr="002E3A8B" w:rsidRDefault="000C446F" w:rsidP="00E008FC">
      <w:pPr>
        <w:numPr>
          <w:ilvl w:val="0"/>
          <w:numId w:val="14"/>
        </w:numPr>
        <w:suppressAutoHyphens w:val="0"/>
        <w:spacing w:line="276" w:lineRule="auto"/>
        <w:rPr>
          <w:rFonts w:ascii="Arial" w:eastAsia="Times New Roman" w:hAnsi="Arial" w:cs="Arial"/>
          <w:b/>
          <w:bCs/>
          <w:lang w:eastAsia="pl-PL"/>
        </w:rPr>
      </w:pPr>
      <w:r w:rsidRPr="0078544C">
        <w:rPr>
          <w:rFonts w:ascii="Arial" w:eastAsia="Times New Roman" w:hAnsi="Arial" w:cs="Arial"/>
          <w:lang w:eastAsia="pl-PL"/>
        </w:rPr>
        <w:t>Akceptacja sprawozdania i</w:t>
      </w:r>
      <w:r w:rsidR="002E3A8B">
        <w:rPr>
          <w:rFonts w:ascii="Arial" w:eastAsia="Times New Roman" w:hAnsi="Arial" w:cs="Arial"/>
          <w:lang w:eastAsia="pl-PL"/>
        </w:rPr>
        <w:t xml:space="preserve"> </w:t>
      </w:r>
      <w:r w:rsidRPr="0078544C">
        <w:rPr>
          <w:rFonts w:ascii="Arial" w:eastAsia="Times New Roman" w:hAnsi="Arial" w:cs="Arial"/>
          <w:lang w:eastAsia="pl-PL"/>
        </w:rPr>
        <w:t>rozliczenie dotacji następuje po weryfikacji przez Zleceniodawcę założonych w ofercie rezultatów i działań Zleceniobiorcy.</w:t>
      </w:r>
    </w:p>
    <w:p w14:paraId="7D72D6B0" w14:textId="77777777" w:rsidR="002E3A8B" w:rsidRDefault="00D659EB" w:rsidP="00E008FC">
      <w:pPr>
        <w:numPr>
          <w:ilvl w:val="0"/>
          <w:numId w:val="14"/>
        </w:numPr>
        <w:suppressAutoHyphens w:val="0"/>
        <w:spacing w:line="276" w:lineRule="auto"/>
        <w:rPr>
          <w:rFonts w:ascii="Arial" w:eastAsia="Times New Roman" w:hAnsi="Arial" w:cs="Arial"/>
          <w:b/>
          <w:bCs/>
          <w:lang w:eastAsia="pl-PL"/>
        </w:rPr>
      </w:pPr>
      <w:r w:rsidRPr="002E3A8B">
        <w:rPr>
          <w:rFonts w:ascii="Arial" w:eastAsia="Times New Roman" w:hAnsi="Arial" w:cs="Arial"/>
          <w:lang w:eastAsia="pl-P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2018r. poz. 2057)</w:t>
      </w:r>
      <w:r w:rsidR="002E3A8B">
        <w:rPr>
          <w:rFonts w:ascii="Arial" w:eastAsia="Times New Roman" w:hAnsi="Arial" w:cs="Arial"/>
          <w:lang w:eastAsia="pl-PL"/>
        </w:rPr>
        <w:t>.</w:t>
      </w:r>
      <w:r w:rsidR="00791445" w:rsidRPr="002E3A8B">
        <w:rPr>
          <w:rFonts w:ascii="Arial" w:eastAsia="Times New Roman" w:hAnsi="Arial" w:cs="Arial"/>
          <w:lang w:eastAsia="pl-PL"/>
        </w:rPr>
        <w:t xml:space="preserve"> </w:t>
      </w:r>
      <w:r w:rsidRPr="002E3A8B">
        <w:rPr>
          <w:rFonts w:ascii="Arial" w:eastAsia="Times New Roman" w:hAnsi="Arial" w:cs="Arial"/>
          <w:lang w:eastAsia="pl-PL"/>
        </w:rPr>
        <w:t>Zleceniobiorca jest zobowiązany do dostarczenia sprawozdania w terminie 30 dni od dnia doręczenia wezwania</w:t>
      </w:r>
      <w:r w:rsidRPr="002E3A8B">
        <w:rPr>
          <w:rFonts w:ascii="Arial" w:eastAsia="Times New Roman" w:hAnsi="Arial" w:cs="Arial"/>
          <w:bCs/>
          <w:lang w:eastAsia="pl-PL"/>
        </w:rPr>
        <w:t>.</w:t>
      </w:r>
    </w:p>
    <w:p w14:paraId="21873259" w14:textId="77777777" w:rsidR="002E3A8B" w:rsidRDefault="00D659EB" w:rsidP="00E008FC">
      <w:pPr>
        <w:numPr>
          <w:ilvl w:val="0"/>
          <w:numId w:val="14"/>
        </w:numPr>
        <w:suppressAutoHyphens w:val="0"/>
        <w:spacing w:line="276" w:lineRule="auto"/>
        <w:rPr>
          <w:rFonts w:ascii="Arial" w:eastAsia="Times New Roman" w:hAnsi="Arial" w:cs="Arial"/>
          <w:b/>
          <w:bCs/>
          <w:lang w:eastAsia="pl-PL"/>
        </w:rPr>
      </w:pPr>
      <w:r w:rsidRPr="002E3A8B">
        <w:rPr>
          <w:rFonts w:ascii="Arial" w:eastAsia="Times New Roman" w:hAnsi="Arial" w:cs="Arial"/>
          <w:bCs/>
          <w:lang w:eastAsia="pl-PL"/>
        </w:rPr>
        <w:t>Zleceniobiorca składa sprawozdanie końcowe z wykonania zadania publicznego</w:t>
      </w:r>
      <w:r w:rsidR="00F33F4B" w:rsidRPr="002E3A8B">
        <w:rPr>
          <w:rFonts w:ascii="Arial" w:eastAsia="Times New Roman" w:hAnsi="Arial" w:cs="Arial"/>
          <w:bCs/>
          <w:lang w:eastAsia="pl-PL"/>
        </w:rPr>
        <w:t xml:space="preserve">, w terminie </w:t>
      </w:r>
      <w:r w:rsidR="009C5117" w:rsidRPr="002E3A8B">
        <w:rPr>
          <w:rFonts w:ascii="Arial" w:eastAsia="Times New Roman" w:hAnsi="Arial" w:cs="Arial"/>
          <w:bCs/>
          <w:lang w:eastAsia="pl-PL"/>
        </w:rPr>
        <w:t>30</w:t>
      </w:r>
      <w:r w:rsidRPr="002E3A8B">
        <w:rPr>
          <w:rFonts w:ascii="Arial" w:eastAsia="Times New Roman" w:hAnsi="Arial" w:cs="Arial"/>
          <w:bCs/>
          <w:lang w:eastAsia="pl-PL"/>
        </w:rPr>
        <w:t xml:space="preserve"> dni </w:t>
      </w:r>
      <w:r w:rsidR="00F33F4B" w:rsidRPr="002E3A8B">
        <w:rPr>
          <w:rFonts w:ascii="Arial" w:eastAsia="Times New Roman" w:hAnsi="Arial" w:cs="Arial"/>
          <w:bCs/>
          <w:lang w:eastAsia="pl-PL"/>
        </w:rPr>
        <w:t xml:space="preserve">  </w:t>
      </w:r>
      <w:r w:rsidRPr="002E3A8B">
        <w:rPr>
          <w:rFonts w:ascii="Arial" w:eastAsia="Times New Roman" w:hAnsi="Arial" w:cs="Arial"/>
          <w:bCs/>
          <w:lang w:eastAsia="pl-PL"/>
        </w:rPr>
        <w:t>od dnia zakończenia realizacji zadania publicznego.</w:t>
      </w:r>
    </w:p>
    <w:p w14:paraId="654D2D0E" w14:textId="77777777" w:rsidR="002E3A8B" w:rsidRDefault="00D659EB" w:rsidP="00E008FC">
      <w:pPr>
        <w:numPr>
          <w:ilvl w:val="0"/>
          <w:numId w:val="14"/>
        </w:numPr>
        <w:suppressAutoHyphens w:val="0"/>
        <w:spacing w:line="276" w:lineRule="auto"/>
        <w:rPr>
          <w:rFonts w:ascii="Arial" w:eastAsia="Times New Roman" w:hAnsi="Arial" w:cs="Arial"/>
          <w:b/>
          <w:bCs/>
          <w:lang w:eastAsia="pl-PL"/>
        </w:rPr>
      </w:pPr>
      <w:r w:rsidRPr="002E3A8B">
        <w:rPr>
          <w:rFonts w:ascii="Arial" w:eastAsia="Times New Roman" w:hAnsi="Arial" w:cs="Arial"/>
          <w:lang w:eastAsia="pl-PL"/>
        </w:rPr>
        <w:t>Zleceniodawca ma prawo żądać, aby Zleceniobiorca, w wyznaczonym terminie, przedstawił dodatkowe informacje, wyjaśnienia oraz dowody do sprawozdań, o których mowa w ust. 2–3. Żądanie to jest wiążące dla Zleceniobiorcy.</w:t>
      </w:r>
    </w:p>
    <w:p w14:paraId="6D2DB9AA" w14:textId="77777777" w:rsidR="002E3A8B" w:rsidRDefault="00D659EB" w:rsidP="00E008FC">
      <w:pPr>
        <w:numPr>
          <w:ilvl w:val="0"/>
          <w:numId w:val="14"/>
        </w:numPr>
        <w:suppressAutoHyphens w:val="0"/>
        <w:spacing w:line="276" w:lineRule="auto"/>
        <w:rPr>
          <w:rFonts w:ascii="Arial" w:eastAsia="Times New Roman" w:hAnsi="Arial" w:cs="Arial"/>
          <w:b/>
          <w:bCs/>
          <w:lang w:eastAsia="pl-PL"/>
        </w:rPr>
      </w:pPr>
      <w:r w:rsidRPr="002E3A8B">
        <w:rPr>
          <w:rFonts w:ascii="Arial" w:eastAsia="Times New Roman" w:hAnsi="Arial" w:cs="Arial"/>
          <w:lang w:eastAsia="pl-PL"/>
        </w:rPr>
        <w:t xml:space="preserve">W przypadku niezłożenia sprawozdań, o których mowa w ust. 2–3, w terminie Zleceniodawca wzywa pisemnie Zleceniobiorcę do ich złożenia w terminie 7 dni od dnia otrzymania wezwania. </w:t>
      </w:r>
    </w:p>
    <w:p w14:paraId="0AC4BAAD" w14:textId="2F3339FA" w:rsidR="002E3A8B" w:rsidRDefault="00D659EB" w:rsidP="00E008FC">
      <w:pPr>
        <w:numPr>
          <w:ilvl w:val="0"/>
          <w:numId w:val="14"/>
        </w:numPr>
        <w:suppressAutoHyphens w:val="0"/>
        <w:spacing w:line="276" w:lineRule="auto"/>
        <w:rPr>
          <w:rFonts w:ascii="Arial" w:eastAsia="Times New Roman" w:hAnsi="Arial" w:cs="Arial"/>
          <w:b/>
          <w:bCs/>
          <w:lang w:eastAsia="pl-PL"/>
        </w:rPr>
      </w:pPr>
      <w:r w:rsidRPr="002E3A8B">
        <w:rPr>
          <w:rFonts w:ascii="Arial" w:eastAsia="Times New Roman" w:hAnsi="Arial" w:cs="Arial"/>
          <w:lang w:eastAsia="pl-PL"/>
        </w:rPr>
        <w:t>Niezastosowanie się do wezwania, o którym mowa w ust. 5, skutkuje uznaniem dotacji za wykorzystaną niezgodnie z przeznaczeniem na zasadach, o których mowa w ustawie z dnia 27 sierpnia 2009 r. o finansach publicznych (Dz. U. z 2019 r. poz. 869</w:t>
      </w:r>
      <w:r w:rsidR="00FD04E1" w:rsidRPr="002E3A8B">
        <w:rPr>
          <w:rFonts w:ascii="Arial" w:eastAsia="Times New Roman" w:hAnsi="Arial" w:cs="Arial"/>
          <w:lang w:eastAsia="pl-PL"/>
        </w:rPr>
        <w:t xml:space="preserve"> z póź</w:t>
      </w:r>
      <w:r w:rsidR="00E42375" w:rsidRPr="002E3A8B">
        <w:rPr>
          <w:rFonts w:ascii="Arial" w:eastAsia="Times New Roman" w:hAnsi="Arial" w:cs="Arial"/>
          <w:lang w:eastAsia="pl-PL"/>
        </w:rPr>
        <w:t>n</w:t>
      </w:r>
      <w:r w:rsidR="00FD04E1" w:rsidRPr="002E3A8B">
        <w:rPr>
          <w:rFonts w:ascii="Arial" w:eastAsia="Times New Roman" w:hAnsi="Arial" w:cs="Arial"/>
          <w:lang w:eastAsia="pl-PL"/>
        </w:rPr>
        <w:t xml:space="preserve">. zm. </w:t>
      </w:r>
      <w:r w:rsidRPr="002E3A8B">
        <w:rPr>
          <w:rFonts w:ascii="Arial" w:eastAsia="Times New Roman" w:hAnsi="Arial" w:cs="Arial"/>
          <w:lang w:eastAsia="pl-PL"/>
        </w:rPr>
        <w:t>)</w:t>
      </w:r>
    </w:p>
    <w:p w14:paraId="3BE05279" w14:textId="7CE266E0" w:rsidR="002E3A8B" w:rsidRDefault="00D659EB" w:rsidP="00E008FC">
      <w:pPr>
        <w:numPr>
          <w:ilvl w:val="0"/>
          <w:numId w:val="14"/>
        </w:numPr>
        <w:suppressAutoHyphens w:val="0"/>
        <w:spacing w:line="276" w:lineRule="auto"/>
        <w:rPr>
          <w:rFonts w:ascii="Arial" w:eastAsia="Times New Roman" w:hAnsi="Arial" w:cs="Arial"/>
          <w:b/>
          <w:bCs/>
          <w:lang w:eastAsia="pl-PL"/>
        </w:rPr>
      </w:pPr>
      <w:r w:rsidRPr="002E3A8B">
        <w:rPr>
          <w:rFonts w:ascii="Arial" w:eastAsia="Times New Roman" w:hAnsi="Arial" w:cs="Arial"/>
          <w:lang w:eastAsia="pl-PL"/>
        </w:rPr>
        <w:t>Niezastosowanie się do wezwania, o którym mowa w ust. 2, 4 lub 5, może być podstawą do natychmiastowego rozwiązania umowy przez Zleceniodawcę.</w:t>
      </w:r>
    </w:p>
    <w:p w14:paraId="4FC5B2BB" w14:textId="3AC5615A" w:rsidR="00EA7ECD" w:rsidRPr="00585915" w:rsidRDefault="00D659EB" w:rsidP="00E008FC">
      <w:pPr>
        <w:numPr>
          <w:ilvl w:val="0"/>
          <w:numId w:val="14"/>
        </w:numPr>
        <w:suppressAutoHyphens w:val="0"/>
        <w:spacing w:line="276" w:lineRule="auto"/>
        <w:rPr>
          <w:rFonts w:ascii="Arial" w:eastAsia="Times New Roman" w:hAnsi="Arial" w:cs="Arial"/>
          <w:b/>
          <w:bCs/>
          <w:lang w:eastAsia="pl-PL"/>
        </w:rPr>
      </w:pPr>
      <w:r w:rsidRPr="002E3A8B">
        <w:rPr>
          <w:rFonts w:ascii="Arial" w:eastAsia="Times New Roman" w:hAnsi="Arial" w:cs="Arial"/>
          <w:lang w:eastAsia="pl-PL"/>
        </w:rPr>
        <w:t>Złożenie sprawozdania końcowego przez Zleceniobiorcę jest równoznaczne z udzieleniem Zleceniodawcy prawa do rozpowszechniania informacji w nim zawartych w sprawozdaniach, materiałach informacyjnych i promocyjnych oraz</w:t>
      </w:r>
      <w:r w:rsidR="00732269" w:rsidRPr="002E3A8B">
        <w:rPr>
          <w:rFonts w:ascii="Arial" w:eastAsia="Times New Roman" w:hAnsi="Arial" w:cs="Arial"/>
          <w:lang w:eastAsia="pl-PL"/>
        </w:rPr>
        <w:t xml:space="preserve"> innych dokumentach urzędowych.</w:t>
      </w:r>
    </w:p>
    <w:p w14:paraId="6E6683DA"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9</w:t>
      </w:r>
    </w:p>
    <w:p w14:paraId="6DDD2CD1"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Zwrot środków finansowych</w:t>
      </w:r>
    </w:p>
    <w:p w14:paraId="5A85907F" w14:textId="77777777" w:rsidR="002E3A8B" w:rsidRDefault="00D659EB" w:rsidP="00E008FC">
      <w:pPr>
        <w:numPr>
          <w:ilvl w:val="0"/>
          <w:numId w:val="15"/>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Przyznane środki finansowe dotacji określone w § 3 ust. 1 oraz uzyskane w związku z realizacją zadania przychody, w tym odsetki bankowe od przekazanej dotacji, Zleceniobiorca jest zobo</w:t>
      </w:r>
      <w:r w:rsidR="0040449C" w:rsidRPr="0078544C">
        <w:rPr>
          <w:rFonts w:ascii="Arial" w:eastAsia="Times New Roman" w:hAnsi="Arial" w:cs="Arial"/>
          <w:lang w:eastAsia="pl-PL"/>
        </w:rPr>
        <w:t xml:space="preserve">wiązany wykorzystać w terminie do dnia </w:t>
      </w:r>
      <w:r w:rsidR="0074052D" w:rsidRPr="0078544C">
        <w:rPr>
          <w:rFonts w:ascii="Arial" w:eastAsia="Times New Roman" w:hAnsi="Arial" w:cs="Arial"/>
          <w:lang w:eastAsia="pl-PL"/>
        </w:rPr>
        <w:t>23</w:t>
      </w:r>
      <w:r w:rsidR="0040449C" w:rsidRPr="0078544C">
        <w:rPr>
          <w:rFonts w:ascii="Arial" w:eastAsia="Times New Roman" w:hAnsi="Arial" w:cs="Arial"/>
          <w:lang w:eastAsia="pl-PL"/>
        </w:rPr>
        <w:t>.12.20</w:t>
      </w:r>
      <w:r w:rsidR="0074052D" w:rsidRPr="0078544C">
        <w:rPr>
          <w:rFonts w:ascii="Arial" w:eastAsia="Times New Roman" w:hAnsi="Arial" w:cs="Arial"/>
          <w:lang w:eastAsia="pl-PL"/>
        </w:rPr>
        <w:t>2</w:t>
      </w:r>
      <w:r w:rsidR="00AD4535" w:rsidRPr="0078544C">
        <w:rPr>
          <w:rFonts w:ascii="Arial" w:eastAsia="Times New Roman" w:hAnsi="Arial" w:cs="Arial"/>
          <w:lang w:eastAsia="pl-PL"/>
        </w:rPr>
        <w:t>1</w:t>
      </w:r>
      <w:r w:rsidR="0074052D" w:rsidRPr="0078544C">
        <w:rPr>
          <w:rFonts w:ascii="Arial" w:eastAsia="Times New Roman" w:hAnsi="Arial" w:cs="Arial"/>
          <w:lang w:eastAsia="pl-PL"/>
        </w:rPr>
        <w:t xml:space="preserve"> </w:t>
      </w:r>
      <w:r w:rsidR="0040449C" w:rsidRPr="0078544C">
        <w:rPr>
          <w:rFonts w:ascii="Arial" w:eastAsia="Times New Roman" w:hAnsi="Arial" w:cs="Arial"/>
          <w:lang w:eastAsia="pl-PL"/>
        </w:rPr>
        <w:t>r.</w:t>
      </w:r>
    </w:p>
    <w:p w14:paraId="0525ED91" w14:textId="77777777" w:rsidR="002E3A8B" w:rsidRDefault="00D659EB" w:rsidP="00E008FC">
      <w:pPr>
        <w:numPr>
          <w:ilvl w:val="0"/>
          <w:numId w:val="15"/>
        </w:numPr>
        <w:suppressAutoHyphens w:val="0"/>
        <w:spacing w:line="276" w:lineRule="auto"/>
        <w:rPr>
          <w:rFonts w:ascii="Arial" w:eastAsia="Times New Roman" w:hAnsi="Arial" w:cs="Arial"/>
          <w:lang w:eastAsia="pl-PL"/>
        </w:rPr>
      </w:pPr>
      <w:r w:rsidRPr="002E3A8B">
        <w:rPr>
          <w:rFonts w:ascii="Arial" w:eastAsia="Times New Roman" w:hAnsi="Arial" w:cs="Arial"/>
          <w:lang w:eastAsia="pl-PL"/>
        </w:rPr>
        <w:t>Niewykorzystaną kwotę dotacji przyznaną na dany rok budżetowy Zleceniobiorca jest zo</w:t>
      </w:r>
      <w:r w:rsidR="002D4AEC" w:rsidRPr="002E3A8B">
        <w:rPr>
          <w:rFonts w:ascii="Arial" w:eastAsia="Times New Roman" w:hAnsi="Arial" w:cs="Arial"/>
          <w:lang w:eastAsia="pl-PL"/>
        </w:rPr>
        <w:t>bowiązany zwrócić, w terminie 7</w:t>
      </w:r>
      <w:r w:rsidRPr="002E3A8B">
        <w:rPr>
          <w:rFonts w:ascii="Arial" w:eastAsia="Times New Roman" w:hAnsi="Arial" w:cs="Arial"/>
          <w:lang w:eastAsia="pl-PL"/>
        </w:rPr>
        <w:t xml:space="preserve"> dni od dnia zakończenia realizacji zadania publicznego, o którym mowa w § 2 ust. 1.</w:t>
      </w:r>
    </w:p>
    <w:p w14:paraId="56447BED" w14:textId="77777777" w:rsidR="002E3A8B" w:rsidRDefault="00D659EB" w:rsidP="00E008FC">
      <w:pPr>
        <w:numPr>
          <w:ilvl w:val="0"/>
          <w:numId w:val="15"/>
        </w:numPr>
        <w:suppressAutoHyphens w:val="0"/>
        <w:spacing w:line="276" w:lineRule="auto"/>
        <w:rPr>
          <w:rFonts w:ascii="Arial" w:eastAsia="Times New Roman" w:hAnsi="Arial" w:cs="Arial"/>
          <w:lang w:eastAsia="pl-PL"/>
        </w:rPr>
      </w:pPr>
      <w:r w:rsidRPr="002E3A8B">
        <w:rPr>
          <w:rFonts w:ascii="Arial" w:eastAsia="Times New Roman" w:hAnsi="Arial" w:cs="Arial"/>
          <w:lang w:eastAsia="pl-PL"/>
        </w:rPr>
        <w:t>Niewykorzystana kwota dotacji podlega zwrotowi na rachunek bankowy Zleceniodawcy o numerze</w:t>
      </w:r>
      <w:r w:rsidR="00367131" w:rsidRPr="002E3A8B">
        <w:rPr>
          <w:rFonts w:ascii="Arial" w:eastAsia="Times New Roman" w:hAnsi="Arial" w:cs="Arial"/>
          <w:lang w:eastAsia="pl-PL"/>
        </w:rPr>
        <w:t xml:space="preserve"> </w:t>
      </w:r>
      <w:r w:rsidR="00C75102" w:rsidRPr="002E3A8B">
        <w:rPr>
          <w:rFonts w:ascii="Arial" w:eastAsia="Times New Roman" w:hAnsi="Arial" w:cs="Arial"/>
          <w:lang w:eastAsia="pl-PL"/>
        </w:rPr>
        <w:t>–</w:t>
      </w:r>
      <w:r w:rsidR="007C6A08" w:rsidRPr="002E3A8B">
        <w:rPr>
          <w:rFonts w:ascii="Arial" w:eastAsia="Times New Roman" w:hAnsi="Arial" w:cs="Arial"/>
          <w:lang w:eastAsia="pl-PL"/>
        </w:rPr>
        <w:t>_________________________________________</w:t>
      </w:r>
    </w:p>
    <w:p w14:paraId="382ADE55" w14:textId="77777777" w:rsidR="002E3A8B" w:rsidRDefault="00D659EB" w:rsidP="00E008FC">
      <w:pPr>
        <w:numPr>
          <w:ilvl w:val="0"/>
          <w:numId w:val="15"/>
        </w:numPr>
        <w:suppressAutoHyphens w:val="0"/>
        <w:spacing w:line="276" w:lineRule="auto"/>
        <w:rPr>
          <w:rFonts w:ascii="Arial" w:eastAsia="Times New Roman" w:hAnsi="Arial" w:cs="Arial"/>
          <w:lang w:eastAsia="pl-PL"/>
        </w:rPr>
      </w:pPr>
      <w:r w:rsidRPr="002E3A8B">
        <w:rPr>
          <w:rFonts w:ascii="Arial" w:eastAsia="Times New Roman" w:hAnsi="Arial" w:cs="Arial"/>
          <w:lang w:eastAsia="pl-PL"/>
        </w:rPr>
        <w:t>Za dzień zwrotu uważa się dzień uznania rachunku bankowego Zleceniodawcy.</w:t>
      </w:r>
    </w:p>
    <w:p w14:paraId="3B4D67A4" w14:textId="77777777" w:rsidR="002E3A8B" w:rsidRDefault="00D659EB" w:rsidP="00E008FC">
      <w:pPr>
        <w:numPr>
          <w:ilvl w:val="0"/>
          <w:numId w:val="15"/>
        </w:numPr>
        <w:suppressAutoHyphens w:val="0"/>
        <w:spacing w:line="276" w:lineRule="auto"/>
        <w:rPr>
          <w:rFonts w:ascii="Arial" w:eastAsia="Times New Roman" w:hAnsi="Arial" w:cs="Arial"/>
          <w:lang w:eastAsia="pl-PL"/>
        </w:rPr>
      </w:pPr>
      <w:r w:rsidRPr="002E3A8B">
        <w:rPr>
          <w:rFonts w:ascii="Arial" w:eastAsia="Times New Roman" w:hAnsi="Arial" w:cs="Arial"/>
          <w:lang w:eastAsia="pl-PL"/>
        </w:rPr>
        <w:t xml:space="preserve">Odsetki od niewykorzystanej kwoty dotacji zwróconej po terminie, o którym mowa w ust. 2, podlegają zwrotowi w wysokości określonej jak dla zaległości podatkowych na rachunek bankowy Zleceniodawcy </w:t>
      </w:r>
      <w:r w:rsidR="00D851CA" w:rsidRPr="002E3A8B">
        <w:rPr>
          <w:rFonts w:ascii="Arial" w:eastAsia="Times New Roman" w:hAnsi="Arial" w:cs="Arial"/>
          <w:lang w:eastAsia="pl-PL"/>
        </w:rPr>
        <w:t>o numerze</w:t>
      </w:r>
      <w:r w:rsidR="003516B8" w:rsidRPr="002E3A8B">
        <w:rPr>
          <w:rFonts w:ascii="Arial" w:eastAsia="Times New Roman" w:hAnsi="Arial" w:cs="Arial"/>
          <w:lang w:eastAsia="pl-PL"/>
        </w:rPr>
        <w:t xml:space="preserve"> - </w:t>
      </w:r>
      <w:r w:rsidR="003516B8" w:rsidRPr="002E3A8B">
        <w:rPr>
          <w:rFonts w:ascii="Arial" w:eastAsia="Times New Roman" w:hAnsi="Arial" w:cs="Arial"/>
          <w:lang w:eastAsia="pl-PL"/>
        </w:rPr>
        <w:lastRenderedPageBreak/>
        <w:t>_________________________________________________________</w:t>
      </w:r>
      <w:r w:rsidR="002E3A8B">
        <w:rPr>
          <w:rFonts w:ascii="Arial" w:eastAsia="Times New Roman" w:hAnsi="Arial" w:cs="Arial"/>
          <w:lang w:eastAsia="pl-PL"/>
        </w:rPr>
        <w:t xml:space="preserve"> </w:t>
      </w:r>
      <w:r w:rsidRPr="002E3A8B">
        <w:rPr>
          <w:rFonts w:ascii="Arial" w:eastAsia="Times New Roman" w:hAnsi="Arial" w:cs="Arial"/>
          <w:lang w:eastAsia="pl-PL"/>
        </w:rPr>
        <w:t>Odsetki nalicza się, począwszy od dnia następującego po dniu, w którym upłynął termin zwrotu niewykorzystanej kwoty dotacji.</w:t>
      </w:r>
    </w:p>
    <w:p w14:paraId="35A8FF3B" w14:textId="77777777" w:rsidR="002E3A8B" w:rsidRDefault="00D659EB" w:rsidP="00E008FC">
      <w:pPr>
        <w:numPr>
          <w:ilvl w:val="0"/>
          <w:numId w:val="15"/>
        </w:numPr>
        <w:suppressAutoHyphens w:val="0"/>
        <w:spacing w:line="276" w:lineRule="auto"/>
        <w:rPr>
          <w:rFonts w:ascii="Arial" w:eastAsia="Times New Roman" w:hAnsi="Arial" w:cs="Arial"/>
          <w:lang w:eastAsia="pl-PL"/>
        </w:rPr>
      </w:pPr>
      <w:r w:rsidRPr="002E3A8B">
        <w:rPr>
          <w:rFonts w:ascii="Arial" w:eastAsia="Times New Roman" w:hAnsi="Arial" w:cs="Arial"/>
          <w:lang w:eastAsia="pl-PL"/>
        </w:rPr>
        <w:t xml:space="preserve"> Niewykorzystane przychody i odsetki bankowe od przyznanej dotacji podlegają zwrotowi na zasadach określonych w ust. 2–5.</w:t>
      </w:r>
    </w:p>
    <w:p w14:paraId="10912C9E" w14:textId="17FF3BE2" w:rsidR="00D659EB" w:rsidRPr="002E3A8B" w:rsidRDefault="00D659EB" w:rsidP="00E008FC">
      <w:pPr>
        <w:numPr>
          <w:ilvl w:val="0"/>
          <w:numId w:val="15"/>
        </w:numPr>
        <w:suppressAutoHyphens w:val="0"/>
        <w:spacing w:line="276" w:lineRule="auto"/>
        <w:rPr>
          <w:rFonts w:ascii="Arial" w:eastAsia="Times New Roman" w:hAnsi="Arial" w:cs="Arial"/>
          <w:lang w:eastAsia="pl-PL"/>
        </w:rPr>
      </w:pPr>
      <w:r w:rsidRPr="002E3A8B">
        <w:rPr>
          <w:rFonts w:ascii="Arial" w:eastAsia="Times New Roman" w:hAnsi="Arial" w:cs="Arial"/>
          <w:lang w:eastAsia="pl-PL"/>
        </w:rPr>
        <w:t>Kwota dotacji:</w:t>
      </w:r>
    </w:p>
    <w:p w14:paraId="2C696019" w14:textId="41605F8B" w:rsidR="00D659EB" w:rsidRPr="0078544C" w:rsidRDefault="00D659EB" w:rsidP="00E008FC">
      <w:pPr>
        <w:numPr>
          <w:ilvl w:val="1"/>
          <w:numId w:val="15"/>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wykorzystana niezgodnie z przeznaczeniem,</w:t>
      </w:r>
    </w:p>
    <w:p w14:paraId="4F3AD3EB" w14:textId="36F8F939" w:rsidR="002E3A8B" w:rsidRPr="002E3A8B" w:rsidRDefault="00D659EB" w:rsidP="00E008FC">
      <w:pPr>
        <w:numPr>
          <w:ilvl w:val="1"/>
          <w:numId w:val="15"/>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pobrana nienależnie lub w nadmiernej wysokości</w:t>
      </w:r>
      <w:r w:rsidR="002E3A8B">
        <w:rPr>
          <w:rFonts w:ascii="Arial" w:eastAsia="Times New Roman" w:hAnsi="Arial" w:cs="Arial"/>
          <w:lang w:eastAsia="pl-PL"/>
        </w:rPr>
        <w:t xml:space="preserve"> - </w:t>
      </w:r>
      <w:r w:rsidRPr="002E3A8B">
        <w:rPr>
          <w:rFonts w:ascii="Arial" w:eastAsia="Times New Roman" w:hAnsi="Arial" w:cs="Arial"/>
          <w:lang w:eastAsia="pl-PL"/>
        </w:rPr>
        <w:t>podlega zwrotowi wraz z odsetkami w wysokości określonej jak dla zaległości  podatkowych,na zasadach określonych w przepisach o finansach publicznych.</w:t>
      </w:r>
    </w:p>
    <w:p w14:paraId="0488AD5C" w14:textId="48497FF2" w:rsidR="007F06FE" w:rsidRPr="00585915" w:rsidRDefault="00D659EB" w:rsidP="00E008FC">
      <w:pPr>
        <w:numPr>
          <w:ilvl w:val="0"/>
          <w:numId w:val="15"/>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C758798" w14:textId="77777777" w:rsidR="00585915" w:rsidRDefault="00D659EB" w:rsidP="00585915">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10</w:t>
      </w:r>
    </w:p>
    <w:p w14:paraId="6DE2D758" w14:textId="21B589D5" w:rsidR="00D659EB" w:rsidRPr="00585915" w:rsidRDefault="00D659EB" w:rsidP="00585915">
      <w:pPr>
        <w:suppressAutoHyphens w:val="0"/>
        <w:spacing w:line="276" w:lineRule="auto"/>
        <w:jc w:val="center"/>
        <w:rPr>
          <w:rFonts w:ascii="Arial" w:eastAsia="Times New Roman" w:hAnsi="Arial" w:cs="Arial"/>
          <w:b/>
          <w:lang w:eastAsia="pl-PL"/>
        </w:rPr>
      </w:pPr>
      <w:r w:rsidRPr="0078544C">
        <w:rPr>
          <w:rFonts w:ascii="Arial" w:eastAsia="Times New Roman" w:hAnsi="Arial" w:cs="Arial"/>
          <w:b/>
          <w:bCs/>
          <w:lang w:eastAsia="pl-PL"/>
        </w:rPr>
        <w:t>Rozwiązanie umowy za porozumieniem Stron</w:t>
      </w:r>
    </w:p>
    <w:p w14:paraId="0CAB0490" w14:textId="77777777" w:rsidR="00585915" w:rsidRDefault="00D659EB" w:rsidP="00E008FC">
      <w:pPr>
        <w:numPr>
          <w:ilvl w:val="0"/>
          <w:numId w:val="16"/>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Umowa może być rozwiązana na mocy porozumienia Stron w przypadku wystąpienia okoliczności, za które Strony nie ponoszą odpowiedzialności, w tym w przypadku siły wyższej w rozumie</w:t>
      </w:r>
      <w:r w:rsidR="00B656E7" w:rsidRPr="0078544C">
        <w:rPr>
          <w:rFonts w:ascii="Arial" w:eastAsia="Times New Roman" w:hAnsi="Arial" w:cs="Arial"/>
          <w:lang w:eastAsia="pl-PL"/>
        </w:rPr>
        <w:t xml:space="preserve">niu ustawy </w:t>
      </w:r>
      <w:r w:rsidRPr="0078544C">
        <w:rPr>
          <w:rFonts w:ascii="Arial" w:eastAsia="Times New Roman" w:hAnsi="Arial" w:cs="Arial"/>
          <w:lang w:eastAsia="pl-PL"/>
        </w:rPr>
        <w:t>z dnia 23 kwietnia 1964 r. – Kodeks cywilny (Dz. U. z 20</w:t>
      </w:r>
      <w:r w:rsidR="00D525A4" w:rsidRPr="0078544C">
        <w:rPr>
          <w:rFonts w:ascii="Arial" w:eastAsia="Times New Roman" w:hAnsi="Arial" w:cs="Arial"/>
          <w:lang w:eastAsia="pl-PL"/>
        </w:rPr>
        <w:t>20</w:t>
      </w:r>
      <w:r w:rsidRPr="0078544C">
        <w:rPr>
          <w:rFonts w:ascii="Arial" w:eastAsia="Times New Roman" w:hAnsi="Arial" w:cs="Arial"/>
          <w:lang w:eastAsia="pl-PL"/>
        </w:rPr>
        <w:t xml:space="preserve"> r. poz. 1</w:t>
      </w:r>
      <w:r w:rsidR="00D525A4" w:rsidRPr="0078544C">
        <w:rPr>
          <w:rFonts w:ascii="Arial" w:eastAsia="Times New Roman" w:hAnsi="Arial" w:cs="Arial"/>
          <w:lang w:eastAsia="pl-PL"/>
        </w:rPr>
        <w:t>740</w:t>
      </w:r>
      <w:r w:rsidR="00E42375" w:rsidRPr="0078544C">
        <w:rPr>
          <w:rFonts w:ascii="Arial" w:eastAsia="Times New Roman" w:hAnsi="Arial" w:cs="Arial"/>
          <w:lang w:eastAsia="pl-PL"/>
        </w:rPr>
        <w:t xml:space="preserve"> z późn. zm.</w:t>
      </w:r>
      <w:r w:rsidRPr="0078544C">
        <w:rPr>
          <w:rFonts w:ascii="Arial" w:eastAsia="Times New Roman" w:hAnsi="Arial" w:cs="Arial"/>
          <w:lang w:eastAsia="pl-PL"/>
        </w:rPr>
        <w:t>), które uniemożliwiają wykonanie umowy</w:t>
      </w:r>
      <w:r w:rsidR="00585915">
        <w:rPr>
          <w:rFonts w:ascii="Arial" w:eastAsia="Times New Roman" w:hAnsi="Arial" w:cs="Arial"/>
          <w:lang w:eastAsia="pl-PL"/>
        </w:rPr>
        <w:t>.</w:t>
      </w:r>
    </w:p>
    <w:p w14:paraId="4A6FF551" w14:textId="240200B0" w:rsidR="007F06FE" w:rsidRPr="00585915" w:rsidRDefault="00D659EB" w:rsidP="00E008FC">
      <w:pPr>
        <w:numPr>
          <w:ilvl w:val="0"/>
          <w:numId w:val="16"/>
        </w:numPr>
        <w:suppressAutoHyphens w:val="0"/>
        <w:spacing w:line="276" w:lineRule="auto"/>
        <w:rPr>
          <w:rFonts w:ascii="Arial" w:eastAsia="Times New Roman" w:hAnsi="Arial" w:cs="Arial"/>
          <w:lang w:eastAsia="pl-PL"/>
        </w:rPr>
      </w:pPr>
      <w:r w:rsidRPr="00585915">
        <w:rPr>
          <w:rFonts w:ascii="Arial" w:eastAsia="Times New Roman" w:hAnsi="Arial" w:cs="Arial"/>
          <w:lang w:eastAsia="pl-PL"/>
        </w:rPr>
        <w:t>W przypadku rozwiązania umowy w trybie określonym w ust. 1 skutki finansowe i obowiązek zwrotu środków finansowych Strony określą w protokole.</w:t>
      </w:r>
    </w:p>
    <w:p w14:paraId="4422F247"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11</w:t>
      </w:r>
    </w:p>
    <w:p w14:paraId="0BB55D12" w14:textId="77777777" w:rsidR="00D659EB" w:rsidRPr="0078544C" w:rsidRDefault="00D659EB" w:rsidP="00D659EB">
      <w:pPr>
        <w:suppressAutoHyphens w:val="0"/>
        <w:spacing w:line="276" w:lineRule="auto"/>
        <w:jc w:val="center"/>
        <w:rPr>
          <w:rFonts w:ascii="Arial" w:eastAsia="Times New Roman" w:hAnsi="Arial" w:cs="Arial"/>
          <w:lang w:eastAsia="pl-PL"/>
        </w:rPr>
      </w:pPr>
      <w:r w:rsidRPr="0078544C">
        <w:rPr>
          <w:rFonts w:ascii="Arial" w:eastAsia="Times New Roman" w:hAnsi="Arial" w:cs="Arial"/>
          <w:b/>
          <w:lang w:eastAsia="pl-PL"/>
        </w:rPr>
        <w:t>Odstąpienie od umowy przez Zleceniobiorcę</w:t>
      </w:r>
      <w:r w:rsidRPr="0078544C">
        <w:rPr>
          <w:rFonts w:ascii="Arial" w:eastAsia="Times New Roman" w:hAnsi="Arial" w:cs="Arial"/>
          <w:lang w:eastAsia="pl-PL"/>
        </w:rPr>
        <w:t xml:space="preserve"> </w:t>
      </w:r>
    </w:p>
    <w:p w14:paraId="6648CD9F" w14:textId="77777777" w:rsidR="00585915" w:rsidRDefault="00D659EB" w:rsidP="00E008FC">
      <w:pPr>
        <w:numPr>
          <w:ilvl w:val="0"/>
          <w:numId w:val="17"/>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W przypadku uprawdopodobnienia wystąpienia okoliczności uniemożliwiających wykonanie niniejszej umowy Zleceniobiorca może odstąpić od umowy, składając stosowne oświadczenie na piśmie nie</w:t>
      </w:r>
      <w:r w:rsidR="004A6E5D" w:rsidRPr="0078544C">
        <w:rPr>
          <w:rFonts w:ascii="Arial" w:eastAsia="Times New Roman" w:hAnsi="Arial" w:cs="Arial"/>
          <w:lang w:eastAsia="pl-PL"/>
        </w:rPr>
        <w:t> </w:t>
      </w:r>
      <w:r w:rsidRPr="0078544C">
        <w:rPr>
          <w:rFonts w:ascii="Arial" w:eastAsia="Times New Roman" w:hAnsi="Arial" w:cs="Arial"/>
          <w:lang w:eastAsia="pl-PL"/>
        </w:rPr>
        <w:t xml:space="preserve">później niż do dnia przekazania dotacji, z zastrzeżeniem ust. 2. </w:t>
      </w:r>
    </w:p>
    <w:p w14:paraId="7B2CA52C" w14:textId="318146CB" w:rsidR="00D659EB" w:rsidRPr="00585915" w:rsidRDefault="00D659EB" w:rsidP="00E008FC">
      <w:pPr>
        <w:numPr>
          <w:ilvl w:val="0"/>
          <w:numId w:val="17"/>
        </w:numPr>
        <w:suppressAutoHyphens w:val="0"/>
        <w:spacing w:line="276" w:lineRule="auto"/>
        <w:rPr>
          <w:rFonts w:ascii="Arial" w:eastAsia="Times New Roman" w:hAnsi="Arial" w:cs="Arial"/>
          <w:lang w:eastAsia="pl-PL"/>
        </w:rPr>
      </w:pPr>
      <w:r w:rsidRPr="00585915">
        <w:rPr>
          <w:rFonts w:ascii="Arial" w:eastAsia="Times New Roman" w:hAnsi="Arial" w:cs="Arial"/>
          <w:lang w:eastAsia="pl-PL"/>
        </w:rPr>
        <w:t>Zleceniobiorca może odstąpić od umowy, nie później jednak niż do dnia przekazania dotacji,</w:t>
      </w:r>
      <w:r w:rsidR="00077D4F" w:rsidRPr="00585915">
        <w:rPr>
          <w:rFonts w:ascii="Arial" w:eastAsia="Times New Roman" w:hAnsi="Arial" w:cs="Arial"/>
          <w:lang w:eastAsia="pl-PL"/>
        </w:rPr>
        <w:t xml:space="preserve"> </w:t>
      </w:r>
      <w:r w:rsidRPr="00585915">
        <w:rPr>
          <w:rFonts w:ascii="Arial" w:eastAsia="Times New Roman" w:hAnsi="Arial" w:cs="Arial"/>
          <w:lang w:eastAsia="pl-PL"/>
        </w:rPr>
        <w:t>jeżeli Zleceniodawca nie przekaże dotacji w terminie określonym w umowie.</w:t>
      </w:r>
    </w:p>
    <w:p w14:paraId="7AC978ED"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12</w:t>
      </w:r>
    </w:p>
    <w:p w14:paraId="1E310453" w14:textId="77777777" w:rsidR="00D659EB" w:rsidRPr="0078544C" w:rsidRDefault="00D659EB" w:rsidP="00D659EB">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Rozwiązanie umowy przez Zleceniodawcę</w:t>
      </w:r>
    </w:p>
    <w:p w14:paraId="597FB11A" w14:textId="3EDB1450" w:rsidR="00D659EB" w:rsidRPr="0078544C" w:rsidRDefault="00D659EB" w:rsidP="00E008FC">
      <w:pPr>
        <w:numPr>
          <w:ilvl w:val="0"/>
          <w:numId w:val="18"/>
        </w:numPr>
        <w:suppressAutoHyphens w:val="0"/>
        <w:spacing w:line="276" w:lineRule="auto"/>
        <w:rPr>
          <w:rFonts w:ascii="Arial" w:eastAsia="Times New Roman" w:hAnsi="Arial" w:cs="Arial"/>
          <w:b/>
          <w:lang w:eastAsia="pl-PL"/>
        </w:rPr>
      </w:pPr>
      <w:r w:rsidRPr="0078544C">
        <w:rPr>
          <w:rFonts w:ascii="Arial" w:eastAsia="Times New Roman" w:hAnsi="Arial" w:cs="Arial"/>
          <w:lang w:eastAsia="pl-PL"/>
        </w:rPr>
        <w:t>Umowa może być rozwiązana przez Zleceniodawcę ze skutkiem natychmiastowym w przypadku:</w:t>
      </w:r>
    </w:p>
    <w:p w14:paraId="12BA2131" w14:textId="77777777" w:rsidR="00D659EB" w:rsidRPr="0078544C" w:rsidRDefault="00D659EB" w:rsidP="00585915">
      <w:pPr>
        <w:suppressAutoHyphens w:val="0"/>
        <w:spacing w:line="276" w:lineRule="auto"/>
        <w:ind w:left="567" w:hanging="295"/>
        <w:rPr>
          <w:rFonts w:ascii="Arial" w:eastAsia="Times New Roman" w:hAnsi="Arial" w:cs="Arial"/>
          <w:lang w:eastAsia="pl-PL"/>
        </w:rPr>
      </w:pPr>
      <w:r w:rsidRPr="0078544C">
        <w:rPr>
          <w:rFonts w:ascii="Arial" w:eastAsia="Times New Roman" w:hAnsi="Arial" w:cs="Arial"/>
          <w:lang w:eastAsia="pl-PL"/>
        </w:rPr>
        <w:t>1)</w:t>
      </w:r>
      <w:r w:rsidRPr="0078544C">
        <w:rPr>
          <w:rFonts w:ascii="Arial" w:eastAsia="Times New Roman" w:hAnsi="Arial" w:cs="Arial"/>
          <w:lang w:eastAsia="pl-PL"/>
        </w:rPr>
        <w:tab/>
        <w:t>wykorzystywania udzielonej dotacji niezgodnie z przeznaczeniem lub pobrania w nadmiernej wysokości lub nienależnie, tj. bez podstawy prawnej;</w:t>
      </w:r>
    </w:p>
    <w:p w14:paraId="09981A1D" w14:textId="77777777" w:rsidR="00D659EB" w:rsidRPr="0078544C" w:rsidRDefault="00D659EB" w:rsidP="00585915">
      <w:pPr>
        <w:suppressAutoHyphens w:val="0"/>
        <w:spacing w:line="276" w:lineRule="auto"/>
        <w:ind w:left="567" w:hanging="295"/>
        <w:rPr>
          <w:rFonts w:ascii="Arial" w:eastAsia="Times New Roman" w:hAnsi="Arial" w:cs="Arial"/>
          <w:lang w:eastAsia="pl-PL"/>
        </w:rPr>
      </w:pPr>
      <w:r w:rsidRPr="0078544C">
        <w:rPr>
          <w:rFonts w:ascii="Arial" w:eastAsia="Times New Roman" w:hAnsi="Arial" w:cs="Arial"/>
          <w:lang w:eastAsia="pl-PL"/>
        </w:rPr>
        <w:t>2)</w:t>
      </w:r>
      <w:r w:rsidRPr="0078544C">
        <w:rPr>
          <w:rFonts w:ascii="Arial" w:eastAsia="Times New Roman" w:hAnsi="Arial" w:cs="Arial"/>
          <w:lang w:eastAsia="pl-PL"/>
        </w:rPr>
        <w:tab/>
        <w:t xml:space="preserve">nieterminowego oraz nienależytego wykonywania umowy, w szczególności zmniejszenia zakresu rzeczowego realizowanego zadania publicznego; </w:t>
      </w:r>
    </w:p>
    <w:p w14:paraId="2B2E7EB0" w14:textId="7AF29194" w:rsidR="00D659EB" w:rsidRPr="0078544C" w:rsidRDefault="00D659EB" w:rsidP="00585915">
      <w:pPr>
        <w:suppressAutoHyphens w:val="0"/>
        <w:spacing w:line="276" w:lineRule="auto"/>
        <w:ind w:left="567" w:hanging="295"/>
        <w:rPr>
          <w:rFonts w:ascii="Arial" w:eastAsia="Times New Roman" w:hAnsi="Arial" w:cs="Arial"/>
          <w:lang w:eastAsia="pl-PL"/>
        </w:rPr>
      </w:pPr>
      <w:r w:rsidRPr="0078544C">
        <w:rPr>
          <w:rFonts w:ascii="Arial" w:eastAsia="Times New Roman" w:hAnsi="Arial" w:cs="Arial"/>
          <w:lang w:eastAsia="pl-PL"/>
        </w:rPr>
        <w:t>3)</w:t>
      </w:r>
      <w:r w:rsidRPr="0078544C">
        <w:rPr>
          <w:rFonts w:ascii="Arial" w:eastAsia="Times New Roman" w:hAnsi="Arial" w:cs="Arial"/>
          <w:lang w:eastAsia="pl-PL"/>
        </w:rPr>
        <w:tab/>
        <w:t>przekazania przez Zleceniobiorcę części lub całości dotacji osobie trzeciej w sposób niezgodny z niniejszą umową;</w:t>
      </w:r>
    </w:p>
    <w:p w14:paraId="31BEE999" w14:textId="77777777" w:rsidR="00D659EB" w:rsidRPr="0078544C" w:rsidRDefault="00D659EB" w:rsidP="00585915">
      <w:pPr>
        <w:suppressAutoHyphens w:val="0"/>
        <w:spacing w:line="276" w:lineRule="auto"/>
        <w:ind w:left="567" w:hanging="295"/>
        <w:rPr>
          <w:rFonts w:ascii="Arial" w:eastAsia="Times New Roman" w:hAnsi="Arial" w:cs="Arial"/>
          <w:lang w:eastAsia="pl-PL"/>
        </w:rPr>
      </w:pPr>
      <w:r w:rsidRPr="0078544C">
        <w:rPr>
          <w:rFonts w:ascii="Arial" w:eastAsia="Times New Roman" w:hAnsi="Arial" w:cs="Arial"/>
          <w:lang w:eastAsia="pl-PL"/>
        </w:rPr>
        <w:lastRenderedPageBreak/>
        <w:t>4)</w:t>
      </w:r>
      <w:r w:rsidRPr="0078544C">
        <w:rPr>
          <w:rFonts w:ascii="Arial" w:eastAsia="Times New Roman" w:hAnsi="Arial" w:cs="Arial"/>
          <w:lang w:eastAsia="pl-PL"/>
        </w:rPr>
        <w:tab/>
        <w:t>nieprzedłożenia przez Zleceniobiorcę sprawozdania z wykonania zadania publicznego w terminie określonym i na zasadach określonych w niniejszej umowie;</w:t>
      </w:r>
    </w:p>
    <w:p w14:paraId="04146D40" w14:textId="46C7CF47" w:rsidR="00D659EB" w:rsidRPr="0078544C" w:rsidRDefault="00D659EB" w:rsidP="00585915">
      <w:pPr>
        <w:suppressAutoHyphens w:val="0"/>
        <w:spacing w:line="276" w:lineRule="auto"/>
        <w:ind w:left="567" w:hanging="295"/>
        <w:rPr>
          <w:rFonts w:ascii="Arial" w:eastAsia="Times New Roman" w:hAnsi="Arial" w:cs="Arial"/>
          <w:lang w:eastAsia="pl-PL"/>
        </w:rPr>
      </w:pPr>
      <w:r w:rsidRPr="0078544C">
        <w:rPr>
          <w:rFonts w:ascii="Arial" w:eastAsia="Times New Roman" w:hAnsi="Arial" w:cs="Arial"/>
          <w:lang w:eastAsia="pl-PL"/>
        </w:rPr>
        <w:t>5)</w:t>
      </w:r>
      <w:r w:rsidRPr="0078544C">
        <w:rPr>
          <w:rFonts w:ascii="Arial" w:eastAsia="Times New Roman" w:hAnsi="Arial" w:cs="Arial"/>
          <w:lang w:eastAsia="pl-PL"/>
        </w:rPr>
        <w:tab/>
        <w:t>odmowy poddania się przez Zleceniobiorcę kontroli albo niedoprowadzenia przez Zleceniobiorcę w terminie określonym przez Zleceniodawcę do usunięcia stwierdzonych nieprawidłowości;</w:t>
      </w:r>
    </w:p>
    <w:p w14:paraId="1EAFDB7C" w14:textId="77777777" w:rsidR="00D659EB" w:rsidRPr="0078544C" w:rsidRDefault="00D659EB" w:rsidP="00585915">
      <w:pPr>
        <w:suppressAutoHyphens w:val="0"/>
        <w:spacing w:line="276" w:lineRule="auto"/>
        <w:ind w:left="567" w:hanging="295"/>
        <w:rPr>
          <w:rFonts w:ascii="Arial" w:eastAsia="Times New Roman" w:hAnsi="Arial" w:cs="Arial"/>
          <w:lang w:eastAsia="pl-PL"/>
        </w:rPr>
      </w:pPr>
      <w:r w:rsidRPr="0078544C">
        <w:rPr>
          <w:rFonts w:ascii="Arial" w:eastAsia="Times New Roman" w:hAnsi="Arial" w:cs="Arial"/>
          <w:lang w:eastAsia="pl-PL"/>
        </w:rPr>
        <w:t>6)</w:t>
      </w:r>
      <w:r w:rsidRPr="0078544C">
        <w:rPr>
          <w:rFonts w:ascii="Arial" w:eastAsia="Times New Roman" w:hAnsi="Arial" w:cs="Arial"/>
          <w:lang w:eastAsia="pl-PL"/>
        </w:rPr>
        <w:tab/>
        <w:t>stwierdzenia, że oferta na realizację zadania publicznego była nieważna lub została złożona przez osoby do tego nieuprawnione.</w:t>
      </w:r>
    </w:p>
    <w:p w14:paraId="5DB0851C" w14:textId="67DED41E" w:rsidR="00157669" w:rsidRPr="00585915" w:rsidRDefault="00D659EB" w:rsidP="00E008FC">
      <w:pPr>
        <w:numPr>
          <w:ilvl w:val="0"/>
          <w:numId w:val="18"/>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Zleceniodawca, rozwiązując umowę, określi kwotę dotacji podlegającą zwrotowi w wyniku stwierdzenia okoliczności, o których mowa w ust. 1, wraz z odsetkami w wysokości określonej jak</w:t>
      </w:r>
      <w:r w:rsidR="004A6E5D" w:rsidRPr="0078544C">
        <w:rPr>
          <w:rFonts w:ascii="Arial" w:eastAsia="Times New Roman" w:hAnsi="Arial" w:cs="Arial"/>
          <w:lang w:eastAsia="pl-PL"/>
        </w:rPr>
        <w:t> </w:t>
      </w:r>
      <w:r w:rsidRPr="0078544C">
        <w:rPr>
          <w:rFonts w:ascii="Arial" w:eastAsia="Times New Roman" w:hAnsi="Arial" w:cs="Arial"/>
          <w:lang w:eastAsia="pl-PL"/>
        </w:rPr>
        <w:t>dla</w:t>
      </w:r>
      <w:r w:rsidR="004A6E5D" w:rsidRPr="0078544C">
        <w:rPr>
          <w:rFonts w:ascii="Arial" w:eastAsia="Times New Roman" w:hAnsi="Arial" w:cs="Arial"/>
          <w:lang w:eastAsia="pl-PL"/>
        </w:rPr>
        <w:t> </w:t>
      </w:r>
      <w:r w:rsidRPr="0078544C">
        <w:rPr>
          <w:rFonts w:ascii="Arial" w:eastAsia="Times New Roman" w:hAnsi="Arial" w:cs="Arial"/>
          <w:lang w:eastAsia="pl-PL"/>
        </w:rPr>
        <w:t>zaległości podatkowych, naliczanymi od dnia przekazania dotacji, termin jej zwrotu oraz nazwę</w:t>
      </w:r>
      <w:r w:rsidR="00AC1700" w:rsidRPr="0078544C">
        <w:rPr>
          <w:rFonts w:ascii="Arial" w:eastAsia="Times New Roman" w:hAnsi="Arial" w:cs="Arial"/>
          <w:lang w:eastAsia="pl-PL"/>
        </w:rPr>
        <w:t xml:space="preserve"> </w:t>
      </w:r>
      <w:r w:rsidRPr="0078544C">
        <w:rPr>
          <w:rFonts w:ascii="Arial" w:eastAsia="Times New Roman" w:hAnsi="Arial" w:cs="Arial"/>
          <w:lang w:eastAsia="pl-PL"/>
        </w:rPr>
        <w:t>i numer rachunku bankowego, na który należy dokonać wpłaty.</w:t>
      </w:r>
    </w:p>
    <w:p w14:paraId="57EF603B" w14:textId="77777777" w:rsidR="007F06FE" w:rsidRPr="0078544C" w:rsidRDefault="007F06FE" w:rsidP="007F06FE">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13</w:t>
      </w:r>
    </w:p>
    <w:p w14:paraId="154BA834" w14:textId="77777777" w:rsidR="007F06FE" w:rsidRPr="0078544C" w:rsidRDefault="007F06FE" w:rsidP="007F06FE">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Forma pisemna oświadczeń</w:t>
      </w:r>
    </w:p>
    <w:p w14:paraId="589B2D30" w14:textId="21A3375D" w:rsidR="00585915" w:rsidRDefault="007F06FE" w:rsidP="00E008FC">
      <w:pPr>
        <w:numPr>
          <w:ilvl w:val="0"/>
          <w:numId w:val="1"/>
        </w:numPr>
        <w:tabs>
          <w:tab w:val="left" w:pos="284"/>
        </w:tabs>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r w:rsidR="00585915">
        <w:rPr>
          <w:rFonts w:ascii="Arial" w:eastAsia="Times New Roman" w:hAnsi="Arial" w:cs="Arial"/>
          <w:lang w:eastAsia="pl-PL"/>
        </w:rPr>
        <w:t>.</w:t>
      </w:r>
    </w:p>
    <w:p w14:paraId="327A81C3" w14:textId="740400AF" w:rsidR="00D659EB" w:rsidRPr="00585915" w:rsidRDefault="007F06FE" w:rsidP="00E008FC">
      <w:pPr>
        <w:numPr>
          <w:ilvl w:val="0"/>
          <w:numId w:val="1"/>
        </w:numPr>
        <w:tabs>
          <w:tab w:val="left" w:pos="284"/>
        </w:tabs>
        <w:suppressAutoHyphens w:val="0"/>
        <w:spacing w:line="276" w:lineRule="auto"/>
        <w:ind w:left="284" w:hanging="284"/>
        <w:rPr>
          <w:rFonts w:ascii="Arial" w:eastAsia="Times New Roman" w:hAnsi="Arial" w:cs="Arial"/>
          <w:lang w:eastAsia="pl-PL"/>
        </w:rPr>
      </w:pPr>
      <w:r w:rsidRPr="00585915">
        <w:rPr>
          <w:rFonts w:ascii="Arial" w:eastAsia="Times New Roman" w:hAnsi="Arial" w:cs="Arial"/>
          <w:lang w:eastAsia="pl-PL"/>
        </w:rPr>
        <w:t>Wszelkie wątpliwości związane z realizacją niniejszej umowy będą wyjaśniane w formie pisemnej lub</w:t>
      </w:r>
      <w:r w:rsidR="004A6E5D" w:rsidRPr="00585915">
        <w:rPr>
          <w:rFonts w:ascii="Arial" w:eastAsia="Times New Roman" w:hAnsi="Arial" w:cs="Arial"/>
          <w:lang w:eastAsia="pl-PL"/>
        </w:rPr>
        <w:t> </w:t>
      </w:r>
      <w:r w:rsidRPr="00585915">
        <w:rPr>
          <w:rFonts w:ascii="Arial" w:eastAsia="Times New Roman" w:hAnsi="Arial" w:cs="Arial"/>
          <w:lang w:eastAsia="pl-PL"/>
        </w:rPr>
        <w:t>za pomocą środków komunikacji elektronicznej.</w:t>
      </w:r>
    </w:p>
    <w:p w14:paraId="20D0D42F" w14:textId="77777777" w:rsidR="00D659EB" w:rsidRPr="0078544C" w:rsidRDefault="00D659EB" w:rsidP="00D659EB">
      <w:pPr>
        <w:tabs>
          <w:tab w:val="num" w:pos="0"/>
        </w:tabs>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1</w:t>
      </w:r>
      <w:r w:rsidR="00254ADF" w:rsidRPr="0078544C">
        <w:rPr>
          <w:rFonts w:ascii="Arial" w:eastAsia="Times New Roman" w:hAnsi="Arial" w:cs="Arial"/>
          <w:b/>
          <w:lang w:eastAsia="pl-PL"/>
        </w:rPr>
        <w:t>4</w:t>
      </w:r>
    </w:p>
    <w:p w14:paraId="0668C759" w14:textId="77777777" w:rsidR="00D659EB" w:rsidRPr="0078544C" w:rsidRDefault="00D659EB" w:rsidP="00D659EB">
      <w:pPr>
        <w:tabs>
          <w:tab w:val="num" w:pos="142"/>
        </w:tabs>
        <w:suppressAutoHyphens w:val="0"/>
        <w:spacing w:line="276" w:lineRule="auto"/>
        <w:ind w:left="142"/>
        <w:jc w:val="center"/>
        <w:rPr>
          <w:rFonts w:ascii="Arial" w:eastAsia="Times New Roman" w:hAnsi="Arial" w:cs="Arial"/>
          <w:b/>
          <w:lang w:eastAsia="pl-PL"/>
        </w:rPr>
      </w:pPr>
      <w:r w:rsidRPr="0078544C">
        <w:rPr>
          <w:rFonts w:ascii="Arial" w:eastAsia="Times New Roman" w:hAnsi="Arial" w:cs="Arial"/>
          <w:b/>
          <w:lang w:eastAsia="pl-PL"/>
        </w:rPr>
        <w:t>Odpowiedzialność wobec osób trzecich</w:t>
      </w:r>
    </w:p>
    <w:p w14:paraId="7CB4649D" w14:textId="05775168" w:rsidR="00D659EB" w:rsidRPr="0078544C" w:rsidRDefault="00D659EB" w:rsidP="00585915">
      <w:pPr>
        <w:suppressAutoHyphens w:val="0"/>
        <w:spacing w:line="276" w:lineRule="auto"/>
        <w:ind w:left="284" w:hanging="284"/>
        <w:rPr>
          <w:rFonts w:ascii="Arial" w:eastAsia="Times New Roman" w:hAnsi="Arial" w:cs="Arial"/>
          <w:lang w:eastAsia="pl-PL"/>
        </w:rPr>
      </w:pPr>
      <w:r w:rsidRPr="0078544C">
        <w:rPr>
          <w:rFonts w:ascii="Arial" w:eastAsia="Times New Roman" w:hAnsi="Arial" w:cs="Arial"/>
          <w:lang w:eastAsia="pl-PL"/>
        </w:rPr>
        <w:t>1. Zleceniobiorca  ponosi wyłączną odpowiedzialność wobec osób trzecich za szkody powstałe w związku z realizacją zadania publicznego</w:t>
      </w:r>
      <w:r w:rsidR="009679D6" w:rsidRPr="0078544C">
        <w:rPr>
          <w:rFonts w:ascii="Arial" w:eastAsia="Times New Roman" w:hAnsi="Arial" w:cs="Arial"/>
          <w:lang w:eastAsia="pl-PL"/>
        </w:rPr>
        <w:t>.</w:t>
      </w:r>
    </w:p>
    <w:p w14:paraId="17823D69" w14:textId="783BAD4F" w:rsidR="006E72A4" w:rsidRPr="0078544C" w:rsidRDefault="00D659EB" w:rsidP="00585915">
      <w:pPr>
        <w:suppressAutoHyphens w:val="0"/>
        <w:spacing w:before="100" w:line="276" w:lineRule="auto"/>
        <w:ind w:left="284" w:hanging="284"/>
        <w:rPr>
          <w:rFonts w:ascii="Arial" w:eastAsia="Times New Roman" w:hAnsi="Arial" w:cs="Arial"/>
          <w:lang w:eastAsia="pl-PL"/>
        </w:rPr>
      </w:pPr>
      <w:r w:rsidRPr="0078544C">
        <w:rPr>
          <w:rFonts w:ascii="Arial" w:eastAsia="Times New Roman" w:hAnsi="Arial" w:cs="Arial"/>
          <w:lang w:eastAsia="pl-PL"/>
        </w:rPr>
        <w:t>2. W zakresie związanym z realizacją zadania publicznego, w tym z gromadzeniem, przetwarzaniem i przekazywaniem danych osobowych, a także wprowadzaniem ich do systemów informatycznych, Zleceniobiorca postępuje zgodnie z postanowieniami rozporządzenia Parlamentu Europejskiego</w:t>
      </w:r>
      <w:r w:rsidR="006E72A4" w:rsidRPr="0078544C">
        <w:rPr>
          <w:rFonts w:ascii="Arial" w:eastAsia="Times New Roman" w:hAnsi="Arial" w:cs="Arial"/>
          <w:lang w:eastAsia="pl-PL"/>
        </w:rPr>
        <w:t xml:space="preserve"> </w:t>
      </w:r>
      <w:r w:rsidRPr="0078544C">
        <w:rPr>
          <w:rFonts w:ascii="Arial" w:eastAsia="Times New Roman" w:hAnsi="Arial" w:cs="Arial"/>
          <w:lang w:eastAsia="pl-PL"/>
        </w:rPr>
        <w:t xml:space="preserve">i Rady (UE) </w:t>
      </w:r>
      <w:r w:rsidRPr="0078544C">
        <w:rPr>
          <w:rFonts w:ascii="Arial" w:eastAsia="Times New Roman" w:hAnsi="Arial" w:cs="Arial"/>
          <w:color w:val="0000FF"/>
          <w:u w:val="single"/>
          <w:lang w:eastAsia="pl-PL"/>
        </w:rPr>
        <w:t>2016/679</w:t>
      </w:r>
      <w:r w:rsidRPr="0078544C">
        <w:rPr>
          <w:rFonts w:ascii="Arial" w:eastAsia="Times New Roman" w:hAnsi="Arial" w:cs="Arial"/>
          <w:lang w:eastAsia="pl-PL"/>
        </w:rPr>
        <w:t xml:space="preserve"> z dnia 27 kwietnia 2016 r. w sprawie ochrony osób fizycznych w związku z przetwarzaniem danych osobowych i w sprawie swobodnego przepływu takich danych oraz uchylenia dyrektywy </w:t>
      </w:r>
      <w:r w:rsidRPr="0078544C">
        <w:rPr>
          <w:rFonts w:ascii="Arial" w:eastAsia="Times New Roman" w:hAnsi="Arial" w:cs="Arial"/>
          <w:color w:val="0000FF"/>
          <w:u w:val="single"/>
          <w:lang w:eastAsia="pl-PL"/>
        </w:rPr>
        <w:t>95/46/WE</w:t>
      </w:r>
      <w:r w:rsidRPr="0078544C">
        <w:rPr>
          <w:rFonts w:ascii="Arial" w:eastAsia="Times New Roman" w:hAnsi="Arial" w:cs="Arial"/>
          <w:lang w:eastAsia="pl-PL"/>
        </w:rPr>
        <w:t xml:space="preserve"> (ogólnego rozporządzenia o ochronie danych) (Dz. Urz. UE L 119 z 04.05.2016, </w:t>
      </w:r>
      <w:r w:rsidRPr="0078544C">
        <w:rPr>
          <w:rFonts w:ascii="Arial" w:eastAsia="Times New Roman" w:hAnsi="Arial" w:cs="Arial"/>
          <w:color w:val="0000FF"/>
          <w:u w:val="single"/>
          <w:lang w:eastAsia="pl-PL"/>
        </w:rPr>
        <w:t>str. 1</w:t>
      </w:r>
      <w:r w:rsidRPr="0078544C">
        <w:rPr>
          <w:rFonts w:ascii="Arial" w:eastAsia="Times New Roman" w:hAnsi="Arial" w:cs="Arial"/>
          <w:lang w:eastAsia="pl-PL"/>
        </w:rPr>
        <w:t xml:space="preserve">). </w:t>
      </w:r>
    </w:p>
    <w:p w14:paraId="7A7A964B" w14:textId="77777777" w:rsidR="00D659EB" w:rsidRPr="0078544C" w:rsidRDefault="00D659EB" w:rsidP="00D659EB">
      <w:pPr>
        <w:tabs>
          <w:tab w:val="num" w:pos="0"/>
        </w:tabs>
        <w:suppressAutoHyphens w:val="0"/>
        <w:spacing w:line="276" w:lineRule="auto"/>
        <w:jc w:val="center"/>
        <w:rPr>
          <w:rFonts w:ascii="Arial" w:eastAsia="Times New Roman" w:hAnsi="Arial" w:cs="Arial"/>
          <w:lang w:eastAsia="pl-PL"/>
        </w:rPr>
      </w:pPr>
      <w:r w:rsidRPr="0078544C">
        <w:rPr>
          <w:rFonts w:ascii="Arial" w:eastAsia="Times New Roman" w:hAnsi="Arial" w:cs="Arial"/>
          <w:b/>
          <w:lang w:eastAsia="pl-PL"/>
        </w:rPr>
        <w:t>§ 1</w:t>
      </w:r>
      <w:r w:rsidR="009679D6" w:rsidRPr="0078544C">
        <w:rPr>
          <w:rFonts w:ascii="Arial" w:eastAsia="Times New Roman" w:hAnsi="Arial" w:cs="Arial"/>
          <w:b/>
          <w:lang w:eastAsia="pl-PL"/>
        </w:rPr>
        <w:t>5</w:t>
      </w:r>
    </w:p>
    <w:p w14:paraId="4BE4C171" w14:textId="77777777" w:rsidR="00D659EB" w:rsidRPr="0078544C" w:rsidRDefault="00D659EB" w:rsidP="00D659EB">
      <w:pPr>
        <w:tabs>
          <w:tab w:val="num" w:pos="142"/>
        </w:tabs>
        <w:suppressAutoHyphens w:val="0"/>
        <w:spacing w:line="276" w:lineRule="auto"/>
        <w:ind w:left="142"/>
        <w:jc w:val="center"/>
        <w:rPr>
          <w:rFonts w:ascii="Arial" w:eastAsia="Times New Roman" w:hAnsi="Arial" w:cs="Arial"/>
          <w:b/>
          <w:lang w:eastAsia="pl-PL"/>
        </w:rPr>
      </w:pPr>
      <w:r w:rsidRPr="0078544C">
        <w:rPr>
          <w:rFonts w:ascii="Arial" w:eastAsia="Times New Roman" w:hAnsi="Arial" w:cs="Arial"/>
          <w:b/>
          <w:lang w:eastAsia="pl-PL"/>
        </w:rPr>
        <w:t>Postanowienia końcowe</w:t>
      </w:r>
    </w:p>
    <w:p w14:paraId="2515C5C9" w14:textId="4F517EFE" w:rsidR="00585915" w:rsidRDefault="00D659EB" w:rsidP="00E008FC">
      <w:pPr>
        <w:numPr>
          <w:ilvl w:val="0"/>
          <w:numId w:val="19"/>
        </w:numPr>
        <w:suppressAutoHyphens w:val="0"/>
        <w:spacing w:line="276" w:lineRule="auto"/>
        <w:rPr>
          <w:rFonts w:ascii="Arial" w:eastAsia="Times New Roman" w:hAnsi="Arial" w:cs="Arial"/>
          <w:lang w:eastAsia="pl-PL"/>
        </w:rPr>
      </w:pPr>
      <w:r w:rsidRPr="0078544C">
        <w:rPr>
          <w:rFonts w:ascii="Arial" w:eastAsia="Times New Roman" w:hAnsi="Arial" w:cs="Arial"/>
          <w:lang w:eastAsia="pl-PL"/>
        </w:rPr>
        <w:t>W odniesieniu do niniejszej umowy mają zastosowanie przepisy prawa powszechnie obowiązującego, w szczególności przepisy ustawy, ustawy z dnia 27 sierpnia 2009 r. o finansach publicznych (</w:t>
      </w:r>
      <w:r w:rsidR="00FE1AE2" w:rsidRPr="0078544C">
        <w:rPr>
          <w:rFonts w:ascii="Arial" w:eastAsia="Times New Roman" w:hAnsi="Arial" w:cs="Arial"/>
          <w:lang w:eastAsia="pl-PL"/>
        </w:rPr>
        <w:t xml:space="preserve">t.j. </w:t>
      </w:r>
      <w:r w:rsidRPr="0078544C">
        <w:rPr>
          <w:rFonts w:ascii="Arial" w:eastAsia="Times New Roman" w:hAnsi="Arial" w:cs="Arial"/>
          <w:lang w:eastAsia="pl-PL"/>
        </w:rPr>
        <w:t>Dz.U z 2</w:t>
      </w:r>
      <w:r w:rsidR="00AD43B1" w:rsidRPr="0078544C">
        <w:rPr>
          <w:rFonts w:ascii="Arial" w:eastAsia="Times New Roman" w:hAnsi="Arial" w:cs="Arial"/>
          <w:lang w:eastAsia="pl-PL"/>
        </w:rPr>
        <w:t>021</w:t>
      </w:r>
      <w:r w:rsidRPr="0078544C">
        <w:rPr>
          <w:rFonts w:ascii="Arial" w:eastAsia="Times New Roman" w:hAnsi="Arial" w:cs="Arial"/>
          <w:lang w:eastAsia="pl-PL"/>
        </w:rPr>
        <w:t xml:space="preserve"> poz. </w:t>
      </w:r>
      <w:r w:rsidR="00AD43B1" w:rsidRPr="0078544C">
        <w:rPr>
          <w:rFonts w:ascii="Arial" w:eastAsia="Times New Roman" w:hAnsi="Arial" w:cs="Arial"/>
          <w:lang w:eastAsia="pl-PL"/>
        </w:rPr>
        <w:t xml:space="preserve">305) </w:t>
      </w:r>
      <w:r w:rsidRPr="0078544C">
        <w:rPr>
          <w:rFonts w:ascii="Arial" w:eastAsia="Times New Roman" w:hAnsi="Arial" w:cs="Arial"/>
          <w:lang w:eastAsia="pl-PL"/>
        </w:rPr>
        <w:t>ustawy z dnia 29 września 1994 r. o rachunkowości</w:t>
      </w:r>
      <w:r w:rsidR="006E72A4" w:rsidRPr="0078544C">
        <w:rPr>
          <w:rFonts w:ascii="Arial" w:eastAsia="Times New Roman" w:hAnsi="Arial" w:cs="Arial"/>
          <w:lang w:eastAsia="pl-PL"/>
        </w:rPr>
        <w:t xml:space="preserve"> </w:t>
      </w:r>
      <w:r w:rsidRPr="0078544C">
        <w:rPr>
          <w:rFonts w:ascii="Arial" w:eastAsia="Times New Roman" w:hAnsi="Arial" w:cs="Arial"/>
          <w:lang w:eastAsia="pl-PL"/>
        </w:rPr>
        <w:t>(</w:t>
      </w:r>
      <w:r w:rsidR="00FE1AE2" w:rsidRPr="0078544C">
        <w:rPr>
          <w:rFonts w:ascii="Arial" w:eastAsia="Times New Roman" w:hAnsi="Arial" w:cs="Arial"/>
          <w:lang w:eastAsia="pl-PL"/>
        </w:rPr>
        <w:t xml:space="preserve">t.j. </w:t>
      </w:r>
      <w:r w:rsidRPr="0078544C">
        <w:rPr>
          <w:rFonts w:ascii="Arial" w:eastAsia="Times New Roman" w:hAnsi="Arial" w:cs="Arial"/>
          <w:lang w:eastAsia="pl-PL"/>
        </w:rPr>
        <w:t>Dz.U z 20</w:t>
      </w:r>
      <w:r w:rsidR="00FB694F" w:rsidRPr="0078544C">
        <w:rPr>
          <w:rFonts w:ascii="Arial" w:eastAsia="Times New Roman" w:hAnsi="Arial" w:cs="Arial"/>
          <w:lang w:eastAsia="pl-PL"/>
        </w:rPr>
        <w:t>21</w:t>
      </w:r>
      <w:r w:rsidRPr="0078544C">
        <w:rPr>
          <w:rFonts w:ascii="Arial" w:eastAsia="Times New Roman" w:hAnsi="Arial" w:cs="Arial"/>
          <w:lang w:eastAsia="pl-PL"/>
        </w:rPr>
        <w:t xml:space="preserve"> poz. </w:t>
      </w:r>
      <w:r w:rsidR="00FB694F" w:rsidRPr="0078544C">
        <w:rPr>
          <w:rFonts w:ascii="Arial" w:eastAsia="Times New Roman" w:hAnsi="Arial" w:cs="Arial"/>
          <w:lang w:eastAsia="pl-PL"/>
        </w:rPr>
        <w:t>217</w:t>
      </w:r>
      <w:r w:rsidR="00FE1AE2" w:rsidRPr="0078544C">
        <w:rPr>
          <w:rFonts w:ascii="Arial" w:eastAsia="Times New Roman" w:hAnsi="Arial" w:cs="Arial"/>
          <w:lang w:eastAsia="pl-PL"/>
        </w:rPr>
        <w:t xml:space="preserve"> z późn. zm.</w:t>
      </w:r>
      <w:r w:rsidRPr="0078544C">
        <w:rPr>
          <w:rFonts w:ascii="Arial" w:eastAsia="Times New Roman" w:hAnsi="Arial" w:cs="Arial"/>
          <w:lang w:eastAsia="pl-PL"/>
        </w:rPr>
        <w:t>), ustawy z dnia 29 stycznia 2004 r.– Prawo zamówień publicznych</w:t>
      </w:r>
      <w:r w:rsidR="00530E5F" w:rsidRPr="0078544C">
        <w:rPr>
          <w:rFonts w:ascii="Arial" w:eastAsia="Times New Roman" w:hAnsi="Arial" w:cs="Arial"/>
          <w:lang w:eastAsia="pl-PL"/>
        </w:rPr>
        <w:t xml:space="preserve"> </w:t>
      </w:r>
      <w:r w:rsidRPr="0078544C">
        <w:rPr>
          <w:rFonts w:ascii="Arial" w:eastAsia="Times New Roman" w:hAnsi="Arial" w:cs="Arial"/>
          <w:lang w:eastAsia="pl-PL"/>
        </w:rPr>
        <w:t>(Dz</w:t>
      </w:r>
      <w:r w:rsidR="00E42375" w:rsidRPr="0078544C">
        <w:rPr>
          <w:rFonts w:ascii="Arial" w:eastAsia="Times New Roman" w:hAnsi="Arial" w:cs="Arial"/>
          <w:lang w:eastAsia="pl-PL"/>
        </w:rPr>
        <w:t>. U. z 20</w:t>
      </w:r>
      <w:r w:rsidR="00FE1AE2" w:rsidRPr="0078544C">
        <w:rPr>
          <w:rFonts w:ascii="Arial" w:eastAsia="Times New Roman" w:hAnsi="Arial" w:cs="Arial"/>
          <w:lang w:eastAsia="pl-PL"/>
        </w:rPr>
        <w:t>19</w:t>
      </w:r>
      <w:r w:rsidR="00E42375" w:rsidRPr="0078544C">
        <w:rPr>
          <w:rFonts w:ascii="Arial" w:eastAsia="Times New Roman" w:hAnsi="Arial" w:cs="Arial"/>
          <w:lang w:eastAsia="pl-PL"/>
        </w:rPr>
        <w:t xml:space="preserve"> r. poz. </w:t>
      </w:r>
      <w:r w:rsidR="00530E5F" w:rsidRPr="0078544C">
        <w:rPr>
          <w:rFonts w:ascii="Arial" w:eastAsia="Times New Roman" w:hAnsi="Arial" w:cs="Arial"/>
          <w:lang w:eastAsia="pl-PL"/>
        </w:rPr>
        <w:t>2</w:t>
      </w:r>
      <w:r w:rsidR="00FE1AE2" w:rsidRPr="0078544C">
        <w:rPr>
          <w:rFonts w:ascii="Arial" w:eastAsia="Times New Roman" w:hAnsi="Arial" w:cs="Arial"/>
          <w:lang w:eastAsia="pl-PL"/>
        </w:rPr>
        <w:t>019</w:t>
      </w:r>
      <w:r w:rsidR="00E42375" w:rsidRPr="0078544C">
        <w:rPr>
          <w:rFonts w:ascii="Arial" w:eastAsia="Times New Roman" w:hAnsi="Arial" w:cs="Arial"/>
          <w:lang w:eastAsia="pl-PL"/>
        </w:rPr>
        <w:t xml:space="preserve"> </w:t>
      </w:r>
      <w:r w:rsidRPr="0078544C">
        <w:rPr>
          <w:rFonts w:ascii="Arial" w:eastAsia="Times New Roman" w:hAnsi="Arial" w:cs="Arial"/>
          <w:lang w:eastAsia="pl-PL"/>
        </w:rPr>
        <w:t>z późń. zm) oraz ustawy z dnia 17 grudnia 2004 r. o</w:t>
      </w:r>
      <w:r w:rsidR="00FE1AE2" w:rsidRPr="0078544C">
        <w:rPr>
          <w:rFonts w:ascii="Arial" w:eastAsia="Times New Roman" w:hAnsi="Arial" w:cs="Arial"/>
          <w:lang w:eastAsia="pl-PL"/>
        </w:rPr>
        <w:t> </w:t>
      </w:r>
      <w:r w:rsidRPr="0078544C">
        <w:rPr>
          <w:rFonts w:ascii="Arial" w:eastAsia="Times New Roman" w:hAnsi="Arial" w:cs="Arial"/>
          <w:lang w:eastAsia="pl-PL"/>
        </w:rPr>
        <w:t>odpowiedzialności</w:t>
      </w:r>
      <w:r w:rsidR="00530E5F" w:rsidRPr="0078544C">
        <w:rPr>
          <w:rFonts w:ascii="Arial" w:eastAsia="Times New Roman" w:hAnsi="Arial" w:cs="Arial"/>
          <w:lang w:eastAsia="pl-PL"/>
        </w:rPr>
        <w:t xml:space="preserve"> </w:t>
      </w:r>
      <w:r w:rsidRPr="0078544C">
        <w:rPr>
          <w:rFonts w:ascii="Arial" w:eastAsia="Times New Roman" w:hAnsi="Arial" w:cs="Arial"/>
          <w:lang w:eastAsia="pl-PL"/>
        </w:rPr>
        <w:t>za naruszenie dyscypliny finansów publicznych (</w:t>
      </w:r>
      <w:r w:rsidR="00FE1AE2" w:rsidRPr="0078544C">
        <w:rPr>
          <w:rFonts w:ascii="Arial" w:eastAsia="Times New Roman" w:hAnsi="Arial" w:cs="Arial"/>
          <w:lang w:eastAsia="pl-PL"/>
        </w:rPr>
        <w:t xml:space="preserve">t.j. </w:t>
      </w:r>
      <w:r w:rsidRPr="0078544C">
        <w:rPr>
          <w:rFonts w:ascii="Arial" w:eastAsia="Times New Roman" w:hAnsi="Arial" w:cs="Arial"/>
          <w:lang w:eastAsia="pl-PL"/>
        </w:rPr>
        <w:t>Dz. U. z 20</w:t>
      </w:r>
      <w:r w:rsidR="00070225" w:rsidRPr="0078544C">
        <w:rPr>
          <w:rFonts w:ascii="Arial" w:eastAsia="Times New Roman" w:hAnsi="Arial" w:cs="Arial"/>
          <w:lang w:eastAsia="pl-PL"/>
        </w:rPr>
        <w:t>21</w:t>
      </w:r>
      <w:r w:rsidRPr="0078544C">
        <w:rPr>
          <w:rFonts w:ascii="Arial" w:eastAsia="Times New Roman" w:hAnsi="Arial" w:cs="Arial"/>
          <w:lang w:eastAsia="pl-PL"/>
        </w:rPr>
        <w:t xml:space="preserve"> r. poz. </w:t>
      </w:r>
      <w:r w:rsidR="00070225" w:rsidRPr="0078544C">
        <w:rPr>
          <w:rFonts w:ascii="Arial" w:eastAsia="Times New Roman" w:hAnsi="Arial" w:cs="Arial"/>
          <w:lang w:eastAsia="pl-PL"/>
        </w:rPr>
        <w:t>289</w:t>
      </w:r>
      <w:r w:rsidR="00DB7651" w:rsidRPr="0078544C">
        <w:rPr>
          <w:rFonts w:ascii="Arial" w:eastAsia="Times New Roman" w:hAnsi="Arial" w:cs="Arial"/>
          <w:lang w:eastAsia="pl-PL"/>
        </w:rPr>
        <w:t>)</w:t>
      </w:r>
      <w:r w:rsidR="00E42375" w:rsidRPr="0078544C">
        <w:rPr>
          <w:rFonts w:ascii="Arial" w:eastAsia="Times New Roman" w:hAnsi="Arial" w:cs="Arial"/>
          <w:lang w:eastAsia="pl-PL"/>
        </w:rPr>
        <w:t>.</w:t>
      </w:r>
    </w:p>
    <w:p w14:paraId="22EC3A4F" w14:textId="6510A485" w:rsidR="00E42375" w:rsidRPr="00585915" w:rsidRDefault="00D659EB" w:rsidP="00E008FC">
      <w:pPr>
        <w:numPr>
          <w:ilvl w:val="0"/>
          <w:numId w:val="19"/>
        </w:numPr>
        <w:suppressAutoHyphens w:val="0"/>
        <w:spacing w:line="276" w:lineRule="auto"/>
        <w:rPr>
          <w:rFonts w:ascii="Arial" w:eastAsia="Times New Roman" w:hAnsi="Arial" w:cs="Arial"/>
          <w:lang w:eastAsia="pl-PL"/>
        </w:rPr>
      </w:pPr>
      <w:r w:rsidRPr="00585915">
        <w:rPr>
          <w:rFonts w:ascii="Arial" w:eastAsia="Times New Roman" w:hAnsi="Arial" w:cs="Arial"/>
          <w:lang w:eastAsia="pl-PL"/>
        </w:rPr>
        <w:lastRenderedPageBreak/>
        <w:t>W zakresie nieuregulowanym umową stosuje się odpowiednio przepisy ustawy z dnia 23 kwietnia 1964 r. – Kodeks cywilny.</w:t>
      </w:r>
      <w:r w:rsidR="00154F0B" w:rsidRPr="00585915">
        <w:rPr>
          <w:rFonts w:ascii="Arial" w:eastAsia="Times New Roman" w:hAnsi="Arial" w:cs="Arial"/>
          <w:lang w:eastAsia="pl-PL"/>
        </w:rPr>
        <w:t xml:space="preserve"> (</w:t>
      </w:r>
      <w:r w:rsidR="00FE1AE2" w:rsidRPr="00585915">
        <w:rPr>
          <w:rFonts w:ascii="Arial" w:eastAsia="Times New Roman" w:hAnsi="Arial" w:cs="Arial"/>
          <w:lang w:eastAsia="pl-PL"/>
        </w:rPr>
        <w:t xml:space="preserve">t.j. </w:t>
      </w:r>
      <w:r w:rsidR="00154F0B" w:rsidRPr="00585915">
        <w:rPr>
          <w:rFonts w:ascii="Arial" w:eastAsia="Times New Roman" w:hAnsi="Arial" w:cs="Arial"/>
          <w:lang w:eastAsia="pl-PL"/>
        </w:rPr>
        <w:t>Dz. U. z 20</w:t>
      </w:r>
      <w:r w:rsidR="00A5098A" w:rsidRPr="00585915">
        <w:rPr>
          <w:rFonts w:ascii="Arial" w:eastAsia="Times New Roman" w:hAnsi="Arial" w:cs="Arial"/>
          <w:lang w:eastAsia="pl-PL"/>
        </w:rPr>
        <w:t>2</w:t>
      </w:r>
      <w:r w:rsidR="00FE1AE2" w:rsidRPr="00585915">
        <w:rPr>
          <w:rFonts w:ascii="Arial" w:eastAsia="Times New Roman" w:hAnsi="Arial" w:cs="Arial"/>
          <w:lang w:eastAsia="pl-PL"/>
        </w:rPr>
        <w:t>0</w:t>
      </w:r>
      <w:r w:rsidR="00A5098A" w:rsidRPr="00585915">
        <w:rPr>
          <w:rFonts w:ascii="Arial" w:eastAsia="Times New Roman" w:hAnsi="Arial" w:cs="Arial"/>
          <w:lang w:eastAsia="pl-PL"/>
        </w:rPr>
        <w:t xml:space="preserve"> </w:t>
      </w:r>
      <w:r w:rsidR="00154F0B" w:rsidRPr="00585915">
        <w:rPr>
          <w:rFonts w:ascii="Arial" w:eastAsia="Times New Roman" w:hAnsi="Arial" w:cs="Arial"/>
          <w:lang w:eastAsia="pl-PL"/>
        </w:rPr>
        <w:t xml:space="preserve">r. poz. </w:t>
      </w:r>
      <w:r w:rsidR="00A5098A" w:rsidRPr="00585915">
        <w:rPr>
          <w:rFonts w:ascii="Arial" w:eastAsia="Times New Roman" w:hAnsi="Arial" w:cs="Arial"/>
          <w:lang w:eastAsia="pl-PL"/>
        </w:rPr>
        <w:t>1740</w:t>
      </w:r>
      <w:r w:rsidR="00E42375" w:rsidRPr="00585915">
        <w:rPr>
          <w:rFonts w:ascii="Arial" w:eastAsia="Times New Roman" w:hAnsi="Arial" w:cs="Arial"/>
          <w:lang w:eastAsia="pl-PL"/>
        </w:rPr>
        <w:t xml:space="preserve"> z późn. zm.</w:t>
      </w:r>
      <w:r w:rsidR="00154F0B" w:rsidRPr="00585915">
        <w:rPr>
          <w:rFonts w:ascii="Arial" w:eastAsia="Times New Roman" w:hAnsi="Arial" w:cs="Arial"/>
          <w:lang w:eastAsia="pl-PL"/>
        </w:rPr>
        <w:t>)</w:t>
      </w:r>
      <w:r w:rsidR="00154F0B" w:rsidRPr="00585915">
        <w:rPr>
          <w:rFonts w:ascii="Arial" w:eastAsia="Times New Roman" w:hAnsi="Arial" w:cs="Arial"/>
          <w:color w:val="FF0000"/>
          <w:lang w:eastAsia="pl-PL"/>
        </w:rPr>
        <w:t xml:space="preserve"> </w:t>
      </w:r>
    </w:p>
    <w:p w14:paraId="5B85B25A" w14:textId="77777777" w:rsidR="00D659EB" w:rsidRPr="0078544C" w:rsidRDefault="00D659EB" w:rsidP="00D659EB">
      <w:pPr>
        <w:tabs>
          <w:tab w:val="num" w:pos="142"/>
        </w:tabs>
        <w:suppressAutoHyphens w:val="0"/>
        <w:spacing w:line="276" w:lineRule="auto"/>
        <w:ind w:left="142"/>
        <w:jc w:val="center"/>
        <w:rPr>
          <w:rFonts w:ascii="Arial" w:eastAsia="Times New Roman" w:hAnsi="Arial" w:cs="Arial"/>
          <w:lang w:eastAsia="pl-PL"/>
        </w:rPr>
      </w:pPr>
      <w:r w:rsidRPr="0078544C">
        <w:rPr>
          <w:rFonts w:ascii="Arial" w:eastAsia="Times New Roman" w:hAnsi="Arial" w:cs="Arial"/>
          <w:b/>
          <w:lang w:eastAsia="pl-PL"/>
        </w:rPr>
        <w:t>§ 18</w:t>
      </w:r>
    </w:p>
    <w:p w14:paraId="2CB7D157" w14:textId="52E73B2B" w:rsidR="00171558" w:rsidRPr="00585915" w:rsidRDefault="00D659EB" w:rsidP="00585915">
      <w:pPr>
        <w:tabs>
          <w:tab w:val="num" w:pos="0"/>
        </w:tabs>
        <w:suppressAutoHyphens w:val="0"/>
        <w:spacing w:line="276" w:lineRule="auto"/>
        <w:rPr>
          <w:rFonts w:ascii="Arial" w:eastAsia="Times New Roman" w:hAnsi="Arial" w:cs="Arial"/>
          <w:lang w:eastAsia="pl-PL"/>
        </w:rPr>
      </w:pPr>
      <w:r w:rsidRPr="0078544C">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w:t>
      </w:r>
      <w:r w:rsidR="004A6E5D" w:rsidRPr="0078544C">
        <w:rPr>
          <w:rFonts w:ascii="Arial" w:eastAsia="Times New Roman" w:hAnsi="Arial" w:cs="Arial"/>
          <w:lang w:eastAsia="pl-PL"/>
        </w:rPr>
        <w:t> </w:t>
      </w:r>
      <w:r w:rsidRPr="0078544C">
        <w:rPr>
          <w:rFonts w:ascii="Arial" w:eastAsia="Times New Roman" w:hAnsi="Arial" w:cs="Arial"/>
          <w:lang w:eastAsia="pl-PL"/>
        </w:rPr>
        <w:t>rozstrzygnięcie sądu powszechnego właściwego ze względu na siedzibę Zleceniodawcy.</w:t>
      </w:r>
    </w:p>
    <w:p w14:paraId="22E6B46C" w14:textId="77777777" w:rsidR="00D659EB" w:rsidRPr="0078544C" w:rsidRDefault="00D659EB" w:rsidP="00585915">
      <w:pPr>
        <w:suppressAutoHyphens w:val="0"/>
        <w:spacing w:line="276" w:lineRule="auto"/>
        <w:jc w:val="center"/>
        <w:rPr>
          <w:rFonts w:ascii="Arial" w:eastAsia="Times New Roman" w:hAnsi="Arial" w:cs="Arial"/>
          <w:b/>
          <w:lang w:eastAsia="pl-PL"/>
        </w:rPr>
      </w:pPr>
      <w:r w:rsidRPr="0078544C">
        <w:rPr>
          <w:rFonts w:ascii="Arial" w:eastAsia="Times New Roman" w:hAnsi="Arial" w:cs="Arial"/>
          <w:b/>
          <w:lang w:eastAsia="pl-PL"/>
        </w:rPr>
        <w:t>§ 19</w:t>
      </w:r>
    </w:p>
    <w:p w14:paraId="44E7B5C4" w14:textId="045876EE" w:rsidR="00F61D27" w:rsidRDefault="00D659EB" w:rsidP="00585915">
      <w:pPr>
        <w:suppressAutoHyphens w:val="0"/>
        <w:spacing w:line="276" w:lineRule="auto"/>
        <w:jc w:val="both"/>
        <w:rPr>
          <w:rFonts w:ascii="Arial" w:eastAsia="Times New Roman" w:hAnsi="Arial" w:cs="Arial"/>
          <w:lang w:eastAsia="pl-PL"/>
        </w:rPr>
      </w:pPr>
      <w:r w:rsidRPr="0078544C">
        <w:rPr>
          <w:rFonts w:ascii="Arial" w:eastAsia="Times New Roman" w:hAnsi="Arial" w:cs="Arial"/>
          <w:lang w:eastAsia="pl-PL"/>
        </w:rPr>
        <w:t>Niniejsz</w:t>
      </w:r>
      <w:r w:rsidR="0016715B" w:rsidRPr="0078544C">
        <w:rPr>
          <w:rFonts w:ascii="Arial" w:eastAsia="Times New Roman" w:hAnsi="Arial" w:cs="Arial"/>
          <w:lang w:eastAsia="pl-PL"/>
        </w:rPr>
        <w:t>a umowa została sporządzona w 2</w:t>
      </w:r>
      <w:r w:rsidRPr="0078544C">
        <w:rPr>
          <w:rFonts w:ascii="Arial" w:eastAsia="Times New Roman" w:hAnsi="Arial" w:cs="Arial"/>
          <w:lang w:eastAsia="pl-PL"/>
        </w:rPr>
        <w:t xml:space="preserve"> jednobrzmiących egzempla</w:t>
      </w:r>
      <w:r w:rsidR="0016715B" w:rsidRPr="0078544C">
        <w:rPr>
          <w:rFonts w:ascii="Arial" w:eastAsia="Times New Roman" w:hAnsi="Arial" w:cs="Arial"/>
          <w:lang w:eastAsia="pl-PL"/>
        </w:rPr>
        <w:t>rzach, z tego 1</w:t>
      </w:r>
      <w:r w:rsidRPr="0078544C">
        <w:rPr>
          <w:rFonts w:ascii="Arial" w:eastAsia="Times New Roman" w:hAnsi="Arial" w:cs="Arial"/>
          <w:lang w:eastAsia="pl-PL"/>
        </w:rPr>
        <w:t xml:space="preserve"> egzemplarz dla</w:t>
      </w:r>
      <w:r w:rsidR="004A6E5D" w:rsidRPr="0078544C">
        <w:rPr>
          <w:rFonts w:ascii="Arial" w:eastAsia="Times New Roman" w:hAnsi="Arial" w:cs="Arial"/>
          <w:lang w:eastAsia="pl-PL"/>
        </w:rPr>
        <w:t> </w:t>
      </w:r>
      <w:r w:rsidRPr="0078544C">
        <w:rPr>
          <w:rFonts w:ascii="Arial" w:eastAsia="Times New Roman" w:hAnsi="Arial" w:cs="Arial"/>
          <w:lang w:eastAsia="pl-PL"/>
        </w:rPr>
        <w:t>Zleceniobiorcy</w:t>
      </w:r>
      <w:r w:rsidR="0016715B" w:rsidRPr="0078544C">
        <w:rPr>
          <w:rFonts w:ascii="Arial" w:eastAsia="Times New Roman" w:hAnsi="Arial" w:cs="Arial"/>
          <w:lang w:eastAsia="pl-PL"/>
        </w:rPr>
        <w:t xml:space="preserve"> i 1</w:t>
      </w:r>
      <w:r w:rsidRPr="0078544C">
        <w:rPr>
          <w:rFonts w:ascii="Arial" w:eastAsia="Times New Roman" w:hAnsi="Arial" w:cs="Arial"/>
          <w:lang w:eastAsia="pl-PL"/>
        </w:rPr>
        <w:t xml:space="preserve"> dla Zleceniodawcy.</w:t>
      </w:r>
    </w:p>
    <w:p w14:paraId="50D72EE6" w14:textId="77777777" w:rsidR="00585915" w:rsidRPr="0078544C" w:rsidRDefault="00585915" w:rsidP="00585915">
      <w:pPr>
        <w:suppressAutoHyphens w:val="0"/>
        <w:spacing w:line="276" w:lineRule="auto"/>
        <w:jc w:val="both"/>
        <w:rPr>
          <w:rFonts w:ascii="Arial" w:eastAsia="Times New Roman" w:hAnsi="Arial" w:cs="Arial"/>
          <w:lang w:eastAsia="pl-PL"/>
        </w:rPr>
      </w:pPr>
    </w:p>
    <w:p w14:paraId="0834E78A" w14:textId="1158F584" w:rsidR="00D659EB" w:rsidRPr="0078544C" w:rsidRDefault="00D659EB" w:rsidP="00585915">
      <w:pPr>
        <w:suppressAutoHyphens w:val="0"/>
        <w:spacing w:line="276" w:lineRule="auto"/>
        <w:ind w:left="360"/>
        <w:jc w:val="center"/>
        <w:rPr>
          <w:rFonts w:ascii="Arial" w:eastAsia="Times New Roman" w:hAnsi="Arial" w:cs="Arial"/>
          <w:lang w:eastAsia="pl-PL"/>
        </w:rPr>
      </w:pPr>
      <w:r w:rsidRPr="0078544C">
        <w:rPr>
          <w:rFonts w:ascii="Arial" w:eastAsia="Times New Roman" w:hAnsi="Arial" w:cs="Arial"/>
          <w:lang w:eastAsia="pl-PL"/>
        </w:rPr>
        <w:t xml:space="preserve">Zleceniobiorca: </w:t>
      </w:r>
      <w:r w:rsidR="00585915">
        <w:rPr>
          <w:rFonts w:ascii="Arial" w:eastAsia="Times New Roman" w:hAnsi="Arial" w:cs="Arial"/>
          <w:lang w:eastAsia="pl-PL"/>
        </w:rPr>
        <w:tab/>
      </w:r>
      <w:r w:rsidR="00585915">
        <w:rPr>
          <w:rFonts w:ascii="Arial" w:eastAsia="Times New Roman" w:hAnsi="Arial" w:cs="Arial"/>
          <w:lang w:eastAsia="pl-PL"/>
        </w:rPr>
        <w:tab/>
      </w:r>
      <w:r w:rsidR="00585915">
        <w:rPr>
          <w:rFonts w:ascii="Arial" w:eastAsia="Times New Roman" w:hAnsi="Arial" w:cs="Arial"/>
          <w:lang w:eastAsia="pl-PL"/>
        </w:rPr>
        <w:tab/>
      </w:r>
      <w:r w:rsidR="00585915">
        <w:rPr>
          <w:rFonts w:ascii="Arial" w:eastAsia="Times New Roman" w:hAnsi="Arial" w:cs="Arial"/>
          <w:lang w:eastAsia="pl-PL"/>
        </w:rPr>
        <w:tab/>
      </w:r>
      <w:r w:rsidR="00585915">
        <w:rPr>
          <w:rFonts w:ascii="Arial" w:eastAsia="Times New Roman" w:hAnsi="Arial" w:cs="Arial"/>
          <w:lang w:eastAsia="pl-PL"/>
        </w:rPr>
        <w:tab/>
      </w:r>
      <w:r w:rsidR="00585915">
        <w:rPr>
          <w:rFonts w:ascii="Arial" w:eastAsia="Times New Roman" w:hAnsi="Arial" w:cs="Arial"/>
          <w:lang w:eastAsia="pl-PL"/>
        </w:rPr>
        <w:tab/>
      </w:r>
      <w:r w:rsidR="00585915">
        <w:rPr>
          <w:rFonts w:ascii="Arial" w:eastAsia="Times New Roman" w:hAnsi="Arial" w:cs="Arial"/>
          <w:lang w:eastAsia="pl-PL"/>
        </w:rPr>
        <w:tab/>
      </w:r>
      <w:r w:rsidRPr="0078544C">
        <w:rPr>
          <w:rFonts w:ascii="Arial" w:eastAsia="Times New Roman" w:hAnsi="Arial" w:cs="Arial"/>
          <w:lang w:eastAsia="pl-PL"/>
        </w:rPr>
        <w:t>Zleceniodawca:</w:t>
      </w:r>
    </w:p>
    <w:p w14:paraId="0DE4D248" w14:textId="1CCF741D" w:rsidR="00415063" w:rsidRPr="0078544C" w:rsidRDefault="00415063" w:rsidP="00585915">
      <w:pPr>
        <w:suppressAutoHyphens w:val="0"/>
        <w:spacing w:line="276" w:lineRule="auto"/>
        <w:ind w:left="284"/>
        <w:jc w:val="both"/>
        <w:rPr>
          <w:rFonts w:ascii="Arial" w:eastAsia="Times New Roman" w:hAnsi="Arial" w:cs="Arial"/>
          <w:lang w:eastAsia="pl-PL"/>
        </w:rPr>
      </w:pPr>
    </w:p>
    <w:sectPr w:rsidR="00415063" w:rsidRPr="007854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ABBAB" w14:textId="77777777" w:rsidR="00D94286" w:rsidRDefault="00D94286" w:rsidP="00D659EB">
      <w:r>
        <w:separator/>
      </w:r>
    </w:p>
  </w:endnote>
  <w:endnote w:type="continuationSeparator" w:id="0">
    <w:p w14:paraId="71EA1AC9" w14:textId="77777777" w:rsidR="00D94286" w:rsidRDefault="00D94286"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C5634" w14:textId="77777777" w:rsidR="00D94286" w:rsidRDefault="00D94286" w:rsidP="00D659EB">
      <w:r>
        <w:separator/>
      </w:r>
    </w:p>
  </w:footnote>
  <w:footnote w:type="continuationSeparator" w:id="0">
    <w:p w14:paraId="5DFCE224" w14:textId="77777777" w:rsidR="00D94286" w:rsidRDefault="00D94286" w:rsidP="00D65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0" w15:restartNumberingAfterBreak="0">
    <w:nsid w:val="0C4268E8"/>
    <w:multiLevelType w:val="hybridMultilevel"/>
    <w:tmpl w:val="714E45AA"/>
    <w:lvl w:ilvl="0" w:tplc="D63E9790">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2" w15:restartNumberingAfterBreak="0">
    <w:nsid w:val="1E734901"/>
    <w:multiLevelType w:val="hybridMultilevel"/>
    <w:tmpl w:val="FE7A5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91251F"/>
    <w:multiLevelType w:val="hybridMultilevel"/>
    <w:tmpl w:val="E36641E2"/>
    <w:lvl w:ilvl="0" w:tplc="04300F3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F3276"/>
    <w:multiLevelType w:val="hybridMultilevel"/>
    <w:tmpl w:val="8C1809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C23EDC"/>
    <w:multiLevelType w:val="hybridMultilevel"/>
    <w:tmpl w:val="AF88A1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 w15:restartNumberingAfterBreak="0">
    <w:nsid w:val="3CCC0C4E"/>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856AD1"/>
    <w:multiLevelType w:val="hybridMultilevel"/>
    <w:tmpl w:val="36363E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D7076A8"/>
    <w:multiLevelType w:val="hybridMultilevel"/>
    <w:tmpl w:val="EFC4B9AC"/>
    <w:lvl w:ilvl="0" w:tplc="3BC4195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ED21962"/>
    <w:multiLevelType w:val="hybridMultilevel"/>
    <w:tmpl w:val="F1501B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DA31AD"/>
    <w:multiLevelType w:val="hybridMultilevel"/>
    <w:tmpl w:val="009225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7B75111"/>
    <w:multiLevelType w:val="hybridMultilevel"/>
    <w:tmpl w:val="AFA4AD58"/>
    <w:lvl w:ilvl="0" w:tplc="0415000F">
      <w:start w:val="1"/>
      <w:numFmt w:val="decimal"/>
      <w:lvlText w:val="%1."/>
      <w:lvlJc w:val="left"/>
      <w:pPr>
        <w:ind w:left="360" w:hanging="360"/>
      </w:pPr>
    </w:lvl>
    <w:lvl w:ilvl="1" w:tplc="BEE8839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84B0359"/>
    <w:multiLevelType w:val="hybridMultilevel"/>
    <w:tmpl w:val="8DFC98D0"/>
    <w:lvl w:ilvl="0" w:tplc="D63E9790">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FD25129"/>
    <w:multiLevelType w:val="hybridMultilevel"/>
    <w:tmpl w:val="4224D134"/>
    <w:lvl w:ilvl="0" w:tplc="BAE6973A">
      <w:start w:val="1"/>
      <w:numFmt w:val="decimal"/>
      <w:lvlText w:val="%1."/>
      <w:lvlJc w:val="left"/>
      <w:pPr>
        <w:ind w:left="360" w:hanging="360"/>
      </w:pPr>
      <w:rPr>
        <w:rFonts w:hint="default"/>
      </w:rPr>
    </w:lvl>
    <w:lvl w:ilvl="1" w:tplc="90D2308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38F3BAA"/>
    <w:multiLevelType w:val="hybridMultilevel"/>
    <w:tmpl w:val="85B01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1E5FDB"/>
    <w:multiLevelType w:val="hybridMultilevel"/>
    <w:tmpl w:val="084ED8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3CA6055"/>
    <w:multiLevelType w:val="hybridMultilevel"/>
    <w:tmpl w:val="7EC81FF8"/>
    <w:lvl w:ilvl="0" w:tplc="3402938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A62755"/>
    <w:multiLevelType w:val="hybridMultilevel"/>
    <w:tmpl w:val="F4CCF312"/>
    <w:lvl w:ilvl="0" w:tplc="2E585862">
      <w:start w:val="1"/>
      <w:numFmt w:val="decimal"/>
      <w:lvlText w:val="%1."/>
      <w:lvlJc w:val="left"/>
      <w:pPr>
        <w:ind w:left="495" w:hanging="49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num>
  <w:num w:numId="2">
    <w:abstractNumId w:val="14"/>
  </w:num>
  <w:num w:numId="3">
    <w:abstractNumId w:val="11"/>
  </w:num>
  <w:num w:numId="4">
    <w:abstractNumId w:val="21"/>
  </w:num>
  <w:num w:numId="5">
    <w:abstractNumId w:val="20"/>
  </w:num>
  <w:num w:numId="6">
    <w:abstractNumId w:val="22"/>
  </w:num>
  <w:num w:numId="7">
    <w:abstractNumId w:val="15"/>
  </w:num>
  <w:num w:numId="8">
    <w:abstractNumId w:val="17"/>
  </w:num>
  <w:num w:numId="9">
    <w:abstractNumId w:val="19"/>
  </w:num>
  <w:num w:numId="10">
    <w:abstractNumId w:val="27"/>
  </w:num>
  <w:num w:numId="11">
    <w:abstractNumId w:val="23"/>
  </w:num>
  <w:num w:numId="12">
    <w:abstractNumId w:val="10"/>
  </w:num>
  <w:num w:numId="13">
    <w:abstractNumId w:val="26"/>
  </w:num>
  <w:num w:numId="14">
    <w:abstractNumId w:val="13"/>
  </w:num>
  <w:num w:numId="15">
    <w:abstractNumId w:val="24"/>
  </w:num>
  <w:num w:numId="16">
    <w:abstractNumId w:val="16"/>
  </w:num>
  <w:num w:numId="17">
    <w:abstractNumId w:val="12"/>
  </w:num>
  <w:num w:numId="18">
    <w:abstractNumId w:val="2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A4"/>
    <w:rsid w:val="000218F6"/>
    <w:rsid w:val="00025055"/>
    <w:rsid w:val="00046600"/>
    <w:rsid w:val="0006155C"/>
    <w:rsid w:val="0006658D"/>
    <w:rsid w:val="000677E2"/>
    <w:rsid w:val="00070225"/>
    <w:rsid w:val="00077D4F"/>
    <w:rsid w:val="00080488"/>
    <w:rsid w:val="000C446F"/>
    <w:rsid w:val="000C69EF"/>
    <w:rsid w:val="000D771F"/>
    <w:rsid w:val="000E2570"/>
    <w:rsid w:val="001247F3"/>
    <w:rsid w:val="00134841"/>
    <w:rsid w:val="00135D8E"/>
    <w:rsid w:val="0014653B"/>
    <w:rsid w:val="001475B7"/>
    <w:rsid w:val="00154F0B"/>
    <w:rsid w:val="00155CB3"/>
    <w:rsid w:val="00157669"/>
    <w:rsid w:val="0016715B"/>
    <w:rsid w:val="00171558"/>
    <w:rsid w:val="001772BB"/>
    <w:rsid w:val="00183A25"/>
    <w:rsid w:val="001D42A4"/>
    <w:rsid w:val="001E48DE"/>
    <w:rsid w:val="001F114E"/>
    <w:rsid w:val="001F79BF"/>
    <w:rsid w:val="00202EA4"/>
    <w:rsid w:val="00232427"/>
    <w:rsid w:val="00235CFD"/>
    <w:rsid w:val="002434E4"/>
    <w:rsid w:val="00254ADF"/>
    <w:rsid w:val="002604AC"/>
    <w:rsid w:val="00264C94"/>
    <w:rsid w:val="00267B65"/>
    <w:rsid w:val="00295602"/>
    <w:rsid w:val="002A4F1F"/>
    <w:rsid w:val="002B4CC3"/>
    <w:rsid w:val="002B5355"/>
    <w:rsid w:val="002D1D1E"/>
    <w:rsid w:val="002D4AEC"/>
    <w:rsid w:val="002E3A8B"/>
    <w:rsid w:val="002E457E"/>
    <w:rsid w:val="00301E01"/>
    <w:rsid w:val="003041A9"/>
    <w:rsid w:val="0030525E"/>
    <w:rsid w:val="0031165F"/>
    <w:rsid w:val="00317FEA"/>
    <w:rsid w:val="00332B57"/>
    <w:rsid w:val="003471DC"/>
    <w:rsid w:val="003516B8"/>
    <w:rsid w:val="00367131"/>
    <w:rsid w:val="00371FE2"/>
    <w:rsid w:val="0037518D"/>
    <w:rsid w:val="00380A1B"/>
    <w:rsid w:val="0038770C"/>
    <w:rsid w:val="003928B1"/>
    <w:rsid w:val="003A2407"/>
    <w:rsid w:val="003C0438"/>
    <w:rsid w:val="003C2EF2"/>
    <w:rsid w:val="003C3F05"/>
    <w:rsid w:val="003D40FF"/>
    <w:rsid w:val="003E102A"/>
    <w:rsid w:val="003E1AEA"/>
    <w:rsid w:val="0040449C"/>
    <w:rsid w:val="00405D82"/>
    <w:rsid w:val="00411D32"/>
    <w:rsid w:val="00413058"/>
    <w:rsid w:val="00415063"/>
    <w:rsid w:val="00417575"/>
    <w:rsid w:val="00434F16"/>
    <w:rsid w:val="00436BC8"/>
    <w:rsid w:val="00442AF9"/>
    <w:rsid w:val="00451483"/>
    <w:rsid w:val="0047169F"/>
    <w:rsid w:val="00475C1A"/>
    <w:rsid w:val="00482AB6"/>
    <w:rsid w:val="004A6E5D"/>
    <w:rsid w:val="004B0E21"/>
    <w:rsid w:val="004B4DE8"/>
    <w:rsid w:val="004B7E8B"/>
    <w:rsid w:val="004C21FE"/>
    <w:rsid w:val="004C41D9"/>
    <w:rsid w:val="004E01A1"/>
    <w:rsid w:val="004E3792"/>
    <w:rsid w:val="004F6609"/>
    <w:rsid w:val="0051345C"/>
    <w:rsid w:val="00530E5F"/>
    <w:rsid w:val="00540F79"/>
    <w:rsid w:val="005500EA"/>
    <w:rsid w:val="005569D7"/>
    <w:rsid w:val="00560ABA"/>
    <w:rsid w:val="00564EB7"/>
    <w:rsid w:val="005744FC"/>
    <w:rsid w:val="00576D0A"/>
    <w:rsid w:val="00581FAC"/>
    <w:rsid w:val="00582CFC"/>
    <w:rsid w:val="005854F7"/>
    <w:rsid w:val="00585915"/>
    <w:rsid w:val="00591B56"/>
    <w:rsid w:val="005930E1"/>
    <w:rsid w:val="00597BE2"/>
    <w:rsid w:val="005A3404"/>
    <w:rsid w:val="005A4CF8"/>
    <w:rsid w:val="005B19A0"/>
    <w:rsid w:val="005C208D"/>
    <w:rsid w:val="005C5308"/>
    <w:rsid w:val="005D5F47"/>
    <w:rsid w:val="005E58AF"/>
    <w:rsid w:val="00606464"/>
    <w:rsid w:val="006162B8"/>
    <w:rsid w:val="0063556B"/>
    <w:rsid w:val="00640449"/>
    <w:rsid w:val="00645B93"/>
    <w:rsid w:val="006732FE"/>
    <w:rsid w:val="0067379E"/>
    <w:rsid w:val="006B3966"/>
    <w:rsid w:val="006C430F"/>
    <w:rsid w:val="006C53A7"/>
    <w:rsid w:val="006D231E"/>
    <w:rsid w:val="006D4C41"/>
    <w:rsid w:val="006E0857"/>
    <w:rsid w:val="006E647B"/>
    <w:rsid w:val="006E72A4"/>
    <w:rsid w:val="006F25F7"/>
    <w:rsid w:val="006F3250"/>
    <w:rsid w:val="00705166"/>
    <w:rsid w:val="0071398A"/>
    <w:rsid w:val="007140B1"/>
    <w:rsid w:val="00717048"/>
    <w:rsid w:val="00726D5E"/>
    <w:rsid w:val="00732269"/>
    <w:rsid w:val="007322EF"/>
    <w:rsid w:val="0074052D"/>
    <w:rsid w:val="007541FE"/>
    <w:rsid w:val="0076162F"/>
    <w:rsid w:val="007777C2"/>
    <w:rsid w:val="00777B2E"/>
    <w:rsid w:val="00781AC1"/>
    <w:rsid w:val="0078285F"/>
    <w:rsid w:val="0078544C"/>
    <w:rsid w:val="00785A35"/>
    <w:rsid w:val="00791445"/>
    <w:rsid w:val="00791673"/>
    <w:rsid w:val="007A1E1E"/>
    <w:rsid w:val="007A625B"/>
    <w:rsid w:val="007B6214"/>
    <w:rsid w:val="007C0A1A"/>
    <w:rsid w:val="007C4EC4"/>
    <w:rsid w:val="007C6A08"/>
    <w:rsid w:val="007E1577"/>
    <w:rsid w:val="007F06FE"/>
    <w:rsid w:val="007F2275"/>
    <w:rsid w:val="00804D3B"/>
    <w:rsid w:val="00805BD1"/>
    <w:rsid w:val="00826F5D"/>
    <w:rsid w:val="00844EA5"/>
    <w:rsid w:val="0085287E"/>
    <w:rsid w:val="0086272D"/>
    <w:rsid w:val="00883D8E"/>
    <w:rsid w:val="008A23A4"/>
    <w:rsid w:val="008B1EDE"/>
    <w:rsid w:val="008B60D0"/>
    <w:rsid w:val="008C392C"/>
    <w:rsid w:val="008C7529"/>
    <w:rsid w:val="008E7CEC"/>
    <w:rsid w:val="008F4C5A"/>
    <w:rsid w:val="008F50FE"/>
    <w:rsid w:val="00924D41"/>
    <w:rsid w:val="009428B5"/>
    <w:rsid w:val="0094333E"/>
    <w:rsid w:val="00953357"/>
    <w:rsid w:val="0095457B"/>
    <w:rsid w:val="009679D6"/>
    <w:rsid w:val="00976286"/>
    <w:rsid w:val="0097715E"/>
    <w:rsid w:val="00977612"/>
    <w:rsid w:val="0098796F"/>
    <w:rsid w:val="00995605"/>
    <w:rsid w:val="00995FD1"/>
    <w:rsid w:val="009969A0"/>
    <w:rsid w:val="00996EF1"/>
    <w:rsid w:val="009C5117"/>
    <w:rsid w:val="009D2B63"/>
    <w:rsid w:val="009F47BB"/>
    <w:rsid w:val="009F6EED"/>
    <w:rsid w:val="00A067C0"/>
    <w:rsid w:val="00A3136A"/>
    <w:rsid w:val="00A33253"/>
    <w:rsid w:val="00A426EE"/>
    <w:rsid w:val="00A5098A"/>
    <w:rsid w:val="00A5412A"/>
    <w:rsid w:val="00A66E59"/>
    <w:rsid w:val="00A75DFF"/>
    <w:rsid w:val="00A766E9"/>
    <w:rsid w:val="00A903DA"/>
    <w:rsid w:val="00AA7BB4"/>
    <w:rsid w:val="00AB5102"/>
    <w:rsid w:val="00AC1700"/>
    <w:rsid w:val="00AD050C"/>
    <w:rsid w:val="00AD178C"/>
    <w:rsid w:val="00AD3B19"/>
    <w:rsid w:val="00AD43B1"/>
    <w:rsid w:val="00AD4535"/>
    <w:rsid w:val="00AD6E13"/>
    <w:rsid w:val="00AF383E"/>
    <w:rsid w:val="00B37DA1"/>
    <w:rsid w:val="00B41CC4"/>
    <w:rsid w:val="00B45C3E"/>
    <w:rsid w:val="00B61222"/>
    <w:rsid w:val="00B656E7"/>
    <w:rsid w:val="00B6582A"/>
    <w:rsid w:val="00B67E92"/>
    <w:rsid w:val="00B7129C"/>
    <w:rsid w:val="00B95EA3"/>
    <w:rsid w:val="00BB2A9A"/>
    <w:rsid w:val="00C069F3"/>
    <w:rsid w:val="00C11EE2"/>
    <w:rsid w:val="00C17E95"/>
    <w:rsid w:val="00C20281"/>
    <w:rsid w:val="00C231B6"/>
    <w:rsid w:val="00C427C9"/>
    <w:rsid w:val="00C64891"/>
    <w:rsid w:val="00C70446"/>
    <w:rsid w:val="00C75102"/>
    <w:rsid w:val="00CA5C82"/>
    <w:rsid w:val="00CB4626"/>
    <w:rsid w:val="00CC76E1"/>
    <w:rsid w:val="00CD3F42"/>
    <w:rsid w:val="00CD591C"/>
    <w:rsid w:val="00CD7740"/>
    <w:rsid w:val="00CE5152"/>
    <w:rsid w:val="00CE56D0"/>
    <w:rsid w:val="00CF01A7"/>
    <w:rsid w:val="00CF2565"/>
    <w:rsid w:val="00CF4430"/>
    <w:rsid w:val="00D02CAE"/>
    <w:rsid w:val="00D254E6"/>
    <w:rsid w:val="00D30368"/>
    <w:rsid w:val="00D37E82"/>
    <w:rsid w:val="00D421AB"/>
    <w:rsid w:val="00D525A4"/>
    <w:rsid w:val="00D65778"/>
    <w:rsid w:val="00D659EB"/>
    <w:rsid w:val="00D65E38"/>
    <w:rsid w:val="00D74F3F"/>
    <w:rsid w:val="00D851CA"/>
    <w:rsid w:val="00D91DF3"/>
    <w:rsid w:val="00D94286"/>
    <w:rsid w:val="00D96164"/>
    <w:rsid w:val="00DB194C"/>
    <w:rsid w:val="00DB7651"/>
    <w:rsid w:val="00DE2AF9"/>
    <w:rsid w:val="00DE45A6"/>
    <w:rsid w:val="00DE5577"/>
    <w:rsid w:val="00DE5F4D"/>
    <w:rsid w:val="00E008FC"/>
    <w:rsid w:val="00E00D0C"/>
    <w:rsid w:val="00E234E2"/>
    <w:rsid w:val="00E405FB"/>
    <w:rsid w:val="00E42375"/>
    <w:rsid w:val="00E43B95"/>
    <w:rsid w:val="00E462BF"/>
    <w:rsid w:val="00E47CFD"/>
    <w:rsid w:val="00E5642F"/>
    <w:rsid w:val="00E6750B"/>
    <w:rsid w:val="00E7099E"/>
    <w:rsid w:val="00E7249E"/>
    <w:rsid w:val="00E974DE"/>
    <w:rsid w:val="00EA11CC"/>
    <w:rsid w:val="00EA1EFA"/>
    <w:rsid w:val="00EA6317"/>
    <w:rsid w:val="00EA7ECD"/>
    <w:rsid w:val="00ED3395"/>
    <w:rsid w:val="00F00BE7"/>
    <w:rsid w:val="00F116F8"/>
    <w:rsid w:val="00F142B4"/>
    <w:rsid w:val="00F2642B"/>
    <w:rsid w:val="00F33F4B"/>
    <w:rsid w:val="00F3460C"/>
    <w:rsid w:val="00F34DCA"/>
    <w:rsid w:val="00F61D27"/>
    <w:rsid w:val="00F62A5F"/>
    <w:rsid w:val="00F80405"/>
    <w:rsid w:val="00FB694F"/>
    <w:rsid w:val="00FC76A0"/>
    <w:rsid w:val="00FD04E1"/>
    <w:rsid w:val="00FD12F3"/>
    <w:rsid w:val="00FD311A"/>
    <w:rsid w:val="00FE09A1"/>
    <w:rsid w:val="00FE1AE2"/>
    <w:rsid w:val="00FE21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9D7D"/>
  <w15:chartTrackingRefBased/>
  <w15:docId w15:val="{74ED3C7E-7CC3-4C53-8DD2-24AED197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42A4"/>
    <w:pPr>
      <w:suppressAutoHyphens/>
    </w:pPr>
    <w:rPr>
      <w:rFonts w:ascii="Times New Roman" w:hAnsi="Times New Roman"/>
      <w:sz w:val="24"/>
      <w:szCs w:val="24"/>
      <w:lang w:eastAsia="zh-CN"/>
    </w:rPr>
  </w:style>
  <w:style w:type="paragraph" w:styleId="Nagwek1">
    <w:name w:val="heading 1"/>
    <w:basedOn w:val="Normalny"/>
    <w:next w:val="Normalny"/>
    <w:link w:val="Nagwek1Znak"/>
    <w:uiPriority w:val="9"/>
    <w:qFormat/>
    <w:rsid w:val="002E3A8B"/>
    <w:pPr>
      <w:keepNext/>
      <w:suppressAutoHyphens w:val="0"/>
      <w:spacing w:before="120" w:after="60" w:line="276" w:lineRule="auto"/>
      <w:jc w:val="center"/>
      <w:outlineLvl w:val="0"/>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character" w:customStyle="1" w:styleId="UnresolvedMention">
    <w:name w:val="Unresolved Mention"/>
    <w:uiPriority w:val="99"/>
    <w:semiHidden/>
    <w:unhideWhenUsed/>
    <w:rsid w:val="00D74F3F"/>
    <w:rPr>
      <w:color w:val="605E5C"/>
      <w:shd w:val="clear" w:color="auto" w:fill="E1DFDD"/>
    </w:rPr>
  </w:style>
  <w:style w:type="character" w:customStyle="1" w:styleId="Nagwek1Znak">
    <w:name w:val="Nagłówek 1 Znak"/>
    <w:basedOn w:val="Domylnaczcionkaakapitu"/>
    <w:link w:val="Nagwek1"/>
    <w:uiPriority w:val="9"/>
    <w:rsid w:val="002E3A8B"/>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0A19-748C-4507-BF09-D9AE7072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2614</Words>
  <Characters>15689</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18267</CharactersWithSpaces>
  <SharedDoc>false</SharedDoc>
  <HLinks>
    <vt:vector size="24" baseType="variant">
      <vt:variant>
        <vt:i4>3211364</vt:i4>
      </vt:variant>
      <vt:variant>
        <vt:i4>9</vt:i4>
      </vt:variant>
      <vt:variant>
        <vt:i4>0</vt:i4>
      </vt:variant>
      <vt:variant>
        <vt:i4>5</vt:i4>
      </vt:variant>
      <vt:variant>
        <vt:lpwstr>https://sip.legalis.pl/document-view.seam?documentId=mfrxilrtgm2tsnrrguyts</vt:lpwstr>
      </vt:variant>
      <vt:variant>
        <vt:lpwstr/>
      </vt:variant>
      <vt:variant>
        <vt:i4>4194319</vt:i4>
      </vt:variant>
      <vt:variant>
        <vt:i4>6</vt:i4>
      </vt:variant>
      <vt:variant>
        <vt:i4>0</vt:i4>
      </vt:variant>
      <vt:variant>
        <vt:i4>5</vt:i4>
      </vt:variant>
      <vt:variant>
        <vt:lpwstr>https://sip.legalis.pl/document-view.seam?documentId=mfrxilrvgaytgnbsge4a</vt:lpwstr>
      </vt:variant>
      <vt:variant>
        <vt:lpwstr/>
      </vt:variant>
      <vt:variant>
        <vt:i4>3211364</vt:i4>
      </vt:variant>
      <vt:variant>
        <vt:i4>3</vt:i4>
      </vt:variant>
      <vt:variant>
        <vt:i4>0</vt:i4>
      </vt:variant>
      <vt:variant>
        <vt:i4>5</vt:i4>
      </vt:variant>
      <vt:variant>
        <vt:lpwstr>https://sip.legalis.pl/document-view.seam?documentId=mfrxilrtgm2tsnrrguyts</vt:lpwstr>
      </vt:variant>
      <vt:variant>
        <vt:lpwstr/>
      </vt:variant>
      <vt:variant>
        <vt:i4>6553709</vt:i4>
      </vt:variant>
      <vt:variant>
        <vt:i4>0</vt:i4>
      </vt:variant>
      <vt:variant>
        <vt:i4>0</vt:i4>
      </vt:variant>
      <vt:variant>
        <vt:i4>5</vt:i4>
      </vt:variant>
      <vt:variant>
        <vt:lpwstr>https://www.gov.pl/web/premier/promocja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2do Zarządzenia Prezydenta Miasta Włocławek z dn. 13 07 2021 r.</dc:title>
  <dc:subject/>
  <dc:creator>Marta Karbowska</dc:creator>
  <cp:keywords>Załącznik nr 2 do Zarządzenia Prezydenta Miasta Włocławek </cp:keywords>
  <dc:description/>
  <cp:lastModifiedBy>Ewa Ciesielska</cp:lastModifiedBy>
  <cp:revision>4</cp:revision>
  <cp:lastPrinted>2020-08-27T09:14:00Z</cp:lastPrinted>
  <dcterms:created xsi:type="dcterms:W3CDTF">2021-07-13T07:29:00Z</dcterms:created>
  <dcterms:modified xsi:type="dcterms:W3CDTF">2021-07-13T08:09:00Z</dcterms:modified>
</cp:coreProperties>
</file>