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EC7FD" w14:textId="77777777" w:rsidR="000E4C6C" w:rsidRPr="000E351E" w:rsidRDefault="000E4C6C" w:rsidP="000E4C6C">
      <w:pPr>
        <w:ind w:left="6237"/>
        <w:rPr>
          <w:rFonts w:ascii="Arial" w:hAnsi="Arial" w:cs="Arial"/>
          <w:color w:val="000000"/>
        </w:rPr>
      </w:pPr>
      <w:r w:rsidRPr="000E351E">
        <w:rPr>
          <w:rFonts w:ascii="Arial" w:hAnsi="Arial" w:cs="Arial"/>
          <w:color w:val="000000"/>
        </w:rPr>
        <w:t xml:space="preserve">załącznik nr </w:t>
      </w:r>
      <w:r w:rsidR="00AD7009" w:rsidRPr="000E351E">
        <w:rPr>
          <w:rFonts w:ascii="Arial" w:hAnsi="Arial" w:cs="Arial"/>
          <w:color w:val="000000"/>
        </w:rPr>
        <w:t>3</w:t>
      </w:r>
    </w:p>
    <w:p w14:paraId="742B1737" w14:textId="180842E6" w:rsidR="000E4C6C" w:rsidRPr="000E351E" w:rsidRDefault="000E4C6C" w:rsidP="000E4C6C">
      <w:pPr>
        <w:ind w:left="6237"/>
        <w:rPr>
          <w:rFonts w:ascii="Arial" w:hAnsi="Arial" w:cs="Arial"/>
          <w:color w:val="000000"/>
        </w:rPr>
      </w:pPr>
      <w:r w:rsidRPr="000E351E">
        <w:rPr>
          <w:rFonts w:ascii="Arial" w:hAnsi="Arial" w:cs="Arial"/>
          <w:color w:val="000000"/>
        </w:rPr>
        <w:t xml:space="preserve">do Zarządzenia Nr </w:t>
      </w:r>
      <w:r w:rsidR="007E7401">
        <w:rPr>
          <w:rFonts w:ascii="Arial" w:hAnsi="Arial" w:cs="Arial"/>
          <w:color w:val="000000"/>
        </w:rPr>
        <w:t>317/2021</w:t>
      </w:r>
    </w:p>
    <w:p w14:paraId="34267ECF" w14:textId="77777777" w:rsidR="000E4C6C" w:rsidRPr="000E351E" w:rsidRDefault="000E4C6C" w:rsidP="000E4C6C">
      <w:pPr>
        <w:ind w:left="6237"/>
        <w:rPr>
          <w:rFonts w:ascii="Arial" w:hAnsi="Arial" w:cs="Arial"/>
          <w:color w:val="000000"/>
        </w:rPr>
      </w:pPr>
      <w:r w:rsidRPr="000E351E">
        <w:rPr>
          <w:rFonts w:ascii="Arial" w:hAnsi="Arial" w:cs="Arial"/>
          <w:color w:val="000000"/>
        </w:rPr>
        <w:t>Prezydenta Miasta Włocławek</w:t>
      </w:r>
    </w:p>
    <w:p w14:paraId="43DB9F58" w14:textId="33B0F415" w:rsidR="000E4C6C" w:rsidRPr="000E351E" w:rsidRDefault="000E4C6C" w:rsidP="000E4C6C">
      <w:pPr>
        <w:ind w:left="6237"/>
        <w:rPr>
          <w:rFonts w:ascii="Arial" w:hAnsi="Arial" w:cs="Arial"/>
          <w:color w:val="000000"/>
        </w:rPr>
      </w:pPr>
      <w:r w:rsidRPr="000E351E">
        <w:rPr>
          <w:rFonts w:ascii="Arial" w:hAnsi="Arial" w:cs="Arial"/>
          <w:color w:val="000000"/>
        </w:rPr>
        <w:t xml:space="preserve">z dnia </w:t>
      </w:r>
      <w:r w:rsidR="007E7401">
        <w:rPr>
          <w:rFonts w:ascii="Arial" w:hAnsi="Arial" w:cs="Arial"/>
          <w:color w:val="000000"/>
        </w:rPr>
        <w:t>21 lipca 2021</w:t>
      </w:r>
      <w:bookmarkStart w:id="0" w:name="_GoBack"/>
      <w:bookmarkEnd w:id="0"/>
      <w:r w:rsidR="00285ABE" w:rsidRPr="000E351E">
        <w:rPr>
          <w:rFonts w:ascii="Arial" w:hAnsi="Arial" w:cs="Arial"/>
          <w:color w:val="000000"/>
        </w:rPr>
        <w:t xml:space="preserve"> r.</w:t>
      </w:r>
    </w:p>
    <w:p w14:paraId="5B7CCC22" w14:textId="77777777" w:rsidR="004E0F3A" w:rsidRPr="00204080" w:rsidRDefault="004E0F3A">
      <w:pPr>
        <w:rPr>
          <w:rFonts w:ascii="Arial Narrow" w:hAnsi="Arial Narrow" w:cs="Arial"/>
          <w:color w:val="000000"/>
        </w:rPr>
      </w:pPr>
    </w:p>
    <w:p w14:paraId="5DB01409" w14:textId="77777777" w:rsidR="002F7EBE" w:rsidRPr="00204080" w:rsidRDefault="002F7EBE" w:rsidP="002F7EBE">
      <w:pPr>
        <w:rPr>
          <w:rFonts w:ascii="Arial Narrow" w:hAnsi="Arial Narrow" w:cs="Arial"/>
          <w:color w:val="000000"/>
        </w:rPr>
      </w:pPr>
    </w:p>
    <w:p w14:paraId="46FD7563" w14:textId="77777777" w:rsidR="00C65D7B" w:rsidRPr="00204080" w:rsidRDefault="00C65D7B" w:rsidP="002F7EBE">
      <w:pPr>
        <w:rPr>
          <w:rFonts w:ascii="Arial Narrow" w:hAnsi="Arial Narrow" w:cs="Arial"/>
          <w:color w:val="000000"/>
        </w:rPr>
      </w:pPr>
    </w:p>
    <w:p w14:paraId="048D21D2" w14:textId="77777777" w:rsidR="00C65D7B" w:rsidRPr="00204080" w:rsidRDefault="00C65D7B" w:rsidP="002F7EBE">
      <w:pPr>
        <w:rPr>
          <w:rFonts w:ascii="Arial Narrow" w:hAnsi="Arial Narrow" w:cs="Arial"/>
          <w:color w:val="000000"/>
        </w:rPr>
      </w:pPr>
    </w:p>
    <w:p w14:paraId="35573A60" w14:textId="77777777" w:rsidR="004E0F3A" w:rsidRPr="00204080" w:rsidRDefault="002F7EBE" w:rsidP="002F7EBE">
      <w:pPr>
        <w:rPr>
          <w:rFonts w:ascii="Arial Narrow" w:hAnsi="Arial Narrow" w:cs="Arial"/>
          <w:color w:val="000000"/>
        </w:rPr>
      </w:pPr>
      <w:r w:rsidRPr="00204080">
        <w:rPr>
          <w:rFonts w:ascii="Arial Narrow" w:hAnsi="Arial Narrow" w:cs="Arial"/>
          <w:color w:val="000000"/>
        </w:rPr>
        <w:t xml:space="preserve">         </w:t>
      </w:r>
      <w:r w:rsidR="004E0F3A" w:rsidRPr="00204080">
        <w:rPr>
          <w:rFonts w:ascii="Arial Narrow" w:hAnsi="Arial Narrow" w:cs="Arial"/>
          <w:color w:val="000000"/>
        </w:rPr>
        <w:t>....................................</w:t>
      </w:r>
      <w:r w:rsidRPr="00204080">
        <w:rPr>
          <w:rFonts w:ascii="Arial Narrow" w:hAnsi="Arial Narrow" w:cs="Arial"/>
          <w:color w:val="000000"/>
        </w:rPr>
        <w:t>........</w:t>
      </w:r>
      <w:r w:rsidR="004E0F3A" w:rsidRPr="00204080">
        <w:rPr>
          <w:rFonts w:ascii="Arial Narrow" w:hAnsi="Arial Narrow" w:cs="Arial"/>
          <w:color w:val="000000"/>
        </w:rPr>
        <w:t xml:space="preserve">.............                                        </w:t>
      </w:r>
      <w:r w:rsidRPr="00204080">
        <w:rPr>
          <w:rFonts w:ascii="Arial Narrow" w:hAnsi="Arial Narrow" w:cs="Arial"/>
          <w:color w:val="000000"/>
        </w:rPr>
        <w:t xml:space="preserve">               </w:t>
      </w:r>
      <w:r w:rsidR="004E0F3A" w:rsidRPr="00204080">
        <w:rPr>
          <w:rFonts w:ascii="Arial Narrow" w:hAnsi="Arial Narrow" w:cs="Arial"/>
          <w:color w:val="000000"/>
        </w:rPr>
        <w:t>........................................</w:t>
      </w:r>
      <w:r w:rsidRPr="00204080">
        <w:rPr>
          <w:rFonts w:ascii="Arial Narrow" w:hAnsi="Arial Narrow" w:cs="Arial"/>
          <w:color w:val="000000"/>
        </w:rPr>
        <w:t>...................</w:t>
      </w:r>
      <w:r w:rsidR="004E0F3A" w:rsidRPr="00204080">
        <w:rPr>
          <w:rFonts w:ascii="Arial Narrow" w:hAnsi="Arial Narrow" w:cs="Arial"/>
          <w:color w:val="000000"/>
        </w:rPr>
        <w:t>.....</w:t>
      </w:r>
      <w:r w:rsidRPr="00204080">
        <w:rPr>
          <w:rFonts w:ascii="Arial Narrow" w:hAnsi="Arial Narrow" w:cs="Arial"/>
          <w:color w:val="000000"/>
        </w:rPr>
        <w:t>.</w:t>
      </w:r>
      <w:r w:rsidR="004E0F3A" w:rsidRPr="00204080">
        <w:rPr>
          <w:rFonts w:ascii="Arial Narrow" w:hAnsi="Arial Narrow" w:cs="Arial"/>
          <w:color w:val="000000"/>
        </w:rPr>
        <w:t>.......</w:t>
      </w:r>
    </w:p>
    <w:p w14:paraId="6E673A7B" w14:textId="71BE5182" w:rsidR="004E0F3A" w:rsidRPr="000E351E" w:rsidRDefault="002F7EBE" w:rsidP="002F7EBE">
      <w:pPr>
        <w:rPr>
          <w:rFonts w:ascii="Arial" w:hAnsi="Arial" w:cs="Arial"/>
          <w:color w:val="000000"/>
        </w:rPr>
      </w:pPr>
      <w:r w:rsidRPr="000E351E">
        <w:rPr>
          <w:rFonts w:ascii="Arial" w:hAnsi="Arial" w:cs="Arial"/>
          <w:color w:val="000000"/>
        </w:rPr>
        <w:t xml:space="preserve">       </w:t>
      </w:r>
      <w:r w:rsidR="004E0F3A" w:rsidRPr="000E351E">
        <w:rPr>
          <w:rFonts w:ascii="Arial" w:hAnsi="Arial" w:cs="Arial"/>
          <w:color w:val="000000"/>
        </w:rPr>
        <w:t>(pie</w:t>
      </w:r>
      <w:r w:rsidRPr="000E351E">
        <w:rPr>
          <w:rFonts w:ascii="Arial" w:hAnsi="Arial" w:cs="Arial"/>
          <w:color w:val="000000"/>
        </w:rPr>
        <w:t>czątka firmowa Oferenta)</w:t>
      </w:r>
      <w:r w:rsidRPr="000E351E">
        <w:rPr>
          <w:rFonts w:ascii="Arial" w:hAnsi="Arial" w:cs="Arial"/>
          <w:color w:val="000000"/>
        </w:rPr>
        <w:tab/>
      </w:r>
      <w:r w:rsidRPr="00204080">
        <w:rPr>
          <w:rFonts w:ascii="Arial Narrow" w:hAnsi="Arial Narrow" w:cs="Arial"/>
          <w:color w:val="000000"/>
        </w:rPr>
        <w:tab/>
      </w:r>
      <w:r w:rsidRPr="00204080">
        <w:rPr>
          <w:rFonts w:ascii="Arial Narrow" w:hAnsi="Arial Narrow" w:cs="Arial"/>
          <w:color w:val="000000"/>
        </w:rPr>
        <w:tab/>
      </w:r>
      <w:r w:rsidRPr="000E351E">
        <w:rPr>
          <w:rFonts w:ascii="Arial" w:hAnsi="Arial" w:cs="Arial"/>
          <w:color w:val="000000"/>
        </w:rPr>
        <w:t xml:space="preserve">                           </w:t>
      </w:r>
      <w:r w:rsidR="004E0F3A" w:rsidRPr="000E351E">
        <w:rPr>
          <w:rFonts w:ascii="Arial" w:hAnsi="Arial" w:cs="Arial"/>
          <w:color w:val="000000"/>
        </w:rPr>
        <w:t>(miejscowość, data)</w:t>
      </w:r>
    </w:p>
    <w:p w14:paraId="093B7713" w14:textId="77777777" w:rsidR="004E0F3A" w:rsidRPr="00204080" w:rsidRDefault="004E0F3A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4953C714" w14:textId="77777777" w:rsidR="004E0F3A" w:rsidRPr="00204080" w:rsidRDefault="004E0F3A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2E09266E" w14:textId="77777777" w:rsidR="00650361" w:rsidRDefault="00650361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30140D79" w14:textId="77777777" w:rsidR="007F36AB" w:rsidRPr="00204080" w:rsidRDefault="007F36AB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0C55A7B0" w14:textId="77777777" w:rsidR="003230B3" w:rsidRPr="00204080" w:rsidRDefault="003230B3">
      <w:pPr>
        <w:widowControl/>
        <w:tabs>
          <w:tab w:val="left" w:pos="720"/>
        </w:tabs>
        <w:rPr>
          <w:rFonts w:ascii="Arial Narrow" w:hAnsi="Arial Narrow" w:cs="Arial"/>
          <w:color w:val="000000"/>
        </w:rPr>
      </w:pPr>
    </w:p>
    <w:p w14:paraId="4D0EBE6A" w14:textId="77777777" w:rsidR="004E0F3A" w:rsidRPr="000E351E" w:rsidRDefault="004E0F3A" w:rsidP="000E351E">
      <w:pPr>
        <w:pStyle w:val="Nagwek3"/>
        <w:widowControl/>
        <w:ind w:left="0"/>
        <w:jc w:val="left"/>
        <w:rPr>
          <w:rFonts w:ascii="Arial" w:hAnsi="Arial" w:cs="Arial"/>
          <w:b/>
          <w:color w:val="000000"/>
          <w:szCs w:val="24"/>
        </w:rPr>
      </w:pPr>
      <w:r w:rsidRPr="000E351E">
        <w:rPr>
          <w:rFonts w:ascii="Arial" w:hAnsi="Arial" w:cs="Arial"/>
          <w:b/>
          <w:color w:val="000000"/>
          <w:szCs w:val="24"/>
        </w:rPr>
        <w:t>OFERT</w:t>
      </w:r>
      <w:r w:rsidR="00694518" w:rsidRPr="000E351E">
        <w:rPr>
          <w:rFonts w:ascii="Arial" w:hAnsi="Arial" w:cs="Arial"/>
          <w:b/>
          <w:color w:val="000000"/>
          <w:szCs w:val="24"/>
        </w:rPr>
        <w:t>A</w:t>
      </w:r>
    </w:p>
    <w:p w14:paraId="49ABBA2E" w14:textId="77777777" w:rsidR="004E0F3A" w:rsidRPr="000E351E" w:rsidRDefault="004E0F3A" w:rsidP="000E351E">
      <w:pPr>
        <w:pStyle w:val="Nagwek8"/>
        <w:jc w:val="left"/>
        <w:rPr>
          <w:rFonts w:ascii="Arial" w:hAnsi="Arial" w:cs="Arial"/>
          <w:color w:val="000000"/>
          <w:szCs w:val="24"/>
          <w:u w:val="none"/>
        </w:rPr>
      </w:pPr>
    </w:p>
    <w:p w14:paraId="5C125019" w14:textId="77777777" w:rsidR="00694518" w:rsidRPr="000E351E" w:rsidRDefault="00694518" w:rsidP="000E351E">
      <w:pPr>
        <w:rPr>
          <w:rFonts w:ascii="Arial" w:hAnsi="Arial" w:cs="Arial"/>
          <w:b/>
          <w:color w:val="000000"/>
          <w:sz w:val="24"/>
          <w:szCs w:val="24"/>
        </w:rPr>
      </w:pPr>
      <w:r w:rsidRPr="000E351E">
        <w:rPr>
          <w:rFonts w:ascii="Arial" w:hAnsi="Arial" w:cs="Arial"/>
          <w:b/>
          <w:color w:val="000000"/>
          <w:sz w:val="24"/>
          <w:szCs w:val="24"/>
        </w:rPr>
        <w:t xml:space="preserve">realizacji </w:t>
      </w:r>
      <w:r w:rsidR="00422FCC" w:rsidRPr="000E351E">
        <w:rPr>
          <w:rFonts w:ascii="Arial" w:hAnsi="Arial" w:cs="Arial"/>
          <w:b/>
          <w:color w:val="000000"/>
          <w:sz w:val="24"/>
          <w:szCs w:val="24"/>
        </w:rPr>
        <w:t>programów z zakresu wczesnej interwencji i profilaktyki selektywnej adresowanych do dzieci, młodzieży i rodziców w ramach Miejskiego Programu Profilaktyki i Rozwiązywania Problemów Alkoholowych oraz Przeciwdziałania Narkomanii na 2021</w:t>
      </w:r>
    </w:p>
    <w:p w14:paraId="4597C3AC" w14:textId="77777777" w:rsidR="007F36AB" w:rsidRPr="000E351E" w:rsidRDefault="007F36AB" w:rsidP="000E351E">
      <w:pPr>
        <w:rPr>
          <w:rFonts w:ascii="Arial" w:hAnsi="Arial" w:cs="Arial"/>
          <w:b/>
          <w:color w:val="000000"/>
          <w:sz w:val="24"/>
          <w:szCs w:val="24"/>
        </w:rPr>
      </w:pPr>
    </w:p>
    <w:p w14:paraId="6A3A693C" w14:textId="77777777" w:rsidR="0012097A" w:rsidRPr="000E351E" w:rsidRDefault="00694518" w:rsidP="000E351E">
      <w:pPr>
        <w:rPr>
          <w:rFonts w:ascii="Arial" w:hAnsi="Arial" w:cs="Arial"/>
          <w:color w:val="000000"/>
          <w:sz w:val="24"/>
          <w:szCs w:val="24"/>
        </w:rPr>
      </w:pPr>
      <w:bookmarkStart w:id="1" w:name="_Hlk75868688"/>
      <w:r w:rsidRPr="000E351E">
        <w:rPr>
          <w:rFonts w:ascii="Arial" w:hAnsi="Arial" w:cs="Arial"/>
          <w:color w:val="000000"/>
          <w:sz w:val="24"/>
          <w:szCs w:val="24"/>
        </w:rPr>
        <w:t xml:space="preserve">składana w trybie art. 14 ustawy z dnia 11 września 2015 r. o zdrowiu publicznym </w:t>
      </w:r>
    </w:p>
    <w:p w14:paraId="5DE41523" w14:textId="77777777" w:rsidR="004E0F3A" w:rsidRPr="000E351E" w:rsidRDefault="00694518" w:rsidP="000E351E">
      <w:p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(</w:t>
      </w:r>
      <w:r w:rsidR="00F04BDB" w:rsidRPr="000E351E">
        <w:rPr>
          <w:rFonts w:ascii="Arial" w:hAnsi="Arial" w:cs="Arial"/>
          <w:sz w:val="24"/>
          <w:szCs w:val="24"/>
        </w:rPr>
        <w:t>Dz. U. z 2021 r. poz. 183, poz. 694</w:t>
      </w:r>
      <w:r w:rsidR="00B165D2" w:rsidRPr="000E351E">
        <w:rPr>
          <w:rFonts w:ascii="Arial" w:hAnsi="Arial" w:cs="Arial"/>
          <w:sz w:val="24"/>
          <w:szCs w:val="24"/>
        </w:rPr>
        <w:t>)</w:t>
      </w:r>
    </w:p>
    <w:bookmarkEnd w:id="1"/>
    <w:p w14:paraId="120BC09A" w14:textId="77777777" w:rsidR="004E0F3A" w:rsidRPr="000E351E" w:rsidRDefault="004E0F3A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67E88219" w14:textId="77777777" w:rsidR="00694518" w:rsidRPr="000E351E" w:rsidRDefault="00694518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694518" w:rsidRPr="000E351E" w14:paraId="4B5E0250" w14:textId="77777777" w:rsidTr="00FE3925">
        <w:trPr>
          <w:trHeight w:val="552"/>
        </w:trPr>
        <w:tc>
          <w:tcPr>
            <w:tcW w:w="2943" w:type="dxa"/>
            <w:vAlign w:val="center"/>
          </w:tcPr>
          <w:p w14:paraId="5DD3F516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Numer zadania konkursowego:</w:t>
            </w:r>
          </w:p>
        </w:tc>
        <w:tc>
          <w:tcPr>
            <w:tcW w:w="7230" w:type="dxa"/>
            <w:vAlign w:val="center"/>
          </w:tcPr>
          <w:p w14:paraId="276E3E6F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0E351E" w14:paraId="75B79F6A" w14:textId="77777777" w:rsidTr="00FE3925">
        <w:trPr>
          <w:trHeight w:val="552"/>
        </w:trPr>
        <w:tc>
          <w:tcPr>
            <w:tcW w:w="2943" w:type="dxa"/>
            <w:vAlign w:val="center"/>
          </w:tcPr>
          <w:p w14:paraId="708B96AB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Nazwa zadania konkursowego:</w:t>
            </w:r>
          </w:p>
        </w:tc>
        <w:tc>
          <w:tcPr>
            <w:tcW w:w="7230" w:type="dxa"/>
            <w:vAlign w:val="center"/>
          </w:tcPr>
          <w:p w14:paraId="362015A2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EAB6E8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778798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99BD97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0B2EDB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118210" w14:textId="77777777" w:rsidR="00694518" w:rsidRPr="000E351E" w:rsidRDefault="0069451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EF943D0" w14:textId="77777777" w:rsidR="00694518" w:rsidRPr="000E351E" w:rsidRDefault="00694518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3BAB8D1B" w14:textId="77777777" w:rsidR="006A0D36" w:rsidRPr="000E351E" w:rsidRDefault="006A0D36" w:rsidP="000E351E">
      <w:pPr>
        <w:widowControl/>
        <w:tabs>
          <w:tab w:val="left" w:pos="720"/>
        </w:tabs>
        <w:rPr>
          <w:rFonts w:ascii="Arial" w:hAnsi="Arial" w:cs="Arial"/>
          <w:b/>
          <w:i/>
          <w:color w:val="000000"/>
          <w:sz w:val="24"/>
          <w:szCs w:val="24"/>
        </w:rPr>
      </w:pPr>
      <w:r w:rsidRPr="000E351E">
        <w:rPr>
          <w:rFonts w:ascii="Arial" w:hAnsi="Arial" w:cs="Arial"/>
          <w:b/>
          <w:i/>
          <w:color w:val="000000"/>
          <w:sz w:val="24"/>
          <w:szCs w:val="24"/>
        </w:rPr>
        <w:t xml:space="preserve">I.  Dane </w:t>
      </w:r>
      <w:r w:rsidR="00F84710" w:rsidRPr="000E351E">
        <w:rPr>
          <w:rFonts w:ascii="Arial" w:hAnsi="Arial" w:cs="Arial"/>
          <w:b/>
          <w:i/>
          <w:color w:val="000000"/>
          <w:sz w:val="24"/>
          <w:szCs w:val="24"/>
        </w:rPr>
        <w:t>Podmiotu składającego ofertę.</w:t>
      </w:r>
    </w:p>
    <w:p w14:paraId="3F51191A" w14:textId="77777777" w:rsidR="006A0D36" w:rsidRPr="000E351E" w:rsidRDefault="006A0D36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253CE18C" w14:textId="77777777" w:rsidR="006A0D36" w:rsidRPr="000E351E" w:rsidRDefault="006A0D36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 xml:space="preserve">Pełna nazwa </w:t>
      </w:r>
      <w:r w:rsidR="00F84710" w:rsidRPr="000E351E">
        <w:rPr>
          <w:rFonts w:ascii="Arial" w:hAnsi="Arial" w:cs="Arial"/>
          <w:color w:val="000000"/>
          <w:sz w:val="24"/>
          <w:szCs w:val="24"/>
        </w:rPr>
        <w:t>Podmiotu</w:t>
      </w:r>
      <w:r w:rsidR="00C320E8" w:rsidRPr="000E351E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0E351E" w14:paraId="097755D7" w14:textId="77777777" w:rsidTr="00BF350E">
        <w:trPr>
          <w:trHeight w:val="677"/>
        </w:trPr>
        <w:tc>
          <w:tcPr>
            <w:tcW w:w="10173" w:type="dxa"/>
          </w:tcPr>
          <w:p w14:paraId="2BA58F4D" w14:textId="77777777" w:rsidR="006A0D36" w:rsidRPr="000E351E" w:rsidRDefault="006A0D36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24DCEA" w14:textId="77777777" w:rsidR="006A0D36" w:rsidRPr="000E351E" w:rsidRDefault="006A0D36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1B3BE59C" w14:textId="77777777" w:rsidR="006A0D36" w:rsidRPr="000E351E" w:rsidRDefault="00F84710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Forma prawna Podmiotu</w:t>
      </w:r>
      <w:r w:rsidR="00C320E8" w:rsidRPr="000E351E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0E351E" w14:paraId="4A84EEB7" w14:textId="77777777" w:rsidTr="00BF350E">
        <w:trPr>
          <w:trHeight w:val="677"/>
        </w:trPr>
        <w:tc>
          <w:tcPr>
            <w:tcW w:w="10173" w:type="dxa"/>
          </w:tcPr>
          <w:p w14:paraId="63E45B06" w14:textId="77777777" w:rsidR="006A0D36" w:rsidRPr="000E351E" w:rsidRDefault="006A0D36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C6ADC8" w14:textId="77777777" w:rsidR="00F84710" w:rsidRPr="000E351E" w:rsidRDefault="00F84710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2905C08D" w14:textId="77777777" w:rsidR="00F84710" w:rsidRPr="000E351E" w:rsidRDefault="00F84710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Siedziba Podmiotu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84710" w:rsidRPr="000E351E" w14:paraId="34F031DE" w14:textId="77777777" w:rsidTr="00FE3925">
        <w:trPr>
          <w:trHeight w:val="677"/>
        </w:trPr>
        <w:tc>
          <w:tcPr>
            <w:tcW w:w="10173" w:type="dxa"/>
          </w:tcPr>
          <w:p w14:paraId="5CB8B477" w14:textId="77777777" w:rsidR="00F84710" w:rsidRPr="000E351E" w:rsidRDefault="00F84710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B5D60E" w14:textId="77777777" w:rsidR="006A0D36" w:rsidRPr="000E351E" w:rsidRDefault="006A0D36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43E1D112" w14:textId="77777777" w:rsidR="003230B3" w:rsidRPr="000E351E" w:rsidRDefault="00B87984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Numer w Krajowym Rejestrze Sądowym lub innym rejestrze/ewidencji: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0E351E" w14:paraId="2F79E30D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491E6E4A" w14:textId="77777777" w:rsidR="006A0D36" w:rsidRPr="000E351E" w:rsidRDefault="006A0D36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083F37" w14:textId="77777777" w:rsidR="00B87984" w:rsidRPr="000E351E" w:rsidRDefault="00B87984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416E047C" w14:textId="77777777" w:rsidR="00B87984" w:rsidRPr="000E351E" w:rsidRDefault="00B87984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Numer NIP (jeśli nadano):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0E351E" w14:paraId="3584E1A7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34AEEB47" w14:textId="77777777" w:rsidR="00B87984" w:rsidRPr="000E351E" w:rsidRDefault="00B87984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D19BDC" w14:textId="77777777" w:rsidR="00B87984" w:rsidRPr="000E351E" w:rsidRDefault="00B87984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155518BF" w14:textId="77777777" w:rsidR="00B87984" w:rsidRPr="000E351E" w:rsidRDefault="00B87984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Nazwa banku i numer rachunku bankowego Podmiotu: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0E351E" w14:paraId="17E9FAAE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7CA31859" w14:textId="77777777" w:rsidR="00B87984" w:rsidRPr="000E351E" w:rsidRDefault="00B87984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642B1DE" w14:textId="77777777" w:rsidR="00B87984" w:rsidRPr="000E351E" w:rsidRDefault="00B87984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47AE3E28" w14:textId="77777777" w:rsidR="00B87984" w:rsidRPr="000E351E" w:rsidRDefault="00B87984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 xml:space="preserve">Cele statutowe lub przedmiot działalności Podmiotu dot. spraw objętych zadaniami zgodnie z art. 2 ustawy z dnia 11 września 2015 r. o zdrowiu publicznym </w:t>
      </w:r>
      <w:r w:rsidR="00BD29FB" w:rsidRPr="000E351E">
        <w:rPr>
          <w:rFonts w:ascii="Arial" w:hAnsi="Arial" w:cs="Arial"/>
          <w:color w:val="000000"/>
          <w:sz w:val="24"/>
          <w:szCs w:val="24"/>
        </w:rPr>
        <w:t>(</w:t>
      </w:r>
      <w:r w:rsidR="00B165D2" w:rsidRPr="000E351E">
        <w:rPr>
          <w:rFonts w:ascii="Arial" w:hAnsi="Arial" w:cs="Arial"/>
          <w:sz w:val="24"/>
          <w:szCs w:val="24"/>
        </w:rPr>
        <w:t>Dz. U. z 2021 r. poz. 183, poz. 694</w:t>
      </w:r>
      <w:r w:rsidR="00BD29FB" w:rsidRPr="000E351E">
        <w:rPr>
          <w:rFonts w:ascii="Arial" w:hAnsi="Arial" w:cs="Arial"/>
          <w:color w:val="000000"/>
          <w:sz w:val="24"/>
          <w:szCs w:val="24"/>
        </w:rPr>
        <w:t xml:space="preserve">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0E351E" w14:paraId="69FCFB2A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02935A54" w14:textId="77777777" w:rsidR="00B87984" w:rsidRPr="000E351E" w:rsidRDefault="00B87984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3C725F" w14:textId="77777777" w:rsidR="00B87984" w:rsidRPr="000E351E" w:rsidRDefault="00B87984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0EFC7783" w14:textId="1DEF669C" w:rsidR="006A0D36" w:rsidRPr="000E351E" w:rsidRDefault="00F84710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Nazwiska i imiona oraz pełnione funkcje osób</w:t>
      </w:r>
      <w:r w:rsidR="006A0D36" w:rsidRPr="000E351E">
        <w:rPr>
          <w:rFonts w:ascii="Arial" w:hAnsi="Arial" w:cs="Arial"/>
          <w:color w:val="000000"/>
          <w:sz w:val="24"/>
          <w:szCs w:val="24"/>
        </w:rPr>
        <w:t xml:space="preserve"> upoważnionych do reprezentacji i składania oświadczeń woli w imieniu </w:t>
      </w:r>
      <w:r w:rsidRPr="000E351E">
        <w:rPr>
          <w:rFonts w:ascii="Arial" w:hAnsi="Arial" w:cs="Arial"/>
          <w:color w:val="000000"/>
          <w:sz w:val="24"/>
          <w:szCs w:val="24"/>
        </w:rPr>
        <w:t>Podmiotu</w:t>
      </w:r>
      <w:r w:rsidR="00C320E8" w:rsidRPr="000E351E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0E351E" w14:paraId="3588F671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06819DA2" w14:textId="77777777" w:rsidR="006A0D36" w:rsidRPr="000E351E" w:rsidRDefault="006A0D36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263156E" w14:textId="77777777" w:rsidR="006A0D36" w:rsidRPr="000E351E" w:rsidRDefault="006A0D36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E3A08A3" w14:textId="1BAEDA0A" w:rsidR="006A0D36" w:rsidRPr="000E351E" w:rsidRDefault="006A0D36" w:rsidP="000E351E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Nazwisko i imię oraz telefon kontaktowy do osoby upoważnionej do składania</w:t>
      </w:r>
      <w:r w:rsidR="000E35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351E">
        <w:rPr>
          <w:rFonts w:ascii="Arial" w:hAnsi="Arial" w:cs="Arial"/>
          <w:color w:val="000000"/>
          <w:sz w:val="24"/>
          <w:szCs w:val="24"/>
        </w:rPr>
        <w:t>wyjaśnień i uzupełnień dotyczących oferty</w:t>
      </w:r>
      <w:r w:rsidR="00C320E8" w:rsidRPr="000E351E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0E351E" w14:paraId="75F61ECE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636A095D" w14:textId="77777777" w:rsidR="006A0D36" w:rsidRPr="000E351E" w:rsidRDefault="006A0D36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E08C5DC" w14:textId="77777777" w:rsidR="00C65D7B" w:rsidRPr="000E351E" w:rsidRDefault="00C65D7B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319B8108" w14:textId="77777777" w:rsidR="00C320E8" w:rsidRPr="000E351E" w:rsidRDefault="00C320E8" w:rsidP="000E351E">
      <w:pPr>
        <w:widowControl/>
        <w:tabs>
          <w:tab w:val="left" w:pos="720"/>
        </w:tabs>
        <w:rPr>
          <w:rFonts w:ascii="Arial" w:hAnsi="Arial" w:cs="Arial"/>
          <w:b/>
          <w:i/>
          <w:color w:val="000000"/>
          <w:sz w:val="24"/>
          <w:szCs w:val="24"/>
        </w:rPr>
      </w:pPr>
      <w:r w:rsidRPr="000E351E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9E7C73" w:rsidRPr="000E351E">
        <w:rPr>
          <w:rFonts w:ascii="Arial" w:hAnsi="Arial" w:cs="Arial"/>
          <w:b/>
          <w:i/>
          <w:color w:val="000000"/>
          <w:sz w:val="24"/>
          <w:szCs w:val="24"/>
        </w:rPr>
        <w:t>I.</w:t>
      </w:r>
      <w:r w:rsidR="002F7EBE" w:rsidRPr="000E351E">
        <w:rPr>
          <w:rFonts w:ascii="Arial" w:hAnsi="Arial" w:cs="Arial"/>
          <w:b/>
          <w:i/>
          <w:color w:val="000000"/>
          <w:sz w:val="24"/>
          <w:szCs w:val="24"/>
        </w:rPr>
        <w:t xml:space="preserve">  </w:t>
      </w:r>
      <w:r w:rsidR="00D46C98" w:rsidRPr="000E351E">
        <w:rPr>
          <w:rFonts w:ascii="Arial" w:hAnsi="Arial" w:cs="Arial"/>
          <w:b/>
          <w:i/>
          <w:color w:val="000000"/>
          <w:sz w:val="24"/>
          <w:szCs w:val="24"/>
        </w:rPr>
        <w:t>Szczegółowy sposób realizacji zadania</w:t>
      </w:r>
      <w:r w:rsidR="00E17498" w:rsidRPr="000E351E">
        <w:rPr>
          <w:rFonts w:ascii="Arial" w:hAnsi="Arial" w:cs="Arial"/>
          <w:b/>
          <w:i/>
          <w:color w:val="000000"/>
          <w:sz w:val="24"/>
          <w:szCs w:val="24"/>
        </w:rPr>
        <w:t>.</w:t>
      </w:r>
    </w:p>
    <w:p w14:paraId="35B1F057" w14:textId="77777777" w:rsidR="005D3CF8" w:rsidRPr="000E351E" w:rsidRDefault="005D3CF8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65E0AAF" w14:textId="77777777" w:rsidR="00C320E8" w:rsidRPr="000E351E" w:rsidRDefault="00E17498" w:rsidP="000E351E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Termin realizacji zadania</w:t>
      </w:r>
      <w:r w:rsidR="005D3CF8" w:rsidRPr="000E351E">
        <w:rPr>
          <w:rFonts w:ascii="Arial" w:hAnsi="Arial" w:cs="Arial"/>
          <w:color w:val="000000"/>
          <w:sz w:val="24"/>
          <w:szCs w:val="24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0E351E" w14:paraId="1FEC962D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60CC7D37" w14:textId="77777777" w:rsidR="006A0D36" w:rsidRPr="000E351E" w:rsidRDefault="006A0D36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24A051A" w14:textId="77777777" w:rsidR="00D46C98" w:rsidRPr="000E351E" w:rsidRDefault="00D46C98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7CB29E98" w14:textId="77777777" w:rsidR="00D46C98" w:rsidRPr="000E351E" w:rsidRDefault="00D46C98" w:rsidP="000E351E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 xml:space="preserve">Miejsce realizacji zadania: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0E351E" w14:paraId="6C8DBC61" w14:textId="77777777" w:rsidTr="007F36AB">
        <w:trPr>
          <w:trHeight w:val="974"/>
        </w:trPr>
        <w:tc>
          <w:tcPr>
            <w:tcW w:w="10173" w:type="dxa"/>
            <w:vAlign w:val="center"/>
          </w:tcPr>
          <w:p w14:paraId="6B7B197D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80CBB4" w14:textId="77777777" w:rsidR="00D46C98" w:rsidRPr="000E351E" w:rsidRDefault="00D46C98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2C13729D" w14:textId="77777777" w:rsidR="00D46C98" w:rsidRPr="000E351E" w:rsidRDefault="00D46C98" w:rsidP="000E351E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Zakładane cele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0E351E" w14:paraId="4EF32297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0120A9AF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1A5E56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A1F92F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E1739C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1D2B53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13C82C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82D631" w14:textId="77777777" w:rsidR="00D46C98" w:rsidRPr="000E351E" w:rsidRDefault="00D46C98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14:paraId="165FFFC1" w14:textId="77777777" w:rsidR="00D46C98" w:rsidRPr="000E351E" w:rsidRDefault="00D46C98" w:rsidP="000E351E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Zakładane rezultaty realizacji zadania:</w:t>
      </w:r>
    </w:p>
    <w:p w14:paraId="7BE33C71" w14:textId="77777777" w:rsidR="00D46C98" w:rsidRPr="000E351E" w:rsidRDefault="00D46C98" w:rsidP="000E351E">
      <w:pPr>
        <w:widowControl/>
        <w:tabs>
          <w:tab w:val="left" w:pos="720"/>
        </w:tabs>
        <w:ind w:left="360"/>
        <w:rPr>
          <w:rFonts w:ascii="Arial" w:hAnsi="Arial" w:cs="Arial"/>
          <w:i/>
          <w:color w:val="000000"/>
          <w:sz w:val="24"/>
          <w:szCs w:val="24"/>
        </w:rPr>
      </w:pPr>
      <w:r w:rsidRPr="000E351E">
        <w:rPr>
          <w:rFonts w:ascii="Arial" w:eastAsia="Calibri" w:hAnsi="Arial" w:cs="Arial"/>
          <w:bCs/>
          <w:i/>
          <w:sz w:val="24"/>
          <w:szCs w:val="24"/>
        </w:rPr>
        <w:t>(</w:t>
      </w:r>
      <w:r w:rsidRPr="000E351E">
        <w:rPr>
          <w:rFonts w:ascii="Arial" w:eastAsia="Arial" w:hAnsi="Arial" w:cs="Arial"/>
          <w:bCs/>
          <w:i/>
          <w:sz w:val="24"/>
          <w:szCs w:val="24"/>
        </w:rPr>
        <w:t>należy opisać zakładane rezultaty zadania publicznego – czy będą trwałe oraz w jakim stopniu realizacja zadania przyczyni się do osiągnięcia jego celu</w:t>
      </w:r>
      <w:r w:rsidRPr="000E351E">
        <w:rPr>
          <w:rFonts w:ascii="Arial" w:eastAsia="Calibri" w:hAnsi="Arial" w:cs="Arial"/>
          <w:bCs/>
          <w:i/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0E351E" w14:paraId="149BD91A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5792B722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886566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A6CFEC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8370B7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881078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ECAC53" w14:textId="77777777" w:rsidR="00D46C98" w:rsidRPr="000E351E" w:rsidRDefault="00D46C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E4721E" w14:textId="77777777" w:rsidR="004E0F3A" w:rsidRPr="000E351E" w:rsidRDefault="004E0F3A" w:rsidP="000E351E">
      <w:pPr>
        <w:rPr>
          <w:rFonts w:ascii="Arial" w:hAnsi="Arial" w:cs="Arial"/>
          <w:color w:val="000000"/>
          <w:sz w:val="24"/>
          <w:szCs w:val="24"/>
        </w:rPr>
      </w:pPr>
    </w:p>
    <w:p w14:paraId="0BFAC12B" w14:textId="77777777" w:rsidR="005D3CF8" w:rsidRPr="000E351E" w:rsidRDefault="00E17498" w:rsidP="000E351E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Sposób realizacji zadania</w:t>
      </w:r>
      <w:r w:rsidR="005D3CF8" w:rsidRPr="000E351E">
        <w:rPr>
          <w:rFonts w:ascii="Arial" w:hAnsi="Arial" w:cs="Arial"/>
          <w:color w:val="000000"/>
          <w:sz w:val="24"/>
          <w:szCs w:val="24"/>
        </w:rPr>
        <w:t>:</w:t>
      </w:r>
    </w:p>
    <w:p w14:paraId="2DD1410D" w14:textId="2487F835" w:rsidR="00E17498" w:rsidRPr="000E351E" w:rsidRDefault="00E17498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eastAsia="Calibri" w:hAnsi="Arial" w:cs="Arial"/>
          <w:bCs/>
          <w:i/>
          <w:sz w:val="24"/>
          <w:szCs w:val="24"/>
        </w:rPr>
        <w:t>(W szczególności wskazanie przedsięwzięć, które będą realizowane i</w:t>
      </w:r>
      <w:r w:rsidR="000E351E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0E351E">
        <w:rPr>
          <w:rFonts w:ascii="Arial" w:eastAsia="Calibri" w:hAnsi="Arial" w:cs="Arial"/>
          <w:bCs/>
          <w:i/>
          <w:sz w:val="24"/>
          <w:szCs w:val="24"/>
        </w:rPr>
        <w:t>sposobu/narzędzi ich realizacji, uzasadnienie podejmowanych działań w kontekście celu realizowanego zadania i trwałości planowanych rezultatów. Opis powinien zawierać liczbowe określenie skali działań planowanych do realizacji)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0E351E" w14:paraId="2224DB89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4FB94C90" w14:textId="77777777" w:rsidR="00C320E8" w:rsidRPr="000E351E" w:rsidRDefault="00C320E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BB1D09" w14:textId="77777777" w:rsidR="00E17498" w:rsidRPr="000E351E" w:rsidRDefault="00E174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55AB40" w14:textId="77777777" w:rsidR="00E17498" w:rsidRPr="000E351E" w:rsidRDefault="00E174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978CF2" w14:textId="77777777" w:rsidR="00E17498" w:rsidRPr="000E351E" w:rsidRDefault="00E174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06D976" w14:textId="77777777" w:rsidR="00E17498" w:rsidRPr="000E351E" w:rsidRDefault="00E174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D14A87" w14:textId="77777777" w:rsidR="00E17498" w:rsidRPr="000E351E" w:rsidRDefault="00E1749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06DCF9" w14:textId="77777777" w:rsidR="003230B3" w:rsidRPr="000E351E" w:rsidRDefault="003230B3" w:rsidP="000E351E">
      <w:pPr>
        <w:rPr>
          <w:rFonts w:ascii="Arial" w:hAnsi="Arial" w:cs="Arial"/>
          <w:color w:val="000000"/>
          <w:sz w:val="24"/>
          <w:szCs w:val="24"/>
        </w:rPr>
      </w:pPr>
    </w:p>
    <w:p w14:paraId="5158443A" w14:textId="77777777" w:rsidR="00C320E8" w:rsidRPr="000E351E" w:rsidRDefault="00E17498" w:rsidP="000E351E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Adresaci zadania</w:t>
      </w:r>
      <w:r w:rsidR="00E333CF" w:rsidRPr="000E351E">
        <w:rPr>
          <w:rFonts w:ascii="Arial" w:hAnsi="Arial" w:cs="Arial"/>
          <w:color w:val="000000"/>
          <w:sz w:val="24"/>
          <w:szCs w:val="24"/>
        </w:rPr>
        <w:t>:</w:t>
      </w:r>
    </w:p>
    <w:p w14:paraId="423E4401" w14:textId="77777777" w:rsidR="00E17498" w:rsidRPr="000E351E" w:rsidRDefault="00E17498" w:rsidP="000E351E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eastAsia="Calibri" w:hAnsi="Arial" w:cs="Arial"/>
          <w:bCs/>
          <w:i/>
          <w:sz w:val="24"/>
          <w:szCs w:val="24"/>
        </w:rPr>
        <w:t>(W szczególności wskazanie grupy docelowej prowadzonych działań, jej potrzeb i oczekiwań, przewidywanej liczby osób/podmiotów objętych działaniami, sposobu i kryteriów rekrutacji – jeśli dotyczy</w:t>
      </w:r>
      <w:r w:rsidR="00D46C98" w:rsidRPr="000E351E">
        <w:rPr>
          <w:rFonts w:ascii="Arial" w:eastAsia="Calibri" w:hAnsi="Arial" w:cs="Arial"/>
          <w:bCs/>
          <w:i/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0E351E" w14:paraId="68DACBF0" w14:textId="77777777" w:rsidTr="007F36AB">
        <w:trPr>
          <w:trHeight w:val="1217"/>
        </w:trPr>
        <w:tc>
          <w:tcPr>
            <w:tcW w:w="10173" w:type="dxa"/>
            <w:vAlign w:val="center"/>
          </w:tcPr>
          <w:p w14:paraId="69C3B985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B11762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CE9F04" w14:textId="77777777" w:rsidR="00C320E8" w:rsidRPr="000E351E" w:rsidRDefault="00C320E8" w:rsidP="000E351E">
      <w:pPr>
        <w:rPr>
          <w:rFonts w:ascii="Arial" w:hAnsi="Arial" w:cs="Arial"/>
          <w:color w:val="000000"/>
          <w:sz w:val="24"/>
          <w:szCs w:val="24"/>
        </w:rPr>
      </w:pPr>
    </w:p>
    <w:p w14:paraId="0DB7145A" w14:textId="77777777" w:rsidR="005D3CF8" w:rsidRPr="000E351E" w:rsidRDefault="00602078" w:rsidP="000E351E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Harmonogram działań w zakresie realizacji zadania</w:t>
      </w:r>
      <w:r w:rsidR="005D3CF8" w:rsidRPr="000E351E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52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81"/>
        <w:gridCol w:w="2095"/>
        <w:gridCol w:w="2509"/>
      </w:tblGrid>
      <w:tr w:rsidR="00602078" w:rsidRPr="000E351E" w14:paraId="70DDE7D1" w14:textId="77777777" w:rsidTr="00602078">
        <w:trPr>
          <w:trHeight w:val="552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8781" w14:textId="77777777" w:rsidR="00602078" w:rsidRPr="000E351E" w:rsidRDefault="00602078" w:rsidP="000E351E">
            <w:pPr>
              <w:rPr>
                <w:rFonts w:ascii="Arial" w:hAnsi="Arial" w:cs="Arial"/>
                <w:sz w:val="24"/>
                <w:szCs w:val="24"/>
              </w:rPr>
            </w:pPr>
            <w:r w:rsidRPr="000E351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2C4B" w14:textId="77777777" w:rsidR="00602078" w:rsidRPr="000E351E" w:rsidRDefault="00602078" w:rsidP="000E351E">
            <w:pPr>
              <w:rPr>
                <w:rFonts w:ascii="Arial" w:hAnsi="Arial" w:cs="Arial"/>
                <w:sz w:val="24"/>
                <w:szCs w:val="24"/>
              </w:rPr>
            </w:pPr>
            <w:r w:rsidRPr="000E351E">
              <w:rPr>
                <w:rFonts w:ascii="Arial" w:hAnsi="Arial" w:cs="Arial"/>
                <w:bCs/>
                <w:sz w:val="24"/>
                <w:szCs w:val="24"/>
              </w:rPr>
              <w:t>Działanie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737" w14:textId="77777777" w:rsidR="00602078" w:rsidRPr="000E351E" w:rsidRDefault="00602078" w:rsidP="000E351E">
            <w:pPr>
              <w:rPr>
                <w:rFonts w:ascii="Arial" w:hAnsi="Arial" w:cs="Arial"/>
                <w:sz w:val="24"/>
                <w:szCs w:val="24"/>
              </w:rPr>
            </w:pPr>
            <w:r w:rsidRPr="000E351E">
              <w:rPr>
                <w:rFonts w:ascii="Arial" w:hAnsi="Arial" w:cs="Arial"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2B4C6" w14:textId="77777777" w:rsidR="00602078" w:rsidRPr="000E351E" w:rsidRDefault="00602078" w:rsidP="000E351E">
            <w:pPr>
              <w:rPr>
                <w:rFonts w:ascii="Arial" w:hAnsi="Arial" w:cs="Arial"/>
                <w:sz w:val="24"/>
                <w:szCs w:val="24"/>
              </w:rPr>
            </w:pPr>
            <w:r w:rsidRPr="000E351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02078" w:rsidRPr="000E351E" w14:paraId="60FD40E4" w14:textId="77777777" w:rsidTr="007F36AB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33F9B" w14:textId="77777777" w:rsidR="00602078" w:rsidRPr="000E351E" w:rsidRDefault="00602078" w:rsidP="000E35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BC864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CC38F2C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588BEF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0E351E" w14:paraId="40563BC1" w14:textId="77777777" w:rsidTr="007F36AB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F4869" w14:textId="77777777" w:rsidR="00602078" w:rsidRPr="000E351E" w:rsidRDefault="00602078" w:rsidP="000E35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9DF53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F7964AB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17D514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0E351E" w14:paraId="51FF53F1" w14:textId="77777777" w:rsidTr="007F36AB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2CA3" w14:textId="77777777" w:rsidR="00602078" w:rsidRPr="000E351E" w:rsidRDefault="00602078" w:rsidP="000E35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34AB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115A96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D1DDC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0E351E" w14:paraId="449A670C" w14:textId="77777777" w:rsidTr="007F36AB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2848" w14:textId="77777777" w:rsidR="00602078" w:rsidRPr="000E351E" w:rsidRDefault="00602078" w:rsidP="000E35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CA22EF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AD6F5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4E51" w14:textId="77777777" w:rsidR="00602078" w:rsidRPr="000E351E" w:rsidRDefault="00602078" w:rsidP="000E35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70074E" w14:textId="77777777" w:rsidR="00602078" w:rsidRPr="000E351E" w:rsidRDefault="00602078" w:rsidP="000E351E">
      <w:pPr>
        <w:ind w:left="360"/>
        <w:rPr>
          <w:rFonts w:ascii="Arial" w:hAnsi="Arial" w:cs="Arial"/>
          <w:color w:val="000000"/>
          <w:sz w:val="24"/>
          <w:szCs w:val="24"/>
        </w:rPr>
      </w:pPr>
    </w:p>
    <w:p w14:paraId="4ED53445" w14:textId="77777777" w:rsidR="00602078" w:rsidRPr="000E351E" w:rsidRDefault="00602078" w:rsidP="000E351E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Sposób ewaluacji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0E351E" w14:paraId="0652F0B3" w14:textId="77777777" w:rsidTr="00BF350E">
        <w:trPr>
          <w:trHeight w:val="1525"/>
        </w:trPr>
        <w:tc>
          <w:tcPr>
            <w:tcW w:w="10173" w:type="dxa"/>
            <w:vAlign w:val="center"/>
          </w:tcPr>
          <w:p w14:paraId="64431B7F" w14:textId="77777777" w:rsidR="00E333CF" w:rsidRPr="000E351E" w:rsidRDefault="00E333CF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82CE92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3BA569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45760C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CEA073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EE1971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E8C50A" w14:textId="77777777" w:rsidR="00827214" w:rsidRPr="000E351E" w:rsidRDefault="00827214" w:rsidP="000E351E">
      <w:pPr>
        <w:rPr>
          <w:rFonts w:ascii="Arial" w:hAnsi="Arial" w:cs="Arial"/>
          <w:color w:val="000000"/>
          <w:sz w:val="24"/>
          <w:szCs w:val="24"/>
        </w:rPr>
      </w:pPr>
    </w:p>
    <w:p w14:paraId="1ADBEB73" w14:textId="77777777" w:rsidR="0054224A" w:rsidRPr="000E351E" w:rsidRDefault="0054224A" w:rsidP="000E351E">
      <w:pPr>
        <w:rPr>
          <w:rFonts w:ascii="Arial" w:hAnsi="Arial" w:cs="Arial"/>
          <w:color w:val="000000"/>
          <w:sz w:val="24"/>
          <w:szCs w:val="24"/>
        </w:rPr>
      </w:pPr>
    </w:p>
    <w:p w14:paraId="01E453F4" w14:textId="77777777" w:rsidR="00A10678" w:rsidRPr="000E351E" w:rsidRDefault="00602078" w:rsidP="000E351E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0E351E">
        <w:rPr>
          <w:rFonts w:ascii="Arial" w:hAnsi="Arial" w:cs="Arial"/>
          <w:b/>
          <w:i/>
          <w:color w:val="000000"/>
          <w:sz w:val="24"/>
          <w:szCs w:val="24"/>
        </w:rPr>
        <w:t>III. Informacje o zasobach</w:t>
      </w:r>
      <w:r w:rsidR="00A10678" w:rsidRPr="000E351E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827214" w:rsidRPr="000E351E">
        <w:rPr>
          <w:rFonts w:ascii="Arial" w:hAnsi="Arial" w:cs="Arial"/>
          <w:b/>
          <w:i/>
          <w:color w:val="000000"/>
          <w:sz w:val="24"/>
          <w:szCs w:val="24"/>
        </w:rPr>
        <w:t xml:space="preserve">i doświadczeniu </w:t>
      </w:r>
      <w:r w:rsidR="00A10678" w:rsidRPr="000E351E">
        <w:rPr>
          <w:rFonts w:ascii="Arial" w:hAnsi="Arial" w:cs="Arial"/>
          <w:b/>
          <w:i/>
          <w:color w:val="000000"/>
          <w:sz w:val="24"/>
          <w:szCs w:val="24"/>
        </w:rPr>
        <w:t>Podmiotu:</w:t>
      </w:r>
    </w:p>
    <w:p w14:paraId="2F755B75" w14:textId="77777777" w:rsidR="00A10678" w:rsidRPr="000E351E" w:rsidRDefault="00A10678" w:rsidP="000E351E">
      <w:pPr>
        <w:rPr>
          <w:rFonts w:ascii="Arial" w:hAnsi="Arial" w:cs="Arial"/>
          <w:color w:val="000000"/>
          <w:sz w:val="24"/>
          <w:szCs w:val="24"/>
        </w:rPr>
      </w:pPr>
    </w:p>
    <w:p w14:paraId="44426A9A" w14:textId="77777777" w:rsidR="00827214" w:rsidRPr="000E351E" w:rsidRDefault="00827214" w:rsidP="000E351E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Zasoby kadrowe:</w:t>
      </w:r>
    </w:p>
    <w:p w14:paraId="43007148" w14:textId="77777777" w:rsidR="00827214" w:rsidRPr="000E351E" w:rsidRDefault="00827214" w:rsidP="000E351E">
      <w:pPr>
        <w:ind w:left="360"/>
        <w:rPr>
          <w:rFonts w:ascii="Arial" w:hAnsi="Arial" w:cs="Arial"/>
          <w:i/>
          <w:color w:val="000000"/>
          <w:sz w:val="24"/>
          <w:szCs w:val="24"/>
        </w:rPr>
      </w:pPr>
      <w:r w:rsidRPr="000E351E">
        <w:rPr>
          <w:rFonts w:ascii="Arial" w:hAnsi="Arial" w:cs="Arial"/>
          <w:i/>
          <w:color w:val="000000"/>
          <w:sz w:val="24"/>
          <w:szCs w:val="24"/>
        </w:rPr>
        <w:t>(w tym kwalifikacje i kompetencje osób zapewniających wykonanie zadania oraz zakres obowiązków tych osób)</w:t>
      </w:r>
    </w:p>
    <w:p w14:paraId="0306C11C" w14:textId="77777777" w:rsidR="00685555" w:rsidRPr="000E351E" w:rsidRDefault="00685555" w:rsidP="000E351E">
      <w:pPr>
        <w:autoSpaceDE w:val="0"/>
        <w:autoSpaceDN w:val="0"/>
        <w:adjustRightInd w:val="0"/>
        <w:spacing w:before="120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7"/>
        <w:gridCol w:w="2693"/>
        <w:gridCol w:w="4678"/>
      </w:tblGrid>
      <w:tr w:rsidR="00685555" w:rsidRPr="000E351E" w14:paraId="2D2E4266" w14:textId="77777777" w:rsidTr="005975B2">
        <w:trPr>
          <w:trHeight w:val="701"/>
        </w:trPr>
        <w:tc>
          <w:tcPr>
            <w:tcW w:w="709" w:type="dxa"/>
            <w:vAlign w:val="center"/>
          </w:tcPr>
          <w:p w14:paraId="352AFC81" w14:textId="77777777" w:rsidR="00685555" w:rsidRPr="000E351E" w:rsidRDefault="00685555" w:rsidP="000E35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E351E">
              <w:rPr>
                <w:rFonts w:ascii="Arial" w:eastAsia="Calibri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4D25B695" w14:textId="77777777" w:rsidR="00685555" w:rsidRPr="000E351E" w:rsidRDefault="00685555" w:rsidP="000E35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E351E">
              <w:rPr>
                <w:rFonts w:ascii="Arial" w:eastAsia="Calibri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2693" w:type="dxa"/>
            <w:vAlign w:val="center"/>
          </w:tcPr>
          <w:p w14:paraId="3ADA5B2E" w14:textId="53DE9706" w:rsidR="00685555" w:rsidRPr="000E351E" w:rsidRDefault="00685555" w:rsidP="000E35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E351E">
              <w:rPr>
                <w:rFonts w:ascii="Arial" w:eastAsia="Calibri" w:hAnsi="Arial" w:cs="Arial"/>
                <w:sz w:val="24"/>
                <w:szCs w:val="24"/>
              </w:rPr>
              <w:t xml:space="preserve">Zakres obowiązków </w:t>
            </w:r>
            <w:r w:rsidRPr="000E351E">
              <w:rPr>
                <w:rFonts w:ascii="Arial" w:eastAsia="Calibri" w:hAnsi="Arial" w:cs="Arial"/>
                <w:sz w:val="24"/>
                <w:szCs w:val="24"/>
              </w:rPr>
              <w:br/>
              <w:t>i sposób</w:t>
            </w:r>
            <w:r w:rsidR="000E35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E351E">
              <w:rPr>
                <w:rFonts w:ascii="Arial" w:eastAsia="Calibri" w:hAnsi="Arial" w:cs="Arial"/>
                <w:sz w:val="24"/>
                <w:szCs w:val="24"/>
              </w:rPr>
              <w:t>zaangażowania przy realizacji wniosku</w:t>
            </w:r>
          </w:p>
        </w:tc>
        <w:tc>
          <w:tcPr>
            <w:tcW w:w="4678" w:type="dxa"/>
            <w:vAlign w:val="center"/>
          </w:tcPr>
          <w:p w14:paraId="65E8C083" w14:textId="1D54B579" w:rsidR="00685555" w:rsidRPr="000E351E" w:rsidRDefault="005975B2" w:rsidP="000E35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E351E">
              <w:rPr>
                <w:rFonts w:ascii="Arial" w:eastAsia="Calibri" w:hAnsi="Arial" w:cs="Arial"/>
                <w:sz w:val="24"/>
                <w:szCs w:val="24"/>
              </w:rPr>
              <w:t>Kwalifikacje, k</w:t>
            </w:r>
            <w:r w:rsidR="00685555" w:rsidRPr="000E351E">
              <w:rPr>
                <w:rFonts w:ascii="Arial" w:eastAsia="Calibri" w:hAnsi="Arial" w:cs="Arial"/>
                <w:sz w:val="24"/>
                <w:szCs w:val="24"/>
              </w:rPr>
              <w:t>ompetencje i doświadczenie w wykonywaniu zadań będących przedmiotem konkursu</w:t>
            </w:r>
          </w:p>
        </w:tc>
      </w:tr>
      <w:tr w:rsidR="00685555" w:rsidRPr="000E351E" w14:paraId="44BAF003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62B6109B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A7E412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E5779B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A2A52E4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5555" w:rsidRPr="000E351E" w14:paraId="6B120A8C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52966E3E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10217A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E1472C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743495" w14:textId="77777777" w:rsidR="00685555" w:rsidRPr="000E351E" w:rsidRDefault="00685555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0E351E" w14:paraId="74992810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2E2B9592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15CD7E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79313E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862E287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0E351E" w14:paraId="5428DBF2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32A2D18B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4D9258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4136F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9A5E86" w14:textId="77777777" w:rsidR="005975B2" w:rsidRPr="000E351E" w:rsidRDefault="005975B2" w:rsidP="000E35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E8AC5A1" w14:textId="77777777" w:rsidR="00A10678" w:rsidRPr="000E351E" w:rsidRDefault="00A10678" w:rsidP="000E351E">
      <w:pPr>
        <w:rPr>
          <w:rFonts w:ascii="Arial" w:hAnsi="Arial" w:cs="Arial"/>
          <w:color w:val="000000"/>
          <w:sz w:val="24"/>
          <w:szCs w:val="24"/>
        </w:rPr>
      </w:pPr>
    </w:p>
    <w:p w14:paraId="6CCC8ED9" w14:textId="77777777" w:rsidR="005D3CF8" w:rsidRPr="000E351E" w:rsidRDefault="00827214" w:rsidP="000E351E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Zasoby rzeczowe</w:t>
      </w:r>
      <w:r w:rsidR="005D3CF8" w:rsidRPr="000E351E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D3CF8" w:rsidRPr="000E351E" w14:paraId="72615247" w14:textId="77777777" w:rsidTr="00BF350E">
        <w:trPr>
          <w:trHeight w:val="1387"/>
        </w:trPr>
        <w:tc>
          <w:tcPr>
            <w:tcW w:w="10173" w:type="dxa"/>
            <w:vAlign w:val="center"/>
          </w:tcPr>
          <w:p w14:paraId="7E91011B" w14:textId="77777777" w:rsidR="005D3CF8" w:rsidRPr="000E351E" w:rsidRDefault="005D3CF8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E466C4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472DB8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B1AE61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7BA478" w14:textId="77777777" w:rsidR="00992DEA" w:rsidRPr="000E351E" w:rsidRDefault="00992DEA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A9E60F6" w14:textId="77777777" w:rsidR="00992DEA" w:rsidRPr="000E351E" w:rsidRDefault="00992DEA" w:rsidP="000E351E">
      <w:pPr>
        <w:rPr>
          <w:rFonts w:ascii="Arial" w:hAnsi="Arial" w:cs="Arial"/>
          <w:color w:val="000000"/>
          <w:sz w:val="24"/>
          <w:szCs w:val="24"/>
        </w:rPr>
      </w:pPr>
    </w:p>
    <w:p w14:paraId="48FA77E3" w14:textId="77777777" w:rsidR="005D3CF8" w:rsidRPr="000E351E" w:rsidRDefault="00827214" w:rsidP="000E351E">
      <w:pPr>
        <w:widowControl/>
        <w:numPr>
          <w:ilvl w:val="0"/>
          <w:numId w:val="15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Informacja o wcześniejszej działalności Podmiotu składają</w:t>
      </w:r>
      <w:r w:rsidR="002957D6" w:rsidRPr="000E351E">
        <w:rPr>
          <w:rFonts w:ascii="Arial" w:hAnsi="Arial" w:cs="Arial"/>
          <w:color w:val="000000"/>
          <w:sz w:val="24"/>
          <w:szCs w:val="24"/>
        </w:rPr>
        <w:t>cego ofertę, jeżeli działalność ta dotyczy zadania określonego w ogłoszeniu o konkursie ofert:</w:t>
      </w:r>
    </w:p>
    <w:p w14:paraId="4BD613FC" w14:textId="4B828A96" w:rsidR="00685555" w:rsidRPr="000E351E" w:rsidRDefault="00685555" w:rsidP="000E351E">
      <w:pPr>
        <w:widowControl/>
        <w:tabs>
          <w:tab w:val="left" w:pos="720"/>
        </w:tabs>
        <w:ind w:left="360"/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eastAsia="Calibri" w:hAnsi="Arial" w:cs="Arial"/>
          <w:bCs/>
          <w:i/>
          <w:sz w:val="24"/>
          <w:szCs w:val="24"/>
        </w:rPr>
        <w:t>(informacja powinna uwzględniać opis realizowanych projektów adekwatnych do treści zadania określonego w konkursie, ze wskazaniem ich wartości, okresu i obszaru realizacji, źródła finansowania)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0E351E" w14:paraId="4347A2E1" w14:textId="77777777" w:rsidTr="00BF350E">
        <w:trPr>
          <w:trHeight w:val="1186"/>
        </w:trPr>
        <w:tc>
          <w:tcPr>
            <w:tcW w:w="10173" w:type="dxa"/>
            <w:vAlign w:val="center"/>
          </w:tcPr>
          <w:p w14:paraId="6EC98030" w14:textId="77777777" w:rsidR="009E7C73" w:rsidRPr="000E351E" w:rsidRDefault="009E7C73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E406BE1" w14:textId="77777777" w:rsidR="00CA5234" w:rsidRPr="000E351E" w:rsidRDefault="00CA5234" w:rsidP="000E351E">
      <w:pPr>
        <w:ind w:left="170" w:hanging="17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8775DEB" w14:textId="77777777" w:rsidR="007F36AB" w:rsidRPr="000E351E" w:rsidRDefault="007F36AB" w:rsidP="000E351E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165AEFA4" w14:textId="77777777" w:rsidR="004E0F3A" w:rsidRPr="000E351E" w:rsidRDefault="00E333CF" w:rsidP="000E351E">
      <w:pPr>
        <w:ind w:left="170" w:hanging="170"/>
        <w:rPr>
          <w:rFonts w:ascii="Arial" w:hAnsi="Arial" w:cs="Arial"/>
          <w:b/>
          <w:i/>
          <w:color w:val="000000"/>
          <w:sz w:val="24"/>
          <w:szCs w:val="24"/>
        </w:rPr>
      </w:pPr>
      <w:r w:rsidRPr="000E351E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827214" w:rsidRPr="000E351E">
        <w:rPr>
          <w:rFonts w:ascii="Arial" w:hAnsi="Arial" w:cs="Arial"/>
          <w:b/>
          <w:i/>
          <w:color w:val="000000"/>
          <w:sz w:val="24"/>
          <w:szCs w:val="24"/>
        </w:rPr>
        <w:t>V</w:t>
      </w:r>
      <w:r w:rsidRPr="000E351E">
        <w:rPr>
          <w:rFonts w:ascii="Arial" w:hAnsi="Arial" w:cs="Arial"/>
          <w:b/>
          <w:i/>
          <w:color w:val="000000"/>
          <w:sz w:val="24"/>
          <w:szCs w:val="24"/>
        </w:rPr>
        <w:t xml:space="preserve">.  </w:t>
      </w:r>
      <w:r w:rsidR="002957D6" w:rsidRPr="000E351E">
        <w:rPr>
          <w:rFonts w:ascii="Arial" w:hAnsi="Arial" w:cs="Arial"/>
          <w:b/>
          <w:i/>
          <w:color w:val="000000"/>
          <w:sz w:val="24"/>
          <w:szCs w:val="24"/>
        </w:rPr>
        <w:t>Kosztorys</w:t>
      </w:r>
      <w:r w:rsidR="00685555" w:rsidRPr="000E351E">
        <w:rPr>
          <w:rFonts w:ascii="Arial" w:hAnsi="Arial" w:cs="Arial"/>
          <w:b/>
          <w:i/>
          <w:color w:val="000000"/>
          <w:sz w:val="24"/>
          <w:szCs w:val="24"/>
        </w:rPr>
        <w:t xml:space="preserve"> wykonania zadania</w:t>
      </w:r>
      <w:r w:rsidRPr="000E351E">
        <w:rPr>
          <w:rFonts w:ascii="Arial" w:hAnsi="Arial" w:cs="Arial"/>
          <w:b/>
          <w:i/>
          <w:color w:val="000000"/>
          <w:sz w:val="24"/>
          <w:szCs w:val="24"/>
        </w:rPr>
        <w:t>.</w:t>
      </w:r>
    </w:p>
    <w:p w14:paraId="39A83661" w14:textId="77777777" w:rsidR="00685555" w:rsidRPr="000E351E" w:rsidRDefault="00685555" w:rsidP="000E351E">
      <w:pPr>
        <w:ind w:left="170" w:hanging="17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053AEBE0" w14:textId="77777777" w:rsidR="00685555" w:rsidRPr="000E351E" w:rsidRDefault="00685555" w:rsidP="000E351E">
      <w:pPr>
        <w:widowControl/>
        <w:numPr>
          <w:ilvl w:val="0"/>
          <w:numId w:val="16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 xml:space="preserve">Wysokość wnioskowanych środków: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85555" w:rsidRPr="000E351E" w14:paraId="4B091A85" w14:textId="77777777" w:rsidTr="00685555">
        <w:trPr>
          <w:trHeight w:val="541"/>
        </w:trPr>
        <w:tc>
          <w:tcPr>
            <w:tcW w:w="10173" w:type="dxa"/>
            <w:vAlign w:val="center"/>
          </w:tcPr>
          <w:p w14:paraId="4077B289" w14:textId="77777777" w:rsidR="00685555" w:rsidRPr="000E351E" w:rsidRDefault="00685555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4B379C" w14:textId="77777777" w:rsidR="00E333CF" w:rsidRPr="000E351E" w:rsidRDefault="00E333CF" w:rsidP="000E351E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5BA12699" w14:textId="77777777" w:rsidR="00685555" w:rsidRPr="000E351E" w:rsidRDefault="00685555" w:rsidP="000E351E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5052ADFF" w14:textId="77777777" w:rsidR="00685555" w:rsidRPr="000E351E" w:rsidRDefault="005975B2" w:rsidP="000E351E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Kalkulacja przewidywanych kosztów niezbędnych w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5975B2" w:rsidRPr="000E351E" w14:paraId="70041240" w14:textId="77777777" w:rsidTr="00C233B7">
        <w:trPr>
          <w:cantSplit/>
          <w:trHeight w:val="694"/>
        </w:trPr>
        <w:tc>
          <w:tcPr>
            <w:tcW w:w="534" w:type="dxa"/>
            <w:vAlign w:val="center"/>
          </w:tcPr>
          <w:p w14:paraId="0EE9F77E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5E514937" w14:textId="17AC63EF" w:rsidR="005C15DD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Rodzaj kosztów</w:t>
            </w:r>
            <w:r w:rsidRPr="000E351E">
              <w:rPr>
                <w:rFonts w:ascii="Arial" w:eastAsia="Arial" w:hAnsi="Arial" w:cs="Arial"/>
                <w:sz w:val="24"/>
                <w:szCs w:val="24"/>
              </w:rPr>
              <w:t xml:space="preserve">(należy uwzględnić wszystkie planowane koszty, </w:t>
            </w:r>
          </w:p>
          <w:p w14:paraId="6F72B0E6" w14:textId="77777777" w:rsidR="005975B2" w:rsidRPr="000E351E" w:rsidRDefault="005975B2" w:rsidP="000E35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eastAsia="Arial" w:hAnsi="Arial" w:cs="Arial"/>
                <w:sz w:val="24"/>
                <w:szCs w:val="24"/>
              </w:rPr>
              <w:t>w szczególn</w:t>
            </w:r>
            <w:r w:rsidR="005C15DD" w:rsidRPr="000E351E">
              <w:rPr>
                <w:rFonts w:ascii="Arial" w:eastAsia="Arial" w:hAnsi="Arial" w:cs="Arial"/>
                <w:sz w:val="24"/>
                <w:szCs w:val="24"/>
              </w:rPr>
              <w:t>ości</w:t>
            </w:r>
            <w:r w:rsidRPr="000E351E">
              <w:rPr>
                <w:rFonts w:ascii="Arial" w:eastAsia="Arial" w:hAnsi="Arial" w:cs="Arial"/>
                <w:sz w:val="24"/>
                <w:szCs w:val="24"/>
              </w:rPr>
              <w:t xml:space="preserve"> zakupu usług, zakupu rzeczy, wynagrodzeń)</w:t>
            </w:r>
          </w:p>
        </w:tc>
        <w:tc>
          <w:tcPr>
            <w:tcW w:w="992" w:type="dxa"/>
            <w:vAlign w:val="center"/>
          </w:tcPr>
          <w:p w14:paraId="1DF9534E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00FD929C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EE11C9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Rodzaj miary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A2D1ED1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 xml:space="preserve">Koszt całkowity </w:t>
            </w:r>
            <w:r w:rsidR="00C233B7" w:rsidRPr="000E351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(w zł)</w:t>
            </w:r>
          </w:p>
        </w:tc>
      </w:tr>
      <w:tr w:rsidR="005975B2" w:rsidRPr="000E351E" w14:paraId="2C287445" w14:textId="77777777" w:rsidTr="002A76FD">
        <w:trPr>
          <w:cantSplit/>
          <w:trHeight w:val="406"/>
        </w:trPr>
        <w:tc>
          <w:tcPr>
            <w:tcW w:w="10173" w:type="dxa"/>
            <w:gridSpan w:val="6"/>
            <w:vAlign w:val="center"/>
          </w:tcPr>
          <w:p w14:paraId="673D0CFF" w14:textId="77777777" w:rsidR="005975B2" w:rsidRPr="000E351E" w:rsidRDefault="005975B2" w:rsidP="000E351E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Koszty merytoryczne</w:t>
            </w:r>
            <w:r w:rsidR="002A76FD" w:rsidRPr="000E351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5975B2" w:rsidRPr="000E351E" w14:paraId="3818F96B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2701488B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7748CF4A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53F12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172AC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92839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B8D039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5B2" w:rsidRPr="000E351E" w14:paraId="6BBAA918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31254820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7E4CCDAF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7BBF83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EF80F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2F0767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3BDDD9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5B2" w:rsidRPr="000E351E" w14:paraId="0D2EF255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72F5E0B2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5DBA0AEB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1B5C2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6ABE5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5D308F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1C928D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36AB" w:rsidRPr="000E351E" w14:paraId="3C0CA8F1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5D1368D0" w14:textId="77777777" w:rsidR="007F36AB" w:rsidRPr="000E351E" w:rsidRDefault="007F36AB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14:paraId="4CA8EDC5" w14:textId="77777777" w:rsidR="007F36AB" w:rsidRPr="000E351E" w:rsidRDefault="007F36AB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B6823A" w14:textId="77777777" w:rsidR="007F36AB" w:rsidRPr="000E351E" w:rsidRDefault="007F36AB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E8E82" w14:textId="77777777" w:rsidR="007F36AB" w:rsidRPr="000E351E" w:rsidRDefault="007F36AB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9E0E34" w14:textId="77777777" w:rsidR="007F36AB" w:rsidRPr="000E351E" w:rsidRDefault="007F36AB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93E031" w14:textId="77777777" w:rsidR="007F36AB" w:rsidRPr="000E351E" w:rsidRDefault="007F36AB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A76FD" w:rsidRPr="000E351E" w14:paraId="181F9EA3" w14:textId="77777777" w:rsidTr="002A76FD">
        <w:trPr>
          <w:cantSplit/>
          <w:trHeight w:val="397"/>
        </w:trPr>
        <w:tc>
          <w:tcPr>
            <w:tcW w:w="10173" w:type="dxa"/>
            <w:gridSpan w:val="6"/>
            <w:vAlign w:val="center"/>
          </w:tcPr>
          <w:p w14:paraId="4CBA0A07" w14:textId="77777777" w:rsidR="002A76FD" w:rsidRPr="000E351E" w:rsidRDefault="002A76FD" w:rsidP="000E351E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Koszty administracyjne:</w:t>
            </w:r>
          </w:p>
        </w:tc>
      </w:tr>
      <w:tr w:rsidR="005975B2" w:rsidRPr="000E351E" w14:paraId="07CC39C3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1015A2DE" w14:textId="77777777" w:rsidR="005975B2" w:rsidRPr="000E351E" w:rsidRDefault="002A76FD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2915D559" w14:textId="77777777" w:rsidR="005975B2" w:rsidRPr="000E351E" w:rsidRDefault="005975B2" w:rsidP="000E351E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A681BC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BF14D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F4CEF1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B3E7B0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5B2" w:rsidRPr="000E351E" w14:paraId="58ADBD33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0D093C1" w14:textId="77777777" w:rsidR="005975B2" w:rsidRPr="000E351E" w:rsidRDefault="002A76FD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1CC12982" w14:textId="77777777" w:rsidR="005975B2" w:rsidRPr="000E351E" w:rsidRDefault="005975B2" w:rsidP="000E351E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622443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5F57C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77530A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B97AEE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5B2" w:rsidRPr="000E351E" w14:paraId="07541B5B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1C4024F9" w14:textId="77777777" w:rsidR="005975B2" w:rsidRPr="000E351E" w:rsidRDefault="002A76FD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63D716F5" w14:textId="77777777" w:rsidR="005975B2" w:rsidRPr="000E351E" w:rsidRDefault="005975B2" w:rsidP="000E351E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989F2D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1F69F2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3058A3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C51219" w14:textId="77777777" w:rsidR="005975B2" w:rsidRPr="000E351E" w:rsidRDefault="005975B2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A76FD" w:rsidRPr="000E351E" w14:paraId="4182A5BB" w14:textId="77777777" w:rsidTr="00C233B7">
        <w:trPr>
          <w:cantSplit/>
          <w:trHeight w:val="715"/>
        </w:trPr>
        <w:tc>
          <w:tcPr>
            <w:tcW w:w="8613" w:type="dxa"/>
            <w:gridSpan w:val="5"/>
            <w:tcBorders>
              <w:right w:val="double" w:sz="4" w:space="0" w:color="auto"/>
            </w:tcBorders>
            <w:vAlign w:val="center"/>
          </w:tcPr>
          <w:p w14:paraId="40AA3678" w14:textId="77777777" w:rsidR="002A76FD" w:rsidRPr="000E351E" w:rsidRDefault="002A76FD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51E">
              <w:rPr>
                <w:rFonts w:ascii="Arial" w:hAnsi="Arial" w:cs="Arial"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86D36" w14:textId="77777777" w:rsidR="002A76FD" w:rsidRPr="000E351E" w:rsidRDefault="002A76FD" w:rsidP="000E351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1CCD1A" w14:textId="77777777" w:rsidR="0012097A" w:rsidRPr="000E351E" w:rsidRDefault="0012097A" w:rsidP="000E351E">
      <w:pPr>
        <w:widowControl/>
        <w:tabs>
          <w:tab w:val="left" w:pos="72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F533F1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Jednocześnie Oferent oświadcza, że:</w:t>
      </w:r>
    </w:p>
    <w:p w14:paraId="64D661B1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F6EA589" w14:textId="77777777" w:rsidR="009B0650" w:rsidRPr="000E351E" w:rsidRDefault="009B0650" w:rsidP="000E351E">
      <w:pPr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Zapoznał się z treścią ogłoszenia Prezydenta Miasta Włocławek dot. konkursu realizację zadań w ramach Miejskiego Programu Profilaktyki i Rozwiązywania Problemów Alkoholowych oraz Przeciwdziałania Narkomanii na 2021 rok.</w:t>
      </w:r>
    </w:p>
    <w:p w14:paraId="22D13144" w14:textId="77777777" w:rsidR="009B0650" w:rsidRPr="000E351E" w:rsidRDefault="009B0650" w:rsidP="000E351E">
      <w:pPr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Zapoznał się z wzorem i zaakceptował warunki umowy.</w:t>
      </w:r>
    </w:p>
    <w:p w14:paraId="34298404" w14:textId="50639733" w:rsidR="009B0650" w:rsidRPr="000E351E" w:rsidRDefault="009B0650" w:rsidP="000E351E">
      <w:pPr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 xml:space="preserve">Spełnia warunki podmiotowe wskazane w art. 3 ust. 2 ustawy  z dnia 11 września 2015 r. o zdrowiu publicznym (Dz. U. z 2021 r. poz. 183, poz. 694).  </w:t>
      </w:r>
    </w:p>
    <w:p w14:paraId="37BA4E6B" w14:textId="77777777" w:rsidR="009B0650" w:rsidRPr="000E351E" w:rsidRDefault="009B0650" w:rsidP="000E351E">
      <w:pPr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Nie ubiega się o środki finansowe z innych źródeł na realizację zadania wnioskowanego do sfinansowania w ramach niniejszej oferty.</w:t>
      </w:r>
    </w:p>
    <w:p w14:paraId="015F24DC" w14:textId="77777777" w:rsidR="009B0650" w:rsidRPr="000E351E" w:rsidRDefault="009B0650" w:rsidP="000E351E">
      <w:pPr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Może / nie może* odzyskać poniesionego kosztu podatku od towarów i usług (VAT).</w:t>
      </w:r>
    </w:p>
    <w:p w14:paraId="3A15B210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i/>
          <w:color w:val="000000"/>
          <w:sz w:val="24"/>
          <w:szCs w:val="24"/>
        </w:rPr>
        <w:t xml:space="preserve">       (*niepotrzebne skreślić)</w:t>
      </w:r>
    </w:p>
    <w:p w14:paraId="6D5CD4BF" w14:textId="77777777" w:rsidR="009B0650" w:rsidRPr="000E351E" w:rsidRDefault="009B0650" w:rsidP="000E351E">
      <w:pPr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Wszystkie informacje podane w ofercie załącznikach są zgodne ze stanem prawnym i faktycznym na dzień złożenia oferty.</w:t>
      </w:r>
    </w:p>
    <w:p w14:paraId="1D5A8CE3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35DBB0B7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48172490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3AE2781D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1D26B52C" w14:textId="77777777" w:rsidR="009B0650" w:rsidRPr="009B0650" w:rsidRDefault="009B0650" w:rsidP="009B0650">
      <w:pPr>
        <w:widowControl/>
        <w:tabs>
          <w:tab w:val="left" w:pos="720"/>
        </w:tabs>
        <w:ind w:left="4820"/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..........................................................................</w:t>
      </w:r>
    </w:p>
    <w:p w14:paraId="71011B25" w14:textId="77777777" w:rsidR="009B0650" w:rsidRPr="000E351E" w:rsidRDefault="009B0650" w:rsidP="009B0650">
      <w:pPr>
        <w:widowControl/>
        <w:tabs>
          <w:tab w:val="left" w:pos="720"/>
        </w:tabs>
        <w:ind w:left="4820"/>
        <w:rPr>
          <w:rFonts w:ascii="Arial" w:hAnsi="Arial" w:cs="Arial"/>
          <w:color w:val="000000"/>
          <w:sz w:val="22"/>
        </w:rPr>
      </w:pPr>
      <w:r w:rsidRPr="000E351E">
        <w:rPr>
          <w:rFonts w:ascii="Arial" w:hAnsi="Arial" w:cs="Arial"/>
          <w:color w:val="000000"/>
          <w:sz w:val="22"/>
        </w:rPr>
        <w:t xml:space="preserve">podpis i pieczątka osoby/osób upoważnionych </w:t>
      </w:r>
      <w:r w:rsidRPr="000E351E">
        <w:rPr>
          <w:rFonts w:ascii="Arial" w:hAnsi="Arial" w:cs="Arial"/>
          <w:color w:val="000000"/>
          <w:sz w:val="22"/>
        </w:rPr>
        <w:br/>
        <w:t>do reprezentowania Podmiotu</w:t>
      </w:r>
    </w:p>
    <w:p w14:paraId="527B4331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5DCD863E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30A3D164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17A4AD24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23930051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597FECC8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1BAB87D4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1E869B52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2D016152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28FF5A09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672DDD8A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  <w:r w:rsidRPr="009B0650">
        <w:rPr>
          <w:rFonts w:ascii="Arial Narrow" w:hAnsi="Arial Narrow" w:cs="Arial"/>
          <w:color w:val="000000"/>
          <w:sz w:val="22"/>
        </w:rPr>
        <w:t>_______________________________</w:t>
      </w:r>
    </w:p>
    <w:p w14:paraId="6598E1E7" w14:textId="77777777" w:rsidR="009B0650" w:rsidRPr="009B0650" w:rsidRDefault="009B0650" w:rsidP="009B0650">
      <w:pPr>
        <w:widowControl/>
        <w:tabs>
          <w:tab w:val="left" w:pos="720"/>
        </w:tabs>
        <w:rPr>
          <w:rFonts w:ascii="Arial Narrow" w:hAnsi="Arial Narrow" w:cs="Arial"/>
          <w:color w:val="000000"/>
          <w:sz w:val="22"/>
        </w:rPr>
      </w:pPr>
    </w:p>
    <w:p w14:paraId="351F54E7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Do oferty należy dołączyć następujące dokumenty i oświadczenia:</w:t>
      </w:r>
    </w:p>
    <w:p w14:paraId="0E08F0AC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805A64B" w14:textId="77777777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Aktualny odpis z odpowiedniego rejestru lub inne dokumenty informujące o statusie prawnym podmiotu składającego ofertę oraz umocowanie osób go reprezentujących.</w:t>
      </w:r>
    </w:p>
    <w:p w14:paraId="5BC93A60" w14:textId="77777777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 xml:space="preserve">Kopię dokumentu potwierdzającego upoważnienie do reprezentowania podmiotu (w zależności od wybranego sposobu reprezentacji). W przypadku udzielenia </w:t>
      </w:r>
      <w:r w:rsidRPr="000E351E">
        <w:rPr>
          <w:rFonts w:ascii="Arial" w:hAnsi="Arial" w:cs="Arial"/>
          <w:color w:val="000000"/>
          <w:sz w:val="24"/>
          <w:szCs w:val="24"/>
        </w:rPr>
        <w:lastRenderedPageBreak/>
        <w:t>pełnomocnictwa należy załączyć potwierdzenie/kopię dowodu wniesienia opłaty skarbowej.</w:t>
      </w:r>
    </w:p>
    <w:p w14:paraId="51D15861" w14:textId="77777777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67386378" w14:textId="77777777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Szczegółowy opis programu proponowanego do realizacji w ramach danego zadania podpisany przez autora lub realizatora programu.</w:t>
      </w:r>
    </w:p>
    <w:p w14:paraId="794CD173" w14:textId="6DA857D5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Oświadczenie potwierdzające, że w stosunku do podmiotu składającego ofertę nie stwierdzono niezgodnego z przeznaczeniem wykorzystania środków publicznych.</w:t>
      </w:r>
    </w:p>
    <w:p w14:paraId="130C2756" w14:textId="77777777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544DB9C6" w14:textId="4A20F6C9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Oświadczenie, że podmiot składający ofertę jest jedynym posiadaczem rachunku, na który zostaną przekazane środki i zobowiązuje się go utrzymać do chwili</w:t>
      </w:r>
      <w:r w:rsidR="000E35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351E">
        <w:rPr>
          <w:rFonts w:ascii="Arial" w:hAnsi="Arial" w:cs="Arial"/>
          <w:color w:val="000000"/>
          <w:sz w:val="24"/>
          <w:szCs w:val="24"/>
        </w:rPr>
        <w:t>zaakceptowania rozliczenia tych środków pod względem finansowym i rzeczowym.</w:t>
      </w:r>
    </w:p>
    <w:p w14:paraId="44DCCF39" w14:textId="4BBFB0B8" w:rsidR="009B0650" w:rsidRPr="000E351E" w:rsidRDefault="009B0650" w:rsidP="000E351E">
      <w:pPr>
        <w:widowControl/>
        <w:numPr>
          <w:ilvl w:val="0"/>
          <w:numId w:val="21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606A5EE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28188EB4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512750CD" w14:textId="77777777" w:rsidR="009B0650" w:rsidRPr="000E351E" w:rsidRDefault="009B0650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  <w:u w:val="single"/>
        </w:rPr>
      </w:pPr>
      <w:r w:rsidRPr="000E351E">
        <w:rPr>
          <w:rFonts w:ascii="Arial" w:hAnsi="Arial" w:cs="Arial"/>
          <w:color w:val="000000"/>
          <w:sz w:val="24"/>
          <w:szCs w:val="24"/>
          <w:u w:val="single"/>
        </w:rPr>
        <w:t xml:space="preserve">Pouczenie: </w:t>
      </w:r>
    </w:p>
    <w:p w14:paraId="6C53B843" w14:textId="77777777" w:rsidR="009B0650" w:rsidRPr="000E351E" w:rsidRDefault="009B0650" w:rsidP="000E351E">
      <w:pPr>
        <w:widowControl/>
        <w:numPr>
          <w:ilvl w:val="0"/>
          <w:numId w:val="22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62D0E2D7" w14:textId="4063B265" w:rsidR="009B0650" w:rsidRPr="000E351E" w:rsidRDefault="009B0650" w:rsidP="000E351E">
      <w:pPr>
        <w:widowControl/>
        <w:numPr>
          <w:ilvl w:val="0"/>
          <w:numId w:val="22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0E351E">
        <w:rPr>
          <w:rFonts w:ascii="Arial" w:hAnsi="Arial" w:cs="Arial"/>
          <w:color w:val="000000"/>
          <w:sz w:val="24"/>
          <w:szCs w:val="24"/>
        </w:rPr>
        <w:t>Kserokopie dokumentów powinny być poświadczone za zgodność z oryginałem przez osobę(-by) upoważnioną(-ne) do składania oświadczeń w imieniu Oferenta.</w:t>
      </w:r>
    </w:p>
    <w:p w14:paraId="029B3FBB" w14:textId="77777777" w:rsidR="002623C4" w:rsidRPr="000E351E" w:rsidRDefault="002623C4" w:rsidP="000E351E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sectPr w:rsidR="002623C4" w:rsidRPr="000E351E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EA3F2" w14:textId="77777777" w:rsidR="009566D2" w:rsidRDefault="009566D2">
      <w:r>
        <w:separator/>
      </w:r>
    </w:p>
  </w:endnote>
  <w:endnote w:type="continuationSeparator" w:id="0">
    <w:p w14:paraId="319CD0D8" w14:textId="77777777" w:rsidR="009566D2" w:rsidRDefault="0095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DC6C4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6F301C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A6048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7E7401">
      <w:rPr>
        <w:rFonts w:ascii="Arial Narrow" w:hAnsi="Arial Narrow"/>
        <w:noProof/>
      </w:rPr>
      <w:t>6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7E7401">
      <w:rPr>
        <w:rFonts w:ascii="Arial Narrow" w:hAnsi="Arial Narrow"/>
        <w:noProof/>
      </w:rPr>
      <w:t>6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04C2B" w14:textId="77777777" w:rsidR="009566D2" w:rsidRDefault="009566D2">
      <w:r>
        <w:separator/>
      </w:r>
    </w:p>
  </w:footnote>
  <w:footnote w:type="continuationSeparator" w:id="0">
    <w:p w14:paraId="1AC5899A" w14:textId="77777777" w:rsidR="009566D2" w:rsidRDefault="0095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8A4AFA"/>
    <w:multiLevelType w:val="hybridMultilevel"/>
    <w:tmpl w:val="02920C18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0"/>
  </w:num>
  <w:num w:numId="2">
    <w:abstractNumId w:val="34"/>
  </w:num>
  <w:num w:numId="3">
    <w:abstractNumId w:val="41"/>
  </w:num>
  <w:num w:numId="4">
    <w:abstractNumId w:val="36"/>
  </w:num>
  <w:num w:numId="5">
    <w:abstractNumId w:val="45"/>
  </w:num>
  <w:num w:numId="6">
    <w:abstractNumId w:val="39"/>
  </w:num>
  <w:num w:numId="7">
    <w:abstractNumId w:val="43"/>
  </w:num>
  <w:num w:numId="8">
    <w:abstractNumId w:val="35"/>
  </w:num>
  <w:num w:numId="9">
    <w:abstractNumId w:val="42"/>
  </w:num>
  <w:num w:numId="10">
    <w:abstractNumId w:val="32"/>
  </w:num>
  <w:num w:numId="11">
    <w:abstractNumId w:val="38"/>
  </w:num>
  <w:num w:numId="12">
    <w:abstractNumId w:val="33"/>
  </w:num>
  <w:num w:numId="13">
    <w:abstractNumId w:val="37"/>
  </w:num>
  <w:num w:numId="14">
    <w:abstractNumId w:val="44"/>
  </w:num>
  <w:num w:numId="15">
    <w:abstractNumId w:val="47"/>
  </w:num>
  <w:num w:numId="16">
    <w:abstractNumId w:val="46"/>
  </w:num>
  <w:num w:numId="17">
    <w:abstractNumId w:val="48"/>
  </w:num>
  <w:num w:numId="18">
    <w:abstractNumId w:val="40"/>
  </w:num>
  <w:num w:numId="19">
    <w:abstractNumId w:val="49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A8"/>
    <w:rsid w:val="00071E1F"/>
    <w:rsid w:val="00090923"/>
    <w:rsid w:val="00090FDB"/>
    <w:rsid w:val="000A2C84"/>
    <w:rsid w:val="000A59F9"/>
    <w:rsid w:val="000B609B"/>
    <w:rsid w:val="000E351E"/>
    <w:rsid w:val="000E4C6C"/>
    <w:rsid w:val="001045DF"/>
    <w:rsid w:val="001117C5"/>
    <w:rsid w:val="0012097A"/>
    <w:rsid w:val="00121C36"/>
    <w:rsid w:val="0012634D"/>
    <w:rsid w:val="00126DF5"/>
    <w:rsid w:val="00127E3F"/>
    <w:rsid w:val="00160271"/>
    <w:rsid w:val="001634DA"/>
    <w:rsid w:val="001801C8"/>
    <w:rsid w:val="001A6C9C"/>
    <w:rsid w:val="001C26BE"/>
    <w:rsid w:val="001F5226"/>
    <w:rsid w:val="00204080"/>
    <w:rsid w:val="00233091"/>
    <w:rsid w:val="00235A12"/>
    <w:rsid w:val="00240B61"/>
    <w:rsid w:val="002623C4"/>
    <w:rsid w:val="00277C59"/>
    <w:rsid w:val="00285ABE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A246D"/>
    <w:rsid w:val="003A4BE2"/>
    <w:rsid w:val="003E43D8"/>
    <w:rsid w:val="003E7020"/>
    <w:rsid w:val="003F0FCC"/>
    <w:rsid w:val="003F25EB"/>
    <w:rsid w:val="003F4F9A"/>
    <w:rsid w:val="00400AE9"/>
    <w:rsid w:val="00402BE5"/>
    <w:rsid w:val="00422FCC"/>
    <w:rsid w:val="00445D95"/>
    <w:rsid w:val="0045093C"/>
    <w:rsid w:val="004645C6"/>
    <w:rsid w:val="00491B33"/>
    <w:rsid w:val="004B0A11"/>
    <w:rsid w:val="004C3059"/>
    <w:rsid w:val="004D4DC2"/>
    <w:rsid w:val="004D77EA"/>
    <w:rsid w:val="004E0F3A"/>
    <w:rsid w:val="00512A89"/>
    <w:rsid w:val="005217CD"/>
    <w:rsid w:val="0052393A"/>
    <w:rsid w:val="0052758F"/>
    <w:rsid w:val="0054224A"/>
    <w:rsid w:val="00546AEB"/>
    <w:rsid w:val="005626B4"/>
    <w:rsid w:val="00562C34"/>
    <w:rsid w:val="005975B2"/>
    <w:rsid w:val="005C15DD"/>
    <w:rsid w:val="005C3354"/>
    <w:rsid w:val="005C5AC5"/>
    <w:rsid w:val="005D3CF8"/>
    <w:rsid w:val="00602078"/>
    <w:rsid w:val="00616375"/>
    <w:rsid w:val="00634DF4"/>
    <w:rsid w:val="00650361"/>
    <w:rsid w:val="0065144B"/>
    <w:rsid w:val="0067002D"/>
    <w:rsid w:val="00685555"/>
    <w:rsid w:val="00692831"/>
    <w:rsid w:val="00694518"/>
    <w:rsid w:val="006A0ABE"/>
    <w:rsid w:val="006A0D36"/>
    <w:rsid w:val="006A2355"/>
    <w:rsid w:val="006B47F6"/>
    <w:rsid w:val="006E66A8"/>
    <w:rsid w:val="00721BAB"/>
    <w:rsid w:val="00725810"/>
    <w:rsid w:val="007308F0"/>
    <w:rsid w:val="00733ACC"/>
    <w:rsid w:val="00756C09"/>
    <w:rsid w:val="0076585A"/>
    <w:rsid w:val="007B38DF"/>
    <w:rsid w:val="007D2CF5"/>
    <w:rsid w:val="007D4E10"/>
    <w:rsid w:val="007E606C"/>
    <w:rsid w:val="007E7401"/>
    <w:rsid w:val="007F369A"/>
    <w:rsid w:val="007F36AB"/>
    <w:rsid w:val="00810A4B"/>
    <w:rsid w:val="00822504"/>
    <w:rsid w:val="00827214"/>
    <w:rsid w:val="00854716"/>
    <w:rsid w:val="00867AC0"/>
    <w:rsid w:val="00871A17"/>
    <w:rsid w:val="008E40AB"/>
    <w:rsid w:val="00927DFA"/>
    <w:rsid w:val="0093168B"/>
    <w:rsid w:val="009410E3"/>
    <w:rsid w:val="009566D2"/>
    <w:rsid w:val="00992DEA"/>
    <w:rsid w:val="009A3473"/>
    <w:rsid w:val="009A481D"/>
    <w:rsid w:val="009B0650"/>
    <w:rsid w:val="009E7C73"/>
    <w:rsid w:val="00A10678"/>
    <w:rsid w:val="00A44314"/>
    <w:rsid w:val="00A66B58"/>
    <w:rsid w:val="00A74908"/>
    <w:rsid w:val="00A761A2"/>
    <w:rsid w:val="00AA1F07"/>
    <w:rsid w:val="00AB1640"/>
    <w:rsid w:val="00AB4DE8"/>
    <w:rsid w:val="00AD7009"/>
    <w:rsid w:val="00AF4A67"/>
    <w:rsid w:val="00B02EDB"/>
    <w:rsid w:val="00B11DAA"/>
    <w:rsid w:val="00B165D2"/>
    <w:rsid w:val="00B42F71"/>
    <w:rsid w:val="00B60BFF"/>
    <w:rsid w:val="00B7409B"/>
    <w:rsid w:val="00B87984"/>
    <w:rsid w:val="00B94078"/>
    <w:rsid w:val="00BA342C"/>
    <w:rsid w:val="00BD29FB"/>
    <w:rsid w:val="00BE098D"/>
    <w:rsid w:val="00BE71CB"/>
    <w:rsid w:val="00BF350E"/>
    <w:rsid w:val="00C077AD"/>
    <w:rsid w:val="00C233B7"/>
    <w:rsid w:val="00C320E8"/>
    <w:rsid w:val="00C5510B"/>
    <w:rsid w:val="00C6061E"/>
    <w:rsid w:val="00C65D7B"/>
    <w:rsid w:val="00C8421B"/>
    <w:rsid w:val="00C87728"/>
    <w:rsid w:val="00C9045E"/>
    <w:rsid w:val="00CA5234"/>
    <w:rsid w:val="00CD329E"/>
    <w:rsid w:val="00D0091E"/>
    <w:rsid w:val="00D04D9D"/>
    <w:rsid w:val="00D46C98"/>
    <w:rsid w:val="00D54BCD"/>
    <w:rsid w:val="00D940D8"/>
    <w:rsid w:val="00DA1F75"/>
    <w:rsid w:val="00DC6721"/>
    <w:rsid w:val="00DE5A12"/>
    <w:rsid w:val="00DF37D2"/>
    <w:rsid w:val="00E024BC"/>
    <w:rsid w:val="00E03C54"/>
    <w:rsid w:val="00E17498"/>
    <w:rsid w:val="00E32387"/>
    <w:rsid w:val="00E333CF"/>
    <w:rsid w:val="00E4289F"/>
    <w:rsid w:val="00E4351E"/>
    <w:rsid w:val="00E81931"/>
    <w:rsid w:val="00E90283"/>
    <w:rsid w:val="00E92596"/>
    <w:rsid w:val="00E96841"/>
    <w:rsid w:val="00EB33CB"/>
    <w:rsid w:val="00EB539B"/>
    <w:rsid w:val="00ED539B"/>
    <w:rsid w:val="00EE4FAC"/>
    <w:rsid w:val="00F02852"/>
    <w:rsid w:val="00F04BDB"/>
    <w:rsid w:val="00F77BE2"/>
    <w:rsid w:val="00F84710"/>
    <w:rsid w:val="00F84F9E"/>
    <w:rsid w:val="00F85733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9B02"/>
  <w15:chartTrackingRefBased/>
  <w15:docId w15:val="{C0F0F206-CE2B-4D0E-AFE5-3F4FC96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317/2021 Prezydenta Miasta Włocławek z dn. 21.07.2021 r.</dc:title>
  <dc:subject/>
  <dc:creator>Wydział Zdrowia</dc:creator>
  <cp:keywords>Załącznik nr 3 do Zarządzenia Prezydenta Miasta Włocławek</cp:keywords>
  <dc:description/>
  <cp:lastModifiedBy>Ewa Ciesielska</cp:lastModifiedBy>
  <cp:revision>4</cp:revision>
  <cp:lastPrinted>2017-04-05T10:07:00Z</cp:lastPrinted>
  <dcterms:created xsi:type="dcterms:W3CDTF">2021-07-21T09:32:00Z</dcterms:created>
  <dcterms:modified xsi:type="dcterms:W3CDTF">2021-07-21T11:45:00Z</dcterms:modified>
</cp:coreProperties>
</file>