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1C218" w14:textId="3FE8BCAA" w:rsidR="00015390" w:rsidRPr="00070381" w:rsidRDefault="008A0DFA" w:rsidP="003420BA">
      <w:pPr>
        <w:pageBreakBefore/>
        <w:ind w:left="6096"/>
        <w:rPr>
          <w:rFonts w:ascii="Arial" w:hAnsi="Arial" w:cs="Arial"/>
          <w:color w:val="000000"/>
        </w:rPr>
      </w:pPr>
      <w:r w:rsidRPr="00070381">
        <w:rPr>
          <w:rFonts w:ascii="Arial" w:hAnsi="Arial" w:cs="Arial"/>
          <w:color w:val="000000"/>
        </w:rPr>
        <w:t xml:space="preserve">Załącznik nr </w:t>
      </w:r>
      <w:r w:rsidR="004E3997" w:rsidRPr="00070381">
        <w:rPr>
          <w:rFonts w:ascii="Arial" w:hAnsi="Arial" w:cs="Arial"/>
          <w:color w:val="000000"/>
        </w:rPr>
        <w:t>3</w:t>
      </w:r>
      <w:r w:rsidR="00015390" w:rsidRPr="00070381">
        <w:rPr>
          <w:rFonts w:ascii="Arial" w:hAnsi="Arial" w:cs="Arial"/>
          <w:color w:val="000000"/>
        </w:rPr>
        <w:t xml:space="preserve"> do Zarządzenia nr</w:t>
      </w:r>
      <w:r w:rsidR="00B464D9" w:rsidRPr="00070381">
        <w:rPr>
          <w:rFonts w:ascii="Arial" w:hAnsi="Arial" w:cs="Arial"/>
          <w:color w:val="000000"/>
        </w:rPr>
        <w:t xml:space="preserve"> </w:t>
      </w:r>
      <w:r w:rsidR="005F6AD8">
        <w:rPr>
          <w:rFonts w:ascii="Arial" w:hAnsi="Arial" w:cs="Arial"/>
          <w:color w:val="000000"/>
        </w:rPr>
        <w:t>1/2022</w:t>
      </w:r>
    </w:p>
    <w:p w14:paraId="557FF6F9" w14:textId="77777777" w:rsidR="00015390" w:rsidRPr="00070381" w:rsidRDefault="00015390" w:rsidP="00B464D9">
      <w:pPr>
        <w:ind w:left="6096"/>
        <w:rPr>
          <w:rFonts w:ascii="Arial" w:hAnsi="Arial" w:cs="Arial"/>
          <w:color w:val="000000"/>
        </w:rPr>
      </w:pPr>
      <w:r w:rsidRPr="00070381">
        <w:rPr>
          <w:rFonts w:ascii="Arial" w:hAnsi="Arial" w:cs="Arial"/>
          <w:color w:val="000000"/>
        </w:rPr>
        <w:t>Prezydenta Miasta Włocławek</w:t>
      </w:r>
    </w:p>
    <w:p w14:paraId="293289A5" w14:textId="166FB35D" w:rsidR="00015390" w:rsidRPr="00070381" w:rsidRDefault="009C678B" w:rsidP="00015390">
      <w:pPr>
        <w:ind w:left="6372"/>
        <w:rPr>
          <w:rFonts w:ascii="Arial" w:hAnsi="Arial" w:cs="Arial"/>
          <w:b/>
          <w:bCs/>
          <w:color w:val="000000"/>
        </w:rPr>
      </w:pPr>
      <w:r w:rsidRPr="00070381">
        <w:rPr>
          <w:rFonts w:ascii="Arial" w:hAnsi="Arial" w:cs="Arial"/>
          <w:color w:val="000000"/>
        </w:rPr>
        <w:t>z</w:t>
      </w:r>
      <w:r w:rsidR="00015390" w:rsidRPr="00070381">
        <w:rPr>
          <w:rFonts w:ascii="Arial" w:hAnsi="Arial" w:cs="Arial"/>
          <w:color w:val="000000"/>
        </w:rPr>
        <w:t xml:space="preserve"> dnia</w:t>
      </w:r>
      <w:r w:rsidR="00B464D9" w:rsidRPr="00070381">
        <w:rPr>
          <w:rFonts w:ascii="Arial" w:hAnsi="Arial" w:cs="Arial"/>
          <w:color w:val="000000"/>
        </w:rPr>
        <w:t xml:space="preserve"> </w:t>
      </w:r>
      <w:r w:rsidR="005F6AD8">
        <w:rPr>
          <w:rFonts w:ascii="Arial" w:hAnsi="Arial" w:cs="Arial"/>
          <w:color w:val="000000"/>
        </w:rPr>
        <w:t>5 stycznia 2022 r.</w:t>
      </w:r>
      <w:bookmarkStart w:id="0" w:name="_GoBack"/>
      <w:bookmarkEnd w:id="0"/>
    </w:p>
    <w:p w14:paraId="12D75AF5" w14:textId="77777777" w:rsidR="00015390" w:rsidRDefault="00015390">
      <w:pPr>
        <w:rPr>
          <w:rFonts w:hint="eastAsia"/>
        </w:rPr>
      </w:pPr>
    </w:p>
    <w:p w14:paraId="6AC91E93" w14:textId="77777777" w:rsidR="00015390" w:rsidRPr="00070381" w:rsidRDefault="00015390" w:rsidP="00070381">
      <w:pPr>
        <w:rPr>
          <w:rFonts w:ascii="Arial" w:hAnsi="Arial" w:cs="Arial"/>
        </w:rPr>
      </w:pPr>
    </w:p>
    <w:p w14:paraId="40A6E8BC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  <w:bCs/>
        </w:rPr>
      </w:pPr>
      <w:r w:rsidRPr="00070381">
        <w:rPr>
          <w:rFonts w:ascii="Arial" w:hAnsi="Arial" w:cs="Arial"/>
          <w:b/>
          <w:bCs/>
        </w:rPr>
        <w:t>UMOWA Nr ...........................................</w:t>
      </w:r>
    </w:p>
    <w:p w14:paraId="5E3B4D89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  <w:bCs/>
        </w:rPr>
      </w:pPr>
    </w:p>
    <w:p w14:paraId="241A676C" w14:textId="2B9BCACE" w:rsidR="002C645C" w:rsidRPr="00070381" w:rsidRDefault="00015390" w:rsidP="00070381">
      <w:pPr>
        <w:spacing w:line="276" w:lineRule="auto"/>
        <w:rPr>
          <w:rFonts w:ascii="Arial" w:hAnsi="Arial" w:cs="Arial"/>
          <w:bCs/>
        </w:rPr>
      </w:pPr>
      <w:r w:rsidRPr="00070381">
        <w:rPr>
          <w:rFonts w:ascii="Arial" w:hAnsi="Arial" w:cs="Arial"/>
          <w:bCs/>
        </w:rPr>
        <w:t>o wsparcie realizacji zadania publicznego po</w:t>
      </w:r>
      <w:r w:rsidR="00B22629" w:rsidRPr="00070381">
        <w:rPr>
          <w:rFonts w:ascii="Arial" w:hAnsi="Arial" w:cs="Arial"/>
          <w:bCs/>
        </w:rPr>
        <w:t xml:space="preserve">d </w:t>
      </w:r>
      <w:r w:rsidRPr="00070381">
        <w:rPr>
          <w:rFonts w:ascii="Arial" w:hAnsi="Arial" w:cs="Arial"/>
          <w:bCs/>
        </w:rPr>
        <w:t>tytułem</w:t>
      </w:r>
      <w:r w:rsidR="003A6C2D" w:rsidRPr="00070381">
        <w:rPr>
          <w:rFonts w:ascii="Arial" w:hAnsi="Arial" w:cs="Arial"/>
          <w:bCs/>
        </w:rPr>
        <w:t xml:space="preserve"> …………………………………………….</w:t>
      </w:r>
    </w:p>
    <w:p w14:paraId="23FE6E3B" w14:textId="77777777" w:rsidR="00015390" w:rsidRPr="00070381" w:rsidRDefault="00015390" w:rsidP="00070381">
      <w:pPr>
        <w:spacing w:line="288" w:lineRule="auto"/>
        <w:rPr>
          <w:rFonts w:ascii="Arial" w:eastAsia="Times New Roman" w:hAnsi="Arial" w:cs="Arial"/>
          <w:b/>
        </w:rPr>
      </w:pPr>
      <w:r w:rsidRPr="00070381">
        <w:rPr>
          <w:rFonts w:ascii="Arial" w:eastAsia="Times New Roman" w:hAnsi="Arial" w:cs="Arial"/>
        </w:rPr>
        <w:t>zawarta w dniu ......................... we Włocławku, pomiędzy</w:t>
      </w:r>
      <w:r w:rsidR="003A6C2D" w:rsidRPr="00070381">
        <w:rPr>
          <w:rFonts w:ascii="Arial" w:eastAsia="Times New Roman" w:hAnsi="Arial" w:cs="Arial"/>
        </w:rPr>
        <w:t xml:space="preserve"> …………………………………………</w:t>
      </w:r>
      <w:r w:rsidR="002C645C" w:rsidRPr="00070381">
        <w:rPr>
          <w:rFonts w:ascii="Arial" w:eastAsia="Times New Roman" w:hAnsi="Arial" w:cs="Arial"/>
        </w:rPr>
        <w:t xml:space="preserve"> </w:t>
      </w:r>
      <w:r w:rsidRPr="00070381">
        <w:rPr>
          <w:rFonts w:ascii="Arial" w:eastAsia="Times New Roman" w:hAnsi="Arial" w:cs="Arial"/>
        </w:rPr>
        <w:t>z siedzibą we </w:t>
      </w:r>
      <w:r w:rsidR="003A6C2D" w:rsidRPr="00070381">
        <w:rPr>
          <w:rFonts w:ascii="Arial" w:eastAsia="Times New Roman" w:hAnsi="Arial" w:cs="Arial"/>
        </w:rPr>
        <w:t>……………………………………………………</w:t>
      </w:r>
      <w:r w:rsidRPr="00070381">
        <w:rPr>
          <w:rFonts w:ascii="Arial" w:eastAsia="Times New Roman" w:hAnsi="Arial" w:cs="Arial"/>
        </w:rPr>
        <w:t xml:space="preserve">, </w:t>
      </w:r>
      <w:r w:rsidR="00D972BC" w:rsidRPr="00070381">
        <w:rPr>
          <w:rFonts w:ascii="Arial" w:eastAsia="Times New Roman" w:hAnsi="Arial" w:cs="Arial"/>
        </w:rPr>
        <w:br/>
      </w:r>
      <w:r w:rsidRPr="00070381">
        <w:rPr>
          <w:rFonts w:ascii="Arial" w:eastAsia="Times New Roman" w:hAnsi="Arial" w:cs="Arial"/>
        </w:rPr>
        <w:t xml:space="preserve">reprezentowaną przez </w:t>
      </w:r>
      <w:r w:rsidRPr="00070381">
        <w:rPr>
          <w:rFonts w:ascii="Arial" w:hAnsi="Arial" w:cs="Arial"/>
        </w:rPr>
        <w:t>..........................................................................</w:t>
      </w:r>
      <w:r w:rsidR="00D972BC" w:rsidRPr="00070381">
        <w:rPr>
          <w:rFonts w:ascii="Arial" w:hAnsi="Arial" w:cs="Arial"/>
        </w:rPr>
        <w:br/>
      </w:r>
      <w:r w:rsidRPr="00070381">
        <w:rPr>
          <w:rFonts w:ascii="Arial" w:hAnsi="Arial" w:cs="Arial"/>
        </w:rPr>
        <w:t xml:space="preserve"> </w:t>
      </w:r>
      <w:r w:rsidRPr="00070381">
        <w:rPr>
          <w:rFonts w:ascii="Arial" w:eastAsia="Times New Roman" w:hAnsi="Arial" w:cs="Arial"/>
        </w:rPr>
        <w:t>z kontrasygnatą .....................................................</w:t>
      </w:r>
    </w:p>
    <w:p w14:paraId="72D798A9" w14:textId="12C01894" w:rsidR="00015390" w:rsidRPr="00070381" w:rsidRDefault="00015390" w:rsidP="00070381">
      <w:pPr>
        <w:spacing w:line="288" w:lineRule="auto"/>
        <w:rPr>
          <w:rFonts w:ascii="Arial" w:eastAsia="Times New Roman" w:hAnsi="Arial" w:cs="Arial"/>
        </w:rPr>
      </w:pPr>
      <w:r w:rsidRPr="00070381">
        <w:rPr>
          <w:rFonts w:ascii="Arial" w:eastAsia="Times New Roman" w:hAnsi="Arial" w:cs="Arial"/>
          <w:b/>
        </w:rPr>
        <w:t>zwanym dalej „</w:t>
      </w:r>
      <w:r w:rsidR="00116D8B" w:rsidRPr="00070381">
        <w:rPr>
          <w:rFonts w:ascii="Arial" w:eastAsia="Times New Roman" w:hAnsi="Arial" w:cs="Arial"/>
          <w:b/>
        </w:rPr>
        <w:t>Gminą</w:t>
      </w:r>
      <w:r w:rsidRPr="00070381">
        <w:rPr>
          <w:rFonts w:ascii="Arial" w:eastAsia="Times New Roman" w:hAnsi="Arial" w:cs="Arial"/>
          <w:b/>
        </w:rPr>
        <w:t>”</w:t>
      </w:r>
      <w:r w:rsidRPr="00070381">
        <w:rPr>
          <w:rFonts w:ascii="Arial" w:eastAsia="Times New Roman" w:hAnsi="Arial" w:cs="Arial"/>
        </w:rPr>
        <w:t>,</w:t>
      </w:r>
    </w:p>
    <w:p w14:paraId="54087352" w14:textId="6E7BB423" w:rsidR="00015390" w:rsidRPr="00070381" w:rsidRDefault="00015390" w:rsidP="00070381">
      <w:pPr>
        <w:spacing w:line="288" w:lineRule="auto"/>
        <w:rPr>
          <w:rFonts w:ascii="Arial" w:eastAsia="Times New Roman" w:hAnsi="Arial" w:cs="Arial"/>
          <w:b/>
        </w:rPr>
      </w:pPr>
      <w:r w:rsidRPr="00070381">
        <w:rPr>
          <w:rFonts w:ascii="Arial" w:eastAsia="Times New Roman" w:hAnsi="Arial" w:cs="Arial"/>
        </w:rPr>
        <w:t>a </w:t>
      </w:r>
      <w:r w:rsidRPr="00070381">
        <w:rPr>
          <w:rFonts w:ascii="Arial" w:eastAsia="Times New Roman" w:hAnsi="Arial" w:cs="Arial"/>
          <w:bCs/>
        </w:rPr>
        <w:t xml:space="preserve"> .........................................................</w:t>
      </w:r>
      <w:r w:rsidRPr="00070381">
        <w:rPr>
          <w:rFonts w:ascii="Arial" w:eastAsia="Times New Roman" w:hAnsi="Arial" w:cs="Arial"/>
        </w:rPr>
        <w:t>, z siedzibą .......................................... wpisanym do Krajowego Rejestru Sądowego pod numerem ........................................................., reprezentowanym przez:</w:t>
      </w:r>
    </w:p>
    <w:p w14:paraId="633CE83B" w14:textId="77777777" w:rsidR="00015390" w:rsidRPr="00070381" w:rsidRDefault="00015390" w:rsidP="00070381">
      <w:pPr>
        <w:numPr>
          <w:ilvl w:val="0"/>
          <w:numId w:val="4"/>
        </w:numPr>
        <w:spacing w:line="288" w:lineRule="auto"/>
        <w:rPr>
          <w:rFonts w:ascii="Arial" w:eastAsia="Times New Roman" w:hAnsi="Arial" w:cs="Arial"/>
        </w:rPr>
      </w:pPr>
      <w:r w:rsidRPr="00070381">
        <w:rPr>
          <w:rFonts w:ascii="Arial" w:eastAsia="Times New Roman" w:hAnsi="Arial" w:cs="Arial"/>
        </w:rPr>
        <w:t>..................................................................., PESEL: ........................................</w:t>
      </w:r>
    </w:p>
    <w:p w14:paraId="32A5F84D" w14:textId="77777777" w:rsidR="00015390" w:rsidRPr="00070381" w:rsidRDefault="00015390" w:rsidP="00070381">
      <w:pPr>
        <w:numPr>
          <w:ilvl w:val="0"/>
          <w:numId w:val="4"/>
        </w:numPr>
        <w:spacing w:line="288" w:lineRule="auto"/>
        <w:rPr>
          <w:rFonts w:ascii="Arial" w:eastAsia="Times New Roman" w:hAnsi="Arial" w:cs="Arial"/>
        </w:rPr>
      </w:pPr>
      <w:r w:rsidRPr="00070381">
        <w:rPr>
          <w:rFonts w:ascii="Arial" w:eastAsia="Times New Roman" w:hAnsi="Arial" w:cs="Arial"/>
          <w:b/>
        </w:rPr>
        <w:t>.</w:t>
      </w:r>
      <w:r w:rsidRPr="00070381">
        <w:rPr>
          <w:rFonts w:ascii="Arial" w:eastAsia="Times New Roman" w:hAnsi="Arial" w:cs="Arial"/>
        </w:rPr>
        <w:t>...................................................................,PESEL: ........................................</w:t>
      </w:r>
    </w:p>
    <w:p w14:paraId="243365C9" w14:textId="77777777" w:rsidR="00015390" w:rsidRPr="00070381" w:rsidRDefault="00015390" w:rsidP="00070381">
      <w:pPr>
        <w:spacing w:line="288" w:lineRule="auto"/>
        <w:rPr>
          <w:rFonts w:ascii="Arial" w:eastAsia="Times New Roman" w:hAnsi="Arial" w:cs="Arial"/>
          <w:b/>
        </w:rPr>
      </w:pPr>
      <w:r w:rsidRPr="00070381">
        <w:rPr>
          <w:rFonts w:ascii="Arial" w:eastAsia="Times New Roman" w:hAnsi="Arial" w:cs="Arial"/>
        </w:rPr>
        <w:t>zgodnie z rejestrem załączonym do niniejszej umowy,</w:t>
      </w:r>
    </w:p>
    <w:p w14:paraId="62D49241" w14:textId="1ABAA2C5" w:rsidR="00015390" w:rsidRPr="00070381" w:rsidRDefault="00015390" w:rsidP="00070381">
      <w:pPr>
        <w:spacing w:line="288" w:lineRule="auto"/>
        <w:rPr>
          <w:rFonts w:ascii="Arial" w:hAnsi="Arial" w:cs="Arial"/>
          <w:b/>
        </w:rPr>
      </w:pPr>
      <w:r w:rsidRPr="00070381">
        <w:rPr>
          <w:rFonts w:ascii="Arial" w:eastAsia="Times New Roman" w:hAnsi="Arial" w:cs="Arial"/>
          <w:b/>
        </w:rPr>
        <w:t>zwanym dalej „</w:t>
      </w:r>
      <w:r w:rsidR="00116D8B" w:rsidRPr="00070381">
        <w:rPr>
          <w:rFonts w:ascii="Arial" w:eastAsia="Times New Roman" w:hAnsi="Arial" w:cs="Arial"/>
          <w:b/>
        </w:rPr>
        <w:t>Organizacją</w:t>
      </w:r>
      <w:r w:rsidRPr="00070381">
        <w:rPr>
          <w:rFonts w:ascii="Arial" w:eastAsia="Times New Roman" w:hAnsi="Arial" w:cs="Arial"/>
          <w:b/>
        </w:rPr>
        <w:t>”,</w:t>
      </w:r>
    </w:p>
    <w:p w14:paraId="0FFBB756" w14:textId="77777777" w:rsidR="00886FF0" w:rsidRPr="00070381" w:rsidRDefault="00886FF0" w:rsidP="00070381">
      <w:pPr>
        <w:spacing w:before="240" w:line="276" w:lineRule="auto"/>
        <w:rPr>
          <w:rFonts w:ascii="Arial" w:hAnsi="Arial" w:cs="Arial"/>
          <w:b/>
        </w:rPr>
      </w:pPr>
    </w:p>
    <w:p w14:paraId="46B50B0D" w14:textId="77777777" w:rsidR="00015390" w:rsidRPr="00070381" w:rsidRDefault="00015390" w:rsidP="00070381">
      <w:pPr>
        <w:spacing w:before="240"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1</w:t>
      </w:r>
    </w:p>
    <w:p w14:paraId="2A75BD07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Przedmiot umowy</w:t>
      </w:r>
    </w:p>
    <w:p w14:paraId="01E17E14" w14:textId="05032361" w:rsidR="00015390" w:rsidRPr="00070381" w:rsidRDefault="005167D3" w:rsidP="00070381">
      <w:pPr>
        <w:spacing w:line="288" w:lineRule="auto"/>
        <w:rPr>
          <w:rFonts w:ascii="Arial" w:eastAsia="Times New Roman" w:hAnsi="Arial" w:cs="Arial"/>
        </w:rPr>
      </w:pPr>
      <w:r w:rsidRPr="00070381">
        <w:rPr>
          <w:rFonts w:ascii="Arial" w:eastAsia="Times New Roman" w:hAnsi="Arial" w:cs="Arial"/>
        </w:rPr>
        <w:t>1.</w:t>
      </w:r>
      <w:r w:rsidR="00560A29" w:rsidRPr="00070381">
        <w:rPr>
          <w:rFonts w:ascii="Arial" w:eastAsia="Times New Roman" w:hAnsi="Arial" w:cs="Arial"/>
        </w:rPr>
        <w:t>Gmina</w:t>
      </w:r>
      <w:r w:rsidR="00015390" w:rsidRPr="00070381">
        <w:rPr>
          <w:rFonts w:ascii="Arial" w:eastAsia="Times New Roman" w:hAnsi="Arial" w:cs="Arial"/>
        </w:rPr>
        <w:t xml:space="preserve"> zleca </w:t>
      </w:r>
      <w:r w:rsidR="00560A29" w:rsidRPr="00070381">
        <w:rPr>
          <w:rFonts w:ascii="Arial" w:eastAsia="Times New Roman" w:hAnsi="Arial" w:cs="Arial"/>
        </w:rPr>
        <w:t>Organizacji</w:t>
      </w:r>
      <w:r w:rsidR="00015390" w:rsidRPr="00070381">
        <w:rPr>
          <w:rFonts w:ascii="Arial" w:eastAsia="Times New Roman" w:hAnsi="Arial" w:cs="Arial"/>
        </w:rPr>
        <w:t>, zgodnie z przepisami ustawy z dnia 24 kwietnia</w:t>
      </w:r>
      <w:r w:rsidR="008A0DFA" w:rsidRPr="00070381">
        <w:rPr>
          <w:rFonts w:ascii="Arial" w:eastAsia="Times New Roman" w:hAnsi="Arial" w:cs="Arial"/>
        </w:rPr>
        <w:t xml:space="preserve"> 2003 roku</w:t>
      </w:r>
      <w:r w:rsidR="00560A29" w:rsidRPr="00070381">
        <w:rPr>
          <w:rFonts w:ascii="Arial" w:eastAsia="Times New Roman" w:hAnsi="Arial" w:cs="Arial"/>
        </w:rPr>
        <w:t xml:space="preserve"> </w:t>
      </w:r>
      <w:r w:rsidR="00015390" w:rsidRPr="00070381">
        <w:rPr>
          <w:rFonts w:ascii="Arial" w:eastAsia="Times New Roman" w:hAnsi="Arial" w:cs="Arial"/>
        </w:rPr>
        <w:t xml:space="preserve">o działalności pożytku publicznego i o wolontariacie </w:t>
      </w:r>
      <w:r w:rsidR="00015390" w:rsidRPr="00070381">
        <w:rPr>
          <w:rFonts w:ascii="Arial" w:hAnsi="Arial" w:cs="Arial"/>
          <w:color w:val="000000"/>
        </w:rPr>
        <w:t>(</w:t>
      </w:r>
      <w:r w:rsidR="00272F71" w:rsidRPr="00070381">
        <w:rPr>
          <w:rFonts w:ascii="Arial" w:hAnsi="Arial" w:cs="Arial"/>
        </w:rPr>
        <w:t>Dz. U z 2020.poz.1057, z 2021 r. poz. 1038, 1243, 1535)</w:t>
      </w:r>
      <w:r w:rsidR="005C6B8D" w:rsidRPr="00070381">
        <w:rPr>
          <w:rFonts w:ascii="Arial" w:hAnsi="Arial" w:cs="Arial"/>
          <w:color w:val="000000"/>
        </w:rPr>
        <w:t xml:space="preserve"> z</w:t>
      </w:r>
      <w:r w:rsidR="005C6B8D" w:rsidRPr="00070381">
        <w:rPr>
          <w:rFonts w:ascii="Arial" w:eastAsia="Times New Roman" w:hAnsi="Arial" w:cs="Arial"/>
        </w:rPr>
        <w:t xml:space="preserve">wanej </w:t>
      </w:r>
      <w:r w:rsidR="00015390" w:rsidRPr="00070381">
        <w:rPr>
          <w:rFonts w:ascii="Arial" w:eastAsia="Times New Roman" w:hAnsi="Arial" w:cs="Arial"/>
        </w:rPr>
        <w:t>dalej „ustawą”, realizację zadania publicznego pod tytułem:</w:t>
      </w:r>
      <w:r w:rsidR="00015390" w:rsidRPr="00070381">
        <w:rPr>
          <w:rFonts w:ascii="Arial" w:eastAsia="Times New Roman" w:hAnsi="Arial" w:cs="Arial"/>
          <w:bCs/>
        </w:rPr>
        <w:t>.</w:t>
      </w:r>
      <w:r w:rsidRPr="00070381">
        <w:rPr>
          <w:rFonts w:ascii="Arial" w:eastAsia="Times New Roman" w:hAnsi="Arial" w:cs="Arial"/>
          <w:bCs/>
        </w:rPr>
        <w:t>.................................</w:t>
      </w:r>
      <w:r w:rsidR="00015390" w:rsidRPr="00070381">
        <w:rPr>
          <w:rFonts w:ascii="Arial" w:eastAsia="Times New Roman" w:hAnsi="Arial" w:cs="Arial"/>
        </w:rPr>
        <w:t xml:space="preserve">określonego szczegółowo w </w:t>
      </w:r>
      <w:r w:rsidR="009F62C3" w:rsidRPr="00070381">
        <w:rPr>
          <w:rFonts w:ascii="Arial" w:eastAsia="Times New Roman" w:hAnsi="Arial" w:cs="Arial"/>
        </w:rPr>
        <w:t>otwartym konkursie ofert</w:t>
      </w:r>
      <w:r w:rsidR="00015390" w:rsidRPr="00070381">
        <w:rPr>
          <w:rFonts w:ascii="Arial" w:eastAsia="Times New Roman" w:hAnsi="Arial" w:cs="Arial"/>
        </w:rPr>
        <w:t>........................................</w:t>
      </w:r>
      <w:r w:rsidR="009F62C3" w:rsidRPr="00070381">
        <w:rPr>
          <w:rFonts w:ascii="Arial" w:eastAsia="Times New Roman" w:hAnsi="Arial" w:cs="Arial"/>
        </w:rPr>
        <w:t xml:space="preserve">ogłoszonym przez Gminę </w:t>
      </w:r>
      <w:r w:rsidR="00272F71" w:rsidRPr="00070381">
        <w:rPr>
          <w:rFonts w:ascii="Arial" w:eastAsia="Times New Roman" w:hAnsi="Arial" w:cs="Arial"/>
        </w:rPr>
        <w:br/>
      </w:r>
      <w:r w:rsidR="009F62C3" w:rsidRPr="00070381">
        <w:rPr>
          <w:rFonts w:ascii="Arial" w:eastAsia="Times New Roman" w:hAnsi="Arial" w:cs="Arial"/>
        </w:rPr>
        <w:t>w dniu …………..,</w:t>
      </w:r>
      <w:r w:rsidR="00015390" w:rsidRPr="00070381">
        <w:rPr>
          <w:rFonts w:ascii="Arial" w:eastAsia="Times New Roman" w:hAnsi="Arial" w:cs="Arial"/>
          <w:color w:val="000000"/>
        </w:rPr>
        <w:t xml:space="preserve"> </w:t>
      </w:r>
      <w:r w:rsidR="00015390" w:rsidRPr="00070381">
        <w:rPr>
          <w:rFonts w:ascii="Arial" w:eastAsia="Times New Roman" w:hAnsi="Arial" w:cs="Arial"/>
        </w:rPr>
        <w:t>a </w:t>
      </w:r>
      <w:r w:rsidR="00560A29" w:rsidRPr="00070381">
        <w:rPr>
          <w:rFonts w:ascii="Arial" w:eastAsia="Times New Roman" w:hAnsi="Arial" w:cs="Arial"/>
        </w:rPr>
        <w:t>Organizacją</w:t>
      </w:r>
      <w:r w:rsidR="00015390" w:rsidRPr="00070381">
        <w:rPr>
          <w:rFonts w:ascii="Arial" w:eastAsia="Times New Roman" w:hAnsi="Arial" w:cs="Arial"/>
        </w:rPr>
        <w:t xml:space="preserve">  </w:t>
      </w:r>
      <w:r w:rsidR="009F62C3" w:rsidRPr="00070381">
        <w:rPr>
          <w:rFonts w:ascii="Arial" w:eastAsia="Times New Roman" w:hAnsi="Arial" w:cs="Arial"/>
        </w:rPr>
        <w:t xml:space="preserve">która </w:t>
      </w:r>
      <w:r w:rsidR="00015390" w:rsidRPr="00070381">
        <w:rPr>
          <w:rFonts w:ascii="Arial" w:eastAsia="Times New Roman" w:hAnsi="Arial" w:cs="Arial"/>
        </w:rPr>
        <w:t>zobowiązuje się wykonać zadanie publiczne w zakresie i na warunkach określonych w niniejszej umowie.</w:t>
      </w:r>
    </w:p>
    <w:p w14:paraId="42AE7226" w14:textId="77777777" w:rsidR="00015390" w:rsidRPr="00070381" w:rsidRDefault="0055288A" w:rsidP="00070381">
      <w:pPr>
        <w:spacing w:line="288" w:lineRule="auto"/>
        <w:rPr>
          <w:rFonts w:ascii="Arial" w:hAnsi="Arial" w:cs="Arial"/>
        </w:rPr>
      </w:pPr>
      <w:r w:rsidRPr="00070381">
        <w:rPr>
          <w:rFonts w:ascii="Arial" w:eastAsia="Times New Roman" w:hAnsi="Arial" w:cs="Arial"/>
        </w:rPr>
        <w:t>2.</w:t>
      </w:r>
      <w:r w:rsidR="00A05E33" w:rsidRPr="00070381">
        <w:rPr>
          <w:rFonts w:ascii="Arial" w:eastAsia="Times New Roman" w:hAnsi="Arial" w:cs="Arial"/>
        </w:rPr>
        <w:t xml:space="preserve"> </w:t>
      </w:r>
      <w:r w:rsidR="00560A29" w:rsidRPr="00070381">
        <w:rPr>
          <w:rFonts w:ascii="Arial" w:hAnsi="Arial" w:cs="Arial"/>
        </w:rPr>
        <w:t>Gmina</w:t>
      </w:r>
      <w:r w:rsidR="00015390" w:rsidRPr="00070381">
        <w:rPr>
          <w:rFonts w:ascii="Arial" w:hAnsi="Arial" w:cs="Arial"/>
        </w:rPr>
        <w:t xml:space="preserve"> przyznaje </w:t>
      </w:r>
      <w:r w:rsidR="00560A29" w:rsidRPr="00070381">
        <w:rPr>
          <w:rFonts w:ascii="Arial" w:hAnsi="Arial" w:cs="Arial"/>
        </w:rPr>
        <w:t>Organizacji</w:t>
      </w:r>
      <w:r w:rsidR="00015390" w:rsidRPr="00070381">
        <w:rPr>
          <w:rFonts w:ascii="Arial" w:hAnsi="Arial" w:cs="Arial"/>
        </w:rPr>
        <w:t xml:space="preserve"> środki finansowe, o których mowa w §</w:t>
      </w:r>
      <w:r w:rsidR="0054602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3, w formie dotacji, której</w:t>
      </w:r>
      <w:r w:rsidR="00A05E3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celem jest realizacja zadania publicznego w sposób zgodny z postanowieniami tej umowy.</w:t>
      </w:r>
    </w:p>
    <w:p w14:paraId="395DEE14" w14:textId="64710279" w:rsidR="0055288A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3.</w:t>
      </w:r>
      <w:r w:rsidR="00A05E3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Niniejsza umowa jest umową o wsparcie realizacji zadania publicznego w rozumieniu art. 16 ust.</w:t>
      </w:r>
      <w:r w:rsidRPr="00070381">
        <w:rPr>
          <w:rFonts w:ascii="Arial" w:hAnsi="Arial" w:cs="Arial"/>
        </w:rPr>
        <w:t xml:space="preserve"> 1</w:t>
      </w:r>
    </w:p>
    <w:p w14:paraId="638350AD" w14:textId="5E78CBAC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ustawy.</w:t>
      </w:r>
    </w:p>
    <w:p w14:paraId="3FBAEDC4" w14:textId="5B2A7F04" w:rsidR="0055288A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4.</w:t>
      </w:r>
      <w:r w:rsidR="00A05E3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Wykonanie umowy nastąpi z dniem zaakceptowania przez </w:t>
      </w:r>
      <w:r w:rsidR="00560A29" w:rsidRPr="00070381">
        <w:rPr>
          <w:rFonts w:ascii="Arial" w:hAnsi="Arial" w:cs="Arial"/>
        </w:rPr>
        <w:t>Gminę</w:t>
      </w:r>
      <w:r w:rsidR="00015390" w:rsidRPr="00070381">
        <w:rPr>
          <w:rFonts w:ascii="Arial" w:hAnsi="Arial" w:cs="Arial"/>
        </w:rPr>
        <w:t xml:space="preserve"> sprawozdania końcowego,</w:t>
      </w:r>
    </w:p>
    <w:p w14:paraId="014047C8" w14:textId="0857AE20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lastRenderedPageBreak/>
        <w:t xml:space="preserve">o którym mowa </w:t>
      </w:r>
      <w:r w:rsidRPr="00070381">
        <w:rPr>
          <w:rFonts w:ascii="Arial" w:hAnsi="Arial" w:cs="Arial"/>
          <w:color w:val="000000"/>
        </w:rPr>
        <w:t>w §9 ust. 2.</w:t>
      </w:r>
    </w:p>
    <w:p w14:paraId="1A0E7363" w14:textId="26BFA3CB" w:rsidR="0055288A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5.</w:t>
      </w:r>
      <w:r w:rsidR="00A05E3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Oferta oraz aktualizacje opisu poszczególnych działań/harmonogramu/kalkulacji przewidywanych</w:t>
      </w:r>
      <w:r w:rsidR="00560A29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kosztów/ szacunkowej kalkulacji kosztów, stanowiące załączniki do niniejszej umowy, są integralną</w:t>
      </w:r>
    </w:p>
    <w:p w14:paraId="376D6B7E" w14:textId="1AB7D9D1" w:rsidR="0055288A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częścią umowy w ustalonym końcowym brzmieniu.</w:t>
      </w:r>
    </w:p>
    <w:p w14:paraId="7BC18D89" w14:textId="77777777" w:rsidR="00015390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6.</w:t>
      </w:r>
      <w:r w:rsidR="00A05E3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Osobą do kontaktów roboczych jest:</w:t>
      </w:r>
    </w:p>
    <w:p w14:paraId="4B5FB150" w14:textId="77777777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1) ze strony </w:t>
      </w:r>
      <w:r w:rsidR="00560A29" w:rsidRPr="00070381">
        <w:rPr>
          <w:rFonts w:ascii="Arial" w:hAnsi="Arial" w:cs="Arial"/>
        </w:rPr>
        <w:t>Gminy</w:t>
      </w:r>
      <w:r w:rsidRPr="00070381">
        <w:rPr>
          <w:rFonts w:ascii="Arial" w:hAnsi="Arial" w:cs="Arial"/>
        </w:rPr>
        <w:t>: ...................................</w:t>
      </w:r>
      <w:r w:rsidR="009F61D4" w:rsidRPr="00070381">
        <w:rPr>
          <w:rFonts w:ascii="Arial" w:hAnsi="Arial" w:cs="Arial"/>
        </w:rPr>
        <w:t>...............................</w:t>
      </w:r>
    </w:p>
    <w:p w14:paraId="31221D4F" w14:textId="77777777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tel. ...............................................</w:t>
      </w:r>
    </w:p>
    <w:p w14:paraId="04CB31F9" w14:textId="77777777" w:rsidR="00015390" w:rsidRPr="00070381" w:rsidRDefault="00015390" w:rsidP="00070381">
      <w:pPr>
        <w:spacing w:line="276" w:lineRule="auto"/>
        <w:rPr>
          <w:rFonts w:ascii="Arial" w:eastAsia="Times New Roman" w:hAnsi="Arial" w:cs="Arial"/>
        </w:rPr>
      </w:pPr>
      <w:r w:rsidRPr="00070381">
        <w:rPr>
          <w:rFonts w:ascii="Arial" w:hAnsi="Arial" w:cs="Arial"/>
        </w:rPr>
        <w:t xml:space="preserve">2) ze strony </w:t>
      </w:r>
      <w:r w:rsidR="00560A29" w:rsidRPr="00070381">
        <w:rPr>
          <w:rFonts w:ascii="Arial" w:hAnsi="Arial" w:cs="Arial"/>
        </w:rPr>
        <w:t>Organizacji</w:t>
      </w:r>
      <w:r w:rsidRPr="00070381">
        <w:rPr>
          <w:rFonts w:ascii="Arial" w:hAnsi="Arial" w:cs="Arial"/>
        </w:rPr>
        <w:t>: .............................................</w:t>
      </w:r>
      <w:r w:rsidR="009F61D4" w:rsidRPr="00070381">
        <w:rPr>
          <w:rFonts w:ascii="Arial" w:hAnsi="Arial" w:cs="Arial"/>
        </w:rPr>
        <w:t>.....................</w:t>
      </w:r>
    </w:p>
    <w:p w14:paraId="0248E1DF" w14:textId="1A2BE053" w:rsidR="00015390" w:rsidRPr="00070381" w:rsidRDefault="00015390" w:rsidP="00070381">
      <w:pPr>
        <w:spacing w:line="276" w:lineRule="auto"/>
        <w:rPr>
          <w:rFonts w:ascii="Arial" w:eastAsia="Times New Roman" w:hAnsi="Arial" w:cs="Arial"/>
        </w:rPr>
      </w:pPr>
      <w:r w:rsidRPr="00070381">
        <w:rPr>
          <w:rFonts w:ascii="Arial" w:eastAsia="Times New Roman" w:hAnsi="Arial" w:cs="Arial"/>
        </w:rPr>
        <w:t>tel. ...................................................</w:t>
      </w:r>
    </w:p>
    <w:p w14:paraId="410DD545" w14:textId="77777777" w:rsidR="00F67BCA" w:rsidRPr="00070381" w:rsidRDefault="00F67BCA" w:rsidP="00070381">
      <w:pPr>
        <w:spacing w:line="276" w:lineRule="auto"/>
        <w:rPr>
          <w:rFonts w:ascii="Arial" w:eastAsia="Times New Roman" w:hAnsi="Arial" w:cs="Arial"/>
        </w:rPr>
      </w:pPr>
    </w:p>
    <w:p w14:paraId="172FED19" w14:textId="77777777" w:rsidR="00015390" w:rsidRPr="00070381" w:rsidRDefault="00886FF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br/>
      </w:r>
      <w:r w:rsidRPr="00070381">
        <w:rPr>
          <w:rFonts w:ascii="Arial" w:hAnsi="Arial" w:cs="Arial"/>
          <w:b/>
        </w:rPr>
        <w:br/>
      </w:r>
      <w:r w:rsidR="00015390" w:rsidRPr="00070381">
        <w:rPr>
          <w:rFonts w:ascii="Arial" w:hAnsi="Arial" w:cs="Arial"/>
          <w:b/>
        </w:rPr>
        <w:t>§ 2</w:t>
      </w:r>
    </w:p>
    <w:p w14:paraId="24A7A483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Sposób wykonania zadania publicznego</w:t>
      </w:r>
    </w:p>
    <w:p w14:paraId="4E5EF38E" w14:textId="77777777" w:rsidR="009F61D4" w:rsidRPr="00070381" w:rsidRDefault="009F61D4" w:rsidP="00070381">
      <w:pPr>
        <w:spacing w:line="276" w:lineRule="auto"/>
        <w:rPr>
          <w:rFonts w:ascii="Arial" w:hAnsi="Arial" w:cs="Arial"/>
          <w:b/>
        </w:rPr>
      </w:pPr>
    </w:p>
    <w:p w14:paraId="2BB270BE" w14:textId="20FB75FE" w:rsidR="00015390" w:rsidRPr="00070381" w:rsidRDefault="009F61D4" w:rsidP="00070381">
      <w:pPr>
        <w:tabs>
          <w:tab w:val="left" w:pos="849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015390" w:rsidRPr="00070381">
        <w:rPr>
          <w:rFonts w:ascii="Arial" w:hAnsi="Arial" w:cs="Arial"/>
        </w:rPr>
        <w:t xml:space="preserve">Termin realizacji zadania publicznego ustala się </w:t>
      </w:r>
      <w:r w:rsidR="0055288A" w:rsidRPr="00070381">
        <w:rPr>
          <w:rFonts w:ascii="Arial" w:hAnsi="Arial" w:cs="Arial"/>
          <w:bCs/>
        </w:rPr>
        <w:t>od dnia .................do dnia...................</w:t>
      </w:r>
      <w:r w:rsidRPr="00070381">
        <w:rPr>
          <w:rFonts w:ascii="Arial" w:hAnsi="Arial" w:cs="Arial"/>
          <w:bCs/>
        </w:rPr>
        <w:t>..................</w:t>
      </w:r>
    </w:p>
    <w:p w14:paraId="779C00E9" w14:textId="77777777" w:rsidR="00015390" w:rsidRPr="00070381" w:rsidRDefault="0055288A" w:rsidP="00070381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2.</w:t>
      </w:r>
      <w:r w:rsidR="00015390" w:rsidRPr="00070381">
        <w:rPr>
          <w:rFonts w:ascii="Arial" w:hAnsi="Arial" w:cs="Arial"/>
        </w:rPr>
        <w:t>Termin poniesienia wydatków ustala się:</w:t>
      </w:r>
    </w:p>
    <w:p w14:paraId="36DBED52" w14:textId="77777777" w:rsidR="00015390" w:rsidRPr="00070381" w:rsidRDefault="00015390" w:rsidP="00070381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1) dla środków pochodzących z dotacji: </w:t>
      </w:r>
      <w:r w:rsidRPr="00070381">
        <w:rPr>
          <w:rFonts w:ascii="Arial" w:hAnsi="Arial" w:cs="Arial"/>
          <w:bCs/>
        </w:rPr>
        <w:t>........</w:t>
      </w:r>
      <w:r w:rsidR="009F61D4" w:rsidRPr="00070381">
        <w:rPr>
          <w:rFonts w:ascii="Arial" w:hAnsi="Arial" w:cs="Arial"/>
          <w:bCs/>
        </w:rPr>
        <w:t>.......................................................................................</w:t>
      </w:r>
    </w:p>
    <w:p w14:paraId="2E2C343D" w14:textId="77777777" w:rsidR="00015390" w:rsidRPr="00070381" w:rsidRDefault="00015390" w:rsidP="00070381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2) dla innych środków finansowych: </w:t>
      </w:r>
      <w:r w:rsidRPr="00070381">
        <w:rPr>
          <w:rFonts w:ascii="Arial" w:hAnsi="Arial" w:cs="Arial"/>
          <w:bCs/>
        </w:rPr>
        <w:t>..............................................................................</w:t>
      </w:r>
      <w:r w:rsidR="009F61D4" w:rsidRPr="00070381">
        <w:rPr>
          <w:rFonts w:ascii="Arial" w:hAnsi="Arial" w:cs="Arial"/>
          <w:bCs/>
        </w:rPr>
        <w:t>.......................</w:t>
      </w:r>
    </w:p>
    <w:p w14:paraId="70DCCCA4" w14:textId="77777777" w:rsidR="00015390" w:rsidRPr="00070381" w:rsidRDefault="005167D3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3.</w:t>
      </w:r>
      <w:r w:rsidR="001327B0" w:rsidRPr="00070381">
        <w:rPr>
          <w:rFonts w:ascii="Arial" w:hAnsi="Arial" w:cs="Arial"/>
        </w:rPr>
        <w:t xml:space="preserve"> </w:t>
      </w:r>
      <w:r w:rsidR="00C57228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zobowiązuje się wykonać zadanie</w:t>
      </w:r>
      <w:r w:rsidR="00015390" w:rsidRPr="00070381">
        <w:rPr>
          <w:rFonts w:ascii="Arial" w:hAnsi="Arial" w:cs="Arial"/>
          <w:b/>
        </w:rPr>
        <w:t xml:space="preserve"> </w:t>
      </w:r>
      <w:r w:rsidR="00015390" w:rsidRPr="00070381">
        <w:rPr>
          <w:rFonts w:ascii="Arial" w:hAnsi="Arial" w:cs="Arial"/>
        </w:rPr>
        <w:t>publiczne</w:t>
      </w:r>
      <w:r w:rsidR="00015390" w:rsidRPr="00070381">
        <w:rPr>
          <w:rFonts w:ascii="Arial" w:hAnsi="Arial" w:cs="Arial"/>
          <w:b/>
        </w:rPr>
        <w:t xml:space="preserve"> </w:t>
      </w:r>
      <w:r w:rsidR="00015390" w:rsidRPr="00070381">
        <w:rPr>
          <w:rFonts w:ascii="Arial" w:hAnsi="Arial" w:cs="Arial"/>
        </w:rPr>
        <w:t xml:space="preserve">zgodnie z ofertą, z uwzględnieniem aktualizacji opisu poszczególnych działań/harmonogramu/kalkulacji przewidywanych kosztów/, </w:t>
      </w:r>
      <w:r w:rsidR="009F61D4" w:rsidRPr="00070381">
        <w:rPr>
          <w:rFonts w:ascii="Arial" w:hAnsi="Arial" w:cs="Arial"/>
        </w:rPr>
        <w:t xml:space="preserve">            </w:t>
      </w:r>
      <w:r w:rsidR="00015390" w:rsidRPr="00070381">
        <w:rPr>
          <w:rFonts w:ascii="Arial" w:hAnsi="Arial" w:cs="Arial"/>
        </w:rPr>
        <w:t>w terminie określonym w ust. 1.</w:t>
      </w:r>
    </w:p>
    <w:p w14:paraId="61A3B087" w14:textId="77777777" w:rsidR="00015390" w:rsidRPr="00070381" w:rsidRDefault="005167D3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4.</w:t>
      </w:r>
      <w:r w:rsidR="001327B0" w:rsidRPr="00070381">
        <w:rPr>
          <w:rFonts w:ascii="Arial" w:hAnsi="Arial" w:cs="Arial"/>
        </w:rPr>
        <w:t xml:space="preserve"> </w:t>
      </w:r>
      <w:r w:rsidR="00C57228" w:rsidRPr="00070381">
        <w:rPr>
          <w:rFonts w:ascii="Arial" w:hAnsi="Arial" w:cs="Arial"/>
        </w:rPr>
        <w:t>Organiza</w:t>
      </w:r>
      <w:r w:rsidR="00E55DBF" w:rsidRPr="00070381">
        <w:rPr>
          <w:rFonts w:ascii="Arial" w:hAnsi="Arial" w:cs="Arial"/>
        </w:rPr>
        <w:t>cja</w:t>
      </w:r>
      <w:r w:rsidR="00015390" w:rsidRPr="00070381">
        <w:rPr>
          <w:rFonts w:ascii="Arial" w:hAnsi="Arial" w:cs="Arial"/>
        </w:rPr>
        <w:t xml:space="preserve"> zobowiązuje się do wykorzystania środków, o których mowa w § 3 ust. 1</w:t>
      </w:r>
      <w:r w:rsidR="00BC6FDD" w:rsidRPr="00070381">
        <w:rPr>
          <w:rFonts w:ascii="Arial" w:hAnsi="Arial" w:cs="Arial"/>
        </w:rPr>
        <w:t xml:space="preserve"> i </w:t>
      </w:r>
      <w:r w:rsidR="00546026" w:rsidRPr="00070381">
        <w:rPr>
          <w:rFonts w:ascii="Arial" w:hAnsi="Arial" w:cs="Arial"/>
        </w:rPr>
        <w:t>5</w:t>
      </w:r>
      <w:r w:rsidR="00015390" w:rsidRPr="00070381">
        <w:rPr>
          <w:rFonts w:ascii="Arial" w:hAnsi="Arial" w:cs="Arial"/>
        </w:rPr>
        <w:t>, zgodnie z celem, na jaki je uzyskał</w:t>
      </w:r>
      <w:r w:rsidR="00E55DBF" w:rsidRPr="00070381">
        <w:rPr>
          <w:rFonts w:ascii="Arial" w:hAnsi="Arial" w:cs="Arial"/>
        </w:rPr>
        <w:t>a</w:t>
      </w:r>
      <w:r w:rsidR="00015390" w:rsidRPr="00070381">
        <w:rPr>
          <w:rFonts w:ascii="Arial" w:hAnsi="Arial" w:cs="Arial"/>
        </w:rPr>
        <w:t>, i na warunkach określonych w niniejszej umow</w:t>
      </w:r>
      <w:r w:rsidR="00015390" w:rsidRPr="00070381">
        <w:rPr>
          <w:rFonts w:ascii="Arial" w:hAnsi="Arial" w:cs="Arial"/>
          <w:color w:val="000000"/>
        </w:rPr>
        <w:t xml:space="preserve">ie. Dopuszcza się wydatkowanie przychodów, w </w:t>
      </w:r>
      <w:r w:rsidR="00C57228" w:rsidRPr="00070381">
        <w:rPr>
          <w:rFonts w:ascii="Arial" w:hAnsi="Arial" w:cs="Arial"/>
          <w:color w:val="000000"/>
        </w:rPr>
        <w:t>postaci odsetek</w:t>
      </w:r>
      <w:r w:rsidR="00015390" w:rsidRPr="00070381">
        <w:rPr>
          <w:rFonts w:ascii="Arial" w:hAnsi="Arial" w:cs="Arial"/>
          <w:color w:val="000000"/>
        </w:rPr>
        <w:t xml:space="preserve"> bankowych od środków przekazanych przez </w:t>
      </w:r>
      <w:r w:rsidR="00E55DBF" w:rsidRPr="00070381">
        <w:rPr>
          <w:rFonts w:ascii="Arial" w:hAnsi="Arial" w:cs="Arial"/>
          <w:color w:val="000000"/>
        </w:rPr>
        <w:t>Gminę</w:t>
      </w:r>
      <w:r w:rsidR="00015390" w:rsidRPr="00070381">
        <w:rPr>
          <w:rFonts w:ascii="Arial" w:hAnsi="Arial" w:cs="Arial"/>
          <w:color w:val="000000"/>
        </w:rPr>
        <w:t>, na realizację zadania publicznego wyłącznie na zasadach określonych w umowie.</w:t>
      </w:r>
      <w:r w:rsidR="00015390" w:rsidRPr="00070381">
        <w:rPr>
          <w:rFonts w:ascii="Arial" w:hAnsi="Arial" w:cs="Arial"/>
          <w:color w:val="FF6600"/>
        </w:rPr>
        <w:t xml:space="preserve"> </w:t>
      </w:r>
      <w:r w:rsidR="00015390" w:rsidRPr="00070381">
        <w:rPr>
          <w:rFonts w:ascii="Arial" w:hAnsi="Arial" w:cs="Arial"/>
        </w:rPr>
        <w:t xml:space="preserve">Niewykorzystane przychody </w:t>
      </w:r>
      <w:r w:rsidR="00C57228" w:rsidRPr="00070381">
        <w:rPr>
          <w:rFonts w:ascii="Arial" w:hAnsi="Arial" w:cs="Arial"/>
        </w:rPr>
        <w:t xml:space="preserve">Organizacja </w:t>
      </w:r>
      <w:r w:rsidR="00015390" w:rsidRPr="00070381">
        <w:rPr>
          <w:rFonts w:ascii="Arial" w:hAnsi="Arial" w:cs="Arial"/>
        </w:rPr>
        <w:t xml:space="preserve">zwraca </w:t>
      </w:r>
      <w:r w:rsidR="00C57228" w:rsidRPr="00070381">
        <w:rPr>
          <w:rFonts w:ascii="Arial" w:hAnsi="Arial" w:cs="Arial"/>
        </w:rPr>
        <w:t>Gminie</w:t>
      </w:r>
      <w:r w:rsidR="00015390" w:rsidRPr="00070381">
        <w:rPr>
          <w:rFonts w:ascii="Arial" w:hAnsi="Arial" w:cs="Arial"/>
        </w:rPr>
        <w:t xml:space="preserve"> na zasadach określonych w</w:t>
      </w:r>
      <w:r w:rsidR="00015390" w:rsidRPr="00070381">
        <w:rPr>
          <w:rFonts w:ascii="Arial" w:hAnsi="Arial" w:cs="Arial"/>
          <w:color w:val="000000"/>
        </w:rPr>
        <w:t xml:space="preserve"> §10.</w:t>
      </w:r>
    </w:p>
    <w:p w14:paraId="5FB81C1C" w14:textId="77777777" w:rsidR="00015390" w:rsidRPr="00070381" w:rsidRDefault="005167D3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5.</w:t>
      </w:r>
      <w:r w:rsidR="001327B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Wydatkowanie osiągniętych przychodów, w tym także odsetek bankowych od środków przekazanych przez </w:t>
      </w:r>
      <w:r w:rsidR="00C57228" w:rsidRPr="00070381">
        <w:rPr>
          <w:rFonts w:ascii="Arial" w:hAnsi="Arial" w:cs="Arial"/>
        </w:rPr>
        <w:t>Gminę</w:t>
      </w:r>
      <w:r w:rsidR="00015390" w:rsidRPr="00070381">
        <w:rPr>
          <w:rFonts w:ascii="Arial" w:hAnsi="Arial" w:cs="Arial"/>
        </w:rPr>
        <w:t>, z naruszeniem postanowień ust. 4 uznaje się za dotację pobraną w nadmiernej wysokości.</w:t>
      </w:r>
    </w:p>
    <w:p w14:paraId="351B3BAF" w14:textId="77777777" w:rsidR="00015390" w:rsidRPr="00070381" w:rsidRDefault="00015390" w:rsidP="00070381">
      <w:pPr>
        <w:spacing w:line="276" w:lineRule="auto"/>
        <w:ind w:left="3540" w:firstLine="708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3</w:t>
      </w:r>
    </w:p>
    <w:p w14:paraId="70CD766C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Finansowanie zadania publicznego</w:t>
      </w:r>
    </w:p>
    <w:p w14:paraId="154502E0" w14:textId="77777777" w:rsidR="00E55DBF" w:rsidRPr="00070381" w:rsidRDefault="00E55DBF" w:rsidP="00070381">
      <w:pPr>
        <w:spacing w:line="276" w:lineRule="auto"/>
        <w:rPr>
          <w:rFonts w:ascii="Arial" w:hAnsi="Arial" w:cs="Arial"/>
          <w:b/>
        </w:rPr>
      </w:pPr>
    </w:p>
    <w:p w14:paraId="138C05BF" w14:textId="77777777" w:rsidR="00015390" w:rsidRPr="00070381" w:rsidRDefault="00E55DBF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1. </w:t>
      </w:r>
      <w:r w:rsidR="00482E18" w:rsidRPr="00070381">
        <w:rPr>
          <w:rFonts w:ascii="Arial" w:hAnsi="Arial" w:cs="Arial"/>
        </w:rPr>
        <w:t>Gmina</w:t>
      </w:r>
      <w:r w:rsidR="00015390" w:rsidRPr="00070381">
        <w:rPr>
          <w:rFonts w:ascii="Arial" w:hAnsi="Arial" w:cs="Arial"/>
        </w:rPr>
        <w:t xml:space="preserve"> zobowiązuje się do przekazania na realizację zadania publicznego kwoty dotacji w wysokości</w:t>
      </w:r>
      <w:r w:rsidR="009F61D4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......................</w:t>
      </w:r>
      <w:r w:rsidR="009F61D4" w:rsidRPr="00070381">
        <w:rPr>
          <w:rFonts w:ascii="Arial" w:hAnsi="Arial" w:cs="Arial"/>
        </w:rPr>
        <w:t>..</w:t>
      </w:r>
      <w:r w:rsidR="00015390" w:rsidRPr="00070381">
        <w:rPr>
          <w:rFonts w:ascii="Arial" w:hAnsi="Arial" w:cs="Arial"/>
          <w:b/>
        </w:rPr>
        <w:t xml:space="preserve"> </w:t>
      </w:r>
      <w:r w:rsidR="00015390" w:rsidRPr="00070381">
        <w:rPr>
          <w:rFonts w:ascii="Arial" w:hAnsi="Arial" w:cs="Arial"/>
        </w:rPr>
        <w:t xml:space="preserve">zł (słownie: ........................................), na rachunek bankowy </w:t>
      </w:r>
      <w:r w:rsidR="00482E18" w:rsidRPr="00070381">
        <w:rPr>
          <w:rFonts w:ascii="Arial" w:hAnsi="Arial" w:cs="Arial"/>
        </w:rPr>
        <w:t xml:space="preserve">Organizacji </w:t>
      </w:r>
      <w:r w:rsidR="00015390" w:rsidRPr="00070381">
        <w:rPr>
          <w:rFonts w:ascii="Arial" w:hAnsi="Arial" w:cs="Arial"/>
        </w:rPr>
        <w:t>nr............................................................</w:t>
      </w:r>
      <w:r w:rsidR="00666ECE" w:rsidRPr="00070381">
        <w:rPr>
          <w:rFonts w:ascii="Arial" w:hAnsi="Arial" w:cs="Arial"/>
        </w:rPr>
        <w:t>..........,  w przypadku transz</w:t>
      </w:r>
      <w:r w:rsidR="00015390" w:rsidRPr="00070381">
        <w:rPr>
          <w:rFonts w:ascii="Arial" w:hAnsi="Arial" w:cs="Arial"/>
        </w:rPr>
        <w:t>:</w:t>
      </w:r>
    </w:p>
    <w:p w14:paraId="7DC536F7" w14:textId="77777777" w:rsidR="00015390" w:rsidRPr="00070381" w:rsidRDefault="00015390" w:rsidP="00070381">
      <w:pPr>
        <w:widowControl/>
        <w:suppressAutoHyphens w:val="0"/>
        <w:ind w:left="284"/>
        <w:rPr>
          <w:rFonts w:ascii="Arial" w:eastAsia="Calibri" w:hAnsi="Arial" w:cs="Arial"/>
          <w:kern w:val="0"/>
          <w:lang w:eastAsia="en-US" w:bidi="ar-SA"/>
        </w:rPr>
      </w:pPr>
      <w:r w:rsidRPr="00070381">
        <w:rPr>
          <w:rFonts w:ascii="Arial" w:eastAsia="Calibri" w:hAnsi="Arial" w:cs="Arial"/>
          <w:kern w:val="0"/>
          <w:lang w:eastAsia="en-US" w:bidi="ar-SA"/>
        </w:rPr>
        <w:lastRenderedPageBreak/>
        <w:t>I rata .................... zł (słownie: ........................................ zł.) zostanie przekazana w terminie 14 dni od dnia zawarcia niniejszej umowy.</w:t>
      </w:r>
    </w:p>
    <w:p w14:paraId="11DAA5FB" w14:textId="77777777" w:rsidR="00015390" w:rsidRPr="00070381" w:rsidRDefault="00015390" w:rsidP="00070381">
      <w:pPr>
        <w:widowControl/>
        <w:suppressAutoHyphens w:val="0"/>
        <w:ind w:left="284"/>
        <w:rPr>
          <w:rFonts w:ascii="Arial" w:eastAsia="Calibri" w:hAnsi="Arial" w:cs="Arial"/>
          <w:kern w:val="0"/>
          <w:lang w:eastAsia="en-US" w:bidi="ar-SA"/>
        </w:rPr>
      </w:pPr>
      <w:r w:rsidRPr="00070381">
        <w:rPr>
          <w:rFonts w:ascii="Arial" w:eastAsia="Calibri" w:hAnsi="Arial" w:cs="Arial"/>
          <w:kern w:val="0"/>
          <w:lang w:eastAsia="en-US" w:bidi="ar-SA"/>
        </w:rPr>
        <w:t xml:space="preserve">II rata w wysokości ........................... zł ( słownie : ......................... zł.) zostanie przekazana po rozliczeniu </w:t>
      </w:r>
      <w:r w:rsidR="00C57228" w:rsidRPr="00070381">
        <w:rPr>
          <w:rFonts w:ascii="Arial" w:eastAsia="Calibri" w:hAnsi="Arial" w:cs="Arial"/>
          <w:kern w:val="0"/>
          <w:lang w:eastAsia="en-US" w:bidi="ar-SA"/>
        </w:rPr>
        <w:t xml:space="preserve">80% </w:t>
      </w:r>
      <w:r w:rsidRPr="00070381">
        <w:rPr>
          <w:rFonts w:ascii="Arial" w:eastAsia="Calibri" w:hAnsi="Arial" w:cs="Arial"/>
          <w:kern w:val="0"/>
          <w:lang w:eastAsia="en-US" w:bidi="ar-SA"/>
        </w:rPr>
        <w:t>I raty.</w:t>
      </w:r>
    </w:p>
    <w:p w14:paraId="0C1E5897" w14:textId="77777777" w:rsidR="00015390" w:rsidRPr="00070381" w:rsidRDefault="005167D3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2.</w:t>
      </w:r>
      <w:r w:rsidR="00A05E3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Za dzień przekazania dotacji uznaje się dzień obciążenia rachunku </w:t>
      </w:r>
      <w:r w:rsidR="00C00886" w:rsidRPr="00070381">
        <w:rPr>
          <w:rFonts w:ascii="Arial" w:hAnsi="Arial" w:cs="Arial"/>
        </w:rPr>
        <w:t>Gminy</w:t>
      </w:r>
      <w:r w:rsidR="00015390" w:rsidRPr="00070381">
        <w:rPr>
          <w:rFonts w:ascii="Arial" w:hAnsi="Arial" w:cs="Arial"/>
        </w:rPr>
        <w:t>.</w:t>
      </w:r>
    </w:p>
    <w:p w14:paraId="03395A7F" w14:textId="77777777" w:rsidR="00666ECE" w:rsidRPr="00070381" w:rsidRDefault="00666ECE" w:rsidP="00070381">
      <w:pPr>
        <w:spacing w:line="276" w:lineRule="auto"/>
        <w:ind w:right="-426"/>
        <w:rPr>
          <w:rFonts w:ascii="Arial" w:hAnsi="Arial" w:cs="Arial"/>
        </w:rPr>
      </w:pPr>
      <w:r w:rsidRPr="00070381">
        <w:rPr>
          <w:rFonts w:ascii="Arial" w:hAnsi="Arial" w:cs="Arial"/>
        </w:rPr>
        <w:t>3.</w:t>
      </w:r>
      <w:r w:rsidR="00A05E33" w:rsidRPr="00070381">
        <w:rPr>
          <w:rFonts w:ascii="Arial" w:hAnsi="Arial" w:cs="Arial"/>
        </w:rPr>
        <w:t xml:space="preserve"> </w:t>
      </w:r>
      <w:r w:rsidRPr="00070381">
        <w:rPr>
          <w:rFonts w:ascii="Arial" w:hAnsi="Arial" w:cs="Arial"/>
        </w:rPr>
        <w:t>Koszty poniesione pomiędzy dat</w:t>
      </w:r>
      <w:r w:rsidR="00A05E33" w:rsidRPr="00070381">
        <w:rPr>
          <w:rFonts w:ascii="Arial" w:hAnsi="Arial" w:cs="Arial"/>
        </w:rPr>
        <w:t>ą</w:t>
      </w:r>
      <w:r w:rsidRPr="00070381">
        <w:rPr>
          <w:rFonts w:ascii="Arial" w:hAnsi="Arial" w:cs="Arial"/>
        </w:rPr>
        <w:t xml:space="preserve"> rozpoczęcia realizacji zadania przez </w:t>
      </w:r>
      <w:r w:rsidR="00C57228" w:rsidRPr="00070381">
        <w:rPr>
          <w:rFonts w:ascii="Arial" w:hAnsi="Arial" w:cs="Arial"/>
        </w:rPr>
        <w:t>Organizację</w:t>
      </w:r>
      <w:r w:rsidRPr="00070381">
        <w:rPr>
          <w:rFonts w:ascii="Arial" w:hAnsi="Arial" w:cs="Arial"/>
        </w:rPr>
        <w:t xml:space="preserve"> a datą</w:t>
      </w:r>
      <w:r w:rsidR="00BC6FDD" w:rsidRPr="00070381">
        <w:rPr>
          <w:rFonts w:ascii="Arial" w:hAnsi="Arial" w:cs="Arial"/>
        </w:rPr>
        <w:t xml:space="preserve"> przekazania </w:t>
      </w:r>
      <w:r w:rsidR="00C57228" w:rsidRPr="00070381">
        <w:rPr>
          <w:rFonts w:ascii="Arial" w:hAnsi="Arial" w:cs="Arial"/>
        </w:rPr>
        <w:t xml:space="preserve"> </w:t>
      </w:r>
      <w:r w:rsidR="00BC6FDD" w:rsidRPr="00070381">
        <w:rPr>
          <w:rFonts w:ascii="Arial" w:hAnsi="Arial" w:cs="Arial"/>
        </w:rPr>
        <w:t>dotacji mogą być</w:t>
      </w:r>
      <w:r w:rsidRPr="00070381">
        <w:rPr>
          <w:rFonts w:ascii="Arial" w:hAnsi="Arial" w:cs="Arial"/>
        </w:rPr>
        <w:t xml:space="preserve"> refundowane przez </w:t>
      </w:r>
      <w:r w:rsidR="00C57228" w:rsidRPr="00070381">
        <w:rPr>
          <w:rFonts w:ascii="Arial" w:hAnsi="Arial" w:cs="Arial"/>
        </w:rPr>
        <w:t>Gminę</w:t>
      </w:r>
      <w:r w:rsidRPr="00070381">
        <w:rPr>
          <w:rFonts w:ascii="Arial" w:hAnsi="Arial" w:cs="Arial"/>
        </w:rPr>
        <w:t>.</w:t>
      </w:r>
    </w:p>
    <w:p w14:paraId="773B0AFD" w14:textId="77777777" w:rsidR="00241C2F" w:rsidRPr="00070381" w:rsidRDefault="005167D3" w:rsidP="00070381">
      <w:pPr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>4.</w:t>
      </w:r>
      <w:r w:rsidR="00A05E33" w:rsidRPr="00070381">
        <w:rPr>
          <w:rFonts w:ascii="Arial" w:hAnsi="Arial" w:cs="Arial"/>
        </w:rPr>
        <w:t xml:space="preserve"> </w:t>
      </w:r>
      <w:r w:rsidR="00C57228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oświadcza, że jest jedynym posiadaczem wskazanego w ust. 1 rachunku bankowego</w:t>
      </w:r>
    </w:p>
    <w:p w14:paraId="55CBFF5E" w14:textId="77777777" w:rsidR="00241C2F" w:rsidRPr="00070381" w:rsidRDefault="00015390" w:rsidP="00070381">
      <w:pPr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>i zobowiązuje się do utrzymania rachunku wskazanego w ust. 1 nie krócej niż do dnia zaakceptowania</w:t>
      </w:r>
    </w:p>
    <w:p w14:paraId="3CAF4C6F" w14:textId="77777777" w:rsidR="00241C2F" w:rsidRPr="00070381" w:rsidRDefault="00015390" w:rsidP="00070381">
      <w:pPr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przez </w:t>
      </w:r>
      <w:r w:rsidR="00C57228" w:rsidRPr="00070381">
        <w:rPr>
          <w:rFonts w:ascii="Arial" w:hAnsi="Arial" w:cs="Arial"/>
        </w:rPr>
        <w:t>Gminę</w:t>
      </w:r>
      <w:r w:rsidRPr="00070381">
        <w:rPr>
          <w:rFonts w:ascii="Arial" w:hAnsi="Arial" w:cs="Arial"/>
        </w:rPr>
        <w:t xml:space="preserve"> sprawozdania końcowego, o którym mowa </w:t>
      </w:r>
      <w:r w:rsidRPr="00070381">
        <w:rPr>
          <w:rFonts w:ascii="Arial" w:hAnsi="Arial" w:cs="Arial"/>
          <w:color w:val="000000"/>
        </w:rPr>
        <w:t>w §</w:t>
      </w:r>
      <w:r w:rsidR="007E71C2" w:rsidRPr="00070381">
        <w:rPr>
          <w:rFonts w:ascii="Arial" w:hAnsi="Arial" w:cs="Arial"/>
          <w:color w:val="000000"/>
        </w:rPr>
        <w:t xml:space="preserve"> </w:t>
      </w:r>
      <w:r w:rsidRPr="00070381">
        <w:rPr>
          <w:rFonts w:ascii="Arial" w:hAnsi="Arial" w:cs="Arial"/>
          <w:color w:val="000000"/>
        </w:rPr>
        <w:t>9 ust. 2. W</w:t>
      </w:r>
      <w:r w:rsidRPr="00070381">
        <w:rPr>
          <w:rFonts w:ascii="Arial" w:hAnsi="Arial" w:cs="Arial"/>
        </w:rPr>
        <w:t> przypadku braku możliwości</w:t>
      </w:r>
    </w:p>
    <w:p w14:paraId="544CA054" w14:textId="77777777" w:rsidR="00241C2F" w:rsidRPr="00070381" w:rsidRDefault="00015390" w:rsidP="00070381">
      <w:pPr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utrzymania rachunku, o którym mowa w ust. 1, </w:t>
      </w:r>
      <w:r w:rsidR="00C57228" w:rsidRPr="00070381">
        <w:rPr>
          <w:rFonts w:ascii="Arial" w:hAnsi="Arial" w:cs="Arial"/>
        </w:rPr>
        <w:t>Organizacja</w:t>
      </w:r>
      <w:r w:rsidRPr="00070381">
        <w:rPr>
          <w:rFonts w:ascii="Arial" w:hAnsi="Arial" w:cs="Arial"/>
        </w:rPr>
        <w:t xml:space="preserve"> zobowiązuje się do niezwłocznego</w:t>
      </w:r>
    </w:p>
    <w:p w14:paraId="4A51721C" w14:textId="180A0ACA" w:rsidR="00015390" w:rsidRPr="00070381" w:rsidRDefault="00015390" w:rsidP="00070381">
      <w:pPr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poinformowania </w:t>
      </w:r>
      <w:r w:rsidR="00C57228" w:rsidRPr="00070381">
        <w:rPr>
          <w:rFonts w:ascii="Arial" w:hAnsi="Arial" w:cs="Arial"/>
        </w:rPr>
        <w:t xml:space="preserve">Gminy </w:t>
      </w:r>
      <w:r w:rsidRPr="00070381">
        <w:rPr>
          <w:rFonts w:ascii="Arial" w:hAnsi="Arial" w:cs="Arial"/>
        </w:rPr>
        <w:t>o nowym rachunku i jego numerze.</w:t>
      </w:r>
    </w:p>
    <w:p w14:paraId="319369F3" w14:textId="69EA638B" w:rsidR="00015390" w:rsidRPr="00070381" w:rsidRDefault="005167D3" w:rsidP="00070381">
      <w:pPr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>5.</w:t>
      </w:r>
      <w:r w:rsidR="00A05E33" w:rsidRPr="00070381">
        <w:rPr>
          <w:rFonts w:ascii="Arial" w:hAnsi="Arial" w:cs="Arial"/>
        </w:rPr>
        <w:t xml:space="preserve"> </w:t>
      </w:r>
      <w:r w:rsidR="00C57228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zobowiązuje się do przekazania na realizację zadania publicznego</w:t>
      </w:r>
      <w:bookmarkStart w:id="1" w:name="_Ref456006860"/>
      <w:bookmarkEnd w:id="1"/>
    </w:p>
    <w:p w14:paraId="7F546E95" w14:textId="5FF9B644" w:rsidR="00015390" w:rsidRPr="00070381" w:rsidRDefault="006B256C" w:rsidP="00070381">
      <w:pPr>
        <w:tabs>
          <w:tab w:val="left" w:pos="8937"/>
        </w:tabs>
        <w:spacing w:line="276" w:lineRule="auto"/>
        <w:rPr>
          <w:rFonts w:ascii="Arial" w:eastAsia="Times New Roman" w:hAnsi="Arial" w:cs="Arial"/>
        </w:rPr>
      </w:pPr>
      <w:r w:rsidRPr="00070381">
        <w:rPr>
          <w:rFonts w:ascii="Arial" w:eastAsia="Times New Roman" w:hAnsi="Arial" w:cs="Arial"/>
          <w:color w:val="000000"/>
        </w:rPr>
        <w:t>1)</w:t>
      </w:r>
      <w:r w:rsidR="00EF64AF" w:rsidRPr="00070381">
        <w:rPr>
          <w:rFonts w:ascii="Arial" w:eastAsia="Times New Roman" w:hAnsi="Arial" w:cs="Arial"/>
          <w:color w:val="000000"/>
        </w:rPr>
        <w:t xml:space="preserve"> innych środków finansowych</w:t>
      </w:r>
      <w:r w:rsidRPr="00070381">
        <w:rPr>
          <w:rFonts w:ascii="Arial" w:eastAsia="Times New Roman" w:hAnsi="Arial" w:cs="Arial"/>
          <w:color w:val="000000"/>
        </w:rPr>
        <w:t xml:space="preserve"> w wysokości:...............</w:t>
      </w:r>
      <w:r w:rsidRPr="00070381">
        <w:rPr>
          <w:rFonts w:ascii="Arial" w:eastAsia="Times New Roman" w:hAnsi="Arial" w:cs="Arial"/>
          <w:bCs/>
        </w:rPr>
        <w:t xml:space="preserve"> zł (słownie: ................................... złotych)</w:t>
      </w:r>
      <w:r w:rsidR="00EF64AF" w:rsidRPr="00070381">
        <w:rPr>
          <w:rFonts w:ascii="Arial" w:eastAsia="Times New Roman" w:hAnsi="Arial" w:cs="Arial"/>
          <w:bCs/>
        </w:rPr>
        <w:t>,         w tym:</w:t>
      </w:r>
    </w:p>
    <w:p w14:paraId="65234C21" w14:textId="77777777" w:rsidR="00015390" w:rsidRPr="00070381" w:rsidRDefault="00015390" w:rsidP="00070381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070381">
        <w:rPr>
          <w:rFonts w:ascii="Arial" w:eastAsia="Times New Roman" w:hAnsi="Arial" w:cs="Arial"/>
          <w:color w:val="000000"/>
        </w:rPr>
        <w:t>a) środków finansowych własnych w wysokości:...............</w:t>
      </w:r>
      <w:r w:rsidRPr="00070381">
        <w:rPr>
          <w:rFonts w:ascii="Arial" w:eastAsia="Times New Roman" w:hAnsi="Arial" w:cs="Arial"/>
          <w:bCs/>
        </w:rPr>
        <w:t xml:space="preserve"> zł (słownie: ................................... złotych)</w:t>
      </w:r>
    </w:p>
    <w:p w14:paraId="162C6D86" w14:textId="09D248B1" w:rsidR="00015390" w:rsidRPr="00070381" w:rsidRDefault="001243BB" w:rsidP="00070381">
      <w:pPr>
        <w:tabs>
          <w:tab w:val="left" w:pos="8937"/>
        </w:tabs>
        <w:spacing w:line="276" w:lineRule="auto"/>
        <w:rPr>
          <w:rFonts w:ascii="Arial" w:eastAsia="Times New Roman" w:hAnsi="Arial" w:cs="Arial"/>
          <w:color w:val="000000"/>
        </w:rPr>
      </w:pPr>
      <w:r w:rsidRPr="00070381">
        <w:rPr>
          <w:rFonts w:ascii="Arial" w:eastAsia="Times New Roman" w:hAnsi="Arial" w:cs="Arial"/>
          <w:color w:val="000000"/>
        </w:rPr>
        <w:t>b</w:t>
      </w:r>
      <w:r w:rsidR="00EF64AF" w:rsidRPr="00070381">
        <w:rPr>
          <w:rFonts w:ascii="Arial" w:eastAsia="Times New Roman" w:hAnsi="Arial" w:cs="Arial"/>
          <w:color w:val="000000"/>
        </w:rPr>
        <w:t xml:space="preserve">) </w:t>
      </w:r>
      <w:r w:rsidR="00015390" w:rsidRPr="00070381">
        <w:rPr>
          <w:rFonts w:ascii="Arial" w:eastAsia="Times New Roman" w:hAnsi="Arial" w:cs="Arial"/>
          <w:color w:val="000000"/>
        </w:rPr>
        <w:t>środków finansowych</w:t>
      </w:r>
      <w:r w:rsidR="00EF64AF" w:rsidRPr="00070381">
        <w:rPr>
          <w:rFonts w:ascii="Arial" w:eastAsia="Times New Roman" w:hAnsi="Arial" w:cs="Arial"/>
          <w:color w:val="000000"/>
        </w:rPr>
        <w:t xml:space="preserve"> z innych źródeł publicznych</w:t>
      </w:r>
      <w:r w:rsidR="00015390" w:rsidRPr="00070381">
        <w:rPr>
          <w:rFonts w:ascii="Arial" w:eastAsia="Times New Roman" w:hAnsi="Arial" w:cs="Arial"/>
          <w:color w:val="000000"/>
        </w:rPr>
        <w:t>: .................. zł</w:t>
      </w:r>
    </w:p>
    <w:p w14:paraId="417277DC" w14:textId="633B56AF" w:rsidR="00666ECE" w:rsidRPr="00070381" w:rsidRDefault="00666ECE" w:rsidP="00070381">
      <w:pPr>
        <w:tabs>
          <w:tab w:val="left" w:pos="8937"/>
        </w:tabs>
        <w:spacing w:line="276" w:lineRule="auto"/>
        <w:ind w:left="993" w:hanging="284"/>
        <w:rPr>
          <w:rFonts w:ascii="Arial" w:eastAsia="Times New Roman" w:hAnsi="Arial" w:cs="Arial"/>
          <w:bCs/>
        </w:rPr>
      </w:pPr>
      <w:r w:rsidRPr="00070381">
        <w:rPr>
          <w:rFonts w:ascii="Arial" w:eastAsia="Times New Roman" w:hAnsi="Arial" w:cs="Arial"/>
          <w:bCs/>
        </w:rPr>
        <w:t>(słownie: ................................... złotych)</w:t>
      </w:r>
    </w:p>
    <w:p w14:paraId="5F6D0604" w14:textId="7679741A" w:rsidR="00EF64AF" w:rsidRPr="00070381" w:rsidRDefault="001243BB" w:rsidP="00070381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070381">
        <w:rPr>
          <w:rFonts w:ascii="Arial" w:eastAsia="Times New Roman" w:hAnsi="Arial" w:cs="Arial"/>
          <w:bCs/>
        </w:rPr>
        <w:t>c</w:t>
      </w:r>
      <w:r w:rsidR="00EF64AF" w:rsidRPr="00070381">
        <w:rPr>
          <w:rFonts w:ascii="Arial" w:eastAsia="Times New Roman" w:hAnsi="Arial" w:cs="Arial"/>
          <w:bCs/>
        </w:rPr>
        <w:t>) pozostałych środków finansowych w wysokości...................zł</w:t>
      </w:r>
    </w:p>
    <w:p w14:paraId="748CB226" w14:textId="2C68054E" w:rsidR="00EF64AF" w:rsidRPr="00070381" w:rsidRDefault="00EF64AF" w:rsidP="00070381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070381">
        <w:rPr>
          <w:rFonts w:ascii="Arial" w:eastAsia="Times New Roman" w:hAnsi="Arial" w:cs="Arial"/>
          <w:bCs/>
        </w:rPr>
        <w:t>(słownie: ................................... złotych)</w:t>
      </w:r>
    </w:p>
    <w:p w14:paraId="549B4ED2" w14:textId="5C89986B" w:rsidR="00666ECE" w:rsidRPr="00070381" w:rsidRDefault="00EF64AF" w:rsidP="00070381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070381">
        <w:rPr>
          <w:rFonts w:ascii="Arial" w:eastAsia="Times New Roman" w:hAnsi="Arial" w:cs="Arial"/>
          <w:color w:val="000000"/>
        </w:rPr>
        <w:t>2</w:t>
      </w:r>
      <w:r w:rsidR="006B256C" w:rsidRPr="00070381">
        <w:rPr>
          <w:rFonts w:ascii="Arial" w:eastAsia="Times New Roman" w:hAnsi="Arial" w:cs="Arial"/>
          <w:color w:val="000000"/>
        </w:rPr>
        <w:t xml:space="preserve">) </w:t>
      </w:r>
      <w:r w:rsidR="00015390" w:rsidRPr="00070381">
        <w:rPr>
          <w:rFonts w:ascii="Arial" w:eastAsia="Times New Roman" w:hAnsi="Arial" w:cs="Arial"/>
          <w:color w:val="000000"/>
        </w:rPr>
        <w:t>wkładu osobowego o wartości :..................... zł</w:t>
      </w:r>
      <w:r w:rsidR="00015390" w:rsidRPr="0007038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66ECE" w:rsidRPr="0007038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66ECE" w:rsidRPr="00070381">
        <w:rPr>
          <w:rFonts w:ascii="Arial" w:eastAsia="Times New Roman" w:hAnsi="Arial" w:cs="Arial"/>
          <w:bCs/>
        </w:rPr>
        <w:t>(słownie: ................................... złotych)</w:t>
      </w:r>
    </w:p>
    <w:p w14:paraId="652BA13C" w14:textId="5B9332D4" w:rsidR="00015390" w:rsidRPr="00070381" w:rsidRDefault="005167D3" w:rsidP="00070381">
      <w:pPr>
        <w:spacing w:line="276" w:lineRule="auto"/>
        <w:rPr>
          <w:rFonts w:ascii="Arial" w:hAnsi="Arial" w:cs="Arial"/>
          <w:bCs/>
        </w:rPr>
      </w:pPr>
      <w:r w:rsidRPr="00070381">
        <w:rPr>
          <w:rFonts w:ascii="Arial" w:hAnsi="Arial" w:cs="Arial"/>
        </w:rPr>
        <w:t>6.</w:t>
      </w:r>
      <w:r w:rsidR="001327B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Całkowity koszt zadania publicznego stanowi sumę kwoty dotacji i </w:t>
      </w:r>
      <w:r w:rsidR="00546026" w:rsidRPr="00070381">
        <w:rPr>
          <w:rFonts w:ascii="Arial" w:hAnsi="Arial" w:cs="Arial"/>
        </w:rPr>
        <w:t>środków, o których mowa w ust.</w:t>
      </w:r>
      <w:r w:rsidR="00241C2F" w:rsidRPr="00070381">
        <w:rPr>
          <w:rFonts w:ascii="Arial" w:hAnsi="Arial" w:cs="Arial"/>
        </w:rPr>
        <w:t xml:space="preserve"> </w:t>
      </w:r>
      <w:r w:rsidR="00546026" w:rsidRPr="00070381">
        <w:rPr>
          <w:rFonts w:ascii="Arial" w:hAnsi="Arial" w:cs="Arial"/>
        </w:rPr>
        <w:t>5</w:t>
      </w:r>
      <w:r w:rsidR="00015390" w:rsidRPr="00070381">
        <w:rPr>
          <w:rFonts w:ascii="Arial" w:hAnsi="Arial" w:cs="Arial"/>
        </w:rPr>
        <w:t>,</w:t>
      </w:r>
      <w:r w:rsidR="00EF64AF" w:rsidRPr="00070381">
        <w:rPr>
          <w:rFonts w:ascii="Arial" w:hAnsi="Arial" w:cs="Arial"/>
        </w:rPr>
        <w:t xml:space="preserve">pkt. 1 </w:t>
      </w:r>
      <w:r w:rsidR="00015390" w:rsidRPr="00070381">
        <w:rPr>
          <w:rFonts w:ascii="Arial" w:hAnsi="Arial" w:cs="Arial"/>
        </w:rPr>
        <w:t xml:space="preserve">i wynosi łącznie </w:t>
      </w:r>
      <w:r w:rsidR="00015390" w:rsidRPr="00070381">
        <w:rPr>
          <w:rFonts w:ascii="Arial" w:hAnsi="Arial" w:cs="Arial"/>
          <w:bCs/>
        </w:rPr>
        <w:t>........................ zł (słownie: ...................................................</w:t>
      </w:r>
      <w:r w:rsidR="009F61D4" w:rsidRPr="00070381">
        <w:rPr>
          <w:rFonts w:ascii="Arial" w:hAnsi="Arial" w:cs="Arial"/>
          <w:bCs/>
        </w:rPr>
        <w:t>.........................</w:t>
      </w:r>
      <w:r w:rsidR="00015390" w:rsidRPr="00070381">
        <w:rPr>
          <w:rFonts w:ascii="Arial" w:hAnsi="Arial" w:cs="Arial"/>
          <w:bCs/>
        </w:rPr>
        <w:t xml:space="preserve"> złotych).</w:t>
      </w:r>
    </w:p>
    <w:p w14:paraId="55D5578F" w14:textId="62F38719" w:rsidR="007E71C2" w:rsidRPr="00070381" w:rsidRDefault="001D348F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  <w:bCs/>
        </w:rPr>
        <w:t>7.</w:t>
      </w:r>
      <w:r w:rsidR="001327B0" w:rsidRPr="00070381">
        <w:rPr>
          <w:rFonts w:ascii="Arial" w:hAnsi="Arial" w:cs="Arial"/>
          <w:bCs/>
        </w:rPr>
        <w:t xml:space="preserve"> </w:t>
      </w:r>
      <w:r w:rsidRPr="00070381">
        <w:rPr>
          <w:rFonts w:ascii="Arial" w:hAnsi="Arial" w:cs="Arial"/>
          <w:bCs/>
        </w:rPr>
        <w:t>P</w:t>
      </w:r>
      <w:r w:rsidR="007E71C2" w:rsidRPr="00070381">
        <w:rPr>
          <w:rFonts w:ascii="Arial" w:hAnsi="Arial" w:cs="Arial"/>
          <w:bCs/>
        </w:rPr>
        <w:t>rocentowy udział środków ze źródeł , o których mowa w ust.5. pkt 1</w:t>
      </w:r>
      <w:r w:rsidR="00115407" w:rsidRPr="00070381">
        <w:rPr>
          <w:rFonts w:ascii="Arial" w:hAnsi="Arial" w:cs="Arial"/>
          <w:bCs/>
        </w:rPr>
        <w:t xml:space="preserve"> i pkt.2</w:t>
      </w:r>
      <w:r w:rsidR="00376706" w:rsidRPr="00070381">
        <w:rPr>
          <w:rFonts w:ascii="Arial" w:hAnsi="Arial" w:cs="Arial"/>
          <w:bCs/>
        </w:rPr>
        <w:t xml:space="preserve"> w </w:t>
      </w:r>
      <w:r w:rsidR="00342AB2" w:rsidRPr="00070381">
        <w:rPr>
          <w:rFonts w:ascii="Arial" w:hAnsi="Arial" w:cs="Arial"/>
          <w:bCs/>
        </w:rPr>
        <w:t>stosunku do otrzymanej kwoty dotacji wynosi nie mni</w:t>
      </w:r>
      <w:r w:rsidRPr="00070381">
        <w:rPr>
          <w:rFonts w:ascii="Arial" w:hAnsi="Arial" w:cs="Arial"/>
          <w:bCs/>
        </w:rPr>
        <w:t>ej niż</w:t>
      </w:r>
      <w:r w:rsidR="00AA5D97" w:rsidRPr="00070381">
        <w:rPr>
          <w:rFonts w:ascii="Arial" w:hAnsi="Arial" w:cs="Arial"/>
          <w:bCs/>
        </w:rPr>
        <w:t xml:space="preserve"> </w:t>
      </w:r>
      <w:r w:rsidR="00241B22" w:rsidRPr="00070381">
        <w:rPr>
          <w:rFonts w:ascii="Arial" w:hAnsi="Arial" w:cs="Arial"/>
          <w:bCs/>
        </w:rPr>
        <w:t>5</w:t>
      </w:r>
      <w:r w:rsidRPr="00070381">
        <w:rPr>
          <w:rFonts w:ascii="Arial" w:hAnsi="Arial" w:cs="Arial"/>
          <w:bCs/>
        </w:rPr>
        <w:t>%.</w:t>
      </w:r>
    </w:p>
    <w:p w14:paraId="748CDDD7" w14:textId="77777777" w:rsidR="00015390" w:rsidRPr="00070381" w:rsidRDefault="00342AB2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8</w:t>
      </w:r>
      <w:r w:rsidR="005167D3" w:rsidRPr="00070381">
        <w:rPr>
          <w:rFonts w:ascii="Arial" w:hAnsi="Arial" w:cs="Arial"/>
        </w:rPr>
        <w:t>.</w:t>
      </w:r>
      <w:r w:rsidR="001327B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Wysokość środków ze</w:t>
      </w:r>
      <w:r w:rsidRPr="00070381">
        <w:rPr>
          <w:rFonts w:ascii="Arial" w:hAnsi="Arial" w:cs="Arial"/>
        </w:rPr>
        <w:t xml:space="preserve"> źródeł, o których mowa w ust. 5</w:t>
      </w:r>
      <w:r w:rsidR="001D348F" w:rsidRPr="00070381">
        <w:rPr>
          <w:rFonts w:ascii="Arial" w:hAnsi="Arial" w:cs="Arial"/>
        </w:rPr>
        <w:t xml:space="preserve"> pkt 1 lit.</w:t>
      </w:r>
      <w:r w:rsidR="001243BB" w:rsidRPr="00070381">
        <w:rPr>
          <w:rFonts w:ascii="Arial" w:hAnsi="Arial" w:cs="Arial"/>
        </w:rPr>
        <w:t xml:space="preserve"> </w:t>
      </w:r>
      <w:r w:rsidR="001D348F" w:rsidRPr="00070381">
        <w:rPr>
          <w:rFonts w:ascii="Arial" w:hAnsi="Arial" w:cs="Arial"/>
        </w:rPr>
        <w:t>a,</w:t>
      </w:r>
      <w:r w:rsidR="001243BB" w:rsidRPr="00070381">
        <w:rPr>
          <w:rFonts w:ascii="Arial" w:hAnsi="Arial" w:cs="Arial"/>
        </w:rPr>
        <w:t xml:space="preserve"> b, </w:t>
      </w:r>
      <w:r w:rsidR="001D348F" w:rsidRPr="00070381">
        <w:rPr>
          <w:rFonts w:ascii="Arial" w:hAnsi="Arial" w:cs="Arial"/>
        </w:rPr>
        <w:t>c,</w:t>
      </w:r>
      <w:r w:rsidR="00015390" w:rsidRPr="00070381">
        <w:rPr>
          <w:rFonts w:ascii="Arial" w:hAnsi="Arial" w:cs="Arial"/>
        </w:rPr>
        <w:t xml:space="preserve"> może się zmieniać, o ile nie zmniejszy się udział tych środków w stosunku do wydatkowanej kwoty dotacji.</w:t>
      </w:r>
    </w:p>
    <w:p w14:paraId="5B277997" w14:textId="77777777" w:rsidR="00015390" w:rsidRPr="00070381" w:rsidRDefault="00B029A4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9</w:t>
      </w:r>
      <w:r w:rsidR="00666ECE" w:rsidRPr="00070381">
        <w:rPr>
          <w:rFonts w:ascii="Arial" w:hAnsi="Arial" w:cs="Arial"/>
        </w:rPr>
        <w:t>.</w:t>
      </w:r>
      <w:r w:rsidR="001327B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Wartość wkładu osobowe</w:t>
      </w:r>
      <w:r w:rsidR="00342AB2" w:rsidRPr="00070381">
        <w:rPr>
          <w:rFonts w:ascii="Arial" w:hAnsi="Arial" w:cs="Arial"/>
        </w:rPr>
        <w:t>go, o którym mowa w ust. 5</w:t>
      </w:r>
      <w:r w:rsidR="001D348F" w:rsidRPr="00070381">
        <w:rPr>
          <w:rFonts w:ascii="Arial" w:hAnsi="Arial" w:cs="Arial"/>
        </w:rPr>
        <w:t xml:space="preserve"> pkt 2</w:t>
      </w:r>
      <w:r w:rsidR="00015390" w:rsidRPr="00070381">
        <w:rPr>
          <w:rFonts w:ascii="Arial" w:hAnsi="Arial" w:cs="Arial"/>
        </w:rPr>
        <w:t>, może się zmieniać, o ile nie zmniejszy się udział tej wartości w stosunku do wydatkowanej kwoty dotacji.</w:t>
      </w:r>
    </w:p>
    <w:p w14:paraId="147072B2" w14:textId="77777777" w:rsidR="00015390" w:rsidRPr="00070381" w:rsidRDefault="00342AB2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</w:t>
      </w:r>
      <w:r w:rsidR="00B029A4" w:rsidRPr="00070381">
        <w:rPr>
          <w:rFonts w:ascii="Arial" w:hAnsi="Arial" w:cs="Arial"/>
        </w:rPr>
        <w:t>0</w:t>
      </w:r>
      <w:r w:rsidR="00666ECE" w:rsidRPr="00070381">
        <w:rPr>
          <w:rFonts w:ascii="Arial" w:hAnsi="Arial" w:cs="Arial"/>
        </w:rPr>
        <w:t>.</w:t>
      </w:r>
      <w:r w:rsidR="00015390" w:rsidRPr="00070381">
        <w:rPr>
          <w:rFonts w:ascii="Arial" w:hAnsi="Arial" w:cs="Arial"/>
        </w:rPr>
        <w:t>Naruszenie postan</w:t>
      </w:r>
      <w:r w:rsidR="001D348F" w:rsidRPr="00070381">
        <w:rPr>
          <w:rFonts w:ascii="Arial" w:hAnsi="Arial" w:cs="Arial"/>
        </w:rPr>
        <w:t>owień, o których mowa w ust. 4-</w:t>
      </w:r>
      <w:r w:rsidR="00C42596" w:rsidRPr="00070381">
        <w:rPr>
          <w:rFonts w:ascii="Arial" w:hAnsi="Arial" w:cs="Arial"/>
        </w:rPr>
        <w:t>9</w:t>
      </w:r>
      <w:r w:rsidR="00015390" w:rsidRPr="00070381">
        <w:rPr>
          <w:rFonts w:ascii="Arial" w:hAnsi="Arial" w:cs="Arial"/>
        </w:rPr>
        <w:t>, uważa się za pobranie dotacji w nadmiernej wysokości.</w:t>
      </w:r>
    </w:p>
    <w:p w14:paraId="38ECCC2A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  <w:bCs/>
        </w:rPr>
      </w:pPr>
      <w:r w:rsidRPr="00070381">
        <w:rPr>
          <w:rFonts w:ascii="Arial" w:hAnsi="Arial" w:cs="Arial"/>
          <w:b/>
        </w:rPr>
        <w:t>§ 4</w:t>
      </w:r>
    </w:p>
    <w:p w14:paraId="6F613541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  <w:bCs/>
        </w:rPr>
      </w:pPr>
      <w:r w:rsidRPr="00070381">
        <w:rPr>
          <w:rFonts w:ascii="Arial" w:hAnsi="Arial" w:cs="Arial"/>
          <w:b/>
          <w:bCs/>
        </w:rPr>
        <w:t>Procentowy udział dotacji w całkowitym koszcie zadania publicznego</w:t>
      </w:r>
    </w:p>
    <w:p w14:paraId="7F45022F" w14:textId="77777777" w:rsidR="009F61D4" w:rsidRPr="00070381" w:rsidRDefault="009F61D4" w:rsidP="00070381">
      <w:pPr>
        <w:spacing w:line="276" w:lineRule="auto"/>
        <w:rPr>
          <w:rFonts w:ascii="Arial" w:hAnsi="Arial" w:cs="Arial"/>
        </w:rPr>
      </w:pPr>
    </w:p>
    <w:p w14:paraId="1571C3C8" w14:textId="2DA03E8E" w:rsidR="00015390" w:rsidRPr="00070381" w:rsidRDefault="005167D3" w:rsidP="00070381">
      <w:pPr>
        <w:tabs>
          <w:tab w:val="left" w:pos="0"/>
          <w:tab w:val="left" w:pos="3522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F81785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Procentowy udział dotacji w całkowitym koszcie zadania publicznego wynosi nie więcej </w:t>
      </w:r>
      <w:r w:rsidR="009F61D4" w:rsidRPr="00070381">
        <w:rPr>
          <w:rFonts w:ascii="Arial" w:hAnsi="Arial" w:cs="Arial"/>
        </w:rPr>
        <w:t xml:space="preserve">  </w:t>
      </w:r>
      <w:r w:rsidR="00015390" w:rsidRPr="00070381">
        <w:rPr>
          <w:rFonts w:ascii="Arial" w:hAnsi="Arial" w:cs="Arial"/>
        </w:rPr>
        <w:t xml:space="preserve">niż </w:t>
      </w:r>
      <w:r w:rsidR="001243BB" w:rsidRPr="00070381">
        <w:rPr>
          <w:rFonts w:ascii="Arial" w:hAnsi="Arial" w:cs="Arial"/>
          <w:bCs/>
        </w:rPr>
        <w:t>98</w:t>
      </w:r>
      <w:r w:rsidR="00015390" w:rsidRPr="00070381">
        <w:rPr>
          <w:rFonts w:ascii="Arial" w:eastAsia="Arial Narrow" w:hAnsi="Arial" w:cs="Arial"/>
          <w:bCs/>
        </w:rPr>
        <w:t>%</w:t>
      </w:r>
      <w:r w:rsidR="00015390" w:rsidRPr="00070381">
        <w:rPr>
          <w:rFonts w:ascii="Arial" w:eastAsia="Arial Narrow" w:hAnsi="Arial" w:cs="Arial"/>
        </w:rPr>
        <w:t>.</w:t>
      </w:r>
    </w:p>
    <w:p w14:paraId="48708920" w14:textId="778C906B" w:rsidR="0055288A" w:rsidRPr="00070381" w:rsidRDefault="005167D3" w:rsidP="00070381">
      <w:pPr>
        <w:tabs>
          <w:tab w:val="left" w:pos="0"/>
          <w:tab w:val="left" w:pos="281"/>
          <w:tab w:val="left" w:pos="3522"/>
        </w:tabs>
        <w:spacing w:line="276" w:lineRule="auto"/>
        <w:rPr>
          <w:rFonts w:ascii="Arial" w:hAnsi="Arial" w:cs="Arial"/>
        </w:rPr>
      </w:pPr>
      <w:bookmarkStart w:id="2" w:name="_Ref437247286"/>
      <w:r w:rsidRPr="00070381">
        <w:rPr>
          <w:rFonts w:ascii="Arial" w:hAnsi="Arial" w:cs="Arial"/>
        </w:rPr>
        <w:lastRenderedPageBreak/>
        <w:t>2</w:t>
      </w:r>
      <w:r w:rsidR="00A34988" w:rsidRPr="00070381">
        <w:rPr>
          <w:rFonts w:ascii="Arial" w:hAnsi="Arial" w:cs="Arial"/>
        </w:rPr>
        <w:t>. Organizacja</w:t>
      </w:r>
      <w:r w:rsidR="00015390" w:rsidRPr="00070381">
        <w:rPr>
          <w:rFonts w:ascii="Arial" w:hAnsi="Arial" w:cs="Arial"/>
        </w:rPr>
        <w:t xml:space="preserve"> jest zobowiązan</w:t>
      </w:r>
      <w:r w:rsidR="00A34988" w:rsidRPr="00070381">
        <w:rPr>
          <w:rFonts w:ascii="Arial" w:hAnsi="Arial" w:cs="Arial"/>
        </w:rPr>
        <w:t>a</w:t>
      </w:r>
      <w:r w:rsidR="00015390" w:rsidRPr="00070381">
        <w:rPr>
          <w:rFonts w:ascii="Arial" w:hAnsi="Arial" w:cs="Arial"/>
        </w:rPr>
        <w:t xml:space="preserve"> zachować procentowy udział dotacj</w:t>
      </w:r>
      <w:r w:rsidR="0055288A" w:rsidRPr="00070381">
        <w:rPr>
          <w:rFonts w:ascii="Arial" w:hAnsi="Arial" w:cs="Arial"/>
        </w:rPr>
        <w:t>i w całkowitym koszcie zadania</w:t>
      </w:r>
    </w:p>
    <w:p w14:paraId="204976AE" w14:textId="668D59F8" w:rsidR="00015390" w:rsidRPr="00070381" w:rsidRDefault="00015390" w:rsidP="00070381">
      <w:pPr>
        <w:tabs>
          <w:tab w:val="left" w:pos="0"/>
          <w:tab w:val="left" w:pos="281"/>
          <w:tab w:val="left" w:pos="3522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publicz</w:t>
      </w:r>
      <w:r w:rsidR="001D348F" w:rsidRPr="00070381">
        <w:rPr>
          <w:rFonts w:ascii="Arial" w:hAnsi="Arial" w:cs="Arial"/>
        </w:rPr>
        <w:t xml:space="preserve">nego, o którym mowa w § 3 ust. </w:t>
      </w:r>
      <w:r w:rsidR="00C42596" w:rsidRPr="00070381">
        <w:rPr>
          <w:rFonts w:ascii="Arial" w:hAnsi="Arial" w:cs="Arial"/>
        </w:rPr>
        <w:t>6</w:t>
      </w:r>
      <w:r w:rsidRPr="00070381">
        <w:rPr>
          <w:rFonts w:ascii="Arial" w:hAnsi="Arial" w:cs="Arial"/>
        </w:rPr>
        <w:t>.</w:t>
      </w:r>
      <w:bookmarkEnd w:id="2"/>
    </w:p>
    <w:p w14:paraId="3D5AB3D3" w14:textId="77777777" w:rsidR="00015390" w:rsidRPr="00070381" w:rsidRDefault="001243BB" w:rsidP="00070381">
      <w:pPr>
        <w:tabs>
          <w:tab w:val="left" w:pos="0"/>
          <w:tab w:val="left" w:pos="281"/>
          <w:tab w:val="left" w:pos="394"/>
          <w:tab w:val="left" w:pos="3522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3</w:t>
      </w:r>
      <w:r w:rsidR="005167D3" w:rsidRPr="00070381">
        <w:rPr>
          <w:rFonts w:ascii="Arial" w:hAnsi="Arial" w:cs="Arial"/>
        </w:rPr>
        <w:t>.</w:t>
      </w:r>
      <w:r w:rsidR="00F81785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Przekroczenie </w:t>
      </w:r>
      <w:r w:rsidRPr="00070381">
        <w:rPr>
          <w:rFonts w:ascii="Arial" w:hAnsi="Arial" w:cs="Arial"/>
        </w:rPr>
        <w:t>udziału dotacji</w:t>
      </w:r>
      <w:r w:rsidR="00015390" w:rsidRPr="00070381">
        <w:rPr>
          <w:rFonts w:ascii="Arial" w:hAnsi="Arial" w:cs="Arial"/>
        </w:rPr>
        <w:t xml:space="preserve">, o którym mowa w ust. </w:t>
      </w:r>
      <w:r w:rsidRPr="00070381">
        <w:rPr>
          <w:rFonts w:ascii="Arial" w:hAnsi="Arial" w:cs="Arial"/>
        </w:rPr>
        <w:t>1</w:t>
      </w:r>
      <w:r w:rsidR="00015390" w:rsidRPr="00070381">
        <w:rPr>
          <w:rFonts w:ascii="Arial" w:hAnsi="Arial" w:cs="Arial"/>
        </w:rPr>
        <w:t>, uważa się za pobranie dotacji w nadmiernej</w:t>
      </w:r>
      <w:r w:rsidR="002A759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wysokości.</w:t>
      </w:r>
    </w:p>
    <w:p w14:paraId="5BB16B7C" w14:textId="77777777" w:rsidR="009F61D4" w:rsidRPr="00070381" w:rsidRDefault="009F61D4" w:rsidP="00070381">
      <w:pPr>
        <w:tabs>
          <w:tab w:val="left" w:pos="281"/>
          <w:tab w:val="left" w:pos="394"/>
          <w:tab w:val="left" w:pos="3522"/>
        </w:tabs>
        <w:spacing w:line="276" w:lineRule="auto"/>
        <w:rPr>
          <w:rFonts w:ascii="Arial" w:hAnsi="Arial" w:cs="Arial"/>
          <w:b/>
        </w:rPr>
      </w:pPr>
    </w:p>
    <w:p w14:paraId="407558FA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 5</w:t>
      </w:r>
    </w:p>
    <w:p w14:paraId="70E33BFE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Dokonywanie przesunięć w zakresie ponoszonych wydatków</w:t>
      </w:r>
    </w:p>
    <w:p w14:paraId="588182EC" w14:textId="77777777" w:rsidR="009F61D4" w:rsidRPr="00070381" w:rsidRDefault="009F61D4" w:rsidP="00070381">
      <w:pPr>
        <w:spacing w:line="276" w:lineRule="auto"/>
        <w:rPr>
          <w:rFonts w:ascii="Arial" w:hAnsi="Arial" w:cs="Arial"/>
          <w:b/>
        </w:rPr>
      </w:pPr>
    </w:p>
    <w:p w14:paraId="7B88771D" w14:textId="64F759D7" w:rsidR="00015390" w:rsidRPr="00070381" w:rsidRDefault="001E6D84" w:rsidP="00070381">
      <w:pPr>
        <w:pStyle w:val="Akapitzlist"/>
        <w:widowControl/>
        <w:tabs>
          <w:tab w:val="left" w:pos="0"/>
        </w:tabs>
        <w:ind w:left="0"/>
        <w:rPr>
          <w:rFonts w:ascii="Arial" w:eastAsia="Times New Roman" w:hAnsi="Arial" w:cs="Arial"/>
          <w:szCs w:val="24"/>
          <w:lang w:eastAsia="pl-PL"/>
        </w:rPr>
      </w:pPr>
      <w:r w:rsidRPr="00070381">
        <w:rPr>
          <w:rFonts w:ascii="Arial" w:eastAsia="Times New Roman" w:hAnsi="Arial" w:cs="Arial"/>
          <w:szCs w:val="24"/>
          <w:lang w:eastAsia="pl-PL"/>
        </w:rPr>
        <w:t>1.</w:t>
      </w:r>
      <w:r w:rsidR="003D044A" w:rsidRPr="00070381">
        <w:rPr>
          <w:rFonts w:ascii="Arial" w:eastAsia="Times New Roman" w:hAnsi="Arial" w:cs="Arial"/>
          <w:szCs w:val="24"/>
          <w:lang w:eastAsia="pl-PL"/>
        </w:rPr>
        <w:t>Dopuszcza się dokonywanie przesunięć pomiędzy poszczególnymi pozycjami kosztów</w:t>
      </w:r>
      <w:r w:rsidRPr="0007038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D044A" w:rsidRPr="00070381">
        <w:rPr>
          <w:rFonts w:ascii="Arial" w:eastAsia="Times New Roman" w:hAnsi="Arial" w:cs="Arial"/>
          <w:szCs w:val="24"/>
          <w:lang w:eastAsia="pl-PL"/>
        </w:rPr>
        <w:t xml:space="preserve">określonymi </w:t>
      </w:r>
      <w:r w:rsidR="003D044A" w:rsidRPr="00070381">
        <w:rPr>
          <w:rFonts w:ascii="Arial" w:eastAsia="Times New Roman" w:hAnsi="Arial" w:cs="Arial"/>
          <w:szCs w:val="24"/>
          <w:lang w:eastAsia="pl-PL"/>
        </w:rPr>
        <w:br/>
        <w:t xml:space="preserve">w kalkulacji przewidywanych kosztów, w wielkościach i na zasadach określonych w ogłoszeniu </w:t>
      </w:r>
      <w:r w:rsidR="003D044A" w:rsidRPr="00070381">
        <w:rPr>
          <w:rFonts w:ascii="Arial" w:eastAsia="Times New Roman" w:hAnsi="Arial" w:cs="Arial"/>
          <w:szCs w:val="24"/>
          <w:lang w:eastAsia="pl-PL"/>
        </w:rPr>
        <w:br/>
        <w:t>o konkursie w Rozdziale V. Przesunięcie uznaje się za zgodne z umową gdy dana pozycja kosztorysu nie zmienił się o więcej niż 10 %.</w:t>
      </w:r>
    </w:p>
    <w:p w14:paraId="0E4CB02F" w14:textId="77777777" w:rsidR="00241C2F" w:rsidRPr="00070381" w:rsidRDefault="00F9150F" w:rsidP="00070381">
      <w:pPr>
        <w:pStyle w:val="Tekstpodstawowy21"/>
        <w:tabs>
          <w:tab w:val="left" w:pos="0"/>
          <w:tab w:val="left" w:pos="281"/>
        </w:tabs>
        <w:spacing w:line="276" w:lineRule="auto"/>
        <w:ind w:left="142" w:hanging="142"/>
        <w:jc w:val="left"/>
        <w:rPr>
          <w:rFonts w:ascii="Arial" w:eastAsia="Arial Narrow" w:hAnsi="Arial" w:cs="Arial"/>
        </w:rPr>
      </w:pPr>
      <w:r w:rsidRPr="00070381">
        <w:rPr>
          <w:rFonts w:ascii="Arial" w:eastAsia="Arial Narrow" w:hAnsi="Arial" w:cs="Arial"/>
        </w:rPr>
        <w:t>2.</w:t>
      </w:r>
      <w:r w:rsidR="003D044A" w:rsidRPr="00070381">
        <w:rPr>
          <w:rFonts w:ascii="Arial" w:eastAsia="Arial Narrow" w:hAnsi="Arial" w:cs="Arial"/>
        </w:rPr>
        <w:t xml:space="preserve"> </w:t>
      </w:r>
      <w:r w:rsidR="007C1DB4" w:rsidRPr="00070381">
        <w:rPr>
          <w:rFonts w:ascii="Arial" w:eastAsia="Arial Narrow" w:hAnsi="Arial" w:cs="Arial"/>
        </w:rPr>
        <w:t>Naruszenie postanowienia, o którym mowa w ust.1, uważa się za pobranie części dotacji w nadmiernej</w:t>
      </w:r>
    </w:p>
    <w:p w14:paraId="3D4E9C81" w14:textId="5549E114" w:rsidR="00F9150F" w:rsidRPr="00070381" w:rsidRDefault="007C1DB4" w:rsidP="00070381">
      <w:pPr>
        <w:pStyle w:val="Tekstpodstawowy21"/>
        <w:tabs>
          <w:tab w:val="left" w:pos="0"/>
          <w:tab w:val="left" w:pos="281"/>
        </w:tabs>
        <w:spacing w:line="276" w:lineRule="auto"/>
        <w:ind w:left="142" w:hanging="142"/>
        <w:jc w:val="left"/>
        <w:rPr>
          <w:rFonts w:ascii="Arial" w:eastAsia="Arial Narrow" w:hAnsi="Arial" w:cs="Arial"/>
        </w:rPr>
      </w:pPr>
      <w:r w:rsidRPr="00070381">
        <w:rPr>
          <w:rFonts w:ascii="Arial" w:eastAsia="Arial Narrow" w:hAnsi="Arial" w:cs="Arial"/>
        </w:rPr>
        <w:t>wysokości.</w:t>
      </w:r>
    </w:p>
    <w:p w14:paraId="0BD6DC34" w14:textId="77777777" w:rsidR="00042C6E" w:rsidRPr="00070381" w:rsidRDefault="00042C6E" w:rsidP="00070381">
      <w:pPr>
        <w:pStyle w:val="Tekstpodstawowy21"/>
        <w:tabs>
          <w:tab w:val="left" w:pos="281"/>
        </w:tabs>
        <w:spacing w:line="276" w:lineRule="auto"/>
        <w:jc w:val="left"/>
        <w:rPr>
          <w:rFonts w:ascii="Arial" w:eastAsia="Arial Narrow" w:hAnsi="Arial" w:cs="Arial"/>
        </w:rPr>
      </w:pPr>
    </w:p>
    <w:p w14:paraId="4CCA7A7A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 6</w:t>
      </w:r>
    </w:p>
    <w:p w14:paraId="0EC96E05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Dokumentacja związana z realizacją zadania publicznego</w:t>
      </w:r>
    </w:p>
    <w:p w14:paraId="608E652B" w14:textId="77777777" w:rsidR="009F61D4" w:rsidRPr="00070381" w:rsidRDefault="009F61D4" w:rsidP="00070381">
      <w:pPr>
        <w:spacing w:line="276" w:lineRule="auto"/>
        <w:rPr>
          <w:rFonts w:ascii="Arial" w:hAnsi="Arial" w:cs="Arial"/>
          <w:b/>
        </w:rPr>
      </w:pPr>
    </w:p>
    <w:p w14:paraId="51CC1B08" w14:textId="61B482D6" w:rsidR="00371F89" w:rsidRPr="00070381" w:rsidRDefault="00C5273D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2A7590" w:rsidRPr="00070381">
        <w:rPr>
          <w:rFonts w:ascii="Arial" w:hAnsi="Arial" w:cs="Arial"/>
        </w:rPr>
        <w:t xml:space="preserve"> </w:t>
      </w:r>
      <w:r w:rsidR="00A34988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jest zobowiązan</w:t>
      </w:r>
      <w:r w:rsidR="00A34988" w:rsidRPr="00070381">
        <w:rPr>
          <w:rFonts w:ascii="Arial" w:hAnsi="Arial" w:cs="Arial"/>
        </w:rPr>
        <w:t>a</w:t>
      </w:r>
      <w:r w:rsidR="00015390" w:rsidRPr="00070381">
        <w:rPr>
          <w:rFonts w:ascii="Arial" w:hAnsi="Arial" w:cs="Arial"/>
        </w:rPr>
        <w:t xml:space="preserve"> do prowadzenia wyodrębnionej dokumentacji finansowo-księgowej</w:t>
      </w:r>
      <w:r w:rsidR="00A46EBA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i ewidencji księgowej zadania publicznego, zgodnie z zasadami wynikającymi z ustawy z dnia 29</w:t>
      </w:r>
      <w:r w:rsidR="00A46EBA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września 1994 r. o rachunkow</w:t>
      </w:r>
      <w:r w:rsidR="000D7B21" w:rsidRPr="00070381">
        <w:rPr>
          <w:rFonts w:ascii="Arial" w:hAnsi="Arial" w:cs="Arial"/>
        </w:rPr>
        <w:t>ości (</w:t>
      </w:r>
      <w:r w:rsidR="004E59EA" w:rsidRPr="00070381">
        <w:rPr>
          <w:rFonts w:ascii="Arial" w:eastAsia="Times New Roman" w:hAnsi="Arial" w:cs="Arial"/>
        </w:rPr>
        <w:t>Dz.U. 2021 poz. 217</w:t>
      </w:r>
      <w:r w:rsidR="00015390" w:rsidRPr="00070381">
        <w:rPr>
          <w:rFonts w:ascii="Arial" w:hAnsi="Arial" w:cs="Arial"/>
        </w:rPr>
        <w:t>), w sposób umożliwiający</w:t>
      </w:r>
      <w:r w:rsidR="00A46EBA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identyfikację poszczególnych operacji księgowych</w:t>
      </w:r>
      <w:r w:rsidR="00371F89" w:rsidRPr="00070381">
        <w:rPr>
          <w:rFonts w:ascii="Arial" w:hAnsi="Arial" w:cs="Arial"/>
        </w:rPr>
        <w:t>.</w:t>
      </w:r>
    </w:p>
    <w:p w14:paraId="1E35D7C7" w14:textId="77777777" w:rsidR="00371F89" w:rsidRPr="00070381" w:rsidRDefault="00371F89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2. Organizacja zobowiązuje się do przechowywania dokumentacji, w tym dokumentacji finansowo-księgowej, związanej z realizacją zadania publicznego przez okres 5 lat, licząc od początku roku następującego po roku, w którym Organizacja realizowała zadanie publiczne.</w:t>
      </w:r>
    </w:p>
    <w:p w14:paraId="12A3A6EA" w14:textId="3C70DED2" w:rsidR="00015390" w:rsidRPr="00070381" w:rsidRDefault="00371F89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3.</w:t>
      </w:r>
      <w:r w:rsidR="002A7590" w:rsidRPr="00070381">
        <w:rPr>
          <w:rFonts w:ascii="Arial" w:hAnsi="Arial" w:cs="Arial"/>
        </w:rPr>
        <w:t xml:space="preserve">  </w:t>
      </w:r>
      <w:r w:rsidR="00A34988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zobowiązuje się do opisywania dokumentacji finansowo--księgowej związanej</w:t>
      </w:r>
      <w:r w:rsidR="00C5273D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z realizacją zadania, dotyczącej zarówno dotacji, jak i innych środków finansowych, zgodnie</w:t>
      </w:r>
      <w:r w:rsidR="00A46EBA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z wymogami określonymi w art. 21 ustawy z dnia 29 września 1994 r. o </w:t>
      </w:r>
      <w:r w:rsidR="000D7B21" w:rsidRPr="00070381">
        <w:rPr>
          <w:rFonts w:ascii="Arial" w:hAnsi="Arial" w:cs="Arial"/>
        </w:rPr>
        <w:t>rachunkowości (</w:t>
      </w:r>
      <w:r w:rsidR="004E59EA" w:rsidRPr="00070381">
        <w:rPr>
          <w:rFonts w:ascii="Arial" w:eastAsia="Times New Roman" w:hAnsi="Arial" w:cs="Arial"/>
        </w:rPr>
        <w:t>Dz.U. 2021 poz. 217</w:t>
      </w:r>
      <w:r w:rsidR="000D7B21" w:rsidRPr="00070381">
        <w:rPr>
          <w:rFonts w:ascii="Arial" w:hAnsi="Arial" w:cs="Arial"/>
        </w:rPr>
        <w:t>)</w:t>
      </w:r>
    </w:p>
    <w:p w14:paraId="2B472CA3" w14:textId="77777777" w:rsidR="00015390" w:rsidRPr="00070381" w:rsidRDefault="002F2085" w:rsidP="00070381">
      <w:pPr>
        <w:rPr>
          <w:rFonts w:ascii="Arial" w:hAnsi="Arial" w:cs="Arial"/>
        </w:rPr>
      </w:pPr>
      <w:r w:rsidRPr="00070381">
        <w:rPr>
          <w:rFonts w:ascii="Arial" w:hAnsi="Arial" w:cs="Arial"/>
        </w:rPr>
        <w:t>4</w:t>
      </w:r>
      <w:r w:rsidR="00C5273D" w:rsidRPr="00070381">
        <w:rPr>
          <w:rFonts w:ascii="Arial" w:hAnsi="Arial" w:cs="Arial"/>
        </w:rPr>
        <w:t>.</w:t>
      </w:r>
      <w:r w:rsidR="00015390" w:rsidRPr="00070381">
        <w:rPr>
          <w:rFonts w:ascii="Arial" w:hAnsi="Arial" w:cs="Arial"/>
        </w:rPr>
        <w:t>Niedochowanie zobowiązania, o którym mowa w ust. 1–3, uznaje się, w zależności od zakresu jego</w:t>
      </w:r>
      <w:r w:rsidR="001C601A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naruszenia, za niezrealizowanie części albo całości zadania publicznego, chyba że z innych dowodów</w:t>
      </w:r>
      <w:r w:rsidR="001C601A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wynika, że część albo całość zadania została zrealizowana prawidłowo.</w:t>
      </w:r>
    </w:p>
    <w:p w14:paraId="64882395" w14:textId="77777777" w:rsidR="00C5273D" w:rsidRPr="00070381" w:rsidRDefault="00C5273D" w:rsidP="00070381">
      <w:pPr>
        <w:ind w:left="284" w:hanging="284"/>
        <w:rPr>
          <w:rFonts w:ascii="Arial" w:hAnsi="Arial" w:cs="Arial"/>
          <w:b/>
        </w:rPr>
      </w:pPr>
    </w:p>
    <w:p w14:paraId="55C9F813" w14:textId="77777777" w:rsidR="00AE0986" w:rsidRPr="00070381" w:rsidRDefault="00AE0986" w:rsidP="00070381">
      <w:pPr>
        <w:spacing w:line="276" w:lineRule="auto"/>
        <w:rPr>
          <w:rFonts w:ascii="Arial" w:hAnsi="Arial" w:cs="Arial"/>
          <w:b/>
        </w:rPr>
      </w:pPr>
    </w:p>
    <w:p w14:paraId="403ECECA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7</w:t>
      </w:r>
    </w:p>
    <w:p w14:paraId="448FE5B6" w14:textId="003E6FF1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  <w:b/>
        </w:rPr>
        <w:t>Obowiązki i uprawnienia informacyjne</w:t>
      </w:r>
    </w:p>
    <w:p w14:paraId="5F6C5826" w14:textId="77777777" w:rsidR="009F61D4" w:rsidRPr="00070381" w:rsidRDefault="009F61D4" w:rsidP="00070381">
      <w:pPr>
        <w:spacing w:line="276" w:lineRule="auto"/>
        <w:rPr>
          <w:rFonts w:ascii="Arial" w:hAnsi="Arial" w:cs="Arial"/>
        </w:rPr>
      </w:pPr>
    </w:p>
    <w:p w14:paraId="5A7E8C42" w14:textId="2A7B19D4" w:rsidR="00712C11" w:rsidRPr="00070381" w:rsidRDefault="00C5273D" w:rsidP="00070381">
      <w:pPr>
        <w:tabs>
          <w:tab w:val="left" w:pos="1676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712C11" w:rsidRPr="00070381">
        <w:rPr>
          <w:rFonts w:ascii="Arial" w:hAnsi="Arial" w:cs="Arial"/>
        </w:rPr>
        <w:t xml:space="preserve">Organizacja </w:t>
      </w:r>
      <w:r w:rsidR="00015390" w:rsidRPr="00070381">
        <w:rPr>
          <w:rFonts w:ascii="Arial" w:hAnsi="Arial" w:cs="Arial"/>
        </w:rPr>
        <w:t xml:space="preserve">zobowiązuje się do </w:t>
      </w:r>
      <w:r w:rsidR="00712C11" w:rsidRPr="00070381">
        <w:rPr>
          <w:rFonts w:ascii="Arial" w:hAnsi="Arial" w:cs="Arial"/>
        </w:rPr>
        <w:t xml:space="preserve">informowania odbiorców zadania o fakcie dofinansowania jego realizacji przez Gminę poprzez umieszczanie stosowniej </w:t>
      </w:r>
      <w:r w:rsidR="00712C11" w:rsidRPr="00070381">
        <w:rPr>
          <w:rFonts w:ascii="Arial" w:hAnsi="Arial" w:cs="Arial"/>
        </w:rPr>
        <w:lastRenderedPageBreak/>
        <w:t xml:space="preserve">adnotacji oraz logo Śródmieścia, </w:t>
      </w:r>
      <w:r w:rsidR="001C601A" w:rsidRPr="00070381">
        <w:rPr>
          <w:rFonts w:ascii="Arial" w:hAnsi="Arial" w:cs="Arial"/>
        </w:rPr>
        <w:t>które dostarczy Gmina.</w:t>
      </w:r>
    </w:p>
    <w:p w14:paraId="43D7B3BE" w14:textId="4F9A9C7A" w:rsidR="00015390" w:rsidRPr="00070381" w:rsidRDefault="0055288A" w:rsidP="00070381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3.</w:t>
      </w:r>
      <w:r w:rsidR="00334C41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upoważnia </w:t>
      </w:r>
      <w:r w:rsidR="00334C41" w:rsidRPr="00070381">
        <w:rPr>
          <w:rFonts w:ascii="Arial" w:hAnsi="Arial" w:cs="Arial"/>
        </w:rPr>
        <w:t>Gminę</w:t>
      </w:r>
      <w:r w:rsidR="00015390" w:rsidRPr="00070381">
        <w:rPr>
          <w:rFonts w:ascii="Arial" w:hAnsi="Arial" w:cs="Arial"/>
        </w:rPr>
        <w:t xml:space="preserve"> do rozpowszechniania w dowolnej formie, w prasie, radiu,</w:t>
      </w:r>
      <w:r w:rsidR="00334C41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telewizji, </w:t>
      </w:r>
      <w:proofErr w:type="spellStart"/>
      <w:r w:rsidR="00015390" w:rsidRPr="00070381">
        <w:rPr>
          <w:rFonts w:ascii="Arial" w:hAnsi="Arial" w:cs="Arial"/>
        </w:rPr>
        <w:t>internecie</w:t>
      </w:r>
      <w:proofErr w:type="spellEnd"/>
      <w:r w:rsidR="00015390" w:rsidRPr="00070381">
        <w:rPr>
          <w:rFonts w:ascii="Arial" w:hAnsi="Arial" w:cs="Arial"/>
        </w:rPr>
        <w:t xml:space="preserve"> oraz innych publikacjach, nazwy oraz adresu </w:t>
      </w:r>
      <w:r w:rsidR="00334C41" w:rsidRPr="00070381">
        <w:rPr>
          <w:rFonts w:ascii="Arial" w:hAnsi="Arial" w:cs="Arial"/>
        </w:rPr>
        <w:t>Organizacji</w:t>
      </w:r>
      <w:r w:rsidR="00015390" w:rsidRPr="00070381">
        <w:rPr>
          <w:rFonts w:ascii="Arial" w:hAnsi="Arial" w:cs="Arial"/>
        </w:rPr>
        <w:t>, przedmiotu i celu, na który przyznano środki, informacji o wysokości przyznanych środków oraz informacji o złożeniu lub</w:t>
      </w:r>
      <w:r w:rsidR="00334C41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niezłożeniu sprawozdania z wykonania zadania publicznego.</w:t>
      </w:r>
    </w:p>
    <w:p w14:paraId="45174BDA" w14:textId="76591410" w:rsidR="00015390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4.</w:t>
      </w:r>
      <w:r w:rsidR="002A7590" w:rsidRPr="00070381">
        <w:rPr>
          <w:rFonts w:ascii="Arial" w:hAnsi="Arial" w:cs="Arial"/>
        </w:rPr>
        <w:t xml:space="preserve"> </w:t>
      </w:r>
      <w:r w:rsidR="00334C41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jest zobowiązan</w:t>
      </w:r>
      <w:r w:rsidR="00334C41" w:rsidRPr="00070381">
        <w:rPr>
          <w:rFonts w:ascii="Arial" w:hAnsi="Arial" w:cs="Arial"/>
        </w:rPr>
        <w:t>a</w:t>
      </w:r>
      <w:r w:rsidR="00015390" w:rsidRPr="00070381">
        <w:rPr>
          <w:rFonts w:ascii="Arial" w:hAnsi="Arial" w:cs="Arial"/>
        </w:rPr>
        <w:t xml:space="preserve"> informować na bieżąco, jednak nie później niż w terminie 14 dni od</w:t>
      </w:r>
      <w:r w:rsidR="00916D39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daty zaistnienia zmian, w szczególności o:</w:t>
      </w:r>
    </w:p>
    <w:p w14:paraId="29C5BD25" w14:textId="00E44228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1) zmianie adresu siedziby oraz adresów i numerów telefonów osób upoważnionych do reprezentacji;</w:t>
      </w:r>
    </w:p>
    <w:p w14:paraId="21F5EAD7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</w:rPr>
        <w:t>2) ogłoszeniu likwidacji lub wszczęciu postępowania upadłościowego.</w:t>
      </w:r>
    </w:p>
    <w:p w14:paraId="723F0EFF" w14:textId="77777777" w:rsidR="00A82264" w:rsidRPr="00070381" w:rsidRDefault="00A82264" w:rsidP="00070381">
      <w:pPr>
        <w:spacing w:line="276" w:lineRule="auto"/>
        <w:rPr>
          <w:rFonts w:ascii="Arial" w:hAnsi="Arial" w:cs="Arial"/>
          <w:b/>
        </w:rPr>
      </w:pPr>
    </w:p>
    <w:p w14:paraId="782F451E" w14:textId="77777777" w:rsidR="00015390" w:rsidRPr="00070381" w:rsidRDefault="00015390" w:rsidP="00070381">
      <w:pPr>
        <w:spacing w:line="276" w:lineRule="auto"/>
        <w:ind w:left="3540" w:firstLine="708"/>
        <w:rPr>
          <w:rFonts w:ascii="Arial" w:hAnsi="Arial" w:cs="Arial"/>
        </w:rPr>
      </w:pPr>
      <w:r w:rsidRPr="00070381">
        <w:rPr>
          <w:rFonts w:ascii="Arial" w:hAnsi="Arial" w:cs="Arial"/>
          <w:b/>
        </w:rPr>
        <w:t>§ 8</w:t>
      </w:r>
    </w:p>
    <w:p w14:paraId="487B9319" w14:textId="77777777" w:rsidR="00015390" w:rsidRPr="00070381" w:rsidRDefault="00015390" w:rsidP="00070381">
      <w:pPr>
        <w:pStyle w:val="Nagwek5"/>
        <w:spacing w:before="0" w:after="0" w:line="276" w:lineRule="auto"/>
        <w:rPr>
          <w:rFonts w:ascii="Arial" w:hAnsi="Arial" w:cs="Arial"/>
          <w:i w:val="0"/>
          <w:sz w:val="24"/>
          <w:szCs w:val="24"/>
        </w:rPr>
      </w:pPr>
      <w:r w:rsidRPr="00070381">
        <w:rPr>
          <w:rFonts w:ascii="Arial" w:hAnsi="Arial" w:cs="Arial"/>
          <w:i w:val="0"/>
          <w:sz w:val="24"/>
          <w:szCs w:val="24"/>
        </w:rPr>
        <w:t>Kontrola zadania publicznego</w:t>
      </w:r>
    </w:p>
    <w:p w14:paraId="47C70205" w14:textId="77777777" w:rsidR="009F61D4" w:rsidRPr="00070381" w:rsidRDefault="009F61D4" w:rsidP="00070381">
      <w:pPr>
        <w:pStyle w:val="Tekstpodstawowy"/>
        <w:rPr>
          <w:rFonts w:ascii="Arial" w:hAnsi="Arial" w:cs="Arial"/>
          <w:szCs w:val="24"/>
        </w:rPr>
      </w:pPr>
    </w:p>
    <w:p w14:paraId="38A54EC9" w14:textId="77777777" w:rsidR="00015390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2A7590" w:rsidRPr="00070381">
        <w:rPr>
          <w:rFonts w:ascii="Arial" w:hAnsi="Arial" w:cs="Arial"/>
        </w:rPr>
        <w:t xml:space="preserve"> </w:t>
      </w:r>
      <w:r w:rsidR="00357ABF" w:rsidRPr="00070381">
        <w:rPr>
          <w:rFonts w:ascii="Arial" w:eastAsia="Times New Roman" w:hAnsi="Arial" w:cs="Arial"/>
        </w:rPr>
        <w:t>Gmina</w:t>
      </w:r>
      <w:r w:rsidR="00015390" w:rsidRPr="00070381">
        <w:rPr>
          <w:rFonts w:ascii="Arial" w:eastAsia="Times New Roman" w:hAnsi="Arial" w:cs="Arial"/>
        </w:rPr>
        <w:t xml:space="preserve"> może w trakcie realizacji zadania przez podmiot dotowany, przeprowadzić wizytację w miejscu realizacji zadania publicznego, w dniach i godzinach pracy obowiązujących </w:t>
      </w:r>
      <w:r w:rsidR="00357ABF" w:rsidRPr="00070381">
        <w:rPr>
          <w:rFonts w:ascii="Arial" w:eastAsia="Times New Roman" w:hAnsi="Arial" w:cs="Arial"/>
        </w:rPr>
        <w:t>Organizację</w:t>
      </w:r>
      <w:r w:rsidR="00015390" w:rsidRPr="00070381">
        <w:rPr>
          <w:rFonts w:ascii="Arial" w:eastAsia="Times New Roman" w:hAnsi="Arial" w:cs="Arial"/>
        </w:rPr>
        <w:t>.</w:t>
      </w:r>
    </w:p>
    <w:p w14:paraId="38CC4E1C" w14:textId="77777777" w:rsidR="00015390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eastAsia="Times New Roman" w:hAnsi="Arial" w:cs="Arial"/>
        </w:rPr>
        <w:t>2.</w:t>
      </w:r>
      <w:r w:rsidR="002A7590" w:rsidRPr="00070381">
        <w:rPr>
          <w:rFonts w:ascii="Arial" w:eastAsia="Times New Roman" w:hAnsi="Arial" w:cs="Arial"/>
        </w:rPr>
        <w:t xml:space="preserve"> </w:t>
      </w:r>
      <w:r w:rsidR="00015390" w:rsidRPr="00070381">
        <w:rPr>
          <w:rFonts w:ascii="Arial" w:eastAsia="Times New Roman" w:hAnsi="Arial" w:cs="Arial"/>
        </w:rPr>
        <w:t xml:space="preserve">Celem wizytacji jest </w:t>
      </w:r>
      <w:r w:rsidR="00015390" w:rsidRPr="00070381">
        <w:rPr>
          <w:rFonts w:ascii="Arial" w:hAnsi="Arial" w:cs="Arial"/>
        </w:rPr>
        <w:t>weryfikacja, w szczególności, prawidłowego sposobu realizacji zadania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publicznego.</w:t>
      </w:r>
    </w:p>
    <w:p w14:paraId="10DD60E4" w14:textId="77777777" w:rsidR="00015390" w:rsidRPr="00070381" w:rsidRDefault="00015390" w:rsidP="00070381">
      <w:pPr>
        <w:spacing w:line="276" w:lineRule="auto"/>
        <w:ind w:right="-142"/>
        <w:rPr>
          <w:rFonts w:ascii="Arial" w:hAnsi="Arial" w:cs="Arial"/>
        </w:rPr>
      </w:pPr>
      <w:r w:rsidRPr="00070381">
        <w:rPr>
          <w:rFonts w:ascii="Arial" w:eastAsia="Times New Roman" w:hAnsi="Arial" w:cs="Arial"/>
        </w:rPr>
        <w:t>3</w:t>
      </w:r>
      <w:r w:rsidR="0055288A" w:rsidRPr="00070381">
        <w:rPr>
          <w:rFonts w:ascii="Arial" w:eastAsia="Times New Roman" w:hAnsi="Arial" w:cs="Arial"/>
        </w:rPr>
        <w:t>.</w:t>
      </w:r>
      <w:r w:rsidR="002A7590" w:rsidRPr="00070381">
        <w:rPr>
          <w:rFonts w:ascii="Arial" w:eastAsia="Times New Roman" w:hAnsi="Arial" w:cs="Arial"/>
        </w:rPr>
        <w:t xml:space="preserve"> </w:t>
      </w:r>
      <w:r w:rsidRPr="00070381">
        <w:rPr>
          <w:rFonts w:ascii="Arial" w:eastAsia="Times New Roman" w:hAnsi="Arial" w:cs="Arial"/>
        </w:rPr>
        <w:t xml:space="preserve">Wizytacja może być przeprowadzona bez wcześniejszego powiadomienia </w:t>
      </w:r>
      <w:r w:rsidR="00357ABF" w:rsidRPr="00070381">
        <w:rPr>
          <w:rFonts w:ascii="Arial" w:eastAsia="Times New Roman" w:hAnsi="Arial" w:cs="Arial"/>
        </w:rPr>
        <w:t>Organizacji</w:t>
      </w:r>
      <w:r w:rsidRPr="00070381">
        <w:rPr>
          <w:rFonts w:ascii="Arial" w:eastAsia="Times New Roman" w:hAnsi="Arial" w:cs="Arial"/>
        </w:rPr>
        <w:t>.</w:t>
      </w:r>
    </w:p>
    <w:p w14:paraId="17DAC0B4" w14:textId="77777777" w:rsidR="00015390" w:rsidRPr="00070381" w:rsidRDefault="0055288A" w:rsidP="00070381">
      <w:pPr>
        <w:spacing w:line="276" w:lineRule="auto"/>
        <w:ind w:right="-142"/>
        <w:rPr>
          <w:rFonts w:ascii="Arial" w:hAnsi="Arial" w:cs="Arial"/>
        </w:rPr>
      </w:pPr>
      <w:r w:rsidRPr="00070381">
        <w:rPr>
          <w:rFonts w:ascii="Arial" w:eastAsia="Times New Roman" w:hAnsi="Arial" w:cs="Arial"/>
        </w:rPr>
        <w:t>4.</w:t>
      </w:r>
      <w:r w:rsidR="002A7590" w:rsidRPr="00070381">
        <w:rPr>
          <w:rFonts w:ascii="Arial" w:eastAsia="Times New Roman" w:hAnsi="Arial" w:cs="Arial"/>
        </w:rPr>
        <w:t xml:space="preserve"> </w:t>
      </w:r>
      <w:r w:rsidR="00D715FE" w:rsidRPr="00070381">
        <w:rPr>
          <w:rFonts w:ascii="Arial" w:hAnsi="Arial" w:cs="Arial"/>
        </w:rPr>
        <w:t>Gmina</w:t>
      </w:r>
      <w:r w:rsidR="00015390" w:rsidRPr="00070381">
        <w:rPr>
          <w:rFonts w:ascii="Arial" w:hAnsi="Arial" w:cs="Arial"/>
        </w:rPr>
        <w:t xml:space="preserve"> sprawuje kontrolę prawidłowości wykonywania zadania publicznego przez</w:t>
      </w:r>
      <w:r w:rsidR="00357ABF" w:rsidRPr="00070381">
        <w:rPr>
          <w:rFonts w:ascii="Arial" w:hAnsi="Arial" w:cs="Arial"/>
        </w:rPr>
        <w:t xml:space="preserve"> </w:t>
      </w:r>
      <w:r w:rsidR="00D715FE" w:rsidRPr="00070381">
        <w:rPr>
          <w:rFonts w:ascii="Arial" w:hAnsi="Arial" w:cs="Arial"/>
        </w:rPr>
        <w:t>Organizację</w:t>
      </w:r>
      <w:r w:rsidR="00015390" w:rsidRPr="00070381">
        <w:rPr>
          <w:rFonts w:ascii="Arial" w:hAnsi="Arial" w:cs="Arial"/>
        </w:rPr>
        <w:t>, w tym wydatkowania przekazanej dotacji oraz środków, o których m</w:t>
      </w:r>
      <w:r w:rsidR="00226B54" w:rsidRPr="00070381">
        <w:rPr>
          <w:rFonts w:ascii="Arial" w:hAnsi="Arial" w:cs="Arial"/>
        </w:rPr>
        <w:t xml:space="preserve">owa w § 3 </w:t>
      </w:r>
      <w:r w:rsidR="00E248A6" w:rsidRPr="00070381">
        <w:rPr>
          <w:rFonts w:ascii="Arial" w:hAnsi="Arial" w:cs="Arial"/>
        </w:rPr>
        <w:t>ust</w:t>
      </w:r>
      <w:r w:rsidR="00226B54" w:rsidRPr="00070381">
        <w:rPr>
          <w:rFonts w:ascii="Arial" w:hAnsi="Arial" w:cs="Arial"/>
        </w:rPr>
        <w:t>. 5</w:t>
      </w:r>
      <w:r w:rsidR="00015390" w:rsidRPr="00070381">
        <w:rPr>
          <w:rFonts w:ascii="Arial" w:hAnsi="Arial" w:cs="Arial"/>
        </w:rPr>
        <w:t xml:space="preserve">. 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Kontrola może być przeprowadzona w toku realizacji zadania publicznego oraz po jego zakończeniu do</w:t>
      </w:r>
      <w:r w:rsidR="00D715FE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czasu ustania zobowiązania, o którym mowa w § 6 ust. 2.</w:t>
      </w:r>
    </w:p>
    <w:p w14:paraId="3E1F83DF" w14:textId="77777777" w:rsidR="00015390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5.</w:t>
      </w:r>
      <w:r w:rsidR="002A759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W ramach kontroli, o której mowa w ust. </w:t>
      </w:r>
      <w:r w:rsidR="00C42596" w:rsidRPr="00070381">
        <w:rPr>
          <w:rFonts w:ascii="Arial" w:hAnsi="Arial" w:cs="Arial"/>
        </w:rPr>
        <w:t>4</w:t>
      </w:r>
      <w:r w:rsidR="00015390" w:rsidRPr="00070381">
        <w:rPr>
          <w:rFonts w:ascii="Arial" w:hAnsi="Arial" w:cs="Arial"/>
        </w:rPr>
        <w:t xml:space="preserve">, osoby upoważnione przez </w:t>
      </w:r>
      <w:r w:rsidR="00D715FE" w:rsidRPr="00070381">
        <w:rPr>
          <w:rFonts w:ascii="Arial" w:hAnsi="Arial" w:cs="Arial"/>
        </w:rPr>
        <w:t>Gminę</w:t>
      </w:r>
      <w:r w:rsidR="00015390" w:rsidRPr="00070381">
        <w:rPr>
          <w:rFonts w:ascii="Arial" w:hAnsi="Arial" w:cs="Arial"/>
        </w:rPr>
        <w:t xml:space="preserve">  mogą badać</w:t>
      </w:r>
      <w:r w:rsidR="00D715FE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dokumenty i inne nośniki informacji, które mają lub mogą mieć znaczenie dla oceny prawidłowości wykonywania zadania publicznego, oraz żądać udzielenia ustnie lub na piśmie informacji dotyczących</w:t>
      </w:r>
      <w:r w:rsidR="00D715FE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wykonania zadania publicznego. </w:t>
      </w:r>
      <w:r w:rsidR="00D715FE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na żądanie kontrolującego zobowiązuje się dostarczyć lub</w:t>
      </w:r>
      <w:r w:rsidR="0064054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udostępnić dokumenty i inne nośniki informacji oraz udzielić wyjaśnień i informacji w terminie</w:t>
      </w:r>
      <w:r w:rsidR="00472411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określonym przez kontrolującego.</w:t>
      </w:r>
    </w:p>
    <w:p w14:paraId="5A12CA9E" w14:textId="77777777" w:rsidR="00015390" w:rsidRPr="00070381" w:rsidRDefault="0055288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6.</w:t>
      </w:r>
      <w:r w:rsidR="002A759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Prawo kontroli przysługuje osobom upoważnionym przez </w:t>
      </w:r>
      <w:r w:rsidR="00640542" w:rsidRPr="00070381">
        <w:rPr>
          <w:rFonts w:ascii="Arial" w:hAnsi="Arial" w:cs="Arial"/>
        </w:rPr>
        <w:t>Gminę</w:t>
      </w:r>
      <w:r w:rsidR="008901F8" w:rsidRPr="00070381">
        <w:rPr>
          <w:rFonts w:ascii="Arial" w:hAnsi="Arial" w:cs="Arial"/>
        </w:rPr>
        <w:t>,</w:t>
      </w:r>
      <w:r w:rsidR="00015390" w:rsidRPr="00070381">
        <w:rPr>
          <w:rFonts w:ascii="Arial" w:hAnsi="Arial" w:cs="Arial"/>
        </w:rPr>
        <w:t xml:space="preserve"> zarówno w siedzibie</w:t>
      </w:r>
      <w:r w:rsidR="00640542" w:rsidRPr="00070381">
        <w:rPr>
          <w:rFonts w:ascii="Arial" w:hAnsi="Arial" w:cs="Arial"/>
        </w:rPr>
        <w:t xml:space="preserve"> Organizacji</w:t>
      </w:r>
      <w:r w:rsidR="00015390" w:rsidRPr="00070381">
        <w:rPr>
          <w:rFonts w:ascii="Arial" w:hAnsi="Arial" w:cs="Arial"/>
        </w:rPr>
        <w:t xml:space="preserve">, jak </w:t>
      </w:r>
      <w:r w:rsidR="00640542" w:rsidRPr="00070381">
        <w:rPr>
          <w:rFonts w:ascii="Arial" w:hAnsi="Arial" w:cs="Arial"/>
        </w:rPr>
        <w:br/>
      </w:r>
      <w:r w:rsidR="00015390" w:rsidRPr="00070381">
        <w:rPr>
          <w:rFonts w:ascii="Arial" w:hAnsi="Arial" w:cs="Arial"/>
        </w:rPr>
        <w:t>i w miejscu realizacji zadania publicznego.</w:t>
      </w:r>
    </w:p>
    <w:p w14:paraId="1DF3E99D" w14:textId="77777777" w:rsidR="00015390" w:rsidRPr="00070381" w:rsidRDefault="00C5273D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7.</w:t>
      </w:r>
      <w:r w:rsidR="002A759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Kontrola lub poszczególne jej czynności mogą być przeprowadzane również w siedzibie </w:t>
      </w:r>
      <w:r w:rsidR="00640542" w:rsidRPr="00070381">
        <w:rPr>
          <w:rFonts w:ascii="Arial" w:hAnsi="Arial" w:cs="Arial"/>
        </w:rPr>
        <w:t>Gminy</w:t>
      </w:r>
      <w:r w:rsidR="00015390" w:rsidRPr="00070381">
        <w:rPr>
          <w:rFonts w:ascii="Arial" w:hAnsi="Arial" w:cs="Arial"/>
        </w:rPr>
        <w:t>.</w:t>
      </w:r>
    </w:p>
    <w:p w14:paraId="3155FA30" w14:textId="77777777" w:rsidR="00015390" w:rsidRPr="00070381" w:rsidRDefault="00C5273D" w:rsidP="00070381">
      <w:pPr>
        <w:tabs>
          <w:tab w:val="left" w:pos="1316"/>
        </w:tabs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>8.</w:t>
      </w:r>
      <w:r w:rsidR="002A7590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O wynikach kontroli, o której mowa w ust. 1, </w:t>
      </w:r>
      <w:r w:rsidR="00640542" w:rsidRPr="00070381">
        <w:rPr>
          <w:rFonts w:ascii="Arial" w:hAnsi="Arial" w:cs="Arial"/>
        </w:rPr>
        <w:t>Gmina</w:t>
      </w:r>
      <w:r w:rsidR="00015390" w:rsidRPr="00070381">
        <w:rPr>
          <w:rFonts w:ascii="Arial" w:hAnsi="Arial" w:cs="Arial"/>
        </w:rPr>
        <w:t xml:space="preserve"> poinformuje </w:t>
      </w:r>
      <w:r w:rsidR="00640542" w:rsidRPr="00070381">
        <w:rPr>
          <w:rFonts w:ascii="Arial" w:hAnsi="Arial" w:cs="Arial"/>
        </w:rPr>
        <w:t>Organizację</w:t>
      </w:r>
      <w:r w:rsidR="00015390" w:rsidRPr="00070381">
        <w:rPr>
          <w:rFonts w:ascii="Arial" w:hAnsi="Arial" w:cs="Arial"/>
        </w:rPr>
        <w:t>, a w przypadku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stwierdzenia nieprawidłowości przekaże mu wnioski i zalecenia mające na celu ich usunięcie.</w:t>
      </w:r>
    </w:p>
    <w:p w14:paraId="4A6BC839" w14:textId="5263ADC3" w:rsidR="00C5273D" w:rsidRPr="00070381" w:rsidRDefault="00015390" w:rsidP="00070381">
      <w:pPr>
        <w:tabs>
          <w:tab w:val="left" w:pos="1316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9. </w:t>
      </w:r>
      <w:r w:rsidR="00640542" w:rsidRPr="00070381">
        <w:rPr>
          <w:rFonts w:ascii="Arial" w:hAnsi="Arial" w:cs="Arial"/>
        </w:rPr>
        <w:t>Organizacja</w:t>
      </w:r>
      <w:r w:rsidRPr="00070381">
        <w:rPr>
          <w:rFonts w:ascii="Arial" w:hAnsi="Arial" w:cs="Arial"/>
        </w:rPr>
        <w:t xml:space="preserve"> jest zobowiązan</w:t>
      </w:r>
      <w:r w:rsidR="00640542" w:rsidRPr="00070381">
        <w:rPr>
          <w:rFonts w:ascii="Arial" w:hAnsi="Arial" w:cs="Arial"/>
        </w:rPr>
        <w:t>a</w:t>
      </w:r>
      <w:r w:rsidRPr="00070381">
        <w:rPr>
          <w:rFonts w:ascii="Arial" w:hAnsi="Arial" w:cs="Arial"/>
        </w:rPr>
        <w:t xml:space="preserve"> w terminie nie dłuższym niż 14 dni od dnia otrzymania wniosków</w:t>
      </w:r>
      <w:r w:rsidR="00C5273D" w:rsidRPr="00070381">
        <w:rPr>
          <w:rFonts w:ascii="Arial" w:hAnsi="Arial" w:cs="Arial"/>
        </w:rPr>
        <w:t xml:space="preserve"> </w:t>
      </w:r>
      <w:r w:rsidR="008901F8" w:rsidRPr="00070381">
        <w:rPr>
          <w:rFonts w:ascii="Arial" w:hAnsi="Arial" w:cs="Arial"/>
        </w:rPr>
        <w:br/>
      </w:r>
      <w:r w:rsidRPr="00070381">
        <w:rPr>
          <w:rFonts w:ascii="Arial" w:hAnsi="Arial" w:cs="Arial"/>
        </w:rPr>
        <w:lastRenderedPageBreak/>
        <w:t>i zaleceń, o których mowa w ust. 8, do ich wykonania i powiadomienia o sposobie ich wykonania</w:t>
      </w:r>
    </w:p>
    <w:p w14:paraId="23ED02CF" w14:textId="77777777" w:rsidR="00015390" w:rsidRPr="00070381" w:rsidRDefault="00640542" w:rsidP="00070381">
      <w:pPr>
        <w:tabs>
          <w:tab w:val="left" w:pos="1316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Gminę</w:t>
      </w:r>
      <w:r w:rsidR="00015390" w:rsidRPr="00070381">
        <w:rPr>
          <w:rFonts w:ascii="Arial" w:hAnsi="Arial" w:cs="Arial"/>
        </w:rPr>
        <w:t>.</w:t>
      </w:r>
    </w:p>
    <w:p w14:paraId="56917958" w14:textId="550DF51E" w:rsidR="00AE0986" w:rsidRPr="00070381" w:rsidRDefault="00AE0986" w:rsidP="00070381">
      <w:pPr>
        <w:tabs>
          <w:tab w:val="left" w:pos="1316"/>
        </w:tabs>
        <w:spacing w:line="276" w:lineRule="auto"/>
        <w:ind w:left="284" w:hanging="284"/>
        <w:rPr>
          <w:rFonts w:ascii="Arial" w:hAnsi="Arial" w:cs="Arial"/>
        </w:rPr>
      </w:pPr>
    </w:p>
    <w:p w14:paraId="25E8FD03" w14:textId="77777777" w:rsidR="00AE0986" w:rsidRPr="00070381" w:rsidRDefault="00AE0986" w:rsidP="00070381">
      <w:pPr>
        <w:tabs>
          <w:tab w:val="left" w:pos="1316"/>
        </w:tabs>
        <w:spacing w:line="276" w:lineRule="auto"/>
        <w:ind w:left="284" w:hanging="284"/>
        <w:rPr>
          <w:rFonts w:ascii="Arial" w:hAnsi="Arial" w:cs="Arial"/>
        </w:rPr>
      </w:pPr>
    </w:p>
    <w:p w14:paraId="763F1FF9" w14:textId="13817397" w:rsidR="00015390" w:rsidRPr="00070381" w:rsidRDefault="00015390" w:rsidP="00070381">
      <w:pPr>
        <w:tabs>
          <w:tab w:val="left" w:pos="1316"/>
        </w:tabs>
        <w:spacing w:line="276" w:lineRule="auto"/>
        <w:ind w:left="284" w:hanging="284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9</w:t>
      </w:r>
    </w:p>
    <w:p w14:paraId="6EBA8306" w14:textId="77777777" w:rsidR="00015390" w:rsidRPr="00070381" w:rsidRDefault="00015390" w:rsidP="00070381">
      <w:pPr>
        <w:pStyle w:val="Nagwek4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070381">
        <w:rPr>
          <w:rFonts w:ascii="Arial" w:hAnsi="Arial" w:cs="Arial"/>
          <w:sz w:val="24"/>
          <w:szCs w:val="24"/>
        </w:rPr>
        <w:t xml:space="preserve">Obowiązki sprawozdawcze </w:t>
      </w:r>
      <w:r w:rsidR="00640542" w:rsidRPr="00070381">
        <w:rPr>
          <w:rFonts w:ascii="Arial" w:hAnsi="Arial" w:cs="Arial"/>
          <w:sz w:val="24"/>
          <w:szCs w:val="24"/>
        </w:rPr>
        <w:t>Organizacji</w:t>
      </w:r>
    </w:p>
    <w:p w14:paraId="044168DB" w14:textId="77777777" w:rsidR="009F61D4" w:rsidRPr="00070381" w:rsidRDefault="009F61D4" w:rsidP="00070381">
      <w:pPr>
        <w:pStyle w:val="Tekstpodstawowy"/>
        <w:rPr>
          <w:rFonts w:ascii="Arial" w:hAnsi="Arial" w:cs="Arial"/>
          <w:szCs w:val="24"/>
        </w:rPr>
      </w:pPr>
    </w:p>
    <w:p w14:paraId="5C604DC8" w14:textId="43C4E13C" w:rsidR="00AE0986" w:rsidRPr="00070381" w:rsidRDefault="00C5273D" w:rsidP="00070381">
      <w:pPr>
        <w:pStyle w:val="Tekstpodstawowy21"/>
        <w:tabs>
          <w:tab w:val="left" w:pos="0"/>
        </w:tabs>
        <w:spacing w:line="276" w:lineRule="auto"/>
        <w:jc w:val="left"/>
        <w:rPr>
          <w:rFonts w:ascii="Arial" w:hAnsi="Arial" w:cs="Arial"/>
          <w:bCs/>
        </w:rPr>
      </w:pPr>
      <w:r w:rsidRPr="00070381">
        <w:rPr>
          <w:rFonts w:ascii="Arial" w:eastAsia="Arial Narrow" w:hAnsi="Arial" w:cs="Arial"/>
        </w:rPr>
        <w:t>1.</w:t>
      </w:r>
      <w:r w:rsidR="00EF2DF6" w:rsidRPr="00070381">
        <w:rPr>
          <w:rFonts w:ascii="Arial" w:eastAsia="Arial Narrow" w:hAnsi="Arial" w:cs="Arial"/>
        </w:rPr>
        <w:t xml:space="preserve"> </w:t>
      </w:r>
      <w:r w:rsidR="00640542" w:rsidRPr="00070381">
        <w:rPr>
          <w:rFonts w:ascii="Arial" w:hAnsi="Arial" w:cs="Arial"/>
        </w:rPr>
        <w:t>Organizacj</w:t>
      </w:r>
      <w:r w:rsidR="00AE0986" w:rsidRPr="00070381">
        <w:rPr>
          <w:rFonts w:ascii="Arial" w:hAnsi="Arial" w:cs="Arial"/>
        </w:rPr>
        <w:t>a</w:t>
      </w:r>
      <w:r w:rsidR="00015390" w:rsidRPr="00070381">
        <w:rPr>
          <w:rFonts w:ascii="Arial" w:hAnsi="Arial" w:cs="Arial"/>
        </w:rPr>
        <w:t xml:space="preserve"> </w:t>
      </w:r>
      <w:r w:rsidR="00AE0986" w:rsidRPr="00070381">
        <w:rPr>
          <w:rFonts w:ascii="Arial" w:hAnsi="Arial" w:cs="Arial"/>
        </w:rPr>
        <w:t xml:space="preserve">zobowiązana jest </w:t>
      </w:r>
      <w:r w:rsidR="00015390" w:rsidRPr="00070381">
        <w:rPr>
          <w:rFonts w:ascii="Arial" w:hAnsi="Arial" w:cs="Arial"/>
        </w:rPr>
        <w:t xml:space="preserve">do </w:t>
      </w:r>
      <w:r w:rsidR="00AE0986" w:rsidRPr="00070381">
        <w:rPr>
          <w:rFonts w:ascii="Arial" w:hAnsi="Arial" w:cs="Arial"/>
        </w:rPr>
        <w:t>składania co kwartał</w:t>
      </w:r>
      <w:r w:rsidR="00015390" w:rsidRPr="00070381">
        <w:rPr>
          <w:rFonts w:ascii="Arial" w:hAnsi="Arial" w:cs="Arial"/>
        </w:rPr>
        <w:t xml:space="preserve"> sprawozd</w:t>
      </w:r>
      <w:r w:rsidRPr="00070381">
        <w:rPr>
          <w:rFonts w:ascii="Arial" w:hAnsi="Arial" w:cs="Arial"/>
        </w:rPr>
        <w:t>ania częściowego z wykonywania</w:t>
      </w:r>
      <w:r w:rsidR="0064054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zadania publicznego według wzoru stanowiącego załącznik nr 5 do rozporządzenia </w:t>
      </w:r>
      <w:r w:rsidR="00105ABA" w:rsidRPr="00070381">
        <w:rPr>
          <w:rFonts w:ascii="Arial" w:hAnsi="Arial" w:cs="Arial"/>
        </w:rPr>
        <w:t>Przewodniczącego Komitetu ds. Pożytku Publicznego z dnia 24 października 2018r.</w:t>
      </w:r>
      <w:r w:rsidR="00015390" w:rsidRPr="00070381">
        <w:rPr>
          <w:rFonts w:ascii="Arial" w:hAnsi="Arial" w:cs="Arial"/>
        </w:rPr>
        <w:t xml:space="preserve"> w sprawie wzorów ofert i ramowych wzorów umów</w:t>
      </w:r>
      <w:r w:rsidR="0064054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dotyczących realizacji zadań publicznych oraz wzorów sprawozdań z wykonania tych zadań</w:t>
      </w:r>
      <w:r w:rsidR="00640542" w:rsidRPr="00070381">
        <w:rPr>
          <w:rFonts w:ascii="Arial" w:hAnsi="Arial" w:cs="Arial"/>
        </w:rPr>
        <w:t xml:space="preserve">  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(Dz.U.201</w:t>
      </w:r>
      <w:r w:rsidR="00105ABA" w:rsidRPr="00070381">
        <w:rPr>
          <w:rFonts w:ascii="Arial" w:hAnsi="Arial" w:cs="Arial"/>
        </w:rPr>
        <w:t>8</w:t>
      </w:r>
      <w:r w:rsidR="00015390" w:rsidRPr="00070381">
        <w:rPr>
          <w:rFonts w:ascii="Arial" w:hAnsi="Arial" w:cs="Arial"/>
        </w:rPr>
        <w:t xml:space="preserve"> poz. </w:t>
      </w:r>
      <w:r w:rsidR="00105ABA" w:rsidRPr="00070381">
        <w:rPr>
          <w:rFonts w:ascii="Arial" w:hAnsi="Arial" w:cs="Arial"/>
        </w:rPr>
        <w:t>2057</w:t>
      </w:r>
      <w:r w:rsidR="00015390" w:rsidRPr="00070381">
        <w:rPr>
          <w:rFonts w:ascii="Arial" w:hAnsi="Arial" w:cs="Arial"/>
        </w:rPr>
        <w:t xml:space="preserve">). </w:t>
      </w:r>
      <w:r w:rsidR="00640542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jest zobowiązan</w:t>
      </w:r>
      <w:r w:rsidR="00640542" w:rsidRPr="00070381">
        <w:rPr>
          <w:rFonts w:ascii="Arial" w:hAnsi="Arial" w:cs="Arial"/>
        </w:rPr>
        <w:t>a</w:t>
      </w:r>
      <w:r w:rsidR="00015390" w:rsidRPr="00070381">
        <w:rPr>
          <w:rFonts w:ascii="Arial" w:hAnsi="Arial" w:cs="Arial"/>
        </w:rPr>
        <w:t xml:space="preserve"> do dostarczenia sprawozdania w terminie 30</w:t>
      </w:r>
      <w:r w:rsidRPr="00070381">
        <w:rPr>
          <w:rFonts w:ascii="Arial" w:hAnsi="Arial" w:cs="Arial"/>
        </w:rPr>
        <w:t xml:space="preserve"> dni od dnia </w:t>
      </w:r>
      <w:r w:rsidR="00015390" w:rsidRPr="00070381">
        <w:rPr>
          <w:rFonts w:ascii="Arial" w:hAnsi="Arial" w:cs="Arial"/>
        </w:rPr>
        <w:t>doręczenia wezwania</w:t>
      </w:r>
      <w:r w:rsidR="00015390" w:rsidRPr="00070381">
        <w:rPr>
          <w:rFonts w:ascii="Arial" w:hAnsi="Arial" w:cs="Arial"/>
          <w:bCs/>
        </w:rPr>
        <w:t>.</w:t>
      </w:r>
    </w:p>
    <w:p w14:paraId="7594E2A5" w14:textId="06FD702B" w:rsidR="00015390" w:rsidRPr="00070381" w:rsidRDefault="00C5273D" w:rsidP="00070381">
      <w:pPr>
        <w:pStyle w:val="Tekstpodstawowy21"/>
        <w:tabs>
          <w:tab w:val="left" w:pos="281"/>
        </w:tabs>
        <w:spacing w:line="276" w:lineRule="auto"/>
        <w:jc w:val="left"/>
        <w:rPr>
          <w:rFonts w:ascii="Arial" w:hAnsi="Arial" w:cs="Arial"/>
          <w:bCs/>
        </w:rPr>
      </w:pPr>
      <w:r w:rsidRPr="00070381">
        <w:rPr>
          <w:rFonts w:ascii="Arial" w:hAnsi="Arial" w:cs="Arial"/>
          <w:bCs/>
        </w:rPr>
        <w:t>2.</w:t>
      </w:r>
      <w:r w:rsidR="00EF2DF6" w:rsidRPr="00070381">
        <w:rPr>
          <w:rFonts w:ascii="Arial" w:hAnsi="Arial" w:cs="Arial"/>
          <w:bCs/>
        </w:rPr>
        <w:t xml:space="preserve"> </w:t>
      </w:r>
      <w:r w:rsidR="00640542" w:rsidRPr="00070381">
        <w:rPr>
          <w:rFonts w:ascii="Arial" w:hAnsi="Arial" w:cs="Arial"/>
          <w:bCs/>
        </w:rPr>
        <w:t>Organizacja</w:t>
      </w:r>
      <w:r w:rsidR="00015390" w:rsidRPr="00070381">
        <w:rPr>
          <w:rFonts w:ascii="Arial" w:hAnsi="Arial" w:cs="Arial"/>
          <w:bCs/>
        </w:rPr>
        <w:t xml:space="preserve"> składa sprawozdanie końcowe z wykonania zadania publicznego sporządzone wedłu</w:t>
      </w:r>
      <w:r w:rsidR="008901F8" w:rsidRPr="00070381">
        <w:rPr>
          <w:rFonts w:ascii="Arial" w:hAnsi="Arial" w:cs="Arial"/>
          <w:bCs/>
        </w:rPr>
        <w:t>g</w:t>
      </w:r>
      <w:r w:rsidRPr="00070381">
        <w:rPr>
          <w:rFonts w:ascii="Arial" w:hAnsi="Arial" w:cs="Arial"/>
          <w:bCs/>
        </w:rPr>
        <w:t xml:space="preserve"> </w:t>
      </w:r>
      <w:r w:rsidR="00015390" w:rsidRPr="00070381">
        <w:rPr>
          <w:rFonts w:ascii="Arial" w:hAnsi="Arial" w:cs="Arial"/>
          <w:bCs/>
        </w:rPr>
        <w:t>wzoru, o którym mowa w ust. 1, w terminie 30 dni od dnia zakończenia realizacji zadania publicznego.</w:t>
      </w:r>
    </w:p>
    <w:p w14:paraId="6BC7D0D8" w14:textId="77777777" w:rsidR="00015390" w:rsidRPr="00070381" w:rsidRDefault="00015390" w:rsidP="00070381">
      <w:pPr>
        <w:pStyle w:val="Tekstpodstawowy21"/>
        <w:tabs>
          <w:tab w:val="left" w:pos="225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  <w:bCs/>
        </w:rPr>
        <w:t xml:space="preserve">3. </w:t>
      </w:r>
      <w:r w:rsidR="00CB6902" w:rsidRPr="00070381">
        <w:rPr>
          <w:rFonts w:ascii="Arial" w:hAnsi="Arial" w:cs="Arial"/>
        </w:rPr>
        <w:t>Gmina</w:t>
      </w:r>
      <w:r w:rsidRPr="00070381">
        <w:rPr>
          <w:rFonts w:ascii="Arial" w:hAnsi="Arial" w:cs="Arial"/>
        </w:rPr>
        <w:t xml:space="preserve"> ma prawo żądać, aby </w:t>
      </w:r>
      <w:r w:rsidR="00CB6902" w:rsidRPr="00070381">
        <w:rPr>
          <w:rFonts w:ascii="Arial" w:hAnsi="Arial" w:cs="Arial"/>
        </w:rPr>
        <w:t>Organizacja</w:t>
      </w:r>
      <w:r w:rsidRPr="00070381">
        <w:rPr>
          <w:rFonts w:ascii="Arial" w:hAnsi="Arial" w:cs="Arial"/>
        </w:rPr>
        <w:t>, w wyznaczonym terminie, przedstawił</w:t>
      </w:r>
      <w:r w:rsidR="00CB6902" w:rsidRPr="00070381">
        <w:rPr>
          <w:rFonts w:ascii="Arial" w:hAnsi="Arial" w:cs="Arial"/>
        </w:rPr>
        <w:t>a</w:t>
      </w:r>
      <w:r w:rsidRPr="00070381">
        <w:rPr>
          <w:rFonts w:ascii="Arial" w:hAnsi="Arial" w:cs="Arial"/>
        </w:rPr>
        <w:t xml:space="preserve"> dodatkowe</w:t>
      </w:r>
      <w:r w:rsidR="008901F8" w:rsidRPr="00070381">
        <w:rPr>
          <w:rFonts w:ascii="Arial" w:hAnsi="Arial" w:cs="Arial"/>
        </w:rPr>
        <w:t xml:space="preserve"> </w:t>
      </w:r>
      <w:r w:rsidRPr="00070381">
        <w:rPr>
          <w:rFonts w:ascii="Arial" w:hAnsi="Arial" w:cs="Arial"/>
        </w:rPr>
        <w:t>informacje, wyjaśnienia oraz dowody do sprawozdań, o których mowa w ust. 1–2. Żądanie to jest</w:t>
      </w:r>
      <w:r w:rsidR="00C5273D" w:rsidRPr="00070381">
        <w:rPr>
          <w:rFonts w:ascii="Arial" w:hAnsi="Arial" w:cs="Arial"/>
        </w:rPr>
        <w:t xml:space="preserve"> wiążące </w:t>
      </w:r>
      <w:r w:rsidRPr="00070381">
        <w:rPr>
          <w:rFonts w:ascii="Arial" w:hAnsi="Arial" w:cs="Arial"/>
        </w:rPr>
        <w:t xml:space="preserve">dla </w:t>
      </w:r>
      <w:r w:rsidR="00CB6902" w:rsidRPr="00070381">
        <w:rPr>
          <w:rFonts w:ascii="Arial" w:hAnsi="Arial" w:cs="Arial"/>
        </w:rPr>
        <w:t>Organizacji</w:t>
      </w:r>
      <w:r w:rsidRPr="00070381">
        <w:rPr>
          <w:rFonts w:ascii="Arial" w:hAnsi="Arial" w:cs="Arial"/>
        </w:rPr>
        <w:t>.</w:t>
      </w:r>
    </w:p>
    <w:p w14:paraId="6BA3E6E0" w14:textId="77777777" w:rsidR="00015390" w:rsidRPr="00070381" w:rsidRDefault="00015390" w:rsidP="00070381">
      <w:pPr>
        <w:pStyle w:val="Tekstpodstawowy21"/>
        <w:tabs>
          <w:tab w:val="left" w:pos="281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4. W przypadku niezłożenia sprawozdań, o których mowa w ust. 1–2 </w:t>
      </w:r>
      <w:r w:rsidR="00C5273D" w:rsidRPr="00070381">
        <w:rPr>
          <w:rFonts w:ascii="Arial" w:hAnsi="Arial" w:cs="Arial"/>
        </w:rPr>
        <w:t>w terminie</w:t>
      </w:r>
      <w:r w:rsidR="00CB6902" w:rsidRPr="00070381">
        <w:rPr>
          <w:rFonts w:ascii="Arial" w:hAnsi="Arial" w:cs="Arial"/>
        </w:rPr>
        <w:t>,</w:t>
      </w:r>
      <w:r w:rsidR="00C5273D" w:rsidRPr="00070381">
        <w:rPr>
          <w:rFonts w:ascii="Arial" w:hAnsi="Arial" w:cs="Arial"/>
        </w:rPr>
        <w:t xml:space="preserve"> </w:t>
      </w:r>
      <w:r w:rsidR="00CB6902" w:rsidRPr="00070381">
        <w:rPr>
          <w:rFonts w:ascii="Arial" w:hAnsi="Arial" w:cs="Arial"/>
        </w:rPr>
        <w:t>Gmina</w:t>
      </w:r>
      <w:r w:rsidR="00C5273D" w:rsidRPr="00070381">
        <w:rPr>
          <w:rFonts w:ascii="Arial" w:hAnsi="Arial" w:cs="Arial"/>
        </w:rPr>
        <w:t xml:space="preserve"> wzywa</w:t>
      </w:r>
      <w:r w:rsidR="00CB6902" w:rsidRPr="00070381">
        <w:rPr>
          <w:rFonts w:ascii="Arial" w:hAnsi="Arial" w:cs="Arial"/>
        </w:rPr>
        <w:t xml:space="preserve"> </w:t>
      </w:r>
      <w:r w:rsidRPr="00070381">
        <w:rPr>
          <w:rFonts w:ascii="Arial" w:hAnsi="Arial" w:cs="Arial"/>
        </w:rPr>
        <w:t xml:space="preserve">pisemnie </w:t>
      </w:r>
      <w:r w:rsidR="00CB6902" w:rsidRPr="00070381">
        <w:rPr>
          <w:rFonts w:ascii="Arial" w:hAnsi="Arial" w:cs="Arial"/>
        </w:rPr>
        <w:t>Organizację</w:t>
      </w:r>
      <w:r w:rsidRPr="00070381">
        <w:rPr>
          <w:rFonts w:ascii="Arial" w:hAnsi="Arial" w:cs="Arial"/>
        </w:rPr>
        <w:t xml:space="preserve"> do ich złożenia w terminie 7 dni od dnia otrzymania wezwania.</w:t>
      </w:r>
    </w:p>
    <w:p w14:paraId="09DD1BAF" w14:textId="7CC56AF9" w:rsidR="00015390" w:rsidRPr="00070381" w:rsidRDefault="00015390" w:rsidP="00070381">
      <w:pPr>
        <w:pStyle w:val="Tekstpodstawowy21"/>
        <w:tabs>
          <w:tab w:val="left" w:pos="0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5. Niezastosowanie się do wezwania, o którym mowa w ust. 4, skutkuje uznaniem dotacji za wykorzystaną niezgodnie z przeznaczeniem na zasadach, o których mowa w ustawie z dnia 27 sierpnia 2009</w:t>
      </w:r>
      <w:r w:rsidR="008901F8" w:rsidRPr="00070381">
        <w:rPr>
          <w:rFonts w:ascii="Arial" w:hAnsi="Arial" w:cs="Arial"/>
        </w:rPr>
        <w:t>r</w:t>
      </w:r>
      <w:r w:rsidRPr="00070381">
        <w:rPr>
          <w:rFonts w:ascii="Arial" w:hAnsi="Arial" w:cs="Arial"/>
        </w:rPr>
        <w:t>. o finansach publicznych (</w:t>
      </w:r>
      <w:r w:rsidR="0030006F" w:rsidRPr="00070381">
        <w:rPr>
          <w:rFonts w:ascii="Arial" w:hAnsi="Arial" w:cs="Arial"/>
        </w:rPr>
        <w:t>Dz. U. z 2021 r. poz. 305, 1236, 1535, 1773, 1927, 1981</w:t>
      </w:r>
      <w:r w:rsidRPr="00070381">
        <w:rPr>
          <w:rFonts w:ascii="Arial" w:hAnsi="Arial" w:cs="Arial"/>
        </w:rPr>
        <w:t>).</w:t>
      </w:r>
    </w:p>
    <w:p w14:paraId="027BC93E" w14:textId="405E916A" w:rsidR="00015390" w:rsidRPr="00070381" w:rsidRDefault="00C5273D" w:rsidP="00070381">
      <w:pPr>
        <w:pStyle w:val="Tekstpodstawowy21"/>
        <w:tabs>
          <w:tab w:val="left" w:pos="281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6.</w:t>
      </w:r>
      <w:r w:rsidR="00EF2DF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Niezastosowanie się do wezwania, o którym mowa w ust. 1, 3 lub 4, może być podstawą do</w:t>
      </w:r>
      <w:r w:rsidR="00CB690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natychmiastowego rozwiązania umowy przez </w:t>
      </w:r>
      <w:r w:rsidR="00CB6902" w:rsidRPr="00070381">
        <w:rPr>
          <w:rFonts w:ascii="Arial" w:hAnsi="Arial" w:cs="Arial"/>
        </w:rPr>
        <w:t>Gminę</w:t>
      </w:r>
      <w:r w:rsidR="00015390" w:rsidRPr="00070381">
        <w:rPr>
          <w:rFonts w:ascii="Arial" w:hAnsi="Arial" w:cs="Arial"/>
        </w:rPr>
        <w:t>.</w:t>
      </w:r>
    </w:p>
    <w:p w14:paraId="61E3F9A2" w14:textId="683C2CB6" w:rsidR="00015390" w:rsidRPr="00070381" w:rsidRDefault="00C5273D" w:rsidP="00070381">
      <w:pPr>
        <w:pStyle w:val="Tekstpodstawowy21"/>
        <w:tabs>
          <w:tab w:val="left" w:pos="225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7.</w:t>
      </w:r>
      <w:r w:rsidR="00EF2DF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Złożenie sprawozdania końcowego przez </w:t>
      </w:r>
      <w:r w:rsidR="00CB6902" w:rsidRPr="00070381">
        <w:rPr>
          <w:rFonts w:ascii="Arial" w:hAnsi="Arial" w:cs="Arial"/>
        </w:rPr>
        <w:t>Organizację</w:t>
      </w:r>
      <w:r w:rsidR="00015390" w:rsidRPr="00070381">
        <w:rPr>
          <w:rFonts w:ascii="Arial" w:hAnsi="Arial" w:cs="Arial"/>
        </w:rPr>
        <w:t xml:space="preserve"> jest równoznaczne z udzielenie</w:t>
      </w:r>
      <w:r w:rsidR="00CB6902" w:rsidRPr="00070381">
        <w:rPr>
          <w:rFonts w:ascii="Arial" w:hAnsi="Arial" w:cs="Arial"/>
        </w:rPr>
        <w:t xml:space="preserve"> Gminie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prawa do rozpowszechniania informacji w nim zawartych w sprawozdaniach </w:t>
      </w:r>
      <w:r w:rsidRPr="00070381">
        <w:rPr>
          <w:rFonts w:ascii="Arial" w:hAnsi="Arial" w:cs="Arial"/>
        </w:rPr>
        <w:t xml:space="preserve">materiałach informacyjnych </w:t>
      </w:r>
      <w:r w:rsidR="00015390" w:rsidRPr="00070381">
        <w:rPr>
          <w:rFonts w:ascii="Arial" w:hAnsi="Arial" w:cs="Arial"/>
        </w:rPr>
        <w:t>i promocyjnych oraz innych dokumentach urzędowych.</w:t>
      </w:r>
    </w:p>
    <w:p w14:paraId="01EC98D8" w14:textId="77777777" w:rsidR="00F67BCA" w:rsidRPr="00070381" w:rsidRDefault="00F67BCA" w:rsidP="00070381">
      <w:pPr>
        <w:pStyle w:val="Tekstpodstawowy21"/>
        <w:spacing w:line="276" w:lineRule="auto"/>
        <w:ind w:left="3540"/>
        <w:jc w:val="left"/>
        <w:rPr>
          <w:rFonts w:ascii="Arial" w:hAnsi="Arial" w:cs="Arial"/>
          <w:b/>
        </w:rPr>
      </w:pPr>
    </w:p>
    <w:p w14:paraId="6CB04A8B" w14:textId="678C3F8C" w:rsidR="00015390" w:rsidRPr="00070381" w:rsidRDefault="00015390" w:rsidP="00070381">
      <w:pPr>
        <w:pStyle w:val="Tekstpodstawowy21"/>
        <w:spacing w:line="276" w:lineRule="auto"/>
        <w:ind w:left="3540"/>
        <w:jc w:val="left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 10</w:t>
      </w:r>
    </w:p>
    <w:p w14:paraId="4228998E" w14:textId="77777777" w:rsidR="00015390" w:rsidRPr="00070381" w:rsidRDefault="00015390" w:rsidP="00070381">
      <w:pPr>
        <w:pStyle w:val="Tekstpodstawowy21"/>
        <w:spacing w:line="276" w:lineRule="auto"/>
        <w:ind w:left="2124" w:firstLine="708"/>
        <w:jc w:val="left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Zwrot środków finansowych</w:t>
      </w:r>
    </w:p>
    <w:p w14:paraId="2A97AC16" w14:textId="77777777" w:rsidR="009F61D4" w:rsidRPr="00070381" w:rsidRDefault="009F61D4" w:rsidP="00070381">
      <w:pPr>
        <w:pStyle w:val="Tekstpodstawowy21"/>
        <w:spacing w:line="276" w:lineRule="auto"/>
        <w:jc w:val="left"/>
        <w:rPr>
          <w:rFonts w:ascii="Arial" w:hAnsi="Arial" w:cs="Arial"/>
          <w:b/>
        </w:rPr>
      </w:pPr>
    </w:p>
    <w:p w14:paraId="17B1971F" w14:textId="0A6EBA40" w:rsidR="00015390" w:rsidRPr="00070381" w:rsidRDefault="00C5273D" w:rsidP="00070381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241B2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Przyznane środki finansowe dotacji określone w § 3 ust. 1 oraz uzyskane w związku z realizacją zadania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przychody, w tym odsetki bankowe od przekazanej dotacji, </w:t>
      </w:r>
      <w:r w:rsidR="00CB6902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jest zobowiązan</w:t>
      </w:r>
      <w:r w:rsidR="00CB6902" w:rsidRPr="00070381">
        <w:rPr>
          <w:rFonts w:ascii="Arial" w:hAnsi="Arial" w:cs="Arial"/>
        </w:rPr>
        <w:t xml:space="preserve">a </w:t>
      </w:r>
      <w:r w:rsidR="00015390" w:rsidRPr="00070381">
        <w:rPr>
          <w:rFonts w:ascii="Arial" w:hAnsi="Arial" w:cs="Arial"/>
        </w:rPr>
        <w:t>wykorzystać w terminie:</w:t>
      </w:r>
      <w:r w:rsidR="00CB690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14 dni od dnia zakończenia realizacji zadania publicznego</w:t>
      </w:r>
      <w:r w:rsidR="00105ABA" w:rsidRPr="00070381">
        <w:rPr>
          <w:rFonts w:ascii="Arial" w:hAnsi="Arial" w:cs="Arial"/>
        </w:rPr>
        <w:t xml:space="preserve"> – nie później jednak niż do dnia 31 grudnia każdego roku, w którym jest realizowane zadanie publiczne.</w:t>
      </w:r>
      <w:r w:rsidR="00015390" w:rsidRPr="00070381">
        <w:rPr>
          <w:rFonts w:ascii="Arial" w:hAnsi="Arial" w:cs="Arial"/>
        </w:rPr>
        <w:t>.</w:t>
      </w:r>
    </w:p>
    <w:p w14:paraId="12FF2C8C" w14:textId="54EBDB4D" w:rsidR="00015390" w:rsidRPr="00070381" w:rsidRDefault="00C5273D" w:rsidP="00070381">
      <w:pPr>
        <w:pStyle w:val="Tekstpodstawowy21"/>
        <w:tabs>
          <w:tab w:val="left" w:pos="1316"/>
        </w:tabs>
        <w:spacing w:line="276" w:lineRule="auto"/>
        <w:jc w:val="left"/>
        <w:rPr>
          <w:rFonts w:ascii="Arial" w:eastAsia="Arial Narrow" w:hAnsi="Arial" w:cs="Arial"/>
        </w:rPr>
      </w:pPr>
      <w:r w:rsidRPr="00070381">
        <w:rPr>
          <w:rFonts w:ascii="Arial" w:hAnsi="Arial" w:cs="Arial"/>
        </w:rPr>
        <w:t>2.</w:t>
      </w:r>
      <w:r w:rsidR="00241B2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Niewykorzystaną kwotę dotacji </w:t>
      </w:r>
      <w:r w:rsidR="00CB6902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jest zobowiązany zwrócić</w:t>
      </w:r>
      <w:r w:rsidRPr="00070381">
        <w:rPr>
          <w:rFonts w:ascii="Arial" w:eastAsia="Arial Narrow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w terminie </w:t>
      </w:r>
      <w:r w:rsidR="00015390" w:rsidRPr="00070381">
        <w:rPr>
          <w:rFonts w:ascii="Arial" w:hAnsi="Arial" w:cs="Arial"/>
        </w:rPr>
        <w:lastRenderedPageBreak/>
        <w:t>15 dni od dnia zakończenia realizacji zadania publicznego, o którym mowa w §2 ust. 1.</w:t>
      </w:r>
    </w:p>
    <w:p w14:paraId="625CB7BF" w14:textId="6E579CCB" w:rsidR="00015390" w:rsidRPr="00070381" w:rsidRDefault="00C5273D" w:rsidP="00070381">
      <w:pPr>
        <w:pStyle w:val="Tekstpodstawowy21"/>
        <w:tabs>
          <w:tab w:val="left" w:pos="1316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3.</w:t>
      </w:r>
      <w:r w:rsidR="00EF2DF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Niewykorzystana kwota dotacji podlega zwrotowi n</w:t>
      </w:r>
      <w:r w:rsidR="00015390" w:rsidRPr="00070381">
        <w:rPr>
          <w:rFonts w:ascii="Arial" w:eastAsia="Times New Roman" w:hAnsi="Arial" w:cs="Arial"/>
          <w:bCs/>
        </w:rPr>
        <w:t>a rachunek bankowy</w:t>
      </w:r>
      <w:r w:rsidR="00015390" w:rsidRPr="00070381">
        <w:rPr>
          <w:rFonts w:ascii="Arial" w:eastAsia="Times New Roman" w:hAnsi="Arial" w:cs="Arial"/>
          <w:b/>
          <w:bCs/>
        </w:rPr>
        <w:t xml:space="preserve"> </w:t>
      </w:r>
      <w:r w:rsidR="00CB6902" w:rsidRPr="00070381">
        <w:rPr>
          <w:rFonts w:ascii="Arial" w:eastAsia="Times New Roman" w:hAnsi="Arial" w:cs="Arial"/>
        </w:rPr>
        <w:t>Gminy</w:t>
      </w:r>
      <w:r w:rsidR="00015390" w:rsidRPr="00070381">
        <w:rPr>
          <w:rFonts w:ascii="Arial" w:eastAsia="Times New Roman" w:hAnsi="Arial" w:cs="Arial"/>
        </w:rPr>
        <w:t xml:space="preserve"> nr  </w:t>
      </w:r>
      <w:r w:rsidR="00015390" w:rsidRPr="00070381">
        <w:rPr>
          <w:rFonts w:ascii="Arial" w:eastAsia="Times New Roman" w:hAnsi="Arial" w:cs="Arial"/>
          <w:b/>
          <w:bCs/>
        </w:rPr>
        <w:t>30 1020</w:t>
      </w:r>
      <w:r w:rsidRPr="00070381">
        <w:rPr>
          <w:rFonts w:ascii="Arial" w:eastAsia="Times New Roman" w:hAnsi="Arial" w:cs="Arial"/>
          <w:b/>
          <w:bCs/>
        </w:rPr>
        <w:t xml:space="preserve">  </w:t>
      </w:r>
      <w:r w:rsidR="00015390" w:rsidRPr="00070381">
        <w:rPr>
          <w:rFonts w:ascii="Arial" w:eastAsia="Times New Roman" w:hAnsi="Arial" w:cs="Arial"/>
          <w:b/>
          <w:bCs/>
        </w:rPr>
        <w:t xml:space="preserve"> 5170 0000 1102 0009 0092</w:t>
      </w:r>
      <w:r w:rsidR="00015390" w:rsidRPr="00070381">
        <w:rPr>
          <w:rFonts w:ascii="Arial" w:eastAsia="Times New Roman" w:hAnsi="Arial" w:cs="Arial"/>
        </w:rPr>
        <w:t>.</w:t>
      </w:r>
    </w:p>
    <w:p w14:paraId="1A01FFC4" w14:textId="19390AB5" w:rsidR="00015390" w:rsidRPr="00070381" w:rsidRDefault="00C5273D" w:rsidP="00070381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4.</w:t>
      </w:r>
      <w:r w:rsidR="00241B2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Odsetki od niewykorzystanej kwoty dotacji zwróconej po terminie, o którym mowa w ust. 2 podlegają</w:t>
      </w:r>
      <w:r w:rsidR="008901F8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zwrotowi w wysokości określonej jak dla zaległości podatkowych na rachunek bankowy </w:t>
      </w:r>
      <w:r w:rsidR="00CB6902" w:rsidRPr="00070381">
        <w:rPr>
          <w:rFonts w:ascii="Arial" w:hAnsi="Arial" w:cs="Arial"/>
        </w:rPr>
        <w:t xml:space="preserve">Gminy </w:t>
      </w:r>
      <w:r w:rsidR="00015390" w:rsidRPr="00070381">
        <w:rPr>
          <w:rFonts w:ascii="Arial" w:hAnsi="Arial" w:cs="Arial"/>
        </w:rPr>
        <w:t>nr </w:t>
      </w:r>
      <w:r w:rsidR="00015390" w:rsidRPr="00070381">
        <w:rPr>
          <w:rFonts w:ascii="Arial" w:eastAsia="Times New Roman" w:hAnsi="Arial" w:cs="Arial"/>
        </w:rPr>
        <w:t>52 1020 5170 0000 1102 0009 0084. Odsetki nalicza się, począwszy od dnia następującego po dniu,</w:t>
      </w:r>
      <w:r w:rsidR="00081B33" w:rsidRPr="00070381">
        <w:rPr>
          <w:rFonts w:ascii="Arial" w:eastAsia="Times New Roman" w:hAnsi="Arial" w:cs="Arial"/>
        </w:rPr>
        <w:t xml:space="preserve"> </w:t>
      </w:r>
      <w:r w:rsidR="00015390" w:rsidRPr="00070381">
        <w:rPr>
          <w:rFonts w:ascii="Arial" w:eastAsia="Times New Roman" w:hAnsi="Arial" w:cs="Arial"/>
        </w:rPr>
        <w:t>w którym upłynął termin zwrotu niewykorzystanej kwoty dotacji.</w:t>
      </w:r>
    </w:p>
    <w:p w14:paraId="59BDD2D3" w14:textId="59C572A1" w:rsidR="00015390" w:rsidRPr="00070381" w:rsidRDefault="00C5273D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5.</w:t>
      </w:r>
      <w:r w:rsidR="001E6D84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Niewykorzystane przychody i odsetki bankowe od przyznanej dotacji podlegają zwrotowi na zasadach określonych w ust. 2-4.</w:t>
      </w:r>
    </w:p>
    <w:p w14:paraId="624DD393" w14:textId="77777777" w:rsidR="008901F8" w:rsidRPr="00070381" w:rsidRDefault="00C5273D" w:rsidP="00070381">
      <w:pPr>
        <w:pStyle w:val="Tekstpodstawowy21"/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6.</w:t>
      </w:r>
      <w:r w:rsidR="00015390" w:rsidRPr="00070381">
        <w:rPr>
          <w:rFonts w:ascii="Arial" w:hAnsi="Arial" w:cs="Arial"/>
        </w:rPr>
        <w:t xml:space="preserve"> Kwota dotacji:</w:t>
      </w:r>
    </w:p>
    <w:p w14:paraId="5EBA8FF5" w14:textId="2F528A2B" w:rsidR="008901F8" w:rsidRPr="00070381" w:rsidRDefault="00015390" w:rsidP="00070381">
      <w:pPr>
        <w:pStyle w:val="Tekstpodstawowy21"/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1) wykorzystana niezgodnie z przeznaczeniem,</w:t>
      </w:r>
    </w:p>
    <w:p w14:paraId="363196E0" w14:textId="0C8B5EED" w:rsidR="00015390" w:rsidRPr="00070381" w:rsidRDefault="00015390" w:rsidP="00070381">
      <w:pPr>
        <w:pStyle w:val="Tekstpodstawowy21"/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2) pobrana nienależnie lub w nadmiernej wysokości</w:t>
      </w:r>
    </w:p>
    <w:p w14:paraId="2775E64B" w14:textId="6B4A910D" w:rsidR="00105ABA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eastAsia="Arial Narrow" w:hAnsi="Arial" w:cs="Arial"/>
        </w:rPr>
        <w:t xml:space="preserve">– </w:t>
      </w:r>
      <w:r w:rsidRPr="00070381">
        <w:rPr>
          <w:rFonts w:ascii="Arial" w:hAnsi="Arial" w:cs="Arial"/>
        </w:rPr>
        <w:t xml:space="preserve">podlega zwrotowi wraz z odsetkami w wysokości określonej jak dla zaległości  podatkowych, </w:t>
      </w:r>
      <w:r w:rsidR="00241B22" w:rsidRPr="00070381">
        <w:rPr>
          <w:rFonts w:ascii="Arial" w:hAnsi="Arial" w:cs="Arial"/>
        </w:rPr>
        <w:br/>
      </w:r>
      <w:r w:rsidRPr="00070381">
        <w:rPr>
          <w:rFonts w:ascii="Arial" w:hAnsi="Arial" w:cs="Arial"/>
        </w:rPr>
        <w:t>na zasadach określonych w przepisach o finansach publicznych.</w:t>
      </w:r>
    </w:p>
    <w:p w14:paraId="711099B1" w14:textId="06CB5DBD" w:rsidR="00015390" w:rsidRPr="00070381" w:rsidRDefault="00105ABA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7.W przypadku dokonywania na odpowiedni rachunek bankowy ewentualnego zwrotu środków finansowych niewykorzystanych, częściowo pobranych, niezależnie lub w nadmiernej wysokości w treści </w:t>
      </w:r>
      <w:r w:rsidR="00E11D57" w:rsidRPr="00070381">
        <w:rPr>
          <w:rFonts w:ascii="Arial" w:hAnsi="Arial" w:cs="Arial"/>
        </w:rPr>
        <w:t>przelewu</w:t>
      </w:r>
      <w:r w:rsidRPr="00070381">
        <w:rPr>
          <w:rFonts w:ascii="Arial" w:hAnsi="Arial" w:cs="Arial"/>
        </w:rPr>
        <w:t xml:space="preserve"> </w:t>
      </w:r>
      <w:r w:rsidR="00E11D57" w:rsidRPr="00070381">
        <w:rPr>
          <w:rFonts w:ascii="Arial" w:hAnsi="Arial" w:cs="Arial"/>
        </w:rPr>
        <w:t>niezbędne jest umieszczenie, jakiej umowy dotyczy zwrot, ze szczególnym wskazaniem wielkości środków i odsetek.</w:t>
      </w:r>
    </w:p>
    <w:p w14:paraId="24E52253" w14:textId="77777777" w:rsidR="00F67BCA" w:rsidRPr="00070381" w:rsidRDefault="00F67BCA" w:rsidP="00070381">
      <w:pPr>
        <w:spacing w:line="276" w:lineRule="auto"/>
        <w:ind w:left="3540"/>
        <w:rPr>
          <w:rFonts w:ascii="Arial" w:hAnsi="Arial" w:cs="Arial"/>
          <w:b/>
        </w:rPr>
      </w:pPr>
    </w:p>
    <w:p w14:paraId="056289EC" w14:textId="7748FFB2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  <w:b/>
        </w:rPr>
        <w:t>§ 11</w:t>
      </w:r>
    </w:p>
    <w:p w14:paraId="3051C5F4" w14:textId="77777777" w:rsidR="00015390" w:rsidRPr="00070381" w:rsidRDefault="00015390" w:rsidP="00070381">
      <w:pPr>
        <w:pStyle w:val="Nagwek1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070381">
        <w:rPr>
          <w:rFonts w:ascii="Arial" w:hAnsi="Arial" w:cs="Arial"/>
          <w:sz w:val="24"/>
          <w:szCs w:val="24"/>
        </w:rPr>
        <w:t>Rozwiązanie umowy za porozumieniem Stron</w:t>
      </w:r>
    </w:p>
    <w:p w14:paraId="4C23E35A" w14:textId="77777777" w:rsidR="009F61D4" w:rsidRPr="00070381" w:rsidRDefault="009F61D4" w:rsidP="00070381">
      <w:pPr>
        <w:pStyle w:val="Tekstpodstawowy"/>
        <w:rPr>
          <w:rFonts w:ascii="Arial" w:hAnsi="Arial" w:cs="Arial"/>
          <w:szCs w:val="24"/>
        </w:rPr>
      </w:pPr>
    </w:p>
    <w:p w14:paraId="17D5D900" w14:textId="6E8A696E" w:rsidR="00015390" w:rsidRPr="00070381" w:rsidRDefault="00C5273D" w:rsidP="00070381">
      <w:pPr>
        <w:tabs>
          <w:tab w:val="left" w:pos="849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EF2DF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Umowa może być rozwiązana na mocy porozumienia Stron w przypadku wystąpienia okoliczności, </w:t>
      </w:r>
      <w:r w:rsidR="008901F8" w:rsidRPr="00070381">
        <w:rPr>
          <w:rFonts w:ascii="Arial" w:hAnsi="Arial" w:cs="Arial"/>
        </w:rPr>
        <w:br/>
      </w:r>
      <w:r w:rsidR="00015390" w:rsidRPr="00070381">
        <w:rPr>
          <w:rFonts w:ascii="Arial" w:hAnsi="Arial" w:cs="Arial"/>
        </w:rPr>
        <w:t>za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które Strony nie ponoszą odpowiedzialności, w tym w przypadku siły wyższej w rozumieniu ustaw</w:t>
      </w:r>
      <w:r w:rsidR="008901F8" w:rsidRPr="00070381">
        <w:rPr>
          <w:rFonts w:ascii="Arial" w:hAnsi="Arial" w:cs="Arial"/>
        </w:rPr>
        <w:t>y</w:t>
      </w:r>
      <w:r w:rsidRPr="00070381">
        <w:rPr>
          <w:rFonts w:ascii="Arial" w:hAnsi="Arial" w:cs="Arial"/>
        </w:rPr>
        <w:t xml:space="preserve"> </w:t>
      </w:r>
      <w:r w:rsidR="008901F8" w:rsidRPr="00070381">
        <w:rPr>
          <w:rFonts w:ascii="Arial" w:hAnsi="Arial" w:cs="Arial"/>
        </w:rPr>
        <w:br/>
      </w:r>
      <w:r w:rsidR="00015390" w:rsidRPr="00070381">
        <w:rPr>
          <w:rFonts w:ascii="Arial" w:hAnsi="Arial" w:cs="Arial"/>
        </w:rPr>
        <w:t>z</w:t>
      </w:r>
      <w:r w:rsidRPr="00070381">
        <w:rPr>
          <w:rFonts w:ascii="Arial" w:hAnsi="Arial" w:cs="Arial"/>
        </w:rPr>
        <w:t xml:space="preserve">  </w:t>
      </w:r>
      <w:r w:rsidR="00015390" w:rsidRPr="00070381">
        <w:rPr>
          <w:rFonts w:ascii="Arial" w:hAnsi="Arial" w:cs="Arial"/>
        </w:rPr>
        <w:t>dnia 23 kwietnia 1964 r.</w:t>
      </w:r>
      <w:r w:rsidR="009F4166" w:rsidRPr="00070381">
        <w:rPr>
          <w:rFonts w:ascii="Arial" w:hAnsi="Arial" w:cs="Arial"/>
        </w:rPr>
        <w:t xml:space="preserve"> – Kodeks cywilny (</w:t>
      </w:r>
      <w:r w:rsidR="0030006F" w:rsidRPr="00070381">
        <w:rPr>
          <w:rFonts w:ascii="Arial" w:hAnsi="Arial" w:cs="Arial"/>
        </w:rPr>
        <w:t>Dz. U. z 2020 r. poz. 1740, 2320, z 2021 r. poz. 1509</w:t>
      </w:r>
      <w:r w:rsidR="00015390" w:rsidRPr="00070381">
        <w:rPr>
          <w:rFonts w:ascii="Arial" w:hAnsi="Arial" w:cs="Arial"/>
        </w:rPr>
        <w:t xml:space="preserve">), które </w:t>
      </w:r>
      <w:r w:rsidR="00E248A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uniemożliwiają</w:t>
      </w:r>
      <w:r w:rsidR="00E248A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wykonanie umowy.</w:t>
      </w:r>
    </w:p>
    <w:p w14:paraId="01F29EA9" w14:textId="7B57B367" w:rsidR="00015390" w:rsidRPr="00070381" w:rsidRDefault="00C5273D" w:rsidP="00070381">
      <w:pPr>
        <w:tabs>
          <w:tab w:val="left" w:pos="510"/>
          <w:tab w:val="left" w:pos="567"/>
        </w:tabs>
        <w:spacing w:line="276" w:lineRule="auto"/>
        <w:rPr>
          <w:rFonts w:ascii="Arial" w:hAnsi="Arial" w:cs="Arial"/>
        </w:rPr>
      </w:pPr>
      <w:r w:rsidRPr="00070381">
        <w:rPr>
          <w:rFonts w:ascii="Arial" w:eastAsia="Arial Narrow" w:hAnsi="Arial" w:cs="Arial"/>
        </w:rPr>
        <w:t>2.</w:t>
      </w:r>
      <w:r w:rsidR="00EF2DF6" w:rsidRPr="00070381">
        <w:rPr>
          <w:rFonts w:ascii="Arial" w:eastAsia="Arial Narrow" w:hAnsi="Arial" w:cs="Arial"/>
        </w:rPr>
        <w:t xml:space="preserve"> </w:t>
      </w:r>
      <w:r w:rsidR="007D28E3" w:rsidRPr="00070381">
        <w:rPr>
          <w:rFonts w:ascii="Arial" w:hAnsi="Arial" w:cs="Arial"/>
        </w:rPr>
        <w:t xml:space="preserve">W </w:t>
      </w:r>
      <w:r w:rsidR="00015390" w:rsidRPr="00070381">
        <w:rPr>
          <w:rFonts w:ascii="Arial" w:hAnsi="Arial" w:cs="Arial"/>
        </w:rPr>
        <w:t xml:space="preserve">przypadku rozwiązania umowy w trybie określonym w ust. 1 skutki finansowe </w:t>
      </w:r>
      <w:r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i obowiązek zwrotu</w:t>
      </w:r>
      <w:r w:rsidR="007D28E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środków finansowych Strony określą w protokole.</w:t>
      </w:r>
    </w:p>
    <w:p w14:paraId="53BD5BB6" w14:textId="77777777" w:rsidR="00226B54" w:rsidRPr="00070381" w:rsidRDefault="00226B54" w:rsidP="00070381">
      <w:pPr>
        <w:tabs>
          <w:tab w:val="left" w:pos="510"/>
          <w:tab w:val="left" w:pos="567"/>
        </w:tabs>
        <w:spacing w:line="276" w:lineRule="auto"/>
        <w:rPr>
          <w:rFonts w:ascii="Arial" w:hAnsi="Arial" w:cs="Arial"/>
        </w:rPr>
      </w:pPr>
    </w:p>
    <w:p w14:paraId="2274364E" w14:textId="468650FD" w:rsidR="00015390" w:rsidRPr="00070381" w:rsidRDefault="00015390" w:rsidP="00070381">
      <w:pPr>
        <w:spacing w:line="276" w:lineRule="auto"/>
        <w:ind w:left="3540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12</w:t>
      </w:r>
    </w:p>
    <w:p w14:paraId="5F540901" w14:textId="29DDE788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  <w:b/>
        </w:rPr>
        <w:t xml:space="preserve">Odstąpienie od umowy przez </w:t>
      </w:r>
      <w:r w:rsidR="00904056" w:rsidRPr="00070381">
        <w:rPr>
          <w:rFonts w:ascii="Arial" w:hAnsi="Arial" w:cs="Arial"/>
          <w:b/>
        </w:rPr>
        <w:t>Organizację</w:t>
      </w:r>
    </w:p>
    <w:p w14:paraId="35EA4DD2" w14:textId="77777777" w:rsidR="009F61D4" w:rsidRPr="00070381" w:rsidRDefault="009F61D4" w:rsidP="00070381">
      <w:pPr>
        <w:spacing w:line="276" w:lineRule="auto"/>
        <w:rPr>
          <w:rFonts w:ascii="Arial" w:hAnsi="Arial" w:cs="Arial"/>
        </w:rPr>
      </w:pPr>
    </w:p>
    <w:p w14:paraId="78B83EB0" w14:textId="41081C48" w:rsidR="00015390" w:rsidRPr="00070381" w:rsidRDefault="007D28E3" w:rsidP="00070381">
      <w:pPr>
        <w:tabs>
          <w:tab w:val="left" w:pos="915"/>
          <w:tab w:val="left" w:pos="1133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EF2DF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W przypadku uprawdopodobnienia wystąpienia okoliczności uniemożliwiających wykonanie niniejszej umowy </w:t>
      </w:r>
      <w:r w:rsidR="00205D8B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może odstąpić od umowy, składając stosowne oświadczenie na piśmie nie później niż do dnia przekazania dotacji, z zastrzeżeniem ust. 2.</w:t>
      </w:r>
    </w:p>
    <w:p w14:paraId="4F49D821" w14:textId="4CEB5639" w:rsidR="00015390" w:rsidRPr="00070381" w:rsidRDefault="007D28E3" w:rsidP="00070381">
      <w:pPr>
        <w:tabs>
          <w:tab w:val="left" w:pos="681"/>
        </w:tabs>
        <w:spacing w:line="276" w:lineRule="auto"/>
        <w:rPr>
          <w:rFonts w:ascii="Arial" w:hAnsi="Arial" w:cs="Arial"/>
        </w:rPr>
      </w:pPr>
      <w:r w:rsidRPr="00070381">
        <w:rPr>
          <w:rFonts w:ascii="Arial" w:eastAsia="Arial Narrow" w:hAnsi="Arial" w:cs="Arial"/>
        </w:rPr>
        <w:t>2.</w:t>
      </w:r>
      <w:r w:rsidR="00EF2DF6" w:rsidRPr="00070381">
        <w:rPr>
          <w:rFonts w:ascii="Arial" w:eastAsia="Arial Narrow" w:hAnsi="Arial" w:cs="Arial"/>
        </w:rPr>
        <w:t xml:space="preserve"> </w:t>
      </w:r>
      <w:r w:rsidR="00EF2DF6" w:rsidRPr="00070381">
        <w:rPr>
          <w:rFonts w:ascii="Arial" w:hAnsi="Arial" w:cs="Arial"/>
        </w:rPr>
        <w:t>Organizacja</w:t>
      </w:r>
      <w:r w:rsidR="00205D8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może odstąpić od umowy, nie później jednak niż do dnia przekazania dotacji, jeżeli</w:t>
      </w:r>
      <w:r w:rsidR="00AF0B83" w:rsidRPr="00070381">
        <w:rPr>
          <w:rFonts w:ascii="Arial" w:hAnsi="Arial" w:cs="Arial"/>
        </w:rPr>
        <w:t xml:space="preserve"> </w:t>
      </w:r>
      <w:r w:rsidR="00205D8B" w:rsidRPr="00070381">
        <w:rPr>
          <w:rFonts w:ascii="Arial" w:hAnsi="Arial" w:cs="Arial"/>
        </w:rPr>
        <w:t>Gmina</w:t>
      </w:r>
      <w:r w:rsidR="00015390" w:rsidRPr="00070381">
        <w:rPr>
          <w:rFonts w:ascii="Arial" w:hAnsi="Arial" w:cs="Arial"/>
        </w:rPr>
        <w:t xml:space="preserve"> nie przekaże dotacji w terminie określonym w umowie.</w:t>
      </w:r>
    </w:p>
    <w:p w14:paraId="5EF53CEF" w14:textId="6F31C1C2" w:rsidR="00AE0986" w:rsidRPr="00070381" w:rsidRDefault="00AE0986" w:rsidP="00070381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012F7997" w14:textId="62E313E1" w:rsidR="00015390" w:rsidRPr="00070381" w:rsidRDefault="00015390" w:rsidP="00070381">
      <w:pPr>
        <w:spacing w:line="276" w:lineRule="auto"/>
        <w:ind w:left="2832" w:firstLine="708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lastRenderedPageBreak/>
        <w:t>§ 13</w:t>
      </w:r>
    </w:p>
    <w:p w14:paraId="15584464" w14:textId="77777777" w:rsidR="00015390" w:rsidRPr="00070381" w:rsidRDefault="00015390" w:rsidP="00070381">
      <w:pPr>
        <w:spacing w:line="276" w:lineRule="auto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 xml:space="preserve">Rozwiązanie umowy przez </w:t>
      </w:r>
      <w:r w:rsidR="00904056" w:rsidRPr="00070381">
        <w:rPr>
          <w:rFonts w:ascii="Arial" w:hAnsi="Arial" w:cs="Arial"/>
          <w:b/>
        </w:rPr>
        <w:t>Gminę</w:t>
      </w:r>
    </w:p>
    <w:p w14:paraId="76445C16" w14:textId="77777777" w:rsidR="009F61D4" w:rsidRPr="00070381" w:rsidRDefault="009F61D4" w:rsidP="00070381">
      <w:pPr>
        <w:spacing w:line="276" w:lineRule="auto"/>
        <w:rPr>
          <w:rFonts w:ascii="Arial" w:hAnsi="Arial" w:cs="Arial"/>
          <w:b/>
        </w:rPr>
      </w:pPr>
    </w:p>
    <w:p w14:paraId="378DA055" w14:textId="77777777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1.Umowa może być rozwiązana przez </w:t>
      </w:r>
      <w:r w:rsidR="00904056" w:rsidRPr="00070381">
        <w:rPr>
          <w:rFonts w:ascii="Arial" w:hAnsi="Arial" w:cs="Arial"/>
        </w:rPr>
        <w:t>Gminę</w:t>
      </w:r>
      <w:r w:rsidRPr="00070381">
        <w:rPr>
          <w:rFonts w:ascii="Arial" w:hAnsi="Arial" w:cs="Arial"/>
        </w:rPr>
        <w:t xml:space="preserve"> ze skutkiem natychmiastowym w przypadku:</w:t>
      </w:r>
    </w:p>
    <w:p w14:paraId="4F4CA123" w14:textId="6A525EFA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1)</w:t>
      </w:r>
      <w:r w:rsidR="00241B22" w:rsidRPr="00070381">
        <w:rPr>
          <w:rFonts w:ascii="Arial" w:hAnsi="Arial" w:cs="Arial"/>
        </w:rPr>
        <w:t xml:space="preserve"> </w:t>
      </w:r>
      <w:r w:rsidRPr="00070381">
        <w:rPr>
          <w:rFonts w:ascii="Arial" w:hAnsi="Arial" w:cs="Arial"/>
        </w:rPr>
        <w:t>wykorzystywania udzielonej dotacji niezgodnie z przeznaczeniem lub pobrania w nadmiernej wysokości lub nienależnie, tj. bez podstawy prawnej;</w:t>
      </w:r>
    </w:p>
    <w:p w14:paraId="49CEA7C3" w14:textId="3C7E87DD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2)</w:t>
      </w:r>
      <w:r w:rsidR="00241B22" w:rsidRPr="00070381">
        <w:rPr>
          <w:rFonts w:ascii="Arial" w:hAnsi="Arial" w:cs="Arial"/>
        </w:rPr>
        <w:t xml:space="preserve"> </w:t>
      </w:r>
      <w:r w:rsidRPr="00070381">
        <w:rPr>
          <w:rFonts w:ascii="Arial" w:hAnsi="Arial" w:cs="Arial"/>
        </w:rPr>
        <w:t>nieterminowego oraz nienależytego wykonywania umowy, w szczególności zmniejszenia zakresu rzeczowego realizowanego zadania publicznego;</w:t>
      </w:r>
    </w:p>
    <w:p w14:paraId="1806BAD6" w14:textId="77777777" w:rsidR="00B029A4" w:rsidRPr="00070381" w:rsidRDefault="00B029A4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3) przekazania przez Organizację części lub całości dotacji osobie trzeciej;</w:t>
      </w:r>
    </w:p>
    <w:p w14:paraId="553A52CC" w14:textId="76256585" w:rsidR="00015390" w:rsidRPr="00070381" w:rsidRDefault="00B029A4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4</w:t>
      </w:r>
      <w:r w:rsidR="00241B2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)nieprzedłożenia przez </w:t>
      </w:r>
      <w:r w:rsidR="00904056" w:rsidRPr="00070381">
        <w:rPr>
          <w:rFonts w:ascii="Arial" w:hAnsi="Arial" w:cs="Arial"/>
        </w:rPr>
        <w:t>Organizację</w:t>
      </w:r>
      <w:r w:rsidR="00015390" w:rsidRPr="00070381">
        <w:rPr>
          <w:rFonts w:ascii="Arial" w:hAnsi="Arial" w:cs="Arial"/>
        </w:rPr>
        <w:t xml:space="preserve"> sprawozdania z wykonania zadania publicznego w terminie </w:t>
      </w:r>
      <w:r w:rsidR="00F571C9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określonym i na zasadach określonych w niniejszej umowie;</w:t>
      </w:r>
    </w:p>
    <w:p w14:paraId="398738A6" w14:textId="5B35FDB6" w:rsidR="00015390" w:rsidRPr="00070381" w:rsidRDefault="00B029A4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5</w:t>
      </w:r>
      <w:r w:rsidR="00015390" w:rsidRPr="00070381">
        <w:rPr>
          <w:rFonts w:ascii="Arial" w:hAnsi="Arial" w:cs="Arial"/>
        </w:rPr>
        <w:t>)</w:t>
      </w:r>
      <w:r w:rsidR="00241B2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odmowy poddania się przez </w:t>
      </w:r>
      <w:r w:rsidR="00904056" w:rsidRPr="00070381">
        <w:rPr>
          <w:rFonts w:ascii="Arial" w:hAnsi="Arial" w:cs="Arial"/>
        </w:rPr>
        <w:t xml:space="preserve">Organizację </w:t>
      </w:r>
      <w:r w:rsidR="00015390" w:rsidRPr="00070381">
        <w:rPr>
          <w:rFonts w:ascii="Arial" w:hAnsi="Arial" w:cs="Arial"/>
        </w:rPr>
        <w:t xml:space="preserve"> kontroli albo niedoprowadzenia przez </w:t>
      </w:r>
      <w:r w:rsidR="00904056" w:rsidRPr="00070381">
        <w:rPr>
          <w:rFonts w:ascii="Arial" w:hAnsi="Arial" w:cs="Arial"/>
        </w:rPr>
        <w:t>Organizację</w:t>
      </w:r>
      <w:r w:rsidR="00015390" w:rsidRPr="00070381">
        <w:rPr>
          <w:rFonts w:ascii="Arial" w:hAnsi="Arial" w:cs="Arial"/>
        </w:rPr>
        <w:t xml:space="preserve"> w terminie określonym przez </w:t>
      </w:r>
      <w:r w:rsidR="00904056" w:rsidRPr="00070381">
        <w:rPr>
          <w:rFonts w:ascii="Arial" w:hAnsi="Arial" w:cs="Arial"/>
        </w:rPr>
        <w:t>Gminę</w:t>
      </w:r>
      <w:r w:rsidR="00015390" w:rsidRPr="00070381">
        <w:rPr>
          <w:rFonts w:ascii="Arial" w:hAnsi="Arial" w:cs="Arial"/>
        </w:rPr>
        <w:t xml:space="preserve"> do usunięcia stwierdzonych nieprawidłowości;</w:t>
      </w:r>
    </w:p>
    <w:p w14:paraId="1394F84C" w14:textId="2AE46129" w:rsidR="00015390" w:rsidRPr="00070381" w:rsidRDefault="00B029A4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6</w:t>
      </w:r>
      <w:r w:rsidR="00015390" w:rsidRPr="00070381">
        <w:rPr>
          <w:rFonts w:ascii="Arial" w:hAnsi="Arial" w:cs="Arial"/>
        </w:rPr>
        <w:t>)</w:t>
      </w:r>
      <w:r w:rsidR="00241B22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stwierdzenia, że oferta na realizację zadania publicznego była nieważna lub została złożona przez osoby do tego nieuprawnione.</w:t>
      </w:r>
    </w:p>
    <w:p w14:paraId="550633BB" w14:textId="1670191F" w:rsidR="00015390" w:rsidRPr="00070381" w:rsidRDefault="007D28E3" w:rsidP="00070381">
      <w:pPr>
        <w:pStyle w:val="Tekstpodstawowywcity"/>
        <w:spacing w:after="0" w:line="276" w:lineRule="auto"/>
        <w:ind w:left="0"/>
        <w:rPr>
          <w:rFonts w:ascii="Arial" w:hAnsi="Arial" w:cs="Arial"/>
        </w:rPr>
      </w:pPr>
      <w:r w:rsidRPr="00070381">
        <w:rPr>
          <w:rFonts w:ascii="Arial" w:hAnsi="Arial" w:cs="Arial"/>
        </w:rPr>
        <w:t>2.</w:t>
      </w:r>
      <w:r w:rsidR="00241B22" w:rsidRPr="00070381">
        <w:rPr>
          <w:rFonts w:ascii="Arial" w:hAnsi="Arial" w:cs="Arial"/>
        </w:rPr>
        <w:t xml:space="preserve"> </w:t>
      </w:r>
      <w:r w:rsidR="00904056" w:rsidRPr="00070381">
        <w:rPr>
          <w:rFonts w:ascii="Arial" w:hAnsi="Arial" w:cs="Arial"/>
        </w:rPr>
        <w:t>Gmina</w:t>
      </w:r>
      <w:r w:rsidR="00015390" w:rsidRPr="00070381">
        <w:rPr>
          <w:rFonts w:ascii="Arial" w:hAnsi="Arial" w:cs="Arial"/>
        </w:rPr>
        <w:t>, rozwiązując umowę, określi kwotę dotacji podlegającą zwrotowi w wyniku stwierdzenia</w:t>
      </w:r>
      <w:r w:rsidR="0090405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9FB68A5" w14:textId="658068B7" w:rsidR="007D28E3" w:rsidRPr="00070381" w:rsidRDefault="007D28E3" w:rsidP="00070381">
      <w:pPr>
        <w:pStyle w:val="Tekstpodstawowywcity"/>
        <w:spacing w:after="0" w:line="276" w:lineRule="auto"/>
        <w:ind w:left="0"/>
        <w:rPr>
          <w:rFonts w:ascii="Arial" w:hAnsi="Arial" w:cs="Arial"/>
        </w:rPr>
      </w:pPr>
      <w:r w:rsidRPr="00070381">
        <w:rPr>
          <w:rFonts w:ascii="Arial" w:hAnsi="Arial" w:cs="Arial"/>
        </w:rPr>
        <w:t>3.</w:t>
      </w:r>
      <w:r w:rsidR="00241B22" w:rsidRPr="00070381">
        <w:rPr>
          <w:rFonts w:ascii="Arial" w:hAnsi="Arial" w:cs="Arial"/>
        </w:rPr>
        <w:t xml:space="preserve"> </w:t>
      </w:r>
      <w:r w:rsidRPr="00070381">
        <w:rPr>
          <w:rFonts w:ascii="Arial" w:hAnsi="Arial" w:cs="Arial"/>
        </w:rPr>
        <w:t>W przypadku nie uiszczenia w terminie określonym w ust.2. kwoty dotacji podlegającej zwrotowi wraz</w:t>
      </w:r>
      <w:r w:rsidR="00914E9B" w:rsidRPr="00070381">
        <w:rPr>
          <w:rFonts w:ascii="Arial" w:hAnsi="Arial" w:cs="Arial"/>
        </w:rPr>
        <w:t xml:space="preserve"> </w:t>
      </w:r>
      <w:r w:rsidRPr="00070381">
        <w:rPr>
          <w:rFonts w:ascii="Arial" w:hAnsi="Arial" w:cs="Arial"/>
        </w:rPr>
        <w:t xml:space="preserve">z odsetkami od </w:t>
      </w:r>
      <w:r w:rsidR="006C0668" w:rsidRPr="00070381">
        <w:rPr>
          <w:rFonts w:ascii="Arial" w:hAnsi="Arial" w:cs="Arial"/>
        </w:rPr>
        <w:t xml:space="preserve">kwoty tej nalicza się odsetki w wysokości określonej jak dla odsetek za zwłokę </w:t>
      </w:r>
      <w:r w:rsidR="00914E9B" w:rsidRPr="00070381">
        <w:rPr>
          <w:rFonts w:ascii="Arial" w:hAnsi="Arial" w:cs="Arial"/>
        </w:rPr>
        <w:br/>
      </w:r>
      <w:r w:rsidR="006C0668" w:rsidRPr="00070381">
        <w:rPr>
          <w:rFonts w:ascii="Arial" w:hAnsi="Arial" w:cs="Arial"/>
        </w:rPr>
        <w:t>od zaległości podatkowych, począwszy od dnia następnego po upływie terminu zwrotu dotacji, określonego w ust.2.</w:t>
      </w:r>
    </w:p>
    <w:p w14:paraId="6CEA685E" w14:textId="77777777" w:rsidR="009F61D4" w:rsidRPr="00070381" w:rsidRDefault="009F61D4" w:rsidP="00070381">
      <w:pPr>
        <w:pStyle w:val="Tekstpodstawowywcity"/>
        <w:spacing w:after="0" w:line="276" w:lineRule="auto"/>
        <w:ind w:left="0" w:firstLine="142"/>
        <w:rPr>
          <w:rFonts w:ascii="Arial" w:hAnsi="Arial" w:cs="Arial"/>
        </w:rPr>
      </w:pPr>
    </w:p>
    <w:p w14:paraId="77B2C399" w14:textId="77777777" w:rsidR="00AE0986" w:rsidRPr="00070381" w:rsidRDefault="00AE0986" w:rsidP="00070381">
      <w:pPr>
        <w:pStyle w:val="Tekstpodstawowywcity"/>
        <w:spacing w:after="0" w:line="276" w:lineRule="auto"/>
        <w:ind w:left="0" w:firstLine="142"/>
        <w:rPr>
          <w:rFonts w:ascii="Arial" w:hAnsi="Arial" w:cs="Arial"/>
        </w:rPr>
      </w:pPr>
    </w:p>
    <w:p w14:paraId="2006C2B0" w14:textId="77777777" w:rsidR="00015390" w:rsidRPr="00070381" w:rsidRDefault="00015390" w:rsidP="00070381">
      <w:pPr>
        <w:pStyle w:val="Tekstpodstawowywcity"/>
        <w:spacing w:after="0" w:line="276" w:lineRule="auto"/>
        <w:ind w:left="0" w:firstLine="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14</w:t>
      </w:r>
    </w:p>
    <w:p w14:paraId="3E67A863" w14:textId="77777777" w:rsidR="00015390" w:rsidRPr="00070381" w:rsidRDefault="00015390" w:rsidP="00070381">
      <w:pPr>
        <w:spacing w:line="276" w:lineRule="auto"/>
        <w:ind w:firstLine="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Zakaz zbywania rzeczy zakupionych za środki pochodzące z dotacji</w:t>
      </w:r>
    </w:p>
    <w:p w14:paraId="29B3BEA0" w14:textId="77777777" w:rsidR="009F61D4" w:rsidRPr="00070381" w:rsidRDefault="009F61D4" w:rsidP="00070381">
      <w:pPr>
        <w:spacing w:line="276" w:lineRule="auto"/>
        <w:ind w:firstLine="142"/>
        <w:rPr>
          <w:rFonts w:ascii="Arial" w:hAnsi="Arial" w:cs="Arial"/>
          <w:b/>
        </w:rPr>
      </w:pPr>
    </w:p>
    <w:p w14:paraId="6FA4BFBD" w14:textId="77777777" w:rsidR="00015390" w:rsidRPr="00070381" w:rsidRDefault="00433D71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FF78BC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zobowiązuje się do </w:t>
      </w:r>
      <w:r w:rsidRPr="00070381">
        <w:rPr>
          <w:rFonts w:ascii="Arial" w:hAnsi="Arial" w:cs="Arial"/>
        </w:rPr>
        <w:t xml:space="preserve">przekazania Gminie rzeczy o wartości jednostkowej powyżej 1000,00 złotych zakupionych ze środków pochodzących z dotacji w dniu zakończenia realizacji projektu. </w:t>
      </w:r>
      <w:r w:rsidRPr="00070381">
        <w:rPr>
          <w:rFonts w:ascii="Arial" w:hAnsi="Arial" w:cs="Arial"/>
        </w:rPr>
        <w:br/>
        <w:t xml:space="preserve">2. Organizacja zobowiązuje się do </w:t>
      </w:r>
      <w:r w:rsidR="00015390" w:rsidRPr="00070381">
        <w:rPr>
          <w:rFonts w:ascii="Arial" w:hAnsi="Arial" w:cs="Arial"/>
        </w:rPr>
        <w:t>niezbywania związanych z realizacją zadania rzeczy</w:t>
      </w:r>
      <w:r w:rsidRPr="00070381">
        <w:rPr>
          <w:rFonts w:ascii="Arial" w:hAnsi="Arial" w:cs="Arial"/>
        </w:rPr>
        <w:t>, których wartość jednostkowa nie przekracza 1000,00 zł</w:t>
      </w:r>
      <w:r w:rsidR="00015390" w:rsidRPr="00070381">
        <w:rPr>
          <w:rFonts w:ascii="Arial" w:hAnsi="Arial" w:cs="Arial"/>
        </w:rPr>
        <w:t xml:space="preserve"> zakupionych na swoją rzecz za środki pochodzące z dotacji przez okres 5 lat od dnia dokonania ich zakupu.</w:t>
      </w:r>
    </w:p>
    <w:p w14:paraId="1E5C97AB" w14:textId="77777777" w:rsidR="009F61D4" w:rsidRPr="00070381" w:rsidRDefault="009F61D4" w:rsidP="00070381">
      <w:pPr>
        <w:spacing w:line="276" w:lineRule="auto"/>
        <w:ind w:firstLine="142"/>
        <w:rPr>
          <w:rFonts w:ascii="Arial" w:hAnsi="Arial" w:cs="Arial"/>
        </w:rPr>
      </w:pPr>
    </w:p>
    <w:p w14:paraId="61334513" w14:textId="77777777" w:rsidR="00015390" w:rsidRPr="00070381" w:rsidRDefault="00015390" w:rsidP="00070381">
      <w:pPr>
        <w:spacing w:line="276" w:lineRule="auto"/>
        <w:ind w:firstLine="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15</w:t>
      </w:r>
    </w:p>
    <w:p w14:paraId="06EDCE76" w14:textId="77777777" w:rsidR="00015390" w:rsidRPr="00070381" w:rsidRDefault="00015390" w:rsidP="00070381">
      <w:pPr>
        <w:spacing w:line="276" w:lineRule="auto"/>
        <w:ind w:firstLine="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Forma pisemna oświadczeń</w:t>
      </w:r>
    </w:p>
    <w:p w14:paraId="6C162F33" w14:textId="77777777" w:rsidR="009F61D4" w:rsidRPr="00070381" w:rsidRDefault="009F61D4" w:rsidP="00070381">
      <w:pPr>
        <w:spacing w:line="276" w:lineRule="auto"/>
        <w:ind w:firstLine="142"/>
        <w:rPr>
          <w:rFonts w:ascii="Arial" w:hAnsi="Arial" w:cs="Arial"/>
          <w:b/>
        </w:rPr>
      </w:pPr>
    </w:p>
    <w:p w14:paraId="2A1DA96C" w14:textId="77777777" w:rsidR="00015390" w:rsidRPr="00070381" w:rsidRDefault="00015390" w:rsidP="00070381">
      <w:pPr>
        <w:tabs>
          <w:tab w:val="left" w:pos="1420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1.Wszelkie zmiany, uzupełnienia i oświadczenia składane w związku z niniejszą </w:t>
      </w:r>
      <w:r w:rsidRPr="00070381">
        <w:rPr>
          <w:rFonts w:ascii="Arial" w:hAnsi="Arial" w:cs="Arial"/>
        </w:rPr>
        <w:lastRenderedPageBreak/>
        <w:t>umową wymagają formy pisemnej pod rygorem nieważności.</w:t>
      </w:r>
    </w:p>
    <w:p w14:paraId="4EF94B4E" w14:textId="77777777" w:rsidR="00015390" w:rsidRPr="00070381" w:rsidRDefault="00E248A6" w:rsidP="00070381">
      <w:pPr>
        <w:tabs>
          <w:tab w:val="left" w:pos="1420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2.</w:t>
      </w:r>
      <w:r w:rsidR="00015390" w:rsidRPr="00070381">
        <w:rPr>
          <w:rFonts w:ascii="Arial" w:hAnsi="Arial" w:cs="Arial"/>
        </w:rPr>
        <w:t>Wszelkie wątpliwości związane z realizacją niniejszej umowy będą wyjaśniane w formie pisemnej</w:t>
      </w:r>
      <w:r w:rsidR="007D28E3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lub za pomocą środków komunikacji elektronicznej.</w:t>
      </w:r>
    </w:p>
    <w:p w14:paraId="4CCADC95" w14:textId="77777777" w:rsidR="00342AB2" w:rsidRPr="00070381" w:rsidRDefault="00342AB2" w:rsidP="00070381">
      <w:pPr>
        <w:tabs>
          <w:tab w:val="left" w:pos="0"/>
        </w:tabs>
        <w:spacing w:line="276" w:lineRule="auto"/>
        <w:ind w:firstLine="142"/>
        <w:rPr>
          <w:rFonts w:ascii="Arial" w:hAnsi="Arial" w:cs="Arial"/>
          <w:b/>
        </w:rPr>
      </w:pPr>
    </w:p>
    <w:p w14:paraId="1D7D1387" w14:textId="77777777" w:rsidR="00015390" w:rsidRPr="00070381" w:rsidRDefault="00015390" w:rsidP="00070381">
      <w:pPr>
        <w:tabs>
          <w:tab w:val="left" w:pos="0"/>
        </w:tabs>
        <w:spacing w:line="276" w:lineRule="auto"/>
        <w:ind w:firstLine="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16</w:t>
      </w:r>
    </w:p>
    <w:p w14:paraId="6262DBE3" w14:textId="77777777" w:rsidR="00015390" w:rsidRPr="00070381" w:rsidRDefault="00015390" w:rsidP="00070381">
      <w:pPr>
        <w:tabs>
          <w:tab w:val="left" w:pos="710"/>
        </w:tabs>
        <w:spacing w:line="276" w:lineRule="auto"/>
        <w:ind w:firstLine="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Odpowiedzialność wobec osób trzecich</w:t>
      </w:r>
    </w:p>
    <w:p w14:paraId="786A05C8" w14:textId="77777777" w:rsidR="00EF2DF6" w:rsidRPr="00070381" w:rsidRDefault="00EF2DF6" w:rsidP="00070381">
      <w:pPr>
        <w:pStyle w:val="Tekstpodstawowy21"/>
        <w:spacing w:line="276" w:lineRule="auto"/>
        <w:jc w:val="left"/>
        <w:rPr>
          <w:rFonts w:ascii="Arial" w:hAnsi="Arial" w:cs="Arial"/>
        </w:rPr>
      </w:pPr>
    </w:p>
    <w:p w14:paraId="11AD8C02" w14:textId="64505216" w:rsidR="00015390" w:rsidRPr="00070381" w:rsidRDefault="007D28E3" w:rsidP="00070381">
      <w:pPr>
        <w:pStyle w:val="Tekstpodstawowy21"/>
        <w:spacing w:line="276" w:lineRule="auto"/>
        <w:ind w:hanging="142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472B39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ponosi wyłączną odpowiedzialność wobec osób trzecich za szkody powstałe w związku</w:t>
      </w:r>
      <w:r w:rsidR="00914E9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z realizacją zadania publicznego.</w:t>
      </w:r>
    </w:p>
    <w:p w14:paraId="49E0F06F" w14:textId="77777777" w:rsidR="00472B39" w:rsidRPr="00070381" w:rsidRDefault="007D28E3" w:rsidP="00070381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2.</w:t>
      </w:r>
      <w:r w:rsidR="00015390" w:rsidRPr="00070381">
        <w:rPr>
          <w:rFonts w:ascii="Arial" w:hAnsi="Arial" w:cs="Arial"/>
        </w:rPr>
        <w:t>W zakresie związanym z realizacją zadania publicznego, w tym z gromadzeniem, przetwarzaniem</w:t>
      </w:r>
      <w:r w:rsidR="00914E9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i przekazywaniem danych osobowych, a także wprowadzaniem ich do systemów informatycznych</w:t>
      </w:r>
      <w:r w:rsidR="00914E9B" w:rsidRPr="00070381">
        <w:rPr>
          <w:rFonts w:ascii="Arial" w:hAnsi="Arial" w:cs="Arial"/>
        </w:rPr>
        <w:t>,</w:t>
      </w:r>
      <w:r w:rsidR="00015390" w:rsidRPr="00070381">
        <w:rPr>
          <w:rFonts w:ascii="Arial" w:hAnsi="Arial" w:cs="Arial"/>
        </w:rPr>
        <w:t xml:space="preserve"> </w:t>
      </w:r>
      <w:r w:rsidR="00472B39"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odbiera stosowne oświadczenia o zgodzie na gromadzenie, przetwarzanie</w:t>
      </w:r>
      <w:r w:rsidR="00914E9B" w:rsidRPr="00070381">
        <w:rPr>
          <w:rFonts w:ascii="Arial" w:hAnsi="Arial" w:cs="Arial"/>
        </w:rPr>
        <w:br/>
      </w:r>
      <w:r w:rsidR="00015390" w:rsidRPr="00070381">
        <w:rPr>
          <w:rFonts w:ascii="Arial" w:hAnsi="Arial" w:cs="Arial"/>
        </w:rPr>
        <w:t>i przekazywanie danych osobowych, od osób, których dotyczą te dane, zgodnie</w:t>
      </w:r>
      <w:r w:rsidR="00A65703" w:rsidRPr="00070381">
        <w:rPr>
          <w:rFonts w:ascii="Arial" w:hAnsi="Arial" w:cs="Arial"/>
        </w:rPr>
        <w:t xml:space="preserve"> z rozporządzeniem Parlamentu Europejskiego i Rady (UE)  nr  2016/679 z  dnia  27 kwietnia 2016 r. (Dz. Urz. UE L 119.1) w  sprawie  ochrony  osób  fizycznych  w  związku z przetwarzaniem danych osobowych i w sprawie swobodnego przepływu takich danych oraz  uchylenia dyrektywy 95/46/WE</w:t>
      </w:r>
      <w:r w:rsidR="00476F41" w:rsidRPr="00070381">
        <w:rPr>
          <w:rFonts w:ascii="Arial" w:hAnsi="Arial" w:cs="Arial"/>
        </w:rPr>
        <w:t xml:space="preserve"> (ogólne rozporządzenie </w:t>
      </w:r>
      <w:r w:rsidR="00476F41" w:rsidRPr="00070381">
        <w:rPr>
          <w:rFonts w:ascii="Arial" w:hAnsi="Arial" w:cs="Arial"/>
        </w:rPr>
        <w:br/>
        <w:t>o ochronie danych) oraz ustawy o ochronie danych osobowych (</w:t>
      </w:r>
      <w:r w:rsidR="00AC0149" w:rsidRPr="00070381">
        <w:rPr>
          <w:rFonts w:ascii="Arial" w:hAnsi="Arial" w:cs="Arial"/>
        </w:rPr>
        <w:t>Dz. U. z 2019 r. poz. 1781</w:t>
      </w:r>
      <w:r w:rsidR="00476F41" w:rsidRPr="00070381">
        <w:rPr>
          <w:rFonts w:ascii="Arial" w:hAnsi="Arial" w:cs="Arial"/>
        </w:rPr>
        <w:t>) oraz aktami wykonawczymi do ustawy.</w:t>
      </w:r>
    </w:p>
    <w:p w14:paraId="5574A5A5" w14:textId="77777777" w:rsidR="00015390" w:rsidRPr="00070381" w:rsidRDefault="00015390" w:rsidP="00070381">
      <w:pPr>
        <w:tabs>
          <w:tab w:val="left" w:pos="0"/>
        </w:tabs>
        <w:spacing w:line="276" w:lineRule="auto"/>
        <w:ind w:left="-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§ 17</w:t>
      </w:r>
    </w:p>
    <w:p w14:paraId="7703842E" w14:textId="77777777" w:rsidR="00015390" w:rsidRPr="00070381" w:rsidRDefault="00015390" w:rsidP="00070381">
      <w:pPr>
        <w:tabs>
          <w:tab w:val="left" w:pos="710"/>
        </w:tabs>
        <w:spacing w:line="276" w:lineRule="auto"/>
        <w:ind w:left="-142"/>
        <w:rPr>
          <w:rFonts w:ascii="Arial" w:hAnsi="Arial" w:cs="Arial"/>
          <w:b/>
        </w:rPr>
      </w:pPr>
      <w:r w:rsidRPr="00070381">
        <w:rPr>
          <w:rFonts w:ascii="Arial" w:hAnsi="Arial" w:cs="Arial"/>
          <w:b/>
        </w:rPr>
        <w:t>Postanowienia końcowe</w:t>
      </w:r>
    </w:p>
    <w:p w14:paraId="5CF2BF5C" w14:textId="77777777" w:rsidR="009F61D4" w:rsidRPr="00070381" w:rsidRDefault="009F61D4" w:rsidP="00070381">
      <w:pPr>
        <w:tabs>
          <w:tab w:val="left" w:pos="710"/>
        </w:tabs>
        <w:spacing w:line="276" w:lineRule="auto"/>
        <w:ind w:left="-142"/>
        <w:rPr>
          <w:rFonts w:ascii="Arial" w:hAnsi="Arial" w:cs="Arial"/>
          <w:b/>
        </w:rPr>
      </w:pPr>
    </w:p>
    <w:p w14:paraId="67A426ED" w14:textId="6D752B68" w:rsidR="00015390" w:rsidRPr="00070381" w:rsidRDefault="007D28E3" w:rsidP="00070381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1.</w:t>
      </w:r>
      <w:r w:rsidR="00EF2DF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 odniesieniu do niniejszej umowy mają zastosowanie przepisy prawa powszechnie obowiązującego,</w:t>
      </w:r>
      <w:r w:rsidR="00914E9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 szczególności przepisy ustawy z dnia 24 kwietnia 2003 r. o działalności pożytku publicznego</w:t>
      </w:r>
      <w:r w:rsidR="00914E9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i o wolontariacie</w:t>
      </w:r>
      <w:r w:rsidR="00D307EA" w:rsidRPr="00070381">
        <w:rPr>
          <w:rFonts w:ascii="Arial" w:hAnsi="Arial" w:cs="Arial"/>
        </w:rPr>
        <w:t xml:space="preserve"> (Dz. U z 2020.poz.1057, z 2021 r. poz. 1038, 1243, 1535)</w:t>
      </w:r>
      <w:r w:rsidR="00015390" w:rsidRPr="00070381">
        <w:rPr>
          <w:rFonts w:ascii="Arial" w:hAnsi="Arial" w:cs="Arial"/>
        </w:rPr>
        <w:t>, ustawy z dnia 27 kwietnia 2009 r. o finansach publicznych</w:t>
      </w:r>
      <w:r w:rsidR="00D307EA" w:rsidRPr="00070381">
        <w:rPr>
          <w:rFonts w:ascii="Arial" w:hAnsi="Arial" w:cs="Arial"/>
        </w:rPr>
        <w:t xml:space="preserve"> (Dz. U. z 2021 r. poz. 305, 1236, 1535, 1773, 1927, 1981)</w:t>
      </w:r>
      <w:r w:rsidR="00015390" w:rsidRPr="00070381">
        <w:rPr>
          <w:rFonts w:ascii="Arial" w:hAnsi="Arial" w:cs="Arial"/>
        </w:rPr>
        <w:t xml:space="preserve">, ustawy z dnia 29 września </w:t>
      </w:r>
      <w:r w:rsidR="00914E9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1994 r. o rachunkowości</w:t>
      </w:r>
      <w:r w:rsidR="00D307EA" w:rsidRPr="00070381">
        <w:rPr>
          <w:rFonts w:ascii="Arial" w:hAnsi="Arial" w:cs="Arial"/>
        </w:rPr>
        <w:t xml:space="preserve"> (Dz.U. 2021 poz. 217)</w:t>
      </w:r>
      <w:r w:rsidR="00015390" w:rsidRPr="00070381">
        <w:rPr>
          <w:rFonts w:ascii="Arial" w:hAnsi="Arial" w:cs="Arial"/>
        </w:rPr>
        <w:t>, ustawy z dnia 29 stycznia 2004 r.</w:t>
      </w:r>
      <w:r w:rsidR="00C22CC7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 xml:space="preserve">Prawo zamówień publicznych, </w:t>
      </w:r>
      <w:r w:rsidR="00C22CC7" w:rsidRPr="00070381">
        <w:rPr>
          <w:rFonts w:ascii="Arial" w:hAnsi="Arial" w:cs="Arial"/>
        </w:rPr>
        <w:t>(</w:t>
      </w:r>
      <w:r w:rsidR="00D307EA" w:rsidRPr="00070381">
        <w:rPr>
          <w:rFonts w:ascii="Arial" w:hAnsi="Arial" w:cs="Arial"/>
        </w:rPr>
        <w:t>Dz. U. z 2021 r. poz. 1129, 1598, 2054</w:t>
      </w:r>
      <w:r w:rsidR="00015390" w:rsidRPr="00070381">
        <w:rPr>
          <w:rFonts w:ascii="Arial" w:hAnsi="Arial" w:cs="Arial"/>
        </w:rPr>
        <w:t>) oraz ustawy z dnia 17 grudnia 2004 r. o odpowiedzialności za</w:t>
      </w:r>
      <w:r w:rsidR="00914E9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naruszenie dyscypliny fin</w:t>
      </w:r>
      <w:r w:rsidR="00AC61A9" w:rsidRPr="00070381">
        <w:rPr>
          <w:rFonts w:ascii="Arial" w:hAnsi="Arial" w:cs="Arial"/>
        </w:rPr>
        <w:t>ansów publicznych (</w:t>
      </w:r>
      <w:r w:rsidR="00D307EA" w:rsidRPr="00070381">
        <w:rPr>
          <w:rFonts w:ascii="Arial" w:hAnsi="Arial" w:cs="Arial"/>
        </w:rPr>
        <w:t>Dz. U. z 2021 r. poz. 289</w:t>
      </w:r>
      <w:r w:rsidR="00015390" w:rsidRPr="00070381">
        <w:rPr>
          <w:rFonts w:ascii="Arial" w:hAnsi="Arial" w:cs="Arial"/>
        </w:rPr>
        <w:t>).</w:t>
      </w:r>
    </w:p>
    <w:p w14:paraId="1F7651A1" w14:textId="430F27B9" w:rsidR="00DB7164" w:rsidRPr="00070381" w:rsidRDefault="007D28E3" w:rsidP="00070381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2.</w:t>
      </w:r>
      <w:r w:rsidR="00EF2DF6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W zakresie nieuregulowanym umową stosuje się odpowiednio przepisy ustawy z dnia 23 kwietnia 1964</w:t>
      </w:r>
      <w:r w:rsidR="00914E9B" w:rsidRPr="00070381">
        <w:rPr>
          <w:rFonts w:ascii="Arial" w:hAnsi="Arial" w:cs="Arial"/>
        </w:rPr>
        <w:t xml:space="preserve"> </w:t>
      </w:r>
      <w:r w:rsidR="00015390" w:rsidRPr="00070381">
        <w:rPr>
          <w:rFonts w:ascii="Arial" w:hAnsi="Arial" w:cs="Arial"/>
        </w:rPr>
        <w:t>r</w:t>
      </w:r>
      <w:r w:rsidRPr="00070381">
        <w:rPr>
          <w:rFonts w:ascii="Arial" w:hAnsi="Arial" w:cs="Arial"/>
        </w:rPr>
        <w:t>oku</w:t>
      </w:r>
      <w:r w:rsidR="00015390" w:rsidRPr="00070381">
        <w:rPr>
          <w:rFonts w:ascii="Arial" w:hAnsi="Arial" w:cs="Arial"/>
        </w:rPr>
        <w:t xml:space="preserve"> – Kodeks cywilny</w:t>
      </w:r>
      <w:r w:rsidR="00116CCB" w:rsidRPr="00070381">
        <w:rPr>
          <w:rFonts w:ascii="Arial" w:hAnsi="Arial" w:cs="Arial"/>
        </w:rPr>
        <w:t xml:space="preserve"> (</w:t>
      </w:r>
      <w:r w:rsidR="00D307EA" w:rsidRPr="00070381">
        <w:rPr>
          <w:rFonts w:ascii="Arial" w:hAnsi="Arial" w:cs="Arial"/>
        </w:rPr>
        <w:t>Dz. U. z 2020 r. poz. 1740, 2320, z 2021 r. poz. 1509</w:t>
      </w:r>
      <w:r w:rsidR="00116CCB" w:rsidRPr="00070381">
        <w:rPr>
          <w:rFonts w:ascii="Arial" w:hAnsi="Arial" w:cs="Arial"/>
        </w:rPr>
        <w:t>)</w:t>
      </w:r>
      <w:r w:rsidR="00015390" w:rsidRPr="00070381">
        <w:rPr>
          <w:rFonts w:ascii="Arial" w:hAnsi="Arial" w:cs="Arial"/>
        </w:rPr>
        <w:t>.</w:t>
      </w:r>
    </w:p>
    <w:p w14:paraId="192646D0" w14:textId="77777777" w:rsidR="00015390" w:rsidRPr="00070381" w:rsidRDefault="00015390" w:rsidP="00070381">
      <w:pPr>
        <w:tabs>
          <w:tab w:val="left" w:pos="710"/>
        </w:tabs>
        <w:spacing w:line="276" w:lineRule="auto"/>
        <w:ind w:left="-142"/>
        <w:rPr>
          <w:rFonts w:ascii="Arial" w:hAnsi="Arial" w:cs="Arial"/>
          <w:b/>
        </w:rPr>
      </w:pPr>
    </w:p>
    <w:p w14:paraId="6C774B50" w14:textId="5D2EFD0E" w:rsidR="00015390" w:rsidRPr="00070381" w:rsidRDefault="00015390" w:rsidP="00070381">
      <w:pPr>
        <w:tabs>
          <w:tab w:val="left" w:pos="710"/>
        </w:tabs>
        <w:spacing w:line="276" w:lineRule="auto"/>
        <w:ind w:left="-142"/>
        <w:rPr>
          <w:rFonts w:ascii="Arial" w:hAnsi="Arial" w:cs="Arial"/>
        </w:rPr>
      </w:pPr>
      <w:r w:rsidRPr="00070381">
        <w:rPr>
          <w:rFonts w:ascii="Arial" w:hAnsi="Arial" w:cs="Arial"/>
          <w:b/>
        </w:rPr>
        <w:t>§ 18</w:t>
      </w:r>
    </w:p>
    <w:p w14:paraId="37912D48" w14:textId="77777777" w:rsidR="00015390" w:rsidRPr="00070381" w:rsidRDefault="00015390" w:rsidP="00070381">
      <w:pPr>
        <w:tabs>
          <w:tab w:val="left" w:pos="0"/>
        </w:tabs>
        <w:spacing w:line="276" w:lineRule="auto"/>
        <w:ind w:left="-142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</w:t>
      </w:r>
      <w:r w:rsidR="000D2BF5" w:rsidRPr="00070381">
        <w:rPr>
          <w:rFonts w:ascii="Arial" w:hAnsi="Arial" w:cs="Arial"/>
        </w:rPr>
        <w:t>Gminy</w:t>
      </w:r>
      <w:r w:rsidRPr="00070381">
        <w:rPr>
          <w:rFonts w:ascii="Arial" w:hAnsi="Arial" w:cs="Arial"/>
        </w:rPr>
        <w:t>.</w:t>
      </w:r>
    </w:p>
    <w:p w14:paraId="5782E850" w14:textId="77777777" w:rsidR="00116CCB" w:rsidRPr="00070381" w:rsidRDefault="00116CCB" w:rsidP="00070381">
      <w:pPr>
        <w:tabs>
          <w:tab w:val="left" w:pos="0"/>
        </w:tabs>
        <w:spacing w:line="276" w:lineRule="auto"/>
        <w:ind w:left="-142"/>
        <w:rPr>
          <w:rFonts w:ascii="Arial" w:hAnsi="Arial" w:cs="Arial"/>
        </w:rPr>
      </w:pPr>
    </w:p>
    <w:p w14:paraId="54173800" w14:textId="3773B043" w:rsidR="00015390" w:rsidRPr="00070381" w:rsidRDefault="00015390" w:rsidP="00070381">
      <w:pPr>
        <w:tabs>
          <w:tab w:val="left" w:pos="0"/>
        </w:tabs>
        <w:spacing w:line="276" w:lineRule="auto"/>
        <w:ind w:left="-142"/>
        <w:rPr>
          <w:rFonts w:ascii="Arial" w:hAnsi="Arial" w:cs="Arial"/>
        </w:rPr>
      </w:pPr>
      <w:r w:rsidRPr="00070381">
        <w:rPr>
          <w:rFonts w:ascii="Arial" w:hAnsi="Arial" w:cs="Arial"/>
          <w:b/>
        </w:rPr>
        <w:t>§ 19</w:t>
      </w:r>
    </w:p>
    <w:p w14:paraId="19CC4A45" w14:textId="77777777" w:rsidR="00015390" w:rsidRPr="00070381" w:rsidRDefault="00015390" w:rsidP="00070381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070381">
        <w:rPr>
          <w:rFonts w:ascii="Arial" w:hAnsi="Arial" w:cs="Arial"/>
        </w:rPr>
        <w:t>Niniejsza umowa została sporządzona w</w:t>
      </w:r>
      <w:r w:rsidR="00116CCB" w:rsidRPr="00070381">
        <w:rPr>
          <w:rFonts w:ascii="Arial" w:hAnsi="Arial" w:cs="Arial"/>
        </w:rPr>
        <w:t xml:space="preserve"> trzech</w:t>
      </w:r>
      <w:r w:rsidRPr="00070381">
        <w:rPr>
          <w:rFonts w:ascii="Arial" w:hAnsi="Arial" w:cs="Arial"/>
        </w:rPr>
        <w:t xml:space="preserve"> jednobrzmiących egzemplarzach, z </w:t>
      </w:r>
      <w:r w:rsidRPr="00070381">
        <w:rPr>
          <w:rFonts w:ascii="Arial" w:hAnsi="Arial" w:cs="Arial"/>
        </w:rPr>
        <w:lastRenderedPageBreak/>
        <w:t xml:space="preserve">tego jeden egzemplarz dla </w:t>
      </w:r>
      <w:r w:rsidR="000D2BF5" w:rsidRPr="00070381">
        <w:rPr>
          <w:rFonts w:ascii="Arial" w:hAnsi="Arial" w:cs="Arial"/>
        </w:rPr>
        <w:t>Organizacji</w:t>
      </w:r>
      <w:r w:rsidRPr="00070381">
        <w:rPr>
          <w:rFonts w:ascii="Arial" w:hAnsi="Arial" w:cs="Arial"/>
        </w:rPr>
        <w:t xml:space="preserve"> i </w:t>
      </w:r>
      <w:r w:rsidR="00116CCB" w:rsidRPr="00070381">
        <w:rPr>
          <w:rFonts w:ascii="Arial" w:hAnsi="Arial" w:cs="Arial"/>
        </w:rPr>
        <w:t>dwa</w:t>
      </w:r>
      <w:r w:rsidRPr="00070381">
        <w:rPr>
          <w:rFonts w:ascii="Arial" w:hAnsi="Arial" w:cs="Arial"/>
        </w:rPr>
        <w:t xml:space="preserve"> egzemplarz</w:t>
      </w:r>
      <w:r w:rsidR="00116CCB" w:rsidRPr="00070381">
        <w:rPr>
          <w:rFonts w:ascii="Arial" w:hAnsi="Arial" w:cs="Arial"/>
        </w:rPr>
        <w:t>e</w:t>
      </w:r>
      <w:r w:rsidRPr="00070381">
        <w:rPr>
          <w:rFonts w:ascii="Arial" w:hAnsi="Arial" w:cs="Arial"/>
        </w:rPr>
        <w:t xml:space="preserve"> dla </w:t>
      </w:r>
      <w:r w:rsidR="000D2BF5" w:rsidRPr="00070381">
        <w:rPr>
          <w:rFonts w:ascii="Arial" w:hAnsi="Arial" w:cs="Arial"/>
        </w:rPr>
        <w:t>Gminy</w:t>
      </w:r>
      <w:r w:rsidRPr="00070381">
        <w:rPr>
          <w:rFonts w:ascii="Arial" w:hAnsi="Arial" w:cs="Arial"/>
        </w:rPr>
        <w:t>.</w:t>
      </w:r>
    </w:p>
    <w:p w14:paraId="4D49EC9E" w14:textId="77777777" w:rsidR="00015390" w:rsidRPr="00070381" w:rsidRDefault="00015390" w:rsidP="00070381">
      <w:pPr>
        <w:pStyle w:val="Tekstpodstawowy21"/>
        <w:spacing w:line="276" w:lineRule="auto"/>
        <w:jc w:val="left"/>
        <w:rPr>
          <w:rFonts w:ascii="Arial" w:hAnsi="Arial" w:cs="Arial"/>
        </w:rPr>
      </w:pPr>
    </w:p>
    <w:p w14:paraId="2807420A" w14:textId="77777777" w:rsidR="00015390" w:rsidRPr="00070381" w:rsidRDefault="00015390" w:rsidP="00070381">
      <w:pPr>
        <w:spacing w:line="276" w:lineRule="auto"/>
        <w:ind w:left="360"/>
        <w:rPr>
          <w:rFonts w:ascii="Arial" w:hAnsi="Arial" w:cs="Arial"/>
        </w:rPr>
      </w:pPr>
    </w:p>
    <w:p w14:paraId="397D4EE7" w14:textId="6EAEDEC5" w:rsidR="00015390" w:rsidRPr="00070381" w:rsidRDefault="000D2BF5" w:rsidP="00070381">
      <w:pPr>
        <w:spacing w:line="276" w:lineRule="auto"/>
        <w:ind w:left="360"/>
        <w:rPr>
          <w:rFonts w:ascii="Arial" w:hAnsi="Arial" w:cs="Arial"/>
        </w:rPr>
      </w:pPr>
      <w:r w:rsidRPr="00070381">
        <w:rPr>
          <w:rFonts w:ascii="Arial" w:hAnsi="Arial" w:cs="Arial"/>
        </w:rPr>
        <w:t>Organizacja</w:t>
      </w:r>
      <w:r w:rsidR="00015390" w:rsidRPr="00070381">
        <w:rPr>
          <w:rFonts w:ascii="Arial" w:hAnsi="Arial" w:cs="Arial"/>
        </w:rPr>
        <w:t xml:space="preserve">                                                </w:t>
      </w:r>
      <w:r w:rsidR="00015390" w:rsidRPr="00070381">
        <w:rPr>
          <w:rFonts w:ascii="Arial" w:hAnsi="Arial" w:cs="Arial"/>
        </w:rPr>
        <w:tab/>
      </w:r>
      <w:r w:rsidR="00015390" w:rsidRPr="00070381">
        <w:rPr>
          <w:rFonts w:ascii="Arial" w:hAnsi="Arial" w:cs="Arial"/>
        </w:rPr>
        <w:tab/>
      </w:r>
      <w:r w:rsidR="00015390" w:rsidRPr="00070381">
        <w:rPr>
          <w:rFonts w:ascii="Arial" w:hAnsi="Arial" w:cs="Arial"/>
        </w:rPr>
        <w:tab/>
      </w:r>
      <w:r w:rsidR="00015390" w:rsidRPr="00070381">
        <w:rPr>
          <w:rFonts w:ascii="Arial" w:hAnsi="Arial" w:cs="Arial"/>
        </w:rPr>
        <w:tab/>
      </w:r>
      <w:r w:rsidRPr="00070381">
        <w:rPr>
          <w:rFonts w:ascii="Arial" w:hAnsi="Arial" w:cs="Arial"/>
        </w:rPr>
        <w:t>Gmina</w:t>
      </w:r>
    </w:p>
    <w:p w14:paraId="1748C285" w14:textId="77777777" w:rsidR="00015390" w:rsidRPr="00070381" w:rsidRDefault="00015390" w:rsidP="00070381">
      <w:pPr>
        <w:spacing w:line="276" w:lineRule="auto"/>
        <w:ind w:left="284"/>
        <w:rPr>
          <w:rFonts w:ascii="Arial" w:hAnsi="Arial" w:cs="Arial"/>
        </w:rPr>
      </w:pPr>
    </w:p>
    <w:p w14:paraId="5D5B308C" w14:textId="77777777" w:rsidR="00015390" w:rsidRPr="00070381" w:rsidRDefault="00015390" w:rsidP="00070381">
      <w:pPr>
        <w:spacing w:line="276" w:lineRule="auto"/>
        <w:ind w:left="284"/>
        <w:rPr>
          <w:rFonts w:ascii="Arial" w:hAnsi="Arial" w:cs="Arial"/>
        </w:rPr>
      </w:pPr>
    </w:p>
    <w:p w14:paraId="0E624899" w14:textId="45A51FDB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....................................................                                              </w:t>
      </w:r>
      <w:r w:rsidRPr="00070381">
        <w:rPr>
          <w:rFonts w:ascii="Arial" w:hAnsi="Arial" w:cs="Arial"/>
        </w:rPr>
        <w:tab/>
      </w:r>
      <w:r w:rsidR="009F61D4" w:rsidRPr="00070381">
        <w:rPr>
          <w:rFonts w:ascii="Arial" w:hAnsi="Arial" w:cs="Arial"/>
        </w:rPr>
        <w:t>.........................</w:t>
      </w:r>
      <w:r w:rsidRPr="00070381">
        <w:rPr>
          <w:rFonts w:ascii="Arial" w:hAnsi="Arial" w:cs="Arial"/>
        </w:rPr>
        <w:t>..............</w:t>
      </w:r>
      <w:r w:rsidR="009F61D4" w:rsidRPr="00070381">
        <w:rPr>
          <w:rFonts w:ascii="Arial" w:hAnsi="Arial" w:cs="Arial"/>
        </w:rPr>
        <w:t>...............</w:t>
      </w:r>
    </w:p>
    <w:p w14:paraId="6B87D1F9" w14:textId="77777777" w:rsidR="00311271" w:rsidRPr="00070381" w:rsidRDefault="00311271" w:rsidP="00070381">
      <w:pPr>
        <w:spacing w:before="240" w:line="276" w:lineRule="auto"/>
        <w:rPr>
          <w:rFonts w:ascii="Arial" w:hAnsi="Arial" w:cs="Arial"/>
        </w:rPr>
      </w:pPr>
    </w:p>
    <w:p w14:paraId="548F26BB" w14:textId="77777777" w:rsidR="00311271" w:rsidRPr="00070381" w:rsidRDefault="00311271" w:rsidP="00070381">
      <w:pPr>
        <w:spacing w:before="240" w:line="276" w:lineRule="auto"/>
        <w:rPr>
          <w:rFonts w:ascii="Arial" w:hAnsi="Arial" w:cs="Arial"/>
        </w:rPr>
      </w:pPr>
    </w:p>
    <w:p w14:paraId="12CDB5B8" w14:textId="77777777" w:rsidR="00015390" w:rsidRPr="00070381" w:rsidRDefault="00015390" w:rsidP="00070381">
      <w:pPr>
        <w:spacing w:before="240"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ZAŁĄCZNIKI:</w:t>
      </w:r>
    </w:p>
    <w:p w14:paraId="78C108E4" w14:textId="77777777" w:rsidR="00015390" w:rsidRPr="00070381" w:rsidRDefault="00015390" w:rsidP="00070381">
      <w:pPr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1. Oferta realizacji zadania publicznego.</w:t>
      </w:r>
    </w:p>
    <w:p w14:paraId="207F03BF" w14:textId="77777777" w:rsidR="00015390" w:rsidRPr="00070381" w:rsidRDefault="00015390" w:rsidP="00070381">
      <w:pPr>
        <w:spacing w:line="276" w:lineRule="auto"/>
        <w:ind w:left="284" w:hanging="284"/>
        <w:rPr>
          <w:rFonts w:ascii="Arial" w:hAnsi="Arial" w:cs="Arial"/>
        </w:rPr>
      </w:pPr>
      <w:r w:rsidRPr="00070381">
        <w:rPr>
          <w:rFonts w:ascii="Arial" w:hAnsi="Arial" w:cs="Arial"/>
        </w:rPr>
        <w:t xml:space="preserve">2. Zaktualizowany kosztorys i harmonogram </w:t>
      </w:r>
      <w:r w:rsidR="00BA7698" w:rsidRPr="00070381">
        <w:rPr>
          <w:rFonts w:ascii="Arial" w:hAnsi="Arial" w:cs="Arial"/>
        </w:rPr>
        <w:t>realizacji zadania, jeśli dotyczy.</w:t>
      </w:r>
    </w:p>
    <w:p w14:paraId="43BF8609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2585E455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1C955B49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28DBC129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118DF9DE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0EB7876D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31D328E8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0CD50AA0" w14:textId="77777777" w:rsidR="00D37609" w:rsidRPr="00070381" w:rsidRDefault="00D37609" w:rsidP="00070381">
      <w:pPr>
        <w:spacing w:line="276" w:lineRule="auto"/>
        <w:ind w:left="284" w:hanging="284"/>
        <w:rPr>
          <w:rFonts w:ascii="Arial" w:hAnsi="Arial" w:cs="Arial"/>
        </w:rPr>
      </w:pPr>
    </w:p>
    <w:p w14:paraId="64055465" w14:textId="79288B32" w:rsidR="00D37609" w:rsidRPr="00070381" w:rsidRDefault="00D37609" w:rsidP="00070381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70381">
        <w:rPr>
          <w:rFonts w:ascii="Arial" w:hAnsi="Arial" w:cs="Arial"/>
        </w:rPr>
        <w:t>Dział …, rozdz. ……………§ …………..</w:t>
      </w:r>
    </w:p>
    <w:sectPr w:rsidR="00D37609" w:rsidRPr="00070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27A5D" w14:textId="77777777" w:rsidR="0023242F" w:rsidRDefault="0023242F" w:rsidP="00E54689">
      <w:pPr>
        <w:rPr>
          <w:rFonts w:hint="eastAsia"/>
        </w:rPr>
      </w:pPr>
      <w:r>
        <w:separator/>
      </w:r>
    </w:p>
  </w:endnote>
  <w:endnote w:type="continuationSeparator" w:id="0">
    <w:p w14:paraId="3D887CAE" w14:textId="77777777" w:rsidR="0023242F" w:rsidRDefault="0023242F" w:rsidP="00E54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1100315"/>
      <w:docPartObj>
        <w:docPartGallery w:val="Page Numbers (Bottom of Page)"/>
        <w:docPartUnique/>
      </w:docPartObj>
    </w:sdtPr>
    <w:sdtEndPr/>
    <w:sdtContent>
      <w:p w14:paraId="0C0AC160" w14:textId="77777777" w:rsidR="00E54689" w:rsidRDefault="00E54689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F6F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13A93F44" w14:textId="77777777" w:rsidR="00E54689" w:rsidRDefault="00E5468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A985D" w14:textId="77777777" w:rsidR="0023242F" w:rsidRDefault="0023242F" w:rsidP="00E54689">
      <w:pPr>
        <w:rPr>
          <w:rFonts w:hint="eastAsia"/>
        </w:rPr>
      </w:pPr>
      <w:r>
        <w:separator/>
      </w:r>
    </w:p>
  </w:footnote>
  <w:footnote w:type="continuationSeparator" w:id="0">
    <w:p w14:paraId="597A5BA9" w14:textId="77777777" w:rsidR="0023242F" w:rsidRDefault="0023242F" w:rsidP="00E546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F0BCA"/>
    <w:multiLevelType w:val="hybridMultilevel"/>
    <w:tmpl w:val="9754D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4E33"/>
    <w:multiLevelType w:val="hybridMultilevel"/>
    <w:tmpl w:val="6C3A7CAE"/>
    <w:lvl w:ilvl="0" w:tplc="7A42BEF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E1C0C"/>
    <w:multiLevelType w:val="hybridMultilevel"/>
    <w:tmpl w:val="B34293FA"/>
    <w:lvl w:ilvl="0" w:tplc="2BBACE2A">
      <w:start w:val="1"/>
      <w:numFmt w:val="decimal"/>
      <w:lvlText w:val="%1."/>
      <w:lvlJc w:val="left"/>
      <w:pPr>
        <w:ind w:left="502" w:hanging="360"/>
      </w:pPr>
      <w:rPr>
        <w:rFonts w:eastAsia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8D286B"/>
    <w:multiLevelType w:val="hybridMultilevel"/>
    <w:tmpl w:val="468866BE"/>
    <w:lvl w:ilvl="0" w:tplc="B426B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FCD"/>
    <w:multiLevelType w:val="hybridMultilevel"/>
    <w:tmpl w:val="7D5824E6"/>
    <w:lvl w:ilvl="0" w:tplc="5AD0749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50470821"/>
    <w:multiLevelType w:val="hybridMultilevel"/>
    <w:tmpl w:val="763EB4FA"/>
    <w:lvl w:ilvl="0" w:tplc="84F8C3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55E32D8B"/>
    <w:multiLevelType w:val="hybridMultilevel"/>
    <w:tmpl w:val="AFB2EFE4"/>
    <w:lvl w:ilvl="0" w:tplc="62DE7818">
      <w:start w:val="1"/>
      <w:numFmt w:val="decimal"/>
      <w:lvlText w:val="%1"/>
      <w:lvlJc w:val="left"/>
      <w:pPr>
        <w:ind w:left="108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90"/>
    <w:rsid w:val="00002F6F"/>
    <w:rsid w:val="00015390"/>
    <w:rsid w:val="00031C04"/>
    <w:rsid w:val="00042C6E"/>
    <w:rsid w:val="00070381"/>
    <w:rsid w:val="00081B33"/>
    <w:rsid w:val="00093AAA"/>
    <w:rsid w:val="000D2BF5"/>
    <w:rsid w:val="000D7B21"/>
    <w:rsid w:val="00102675"/>
    <w:rsid w:val="00105ABA"/>
    <w:rsid w:val="00115407"/>
    <w:rsid w:val="00116CCB"/>
    <w:rsid w:val="00116D8B"/>
    <w:rsid w:val="001243BB"/>
    <w:rsid w:val="001327B0"/>
    <w:rsid w:val="001C601A"/>
    <w:rsid w:val="001D348F"/>
    <w:rsid w:val="001E6D84"/>
    <w:rsid w:val="00205D8B"/>
    <w:rsid w:val="002102B4"/>
    <w:rsid w:val="00226B54"/>
    <w:rsid w:val="0023242F"/>
    <w:rsid w:val="00236CDD"/>
    <w:rsid w:val="00241B22"/>
    <w:rsid w:val="00241C2F"/>
    <w:rsid w:val="00265FDD"/>
    <w:rsid w:val="00272F71"/>
    <w:rsid w:val="00283902"/>
    <w:rsid w:val="002A7590"/>
    <w:rsid w:val="002B1D19"/>
    <w:rsid w:val="002C645C"/>
    <w:rsid w:val="002F2085"/>
    <w:rsid w:val="0030006F"/>
    <w:rsid w:val="00311271"/>
    <w:rsid w:val="00334C41"/>
    <w:rsid w:val="003420BA"/>
    <w:rsid w:val="00342AB2"/>
    <w:rsid w:val="00357ABF"/>
    <w:rsid w:val="00371F89"/>
    <w:rsid w:val="00376706"/>
    <w:rsid w:val="003A6C2D"/>
    <w:rsid w:val="003B606E"/>
    <w:rsid w:val="003D044A"/>
    <w:rsid w:val="004260FC"/>
    <w:rsid w:val="00433D71"/>
    <w:rsid w:val="00472411"/>
    <w:rsid w:val="00472B39"/>
    <w:rsid w:val="00476F41"/>
    <w:rsid w:val="00482E18"/>
    <w:rsid w:val="00491AB0"/>
    <w:rsid w:val="004C16DB"/>
    <w:rsid w:val="004E3997"/>
    <w:rsid w:val="004E3BE2"/>
    <w:rsid w:val="004E59EA"/>
    <w:rsid w:val="00506ED7"/>
    <w:rsid w:val="005167D3"/>
    <w:rsid w:val="00521887"/>
    <w:rsid w:val="00521D29"/>
    <w:rsid w:val="00546026"/>
    <w:rsid w:val="0055288A"/>
    <w:rsid w:val="00560A29"/>
    <w:rsid w:val="00586898"/>
    <w:rsid w:val="005C6B8D"/>
    <w:rsid w:val="005F4060"/>
    <w:rsid w:val="005F6AD8"/>
    <w:rsid w:val="00616B5D"/>
    <w:rsid w:val="00640542"/>
    <w:rsid w:val="00666ECE"/>
    <w:rsid w:val="006B256C"/>
    <w:rsid w:val="006C0668"/>
    <w:rsid w:val="00712C11"/>
    <w:rsid w:val="00765A33"/>
    <w:rsid w:val="00772063"/>
    <w:rsid w:val="0077736A"/>
    <w:rsid w:val="007C1DB4"/>
    <w:rsid w:val="007D28E3"/>
    <w:rsid w:val="007E0E03"/>
    <w:rsid w:val="007E71C2"/>
    <w:rsid w:val="00833D10"/>
    <w:rsid w:val="00852697"/>
    <w:rsid w:val="0087748D"/>
    <w:rsid w:val="00884264"/>
    <w:rsid w:val="00886FF0"/>
    <w:rsid w:val="008901F8"/>
    <w:rsid w:val="008A0DFA"/>
    <w:rsid w:val="008E7118"/>
    <w:rsid w:val="00904056"/>
    <w:rsid w:val="00914E9B"/>
    <w:rsid w:val="00916D39"/>
    <w:rsid w:val="00941B2E"/>
    <w:rsid w:val="00962B0A"/>
    <w:rsid w:val="00995818"/>
    <w:rsid w:val="009C678B"/>
    <w:rsid w:val="009D1570"/>
    <w:rsid w:val="009F4166"/>
    <w:rsid w:val="009F61D4"/>
    <w:rsid w:val="009F62C3"/>
    <w:rsid w:val="00A022D3"/>
    <w:rsid w:val="00A05E33"/>
    <w:rsid w:val="00A272FF"/>
    <w:rsid w:val="00A34988"/>
    <w:rsid w:val="00A40512"/>
    <w:rsid w:val="00A4507F"/>
    <w:rsid w:val="00A46EBA"/>
    <w:rsid w:val="00A46F4D"/>
    <w:rsid w:val="00A65703"/>
    <w:rsid w:val="00A67EB1"/>
    <w:rsid w:val="00A82264"/>
    <w:rsid w:val="00AA070D"/>
    <w:rsid w:val="00AA5D97"/>
    <w:rsid w:val="00AC0149"/>
    <w:rsid w:val="00AC61A9"/>
    <w:rsid w:val="00AE0986"/>
    <w:rsid w:val="00AF0B83"/>
    <w:rsid w:val="00B029A4"/>
    <w:rsid w:val="00B22629"/>
    <w:rsid w:val="00B464D9"/>
    <w:rsid w:val="00B571BC"/>
    <w:rsid w:val="00B92D68"/>
    <w:rsid w:val="00BA7698"/>
    <w:rsid w:val="00BB5A2C"/>
    <w:rsid w:val="00BC6FDD"/>
    <w:rsid w:val="00C00886"/>
    <w:rsid w:val="00C22CC7"/>
    <w:rsid w:val="00C42596"/>
    <w:rsid w:val="00C5273D"/>
    <w:rsid w:val="00C57228"/>
    <w:rsid w:val="00C60B97"/>
    <w:rsid w:val="00C76692"/>
    <w:rsid w:val="00C978F4"/>
    <w:rsid w:val="00CA735C"/>
    <w:rsid w:val="00CB6902"/>
    <w:rsid w:val="00CD0A75"/>
    <w:rsid w:val="00CE499B"/>
    <w:rsid w:val="00CF7D43"/>
    <w:rsid w:val="00D307EA"/>
    <w:rsid w:val="00D37609"/>
    <w:rsid w:val="00D715FE"/>
    <w:rsid w:val="00D91A66"/>
    <w:rsid w:val="00D972BC"/>
    <w:rsid w:val="00DB7164"/>
    <w:rsid w:val="00DF6721"/>
    <w:rsid w:val="00E11D57"/>
    <w:rsid w:val="00E248A6"/>
    <w:rsid w:val="00E54689"/>
    <w:rsid w:val="00E55DBF"/>
    <w:rsid w:val="00EA18CB"/>
    <w:rsid w:val="00EF2DF6"/>
    <w:rsid w:val="00EF64AF"/>
    <w:rsid w:val="00F30717"/>
    <w:rsid w:val="00F571C9"/>
    <w:rsid w:val="00F67BCA"/>
    <w:rsid w:val="00F73F42"/>
    <w:rsid w:val="00F81785"/>
    <w:rsid w:val="00F9150F"/>
    <w:rsid w:val="00FC01D3"/>
    <w:rsid w:val="00FC0E58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34D8"/>
  <w15:chartTrackingRefBased/>
  <w15:docId w15:val="{C4C9F996-ACFF-41BE-BC9C-530FB3F8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390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01539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Nagwek4">
    <w:name w:val="heading 4"/>
    <w:basedOn w:val="Normalny"/>
    <w:next w:val="Tekstpodstawowy"/>
    <w:link w:val="Nagwek4Znak"/>
    <w:qFormat/>
    <w:rsid w:val="000153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0153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390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015390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015390"/>
    <w:rPr>
      <w:rFonts w:ascii="Liberation Serif" w:eastAsia="SimSun" w:hAnsi="Liberation Serif" w:cs="Mangal"/>
      <w:b/>
      <w:bCs/>
      <w:i/>
      <w:iCs/>
      <w:kern w:val="1"/>
      <w:sz w:val="26"/>
      <w:szCs w:val="26"/>
      <w:lang w:eastAsia="zh-CN" w:bidi="hi-IN"/>
    </w:rPr>
  </w:style>
  <w:style w:type="paragraph" w:customStyle="1" w:styleId="Tekstpodstawowy21">
    <w:name w:val="Tekst podstawowy 21"/>
    <w:basedOn w:val="Normalny"/>
    <w:rsid w:val="00015390"/>
    <w:pPr>
      <w:jc w:val="both"/>
    </w:pPr>
    <w:rPr>
      <w:rFonts w:ascii="Courier New" w:hAnsi="Courier New" w:cs="Courier New"/>
    </w:rPr>
  </w:style>
  <w:style w:type="paragraph" w:styleId="Tekstpodstawowywcity">
    <w:name w:val="Body Text Indent"/>
    <w:basedOn w:val="Normalny"/>
    <w:link w:val="TekstpodstawowywcityZnak"/>
    <w:rsid w:val="000153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539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539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539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68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8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8A0DFA"/>
    <w:pPr>
      <w:ind w:left="720"/>
      <w:contextualSpacing/>
    </w:pPr>
    <w:rPr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65A33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65A33"/>
    <w:rPr>
      <w:rFonts w:ascii="Liberation Serif" w:hAnsi="Liberation Serif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3E9A-B314-4125-AC77-F5C7EBC2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10</Pages>
  <Words>3039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1/2022 Prezydenta Miasta Włocławek z dn. 5 stycznia 2022 r.</dc:title>
  <dc:subject/>
  <dc:creator>Małgorzata Chojnowska</dc:creator>
  <cp:keywords/>
  <dc:description/>
  <cp:lastModifiedBy>Karolina Budziszewska</cp:lastModifiedBy>
  <cp:revision>69</cp:revision>
  <cp:lastPrinted>2019-11-28T07:53:00Z</cp:lastPrinted>
  <dcterms:created xsi:type="dcterms:W3CDTF">2018-06-08T08:11:00Z</dcterms:created>
  <dcterms:modified xsi:type="dcterms:W3CDTF">2022-01-05T13:02:00Z</dcterms:modified>
</cp:coreProperties>
</file>