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484AC" w14:textId="77777777" w:rsidR="00B87F7F" w:rsidRPr="00862151" w:rsidRDefault="00B87F7F" w:rsidP="00B87F7F">
      <w:pPr>
        <w:framePr w:h="7111" w:hRule="exact" w:hSpace="141" w:wrap="around" w:vAnchor="text" w:hAnchor="page" w:x="1150" w:y="-46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</w:rPr>
      </w:pPr>
      <w:r w:rsidRPr="00862151">
        <w:rPr>
          <w:rFonts w:ascii="Arial" w:hAnsi="Arial" w:cs="Arial"/>
          <w:b/>
          <w:bCs/>
          <w:sz w:val="28"/>
        </w:rPr>
        <w:t>ZATWIERDZAM:</w:t>
      </w:r>
    </w:p>
    <w:p w14:paraId="16D28E8F" w14:textId="77777777" w:rsidR="00CB356E" w:rsidRDefault="00CB356E" w:rsidP="00B87F7F">
      <w:pPr>
        <w:framePr w:h="7111" w:hRule="exact" w:hSpace="141" w:wrap="around" w:vAnchor="text" w:hAnchor="page" w:x="1150" w:y="-46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6B3AFC9" w14:textId="77777777" w:rsidR="006606BE" w:rsidRDefault="00B87F7F" w:rsidP="006606BE">
      <w:pPr>
        <w:framePr w:h="7111" w:hRule="exact" w:hSpace="141" w:wrap="around" w:vAnchor="text" w:hAnchor="page" w:x="1150" w:y="-461"/>
        <w:autoSpaceDE w:val="0"/>
        <w:autoSpaceDN w:val="0"/>
        <w:adjustRightInd w:val="0"/>
        <w:spacing w:after="0" w:line="240" w:lineRule="auto"/>
      </w:pPr>
      <w:r w:rsidRPr="00B776EF">
        <w:rPr>
          <w:rFonts w:ascii="Arial" w:hAnsi="Arial" w:cs="Arial"/>
          <w:b/>
          <w:bCs/>
        </w:rPr>
        <w:t>………</w:t>
      </w:r>
      <w:r w:rsidR="00862151">
        <w:rPr>
          <w:rFonts w:ascii="Arial" w:hAnsi="Arial" w:cs="Arial"/>
          <w:b/>
          <w:bCs/>
        </w:rPr>
        <w:t>......</w:t>
      </w:r>
      <w:r w:rsidRPr="00B776EF">
        <w:rPr>
          <w:rFonts w:ascii="Arial" w:hAnsi="Arial" w:cs="Arial"/>
          <w:b/>
          <w:bCs/>
        </w:rPr>
        <w:t>…………….</w:t>
      </w:r>
    </w:p>
    <w:p w14:paraId="566B6F76" w14:textId="77777777" w:rsidR="00B87F7F" w:rsidRPr="00B776EF" w:rsidRDefault="006606BE" w:rsidP="006606BE">
      <w:pPr>
        <w:framePr w:h="7111" w:hRule="exact" w:hSpace="141" w:wrap="around" w:vAnchor="text" w:hAnchor="page" w:x="1150" w:y="-461"/>
        <w:autoSpaceDE w:val="0"/>
        <w:autoSpaceDN w:val="0"/>
        <w:adjustRightInd w:val="0"/>
        <w:spacing w:after="0" w:line="240" w:lineRule="auto"/>
        <w:ind w:left="623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44"/>
          <w:szCs w:val="44"/>
          <w:lang w:eastAsia="pl-PL"/>
        </w:rPr>
        <w:drawing>
          <wp:inline distT="0" distB="0" distL="0" distR="0" wp14:anchorId="67358319" wp14:editId="0B374AFE">
            <wp:extent cx="1280160" cy="1605915"/>
            <wp:effectExtent l="0" t="0" r="0" b="0"/>
            <wp:docPr id="12" name="Obraz 12" descr="Herb miasta Włocła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Herb miasta Włocławe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60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9FD99B" w14:textId="77777777" w:rsidR="00B87F7F" w:rsidRPr="00862151" w:rsidRDefault="00B87F7F" w:rsidP="00B87F7F">
      <w:pPr>
        <w:framePr w:h="7111" w:hRule="exact" w:hSpace="141" w:wrap="around" w:vAnchor="text" w:hAnchor="page" w:x="1150" w:y="-46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2"/>
        </w:rPr>
      </w:pPr>
      <w:r w:rsidRPr="00862151">
        <w:rPr>
          <w:rFonts w:ascii="Arial" w:hAnsi="Arial" w:cs="Arial"/>
          <w:b/>
          <w:bCs/>
          <w:sz w:val="36"/>
          <w:szCs w:val="32"/>
        </w:rPr>
        <w:t>PLAN DZIAŁANIA</w:t>
      </w:r>
    </w:p>
    <w:p w14:paraId="796C040B" w14:textId="77777777" w:rsidR="00B87F7F" w:rsidRPr="00862151" w:rsidRDefault="00B87F7F" w:rsidP="00B87F7F">
      <w:pPr>
        <w:framePr w:h="7111" w:hRule="exact" w:hSpace="141" w:wrap="around" w:vAnchor="text" w:hAnchor="page" w:x="1150" w:y="-46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2"/>
        </w:rPr>
      </w:pPr>
      <w:r w:rsidRPr="00862151">
        <w:rPr>
          <w:rFonts w:ascii="Arial" w:hAnsi="Arial" w:cs="Arial"/>
          <w:b/>
          <w:bCs/>
          <w:sz w:val="36"/>
          <w:szCs w:val="32"/>
        </w:rPr>
        <w:t xml:space="preserve">W ZAKRESIE OBRONY CYWILNEJ </w:t>
      </w:r>
    </w:p>
    <w:p w14:paraId="3FE41A33" w14:textId="77777777" w:rsidR="00B87F7F" w:rsidRPr="00862151" w:rsidRDefault="00B87F7F" w:rsidP="00B87F7F">
      <w:pPr>
        <w:framePr w:h="7111" w:hRule="exact" w:hSpace="141" w:wrap="around" w:vAnchor="text" w:hAnchor="page" w:x="1150" w:y="-46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2"/>
        </w:rPr>
      </w:pPr>
      <w:r w:rsidRPr="00862151">
        <w:rPr>
          <w:rFonts w:ascii="Arial" w:hAnsi="Arial" w:cs="Arial"/>
          <w:b/>
          <w:bCs/>
          <w:sz w:val="36"/>
          <w:szCs w:val="32"/>
        </w:rPr>
        <w:t>PREZYDENTA WŁOCŁAW</w:t>
      </w:r>
      <w:r w:rsidR="00A15E79">
        <w:rPr>
          <w:rFonts w:ascii="Arial" w:hAnsi="Arial" w:cs="Arial"/>
          <w:b/>
          <w:bCs/>
          <w:sz w:val="36"/>
          <w:szCs w:val="32"/>
        </w:rPr>
        <w:t>KA – SZEFA OBRONY CYWILNEJ MIASTA</w:t>
      </w:r>
    </w:p>
    <w:p w14:paraId="2CCDE847" w14:textId="77777777" w:rsidR="006606BE" w:rsidRPr="00862151" w:rsidRDefault="00B87F7F" w:rsidP="006606BE">
      <w:pPr>
        <w:framePr w:h="7111" w:hRule="exact" w:hSpace="141" w:wrap="around" w:vAnchor="text" w:hAnchor="page" w:x="1150" w:y="-461"/>
        <w:tabs>
          <w:tab w:val="left" w:pos="2730"/>
          <w:tab w:val="center" w:pos="696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</w:rPr>
      </w:pPr>
      <w:r w:rsidRPr="00862151">
        <w:rPr>
          <w:rFonts w:ascii="Arial" w:hAnsi="Arial" w:cs="Arial"/>
          <w:b/>
          <w:bCs/>
          <w:sz w:val="36"/>
          <w:szCs w:val="32"/>
        </w:rPr>
        <w:tab/>
      </w:r>
      <w:r w:rsidRPr="00862151">
        <w:rPr>
          <w:rFonts w:ascii="Arial" w:hAnsi="Arial" w:cs="Arial"/>
          <w:b/>
          <w:bCs/>
          <w:sz w:val="36"/>
          <w:szCs w:val="32"/>
        </w:rPr>
        <w:tab/>
        <w:t>NA ROK 202</w:t>
      </w:r>
      <w:r w:rsidR="00C86321">
        <w:rPr>
          <w:rFonts w:ascii="Arial" w:hAnsi="Arial" w:cs="Arial"/>
          <w:b/>
          <w:bCs/>
          <w:sz w:val="36"/>
          <w:szCs w:val="32"/>
        </w:rPr>
        <w:t>2</w:t>
      </w:r>
      <w:r w:rsidR="006606BE">
        <w:rPr>
          <w:rFonts w:ascii="Arial" w:hAnsi="Arial" w:cs="Arial"/>
          <w:b/>
          <w:bCs/>
          <w:sz w:val="36"/>
          <w:szCs w:val="32"/>
        </w:rPr>
        <w:tab/>
      </w:r>
    </w:p>
    <w:p w14:paraId="7254A5C9" w14:textId="77777777" w:rsidR="00771674" w:rsidRPr="00862151" w:rsidRDefault="00771674" w:rsidP="00550E08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sz w:val="28"/>
        </w:rPr>
      </w:pPr>
      <w:r w:rsidRPr="00862151">
        <w:rPr>
          <w:rFonts w:ascii="Arial" w:hAnsi="Arial" w:cs="Arial"/>
          <w:b/>
          <w:bCs/>
          <w:sz w:val="28"/>
        </w:rPr>
        <w:t>UZGODNIŁ:</w:t>
      </w:r>
      <w:r w:rsidR="00550E08">
        <w:rPr>
          <w:rFonts w:ascii="Arial" w:hAnsi="Arial" w:cs="Arial"/>
          <w:b/>
          <w:bCs/>
          <w:sz w:val="28"/>
        </w:rPr>
        <w:tab/>
      </w:r>
      <w:r w:rsidRPr="00862151">
        <w:rPr>
          <w:rFonts w:ascii="Arial" w:hAnsi="Arial" w:cs="Arial"/>
          <w:b/>
          <w:bCs/>
          <w:sz w:val="28"/>
        </w:rPr>
        <w:t>OPRACOWAŁ:</w:t>
      </w:r>
    </w:p>
    <w:p w14:paraId="3469007D" w14:textId="77777777" w:rsidR="00862151" w:rsidRPr="0044056C" w:rsidRDefault="006606BE" w:rsidP="006606BE">
      <w:pPr>
        <w:framePr w:hSpace="141" w:wrap="around" w:vAnchor="text" w:hAnchor="margin" w:y="54"/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="00771674" w:rsidRPr="0044056C">
        <w:rPr>
          <w:rFonts w:ascii="Arial" w:hAnsi="Arial" w:cs="Arial"/>
          <w:b/>
          <w:bCs/>
        </w:rPr>
        <w:t xml:space="preserve">zef </w:t>
      </w:r>
    </w:p>
    <w:p w14:paraId="3B44879D" w14:textId="77777777" w:rsidR="00C73525" w:rsidRDefault="006606BE" w:rsidP="00862151">
      <w:pPr>
        <w:framePr w:hSpace="141" w:wrap="around" w:vAnchor="text" w:hAnchor="margin" w:y="54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44056C">
        <w:rPr>
          <w:rFonts w:ascii="Arial" w:hAnsi="Arial" w:cs="Arial"/>
          <w:b/>
          <w:bCs/>
        </w:rPr>
        <w:t xml:space="preserve">brony Cywilnej </w:t>
      </w:r>
      <w:r w:rsidR="00862151" w:rsidRPr="0044056C">
        <w:rPr>
          <w:rFonts w:ascii="Arial" w:hAnsi="Arial" w:cs="Arial"/>
          <w:b/>
          <w:bCs/>
        </w:rPr>
        <w:t>Województwa</w:t>
      </w:r>
    </w:p>
    <w:p w14:paraId="4F136175" w14:textId="77777777" w:rsidR="00771674" w:rsidRPr="00B776EF" w:rsidRDefault="006D7F92" w:rsidP="00550E08">
      <w:pPr>
        <w:framePr w:hSpace="141" w:wrap="around" w:vAnchor="text" w:hAnchor="margin" w:y="54"/>
        <w:tabs>
          <w:tab w:val="left" w:pos="100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</w:t>
      </w:r>
      <w:r w:rsidR="00862151">
        <w:rPr>
          <w:rFonts w:ascii="Arial" w:hAnsi="Arial" w:cs="Arial"/>
          <w:b/>
          <w:bCs/>
        </w:rPr>
        <w:t>.........</w:t>
      </w:r>
      <w:r>
        <w:rPr>
          <w:rFonts w:ascii="Arial" w:hAnsi="Arial" w:cs="Arial"/>
          <w:b/>
          <w:bCs/>
        </w:rPr>
        <w:t>……</w:t>
      </w:r>
      <w:r w:rsidR="006606BE">
        <w:rPr>
          <w:rFonts w:ascii="Arial" w:hAnsi="Arial" w:cs="Arial"/>
          <w:b/>
          <w:bCs/>
        </w:rPr>
        <w:t>.................</w:t>
      </w:r>
      <w:r>
        <w:rPr>
          <w:rFonts w:ascii="Arial" w:hAnsi="Arial" w:cs="Arial"/>
          <w:b/>
          <w:bCs/>
        </w:rPr>
        <w:t>………</w:t>
      </w:r>
      <w:r w:rsidR="00550E08">
        <w:rPr>
          <w:rFonts w:ascii="Arial" w:hAnsi="Arial" w:cs="Arial"/>
          <w:b/>
          <w:bCs/>
        </w:rPr>
        <w:tab/>
      </w:r>
      <w:r w:rsidR="00771674" w:rsidRPr="00B776EF">
        <w:rPr>
          <w:rFonts w:ascii="Arial" w:hAnsi="Arial" w:cs="Arial"/>
          <w:b/>
          <w:bCs/>
        </w:rPr>
        <w:t>…………</w:t>
      </w:r>
      <w:r w:rsidR="006606BE">
        <w:rPr>
          <w:rFonts w:ascii="Arial" w:hAnsi="Arial" w:cs="Arial"/>
          <w:b/>
          <w:bCs/>
        </w:rPr>
        <w:t>...</w:t>
      </w:r>
      <w:r w:rsidR="00771674" w:rsidRPr="00B776EF">
        <w:rPr>
          <w:rFonts w:ascii="Arial" w:hAnsi="Arial" w:cs="Arial"/>
          <w:b/>
          <w:bCs/>
        </w:rPr>
        <w:t>…</w:t>
      </w:r>
      <w:r w:rsidR="00550E08">
        <w:rPr>
          <w:rFonts w:ascii="Arial" w:hAnsi="Arial" w:cs="Arial"/>
          <w:b/>
          <w:bCs/>
        </w:rPr>
        <w:t>....</w:t>
      </w:r>
      <w:r w:rsidR="00771674" w:rsidRPr="00B776EF">
        <w:rPr>
          <w:rFonts w:ascii="Arial" w:hAnsi="Arial" w:cs="Arial"/>
          <w:b/>
          <w:bCs/>
        </w:rPr>
        <w:t>……….</w:t>
      </w:r>
    </w:p>
    <w:p w14:paraId="358EB406" w14:textId="77777777" w:rsidR="00B06B28" w:rsidRDefault="00B06B28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br w:type="page"/>
      </w:r>
    </w:p>
    <w:p w14:paraId="3E9D20F2" w14:textId="77777777" w:rsidR="00771674" w:rsidRPr="00FB1299" w:rsidRDefault="00771674" w:rsidP="00DE2027">
      <w:pPr>
        <w:numPr>
          <w:ilvl w:val="0"/>
          <w:numId w:val="26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6215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lastRenderedPageBreak/>
        <w:t>Dokumenty i inne plany strategiczne</w:t>
      </w:r>
    </w:p>
    <w:p w14:paraId="2D05CACB" w14:textId="77777777" w:rsidR="00FB1299" w:rsidRPr="00862151" w:rsidRDefault="00FB1299" w:rsidP="00FB1299">
      <w:pPr>
        <w:spacing w:after="0" w:line="240" w:lineRule="auto"/>
        <w:ind w:left="93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2419048" w14:textId="77777777" w:rsidR="00771674" w:rsidRPr="006045A5" w:rsidRDefault="00862151" w:rsidP="008041C9">
      <w:pPr>
        <w:pStyle w:val="Akapitzlist"/>
        <w:numPr>
          <w:ilvl w:val="0"/>
          <w:numId w:val="17"/>
        </w:numPr>
        <w:tabs>
          <w:tab w:val="clear" w:pos="720"/>
          <w:tab w:val="left" w:pos="1418"/>
        </w:tabs>
        <w:autoSpaceDE w:val="0"/>
        <w:autoSpaceDN w:val="0"/>
        <w:adjustRightInd w:val="0"/>
        <w:spacing w:after="0" w:line="360" w:lineRule="auto"/>
        <w:ind w:firstLine="273"/>
        <w:jc w:val="both"/>
        <w:rPr>
          <w:rFonts w:ascii="Arial" w:hAnsi="Arial" w:cs="Arial"/>
          <w:bCs/>
          <w:sz w:val="24"/>
          <w:szCs w:val="24"/>
        </w:rPr>
      </w:pPr>
      <w:r w:rsidRPr="006045A5">
        <w:rPr>
          <w:rStyle w:val="FontStyle24"/>
          <w:rFonts w:ascii="Arial" w:hAnsi="Arial" w:cs="Arial"/>
          <w:color w:val="auto"/>
          <w:sz w:val="24"/>
          <w:szCs w:val="24"/>
        </w:rPr>
        <w:t>Ustawa z dnia 21 listopada 1967 roku o powszechnym obowiązku obrony Rzeczypospolitej Polskiej</w:t>
      </w:r>
      <w:r w:rsidR="00EA0BA0" w:rsidRPr="006045A5">
        <w:rPr>
          <w:rFonts w:ascii="Arial" w:hAnsi="Arial" w:cs="Arial"/>
          <w:bCs/>
          <w:sz w:val="24"/>
          <w:szCs w:val="24"/>
        </w:rPr>
        <w:t>.</w:t>
      </w:r>
    </w:p>
    <w:p w14:paraId="3848FF63" w14:textId="77777777" w:rsidR="005D2C43" w:rsidRPr="006045A5" w:rsidRDefault="009E780F" w:rsidP="008041C9">
      <w:pPr>
        <w:pStyle w:val="Akapitzlist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Arial" w:hAnsi="Arial" w:cs="Arial"/>
          <w:bCs/>
          <w:sz w:val="24"/>
          <w:szCs w:val="24"/>
        </w:rPr>
      </w:pPr>
      <w:r w:rsidRPr="006045A5">
        <w:rPr>
          <w:rStyle w:val="FontStyle24"/>
          <w:rFonts w:ascii="Arial" w:hAnsi="Arial" w:cs="Arial"/>
          <w:color w:val="auto"/>
          <w:sz w:val="24"/>
          <w:szCs w:val="24"/>
        </w:rPr>
        <w:t>Rozporządzenie Rady Ministrów z dnia 25 czerwca 2002 roku w sprawie szczegółowego zakresu działania Szefa Obrony Cywilnej Kraju, Szefów Obrony Cywilnej województw, powiatów i gmin</w:t>
      </w:r>
      <w:r w:rsidR="00EA0BA0" w:rsidRPr="006045A5">
        <w:rPr>
          <w:rFonts w:ascii="Arial" w:hAnsi="Arial" w:cs="Arial"/>
          <w:bCs/>
          <w:sz w:val="24"/>
          <w:szCs w:val="24"/>
        </w:rPr>
        <w:t>.</w:t>
      </w:r>
    </w:p>
    <w:p w14:paraId="637A3BA6" w14:textId="77777777" w:rsidR="00CB1CA5" w:rsidRPr="006045A5" w:rsidRDefault="00CB1CA5" w:rsidP="008041C9">
      <w:pPr>
        <w:pStyle w:val="Akapitzlist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Style w:val="FontStyle24"/>
          <w:rFonts w:ascii="Arial" w:hAnsi="Arial" w:cs="Arial"/>
          <w:color w:val="auto"/>
          <w:sz w:val="24"/>
          <w:szCs w:val="24"/>
        </w:rPr>
      </w:pPr>
      <w:r w:rsidRPr="006045A5">
        <w:rPr>
          <w:rStyle w:val="FontStyle24"/>
          <w:rFonts w:ascii="Arial" w:hAnsi="Arial" w:cs="Arial"/>
          <w:color w:val="auto"/>
          <w:sz w:val="24"/>
          <w:szCs w:val="24"/>
        </w:rPr>
        <w:t>Rozporządzenie Rady Ministrów z dnia 28 września 1993 roku w sprawie powszechnej samoobrony ludności</w:t>
      </w:r>
      <w:r w:rsidR="00EA0BA0" w:rsidRPr="006045A5">
        <w:rPr>
          <w:rStyle w:val="FontStyle24"/>
          <w:rFonts w:ascii="Arial" w:hAnsi="Arial" w:cs="Arial"/>
          <w:color w:val="auto"/>
          <w:sz w:val="24"/>
          <w:szCs w:val="24"/>
        </w:rPr>
        <w:t>.</w:t>
      </w:r>
    </w:p>
    <w:p w14:paraId="634F4278" w14:textId="77777777" w:rsidR="00BE3245" w:rsidRPr="006045A5" w:rsidRDefault="00BE3245" w:rsidP="008041C9">
      <w:pPr>
        <w:pStyle w:val="Akapitzlist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Style w:val="FontStyle24"/>
          <w:rFonts w:ascii="Arial" w:hAnsi="Arial" w:cs="Arial"/>
          <w:color w:val="auto"/>
          <w:sz w:val="24"/>
          <w:szCs w:val="24"/>
        </w:rPr>
      </w:pPr>
      <w:r w:rsidRPr="006045A5">
        <w:rPr>
          <w:rStyle w:val="FontStyle24"/>
          <w:rFonts w:ascii="Arial" w:hAnsi="Arial" w:cs="Arial"/>
          <w:color w:val="auto"/>
          <w:sz w:val="24"/>
          <w:szCs w:val="24"/>
        </w:rPr>
        <w:t xml:space="preserve">Rozporządzenie Rady Ministrów z dnia 7 stycznia 2013 roku w sprawie systemów wykrywania skażeń i powiadamiania </w:t>
      </w:r>
      <w:r w:rsidRPr="006045A5">
        <w:rPr>
          <w:rStyle w:val="FontStyle24"/>
          <w:rFonts w:ascii="Arial" w:hAnsi="Arial" w:cs="Arial"/>
          <w:color w:val="auto"/>
          <w:sz w:val="24"/>
          <w:szCs w:val="24"/>
        </w:rPr>
        <w:br/>
        <w:t>o ich wystąpieniu oraz właściwości organów w tych sprawach.</w:t>
      </w:r>
    </w:p>
    <w:p w14:paraId="72B5D666" w14:textId="77777777" w:rsidR="00AC16F6" w:rsidRPr="006045A5" w:rsidRDefault="00AC16F6" w:rsidP="00AC16F6">
      <w:pPr>
        <w:pStyle w:val="Akapitzlist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Arial" w:hAnsi="Arial" w:cs="Arial"/>
          <w:bCs/>
          <w:sz w:val="24"/>
          <w:szCs w:val="24"/>
        </w:rPr>
      </w:pPr>
      <w:r w:rsidRPr="006045A5">
        <w:rPr>
          <w:rStyle w:val="FontStyle24"/>
          <w:rFonts w:ascii="Arial" w:hAnsi="Arial" w:cs="Arial"/>
          <w:color w:val="auto"/>
          <w:sz w:val="24"/>
          <w:szCs w:val="24"/>
        </w:rPr>
        <w:t>Rozporządzenie Ministra Kultury z dnia 25 sierpnia 2004 roku w sprawie organizacji i sposobu ochrony zabytków na wypadek konfliktu</w:t>
      </w:r>
      <w:r w:rsidRPr="006045A5">
        <w:rPr>
          <w:rFonts w:ascii="Arial" w:hAnsi="Arial" w:cs="Arial"/>
          <w:bCs/>
          <w:sz w:val="24"/>
          <w:szCs w:val="24"/>
        </w:rPr>
        <w:t xml:space="preserve"> zbrojnego i sytuacji kryzysowych</w:t>
      </w:r>
      <w:r w:rsidR="0021288F" w:rsidRPr="006045A5">
        <w:rPr>
          <w:rFonts w:ascii="Arial" w:hAnsi="Arial" w:cs="Arial"/>
          <w:bCs/>
          <w:sz w:val="24"/>
          <w:szCs w:val="24"/>
        </w:rPr>
        <w:t>.</w:t>
      </w:r>
    </w:p>
    <w:p w14:paraId="44EEFAF8" w14:textId="77777777" w:rsidR="000F703C" w:rsidRPr="006045A5" w:rsidRDefault="000F703C" w:rsidP="008041C9">
      <w:pPr>
        <w:pStyle w:val="Akapitzlist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Style w:val="FontStyle24"/>
          <w:rFonts w:ascii="Arial" w:hAnsi="Arial" w:cs="Arial"/>
          <w:color w:val="auto"/>
          <w:sz w:val="24"/>
          <w:szCs w:val="24"/>
        </w:rPr>
      </w:pPr>
      <w:r w:rsidRPr="006045A5">
        <w:rPr>
          <w:rStyle w:val="FontStyle24"/>
          <w:rFonts w:ascii="Arial" w:hAnsi="Arial" w:cs="Arial"/>
          <w:color w:val="auto"/>
          <w:sz w:val="24"/>
          <w:szCs w:val="24"/>
        </w:rPr>
        <w:t>Wytyczne Szefa Obrony Cywilnej Kraju z dnia 3 marca 2014 roku w sprawie normatywów w zakresie zaopatrywania organów i formacji o</w:t>
      </w:r>
      <w:r w:rsidR="005E068B" w:rsidRPr="006045A5">
        <w:rPr>
          <w:rStyle w:val="FontStyle24"/>
          <w:rFonts w:ascii="Arial" w:hAnsi="Arial" w:cs="Arial"/>
          <w:color w:val="auto"/>
          <w:sz w:val="24"/>
          <w:szCs w:val="24"/>
        </w:rPr>
        <w:t xml:space="preserve">brony cywilnej w sprzęt, środki </w:t>
      </w:r>
      <w:r w:rsidR="00D307FA" w:rsidRPr="006045A5">
        <w:rPr>
          <w:rStyle w:val="FontStyle24"/>
          <w:rFonts w:ascii="Arial" w:hAnsi="Arial" w:cs="Arial"/>
          <w:color w:val="auto"/>
          <w:sz w:val="24"/>
          <w:szCs w:val="24"/>
        </w:rPr>
        <w:t>techniczne</w:t>
      </w:r>
      <w:r w:rsidR="005E068B" w:rsidRPr="006045A5">
        <w:rPr>
          <w:rStyle w:val="FontStyle24"/>
          <w:rFonts w:ascii="Arial" w:hAnsi="Arial" w:cs="Arial"/>
          <w:color w:val="auto"/>
          <w:sz w:val="24"/>
          <w:szCs w:val="24"/>
        </w:rPr>
        <w:t xml:space="preserve"> i umundurowanie niezbędne </w:t>
      </w:r>
      <w:r w:rsidR="00EA0BA0" w:rsidRPr="006045A5">
        <w:rPr>
          <w:rStyle w:val="FontStyle24"/>
          <w:rFonts w:ascii="Arial" w:hAnsi="Arial" w:cs="Arial"/>
          <w:color w:val="auto"/>
          <w:sz w:val="24"/>
          <w:szCs w:val="24"/>
        </w:rPr>
        <w:t>do wykonywania zadań obrony cywilnej.</w:t>
      </w:r>
    </w:p>
    <w:p w14:paraId="1F1ED5EF" w14:textId="77777777" w:rsidR="004A6AC1" w:rsidRPr="006045A5" w:rsidRDefault="004A6AC1" w:rsidP="004A6AC1">
      <w:pPr>
        <w:pStyle w:val="Akapitzlist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Arial" w:hAnsi="Arial" w:cs="Arial"/>
          <w:bCs/>
          <w:sz w:val="24"/>
          <w:szCs w:val="24"/>
        </w:rPr>
      </w:pPr>
      <w:r w:rsidRPr="006045A5">
        <w:rPr>
          <w:rFonts w:ascii="Arial" w:hAnsi="Arial" w:cs="Arial"/>
          <w:bCs/>
          <w:sz w:val="24"/>
          <w:szCs w:val="24"/>
        </w:rPr>
        <w:t>Wytyczne Szefa Obrony Cywilnej Kraju z dnia 11 stycznia 2016 r. w sprawie zasad organizacji i sposobu przeprowadzania szkoleń z zakresu obrony cywilnej.</w:t>
      </w:r>
    </w:p>
    <w:p w14:paraId="7D02037E" w14:textId="77777777" w:rsidR="0016677D" w:rsidRPr="006045A5" w:rsidRDefault="0016677D" w:rsidP="0016677D">
      <w:pPr>
        <w:pStyle w:val="Akapitzlist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Arial" w:hAnsi="Arial" w:cs="Arial"/>
          <w:bCs/>
          <w:sz w:val="24"/>
          <w:szCs w:val="24"/>
        </w:rPr>
      </w:pPr>
      <w:r w:rsidRPr="006045A5">
        <w:rPr>
          <w:rFonts w:ascii="Arial" w:hAnsi="Arial" w:cs="Arial"/>
          <w:bCs/>
          <w:sz w:val="24"/>
          <w:szCs w:val="24"/>
        </w:rPr>
        <w:t xml:space="preserve">Wytyczne Szefa Obrony Cywilnej Kraju </w:t>
      </w:r>
      <w:r w:rsidR="004A6AC1" w:rsidRPr="006045A5">
        <w:rPr>
          <w:rFonts w:ascii="Arial" w:hAnsi="Arial" w:cs="Arial"/>
          <w:bCs/>
          <w:sz w:val="24"/>
          <w:szCs w:val="24"/>
        </w:rPr>
        <w:t xml:space="preserve">z dnia 23 listopada 2012 roku </w:t>
      </w:r>
      <w:r w:rsidRPr="006045A5">
        <w:rPr>
          <w:rFonts w:ascii="Arial" w:hAnsi="Arial" w:cs="Arial"/>
          <w:bCs/>
          <w:sz w:val="24"/>
          <w:szCs w:val="24"/>
        </w:rPr>
        <w:t>w sprawie organizowania ćwiczeń obrony cywilnej.</w:t>
      </w:r>
    </w:p>
    <w:p w14:paraId="514CF887" w14:textId="77777777" w:rsidR="005D2C43" w:rsidRPr="006045A5" w:rsidRDefault="005D2C43" w:rsidP="00BD5881">
      <w:pPr>
        <w:pStyle w:val="Akapitzlist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Style w:val="FontStyle24"/>
          <w:rFonts w:ascii="Arial" w:hAnsi="Arial" w:cs="Arial"/>
          <w:color w:val="auto"/>
          <w:sz w:val="24"/>
          <w:szCs w:val="24"/>
        </w:rPr>
      </w:pPr>
      <w:r w:rsidRPr="006045A5">
        <w:rPr>
          <w:rStyle w:val="FontStyle24"/>
          <w:rFonts w:ascii="Arial" w:hAnsi="Arial" w:cs="Arial"/>
          <w:color w:val="auto"/>
          <w:sz w:val="24"/>
          <w:szCs w:val="24"/>
        </w:rPr>
        <w:t xml:space="preserve">Wytyczne Szefa Obrony Cywilnej Kraju z dnia </w:t>
      </w:r>
      <w:r w:rsidR="00862151" w:rsidRPr="006045A5">
        <w:rPr>
          <w:rStyle w:val="FontStyle24"/>
          <w:rFonts w:ascii="Arial" w:hAnsi="Arial" w:cs="Arial"/>
          <w:color w:val="auto"/>
          <w:sz w:val="24"/>
          <w:szCs w:val="24"/>
        </w:rPr>
        <w:t>27 września 2019 r</w:t>
      </w:r>
      <w:r w:rsidR="00100BBC" w:rsidRPr="006045A5">
        <w:rPr>
          <w:rStyle w:val="FontStyle24"/>
          <w:rFonts w:ascii="Arial" w:hAnsi="Arial" w:cs="Arial"/>
          <w:color w:val="auto"/>
          <w:sz w:val="24"/>
          <w:szCs w:val="24"/>
        </w:rPr>
        <w:t>oku</w:t>
      </w:r>
      <w:r w:rsidRPr="006045A5">
        <w:rPr>
          <w:rStyle w:val="FontStyle24"/>
          <w:rFonts w:ascii="Arial" w:hAnsi="Arial" w:cs="Arial"/>
          <w:color w:val="auto"/>
          <w:sz w:val="24"/>
          <w:szCs w:val="24"/>
        </w:rPr>
        <w:t xml:space="preserve"> </w:t>
      </w:r>
      <w:r w:rsidR="00862151" w:rsidRPr="006045A5">
        <w:rPr>
          <w:rStyle w:val="FontStyle24"/>
          <w:rFonts w:ascii="Arial" w:hAnsi="Arial" w:cs="Arial"/>
          <w:color w:val="auto"/>
          <w:sz w:val="24"/>
          <w:szCs w:val="24"/>
        </w:rPr>
        <w:t>w sprawie opracowania rocznych i wieloletnich planów działania w zakresie obrony cywilnej</w:t>
      </w:r>
      <w:r w:rsidR="00EA0BA0" w:rsidRPr="006045A5">
        <w:rPr>
          <w:rStyle w:val="FontStyle24"/>
          <w:rFonts w:ascii="Arial" w:hAnsi="Arial" w:cs="Arial"/>
          <w:color w:val="auto"/>
          <w:sz w:val="24"/>
          <w:szCs w:val="24"/>
        </w:rPr>
        <w:t>.</w:t>
      </w:r>
    </w:p>
    <w:p w14:paraId="10E72159" w14:textId="77777777" w:rsidR="00606013" w:rsidRPr="006045A5" w:rsidRDefault="007763D5" w:rsidP="004A6AC1">
      <w:pPr>
        <w:pStyle w:val="Akapitzlist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418" w:hanging="567"/>
        <w:jc w:val="both"/>
        <w:rPr>
          <w:rStyle w:val="FontStyle24"/>
          <w:rFonts w:ascii="Arial" w:hAnsi="Arial" w:cs="Arial"/>
          <w:color w:val="auto"/>
          <w:sz w:val="24"/>
          <w:szCs w:val="24"/>
        </w:rPr>
      </w:pPr>
      <w:r w:rsidRPr="006045A5">
        <w:rPr>
          <w:rStyle w:val="FontStyle24"/>
          <w:rFonts w:ascii="Arial" w:hAnsi="Arial" w:cs="Arial"/>
          <w:color w:val="auto"/>
          <w:sz w:val="24"/>
          <w:szCs w:val="24"/>
        </w:rPr>
        <w:t xml:space="preserve">Wytyczne Wojewody Kujawsko – Pomorskiego Szefa Obrony Cywilnej Województwa z dnia 3 lutego 2017 roku </w:t>
      </w:r>
      <w:r w:rsidRPr="006045A5">
        <w:rPr>
          <w:rStyle w:val="FontStyle24"/>
          <w:rFonts w:ascii="Arial" w:hAnsi="Arial" w:cs="Arial"/>
          <w:color w:val="auto"/>
          <w:sz w:val="24"/>
          <w:szCs w:val="24"/>
        </w:rPr>
        <w:br/>
        <w:t>w sprawie zasad organizacji i sposobu przeprowadzania szkoleń z zakresu obrony cywilnej w województwie kujawsko – pomorskim.</w:t>
      </w:r>
    </w:p>
    <w:p w14:paraId="0DF6FFB1" w14:textId="77777777" w:rsidR="00436202" w:rsidRPr="006045A5" w:rsidRDefault="00436202" w:rsidP="004A6AC1">
      <w:pPr>
        <w:pStyle w:val="Akapitzlist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418" w:hanging="567"/>
        <w:jc w:val="both"/>
        <w:rPr>
          <w:rStyle w:val="FontStyle24"/>
          <w:rFonts w:ascii="Arial" w:hAnsi="Arial" w:cs="Arial"/>
          <w:color w:val="auto"/>
          <w:sz w:val="24"/>
          <w:szCs w:val="24"/>
        </w:rPr>
      </w:pPr>
      <w:r w:rsidRPr="006045A5">
        <w:rPr>
          <w:rStyle w:val="FontStyle24"/>
          <w:rFonts w:ascii="Arial" w:hAnsi="Arial" w:cs="Arial"/>
          <w:color w:val="auto"/>
          <w:sz w:val="24"/>
          <w:szCs w:val="24"/>
        </w:rPr>
        <w:lastRenderedPageBreak/>
        <w:t xml:space="preserve">Wytyczne </w:t>
      </w:r>
      <w:r w:rsidR="00862151" w:rsidRPr="006045A5">
        <w:rPr>
          <w:rStyle w:val="FontStyle24"/>
          <w:rFonts w:ascii="Arial" w:hAnsi="Arial" w:cs="Arial"/>
          <w:color w:val="auto"/>
          <w:sz w:val="24"/>
          <w:szCs w:val="24"/>
        </w:rPr>
        <w:t>Wojewody Kujawsko</w:t>
      </w:r>
      <w:r w:rsidR="00100BBC" w:rsidRPr="006045A5">
        <w:rPr>
          <w:rStyle w:val="FontStyle24"/>
          <w:rFonts w:ascii="Arial" w:hAnsi="Arial" w:cs="Arial"/>
          <w:color w:val="auto"/>
          <w:sz w:val="24"/>
          <w:szCs w:val="24"/>
        </w:rPr>
        <w:t xml:space="preserve"> – </w:t>
      </w:r>
      <w:r w:rsidR="00862151" w:rsidRPr="006045A5">
        <w:rPr>
          <w:rStyle w:val="FontStyle24"/>
          <w:rFonts w:ascii="Arial" w:hAnsi="Arial" w:cs="Arial"/>
          <w:color w:val="auto"/>
          <w:sz w:val="24"/>
          <w:szCs w:val="24"/>
        </w:rPr>
        <w:t xml:space="preserve">Pomorskiego Szefa Obrony Cywilnej Województwa z dnia </w:t>
      </w:r>
      <w:r w:rsidR="006045A5" w:rsidRPr="006045A5">
        <w:rPr>
          <w:rStyle w:val="FontStyle24"/>
          <w:rFonts w:ascii="Arial" w:hAnsi="Arial" w:cs="Arial"/>
          <w:color w:val="auto"/>
          <w:sz w:val="24"/>
          <w:szCs w:val="24"/>
        </w:rPr>
        <w:t>20</w:t>
      </w:r>
      <w:r w:rsidR="00862151" w:rsidRPr="006045A5">
        <w:rPr>
          <w:rStyle w:val="FontStyle24"/>
          <w:rFonts w:ascii="Arial" w:hAnsi="Arial" w:cs="Arial"/>
          <w:color w:val="auto"/>
          <w:sz w:val="24"/>
          <w:szCs w:val="24"/>
        </w:rPr>
        <w:t xml:space="preserve"> </w:t>
      </w:r>
      <w:r w:rsidR="006045A5" w:rsidRPr="006045A5">
        <w:rPr>
          <w:rStyle w:val="FontStyle24"/>
          <w:rFonts w:ascii="Arial" w:hAnsi="Arial" w:cs="Arial"/>
          <w:color w:val="auto"/>
          <w:sz w:val="24"/>
          <w:szCs w:val="24"/>
        </w:rPr>
        <w:t>grudnia</w:t>
      </w:r>
      <w:r w:rsidR="00862151" w:rsidRPr="006045A5">
        <w:rPr>
          <w:rStyle w:val="FontStyle24"/>
          <w:rFonts w:ascii="Arial" w:hAnsi="Arial" w:cs="Arial"/>
          <w:color w:val="auto"/>
          <w:sz w:val="24"/>
          <w:szCs w:val="24"/>
        </w:rPr>
        <w:t xml:space="preserve"> 20</w:t>
      </w:r>
      <w:r w:rsidR="006045A5" w:rsidRPr="006045A5">
        <w:rPr>
          <w:rStyle w:val="FontStyle24"/>
          <w:rFonts w:ascii="Arial" w:hAnsi="Arial" w:cs="Arial"/>
          <w:color w:val="auto"/>
          <w:sz w:val="24"/>
          <w:szCs w:val="24"/>
        </w:rPr>
        <w:t>21</w:t>
      </w:r>
      <w:r w:rsidR="00862151" w:rsidRPr="006045A5">
        <w:rPr>
          <w:rStyle w:val="FontStyle24"/>
          <w:rFonts w:ascii="Arial" w:hAnsi="Arial" w:cs="Arial"/>
          <w:color w:val="auto"/>
          <w:sz w:val="24"/>
          <w:szCs w:val="24"/>
        </w:rPr>
        <w:t xml:space="preserve"> r</w:t>
      </w:r>
      <w:r w:rsidR="00100BBC" w:rsidRPr="006045A5">
        <w:rPr>
          <w:rStyle w:val="FontStyle24"/>
          <w:rFonts w:ascii="Arial" w:hAnsi="Arial" w:cs="Arial"/>
          <w:color w:val="auto"/>
          <w:sz w:val="24"/>
          <w:szCs w:val="24"/>
        </w:rPr>
        <w:t>oku</w:t>
      </w:r>
      <w:r w:rsidR="00862151" w:rsidRPr="006045A5">
        <w:rPr>
          <w:rStyle w:val="FontStyle24"/>
          <w:rFonts w:ascii="Arial" w:hAnsi="Arial" w:cs="Arial"/>
          <w:color w:val="auto"/>
          <w:sz w:val="24"/>
          <w:szCs w:val="24"/>
        </w:rPr>
        <w:t xml:space="preserve"> do działalności w dziedzinie obrony cywilnej na terenie województwa kujawsko</w:t>
      </w:r>
      <w:r w:rsidR="00815555" w:rsidRPr="006045A5">
        <w:rPr>
          <w:rStyle w:val="FontStyle24"/>
          <w:rFonts w:ascii="Arial" w:hAnsi="Arial" w:cs="Arial"/>
          <w:color w:val="auto"/>
          <w:sz w:val="24"/>
          <w:szCs w:val="24"/>
        </w:rPr>
        <w:t xml:space="preserve"> – </w:t>
      </w:r>
      <w:r w:rsidR="00862151" w:rsidRPr="006045A5">
        <w:rPr>
          <w:rStyle w:val="FontStyle24"/>
          <w:rFonts w:ascii="Arial" w:hAnsi="Arial" w:cs="Arial"/>
          <w:color w:val="auto"/>
          <w:sz w:val="24"/>
          <w:szCs w:val="24"/>
        </w:rPr>
        <w:t>pomorskiego w 202</w:t>
      </w:r>
      <w:r w:rsidR="006045A5" w:rsidRPr="006045A5">
        <w:rPr>
          <w:rStyle w:val="FontStyle24"/>
          <w:rFonts w:ascii="Arial" w:hAnsi="Arial" w:cs="Arial"/>
          <w:color w:val="auto"/>
          <w:sz w:val="24"/>
          <w:szCs w:val="24"/>
        </w:rPr>
        <w:t>2</w:t>
      </w:r>
      <w:r w:rsidR="00862151" w:rsidRPr="006045A5">
        <w:rPr>
          <w:rStyle w:val="FontStyle24"/>
          <w:rFonts w:ascii="Arial" w:hAnsi="Arial" w:cs="Arial"/>
          <w:color w:val="auto"/>
          <w:sz w:val="24"/>
          <w:szCs w:val="24"/>
        </w:rPr>
        <w:t xml:space="preserve"> r</w:t>
      </w:r>
      <w:r w:rsidR="00100BBC" w:rsidRPr="006045A5">
        <w:rPr>
          <w:rStyle w:val="FontStyle24"/>
          <w:rFonts w:ascii="Arial" w:hAnsi="Arial" w:cs="Arial"/>
          <w:color w:val="auto"/>
          <w:sz w:val="24"/>
          <w:szCs w:val="24"/>
        </w:rPr>
        <w:t>oku.</w:t>
      </w:r>
    </w:p>
    <w:p w14:paraId="57BBF128" w14:textId="77777777" w:rsidR="00FA295B" w:rsidRDefault="009E780F" w:rsidP="004A6AC1">
      <w:pPr>
        <w:pStyle w:val="Akapitzlist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418" w:hanging="567"/>
        <w:jc w:val="both"/>
        <w:rPr>
          <w:rFonts w:ascii="Arial" w:hAnsi="Arial" w:cs="Arial"/>
          <w:bCs/>
          <w:sz w:val="24"/>
          <w:szCs w:val="24"/>
        </w:rPr>
      </w:pPr>
      <w:r w:rsidRPr="00A146D6">
        <w:rPr>
          <w:rStyle w:val="FontStyle24"/>
          <w:rFonts w:ascii="Arial" w:hAnsi="Arial" w:cs="Arial"/>
          <w:color w:val="auto"/>
          <w:sz w:val="24"/>
          <w:szCs w:val="24"/>
        </w:rPr>
        <w:t>Wytyczne Prezydenta Miasta Włocławek</w:t>
      </w:r>
      <w:r w:rsidR="00DC2511" w:rsidRPr="00A146D6">
        <w:rPr>
          <w:rStyle w:val="FontStyle24"/>
          <w:rFonts w:ascii="Arial" w:hAnsi="Arial" w:cs="Arial"/>
          <w:color w:val="auto"/>
          <w:sz w:val="24"/>
          <w:szCs w:val="24"/>
        </w:rPr>
        <w:t xml:space="preserve"> – Szefa Obrony Cywilnej Miasta z dnia </w:t>
      </w:r>
      <w:r w:rsidR="00A146D6">
        <w:rPr>
          <w:rStyle w:val="FontStyle24"/>
          <w:rFonts w:ascii="Arial" w:hAnsi="Arial" w:cs="Arial"/>
          <w:color w:val="auto"/>
          <w:sz w:val="24"/>
          <w:szCs w:val="24"/>
        </w:rPr>
        <w:t>27</w:t>
      </w:r>
      <w:r w:rsidR="00DC2511" w:rsidRPr="00A146D6">
        <w:rPr>
          <w:rStyle w:val="FontStyle24"/>
          <w:rFonts w:ascii="Arial" w:hAnsi="Arial" w:cs="Arial"/>
          <w:color w:val="auto"/>
          <w:sz w:val="24"/>
          <w:szCs w:val="24"/>
        </w:rPr>
        <w:t xml:space="preserve"> </w:t>
      </w:r>
      <w:r w:rsidR="00DC38BA" w:rsidRPr="00A146D6">
        <w:rPr>
          <w:rStyle w:val="FontStyle24"/>
          <w:rFonts w:ascii="Arial" w:hAnsi="Arial" w:cs="Arial"/>
          <w:color w:val="auto"/>
          <w:sz w:val="24"/>
          <w:szCs w:val="24"/>
        </w:rPr>
        <w:t>grudnia</w:t>
      </w:r>
      <w:r w:rsidR="00DC2511" w:rsidRPr="00A146D6">
        <w:rPr>
          <w:rStyle w:val="FontStyle24"/>
          <w:rFonts w:ascii="Arial" w:hAnsi="Arial" w:cs="Arial"/>
          <w:color w:val="auto"/>
          <w:sz w:val="24"/>
          <w:szCs w:val="24"/>
        </w:rPr>
        <w:t xml:space="preserve"> 202</w:t>
      </w:r>
      <w:r w:rsidR="006045A5" w:rsidRPr="00A146D6">
        <w:rPr>
          <w:rStyle w:val="FontStyle24"/>
          <w:rFonts w:ascii="Arial" w:hAnsi="Arial" w:cs="Arial"/>
          <w:color w:val="auto"/>
          <w:sz w:val="24"/>
          <w:szCs w:val="24"/>
        </w:rPr>
        <w:t>2</w:t>
      </w:r>
      <w:r w:rsidR="00DC2511" w:rsidRPr="00A146D6">
        <w:rPr>
          <w:rStyle w:val="FontStyle24"/>
          <w:rFonts w:ascii="Arial" w:hAnsi="Arial" w:cs="Arial"/>
          <w:color w:val="auto"/>
          <w:sz w:val="24"/>
          <w:szCs w:val="24"/>
        </w:rPr>
        <w:t xml:space="preserve"> r</w:t>
      </w:r>
      <w:r w:rsidR="00100BBC" w:rsidRPr="00A146D6">
        <w:rPr>
          <w:rStyle w:val="FontStyle24"/>
          <w:rFonts w:ascii="Arial" w:hAnsi="Arial" w:cs="Arial"/>
          <w:color w:val="auto"/>
          <w:sz w:val="24"/>
          <w:szCs w:val="24"/>
        </w:rPr>
        <w:t>oku</w:t>
      </w:r>
      <w:r w:rsidR="00DC2511" w:rsidRPr="00A146D6">
        <w:rPr>
          <w:rStyle w:val="FontStyle24"/>
          <w:rFonts w:ascii="Arial" w:hAnsi="Arial" w:cs="Arial"/>
          <w:color w:val="auto"/>
          <w:sz w:val="24"/>
          <w:szCs w:val="24"/>
        </w:rPr>
        <w:t xml:space="preserve"> do działalności </w:t>
      </w:r>
      <w:r w:rsidR="00DC2511" w:rsidRPr="00A146D6">
        <w:rPr>
          <w:rStyle w:val="FontStyle24"/>
          <w:rFonts w:ascii="Arial" w:hAnsi="Arial" w:cs="Arial"/>
          <w:color w:val="auto"/>
          <w:sz w:val="24"/>
          <w:szCs w:val="24"/>
        </w:rPr>
        <w:br/>
        <w:t>w dziedzinie</w:t>
      </w:r>
      <w:r w:rsidR="00DC2511" w:rsidRPr="00A146D6">
        <w:rPr>
          <w:rFonts w:ascii="Arial" w:hAnsi="Arial" w:cs="Arial"/>
          <w:bCs/>
          <w:sz w:val="24"/>
          <w:szCs w:val="24"/>
        </w:rPr>
        <w:t xml:space="preserve"> obrony cywilnej na terenie miasta Włocławek w 202</w:t>
      </w:r>
      <w:r w:rsidR="006045A5" w:rsidRPr="00A146D6">
        <w:rPr>
          <w:rFonts w:ascii="Arial" w:hAnsi="Arial" w:cs="Arial"/>
          <w:bCs/>
          <w:sz w:val="24"/>
          <w:szCs w:val="24"/>
        </w:rPr>
        <w:t>2</w:t>
      </w:r>
      <w:r w:rsidR="00DC2511" w:rsidRPr="00A146D6">
        <w:rPr>
          <w:rFonts w:ascii="Arial" w:hAnsi="Arial" w:cs="Arial"/>
          <w:bCs/>
          <w:sz w:val="24"/>
          <w:szCs w:val="24"/>
        </w:rPr>
        <w:t xml:space="preserve"> r</w:t>
      </w:r>
      <w:r w:rsidR="00100BBC" w:rsidRPr="00A146D6">
        <w:rPr>
          <w:rFonts w:ascii="Arial" w:hAnsi="Arial" w:cs="Arial"/>
          <w:bCs/>
          <w:sz w:val="24"/>
          <w:szCs w:val="24"/>
        </w:rPr>
        <w:t>oku.</w:t>
      </w:r>
    </w:p>
    <w:p w14:paraId="601F6CC9" w14:textId="77777777" w:rsidR="00FA295B" w:rsidRDefault="00FA295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309D5262" w14:textId="77777777" w:rsidR="00771674" w:rsidRPr="00DC38BA" w:rsidRDefault="00771674" w:rsidP="00DE202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DC38BA">
        <w:rPr>
          <w:rFonts w:ascii="Arial" w:hAnsi="Arial" w:cs="Arial"/>
          <w:b/>
          <w:bCs/>
          <w:sz w:val="24"/>
          <w:szCs w:val="24"/>
        </w:rPr>
        <w:lastRenderedPageBreak/>
        <w:t>Przyjęte kierunki działania</w:t>
      </w:r>
    </w:p>
    <w:p w14:paraId="1E6E3AA4" w14:textId="77777777" w:rsidR="00FB1299" w:rsidRPr="00DC38BA" w:rsidRDefault="00FB1299" w:rsidP="00FB1299">
      <w:pPr>
        <w:pStyle w:val="Akapitzlist"/>
        <w:autoSpaceDE w:val="0"/>
        <w:autoSpaceDN w:val="0"/>
        <w:adjustRightInd w:val="0"/>
        <w:spacing w:after="0" w:line="240" w:lineRule="auto"/>
        <w:ind w:left="930"/>
        <w:jc w:val="both"/>
        <w:rPr>
          <w:rFonts w:ascii="Arial" w:hAnsi="Arial" w:cs="Arial"/>
          <w:bCs/>
          <w:i/>
          <w:sz w:val="24"/>
          <w:szCs w:val="24"/>
        </w:rPr>
      </w:pPr>
    </w:p>
    <w:p w14:paraId="05CC7289" w14:textId="77777777" w:rsidR="00DC38BA" w:rsidRPr="00DC38BA" w:rsidRDefault="00DC38BA" w:rsidP="00DC38BA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Arial" w:hAnsi="Arial" w:cs="Arial"/>
          <w:bCs/>
          <w:sz w:val="24"/>
          <w:szCs w:val="24"/>
        </w:rPr>
      </w:pPr>
      <w:r w:rsidRPr="00DC38BA">
        <w:rPr>
          <w:rFonts w:ascii="Arial" w:hAnsi="Arial" w:cs="Arial"/>
          <w:bCs/>
          <w:sz w:val="24"/>
          <w:szCs w:val="24"/>
        </w:rPr>
        <w:t>Przeciwdziałanie skutkom pandemii COVID-19, odbudowa i tworzenie w miarę posiadanych środków rezerw zasobów materiałowych i sprzętowych niezbędnych do działań ratowniczych,</w:t>
      </w:r>
    </w:p>
    <w:p w14:paraId="0F5293CA" w14:textId="77777777" w:rsidR="00DC38BA" w:rsidRPr="00DC38BA" w:rsidRDefault="00DC38BA" w:rsidP="00DC38BA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Arial" w:hAnsi="Arial" w:cs="Arial"/>
          <w:bCs/>
          <w:sz w:val="24"/>
          <w:szCs w:val="24"/>
        </w:rPr>
      </w:pPr>
      <w:r w:rsidRPr="00DC38BA">
        <w:rPr>
          <w:rFonts w:ascii="Arial" w:hAnsi="Arial" w:cs="Arial"/>
          <w:bCs/>
          <w:sz w:val="24"/>
          <w:szCs w:val="24"/>
        </w:rPr>
        <w:t>Wzmacnianie przygotowania podległych miejskich jednostek organizacyjnych do prowadzenia działań ratowniczych we wszystkich stanach gotowości obronnej,</w:t>
      </w:r>
    </w:p>
    <w:p w14:paraId="6DFC71B0" w14:textId="77777777" w:rsidR="00DC38BA" w:rsidRPr="00DC38BA" w:rsidRDefault="00DC38BA" w:rsidP="00DC38BA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Arial" w:hAnsi="Arial" w:cs="Arial"/>
          <w:bCs/>
          <w:sz w:val="24"/>
          <w:szCs w:val="24"/>
        </w:rPr>
      </w:pPr>
      <w:r w:rsidRPr="00DC38BA">
        <w:rPr>
          <w:rFonts w:ascii="Arial" w:hAnsi="Arial" w:cs="Arial"/>
          <w:bCs/>
          <w:sz w:val="24"/>
          <w:szCs w:val="24"/>
        </w:rPr>
        <w:t>Wdrażanie postanowień Strategii Bezpieczeństwa Narodowego Rzeczypospolitej Polskiej z 2020 r. dotyczących obrony cywilnej, w tym m. in.:</w:t>
      </w:r>
    </w:p>
    <w:p w14:paraId="08A26DD1" w14:textId="77777777" w:rsidR="00DC38BA" w:rsidRPr="00DC38BA" w:rsidRDefault="00DC38BA" w:rsidP="00DC38B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1701" w:hanging="283"/>
        <w:jc w:val="both"/>
        <w:rPr>
          <w:rFonts w:ascii="Arial" w:hAnsi="Arial" w:cs="Arial"/>
          <w:bCs/>
          <w:sz w:val="24"/>
          <w:szCs w:val="24"/>
        </w:rPr>
      </w:pPr>
      <w:r w:rsidRPr="00DC38BA">
        <w:rPr>
          <w:rFonts w:ascii="Arial" w:hAnsi="Arial" w:cs="Arial"/>
          <w:bCs/>
          <w:sz w:val="24"/>
          <w:szCs w:val="24"/>
        </w:rPr>
        <w:t>budowa odporności lokalnej społeczności wobec zmieniających się wyzwań i zagrożeń,</w:t>
      </w:r>
    </w:p>
    <w:p w14:paraId="5A5BAE96" w14:textId="77777777" w:rsidR="00DC38BA" w:rsidRPr="00DC38BA" w:rsidRDefault="00DC38BA" w:rsidP="00DC38B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1701" w:hanging="283"/>
        <w:jc w:val="both"/>
        <w:rPr>
          <w:rFonts w:ascii="Arial" w:hAnsi="Arial" w:cs="Arial"/>
          <w:bCs/>
          <w:sz w:val="24"/>
          <w:szCs w:val="24"/>
        </w:rPr>
      </w:pPr>
      <w:r w:rsidRPr="00DC38BA">
        <w:rPr>
          <w:rFonts w:ascii="Arial" w:hAnsi="Arial" w:cs="Arial"/>
          <w:bCs/>
          <w:sz w:val="24"/>
          <w:szCs w:val="24"/>
        </w:rPr>
        <w:t>zapewnienie powszechnego charakteru obrony cywilnej i ochrony ludności,</w:t>
      </w:r>
    </w:p>
    <w:p w14:paraId="0A458B29" w14:textId="77777777" w:rsidR="00DC38BA" w:rsidRPr="00DC38BA" w:rsidRDefault="00DC38BA" w:rsidP="00DC38B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1701" w:hanging="283"/>
        <w:jc w:val="both"/>
        <w:rPr>
          <w:rFonts w:ascii="Arial" w:hAnsi="Arial" w:cs="Arial"/>
          <w:bCs/>
          <w:sz w:val="24"/>
          <w:szCs w:val="24"/>
        </w:rPr>
      </w:pPr>
      <w:r w:rsidRPr="00DC38BA">
        <w:rPr>
          <w:rFonts w:ascii="Arial" w:hAnsi="Arial" w:cs="Arial"/>
          <w:bCs/>
          <w:sz w:val="24"/>
          <w:szCs w:val="24"/>
        </w:rPr>
        <w:t>gromadzenie i utrzymywanie zdolności do odtwarzania niezbędnych zasobów do jej działania.</w:t>
      </w:r>
    </w:p>
    <w:p w14:paraId="28F84F21" w14:textId="77777777" w:rsidR="004F7689" w:rsidRDefault="004F7689" w:rsidP="004F768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Arial" w:hAnsi="Arial" w:cs="Arial"/>
          <w:bCs/>
          <w:sz w:val="24"/>
          <w:szCs w:val="24"/>
        </w:rPr>
      </w:pPr>
      <w:r w:rsidRPr="00DC38BA">
        <w:rPr>
          <w:rFonts w:ascii="Arial" w:hAnsi="Arial" w:cs="Arial"/>
          <w:bCs/>
          <w:sz w:val="24"/>
          <w:szCs w:val="24"/>
        </w:rPr>
        <w:t>Wdrażanie nowych regulacji dotyczących obrony cywilnej po ich ukazaniu się.</w:t>
      </w:r>
    </w:p>
    <w:p w14:paraId="59007768" w14:textId="77777777" w:rsidR="00FA295B" w:rsidRDefault="00FA295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01F1C97F" w14:textId="77777777" w:rsidR="00771674" w:rsidRPr="00DC38BA" w:rsidRDefault="00771674" w:rsidP="00DE202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</w:rPr>
      </w:pPr>
      <w:r w:rsidRPr="00DC38BA">
        <w:rPr>
          <w:rFonts w:ascii="Arial" w:hAnsi="Arial" w:cs="Arial"/>
          <w:b/>
          <w:bCs/>
          <w:sz w:val="24"/>
        </w:rPr>
        <w:lastRenderedPageBreak/>
        <w:t>Zaplanowane przedsi</w:t>
      </w:r>
      <w:r w:rsidRPr="00DC38BA">
        <w:rPr>
          <w:rFonts w:ascii="Arial" w:hAnsi="Arial" w:cs="Arial"/>
          <w:b/>
          <w:sz w:val="24"/>
        </w:rPr>
        <w:t>ę</w:t>
      </w:r>
      <w:r w:rsidRPr="00DC38BA">
        <w:rPr>
          <w:rFonts w:ascii="Arial" w:hAnsi="Arial" w:cs="Arial"/>
          <w:b/>
          <w:bCs/>
          <w:sz w:val="24"/>
        </w:rPr>
        <w:t>wzi</w:t>
      </w:r>
      <w:r w:rsidRPr="00DC38BA">
        <w:rPr>
          <w:rFonts w:ascii="Arial" w:hAnsi="Arial" w:cs="Arial"/>
          <w:b/>
          <w:sz w:val="24"/>
        </w:rPr>
        <w:t>ę</w:t>
      </w:r>
      <w:r w:rsidRPr="00DC38BA">
        <w:rPr>
          <w:rFonts w:ascii="Arial" w:hAnsi="Arial" w:cs="Arial"/>
          <w:b/>
          <w:bCs/>
          <w:sz w:val="24"/>
        </w:rPr>
        <w:t>cia i zadania</w:t>
      </w:r>
    </w:p>
    <w:p w14:paraId="33CBB227" w14:textId="77777777" w:rsidR="00FB1299" w:rsidRPr="00C86321" w:rsidRDefault="00FB1299" w:rsidP="00FB1299">
      <w:pPr>
        <w:pStyle w:val="Akapitzlist"/>
        <w:autoSpaceDE w:val="0"/>
        <w:autoSpaceDN w:val="0"/>
        <w:adjustRightInd w:val="0"/>
        <w:spacing w:after="0" w:line="240" w:lineRule="auto"/>
        <w:ind w:left="930"/>
        <w:jc w:val="both"/>
        <w:rPr>
          <w:rFonts w:ascii="Arial" w:hAnsi="Arial" w:cs="Arial"/>
          <w:b/>
          <w:bCs/>
          <w:color w:val="FF0000"/>
          <w:sz w:val="24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  <w:tblCaption w:val="Zaplanowane przedsięwzięcia i zadania"/>
        <w:tblDescription w:val="Zaplanowane przedsięwzięcia i zadania"/>
      </w:tblPr>
      <w:tblGrid>
        <w:gridCol w:w="566"/>
        <w:gridCol w:w="5847"/>
        <w:gridCol w:w="3672"/>
        <w:gridCol w:w="2201"/>
        <w:gridCol w:w="1990"/>
      </w:tblGrid>
      <w:tr w:rsidR="00FF6422" w:rsidRPr="00C86321" w14:paraId="1D06D00D" w14:textId="77777777" w:rsidTr="00F6119C">
        <w:tc>
          <w:tcPr>
            <w:tcW w:w="198" w:type="pct"/>
          </w:tcPr>
          <w:p w14:paraId="287E51AC" w14:textId="77777777" w:rsidR="00FF6422" w:rsidRPr="00C86321" w:rsidRDefault="008B15DD" w:rsidP="009E780F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  <w:r w:rsidRPr="00C86321">
              <w:rPr>
                <w:rFonts w:ascii="Arial" w:hAnsi="Arial" w:cs="Arial"/>
                <w:b/>
                <w:szCs w:val="20"/>
              </w:rPr>
              <w:t>Lp.</w:t>
            </w:r>
          </w:p>
        </w:tc>
        <w:tc>
          <w:tcPr>
            <w:tcW w:w="2048" w:type="pct"/>
          </w:tcPr>
          <w:p w14:paraId="110FF340" w14:textId="77777777" w:rsidR="00FF6422" w:rsidRPr="00C86321" w:rsidRDefault="008B15DD" w:rsidP="009E780F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  <w:r w:rsidRPr="00C86321">
              <w:rPr>
                <w:rFonts w:ascii="Arial" w:hAnsi="Arial" w:cs="Arial"/>
                <w:b/>
                <w:szCs w:val="20"/>
              </w:rPr>
              <w:t>Zadanie</w:t>
            </w:r>
          </w:p>
        </w:tc>
        <w:tc>
          <w:tcPr>
            <w:tcW w:w="1286" w:type="pct"/>
          </w:tcPr>
          <w:p w14:paraId="2BF3A7D5" w14:textId="77777777" w:rsidR="00FF6422" w:rsidRPr="00C86321" w:rsidRDefault="008B15DD" w:rsidP="009E780F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  <w:r w:rsidRPr="00C86321"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  <w:t>Realizujący</w:t>
            </w:r>
          </w:p>
        </w:tc>
        <w:tc>
          <w:tcPr>
            <w:tcW w:w="771" w:type="pct"/>
          </w:tcPr>
          <w:p w14:paraId="3D7A5817" w14:textId="77777777" w:rsidR="00FF6422" w:rsidRPr="00C86321" w:rsidRDefault="008B15DD" w:rsidP="009E780F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  <w:r w:rsidRPr="00C86321">
              <w:rPr>
                <w:rFonts w:ascii="Arial" w:hAnsi="Arial" w:cs="Arial"/>
                <w:b/>
                <w:szCs w:val="20"/>
              </w:rPr>
              <w:t>Termin realizacji</w:t>
            </w:r>
          </w:p>
        </w:tc>
        <w:tc>
          <w:tcPr>
            <w:tcW w:w="697" w:type="pct"/>
          </w:tcPr>
          <w:p w14:paraId="19924FA9" w14:textId="77777777" w:rsidR="00FF6422" w:rsidRPr="00C86321" w:rsidRDefault="008B15DD" w:rsidP="009E780F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  <w:r w:rsidRPr="00C86321">
              <w:rPr>
                <w:rFonts w:ascii="Arial" w:hAnsi="Arial" w:cs="Arial"/>
                <w:b/>
                <w:szCs w:val="20"/>
              </w:rPr>
              <w:t>Uwagi</w:t>
            </w:r>
          </w:p>
        </w:tc>
      </w:tr>
      <w:tr w:rsidR="008B15DD" w:rsidRPr="00C86321" w14:paraId="44F3CBFB" w14:textId="77777777" w:rsidTr="00F6119C">
        <w:tc>
          <w:tcPr>
            <w:tcW w:w="5000" w:type="pct"/>
            <w:gridSpan w:val="5"/>
          </w:tcPr>
          <w:p w14:paraId="29684B68" w14:textId="77777777" w:rsidR="006E2394" w:rsidRPr="00C86321" w:rsidRDefault="006E2394" w:rsidP="006E2394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color w:val="FF0000"/>
                <w:szCs w:val="20"/>
              </w:rPr>
            </w:pPr>
          </w:p>
          <w:p w14:paraId="21218F9A" w14:textId="77777777" w:rsidR="008B15DD" w:rsidRPr="00DC38BA" w:rsidRDefault="008B15DD" w:rsidP="006E2394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Cs w:val="20"/>
              </w:rPr>
            </w:pPr>
            <w:r w:rsidRPr="00DC38BA">
              <w:rPr>
                <w:rFonts w:ascii="Arial" w:hAnsi="Arial" w:cs="Arial"/>
                <w:b/>
                <w:szCs w:val="20"/>
              </w:rPr>
              <w:t>W zakresie organizacyjnym</w:t>
            </w:r>
          </w:p>
          <w:p w14:paraId="1F8ED0FA" w14:textId="77777777" w:rsidR="006E2394" w:rsidRPr="00C86321" w:rsidRDefault="006E2394" w:rsidP="006E2394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color w:val="FF0000"/>
                <w:szCs w:val="20"/>
              </w:rPr>
            </w:pPr>
          </w:p>
        </w:tc>
      </w:tr>
      <w:tr w:rsidR="005D4CEF" w:rsidRPr="00C86321" w14:paraId="3F9B1E1F" w14:textId="77777777" w:rsidTr="00F6119C">
        <w:tc>
          <w:tcPr>
            <w:tcW w:w="198" w:type="pct"/>
            <w:vMerge w:val="restart"/>
          </w:tcPr>
          <w:p w14:paraId="57E528C2" w14:textId="77777777" w:rsidR="005D4CEF" w:rsidRPr="00846B8E" w:rsidRDefault="005D4CEF" w:rsidP="0043589C">
            <w:pPr>
              <w:spacing w:after="0"/>
              <w:jc w:val="center"/>
              <w:rPr>
                <w:rFonts w:ascii="Arial" w:hAnsi="Arial" w:cs="Arial"/>
                <w:szCs w:val="20"/>
              </w:rPr>
            </w:pPr>
            <w:r w:rsidRPr="00846B8E">
              <w:rPr>
                <w:rFonts w:ascii="Arial" w:hAnsi="Arial" w:cs="Arial"/>
                <w:szCs w:val="20"/>
              </w:rPr>
              <w:t>1.</w:t>
            </w:r>
          </w:p>
        </w:tc>
        <w:tc>
          <w:tcPr>
            <w:tcW w:w="2048" w:type="pct"/>
            <w:vMerge w:val="restart"/>
          </w:tcPr>
          <w:p w14:paraId="0D598CBF" w14:textId="77777777" w:rsidR="005D4CEF" w:rsidRPr="00DC38BA" w:rsidRDefault="005D4CEF" w:rsidP="0043589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DC38BA">
              <w:rPr>
                <w:rFonts w:ascii="Arial" w:eastAsia="Times New Roman" w:hAnsi="Arial" w:cs="Arial"/>
                <w:bCs/>
                <w:szCs w:val="20"/>
                <w:lang w:eastAsia="pl-PL"/>
              </w:rPr>
              <w:t>Dokonanie oceny stanu przygotowań obrony cywilnej za 202</w:t>
            </w:r>
            <w:r w:rsidR="00DC38BA" w:rsidRPr="00DC38BA">
              <w:rPr>
                <w:rFonts w:ascii="Arial" w:eastAsia="Times New Roman" w:hAnsi="Arial" w:cs="Arial"/>
                <w:bCs/>
                <w:szCs w:val="20"/>
                <w:lang w:eastAsia="pl-PL"/>
              </w:rPr>
              <w:t>1</w:t>
            </w:r>
            <w:r w:rsidRPr="00DC38BA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 r.  w gminach i powiatach oraz województwie zgodnie z Wytycznymi Szefa Obrony Cywilnej Kraju </w:t>
            </w:r>
            <w:r w:rsidRPr="00DC38BA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z dnia 30 sierpnia 2016 r. w sprawie opracowania oceny stanu przygotowań ochrony ludności i obrony cywilnej w województwach.</w:t>
            </w:r>
          </w:p>
        </w:tc>
        <w:tc>
          <w:tcPr>
            <w:tcW w:w="1286" w:type="pct"/>
          </w:tcPr>
          <w:p w14:paraId="3F792EF0" w14:textId="77777777" w:rsidR="005D4CEF" w:rsidRPr="00DC38BA" w:rsidRDefault="005D4CEF" w:rsidP="00A95F60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DC38BA">
              <w:rPr>
                <w:rFonts w:ascii="Arial" w:eastAsia="Times New Roman" w:hAnsi="Arial" w:cs="Arial"/>
                <w:bCs/>
                <w:szCs w:val="20"/>
                <w:lang w:eastAsia="pl-PL"/>
              </w:rPr>
              <w:t>komendanci formacji OC/</w:t>
            </w:r>
            <w:r w:rsidRPr="00DC38BA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dyrektorzy miejskich jednostek organizacyjnych/prezesi spółdzielni mieszkaniowych</w:t>
            </w:r>
          </w:p>
        </w:tc>
        <w:tc>
          <w:tcPr>
            <w:tcW w:w="771" w:type="pct"/>
          </w:tcPr>
          <w:p w14:paraId="270A85D4" w14:textId="77777777" w:rsidR="005D4CEF" w:rsidRPr="00DC38BA" w:rsidRDefault="005D4CEF" w:rsidP="00A95F60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DC38BA">
              <w:rPr>
                <w:rFonts w:ascii="Arial" w:eastAsia="Times New Roman" w:hAnsi="Arial" w:cs="Arial"/>
                <w:bCs/>
                <w:szCs w:val="20"/>
                <w:lang w:eastAsia="pl-PL"/>
              </w:rPr>
              <w:t>do 14 lutego</w:t>
            </w:r>
          </w:p>
        </w:tc>
        <w:tc>
          <w:tcPr>
            <w:tcW w:w="697" w:type="pct"/>
          </w:tcPr>
          <w:p w14:paraId="59BCEB48" w14:textId="77777777" w:rsidR="005D4CEF" w:rsidRPr="00C86321" w:rsidRDefault="005D4CEF" w:rsidP="00A95F60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FF0000"/>
                <w:szCs w:val="20"/>
                <w:lang w:eastAsia="pl-PL"/>
              </w:rPr>
            </w:pPr>
          </w:p>
        </w:tc>
      </w:tr>
      <w:tr w:rsidR="005D4CEF" w:rsidRPr="00C86321" w14:paraId="22383B10" w14:textId="77777777" w:rsidTr="00F6119C">
        <w:tc>
          <w:tcPr>
            <w:tcW w:w="198" w:type="pct"/>
            <w:vMerge/>
          </w:tcPr>
          <w:p w14:paraId="3CDF537E" w14:textId="77777777" w:rsidR="005D4CEF" w:rsidRPr="00846B8E" w:rsidRDefault="005D4CEF" w:rsidP="0043589C">
            <w:pPr>
              <w:spacing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48" w:type="pct"/>
            <w:vMerge/>
          </w:tcPr>
          <w:p w14:paraId="5E92E682" w14:textId="77777777" w:rsidR="005D4CEF" w:rsidRPr="00DC38BA" w:rsidRDefault="005D4CEF" w:rsidP="0043589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</w:p>
        </w:tc>
        <w:tc>
          <w:tcPr>
            <w:tcW w:w="1286" w:type="pct"/>
          </w:tcPr>
          <w:p w14:paraId="44A1EBFB" w14:textId="77777777" w:rsidR="005D4CEF" w:rsidRPr="00DC38BA" w:rsidRDefault="005D4CEF" w:rsidP="00A95F60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DC38BA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Miasta/</w:t>
            </w:r>
            <w:r w:rsidRPr="00DC38BA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 WZKiB UM</w:t>
            </w:r>
          </w:p>
        </w:tc>
        <w:tc>
          <w:tcPr>
            <w:tcW w:w="771" w:type="pct"/>
          </w:tcPr>
          <w:p w14:paraId="12E6E576" w14:textId="77777777" w:rsidR="005D4CEF" w:rsidRPr="00DC38BA" w:rsidRDefault="005D4CEF" w:rsidP="00A95F60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DC38BA">
              <w:rPr>
                <w:rFonts w:ascii="Arial" w:eastAsia="Times New Roman" w:hAnsi="Arial" w:cs="Arial"/>
                <w:bCs/>
                <w:szCs w:val="20"/>
                <w:lang w:eastAsia="pl-PL"/>
              </w:rPr>
              <w:t>do 28 lutego</w:t>
            </w:r>
          </w:p>
        </w:tc>
        <w:tc>
          <w:tcPr>
            <w:tcW w:w="697" w:type="pct"/>
          </w:tcPr>
          <w:p w14:paraId="3EFD9B36" w14:textId="77777777" w:rsidR="005D4CEF" w:rsidRPr="00C86321" w:rsidRDefault="005D4CEF" w:rsidP="00A95F60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FF0000"/>
                <w:szCs w:val="20"/>
                <w:lang w:eastAsia="pl-PL"/>
              </w:rPr>
            </w:pPr>
          </w:p>
        </w:tc>
      </w:tr>
      <w:tr w:rsidR="00FB1299" w:rsidRPr="00C86321" w14:paraId="52A3588D" w14:textId="77777777" w:rsidTr="00F6119C">
        <w:tc>
          <w:tcPr>
            <w:tcW w:w="198" w:type="pct"/>
          </w:tcPr>
          <w:p w14:paraId="623EA37C" w14:textId="77777777" w:rsidR="00FB1299" w:rsidRPr="00846B8E" w:rsidRDefault="00FB1299" w:rsidP="00FB1299">
            <w:pPr>
              <w:spacing w:after="0"/>
              <w:jc w:val="center"/>
              <w:rPr>
                <w:rFonts w:ascii="Arial" w:hAnsi="Arial" w:cs="Arial"/>
                <w:szCs w:val="20"/>
              </w:rPr>
            </w:pPr>
            <w:r w:rsidRPr="00846B8E">
              <w:rPr>
                <w:rFonts w:ascii="Arial" w:hAnsi="Arial" w:cs="Arial"/>
                <w:szCs w:val="20"/>
              </w:rPr>
              <w:t>2.</w:t>
            </w:r>
          </w:p>
        </w:tc>
        <w:tc>
          <w:tcPr>
            <w:tcW w:w="2048" w:type="pct"/>
          </w:tcPr>
          <w:p w14:paraId="1812C19D" w14:textId="77777777" w:rsidR="00FB1299" w:rsidRPr="00846B8E" w:rsidRDefault="00FB1299" w:rsidP="00FB129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846B8E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Dokonanie analizy </w:t>
            </w:r>
            <w:r w:rsidR="00846B8E" w:rsidRPr="00846B8E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wytycznych Prezydenta Włocławka – Szefa Obrony Cywilnej Miasta do działalności </w:t>
            </w:r>
            <w:r w:rsidR="00846B8E" w:rsidRPr="00846B8E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w dziedzinie obrony cywilnej na terenie miasta Włocławek w 2022 roku</w:t>
            </w:r>
            <w:r w:rsidRPr="00846B8E">
              <w:rPr>
                <w:rFonts w:ascii="Arial" w:eastAsia="Times New Roman" w:hAnsi="Arial" w:cs="Arial"/>
                <w:bCs/>
                <w:szCs w:val="20"/>
                <w:lang w:eastAsia="pl-PL"/>
              </w:rPr>
              <w:t>.</w:t>
            </w:r>
          </w:p>
        </w:tc>
        <w:tc>
          <w:tcPr>
            <w:tcW w:w="1286" w:type="pct"/>
          </w:tcPr>
          <w:p w14:paraId="229A574A" w14:textId="77777777" w:rsidR="00FB1299" w:rsidRPr="00846B8E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846B8E">
              <w:rPr>
                <w:rFonts w:ascii="Arial" w:eastAsia="Times New Roman" w:hAnsi="Arial" w:cs="Arial"/>
                <w:bCs/>
                <w:szCs w:val="20"/>
                <w:lang w:eastAsia="pl-PL"/>
              </w:rPr>
              <w:t>Dyrektor WZKiB UM</w:t>
            </w:r>
          </w:p>
        </w:tc>
        <w:tc>
          <w:tcPr>
            <w:tcW w:w="771" w:type="pct"/>
          </w:tcPr>
          <w:p w14:paraId="16136EA7" w14:textId="77777777" w:rsidR="00FB1299" w:rsidRPr="00846B8E" w:rsidRDefault="00846B8E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na </w:t>
            </w:r>
            <w:r w:rsidR="005D4CEF" w:rsidRPr="00846B8E">
              <w:rPr>
                <w:rFonts w:ascii="Arial" w:eastAsia="Times New Roman" w:hAnsi="Arial" w:cs="Arial"/>
                <w:bCs/>
                <w:szCs w:val="20"/>
                <w:lang w:eastAsia="pl-PL"/>
              </w:rPr>
              <w:t>bieżąco</w:t>
            </w:r>
          </w:p>
        </w:tc>
        <w:tc>
          <w:tcPr>
            <w:tcW w:w="697" w:type="pct"/>
          </w:tcPr>
          <w:p w14:paraId="0288BC10" w14:textId="77777777" w:rsidR="00FB1299" w:rsidRPr="00846B8E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846B8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 otrzymaniu dokumentu</w:t>
            </w:r>
          </w:p>
        </w:tc>
      </w:tr>
      <w:tr w:rsidR="00FB1299" w:rsidRPr="00C86321" w14:paraId="4B7627A4" w14:textId="77777777" w:rsidTr="00F6119C">
        <w:tc>
          <w:tcPr>
            <w:tcW w:w="198" w:type="pct"/>
          </w:tcPr>
          <w:p w14:paraId="5F88EF8A" w14:textId="77777777" w:rsidR="00FB1299" w:rsidRPr="00846B8E" w:rsidRDefault="00FB1299" w:rsidP="00FB1299">
            <w:pPr>
              <w:spacing w:after="0"/>
              <w:jc w:val="center"/>
              <w:rPr>
                <w:rFonts w:ascii="Arial" w:hAnsi="Arial" w:cs="Arial"/>
                <w:szCs w:val="20"/>
              </w:rPr>
            </w:pPr>
            <w:r w:rsidRPr="00846B8E">
              <w:rPr>
                <w:rFonts w:ascii="Arial" w:hAnsi="Arial" w:cs="Arial"/>
                <w:szCs w:val="20"/>
              </w:rPr>
              <w:t>3.</w:t>
            </w:r>
          </w:p>
        </w:tc>
        <w:tc>
          <w:tcPr>
            <w:tcW w:w="2048" w:type="pct"/>
          </w:tcPr>
          <w:p w14:paraId="235A7B91" w14:textId="77777777" w:rsidR="00FB1299" w:rsidRPr="00846B8E" w:rsidRDefault="00846B8E" w:rsidP="00FB129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846B8E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Pogłębianie </w:t>
            </w:r>
            <w:r w:rsidR="00FB1299" w:rsidRPr="00846B8E">
              <w:rPr>
                <w:rFonts w:ascii="Arial" w:eastAsia="Times New Roman" w:hAnsi="Arial" w:cs="Arial"/>
                <w:bCs/>
                <w:szCs w:val="20"/>
                <w:lang w:eastAsia="pl-PL"/>
              </w:rPr>
              <w:t>wzajemnej współpracy pomiędzy podmiotami realizującymi zadania z zakresu obrony cywilnej.</w:t>
            </w:r>
          </w:p>
        </w:tc>
        <w:tc>
          <w:tcPr>
            <w:tcW w:w="1286" w:type="pct"/>
          </w:tcPr>
          <w:p w14:paraId="61433BDF" w14:textId="77777777" w:rsidR="00FB1299" w:rsidRPr="00846B8E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846B8E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Miasta/</w:t>
            </w:r>
            <w:r w:rsidRPr="00846B8E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 WZKiB UM</w:t>
            </w:r>
          </w:p>
        </w:tc>
        <w:tc>
          <w:tcPr>
            <w:tcW w:w="771" w:type="pct"/>
          </w:tcPr>
          <w:p w14:paraId="6B5CBDD0" w14:textId="77777777" w:rsidR="00FB1299" w:rsidRPr="00846B8E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846B8E">
              <w:rPr>
                <w:rFonts w:ascii="Arial" w:eastAsia="Times New Roman" w:hAnsi="Arial" w:cs="Arial"/>
                <w:bCs/>
                <w:szCs w:val="20"/>
                <w:lang w:eastAsia="pl-PL"/>
              </w:rPr>
              <w:t>na bieżąco</w:t>
            </w:r>
          </w:p>
        </w:tc>
        <w:tc>
          <w:tcPr>
            <w:tcW w:w="697" w:type="pct"/>
          </w:tcPr>
          <w:p w14:paraId="5FEAD2AA" w14:textId="77777777" w:rsidR="00FB1299" w:rsidRPr="00C86321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FF0000"/>
                <w:szCs w:val="20"/>
                <w:lang w:eastAsia="pl-PL"/>
              </w:rPr>
            </w:pPr>
          </w:p>
          <w:p w14:paraId="4EA0B892" w14:textId="77777777" w:rsidR="00FB1299" w:rsidRPr="00C86321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FF0000"/>
                <w:szCs w:val="20"/>
                <w:lang w:eastAsia="pl-PL"/>
              </w:rPr>
            </w:pPr>
          </w:p>
          <w:p w14:paraId="06D599B3" w14:textId="77777777" w:rsidR="00FB1299" w:rsidRPr="00C86321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FF0000"/>
                <w:szCs w:val="20"/>
                <w:lang w:eastAsia="pl-PL"/>
              </w:rPr>
            </w:pPr>
          </w:p>
        </w:tc>
      </w:tr>
      <w:tr w:rsidR="00FB1299" w:rsidRPr="00C86321" w14:paraId="79DB20DD" w14:textId="77777777" w:rsidTr="00F6119C">
        <w:tc>
          <w:tcPr>
            <w:tcW w:w="198" w:type="pct"/>
          </w:tcPr>
          <w:p w14:paraId="0EDBA096" w14:textId="77777777" w:rsidR="00FB1299" w:rsidRPr="00846B8E" w:rsidRDefault="00FB1299" w:rsidP="00FB1299">
            <w:pPr>
              <w:spacing w:after="0"/>
              <w:jc w:val="center"/>
              <w:rPr>
                <w:rFonts w:ascii="Arial" w:hAnsi="Arial" w:cs="Arial"/>
                <w:szCs w:val="20"/>
              </w:rPr>
            </w:pPr>
            <w:r w:rsidRPr="00846B8E">
              <w:rPr>
                <w:rFonts w:ascii="Arial" w:hAnsi="Arial" w:cs="Arial"/>
                <w:szCs w:val="20"/>
              </w:rPr>
              <w:t>4.</w:t>
            </w:r>
          </w:p>
        </w:tc>
        <w:tc>
          <w:tcPr>
            <w:tcW w:w="2048" w:type="pct"/>
          </w:tcPr>
          <w:p w14:paraId="1AAC6473" w14:textId="77777777" w:rsidR="00FB1299" w:rsidRPr="00DC38BA" w:rsidRDefault="00FB1299" w:rsidP="00FB129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DC38BA">
              <w:rPr>
                <w:rFonts w:ascii="Arial" w:eastAsia="Times New Roman" w:hAnsi="Arial" w:cs="Arial"/>
                <w:bCs/>
                <w:szCs w:val="20"/>
                <w:lang w:eastAsia="pl-PL"/>
              </w:rPr>
              <w:t>Określenie zadań i szczegółowych wytycznych dla miejskich jednostek organizacyjnych i innych podmiotów realizujących zadania z zakresu obrony cywilnej.</w:t>
            </w:r>
          </w:p>
        </w:tc>
        <w:tc>
          <w:tcPr>
            <w:tcW w:w="1286" w:type="pct"/>
          </w:tcPr>
          <w:p w14:paraId="62964DF7" w14:textId="77777777" w:rsidR="00FB1299" w:rsidRPr="00DC38BA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DC38BA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</w:t>
            </w:r>
          </w:p>
        </w:tc>
        <w:tc>
          <w:tcPr>
            <w:tcW w:w="771" w:type="pct"/>
          </w:tcPr>
          <w:p w14:paraId="3B39F3CB" w14:textId="77777777" w:rsidR="00FB1299" w:rsidRPr="00DC38BA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DC38BA">
              <w:rPr>
                <w:rFonts w:ascii="Arial" w:eastAsia="Times New Roman" w:hAnsi="Arial" w:cs="Arial"/>
                <w:bCs/>
                <w:szCs w:val="20"/>
                <w:lang w:eastAsia="pl-PL"/>
              </w:rPr>
              <w:t>na bieżąco</w:t>
            </w:r>
          </w:p>
        </w:tc>
        <w:tc>
          <w:tcPr>
            <w:tcW w:w="697" w:type="pct"/>
          </w:tcPr>
          <w:p w14:paraId="394A7E46" w14:textId="77777777" w:rsidR="00FB1299" w:rsidRPr="00C86321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FF0000"/>
                <w:szCs w:val="20"/>
                <w:lang w:eastAsia="pl-PL"/>
              </w:rPr>
            </w:pPr>
          </w:p>
        </w:tc>
      </w:tr>
      <w:tr w:rsidR="00FB1299" w:rsidRPr="00C86321" w14:paraId="4A2ED130" w14:textId="77777777" w:rsidTr="00F6119C">
        <w:tc>
          <w:tcPr>
            <w:tcW w:w="198" w:type="pct"/>
          </w:tcPr>
          <w:p w14:paraId="6688AB87" w14:textId="77777777" w:rsidR="00FB1299" w:rsidRPr="00846B8E" w:rsidRDefault="00FB1299" w:rsidP="00FB1299">
            <w:pPr>
              <w:spacing w:after="0"/>
              <w:jc w:val="center"/>
              <w:rPr>
                <w:rFonts w:ascii="Arial" w:hAnsi="Arial" w:cs="Arial"/>
                <w:szCs w:val="20"/>
              </w:rPr>
            </w:pPr>
            <w:r w:rsidRPr="00846B8E">
              <w:rPr>
                <w:rFonts w:ascii="Arial" w:hAnsi="Arial" w:cs="Arial"/>
                <w:szCs w:val="20"/>
              </w:rPr>
              <w:t>5.</w:t>
            </w:r>
          </w:p>
        </w:tc>
        <w:tc>
          <w:tcPr>
            <w:tcW w:w="2048" w:type="pct"/>
          </w:tcPr>
          <w:p w14:paraId="242953F4" w14:textId="77777777" w:rsidR="00FB1299" w:rsidRPr="00C86321" w:rsidRDefault="00846B8E" w:rsidP="00FB129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FF0000"/>
                <w:szCs w:val="20"/>
                <w:lang w:eastAsia="pl-PL"/>
              </w:rPr>
            </w:pPr>
            <w:r w:rsidRPr="00846B8E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Kontynuowanie procesu tworzenia struktur obrony cywilnej na terenie miasta w oparciu </w:t>
            </w:r>
            <w:r w:rsidRPr="00846B8E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 xml:space="preserve">o istniejące zasoby, weryfikacja rzeczywistego stanu ich przygotowania do realizacji zadań obrony cywilnej w czasie wojny oraz doskonalenie działań przygotowawczych realizowanych w czasie pokoju </w:t>
            </w: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</w:r>
            <w:r w:rsidRPr="00846B8E">
              <w:rPr>
                <w:rFonts w:ascii="Arial" w:eastAsia="Times New Roman" w:hAnsi="Arial" w:cs="Arial"/>
                <w:bCs/>
                <w:szCs w:val="20"/>
                <w:lang w:eastAsia="pl-PL"/>
              </w:rPr>
              <w:t>w oparciu o istniejące przepisy i wytyczne w tym zakresie</w:t>
            </w: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t>.</w:t>
            </w:r>
          </w:p>
        </w:tc>
        <w:tc>
          <w:tcPr>
            <w:tcW w:w="1286" w:type="pct"/>
          </w:tcPr>
          <w:p w14:paraId="60867F6C" w14:textId="77777777" w:rsidR="00FB1299" w:rsidRPr="00846B8E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846B8E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Miasta/</w:t>
            </w:r>
          </w:p>
          <w:p w14:paraId="22D32C86" w14:textId="77777777" w:rsidR="00FB1299" w:rsidRPr="00C86321" w:rsidRDefault="00846B8E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FF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t>prezesi/</w:t>
            </w:r>
            <w:r w:rsidRPr="00DC38BA">
              <w:rPr>
                <w:rFonts w:ascii="Arial" w:eastAsia="Times New Roman" w:hAnsi="Arial" w:cs="Arial"/>
                <w:bCs/>
                <w:szCs w:val="20"/>
                <w:lang w:eastAsia="pl-PL"/>
              </w:rPr>
              <w:t>dyrektorzy miejskich jednostek</w:t>
            </w: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 </w:t>
            </w:r>
            <w:r w:rsidRPr="00DC38BA">
              <w:rPr>
                <w:rFonts w:ascii="Arial" w:eastAsia="Times New Roman" w:hAnsi="Arial" w:cs="Arial"/>
                <w:bCs/>
                <w:szCs w:val="20"/>
                <w:lang w:eastAsia="pl-PL"/>
              </w:rPr>
              <w:t>organizacyjnych/</w:t>
            </w: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zakładów pracy/</w:t>
            </w:r>
            <w:r w:rsidRPr="00DC38BA">
              <w:rPr>
                <w:rFonts w:ascii="Arial" w:eastAsia="Times New Roman" w:hAnsi="Arial" w:cs="Arial"/>
                <w:bCs/>
                <w:szCs w:val="20"/>
                <w:lang w:eastAsia="pl-PL"/>
              </w:rPr>
              <w:t>prezesi spółdzielni mieszkaniowych</w:t>
            </w:r>
          </w:p>
        </w:tc>
        <w:tc>
          <w:tcPr>
            <w:tcW w:w="771" w:type="pct"/>
          </w:tcPr>
          <w:p w14:paraId="1A5FE5CD" w14:textId="77777777" w:rsidR="00FB1299" w:rsidRPr="00846B8E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846B8E">
              <w:rPr>
                <w:rFonts w:ascii="Arial" w:eastAsia="Times New Roman" w:hAnsi="Arial" w:cs="Arial"/>
                <w:bCs/>
                <w:szCs w:val="20"/>
                <w:lang w:eastAsia="pl-PL"/>
              </w:rPr>
              <w:t>na bieżąco</w:t>
            </w:r>
          </w:p>
        </w:tc>
        <w:tc>
          <w:tcPr>
            <w:tcW w:w="697" w:type="pct"/>
          </w:tcPr>
          <w:p w14:paraId="6BFFAA22" w14:textId="77777777" w:rsidR="00FB1299" w:rsidRPr="00C86321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FF0000"/>
                <w:szCs w:val="20"/>
                <w:lang w:eastAsia="pl-PL"/>
              </w:rPr>
            </w:pPr>
          </w:p>
        </w:tc>
      </w:tr>
      <w:tr w:rsidR="00FB1299" w:rsidRPr="00C86321" w14:paraId="46A460C5" w14:textId="77777777" w:rsidTr="00F6119C">
        <w:trPr>
          <w:trHeight w:val="1142"/>
        </w:trPr>
        <w:tc>
          <w:tcPr>
            <w:tcW w:w="198" w:type="pct"/>
          </w:tcPr>
          <w:p w14:paraId="011BFB94" w14:textId="77777777" w:rsidR="00FB1299" w:rsidRPr="00846B8E" w:rsidRDefault="00FB1299" w:rsidP="00FB1299">
            <w:pPr>
              <w:spacing w:after="0"/>
              <w:jc w:val="center"/>
              <w:rPr>
                <w:rFonts w:ascii="Arial" w:hAnsi="Arial" w:cs="Arial"/>
                <w:szCs w:val="20"/>
              </w:rPr>
            </w:pPr>
            <w:r w:rsidRPr="00846B8E">
              <w:rPr>
                <w:rFonts w:ascii="Arial" w:hAnsi="Arial" w:cs="Arial"/>
                <w:szCs w:val="20"/>
              </w:rPr>
              <w:t>6.</w:t>
            </w:r>
          </w:p>
        </w:tc>
        <w:tc>
          <w:tcPr>
            <w:tcW w:w="2048" w:type="pct"/>
          </w:tcPr>
          <w:p w14:paraId="298F07C7" w14:textId="77777777" w:rsidR="00783378" w:rsidRPr="00846B8E" w:rsidRDefault="00846B8E" w:rsidP="00FA295B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846B8E">
              <w:rPr>
                <w:rFonts w:ascii="Arial" w:eastAsia="Times New Roman" w:hAnsi="Arial" w:cs="Arial"/>
                <w:bCs/>
                <w:szCs w:val="20"/>
                <w:lang w:eastAsia="pl-PL"/>
              </w:rPr>
              <w:t>Zintensyfikowanie działań kontrolnych na szczeblu miasta i w jednostkach organizacyjnych</w:t>
            </w:r>
            <w:r w:rsidR="00FA295B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 </w:t>
            </w:r>
            <w:r w:rsidRPr="00846B8E">
              <w:rPr>
                <w:rFonts w:ascii="Arial" w:eastAsia="Times New Roman" w:hAnsi="Arial" w:cs="Arial"/>
                <w:bCs/>
                <w:szCs w:val="20"/>
                <w:lang w:eastAsia="pl-PL"/>
              </w:rPr>
              <w:t>w zakresie realizacji zadań obrony cywilnej</w:t>
            </w:r>
            <w:r w:rsidR="00FB1299" w:rsidRPr="00846B8E">
              <w:rPr>
                <w:rFonts w:ascii="Arial" w:eastAsia="Times New Roman" w:hAnsi="Arial" w:cs="Arial"/>
                <w:bCs/>
                <w:szCs w:val="20"/>
                <w:lang w:eastAsia="pl-PL"/>
              </w:rPr>
              <w:t>.</w:t>
            </w:r>
          </w:p>
        </w:tc>
        <w:tc>
          <w:tcPr>
            <w:tcW w:w="1286" w:type="pct"/>
          </w:tcPr>
          <w:p w14:paraId="6F2A1ACF" w14:textId="77777777" w:rsidR="00FB1299" w:rsidRPr="00846B8E" w:rsidRDefault="00FB1299" w:rsidP="00846B8E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846B8E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Miasta/</w:t>
            </w:r>
            <w:r w:rsidRPr="00846B8E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</w:t>
            </w:r>
            <w:r w:rsidR="00846B8E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 </w:t>
            </w:r>
            <w:r w:rsidRPr="00846B8E">
              <w:rPr>
                <w:rFonts w:ascii="Arial" w:eastAsia="Times New Roman" w:hAnsi="Arial" w:cs="Arial"/>
                <w:bCs/>
                <w:szCs w:val="20"/>
                <w:lang w:eastAsia="pl-PL"/>
              </w:rPr>
              <w:t>WZKiB</w:t>
            </w:r>
            <w:r w:rsidR="00846B8E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 UM</w:t>
            </w:r>
            <w:r w:rsidRPr="00846B8E">
              <w:rPr>
                <w:rFonts w:ascii="Arial" w:eastAsia="Times New Roman" w:hAnsi="Arial" w:cs="Arial"/>
                <w:bCs/>
                <w:szCs w:val="20"/>
                <w:lang w:eastAsia="pl-PL"/>
              </w:rPr>
              <w:t>/</w:t>
            </w:r>
            <w:r w:rsidR="00846B8E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 prezesi/</w:t>
            </w:r>
            <w:r w:rsidR="00846B8E" w:rsidRPr="00DC38BA">
              <w:rPr>
                <w:rFonts w:ascii="Arial" w:eastAsia="Times New Roman" w:hAnsi="Arial" w:cs="Arial"/>
                <w:bCs/>
                <w:szCs w:val="20"/>
                <w:lang w:eastAsia="pl-PL"/>
              </w:rPr>
              <w:t>dyrektorzy miejskich jednostek</w:t>
            </w:r>
            <w:r w:rsidR="00846B8E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 </w:t>
            </w:r>
            <w:r w:rsidR="00846B8E" w:rsidRPr="00DC38BA">
              <w:rPr>
                <w:rFonts w:ascii="Arial" w:eastAsia="Times New Roman" w:hAnsi="Arial" w:cs="Arial"/>
                <w:bCs/>
                <w:szCs w:val="20"/>
                <w:lang w:eastAsia="pl-PL"/>
              </w:rPr>
              <w:t>organizacyjnych/</w:t>
            </w:r>
            <w:r w:rsidR="00846B8E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</w:r>
            <w:r w:rsidR="00846B8E">
              <w:rPr>
                <w:rFonts w:ascii="Arial" w:eastAsia="Times New Roman" w:hAnsi="Arial" w:cs="Arial"/>
                <w:bCs/>
                <w:szCs w:val="20"/>
                <w:lang w:eastAsia="pl-PL"/>
              </w:rPr>
              <w:lastRenderedPageBreak/>
              <w:t>zakładów pracy/</w:t>
            </w:r>
            <w:r w:rsidR="00846B8E" w:rsidRPr="00DC38BA">
              <w:rPr>
                <w:rFonts w:ascii="Arial" w:eastAsia="Times New Roman" w:hAnsi="Arial" w:cs="Arial"/>
                <w:bCs/>
                <w:szCs w:val="20"/>
                <w:lang w:eastAsia="pl-PL"/>
              </w:rPr>
              <w:t>prezesi spółdzielni mieszkaniowych</w:t>
            </w:r>
          </w:p>
        </w:tc>
        <w:tc>
          <w:tcPr>
            <w:tcW w:w="771" w:type="pct"/>
          </w:tcPr>
          <w:p w14:paraId="3D536169" w14:textId="77777777" w:rsidR="00FB1299" w:rsidRPr="00846B8E" w:rsidRDefault="00FB1299" w:rsidP="00846B8E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846B8E">
              <w:rPr>
                <w:rFonts w:ascii="Arial" w:eastAsia="Times New Roman" w:hAnsi="Arial" w:cs="Arial"/>
                <w:bCs/>
                <w:szCs w:val="20"/>
                <w:lang w:eastAsia="pl-PL"/>
              </w:rPr>
              <w:lastRenderedPageBreak/>
              <w:t>na bieżąco</w:t>
            </w:r>
          </w:p>
        </w:tc>
        <w:tc>
          <w:tcPr>
            <w:tcW w:w="697" w:type="pct"/>
          </w:tcPr>
          <w:p w14:paraId="42CCD216" w14:textId="77777777" w:rsidR="00FB1299" w:rsidRPr="00C86321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FF0000"/>
                <w:szCs w:val="20"/>
                <w:lang w:eastAsia="pl-PL"/>
              </w:rPr>
            </w:pPr>
          </w:p>
        </w:tc>
      </w:tr>
      <w:tr w:rsidR="00FB1299" w:rsidRPr="00C86321" w14:paraId="1E69356D" w14:textId="77777777" w:rsidTr="00F6119C">
        <w:tc>
          <w:tcPr>
            <w:tcW w:w="5000" w:type="pct"/>
            <w:gridSpan w:val="5"/>
          </w:tcPr>
          <w:p w14:paraId="2B214A0C" w14:textId="77777777" w:rsidR="00FB1299" w:rsidRPr="00C86321" w:rsidRDefault="00FB1299" w:rsidP="00FB1299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  <w:p w14:paraId="37227817" w14:textId="77777777" w:rsidR="00FB1299" w:rsidRPr="00846B8E" w:rsidRDefault="00FB1299" w:rsidP="00FB1299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  <w:r w:rsidRPr="00846B8E"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  <w:t>W zakresie planowania</w:t>
            </w:r>
          </w:p>
          <w:p w14:paraId="4065DA01" w14:textId="77777777" w:rsidR="00FB1299" w:rsidRPr="00C86321" w:rsidRDefault="00FB1299" w:rsidP="00FB1299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FB1299" w:rsidRPr="00C86321" w14:paraId="4E6935B5" w14:textId="77777777" w:rsidTr="00F6119C">
        <w:tc>
          <w:tcPr>
            <w:tcW w:w="198" w:type="pct"/>
          </w:tcPr>
          <w:p w14:paraId="45336100" w14:textId="77777777" w:rsidR="00FB1299" w:rsidRPr="00A50889" w:rsidRDefault="00FB1299" w:rsidP="00FB1299">
            <w:pPr>
              <w:spacing w:after="0"/>
              <w:jc w:val="center"/>
              <w:rPr>
                <w:rFonts w:ascii="Arial" w:hAnsi="Arial" w:cs="Arial"/>
              </w:rPr>
            </w:pPr>
            <w:r w:rsidRPr="00A50889">
              <w:rPr>
                <w:rFonts w:ascii="Arial" w:hAnsi="Arial" w:cs="Arial"/>
              </w:rPr>
              <w:t>1.</w:t>
            </w:r>
          </w:p>
        </w:tc>
        <w:tc>
          <w:tcPr>
            <w:tcW w:w="2048" w:type="pct"/>
          </w:tcPr>
          <w:p w14:paraId="5F1D2500" w14:textId="77777777" w:rsidR="00FB1299" w:rsidRPr="00846B8E" w:rsidRDefault="00846B8E" w:rsidP="00FB129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846B8E">
              <w:rPr>
                <w:rFonts w:ascii="Arial" w:eastAsia="Times New Roman" w:hAnsi="Arial" w:cs="Arial"/>
                <w:bCs/>
                <w:lang w:eastAsia="pl-PL"/>
              </w:rPr>
              <w:t xml:space="preserve">Sporządzenie rocznego planu działania (kierowników miejskich jednostek organizacyjnych oraz innych  podmiotów realizujących zadania w zakresie obrony cywilnej) w zakresie obrony cywilnej </w:t>
            </w:r>
            <w:r w:rsidRPr="00846B8E">
              <w:rPr>
                <w:rFonts w:ascii="Arial" w:eastAsia="Times New Roman" w:hAnsi="Arial" w:cs="Arial"/>
                <w:bCs/>
                <w:lang w:eastAsia="pl-PL"/>
              </w:rPr>
              <w:br/>
              <w:t>na 2022 r. i uzgodnienie z właściwym organem obrony cywilnej (Prezydentem Włocławka – Szefem Obrony Cywilnej Miasta za pośrednictwem Wydziału Zarządzania Kryzysowego i Bezpieczeństwa Urzędu Miasta).</w:t>
            </w:r>
          </w:p>
        </w:tc>
        <w:tc>
          <w:tcPr>
            <w:tcW w:w="1286" w:type="pct"/>
          </w:tcPr>
          <w:p w14:paraId="7C214F55" w14:textId="77777777" w:rsidR="00FB1299" w:rsidRPr="00C86321" w:rsidRDefault="00846B8E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FF0000"/>
                <w:szCs w:val="20"/>
                <w:lang w:eastAsia="pl-PL"/>
              </w:rPr>
            </w:pPr>
            <w:r w:rsidRPr="00846B8E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Miasta/</w:t>
            </w:r>
            <w:r w:rsidRPr="00846B8E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</w:t>
            </w: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 </w:t>
            </w:r>
            <w:r w:rsidRPr="00846B8E">
              <w:rPr>
                <w:rFonts w:ascii="Arial" w:eastAsia="Times New Roman" w:hAnsi="Arial" w:cs="Arial"/>
                <w:bCs/>
                <w:szCs w:val="20"/>
                <w:lang w:eastAsia="pl-PL"/>
              </w:rPr>
              <w:t>WZKiB</w:t>
            </w: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 UM</w:t>
            </w:r>
            <w:r w:rsidRPr="00846B8E">
              <w:rPr>
                <w:rFonts w:ascii="Arial" w:eastAsia="Times New Roman" w:hAnsi="Arial" w:cs="Arial"/>
                <w:bCs/>
                <w:szCs w:val="20"/>
                <w:lang w:eastAsia="pl-PL"/>
              </w:rPr>
              <w:t>/</w:t>
            </w: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 prezesi/</w:t>
            </w:r>
            <w:r w:rsidRPr="00DC38BA">
              <w:rPr>
                <w:rFonts w:ascii="Arial" w:eastAsia="Times New Roman" w:hAnsi="Arial" w:cs="Arial"/>
                <w:bCs/>
                <w:szCs w:val="20"/>
                <w:lang w:eastAsia="pl-PL"/>
              </w:rPr>
              <w:t>dyrektorzy miejskich jednostek</w:t>
            </w: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 </w:t>
            </w:r>
            <w:r w:rsidRPr="00DC38BA">
              <w:rPr>
                <w:rFonts w:ascii="Arial" w:eastAsia="Times New Roman" w:hAnsi="Arial" w:cs="Arial"/>
                <w:bCs/>
                <w:szCs w:val="20"/>
                <w:lang w:eastAsia="pl-PL"/>
              </w:rPr>
              <w:t>organizacyjnych/</w:t>
            </w: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zakładów pracy/</w:t>
            </w:r>
            <w:r w:rsidRPr="00DC38BA">
              <w:rPr>
                <w:rFonts w:ascii="Arial" w:eastAsia="Times New Roman" w:hAnsi="Arial" w:cs="Arial"/>
                <w:bCs/>
                <w:szCs w:val="20"/>
                <w:lang w:eastAsia="pl-PL"/>
              </w:rPr>
              <w:t>prezesi spółdzielni mieszkaniowych</w:t>
            </w:r>
          </w:p>
        </w:tc>
        <w:tc>
          <w:tcPr>
            <w:tcW w:w="771" w:type="pct"/>
          </w:tcPr>
          <w:p w14:paraId="24ED6405" w14:textId="77777777" w:rsidR="00FB1299" w:rsidRPr="00846B8E" w:rsidRDefault="00846B8E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846B8E">
              <w:rPr>
                <w:rFonts w:ascii="Arial" w:eastAsia="Times New Roman" w:hAnsi="Arial" w:cs="Arial"/>
                <w:bCs/>
                <w:szCs w:val="20"/>
                <w:lang w:eastAsia="pl-PL"/>
              </w:rPr>
              <w:t>do 31 stycznia</w:t>
            </w:r>
          </w:p>
        </w:tc>
        <w:tc>
          <w:tcPr>
            <w:tcW w:w="697" w:type="pct"/>
          </w:tcPr>
          <w:p w14:paraId="4222DC46" w14:textId="77777777" w:rsidR="00FB1299" w:rsidRPr="00C86321" w:rsidRDefault="00FB1299" w:rsidP="00FB129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</w:p>
        </w:tc>
      </w:tr>
      <w:tr w:rsidR="00FB1299" w:rsidRPr="00C86321" w14:paraId="43F58DC5" w14:textId="77777777" w:rsidTr="00F6119C">
        <w:tc>
          <w:tcPr>
            <w:tcW w:w="198" w:type="pct"/>
          </w:tcPr>
          <w:p w14:paraId="353E3726" w14:textId="77777777" w:rsidR="00FB1299" w:rsidRPr="00A50889" w:rsidRDefault="00FB1299" w:rsidP="00FB1299">
            <w:pPr>
              <w:spacing w:after="0"/>
              <w:jc w:val="center"/>
              <w:rPr>
                <w:rFonts w:ascii="Arial" w:hAnsi="Arial" w:cs="Arial"/>
              </w:rPr>
            </w:pPr>
            <w:r w:rsidRPr="00A50889">
              <w:rPr>
                <w:rFonts w:ascii="Arial" w:hAnsi="Arial" w:cs="Arial"/>
              </w:rPr>
              <w:t>2.</w:t>
            </w:r>
          </w:p>
        </w:tc>
        <w:tc>
          <w:tcPr>
            <w:tcW w:w="2048" w:type="pct"/>
          </w:tcPr>
          <w:p w14:paraId="2ED670D7" w14:textId="77777777" w:rsidR="00FB1299" w:rsidRPr="00A50889" w:rsidRDefault="00FB1299" w:rsidP="00FB129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A50889">
              <w:rPr>
                <w:rFonts w:ascii="Arial" w:eastAsia="Times New Roman" w:hAnsi="Arial" w:cs="Arial"/>
                <w:bCs/>
                <w:lang w:eastAsia="pl-PL"/>
              </w:rPr>
              <w:t>Dokonanie weryfikacji zachowania korelacji planu obrony cywilnej z innymi planami regulującymi zadania z zakresu obrony cywilnej.</w:t>
            </w:r>
          </w:p>
        </w:tc>
        <w:tc>
          <w:tcPr>
            <w:tcW w:w="1286" w:type="pct"/>
          </w:tcPr>
          <w:p w14:paraId="73B3BF3F" w14:textId="77777777" w:rsidR="00FB1299" w:rsidRPr="00A50889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A50889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Miasta/</w:t>
            </w:r>
            <w:r w:rsidRPr="00A50889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dyrektorzy zakładów pracy</w:t>
            </w:r>
          </w:p>
        </w:tc>
        <w:tc>
          <w:tcPr>
            <w:tcW w:w="771" w:type="pct"/>
          </w:tcPr>
          <w:p w14:paraId="51BCB73E" w14:textId="77777777" w:rsidR="00FB1299" w:rsidRPr="00A50889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A50889">
              <w:rPr>
                <w:rFonts w:ascii="Arial" w:eastAsia="Times New Roman" w:hAnsi="Arial" w:cs="Arial"/>
                <w:bCs/>
                <w:szCs w:val="20"/>
                <w:lang w:eastAsia="pl-PL"/>
              </w:rPr>
              <w:t>na bieżąco</w:t>
            </w:r>
          </w:p>
        </w:tc>
        <w:tc>
          <w:tcPr>
            <w:tcW w:w="697" w:type="pct"/>
          </w:tcPr>
          <w:p w14:paraId="4FCE99F8" w14:textId="77777777" w:rsidR="00FB1299" w:rsidRPr="00C86321" w:rsidRDefault="00FB1299" w:rsidP="00FB129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</w:p>
        </w:tc>
      </w:tr>
      <w:tr w:rsidR="00FB1299" w:rsidRPr="00C86321" w14:paraId="20285093" w14:textId="77777777" w:rsidTr="00F6119C">
        <w:tc>
          <w:tcPr>
            <w:tcW w:w="198" w:type="pct"/>
          </w:tcPr>
          <w:p w14:paraId="3E4C8DC4" w14:textId="77777777" w:rsidR="00FB1299" w:rsidRPr="00A50889" w:rsidRDefault="00FB1299" w:rsidP="00FB1299">
            <w:pPr>
              <w:spacing w:after="0"/>
              <w:jc w:val="center"/>
              <w:rPr>
                <w:rFonts w:ascii="Arial" w:hAnsi="Arial" w:cs="Arial"/>
              </w:rPr>
            </w:pPr>
            <w:r w:rsidRPr="00A50889">
              <w:rPr>
                <w:rFonts w:ascii="Arial" w:hAnsi="Arial" w:cs="Arial"/>
              </w:rPr>
              <w:t>3.</w:t>
            </w:r>
          </w:p>
        </w:tc>
        <w:tc>
          <w:tcPr>
            <w:tcW w:w="2048" w:type="pct"/>
          </w:tcPr>
          <w:p w14:paraId="19E771D2" w14:textId="77777777" w:rsidR="00FB1299" w:rsidRPr="00C86321" w:rsidRDefault="00846B8E" w:rsidP="00A5088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FF0000"/>
                <w:lang w:eastAsia="pl-PL"/>
              </w:rPr>
            </w:pPr>
            <w:r w:rsidRPr="00846B8E">
              <w:rPr>
                <w:rFonts w:ascii="Arial" w:eastAsia="Times New Roman" w:hAnsi="Arial" w:cs="Arial"/>
                <w:bCs/>
                <w:lang w:eastAsia="pl-PL"/>
              </w:rPr>
              <w:t>Dokonanie przeglądu potrzeb w zakresie tworzenia nowych formacji obrony cywilnej niezbędnych do zapewnienia ochrony ludności na terenie miasta</w:t>
            </w:r>
            <w:r w:rsidR="00FB1299" w:rsidRPr="00846B8E">
              <w:rPr>
                <w:rFonts w:ascii="Arial" w:eastAsia="Times New Roman" w:hAnsi="Arial" w:cs="Arial"/>
                <w:bCs/>
                <w:lang w:eastAsia="pl-PL"/>
              </w:rPr>
              <w:t>.</w:t>
            </w:r>
          </w:p>
        </w:tc>
        <w:tc>
          <w:tcPr>
            <w:tcW w:w="1286" w:type="pct"/>
          </w:tcPr>
          <w:p w14:paraId="5F06420E" w14:textId="77777777" w:rsidR="00FB1299" w:rsidRPr="00C86321" w:rsidRDefault="00A5088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FF0000"/>
                <w:szCs w:val="20"/>
                <w:lang w:eastAsia="pl-PL"/>
              </w:rPr>
            </w:pPr>
            <w:r w:rsidRPr="00846B8E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Miasta/</w:t>
            </w:r>
            <w:r w:rsidRPr="00846B8E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</w:t>
            </w: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 </w:t>
            </w:r>
            <w:r w:rsidRPr="00846B8E">
              <w:rPr>
                <w:rFonts w:ascii="Arial" w:eastAsia="Times New Roman" w:hAnsi="Arial" w:cs="Arial"/>
                <w:bCs/>
                <w:szCs w:val="20"/>
                <w:lang w:eastAsia="pl-PL"/>
              </w:rPr>
              <w:t>WZKiB</w:t>
            </w: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 UM</w:t>
            </w:r>
            <w:r w:rsidRPr="00846B8E">
              <w:rPr>
                <w:rFonts w:ascii="Arial" w:eastAsia="Times New Roman" w:hAnsi="Arial" w:cs="Arial"/>
                <w:bCs/>
                <w:szCs w:val="20"/>
                <w:lang w:eastAsia="pl-PL"/>
              </w:rPr>
              <w:t>/</w:t>
            </w: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 prezesi/</w:t>
            </w:r>
            <w:r w:rsidRPr="00DC38BA">
              <w:rPr>
                <w:rFonts w:ascii="Arial" w:eastAsia="Times New Roman" w:hAnsi="Arial" w:cs="Arial"/>
                <w:bCs/>
                <w:szCs w:val="20"/>
                <w:lang w:eastAsia="pl-PL"/>
              </w:rPr>
              <w:t>dyrektorzy miejskich jednostek</w:t>
            </w: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 </w:t>
            </w:r>
            <w:r w:rsidRPr="00DC38BA">
              <w:rPr>
                <w:rFonts w:ascii="Arial" w:eastAsia="Times New Roman" w:hAnsi="Arial" w:cs="Arial"/>
                <w:bCs/>
                <w:szCs w:val="20"/>
                <w:lang w:eastAsia="pl-PL"/>
              </w:rPr>
              <w:t>organizacyjnych/</w:t>
            </w: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zakładów pracy/</w:t>
            </w:r>
            <w:r w:rsidRPr="00DC38BA">
              <w:rPr>
                <w:rFonts w:ascii="Arial" w:eastAsia="Times New Roman" w:hAnsi="Arial" w:cs="Arial"/>
                <w:bCs/>
                <w:szCs w:val="20"/>
                <w:lang w:eastAsia="pl-PL"/>
              </w:rPr>
              <w:t>prezesi spółdzielni mieszkaniowych</w:t>
            </w:r>
          </w:p>
        </w:tc>
        <w:tc>
          <w:tcPr>
            <w:tcW w:w="771" w:type="pct"/>
          </w:tcPr>
          <w:p w14:paraId="0E20F8D8" w14:textId="77777777" w:rsidR="00FB1299" w:rsidRPr="00B66E8E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B66E8E">
              <w:rPr>
                <w:rFonts w:ascii="Arial" w:eastAsia="Times New Roman" w:hAnsi="Arial" w:cs="Arial"/>
                <w:bCs/>
                <w:szCs w:val="20"/>
                <w:lang w:eastAsia="pl-PL"/>
              </w:rPr>
              <w:t>na bieżąco</w:t>
            </w:r>
          </w:p>
        </w:tc>
        <w:tc>
          <w:tcPr>
            <w:tcW w:w="697" w:type="pct"/>
          </w:tcPr>
          <w:p w14:paraId="21F71D35" w14:textId="77777777" w:rsidR="00FB1299" w:rsidRPr="00C86321" w:rsidRDefault="00FB1299" w:rsidP="00FB129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</w:p>
        </w:tc>
      </w:tr>
      <w:tr w:rsidR="00FB1299" w:rsidRPr="00C86321" w14:paraId="4BBF7754" w14:textId="77777777" w:rsidTr="00F6119C">
        <w:tc>
          <w:tcPr>
            <w:tcW w:w="198" w:type="pct"/>
          </w:tcPr>
          <w:p w14:paraId="45A7D478" w14:textId="77777777" w:rsidR="00FB1299" w:rsidRPr="00A50889" w:rsidRDefault="00FB1299" w:rsidP="00FB1299">
            <w:pPr>
              <w:spacing w:after="0"/>
              <w:jc w:val="center"/>
              <w:rPr>
                <w:rFonts w:ascii="Arial" w:hAnsi="Arial" w:cs="Arial"/>
              </w:rPr>
            </w:pPr>
            <w:r w:rsidRPr="00A50889">
              <w:rPr>
                <w:rFonts w:ascii="Arial" w:hAnsi="Arial" w:cs="Arial"/>
              </w:rPr>
              <w:t>4.</w:t>
            </w:r>
          </w:p>
        </w:tc>
        <w:tc>
          <w:tcPr>
            <w:tcW w:w="2048" w:type="pct"/>
          </w:tcPr>
          <w:p w14:paraId="528EDADB" w14:textId="77777777" w:rsidR="00FB1299" w:rsidRPr="00A50889" w:rsidRDefault="00FB1299" w:rsidP="00FB129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A50889">
              <w:rPr>
                <w:rFonts w:ascii="Arial" w:eastAsia="Times New Roman" w:hAnsi="Arial" w:cs="Arial"/>
                <w:bCs/>
                <w:lang w:eastAsia="pl-PL"/>
              </w:rPr>
              <w:t xml:space="preserve">Dokonanie aktualizacji wykazu instytucji  państwowych, przedsiębiorców i innych jednostek organizacyjnych </w:t>
            </w:r>
            <w:r w:rsidRPr="00A50889">
              <w:rPr>
                <w:rFonts w:ascii="Arial" w:eastAsia="Times New Roman" w:hAnsi="Arial" w:cs="Arial"/>
                <w:bCs/>
                <w:lang w:eastAsia="pl-PL"/>
              </w:rPr>
              <w:br/>
              <w:t xml:space="preserve">i społecznych organizacji ratowniczych funkcjonujących na administrowanym terenie, przewidzianych do prowadzenia przygotowań i realizacji przedsięwzięć </w:t>
            </w:r>
            <w:r w:rsidRPr="00A50889">
              <w:rPr>
                <w:rFonts w:ascii="Arial" w:eastAsia="Times New Roman" w:hAnsi="Arial" w:cs="Arial"/>
                <w:bCs/>
                <w:lang w:eastAsia="pl-PL"/>
              </w:rPr>
              <w:br/>
              <w:t>z zakresu obrony cywilnej.</w:t>
            </w:r>
          </w:p>
        </w:tc>
        <w:tc>
          <w:tcPr>
            <w:tcW w:w="1286" w:type="pct"/>
          </w:tcPr>
          <w:p w14:paraId="4D6EE68A" w14:textId="77777777" w:rsidR="00FB1299" w:rsidRPr="00A50889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50889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Miasta/</w:t>
            </w:r>
            <w:r w:rsidRPr="00A50889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 WZKiB UM</w:t>
            </w:r>
          </w:p>
        </w:tc>
        <w:tc>
          <w:tcPr>
            <w:tcW w:w="771" w:type="pct"/>
          </w:tcPr>
          <w:p w14:paraId="328F13F3" w14:textId="77777777" w:rsidR="00FB1299" w:rsidRPr="00A50889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A50889">
              <w:rPr>
                <w:rFonts w:ascii="Arial" w:eastAsia="Times New Roman" w:hAnsi="Arial" w:cs="Arial"/>
                <w:bCs/>
                <w:lang w:eastAsia="pl-PL"/>
              </w:rPr>
              <w:t>do 30 czerwca</w:t>
            </w:r>
          </w:p>
        </w:tc>
        <w:tc>
          <w:tcPr>
            <w:tcW w:w="697" w:type="pct"/>
          </w:tcPr>
          <w:p w14:paraId="35FD269F" w14:textId="77777777" w:rsidR="00FB1299" w:rsidRPr="00C86321" w:rsidRDefault="00FB1299" w:rsidP="00FB129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</w:p>
        </w:tc>
      </w:tr>
      <w:tr w:rsidR="00FB1299" w:rsidRPr="00C86321" w14:paraId="2D56717B" w14:textId="77777777" w:rsidTr="00F6119C">
        <w:trPr>
          <w:trHeight w:val="2117"/>
        </w:trPr>
        <w:tc>
          <w:tcPr>
            <w:tcW w:w="198" w:type="pct"/>
          </w:tcPr>
          <w:p w14:paraId="0B51BBFE" w14:textId="77777777" w:rsidR="00FB1299" w:rsidRPr="00A50889" w:rsidRDefault="00A50889" w:rsidP="00FB1299">
            <w:pPr>
              <w:spacing w:after="0"/>
              <w:jc w:val="center"/>
              <w:rPr>
                <w:rFonts w:ascii="Arial" w:hAnsi="Arial" w:cs="Arial"/>
              </w:rPr>
            </w:pPr>
            <w:r w:rsidRPr="00A50889">
              <w:rPr>
                <w:rFonts w:ascii="Arial" w:hAnsi="Arial" w:cs="Arial"/>
              </w:rPr>
              <w:lastRenderedPageBreak/>
              <w:t>5</w:t>
            </w:r>
            <w:r w:rsidR="00FB1299" w:rsidRPr="00A50889">
              <w:rPr>
                <w:rFonts w:ascii="Arial" w:hAnsi="Arial" w:cs="Arial"/>
              </w:rPr>
              <w:t>.</w:t>
            </w:r>
          </w:p>
        </w:tc>
        <w:tc>
          <w:tcPr>
            <w:tcW w:w="2048" w:type="pct"/>
          </w:tcPr>
          <w:p w14:paraId="59A5B705" w14:textId="77777777" w:rsidR="00C85C27" w:rsidRPr="00A50889" w:rsidRDefault="00FB1299" w:rsidP="00E47F52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A50889">
              <w:rPr>
                <w:rFonts w:ascii="Arial" w:eastAsia="Times New Roman" w:hAnsi="Arial" w:cs="Arial"/>
                <w:bCs/>
                <w:lang w:eastAsia="pl-PL"/>
              </w:rPr>
              <w:t>Prowadzenie systematycznej analizy i weryfikacj</w:t>
            </w:r>
            <w:r w:rsidR="005D4CEF" w:rsidRPr="00A50889">
              <w:rPr>
                <w:rFonts w:ascii="Arial" w:eastAsia="Times New Roman" w:hAnsi="Arial" w:cs="Arial"/>
                <w:bCs/>
                <w:lang w:eastAsia="pl-PL"/>
              </w:rPr>
              <w:t>i</w:t>
            </w:r>
            <w:r w:rsidRPr="00A50889">
              <w:rPr>
                <w:rFonts w:ascii="Arial" w:eastAsia="Times New Roman" w:hAnsi="Arial" w:cs="Arial"/>
                <w:bCs/>
                <w:lang w:eastAsia="pl-PL"/>
              </w:rPr>
              <w:t xml:space="preserve"> istniejących zasobów budownictwa ochronnego, </w:t>
            </w:r>
            <w:r w:rsidRPr="00A50889">
              <w:rPr>
                <w:rFonts w:ascii="Arial" w:eastAsia="Times New Roman" w:hAnsi="Arial" w:cs="Arial"/>
                <w:bCs/>
                <w:lang w:eastAsia="pl-PL"/>
              </w:rPr>
              <w:br/>
              <w:t xml:space="preserve">w szczególności w zakresie ich ilości, stanu technicznego i możliwości wykorzystania </w:t>
            </w:r>
            <w:r w:rsidRPr="00A50889">
              <w:rPr>
                <w:rFonts w:ascii="Arial" w:eastAsia="Times New Roman" w:hAnsi="Arial" w:cs="Arial"/>
                <w:bCs/>
                <w:lang w:eastAsia="pl-PL"/>
              </w:rPr>
              <w:br/>
              <w:t xml:space="preserve">w warunkach zagrożeń w oparciu o przepisy zawarte </w:t>
            </w:r>
            <w:r w:rsidRPr="00A50889">
              <w:rPr>
                <w:rFonts w:ascii="Arial" w:eastAsia="Times New Roman" w:hAnsi="Arial" w:cs="Arial"/>
                <w:bCs/>
                <w:lang w:eastAsia="pl-PL"/>
              </w:rPr>
              <w:br/>
              <w:t xml:space="preserve">w Wytycznych Szefa OCK </w:t>
            </w:r>
            <w:r w:rsidRPr="00A50889">
              <w:rPr>
                <w:rFonts w:ascii="Arial" w:hAnsi="Arial" w:cs="Arial"/>
                <w:bCs/>
              </w:rPr>
              <w:t xml:space="preserve">z dnia 4 grudnia 2018 r. </w:t>
            </w:r>
            <w:r w:rsidRPr="00A50889">
              <w:rPr>
                <w:rFonts w:ascii="Arial" w:hAnsi="Arial" w:cs="Arial"/>
                <w:bCs/>
              </w:rPr>
              <w:br/>
              <w:t>w sprawie zasad postępowania z zasobami budownictwa ochronnego.</w:t>
            </w:r>
          </w:p>
        </w:tc>
        <w:tc>
          <w:tcPr>
            <w:tcW w:w="1286" w:type="pct"/>
          </w:tcPr>
          <w:p w14:paraId="456B1A0D" w14:textId="77777777" w:rsidR="00FB1299" w:rsidRPr="00A50889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A50889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Miasta/</w:t>
            </w:r>
            <w:r w:rsidRPr="00A50889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 WZKiB UM</w:t>
            </w:r>
          </w:p>
        </w:tc>
        <w:tc>
          <w:tcPr>
            <w:tcW w:w="771" w:type="pct"/>
          </w:tcPr>
          <w:p w14:paraId="38D33964" w14:textId="77777777" w:rsidR="00FB1299" w:rsidRPr="00A50889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A50889">
              <w:rPr>
                <w:rFonts w:ascii="Arial" w:eastAsia="Times New Roman" w:hAnsi="Arial" w:cs="Arial"/>
                <w:bCs/>
                <w:szCs w:val="20"/>
                <w:lang w:eastAsia="pl-PL"/>
              </w:rPr>
              <w:t>na bieżąco</w:t>
            </w:r>
          </w:p>
        </w:tc>
        <w:tc>
          <w:tcPr>
            <w:tcW w:w="697" w:type="pct"/>
          </w:tcPr>
          <w:p w14:paraId="1A4D94E9" w14:textId="77777777" w:rsidR="00FB1299" w:rsidRPr="00C86321" w:rsidRDefault="00FB1299" w:rsidP="00FB129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</w:p>
        </w:tc>
      </w:tr>
      <w:tr w:rsidR="00FB1299" w:rsidRPr="00C86321" w14:paraId="6F8159A6" w14:textId="77777777" w:rsidTr="00F6119C">
        <w:trPr>
          <w:trHeight w:val="370"/>
        </w:trPr>
        <w:tc>
          <w:tcPr>
            <w:tcW w:w="5000" w:type="pct"/>
            <w:gridSpan w:val="5"/>
          </w:tcPr>
          <w:p w14:paraId="684C566B" w14:textId="77777777" w:rsidR="00FB1299" w:rsidRPr="00C86321" w:rsidRDefault="00FB1299" w:rsidP="00FB1299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</w:p>
          <w:p w14:paraId="539C45CC" w14:textId="77777777" w:rsidR="00FB1299" w:rsidRPr="00A50889" w:rsidRDefault="00FB1299" w:rsidP="00FB1299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50889">
              <w:rPr>
                <w:rFonts w:ascii="Arial" w:eastAsia="Times New Roman" w:hAnsi="Arial" w:cs="Arial"/>
                <w:b/>
                <w:bCs/>
                <w:lang w:eastAsia="pl-PL"/>
              </w:rPr>
              <w:t>W zakresie wykrywania zagrożeń, ostrzegania i alarmowania</w:t>
            </w:r>
          </w:p>
          <w:p w14:paraId="2D2E97C6" w14:textId="77777777" w:rsidR="00FB1299" w:rsidRPr="00C86321" w:rsidRDefault="00FB1299" w:rsidP="00FB1299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</w:p>
        </w:tc>
      </w:tr>
      <w:tr w:rsidR="00FB1299" w:rsidRPr="00C86321" w14:paraId="497EFFC7" w14:textId="77777777" w:rsidTr="00F6119C">
        <w:trPr>
          <w:trHeight w:val="1379"/>
        </w:trPr>
        <w:tc>
          <w:tcPr>
            <w:tcW w:w="198" w:type="pct"/>
          </w:tcPr>
          <w:p w14:paraId="50592386" w14:textId="77777777" w:rsidR="00FB1299" w:rsidRPr="00A50889" w:rsidRDefault="00FB1299" w:rsidP="00FB1299">
            <w:pPr>
              <w:spacing w:after="0"/>
              <w:jc w:val="center"/>
              <w:rPr>
                <w:rFonts w:ascii="Arial" w:hAnsi="Arial" w:cs="Arial"/>
              </w:rPr>
            </w:pPr>
            <w:r w:rsidRPr="00A50889">
              <w:rPr>
                <w:rFonts w:ascii="Arial" w:hAnsi="Arial" w:cs="Arial"/>
              </w:rPr>
              <w:t>1.</w:t>
            </w:r>
          </w:p>
        </w:tc>
        <w:tc>
          <w:tcPr>
            <w:tcW w:w="2048" w:type="pct"/>
          </w:tcPr>
          <w:p w14:paraId="06B4AD04" w14:textId="77777777" w:rsidR="00FB1299" w:rsidRPr="00A50889" w:rsidRDefault="00FB1299" w:rsidP="00A5088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A50889">
              <w:rPr>
                <w:rFonts w:ascii="Arial" w:eastAsia="Times New Roman" w:hAnsi="Arial" w:cs="Arial"/>
                <w:bCs/>
                <w:lang w:eastAsia="pl-PL"/>
              </w:rPr>
              <w:t>Przeprowadzenie treningów uruchomienia procedur Systemu Wczesnego Ostrzegania oraz powiadamiania niezbędnych osób funkcyjnych odpowiedzialnych za bezpieczeństwo i nadzorowanie prowadzenia akcji ratunkowych.</w:t>
            </w:r>
          </w:p>
        </w:tc>
        <w:tc>
          <w:tcPr>
            <w:tcW w:w="1286" w:type="pct"/>
          </w:tcPr>
          <w:p w14:paraId="5C5E240E" w14:textId="77777777" w:rsidR="00FB1299" w:rsidRPr="00A50889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A50889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Miasta/</w:t>
            </w:r>
            <w:r w:rsidRPr="00A50889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 WZKiB UM</w:t>
            </w:r>
            <w:r w:rsidR="008D61CD" w:rsidRPr="00A50889">
              <w:rPr>
                <w:rFonts w:ascii="Arial" w:eastAsia="Times New Roman" w:hAnsi="Arial" w:cs="Arial"/>
                <w:bCs/>
                <w:szCs w:val="20"/>
                <w:lang w:eastAsia="pl-PL"/>
              </w:rPr>
              <w:t>/</w:t>
            </w:r>
          </w:p>
          <w:p w14:paraId="229A105E" w14:textId="77777777" w:rsidR="008D61CD" w:rsidRPr="00A50889" w:rsidRDefault="008D61CD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A50889">
              <w:rPr>
                <w:rFonts w:ascii="Arial" w:eastAsia="Times New Roman" w:hAnsi="Arial" w:cs="Arial"/>
                <w:bCs/>
                <w:szCs w:val="20"/>
                <w:lang w:eastAsia="pl-PL"/>
              </w:rPr>
              <w:t>instytucje współuczestniczące</w:t>
            </w:r>
          </w:p>
        </w:tc>
        <w:tc>
          <w:tcPr>
            <w:tcW w:w="771" w:type="pct"/>
          </w:tcPr>
          <w:p w14:paraId="0B72B37A" w14:textId="77777777" w:rsidR="00FB1299" w:rsidRPr="00A50889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A50889">
              <w:rPr>
                <w:rFonts w:ascii="Arial" w:eastAsia="Times New Roman" w:hAnsi="Arial" w:cs="Arial"/>
                <w:bCs/>
                <w:szCs w:val="20"/>
                <w:lang w:eastAsia="pl-PL"/>
              </w:rPr>
              <w:t>na bieżąco</w:t>
            </w:r>
          </w:p>
        </w:tc>
        <w:tc>
          <w:tcPr>
            <w:tcW w:w="697" w:type="pct"/>
          </w:tcPr>
          <w:p w14:paraId="4A5C142E" w14:textId="77777777" w:rsidR="00FB1299" w:rsidRPr="00C86321" w:rsidRDefault="00FB1299" w:rsidP="00FB129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</w:p>
        </w:tc>
      </w:tr>
      <w:tr w:rsidR="00FB1299" w:rsidRPr="00C86321" w14:paraId="708E124C" w14:textId="77777777" w:rsidTr="00F6119C">
        <w:trPr>
          <w:trHeight w:val="1387"/>
        </w:trPr>
        <w:tc>
          <w:tcPr>
            <w:tcW w:w="198" w:type="pct"/>
          </w:tcPr>
          <w:p w14:paraId="282751AE" w14:textId="77777777" w:rsidR="00FB1299" w:rsidRPr="00A50889" w:rsidRDefault="00FB1299" w:rsidP="00FB1299">
            <w:pPr>
              <w:spacing w:after="0"/>
              <w:jc w:val="center"/>
              <w:rPr>
                <w:rFonts w:ascii="Arial" w:hAnsi="Arial" w:cs="Arial"/>
              </w:rPr>
            </w:pPr>
            <w:r w:rsidRPr="00A50889">
              <w:rPr>
                <w:rFonts w:ascii="Arial" w:hAnsi="Arial" w:cs="Arial"/>
              </w:rPr>
              <w:t>2.</w:t>
            </w:r>
          </w:p>
        </w:tc>
        <w:tc>
          <w:tcPr>
            <w:tcW w:w="2048" w:type="pct"/>
          </w:tcPr>
          <w:p w14:paraId="077558A1" w14:textId="77777777" w:rsidR="00FB1299" w:rsidRPr="00A50889" w:rsidRDefault="00FB1299" w:rsidP="00A5088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A50889">
              <w:rPr>
                <w:rFonts w:ascii="Arial" w:eastAsia="Times New Roman" w:hAnsi="Arial" w:cs="Arial"/>
                <w:bCs/>
                <w:lang w:eastAsia="pl-PL"/>
              </w:rPr>
              <w:t xml:space="preserve">Przeprowadzenie praktycznych treningów alternatywnego sposobu alarmowania ludności </w:t>
            </w:r>
            <w:r w:rsidRPr="00A50889">
              <w:rPr>
                <w:rFonts w:ascii="Arial" w:eastAsia="Times New Roman" w:hAnsi="Arial" w:cs="Arial"/>
                <w:bCs/>
                <w:lang w:eastAsia="pl-PL"/>
              </w:rPr>
              <w:br/>
              <w:t>w przypadku wystąpienia sytuacji nadzwyczajnych (brak stałego i awaryjnego zasilania systemu ostrzegania i alarmowania ludności).</w:t>
            </w:r>
          </w:p>
        </w:tc>
        <w:tc>
          <w:tcPr>
            <w:tcW w:w="1286" w:type="pct"/>
          </w:tcPr>
          <w:p w14:paraId="3BD5D8DA" w14:textId="77777777" w:rsidR="00FB1299" w:rsidRPr="00A50889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A50889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Miasta/</w:t>
            </w:r>
            <w:r w:rsidRPr="00A50889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 WZKiB UM</w:t>
            </w:r>
          </w:p>
        </w:tc>
        <w:tc>
          <w:tcPr>
            <w:tcW w:w="771" w:type="pct"/>
          </w:tcPr>
          <w:p w14:paraId="15ECFE29" w14:textId="77777777" w:rsidR="00FB1299" w:rsidRPr="00A50889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A50889">
              <w:rPr>
                <w:rFonts w:ascii="Arial" w:eastAsia="Times New Roman" w:hAnsi="Arial" w:cs="Arial"/>
                <w:bCs/>
                <w:szCs w:val="20"/>
                <w:lang w:eastAsia="pl-PL"/>
              </w:rPr>
              <w:t>na bieżąco</w:t>
            </w:r>
          </w:p>
        </w:tc>
        <w:tc>
          <w:tcPr>
            <w:tcW w:w="697" w:type="pct"/>
          </w:tcPr>
          <w:p w14:paraId="3FDF3200" w14:textId="77777777" w:rsidR="00FB1299" w:rsidRPr="00C86321" w:rsidRDefault="00FB1299" w:rsidP="00FB129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</w:p>
        </w:tc>
      </w:tr>
      <w:tr w:rsidR="00FB1299" w:rsidRPr="00C86321" w14:paraId="227D781C" w14:textId="77777777" w:rsidTr="00F6119C">
        <w:trPr>
          <w:trHeight w:val="1405"/>
        </w:trPr>
        <w:tc>
          <w:tcPr>
            <w:tcW w:w="198" w:type="pct"/>
          </w:tcPr>
          <w:p w14:paraId="1560E7D2" w14:textId="77777777" w:rsidR="00FB1299" w:rsidRPr="00A50889" w:rsidRDefault="00FB1299" w:rsidP="00FB1299">
            <w:pPr>
              <w:spacing w:after="0"/>
              <w:jc w:val="center"/>
              <w:rPr>
                <w:rFonts w:ascii="Arial" w:hAnsi="Arial" w:cs="Arial"/>
              </w:rPr>
            </w:pPr>
            <w:r w:rsidRPr="00A50889">
              <w:rPr>
                <w:rFonts w:ascii="Arial" w:hAnsi="Arial" w:cs="Arial"/>
              </w:rPr>
              <w:t>3.</w:t>
            </w:r>
          </w:p>
        </w:tc>
        <w:tc>
          <w:tcPr>
            <w:tcW w:w="2048" w:type="pct"/>
          </w:tcPr>
          <w:p w14:paraId="41AA20A8" w14:textId="77777777" w:rsidR="00FB1299" w:rsidRPr="00A50889" w:rsidRDefault="00A50889" w:rsidP="00A5088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A50889">
              <w:rPr>
                <w:rFonts w:ascii="Arial" w:eastAsia="Times New Roman" w:hAnsi="Arial" w:cs="Arial"/>
                <w:bCs/>
                <w:lang w:eastAsia="pl-PL"/>
              </w:rPr>
              <w:t xml:space="preserve">Utrzymywanie w pełnej sprawności </w:t>
            </w:r>
            <w:r>
              <w:rPr>
                <w:rFonts w:ascii="Arial" w:eastAsia="Times New Roman" w:hAnsi="Arial" w:cs="Arial"/>
                <w:bCs/>
                <w:lang w:eastAsia="pl-PL"/>
              </w:rPr>
              <w:t xml:space="preserve">do </w:t>
            </w:r>
            <w:r w:rsidRPr="00A50889">
              <w:rPr>
                <w:rFonts w:ascii="Arial" w:eastAsia="Times New Roman" w:hAnsi="Arial" w:cs="Arial"/>
                <w:bCs/>
                <w:lang w:eastAsia="pl-PL"/>
              </w:rPr>
              <w:t>działani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a</w:t>
            </w:r>
            <w:r w:rsidRPr="00A50889">
              <w:rPr>
                <w:rFonts w:ascii="Arial" w:eastAsia="Times New Roman" w:hAnsi="Arial" w:cs="Arial"/>
                <w:bCs/>
                <w:lang w:eastAsia="pl-PL"/>
              </w:rPr>
              <w:t xml:space="preserve"> systemu ostrzegania i alarmowania w stanie stałej gotowości obronnej państwa, w stanie gotowości obronnej państwa czasu kryzysu oraz stanu gotowości obronnej państwa czasu wojny</w:t>
            </w:r>
            <w:r w:rsidR="00FB1299" w:rsidRPr="00A50889">
              <w:rPr>
                <w:rFonts w:ascii="Arial" w:eastAsia="Times New Roman" w:hAnsi="Arial" w:cs="Arial"/>
                <w:bCs/>
                <w:lang w:eastAsia="pl-PL"/>
              </w:rPr>
              <w:t>.</w:t>
            </w:r>
          </w:p>
        </w:tc>
        <w:tc>
          <w:tcPr>
            <w:tcW w:w="1286" w:type="pct"/>
          </w:tcPr>
          <w:p w14:paraId="36B39DCE" w14:textId="77777777" w:rsidR="00FB1299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A50889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Miasta/</w:t>
            </w:r>
            <w:r w:rsidRPr="00A50889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 WZKiB UM</w:t>
            </w:r>
            <w:r w:rsidR="00A50889">
              <w:rPr>
                <w:rFonts w:ascii="Arial" w:eastAsia="Times New Roman" w:hAnsi="Arial" w:cs="Arial"/>
                <w:bCs/>
                <w:szCs w:val="20"/>
                <w:lang w:eastAsia="pl-PL"/>
              </w:rPr>
              <w:t>/</w:t>
            </w:r>
          </w:p>
          <w:p w14:paraId="23B9BA56" w14:textId="77777777" w:rsidR="00A50889" w:rsidRPr="00A50889" w:rsidRDefault="00A5088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A50889">
              <w:rPr>
                <w:rFonts w:ascii="Arial" w:eastAsia="Times New Roman" w:hAnsi="Arial" w:cs="Arial"/>
                <w:bCs/>
                <w:szCs w:val="20"/>
                <w:lang w:eastAsia="pl-PL"/>
              </w:rPr>
              <w:t>instytucje współuczestniczące</w:t>
            </w:r>
          </w:p>
        </w:tc>
        <w:tc>
          <w:tcPr>
            <w:tcW w:w="771" w:type="pct"/>
          </w:tcPr>
          <w:p w14:paraId="272E2832" w14:textId="77777777" w:rsidR="00FB1299" w:rsidRPr="00A50889" w:rsidRDefault="00FB1299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A50889">
              <w:rPr>
                <w:rFonts w:ascii="Arial" w:eastAsia="Times New Roman" w:hAnsi="Arial" w:cs="Arial"/>
                <w:bCs/>
                <w:szCs w:val="20"/>
                <w:lang w:eastAsia="pl-PL"/>
              </w:rPr>
              <w:t>na bieżąco</w:t>
            </w:r>
          </w:p>
        </w:tc>
        <w:tc>
          <w:tcPr>
            <w:tcW w:w="697" w:type="pct"/>
          </w:tcPr>
          <w:p w14:paraId="30C8CD6C" w14:textId="77777777" w:rsidR="00FB1299" w:rsidRPr="00C86321" w:rsidRDefault="00FB1299" w:rsidP="00FB129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</w:p>
        </w:tc>
      </w:tr>
      <w:tr w:rsidR="00FB1299" w:rsidRPr="00C86321" w14:paraId="49E1174D" w14:textId="77777777" w:rsidTr="00F6119C">
        <w:trPr>
          <w:trHeight w:val="686"/>
        </w:trPr>
        <w:tc>
          <w:tcPr>
            <w:tcW w:w="198" w:type="pct"/>
          </w:tcPr>
          <w:p w14:paraId="427595C6" w14:textId="77777777" w:rsidR="00FB1299" w:rsidRPr="00A50889" w:rsidRDefault="00A50889" w:rsidP="00FB1299">
            <w:pPr>
              <w:spacing w:after="0"/>
              <w:jc w:val="center"/>
              <w:rPr>
                <w:rFonts w:ascii="Arial" w:hAnsi="Arial" w:cs="Arial"/>
              </w:rPr>
            </w:pPr>
            <w:r w:rsidRPr="00A50889">
              <w:rPr>
                <w:rFonts w:ascii="Arial" w:hAnsi="Arial" w:cs="Arial"/>
              </w:rPr>
              <w:t>4</w:t>
            </w:r>
            <w:r w:rsidR="00FB1299" w:rsidRPr="00A50889">
              <w:rPr>
                <w:rFonts w:ascii="Arial" w:hAnsi="Arial" w:cs="Arial"/>
              </w:rPr>
              <w:t>.</w:t>
            </w:r>
          </w:p>
        </w:tc>
        <w:tc>
          <w:tcPr>
            <w:tcW w:w="2048" w:type="pct"/>
          </w:tcPr>
          <w:p w14:paraId="33FFB156" w14:textId="77777777" w:rsidR="00FB1299" w:rsidRPr="00A50889" w:rsidRDefault="00FB1299" w:rsidP="00A5088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A50889">
              <w:rPr>
                <w:rFonts w:ascii="Arial" w:eastAsia="Times New Roman" w:hAnsi="Arial" w:cs="Arial"/>
                <w:bCs/>
                <w:lang w:eastAsia="pl-PL"/>
              </w:rPr>
              <w:t xml:space="preserve">Dokonanie analizy potrzeb w celu zapewnienia 100% pokrycia syrenami elektronicznym całego miasta. </w:t>
            </w:r>
          </w:p>
        </w:tc>
        <w:tc>
          <w:tcPr>
            <w:tcW w:w="1286" w:type="pct"/>
          </w:tcPr>
          <w:p w14:paraId="7342F300" w14:textId="77777777" w:rsidR="00FB1299" w:rsidRPr="00A50889" w:rsidRDefault="00C04BED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50889">
              <w:rPr>
                <w:rFonts w:ascii="Arial" w:eastAsia="Times New Roman" w:hAnsi="Arial" w:cs="Arial"/>
                <w:bCs/>
                <w:szCs w:val="20"/>
                <w:lang w:eastAsia="pl-PL"/>
              </w:rPr>
              <w:t>Dyrektor WZKiB UM/</w:t>
            </w:r>
            <w:r w:rsidRPr="00A50889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pracownicy WZKiB UM</w:t>
            </w:r>
          </w:p>
        </w:tc>
        <w:tc>
          <w:tcPr>
            <w:tcW w:w="771" w:type="pct"/>
          </w:tcPr>
          <w:p w14:paraId="6A714122" w14:textId="77777777" w:rsidR="00FB1299" w:rsidRPr="00A50889" w:rsidRDefault="00D1178D" w:rsidP="00D1178D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50889">
              <w:rPr>
                <w:rFonts w:ascii="Arial" w:eastAsia="Times New Roman" w:hAnsi="Arial" w:cs="Arial"/>
                <w:bCs/>
                <w:szCs w:val="20"/>
                <w:lang w:eastAsia="pl-PL"/>
              </w:rPr>
              <w:t>na bieżąco</w:t>
            </w:r>
          </w:p>
        </w:tc>
        <w:tc>
          <w:tcPr>
            <w:tcW w:w="697" w:type="pct"/>
          </w:tcPr>
          <w:p w14:paraId="15DC9231" w14:textId="77777777" w:rsidR="00FB1299" w:rsidRPr="00C86321" w:rsidRDefault="00FB1299" w:rsidP="00FB129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</w:p>
        </w:tc>
      </w:tr>
      <w:tr w:rsidR="00FB1299" w:rsidRPr="00C86321" w14:paraId="612B1059" w14:textId="77777777" w:rsidTr="00F6119C">
        <w:tc>
          <w:tcPr>
            <w:tcW w:w="198" w:type="pct"/>
          </w:tcPr>
          <w:p w14:paraId="5B47B2F9" w14:textId="77777777" w:rsidR="00FB1299" w:rsidRPr="00A50889" w:rsidRDefault="00A50889" w:rsidP="00FB1299">
            <w:pPr>
              <w:spacing w:after="0"/>
              <w:jc w:val="center"/>
              <w:rPr>
                <w:rFonts w:ascii="Arial" w:hAnsi="Arial" w:cs="Arial"/>
              </w:rPr>
            </w:pPr>
            <w:r w:rsidRPr="00A50889">
              <w:rPr>
                <w:rFonts w:ascii="Arial" w:hAnsi="Arial" w:cs="Arial"/>
              </w:rPr>
              <w:t>5</w:t>
            </w:r>
            <w:r w:rsidR="00FB1299" w:rsidRPr="00A50889">
              <w:rPr>
                <w:rFonts w:ascii="Arial" w:hAnsi="Arial" w:cs="Arial"/>
              </w:rPr>
              <w:t>.</w:t>
            </w:r>
          </w:p>
        </w:tc>
        <w:tc>
          <w:tcPr>
            <w:tcW w:w="2048" w:type="pct"/>
          </w:tcPr>
          <w:p w14:paraId="68A9D7AA" w14:textId="77777777" w:rsidR="00FB1299" w:rsidRPr="00A50889" w:rsidRDefault="00FB1299" w:rsidP="00A5088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A50889">
              <w:rPr>
                <w:rFonts w:ascii="Arial" w:eastAsia="Times New Roman" w:hAnsi="Arial" w:cs="Arial"/>
                <w:bCs/>
                <w:lang w:eastAsia="pl-PL"/>
              </w:rPr>
              <w:t>Dokonanie analizy potrzeb rozmieszczenia radionadajników działających w ramach Sieci Koordynacji Miasta „</w:t>
            </w:r>
            <w:r w:rsidR="00B66E8E" w:rsidRPr="00A50889">
              <w:rPr>
                <w:rFonts w:ascii="Arial" w:eastAsia="Times New Roman" w:hAnsi="Arial" w:cs="Arial"/>
                <w:bCs/>
                <w:lang w:eastAsia="pl-PL"/>
              </w:rPr>
              <w:t xml:space="preserve">WŁOCŁAWEK </w:t>
            </w:r>
            <w:r w:rsidRPr="00A50889">
              <w:rPr>
                <w:rFonts w:ascii="Arial" w:eastAsia="Times New Roman" w:hAnsi="Arial" w:cs="Arial"/>
                <w:bCs/>
                <w:lang w:eastAsia="pl-PL"/>
              </w:rPr>
              <w:t>900”.</w:t>
            </w:r>
          </w:p>
        </w:tc>
        <w:tc>
          <w:tcPr>
            <w:tcW w:w="1286" w:type="pct"/>
          </w:tcPr>
          <w:p w14:paraId="56C39376" w14:textId="77777777" w:rsidR="00FB1299" w:rsidRPr="00A50889" w:rsidRDefault="00C04BED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50889">
              <w:rPr>
                <w:rFonts w:ascii="Arial" w:eastAsia="Times New Roman" w:hAnsi="Arial" w:cs="Arial"/>
                <w:bCs/>
                <w:szCs w:val="20"/>
                <w:lang w:eastAsia="pl-PL"/>
              </w:rPr>
              <w:t>Dyrektor WZKiB UM/</w:t>
            </w:r>
            <w:r w:rsidRPr="00A50889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pracownicy WZKiB UM</w:t>
            </w:r>
          </w:p>
        </w:tc>
        <w:tc>
          <w:tcPr>
            <w:tcW w:w="771" w:type="pct"/>
          </w:tcPr>
          <w:p w14:paraId="27FCF5A1" w14:textId="77777777" w:rsidR="00FB1299" w:rsidRPr="00A50889" w:rsidRDefault="00D1178D" w:rsidP="00FB129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50889">
              <w:rPr>
                <w:rFonts w:ascii="Arial" w:eastAsia="Times New Roman" w:hAnsi="Arial" w:cs="Arial"/>
                <w:bCs/>
                <w:szCs w:val="20"/>
                <w:lang w:eastAsia="pl-PL"/>
              </w:rPr>
              <w:t>na bieżąco</w:t>
            </w:r>
          </w:p>
        </w:tc>
        <w:tc>
          <w:tcPr>
            <w:tcW w:w="697" w:type="pct"/>
          </w:tcPr>
          <w:p w14:paraId="2E67DA36" w14:textId="77777777" w:rsidR="00FB1299" w:rsidRPr="00C86321" w:rsidRDefault="00FB1299" w:rsidP="00FB1299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</w:p>
        </w:tc>
      </w:tr>
      <w:tr w:rsidR="00A50889" w:rsidRPr="00C86321" w14:paraId="43F62749" w14:textId="77777777" w:rsidTr="00F6119C">
        <w:trPr>
          <w:trHeight w:val="1993"/>
        </w:trPr>
        <w:tc>
          <w:tcPr>
            <w:tcW w:w="198" w:type="pct"/>
          </w:tcPr>
          <w:p w14:paraId="4C1F1227" w14:textId="77777777" w:rsidR="00A50889" w:rsidRPr="00A50889" w:rsidRDefault="00A50889" w:rsidP="00A50889">
            <w:pPr>
              <w:spacing w:after="0"/>
              <w:jc w:val="center"/>
              <w:rPr>
                <w:rFonts w:ascii="Arial" w:hAnsi="Arial" w:cs="Arial"/>
              </w:rPr>
            </w:pPr>
            <w:r w:rsidRPr="00A50889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2048" w:type="pct"/>
          </w:tcPr>
          <w:p w14:paraId="5F084A9E" w14:textId="77777777" w:rsidR="00A50889" w:rsidRPr="00A50889" w:rsidRDefault="00A50889" w:rsidP="00FA295B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A50889">
              <w:rPr>
                <w:rFonts w:ascii="Arial" w:hAnsi="Arial" w:cs="Arial"/>
              </w:rPr>
              <w:t xml:space="preserve">Kontynuowanie działania w zakresie utrzymania </w:t>
            </w:r>
            <w:r w:rsidRPr="00A50889">
              <w:rPr>
                <w:rFonts w:ascii="Arial" w:hAnsi="Arial" w:cs="Arial"/>
              </w:rPr>
              <w:br/>
              <w:t xml:space="preserve">i doskonalenia na terenie miasta systemu powszechnego ostrzegania i alarmowania ludności </w:t>
            </w:r>
            <w:r w:rsidRPr="00A50889">
              <w:rPr>
                <w:rFonts w:ascii="Arial" w:hAnsi="Arial" w:cs="Arial"/>
              </w:rPr>
              <w:br/>
              <w:t xml:space="preserve">o zagrożeniach uderzeniami z powietrza oraz zagrożeniu skutkami - w sytuacji wystąpienia awarii </w:t>
            </w:r>
            <w:r w:rsidRPr="00A50889">
              <w:rPr>
                <w:rFonts w:ascii="Arial" w:hAnsi="Arial" w:cs="Arial"/>
              </w:rPr>
              <w:br/>
              <w:t>w „Anwil” S.A. i  urządzeń piętrzących</w:t>
            </w:r>
            <w:r w:rsidR="00FA295B">
              <w:rPr>
                <w:rFonts w:ascii="Arial" w:hAnsi="Arial" w:cs="Arial"/>
              </w:rPr>
              <w:t xml:space="preserve"> </w:t>
            </w:r>
            <w:r w:rsidRPr="00A50889">
              <w:rPr>
                <w:rFonts w:ascii="Arial" w:hAnsi="Arial" w:cs="Arial"/>
              </w:rPr>
              <w:t>Stopnia Wodnego Włocławek.</w:t>
            </w:r>
          </w:p>
        </w:tc>
        <w:tc>
          <w:tcPr>
            <w:tcW w:w="1286" w:type="pct"/>
          </w:tcPr>
          <w:p w14:paraId="5C23712E" w14:textId="77777777" w:rsidR="00A50889" w:rsidRPr="00C86321" w:rsidRDefault="00A50889" w:rsidP="00A5088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Miasta/</w:t>
            </w: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 WZKiB/dyrektorzy zakładów pracy</w:t>
            </w:r>
          </w:p>
        </w:tc>
        <w:tc>
          <w:tcPr>
            <w:tcW w:w="771" w:type="pct"/>
          </w:tcPr>
          <w:p w14:paraId="56B9CD1F" w14:textId="77777777" w:rsidR="00A50889" w:rsidRPr="00C86321" w:rsidRDefault="00A50889" w:rsidP="00A5088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FF0000"/>
                <w:lang w:eastAsia="pl-PL"/>
              </w:rPr>
            </w:pPr>
            <w:r w:rsidRPr="005D4CEF">
              <w:rPr>
                <w:rFonts w:ascii="Arial" w:eastAsia="Times New Roman" w:hAnsi="Arial" w:cs="Arial"/>
                <w:bCs/>
                <w:szCs w:val="20"/>
                <w:lang w:eastAsia="pl-PL"/>
              </w:rPr>
              <w:t>na bieżąco</w:t>
            </w:r>
          </w:p>
        </w:tc>
        <w:tc>
          <w:tcPr>
            <w:tcW w:w="697" w:type="pct"/>
          </w:tcPr>
          <w:p w14:paraId="30FF0F2E" w14:textId="77777777" w:rsidR="00A50889" w:rsidRPr="00C86321" w:rsidRDefault="00A50889" w:rsidP="00A5088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FF0000"/>
                <w:lang w:eastAsia="pl-PL"/>
              </w:rPr>
            </w:pPr>
          </w:p>
        </w:tc>
      </w:tr>
      <w:tr w:rsidR="00FB1299" w:rsidRPr="00C86321" w14:paraId="2A3AE290" w14:textId="77777777" w:rsidTr="00F6119C">
        <w:trPr>
          <w:trHeight w:val="696"/>
        </w:trPr>
        <w:tc>
          <w:tcPr>
            <w:tcW w:w="5000" w:type="pct"/>
            <w:gridSpan w:val="5"/>
          </w:tcPr>
          <w:p w14:paraId="554DF19C" w14:textId="77777777" w:rsidR="00FB1299" w:rsidRPr="00A50889" w:rsidRDefault="00FB1299" w:rsidP="008B1F3B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50889">
              <w:rPr>
                <w:rFonts w:ascii="Arial" w:eastAsia="Times New Roman" w:hAnsi="Arial" w:cs="Arial"/>
                <w:b/>
                <w:bCs/>
                <w:lang w:eastAsia="pl-PL"/>
              </w:rPr>
              <w:t>Plan treningów elementów systemu wykrywania i alarmowania oraz wczesnego ostrzegania</w:t>
            </w:r>
          </w:p>
        </w:tc>
      </w:tr>
      <w:tr w:rsidR="00FB1299" w:rsidRPr="00C86321" w14:paraId="09EED165" w14:textId="77777777" w:rsidTr="00F6119C">
        <w:tc>
          <w:tcPr>
            <w:tcW w:w="198" w:type="pct"/>
          </w:tcPr>
          <w:p w14:paraId="30126F94" w14:textId="77777777" w:rsidR="00FB1299" w:rsidRPr="00A50889" w:rsidRDefault="00FB1299" w:rsidP="00FB1299">
            <w:pPr>
              <w:spacing w:after="0"/>
              <w:jc w:val="center"/>
              <w:rPr>
                <w:rFonts w:ascii="Arial" w:hAnsi="Arial" w:cs="Arial"/>
              </w:rPr>
            </w:pPr>
            <w:r w:rsidRPr="00A50889">
              <w:rPr>
                <w:rFonts w:ascii="Arial" w:hAnsi="Arial" w:cs="Arial"/>
              </w:rPr>
              <w:t>1.</w:t>
            </w:r>
          </w:p>
        </w:tc>
        <w:tc>
          <w:tcPr>
            <w:tcW w:w="2048" w:type="pct"/>
          </w:tcPr>
          <w:p w14:paraId="4E4F3C42" w14:textId="77777777" w:rsidR="00FB1299" w:rsidRPr="00A50889" w:rsidRDefault="00FB1299" w:rsidP="008513A1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A50889">
              <w:rPr>
                <w:rFonts w:ascii="Arial" w:hAnsi="Arial" w:cs="Arial"/>
              </w:rPr>
              <w:t>Trening Systemu Wykrywania i Alarmowania.</w:t>
            </w:r>
          </w:p>
        </w:tc>
        <w:tc>
          <w:tcPr>
            <w:tcW w:w="1286" w:type="pct"/>
          </w:tcPr>
          <w:p w14:paraId="50C7925B" w14:textId="77777777" w:rsidR="00FB1299" w:rsidRPr="00A50889" w:rsidRDefault="00FB1299" w:rsidP="00FB1299">
            <w:pPr>
              <w:spacing w:after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A50889">
              <w:rPr>
                <w:rFonts w:ascii="Arial" w:hAnsi="Arial" w:cs="Arial"/>
              </w:rPr>
              <w:t>Szef Obrony Cywilnej Miasta</w:t>
            </w:r>
            <w:r w:rsidR="00D8135E" w:rsidRPr="00A50889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 Dyrektor WZKiB UM/</w:t>
            </w:r>
            <w:r w:rsidR="00D8135E" w:rsidRPr="00A50889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pracownicy WZKiB UM</w:t>
            </w:r>
            <w:r w:rsidR="008B1F3B" w:rsidRPr="00A50889">
              <w:rPr>
                <w:rFonts w:ascii="Arial" w:eastAsia="Times New Roman" w:hAnsi="Arial" w:cs="Arial"/>
                <w:bCs/>
                <w:szCs w:val="20"/>
                <w:lang w:eastAsia="pl-PL"/>
              </w:rPr>
              <w:t>/</w:t>
            </w:r>
          </w:p>
          <w:p w14:paraId="134699DC" w14:textId="77777777" w:rsidR="008B1F3B" w:rsidRPr="00A50889" w:rsidRDefault="008B1F3B" w:rsidP="00FB1299">
            <w:pPr>
              <w:spacing w:after="0"/>
              <w:jc w:val="center"/>
              <w:rPr>
                <w:rFonts w:ascii="Arial" w:hAnsi="Arial" w:cs="Arial"/>
              </w:rPr>
            </w:pPr>
            <w:r w:rsidRPr="00A50889">
              <w:rPr>
                <w:rFonts w:ascii="Arial" w:hAnsi="Arial" w:cs="Arial"/>
              </w:rPr>
              <w:t>instytucje współuczestniczące</w:t>
            </w:r>
          </w:p>
        </w:tc>
        <w:tc>
          <w:tcPr>
            <w:tcW w:w="771" w:type="pct"/>
          </w:tcPr>
          <w:p w14:paraId="16893683" w14:textId="77777777" w:rsidR="00FB1299" w:rsidRPr="00A50889" w:rsidRDefault="00FB1299" w:rsidP="00FB1299">
            <w:pPr>
              <w:spacing w:after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97" w:type="pct"/>
          </w:tcPr>
          <w:p w14:paraId="28FCEBCD" w14:textId="77777777" w:rsidR="00FB1299" w:rsidRPr="00A50889" w:rsidRDefault="00486F0B" w:rsidP="00FB1299">
            <w:pPr>
              <w:spacing w:after="0"/>
              <w:jc w:val="center"/>
              <w:rPr>
                <w:rFonts w:ascii="Arial" w:hAnsi="Arial" w:cs="Arial"/>
              </w:rPr>
            </w:pPr>
            <w:r w:rsidRPr="00A50889">
              <w:rPr>
                <w:rFonts w:ascii="Arial" w:hAnsi="Arial" w:cs="Arial"/>
                <w:sz w:val="18"/>
              </w:rPr>
              <w:t>zgodnie z decyzją wojewody</w:t>
            </w:r>
          </w:p>
        </w:tc>
      </w:tr>
      <w:tr w:rsidR="00FB1299" w:rsidRPr="00C86321" w14:paraId="1641D743" w14:textId="77777777" w:rsidTr="00F6119C">
        <w:trPr>
          <w:trHeight w:val="800"/>
        </w:trPr>
        <w:tc>
          <w:tcPr>
            <w:tcW w:w="198" w:type="pct"/>
          </w:tcPr>
          <w:p w14:paraId="29E3D2D4" w14:textId="77777777" w:rsidR="00FB1299" w:rsidRPr="00A50889" w:rsidRDefault="00FB1299" w:rsidP="00FB1299">
            <w:pPr>
              <w:spacing w:after="0"/>
              <w:jc w:val="center"/>
              <w:rPr>
                <w:rFonts w:ascii="Arial" w:hAnsi="Arial" w:cs="Arial"/>
              </w:rPr>
            </w:pPr>
            <w:r w:rsidRPr="00A50889">
              <w:rPr>
                <w:rFonts w:ascii="Arial" w:hAnsi="Arial" w:cs="Arial"/>
              </w:rPr>
              <w:t>2.</w:t>
            </w:r>
          </w:p>
        </w:tc>
        <w:tc>
          <w:tcPr>
            <w:tcW w:w="2048" w:type="pct"/>
          </w:tcPr>
          <w:p w14:paraId="241BDF44" w14:textId="77777777" w:rsidR="00FB1299" w:rsidRPr="00A50889" w:rsidRDefault="00FB1299" w:rsidP="00A50889">
            <w:pPr>
              <w:spacing w:after="0"/>
              <w:jc w:val="both"/>
              <w:rPr>
                <w:rFonts w:ascii="Arial" w:hAnsi="Arial" w:cs="Arial"/>
              </w:rPr>
            </w:pPr>
            <w:r w:rsidRPr="00A50889">
              <w:rPr>
                <w:rFonts w:ascii="Arial" w:hAnsi="Arial" w:cs="Arial"/>
              </w:rPr>
              <w:t>Trening łączności radiowej w Sieci Zarządzania Wojewody Kujawsko – Pomorskiego.</w:t>
            </w:r>
          </w:p>
        </w:tc>
        <w:tc>
          <w:tcPr>
            <w:tcW w:w="1286" w:type="pct"/>
          </w:tcPr>
          <w:p w14:paraId="5C50FBC8" w14:textId="77777777" w:rsidR="00FB1299" w:rsidRPr="00A50889" w:rsidRDefault="00D8135E" w:rsidP="00FB1299">
            <w:pPr>
              <w:spacing w:after="0"/>
              <w:jc w:val="center"/>
              <w:rPr>
                <w:rFonts w:ascii="Arial" w:hAnsi="Arial" w:cs="Arial"/>
              </w:rPr>
            </w:pPr>
            <w:r w:rsidRPr="00A50889">
              <w:rPr>
                <w:rFonts w:ascii="Arial" w:eastAsia="Times New Roman" w:hAnsi="Arial" w:cs="Arial"/>
                <w:bCs/>
                <w:szCs w:val="20"/>
                <w:lang w:eastAsia="pl-PL"/>
              </w:rPr>
              <w:t>Dyrektor WZKiB UM/</w:t>
            </w:r>
            <w:r w:rsidRPr="00A50889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pracownicy WZKiB UM</w:t>
            </w:r>
          </w:p>
        </w:tc>
        <w:tc>
          <w:tcPr>
            <w:tcW w:w="771" w:type="pct"/>
          </w:tcPr>
          <w:p w14:paraId="29D81DD2" w14:textId="77777777" w:rsidR="00FB1299" w:rsidRPr="00A50889" w:rsidRDefault="00486F0B" w:rsidP="00FB1299">
            <w:pPr>
              <w:spacing w:after="0"/>
              <w:jc w:val="center"/>
              <w:rPr>
                <w:rFonts w:ascii="Arial" w:hAnsi="Arial" w:cs="Arial"/>
              </w:rPr>
            </w:pPr>
            <w:r w:rsidRPr="00A50889">
              <w:rPr>
                <w:rFonts w:ascii="Arial" w:hAnsi="Arial" w:cs="Arial"/>
              </w:rPr>
              <w:t>codziennie</w:t>
            </w:r>
          </w:p>
        </w:tc>
        <w:tc>
          <w:tcPr>
            <w:tcW w:w="697" w:type="pct"/>
          </w:tcPr>
          <w:p w14:paraId="62FCC5EC" w14:textId="77777777" w:rsidR="00FB1299" w:rsidRPr="00A50889" w:rsidRDefault="00FB1299" w:rsidP="00FB129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A4B2C" w:rsidRPr="00C86321" w14:paraId="4D5F1AA2" w14:textId="77777777" w:rsidTr="00F6119C">
        <w:trPr>
          <w:trHeight w:val="662"/>
        </w:trPr>
        <w:tc>
          <w:tcPr>
            <w:tcW w:w="198" w:type="pct"/>
          </w:tcPr>
          <w:p w14:paraId="76EBE7B9" w14:textId="77777777" w:rsidR="007A4B2C" w:rsidRPr="00A50889" w:rsidRDefault="007A4B2C" w:rsidP="007A4B2C">
            <w:pPr>
              <w:spacing w:after="0"/>
              <w:jc w:val="center"/>
              <w:rPr>
                <w:rFonts w:ascii="Arial" w:hAnsi="Arial" w:cs="Arial"/>
              </w:rPr>
            </w:pPr>
            <w:r w:rsidRPr="00A50889">
              <w:rPr>
                <w:rFonts w:ascii="Arial" w:hAnsi="Arial" w:cs="Arial"/>
              </w:rPr>
              <w:t>3.</w:t>
            </w:r>
          </w:p>
        </w:tc>
        <w:tc>
          <w:tcPr>
            <w:tcW w:w="2048" w:type="pct"/>
          </w:tcPr>
          <w:p w14:paraId="5325A1DC" w14:textId="77777777" w:rsidR="007A4B2C" w:rsidRPr="00A50889" w:rsidRDefault="007A4B2C" w:rsidP="007A4B2C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Trening łączności radiotelefonicznej w Sieci Koordynacji Ratownictwa „WŁOCŁAWEK 900”.</w:t>
            </w:r>
          </w:p>
        </w:tc>
        <w:tc>
          <w:tcPr>
            <w:tcW w:w="1286" w:type="pct"/>
          </w:tcPr>
          <w:p w14:paraId="65BF6649" w14:textId="77777777" w:rsidR="007A4B2C" w:rsidRPr="00A50889" w:rsidRDefault="007A4B2C" w:rsidP="007A4B2C">
            <w:pPr>
              <w:spacing w:after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A50889">
              <w:rPr>
                <w:rFonts w:ascii="Arial" w:hAnsi="Arial" w:cs="Arial"/>
              </w:rPr>
              <w:t>Szef Obrony Cywilnej Miasta</w:t>
            </w:r>
            <w:r w:rsidRPr="00A50889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 Dyrektor WZKiB UM/</w:t>
            </w:r>
            <w:r w:rsidRPr="00A50889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pracownicy WZKiB UM/</w:t>
            </w:r>
          </w:p>
          <w:p w14:paraId="7AC3F7E6" w14:textId="77777777" w:rsidR="007A4B2C" w:rsidRPr="00A50889" w:rsidRDefault="007A4B2C" w:rsidP="007A4B2C">
            <w:pPr>
              <w:spacing w:after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A50889">
              <w:rPr>
                <w:rFonts w:ascii="Arial" w:hAnsi="Arial" w:cs="Arial"/>
              </w:rPr>
              <w:t>instytucje współuczestniczące</w:t>
            </w:r>
          </w:p>
        </w:tc>
        <w:tc>
          <w:tcPr>
            <w:tcW w:w="771" w:type="pct"/>
          </w:tcPr>
          <w:p w14:paraId="4B0A3CA6" w14:textId="77777777" w:rsidR="007A4B2C" w:rsidRPr="00A50889" w:rsidRDefault="007A4B2C" w:rsidP="007A4B2C">
            <w:pPr>
              <w:spacing w:after="0"/>
              <w:jc w:val="center"/>
              <w:rPr>
                <w:rFonts w:ascii="Arial" w:hAnsi="Arial" w:cs="Arial"/>
              </w:rPr>
            </w:pPr>
            <w:r w:rsidRPr="00A50889">
              <w:rPr>
                <w:rFonts w:ascii="Arial" w:hAnsi="Arial" w:cs="Arial"/>
              </w:rPr>
              <w:t>codziennie</w:t>
            </w:r>
          </w:p>
        </w:tc>
        <w:tc>
          <w:tcPr>
            <w:tcW w:w="697" w:type="pct"/>
          </w:tcPr>
          <w:p w14:paraId="62C57D27" w14:textId="77777777" w:rsidR="007A4B2C" w:rsidRPr="00A50889" w:rsidRDefault="007A4B2C" w:rsidP="007A4B2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A4B2C" w:rsidRPr="00C86321" w14:paraId="38B64A7C" w14:textId="77777777" w:rsidTr="00F6119C">
        <w:tc>
          <w:tcPr>
            <w:tcW w:w="198" w:type="pct"/>
          </w:tcPr>
          <w:p w14:paraId="548D8E0B" w14:textId="77777777" w:rsidR="007A4B2C" w:rsidRPr="00A50889" w:rsidRDefault="007A4B2C" w:rsidP="007A4B2C">
            <w:pPr>
              <w:spacing w:after="0"/>
              <w:jc w:val="center"/>
              <w:rPr>
                <w:rFonts w:ascii="Arial" w:hAnsi="Arial" w:cs="Arial"/>
              </w:rPr>
            </w:pPr>
            <w:r w:rsidRPr="00A50889">
              <w:rPr>
                <w:rFonts w:ascii="Arial" w:hAnsi="Arial" w:cs="Arial"/>
              </w:rPr>
              <w:t>4.</w:t>
            </w:r>
          </w:p>
        </w:tc>
        <w:tc>
          <w:tcPr>
            <w:tcW w:w="2048" w:type="pct"/>
          </w:tcPr>
          <w:p w14:paraId="558F29FD" w14:textId="77777777" w:rsidR="007A4B2C" w:rsidRPr="00A50889" w:rsidRDefault="007A4B2C" w:rsidP="007A4B2C">
            <w:pPr>
              <w:spacing w:after="0"/>
              <w:jc w:val="both"/>
              <w:rPr>
                <w:rFonts w:ascii="Arial" w:hAnsi="Arial" w:cs="Arial"/>
              </w:rPr>
            </w:pPr>
            <w:r w:rsidRPr="00A50889">
              <w:rPr>
                <w:rFonts w:ascii="Arial" w:hAnsi="Arial" w:cs="Arial"/>
              </w:rPr>
              <w:t>Udział w treningu radiowym systemu powszechnego ostrzegania o zagrożeniach uderzeniami z powietrza.</w:t>
            </w:r>
          </w:p>
        </w:tc>
        <w:tc>
          <w:tcPr>
            <w:tcW w:w="1286" w:type="pct"/>
          </w:tcPr>
          <w:p w14:paraId="704AC19F" w14:textId="77777777" w:rsidR="007A4B2C" w:rsidRPr="00A50889" w:rsidRDefault="007A4B2C" w:rsidP="007A4B2C">
            <w:pPr>
              <w:spacing w:after="0"/>
              <w:jc w:val="center"/>
              <w:rPr>
                <w:rFonts w:ascii="Arial" w:hAnsi="Arial" w:cs="Arial"/>
              </w:rPr>
            </w:pPr>
            <w:r w:rsidRPr="00A50889">
              <w:rPr>
                <w:rFonts w:ascii="Arial" w:hAnsi="Arial" w:cs="Arial"/>
              </w:rPr>
              <w:t>Szef Obrony Cywilnej Miasta</w:t>
            </w:r>
            <w:r w:rsidRPr="00A50889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 Dyrektor WZKiB UM/</w:t>
            </w:r>
            <w:r w:rsidRPr="00A50889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pracownicy WZKiB UM</w:t>
            </w:r>
          </w:p>
        </w:tc>
        <w:tc>
          <w:tcPr>
            <w:tcW w:w="771" w:type="pct"/>
          </w:tcPr>
          <w:p w14:paraId="7EF2F47B" w14:textId="77777777" w:rsidR="007A4B2C" w:rsidRPr="00A50889" w:rsidRDefault="007A4B2C" w:rsidP="007A4B2C">
            <w:pPr>
              <w:spacing w:after="0"/>
              <w:jc w:val="center"/>
              <w:rPr>
                <w:rFonts w:ascii="Arial" w:hAnsi="Arial" w:cs="Arial"/>
              </w:rPr>
            </w:pPr>
            <w:r w:rsidRPr="00A50889">
              <w:rPr>
                <w:rFonts w:ascii="Arial" w:hAnsi="Arial" w:cs="Arial"/>
              </w:rPr>
              <w:t>raz w miesiącu</w:t>
            </w:r>
          </w:p>
        </w:tc>
        <w:tc>
          <w:tcPr>
            <w:tcW w:w="697" w:type="pct"/>
          </w:tcPr>
          <w:p w14:paraId="499A1F79" w14:textId="77777777" w:rsidR="007A4B2C" w:rsidRPr="00A50889" w:rsidRDefault="007A4B2C" w:rsidP="007A4B2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A4B2C" w:rsidRPr="00C86321" w14:paraId="79460242" w14:textId="77777777" w:rsidTr="00F6119C">
        <w:trPr>
          <w:trHeight w:val="665"/>
        </w:trPr>
        <w:tc>
          <w:tcPr>
            <w:tcW w:w="198" w:type="pct"/>
          </w:tcPr>
          <w:p w14:paraId="4454559B" w14:textId="77777777" w:rsidR="007A4B2C" w:rsidRPr="00A50889" w:rsidRDefault="007A4B2C" w:rsidP="007A4B2C">
            <w:pPr>
              <w:spacing w:after="0"/>
              <w:jc w:val="center"/>
              <w:rPr>
                <w:rFonts w:ascii="Arial" w:hAnsi="Arial" w:cs="Arial"/>
              </w:rPr>
            </w:pPr>
            <w:r w:rsidRPr="00A50889">
              <w:rPr>
                <w:rFonts w:ascii="Arial" w:hAnsi="Arial" w:cs="Arial"/>
              </w:rPr>
              <w:t>5.</w:t>
            </w:r>
          </w:p>
        </w:tc>
        <w:tc>
          <w:tcPr>
            <w:tcW w:w="2048" w:type="pct"/>
          </w:tcPr>
          <w:p w14:paraId="7264FDFD" w14:textId="77777777" w:rsidR="007A4B2C" w:rsidRPr="00A50889" w:rsidRDefault="007A4B2C" w:rsidP="007A4B2C">
            <w:pPr>
              <w:spacing w:after="0"/>
              <w:jc w:val="both"/>
              <w:rPr>
                <w:rFonts w:ascii="Arial" w:hAnsi="Arial" w:cs="Arial"/>
              </w:rPr>
            </w:pPr>
            <w:r w:rsidRPr="00A50889">
              <w:rPr>
                <w:rFonts w:ascii="Arial" w:hAnsi="Arial" w:cs="Arial"/>
              </w:rPr>
              <w:t xml:space="preserve">Udział w treningu wymiany informacji za pomocą </w:t>
            </w:r>
            <w:r w:rsidRPr="00A50889">
              <w:rPr>
                <w:rFonts w:ascii="Arial" w:hAnsi="Arial" w:cs="Arial"/>
              </w:rPr>
              <w:br/>
              <w:t>SI PROMIEŃ.</w:t>
            </w:r>
          </w:p>
        </w:tc>
        <w:tc>
          <w:tcPr>
            <w:tcW w:w="1286" w:type="pct"/>
          </w:tcPr>
          <w:p w14:paraId="2770B538" w14:textId="77777777" w:rsidR="007A4B2C" w:rsidRPr="00A50889" w:rsidRDefault="007A4B2C" w:rsidP="007A4B2C">
            <w:pPr>
              <w:spacing w:after="0"/>
              <w:jc w:val="center"/>
              <w:rPr>
                <w:rFonts w:ascii="Arial" w:hAnsi="Arial" w:cs="Arial"/>
              </w:rPr>
            </w:pPr>
            <w:r w:rsidRPr="00A50889">
              <w:rPr>
                <w:rFonts w:ascii="Arial" w:eastAsia="Times New Roman" w:hAnsi="Arial" w:cs="Arial"/>
                <w:bCs/>
                <w:szCs w:val="20"/>
                <w:lang w:eastAsia="pl-PL"/>
              </w:rPr>
              <w:t>Dyrektor WZKiB UM/</w:t>
            </w:r>
            <w:r w:rsidRPr="00A50889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pracownicy WZKiB UM</w:t>
            </w:r>
          </w:p>
        </w:tc>
        <w:tc>
          <w:tcPr>
            <w:tcW w:w="771" w:type="pct"/>
          </w:tcPr>
          <w:p w14:paraId="29E4E4CF" w14:textId="77777777" w:rsidR="007A4B2C" w:rsidRPr="00A50889" w:rsidRDefault="007A4B2C" w:rsidP="007A4B2C">
            <w:pPr>
              <w:spacing w:after="0"/>
              <w:jc w:val="center"/>
              <w:rPr>
                <w:rFonts w:ascii="Arial" w:hAnsi="Arial" w:cs="Arial"/>
              </w:rPr>
            </w:pPr>
            <w:r w:rsidRPr="00A50889">
              <w:rPr>
                <w:rFonts w:ascii="Arial" w:hAnsi="Arial" w:cs="Arial"/>
              </w:rPr>
              <w:t>raz na kwartał</w:t>
            </w:r>
          </w:p>
        </w:tc>
        <w:tc>
          <w:tcPr>
            <w:tcW w:w="697" w:type="pct"/>
          </w:tcPr>
          <w:p w14:paraId="4D2AAD45" w14:textId="77777777" w:rsidR="007A4B2C" w:rsidRPr="00A50889" w:rsidRDefault="007A4B2C" w:rsidP="007A4B2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A4B2C" w:rsidRPr="00C86321" w14:paraId="66F9F025" w14:textId="77777777" w:rsidTr="00F6119C">
        <w:tc>
          <w:tcPr>
            <w:tcW w:w="198" w:type="pct"/>
          </w:tcPr>
          <w:p w14:paraId="0DD1A826" w14:textId="77777777" w:rsidR="007A4B2C" w:rsidRPr="00A50889" w:rsidRDefault="007A4B2C" w:rsidP="007A4B2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048" w:type="pct"/>
          </w:tcPr>
          <w:p w14:paraId="3F2C6B2F" w14:textId="77777777" w:rsidR="007A4B2C" w:rsidRPr="00A50889" w:rsidRDefault="007A4B2C" w:rsidP="007A4B2C">
            <w:pPr>
              <w:spacing w:after="0"/>
              <w:jc w:val="both"/>
              <w:rPr>
                <w:rFonts w:ascii="Arial" w:hAnsi="Arial" w:cs="Arial"/>
              </w:rPr>
            </w:pPr>
            <w:r w:rsidRPr="00A50889">
              <w:rPr>
                <w:rFonts w:ascii="Arial" w:hAnsi="Arial" w:cs="Arial"/>
              </w:rPr>
              <w:t>Udział w treningu Krajowego Systemu Wykrywania Skażeń i Alarmowania.</w:t>
            </w:r>
          </w:p>
        </w:tc>
        <w:tc>
          <w:tcPr>
            <w:tcW w:w="1286" w:type="pct"/>
          </w:tcPr>
          <w:p w14:paraId="2618B873" w14:textId="77777777" w:rsidR="007A4B2C" w:rsidRPr="00A50889" w:rsidRDefault="007A4B2C" w:rsidP="007A4B2C">
            <w:pPr>
              <w:spacing w:after="0"/>
              <w:jc w:val="center"/>
              <w:rPr>
                <w:rFonts w:ascii="Arial" w:hAnsi="Arial" w:cs="Arial"/>
              </w:rPr>
            </w:pPr>
            <w:r w:rsidRPr="00A50889">
              <w:rPr>
                <w:rFonts w:ascii="Arial" w:hAnsi="Arial" w:cs="Arial"/>
              </w:rPr>
              <w:t>Szef Obrony Cywilnej Miasta</w:t>
            </w:r>
            <w:r w:rsidRPr="00A50889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 Dyrektor WZKiB UM/</w:t>
            </w:r>
            <w:r w:rsidRPr="00A50889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pracownicy WZKiB UM</w:t>
            </w:r>
          </w:p>
        </w:tc>
        <w:tc>
          <w:tcPr>
            <w:tcW w:w="771" w:type="pct"/>
          </w:tcPr>
          <w:p w14:paraId="1D68ED78" w14:textId="77777777" w:rsidR="007A4B2C" w:rsidRPr="00A50889" w:rsidRDefault="007A4B2C" w:rsidP="007A4B2C">
            <w:pPr>
              <w:spacing w:after="0"/>
              <w:jc w:val="center"/>
              <w:rPr>
                <w:rFonts w:ascii="Arial" w:hAnsi="Arial" w:cs="Arial"/>
              </w:rPr>
            </w:pPr>
            <w:r w:rsidRPr="00A50889">
              <w:rPr>
                <w:rFonts w:ascii="Arial" w:hAnsi="Arial" w:cs="Arial"/>
              </w:rPr>
              <w:t>corocznie</w:t>
            </w:r>
          </w:p>
        </w:tc>
        <w:tc>
          <w:tcPr>
            <w:tcW w:w="697" w:type="pct"/>
          </w:tcPr>
          <w:p w14:paraId="5D6AD854" w14:textId="77777777" w:rsidR="007A4B2C" w:rsidRPr="00A50889" w:rsidRDefault="007A4B2C" w:rsidP="007A4B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50889">
              <w:rPr>
                <w:rFonts w:ascii="Arial" w:hAnsi="Arial" w:cs="Arial"/>
                <w:sz w:val="18"/>
              </w:rPr>
              <w:t xml:space="preserve">zgodnie z decyzją kierownika treningu </w:t>
            </w:r>
          </w:p>
        </w:tc>
      </w:tr>
      <w:tr w:rsidR="007A4B2C" w:rsidRPr="009713CB" w14:paraId="20172FF4" w14:textId="77777777" w:rsidTr="00F6119C">
        <w:trPr>
          <w:trHeight w:val="589"/>
        </w:trPr>
        <w:tc>
          <w:tcPr>
            <w:tcW w:w="5000" w:type="pct"/>
            <w:gridSpan w:val="5"/>
          </w:tcPr>
          <w:p w14:paraId="1D7EAF48" w14:textId="77777777" w:rsidR="007A4B2C" w:rsidRPr="009713CB" w:rsidRDefault="007A4B2C" w:rsidP="007A4B2C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713C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 zakresie szkoleń</w:t>
            </w:r>
          </w:p>
        </w:tc>
      </w:tr>
      <w:tr w:rsidR="007A4B2C" w:rsidRPr="009713CB" w14:paraId="190C7EEF" w14:textId="77777777" w:rsidTr="00F6119C">
        <w:trPr>
          <w:trHeight w:val="2114"/>
        </w:trPr>
        <w:tc>
          <w:tcPr>
            <w:tcW w:w="198" w:type="pct"/>
          </w:tcPr>
          <w:p w14:paraId="34977277" w14:textId="77777777" w:rsidR="007A4B2C" w:rsidRPr="009713CB" w:rsidRDefault="007A4B2C" w:rsidP="007A4B2C">
            <w:pPr>
              <w:spacing w:after="0"/>
              <w:jc w:val="center"/>
              <w:rPr>
                <w:rFonts w:ascii="Arial" w:hAnsi="Arial" w:cs="Arial"/>
              </w:rPr>
            </w:pPr>
            <w:r w:rsidRPr="009713CB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2048" w:type="pct"/>
          </w:tcPr>
          <w:p w14:paraId="310F1C5E" w14:textId="77777777" w:rsidR="007A4B2C" w:rsidRPr="00B85EE4" w:rsidRDefault="00B85EE4" w:rsidP="00B85EE4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B85EE4">
              <w:rPr>
                <w:rFonts w:ascii="Arial" w:eastAsia="Times New Roman" w:hAnsi="Arial" w:cs="Arial"/>
                <w:bCs/>
                <w:lang w:eastAsia="pl-PL"/>
              </w:rPr>
              <w:t xml:space="preserve">Propagowanie wiedzy wśród mieszkańców miasta </w:t>
            </w:r>
            <w:r>
              <w:rPr>
                <w:rFonts w:ascii="Arial" w:eastAsia="Times New Roman" w:hAnsi="Arial" w:cs="Arial"/>
                <w:bCs/>
                <w:lang w:eastAsia="pl-PL"/>
              </w:rPr>
              <w:br/>
            </w:r>
            <w:r w:rsidRPr="00B85EE4">
              <w:rPr>
                <w:rFonts w:ascii="Arial" w:eastAsia="Times New Roman" w:hAnsi="Arial" w:cs="Arial"/>
                <w:bCs/>
                <w:lang w:eastAsia="pl-PL"/>
              </w:rPr>
              <w:t>i pracowników zakładów pracy w</w:t>
            </w:r>
            <w:r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  <w:r w:rsidRPr="00B85EE4">
              <w:rPr>
                <w:rFonts w:ascii="Arial" w:eastAsia="Times New Roman" w:hAnsi="Arial" w:cs="Arial"/>
                <w:bCs/>
                <w:lang w:eastAsia="pl-PL"/>
              </w:rPr>
              <w:t>obszarze powszechnej samoobrony, dotyczącej potencjalnych zagrożeń czasu wojny i pokoju  oraz sposobów przeciwdziałania tym zagrożeniom, z  wykorzystaniem środków masowego przekazu, stron internetowych, ulotek i publikacji, a także poprzez organizację pogadanek i szkoleń</w:t>
            </w:r>
            <w:r w:rsidR="007A4B2C" w:rsidRPr="00B85EE4">
              <w:rPr>
                <w:rFonts w:ascii="Arial" w:eastAsia="Times New Roman" w:hAnsi="Arial" w:cs="Arial"/>
                <w:bCs/>
                <w:lang w:eastAsia="pl-PL"/>
              </w:rPr>
              <w:t xml:space="preserve">. </w:t>
            </w:r>
          </w:p>
        </w:tc>
        <w:tc>
          <w:tcPr>
            <w:tcW w:w="1286" w:type="pct"/>
          </w:tcPr>
          <w:p w14:paraId="2BC01386" w14:textId="77777777" w:rsidR="007A4B2C" w:rsidRPr="00B85EE4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 w:val="4"/>
                <w:szCs w:val="20"/>
                <w:lang w:eastAsia="pl-PL"/>
              </w:rPr>
            </w:pPr>
          </w:p>
          <w:p w14:paraId="02B9B933" w14:textId="77777777" w:rsidR="007A4B2C" w:rsidRPr="00B85EE4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B85EE4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Miasta/</w:t>
            </w:r>
            <w:r w:rsidRPr="00B85EE4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 WZKiB UM/</w:t>
            </w:r>
            <w:r w:rsidRPr="00B85EE4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pracodawcy/</w:t>
            </w:r>
          </w:p>
          <w:p w14:paraId="2A0291E0" w14:textId="77777777" w:rsidR="007A4B2C" w:rsidRPr="00B85EE4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 w:val="10"/>
                <w:szCs w:val="20"/>
                <w:lang w:eastAsia="pl-PL"/>
              </w:rPr>
            </w:pPr>
            <w:r w:rsidRPr="00B85EE4">
              <w:rPr>
                <w:rFonts w:ascii="Arial" w:eastAsia="Times New Roman" w:hAnsi="Arial" w:cs="Arial"/>
                <w:bCs/>
                <w:szCs w:val="20"/>
                <w:lang w:eastAsia="pl-PL"/>
              </w:rPr>
              <w:t>miejskie jednostki organizacyjne/</w:t>
            </w:r>
          </w:p>
          <w:p w14:paraId="3FA308A2" w14:textId="77777777" w:rsidR="007A4B2C" w:rsidRPr="00B85EE4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B85EE4">
              <w:rPr>
                <w:rFonts w:ascii="Arial" w:eastAsia="Times New Roman" w:hAnsi="Arial" w:cs="Arial"/>
                <w:bCs/>
                <w:lang w:eastAsia="pl-PL"/>
              </w:rPr>
              <w:t>pracownicy OC w zakładach pracy</w:t>
            </w:r>
          </w:p>
        </w:tc>
        <w:tc>
          <w:tcPr>
            <w:tcW w:w="771" w:type="pct"/>
          </w:tcPr>
          <w:p w14:paraId="6C8EF98D" w14:textId="77777777" w:rsidR="007A4B2C" w:rsidRPr="008B1F3B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8B1F3B">
              <w:rPr>
                <w:rFonts w:ascii="Arial" w:eastAsia="Times New Roman" w:hAnsi="Arial" w:cs="Arial"/>
                <w:bCs/>
                <w:szCs w:val="20"/>
                <w:lang w:eastAsia="pl-PL"/>
              </w:rPr>
              <w:t>na bieżąco</w:t>
            </w:r>
          </w:p>
        </w:tc>
        <w:tc>
          <w:tcPr>
            <w:tcW w:w="697" w:type="pct"/>
          </w:tcPr>
          <w:p w14:paraId="44089A19" w14:textId="77777777" w:rsidR="007A4B2C" w:rsidRPr="009713CB" w:rsidRDefault="007A4B2C" w:rsidP="007A4B2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7A4B2C" w:rsidRPr="009713CB" w14:paraId="1E9040BB" w14:textId="77777777" w:rsidTr="00F6119C">
        <w:trPr>
          <w:trHeight w:val="1676"/>
        </w:trPr>
        <w:tc>
          <w:tcPr>
            <w:tcW w:w="198" w:type="pct"/>
          </w:tcPr>
          <w:p w14:paraId="0F6E661A" w14:textId="77777777" w:rsidR="007A4B2C" w:rsidRPr="009713CB" w:rsidRDefault="007A4B2C" w:rsidP="007A4B2C">
            <w:pPr>
              <w:spacing w:after="0"/>
              <w:jc w:val="center"/>
              <w:rPr>
                <w:rFonts w:ascii="Arial" w:hAnsi="Arial" w:cs="Arial"/>
              </w:rPr>
            </w:pPr>
            <w:r w:rsidRPr="009713CB">
              <w:rPr>
                <w:rFonts w:ascii="Arial" w:hAnsi="Arial" w:cs="Arial"/>
              </w:rPr>
              <w:t>2.</w:t>
            </w:r>
          </w:p>
        </w:tc>
        <w:tc>
          <w:tcPr>
            <w:tcW w:w="2048" w:type="pct"/>
          </w:tcPr>
          <w:p w14:paraId="194FADAB" w14:textId="77777777" w:rsidR="007A4B2C" w:rsidRPr="00B85EE4" w:rsidRDefault="007A4B2C" w:rsidP="00B85EE4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85EE4">
              <w:rPr>
                <w:rFonts w:ascii="Arial" w:eastAsia="Times New Roman" w:hAnsi="Arial" w:cs="Arial"/>
                <w:bCs/>
                <w:lang w:eastAsia="pl-PL"/>
              </w:rPr>
              <w:t xml:space="preserve">Organizowanie i przeprowadzanie, w miarę możliwości, szkolenia z zakresu obrony cywilnej dla formacji OC miejskich jednostek organizacyjnych w oparciu </w:t>
            </w:r>
            <w:r w:rsidRPr="00B85EE4">
              <w:rPr>
                <w:rFonts w:ascii="Arial" w:eastAsia="Times New Roman" w:hAnsi="Arial" w:cs="Arial"/>
                <w:bCs/>
                <w:lang w:eastAsia="pl-PL"/>
              </w:rPr>
              <w:br/>
              <w:t>o obowiązujące w tym zakresie Wytyczne Szefa OCK, z uwzględnieniem potencjalnych zagrożeń wewnętrznych i zewnętrznych.</w:t>
            </w:r>
          </w:p>
        </w:tc>
        <w:tc>
          <w:tcPr>
            <w:tcW w:w="1286" w:type="pct"/>
          </w:tcPr>
          <w:p w14:paraId="20C631C5" w14:textId="77777777" w:rsidR="007A4B2C" w:rsidRPr="00B85EE4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B85EE4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Miasta/</w:t>
            </w:r>
            <w:r w:rsidRPr="00B85EE4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 WZKiB UM/ komendanci formacji OC</w:t>
            </w:r>
          </w:p>
        </w:tc>
        <w:tc>
          <w:tcPr>
            <w:tcW w:w="771" w:type="pct"/>
          </w:tcPr>
          <w:p w14:paraId="6E701254" w14:textId="77777777" w:rsidR="007A4B2C" w:rsidRPr="00E534DB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t>na bieżąco</w:t>
            </w:r>
          </w:p>
        </w:tc>
        <w:tc>
          <w:tcPr>
            <w:tcW w:w="697" w:type="pct"/>
          </w:tcPr>
          <w:p w14:paraId="5C7C1075" w14:textId="77777777" w:rsidR="007A4B2C" w:rsidRPr="00E534DB" w:rsidRDefault="007A4B2C" w:rsidP="007A4B2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7A4B2C" w:rsidRPr="009713CB" w14:paraId="6B0F27DC" w14:textId="77777777" w:rsidTr="00F6119C">
        <w:trPr>
          <w:trHeight w:val="1417"/>
        </w:trPr>
        <w:tc>
          <w:tcPr>
            <w:tcW w:w="198" w:type="pct"/>
          </w:tcPr>
          <w:p w14:paraId="1F1012D0" w14:textId="77777777" w:rsidR="007A4B2C" w:rsidRPr="009713CB" w:rsidRDefault="007A4B2C" w:rsidP="007A4B2C">
            <w:pPr>
              <w:spacing w:after="0"/>
              <w:jc w:val="center"/>
              <w:rPr>
                <w:rFonts w:ascii="Arial" w:hAnsi="Arial" w:cs="Arial"/>
              </w:rPr>
            </w:pPr>
            <w:r w:rsidRPr="009713CB">
              <w:rPr>
                <w:rFonts w:ascii="Arial" w:hAnsi="Arial" w:cs="Arial"/>
              </w:rPr>
              <w:t>3.</w:t>
            </w:r>
          </w:p>
        </w:tc>
        <w:tc>
          <w:tcPr>
            <w:tcW w:w="2048" w:type="pct"/>
          </w:tcPr>
          <w:p w14:paraId="46AE76FA" w14:textId="77777777" w:rsidR="007A4B2C" w:rsidRPr="00B85EE4" w:rsidRDefault="007A4B2C" w:rsidP="00B85EE4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B85EE4">
              <w:rPr>
                <w:rFonts w:ascii="Arial" w:eastAsia="Times New Roman" w:hAnsi="Arial" w:cs="Arial"/>
                <w:bCs/>
                <w:lang w:eastAsia="pl-PL"/>
              </w:rPr>
              <w:t>Podnoszenie świadomości obywateli oraz osób odpowiedzialnych za realizację zadań w obszarze ochrony ludności i obrony cywilnej z zakresu międzynarodowego prawa humanitarnego konfliktów zbrojnych.</w:t>
            </w:r>
          </w:p>
        </w:tc>
        <w:tc>
          <w:tcPr>
            <w:tcW w:w="1286" w:type="pct"/>
          </w:tcPr>
          <w:p w14:paraId="2E171E40" w14:textId="77777777" w:rsidR="007A4B2C" w:rsidRPr="00B85EE4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B85EE4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Miasta/</w:t>
            </w:r>
            <w:r w:rsidRPr="00B85EE4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 WZKiB UM/</w:t>
            </w:r>
          </w:p>
          <w:p w14:paraId="47F05763" w14:textId="77777777" w:rsidR="007A4B2C" w:rsidRPr="00B85EE4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B85EE4">
              <w:rPr>
                <w:rFonts w:ascii="Arial" w:eastAsia="Times New Roman" w:hAnsi="Arial" w:cs="Arial"/>
                <w:bCs/>
                <w:szCs w:val="20"/>
                <w:lang w:eastAsia="pl-PL"/>
              </w:rPr>
              <w:t>pracownicy WZKiB UM</w:t>
            </w:r>
          </w:p>
        </w:tc>
        <w:tc>
          <w:tcPr>
            <w:tcW w:w="771" w:type="pct"/>
          </w:tcPr>
          <w:p w14:paraId="6A555E82" w14:textId="77777777" w:rsidR="007A4B2C" w:rsidRPr="00E534DB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t>na bieżąco</w:t>
            </w:r>
          </w:p>
        </w:tc>
        <w:tc>
          <w:tcPr>
            <w:tcW w:w="697" w:type="pct"/>
          </w:tcPr>
          <w:p w14:paraId="6817907E" w14:textId="77777777" w:rsidR="007A4B2C" w:rsidRPr="00E534DB" w:rsidRDefault="007A4B2C" w:rsidP="007A4B2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7A4B2C" w:rsidRPr="009713CB" w14:paraId="2E3BDC02" w14:textId="77777777" w:rsidTr="00F6119C">
        <w:trPr>
          <w:trHeight w:val="1833"/>
        </w:trPr>
        <w:tc>
          <w:tcPr>
            <w:tcW w:w="198" w:type="pct"/>
          </w:tcPr>
          <w:p w14:paraId="3F7906F4" w14:textId="77777777" w:rsidR="007A4B2C" w:rsidRPr="009713CB" w:rsidRDefault="007A4B2C" w:rsidP="007A4B2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048" w:type="pct"/>
          </w:tcPr>
          <w:p w14:paraId="210C8500" w14:textId="77777777" w:rsidR="00B85EE4" w:rsidRDefault="00B85EE4" w:rsidP="00B85EE4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B85EE4">
              <w:rPr>
                <w:rFonts w:ascii="Arial" w:eastAsia="Times New Roman" w:hAnsi="Arial" w:cs="Arial"/>
                <w:bCs/>
                <w:lang w:eastAsia="pl-PL"/>
              </w:rPr>
              <w:t>Zintensyfikowa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nie</w:t>
            </w:r>
            <w:r w:rsidRPr="00B85EE4">
              <w:rPr>
                <w:rFonts w:ascii="Arial" w:eastAsia="Times New Roman" w:hAnsi="Arial" w:cs="Arial"/>
                <w:bCs/>
                <w:lang w:eastAsia="pl-PL"/>
              </w:rPr>
              <w:t xml:space="preserve"> działalnoś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ci</w:t>
            </w:r>
            <w:r w:rsidRPr="00B85EE4">
              <w:rPr>
                <w:rFonts w:ascii="Arial" w:eastAsia="Times New Roman" w:hAnsi="Arial" w:cs="Arial"/>
                <w:bCs/>
                <w:lang w:eastAsia="pl-PL"/>
              </w:rPr>
              <w:t xml:space="preserve"> informacyjn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ej</w:t>
            </w:r>
            <w:r w:rsidRPr="00B85EE4">
              <w:rPr>
                <w:rFonts w:ascii="Arial" w:eastAsia="Times New Roman" w:hAnsi="Arial" w:cs="Arial"/>
                <w:bCs/>
                <w:lang w:eastAsia="pl-PL"/>
              </w:rPr>
              <w:t xml:space="preserve">, celem zwiększenia świadomości ludności o zagrożeniach </w:t>
            </w:r>
            <w:r>
              <w:rPr>
                <w:rFonts w:ascii="Arial" w:eastAsia="Times New Roman" w:hAnsi="Arial" w:cs="Arial"/>
                <w:bCs/>
                <w:lang w:eastAsia="pl-PL"/>
              </w:rPr>
              <w:br/>
            </w:r>
            <w:r w:rsidRPr="00B85EE4">
              <w:rPr>
                <w:rFonts w:ascii="Arial" w:eastAsia="Times New Roman" w:hAnsi="Arial" w:cs="Arial"/>
                <w:bCs/>
                <w:lang w:eastAsia="pl-PL"/>
              </w:rPr>
              <w:t xml:space="preserve">w formie tradycyjnej i elektronicznej (poprzez zamieszczanie informacji na portalu internetowym </w:t>
            </w:r>
            <w:r>
              <w:rPr>
                <w:rFonts w:ascii="Arial" w:eastAsia="Times New Roman" w:hAnsi="Arial" w:cs="Arial"/>
                <w:bCs/>
                <w:lang w:eastAsia="pl-PL"/>
              </w:rPr>
              <w:br/>
            </w:r>
            <w:r w:rsidRPr="00B85EE4">
              <w:rPr>
                <w:rFonts w:ascii="Arial" w:eastAsia="Times New Roman" w:hAnsi="Arial" w:cs="Arial"/>
                <w:bCs/>
                <w:lang w:eastAsia="pl-PL"/>
              </w:rPr>
              <w:t>UM Włocławek w zakładce nasze miasto – zarządzanie kryzysowe i bezpieczeństwo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).</w:t>
            </w:r>
          </w:p>
          <w:p w14:paraId="785719FA" w14:textId="77777777" w:rsidR="007A4B2C" w:rsidRPr="00B85EE4" w:rsidRDefault="00B85EE4" w:rsidP="00B85EE4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B85EE4">
              <w:rPr>
                <w:rFonts w:ascii="Arial" w:eastAsia="Times New Roman" w:hAnsi="Arial" w:cs="Arial"/>
                <w:bCs/>
                <w:lang w:eastAsia="pl-PL"/>
              </w:rPr>
              <w:t>adres e-mail: www.wloclawek.eu</w:t>
            </w:r>
          </w:p>
        </w:tc>
        <w:tc>
          <w:tcPr>
            <w:tcW w:w="1286" w:type="pct"/>
          </w:tcPr>
          <w:p w14:paraId="408C88E0" w14:textId="77777777" w:rsidR="00B85EE4" w:rsidRPr="00B85EE4" w:rsidRDefault="00B85EE4" w:rsidP="00B85EE4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B85EE4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Miasta/</w:t>
            </w:r>
            <w:r w:rsidRPr="00B85EE4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 WZKiB UM/</w:t>
            </w:r>
            <w:r w:rsidRPr="00B85EE4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pracodawcy/</w:t>
            </w:r>
          </w:p>
          <w:p w14:paraId="6A6BD95B" w14:textId="77777777" w:rsidR="00B85EE4" w:rsidRPr="00B85EE4" w:rsidRDefault="00B85EE4" w:rsidP="00B85EE4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 w:val="10"/>
                <w:szCs w:val="20"/>
                <w:lang w:eastAsia="pl-PL"/>
              </w:rPr>
            </w:pPr>
            <w:r w:rsidRPr="00B85EE4">
              <w:rPr>
                <w:rFonts w:ascii="Arial" w:eastAsia="Times New Roman" w:hAnsi="Arial" w:cs="Arial"/>
                <w:bCs/>
                <w:szCs w:val="20"/>
                <w:lang w:eastAsia="pl-PL"/>
              </w:rPr>
              <w:t>miejskie jednostki organizacyjne/</w:t>
            </w:r>
          </w:p>
          <w:p w14:paraId="467E6C0C" w14:textId="77777777" w:rsidR="007A4B2C" w:rsidRPr="00B85EE4" w:rsidRDefault="00B85EE4" w:rsidP="00B85EE4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B85EE4">
              <w:rPr>
                <w:rFonts w:ascii="Arial" w:eastAsia="Times New Roman" w:hAnsi="Arial" w:cs="Arial"/>
                <w:bCs/>
                <w:lang w:eastAsia="pl-PL"/>
              </w:rPr>
              <w:t>pracownicy OC w zakładach pracy</w:t>
            </w:r>
          </w:p>
        </w:tc>
        <w:tc>
          <w:tcPr>
            <w:tcW w:w="771" w:type="pct"/>
          </w:tcPr>
          <w:p w14:paraId="7B03E917" w14:textId="77777777" w:rsidR="007A4B2C" w:rsidRPr="00E534DB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t>na bieżąco</w:t>
            </w:r>
          </w:p>
        </w:tc>
        <w:tc>
          <w:tcPr>
            <w:tcW w:w="697" w:type="pct"/>
          </w:tcPr>
          <w:p w14:paraId="6012044D" w14:textId="77777777" w:rsidR="007A4B2C" w:rsidRPr="00E534DB" w:rsidRDefault="007A4B2C" w:rsidP="007A4B2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7A4B2C" w:rsidRPr="009713CB" w14:paraId="3FDFE53D" w14:textId="77777777" w:rsidTr="00F6119C">
        <w:tc>
          <w:tcPr>
            <w:tcW w:w="198" w:type="pct"/>
          </w:tcPr>
          <w:p w14:paraId="497410FE" w14:textId="77777777" w:rsidR="007A4B2C" w:rsidRDefault="007A4B2C" w:rsidP="007A4B2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048" w:type="pct"/>
          </w:tcPr>
          <w:p w14:paraId="04BCB911" w14:textId="77777777" w:rsidR="007A4B2C" w:rsidRPr="00B85EE4" w:rsidRDefault="007A4B2C" w:rsidP="007A4B2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B85EE4">
              <w:rPr>
                <w:rFonts w:ascii="Arial" w:eastAsia="Times New Roman" w:hAnsi="Arial" w:cs="Arial"/>
                <w:bCs/>
                <w:lang w:eastAsia="pl-PL"/>
              </w:rPr>
              <w:t xml:space="preserve">Szkolenie pracowników OC zakładów pracy </w:t>
            </w:r>
            <w:r w:rsidR="00B85EE4" w:rsidRPr="00B85EE4">
              <w:rPr>
                <w:rFonts w:ascii="Arial" w:eastAsia="Times New Roman" w:hAnsi="Arial" w:cs="Arial"/>
                <w:bCs/>
                <w:lang w:eastAsia="pl-PL"/>
              </w:rPr>
              <w:br/>
            </w:r>
            <w:r w:rsidRPr="00B85EE4">
              <w:rPr>
                <w:rFonts w:ascii="Arial" w:eastAsia="Times New Roman" w:hAnsi="Arial" w:cs="Arial"/>
                <w:bCs/>
                <w:lang w:eastAsia="pl-PL"/>
              </w:rPr>
              <w:t>i komendantów formacji OC</w:t>
            </w:r>
            <w:r w:rsidR="00B85EE4" w:rsidRPr="00B85EE4">
              <w:rPr>
                <w:rFonts w:ascii="Arial" w:eastAsia="Times New Roman" w:hAnsi="Arial" w:cs="Arial"/>
                <w:bCs/>
                <w:lang w:eastAsia="pl-PL"/>
              </w:rPr>
              <w:t xml:space="preserve"> (POADA, POAL)</w:t>
            </w:r>
            <w:r w:rsidRPr="00B85EE4">
              <w:rPr>
                <w:rFonts w:ascii="Arial" w:eastAsia="Times New Roman" w:hAnsi="Arial" w:cs="Arial"/>
                <w:bCs/>
                <w:lang w:eastAsia="pl-PL"/>
              </w:rPr>
              <w:t>.</w:t>
            </w:r>
          </w:p>
        </w:tc>
        <w:tc>
          <w:tcPr>
            <w:tcW w:w="1286" w:type="pct"/>
          </w:tcPr>
          <w:p w14:paraId="57147E04" w14:textId="77777777" w:rsidR="007A4B2C" w:rsidRPr="00B85EE4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B85EE4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Miasta/</w:t>
            </w:r>
            <w:r w:rsidRPr="00B85EE4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 WZKiB UM/</w:t>
            </w:r>
          </w:p>
          <w:p w14:paraId="48334C2D" w14:textId="77777777" w:rsidR="007A4B2C" w:rsidRPr="00B85EE4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B85EE4">
              <w:rPr>
                <w:rFonts w:ascii="Arial" w:eastAsia="Times New Roman" w:hAnsi="Arial" w:cs="Arial"/>
                <w:bCs/>
                <w:lang w:eastAsia="pl-PL"/>
              </w:rPr>
              <w:t xml:space="preserve">wyznaczeni pracownicy </w:t>
            </w:r>
            <w:r w:rsidRPr="00B85EE4">
              <w:rPr>
                <w:rFonts w:ascii="Arial" w:eastAsia="Times New Roman" w:hAnsi="Arial" w:cs="Arial"/>
                <w:bCs/>
                <w:lang w:eastAsia="pl-PL"/>
              </w:rPr>
              <w:br/>
              <w:t>WZKiB UM</w:t>
            </w:r>
          </w:p>
        </w:tc>
        <w:tc>
          <w:tcPr>
            <w:tcW w:w="771" w:type="pct"/>
          </w:tcPr>
          <w:p w14:paraId="72FE2353" w14:textId="77777777" w:rsidR="007A4B2C" w:rsidRPr="00B85EE4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B85EE4">
              <w:rPr>
                <w:rFonts w:ascii="Arial" w:eastAsia="Times New Roman" w:hAnsi="Arial" w:cs="Arial"/>
                <w:bCs/>
                <w:lang w:eastAsia="pl-PL"/>
              </w:rPr>
              <w:t>III kwartał</w:t>
            </w:r>
          </w:p>
        </w:tc>
        <w:tc>
          <w:tcPr>
            <w:tcW w:w="697" w:type="pct"/>
          </w:tcPr>
          <w:p w14:paraId="1A9E2436" w14:textId="77777777" w:rsidR="007A4B2C" w:rsidRPr="00C86321" w:rsidRDefault="007A4B2C" w:rsidP="007A4B2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</w:p>
        </w:tc>
      </w:tr>
      <w:tr w:rsidR="007A4B2C" w:rsidRPr="009713CB" w14:paraId="4582FA94" w14:textId="77777777" w:rsidTr="00F6119C">
        <w:trPr>
          <w:trHeight w:val="858"/>
        </w:trPr>
        <w:tc>
          <w:tcPr>
            <w:tcW w:w="198" w:type="pct"/>
          </w:tcPr>
          <w:p w14:paraId="0B6A22CA" w14:textId="77777777" w:rsidR="007A4B2C" w:rsidRDefault="007A4B2C" w:rsidP="007A4B2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048" w:type="pct"/>
          </w:tcPr>
          <w:p w14:paraId="01C559C2" w14:textId="77777777" w:rsidR="007A4B2C" w:rsidRPr="00B85EE4" w:rsidRDefault="007A4B2C" w:rsidP="007A4B2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B85EE4">
              <w:rPr>
                <w:rFonts w:ascii="Arial" w:eastAsia="Times New Roman" w:hAnsi="Arial" w:cs="Arial"/>
                <w:bCs/>
                <w:lang w:eastAsia="pl-PL"/>
              </w:rPr>
              <w:t>Uczestniczenie w szkoleniach z zagadnień obrony cywilnej w zakładach pracy.</w:t>
            </w:r>
          </w:p>
        </w:tc>
        <w:tc>
          <w:tcPr>
            <w:tcW w:w="1286" w:type="pct"/>
          </w:tcPr>
          <w:p w14:paraId="0B1107B3" w14:textId="77777777" w:rsidR="007A4B2C" w:rsidRPr="00B85EE4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B85EE4">
              <w:rPr>
                <w:rFonts w:ascii="Arial" w:eastAsia="Times New Roman" w:hAnsi="Arial" w:cs="Arial"/>
                <w:bCs/>
                <w:szCs w:val="20"/>
                <w:lang w:eastAsia="pl-PL"/>
              </w:rPr>
              <w:t>Dyrektor WZKiB UM/</w:t>
            </w:r>
            <w:r w:rsidRPr="00B85EE4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wyznaczeni pracownicy</w:t>
            </w:r>
            <w:r w:rsidRPr="00B85EE4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 xml:space="preserve"> WZKiB UM</w:t>
            </w:r>
          </w:p>
        </w:tc>
        <w:tc>
          <w:tcPr>
            <w:tcW w:w="771" w:type="pct"/>
          </w:tcPr>
          <w:p w14:paraId="2761158E" w14:textId="77777777" w:rsidR="007A4B2C" w:rsidRPr="00B85EE4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B85EE4">
              <w:rPr>
                <w:rFonts w:ascii="Arial" w:eastAsia="Times New Roman" w:hAnsi="Arial" w:cs="Arial"/>
                <w:bCs/>
                <w:lang w:eastAsia="pl-PL"/>
              </w:rPr>
              <w:t>na bieżąco</w:t>
            </w:r>
          </w:p>
        </w:tc>
        <w:tc>
          <w:tcPr>
            <w:tcW w:w="697" w:type="pct"/>
          </w:tcPr>
          <w:p w14:paraId="5284A38B" w14:textId="77777777" w:rsidR="007A4B2C" w:rsidRPr="00B85EE4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  <w:r w:rsidRPr="00B85EE4">
              <w:rPr>
                <w:rFonts w:ascii="Arial" w:eastAsia="Times New Roman" w:hAnsi="Arial" w:cs="Arial"/>
                <w:bCs/>
                <w:sz w:val="18"/>
                <w:lang w:eastAsia="pl-PL"/>
              </w:rPr>
              <w:t>po dokonaniu uzgodnień planów szkolenia</w:t>
            </w:r>
          </w:p>
        </w:tc>
      </w:tr>
      <w:tr w:rsidR="007A4B2C" w:rsidRPr="009713CB" w14:paraId="077187A6" w14:textId="77777777" w:rsidTr="00F6119C">
        <w:trPr>
          <w:trHeight w:val="970"/>
        </w:trPr>
        <w:tc>
          <w:tcPr>
            <w:tcW w:w="198" w:type="pct"/>
          </w:tcPr>
          <w:p w14:paraId="4CD3D14A" w14:textId="77777777" w:rsidR="007A4B2C" w:rsidRDefault="00B85EE4" w:rsidP="007A4B2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  <w:r w:rsidR="007A4B2C">
              <w:rPr>
                <w:rFonts w:ascii="Arial" w:hAnsi="Arial" w:cs="Arial"/>
              </w:rPr>
              <w:t>.</w:t>
            </w:r>
          </w:p>
        </w:tc>
        <w:tc>
          <w:tcPr>
            <w:tcW w:w="2048" w:type="pct"/>
          </w:tcPr>
          <w:p w14:paraId="7510CF55" w14:textId="77777777" w:rsidR="007A4B2C" w:rsidRDefault="007A4B2C" w:rsidP="007A4B2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Szkolenie Powiatowego Ośrodka Analizy Danych 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br/>
              <w:t>i Alarmowania.</w:t>
            </w:r>
          </w:p>
        </w:tc>
        <w:tc>
          <w:tcPr>
            <w:tcW w:w="1286" w:type="pct"/>
          </w:tcPr>
          <w:p w14:paraId="20EEECB6" w14:textId="77777777" w:rsidR="007A4B2C" w:rsidRPr="00E534DB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t>Dyrektor WZKiB UM/</w:t>
            </w: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pracownicy WZKiB UM/</w:t>
            </w:r>
          </w:p>
          <w:p w14:paraId="08FBCD46" w14:textId="77777777" w:rsidR="007A4B2C" w:rsidRPr="00E534DB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t>obsada POADA</w:t>
            </w:r>
          </w:p>
        </w:tc>
        <w:tc>
          <w:tcPr>
            <w:tcW w:w="771" w:type="pct"/>
          </w:tcPr>
          <w:p w14:paraId="3EFEB106" w14:textId="77777777" w:rsidR="007A4B2C" w:rsidRPr="00E534DB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lang w:eastAsia="pl-PL"/>
              </w:rPr>
              <w:t>II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I</w:t>
            </w:r>
            <w:r w:rsidRPr="00E534DB">
              <w:rPr>
                <w:rFonts w:ascii="Arial" w:eastAsia="Times New Roman" w:hAnsi="Arial" w:cs="Arial"/>
                <w:bCs/>
                <w:lang w:eastAsia="pl-PL"/>
              </w:rPr>
              <w:t xml:space="preserve"> kwartał</w:t>
            </w:r>
          </w:p>
        </w:tc>
        <w:tc>
          <w:tcPr>
            <w:tcW w:w="697" w:type="pct"/>
          </w:tcPr>
          <w:p w14:paraId="4BDA0EAB" w14:textId="77777777" w:rsidR="007A4B2C" w:rsidRPr="00E534DB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7A4B2C" w:rsidRPr="009713CB" w14:paraId="0DF9EFE4" w14:textId="77777777" w:rsidTr="00F6119C">
        <w:trPr>
          <w:trHeight w:val="1199"/>
        </w:trPr>
        <w:tc>
          <w:tcPr>
            <w:tcW w:w="198" w:type="pct"/>
          </w:tcPr>
          <w:p w14:paraId="296D9065" w14:textId="77777777" w:rsidR="007A4B2C" w:rsidRDefault="00B85EE4" w:rsidP="007A4B2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A4B2C">
              <w:rPr>
                <w:rFonts w:ascii="Arial" w:hAnsi="Arial" w:cs="Arial"/>
              </w:rPr>
              <w:t>.</w:t>
            </w:r>
          </w:p>
        </w:tc>
        <w:tc>
          <w:tcPr>
            <w:tcW w:w="2048" w:type="pct"/>
          </w:tcPr>
          <w:p w14:paraId="6B494928" w14:textId="77777777" w:rsidR="007A4B2C" w:rsidRDefault="00B11EDB" w:rsidP="007A4B2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B11ED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Szkolenie służby dyżurnej Straży Miejskiej w zakresie  wypełniania zadań stanowiska dyspozytorskiego (dyżurnego Miejskiego Centrum Zarządzania Kryzysowego) w sytuacji wystąpienia zagrożeń na terenie miasta, obejmującego także bezpośrednio ogłaszanie i odwoływania alarmów i komunikatów  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br/>
            </w:r>
            <w:r w:rsidRPr="00B11ED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 systemie ostrzegania i alarmowania miasta</w:t>
            </w:r>
            <w:r w:rsidR="007A4B2C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.</w:t>
            </w:r>
          </w:p>
        </w:tc>
        <w:tc>
          <w:tcPr>
            <w:tcW w:w="1286" w:type="pct"/>
          </w:tcPr>
          <w:p w14:paraId="758874E5" w14:textId="77777777" w:rsidR="007A4B2C" w:rsidRPr="00E534DB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t>Dyrektor WZKiB UM/</w:t>
            </w: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</w: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t>Komendant Straży Miejskiej/</w:t>
            </w:r>
            <w:r w:rsidRPr="00E534DB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pracownicy WZKiB UM</w:t>
            </w:r>
          </w:p>
        </w:tc>
        <w:tc>
          <w:tcPr>
            <w:tcW w:w="771" w:type="pct"/>
          </w:tcPr>
          <w:p w14:paraId="0EF96EA7" w14:textId="77777777" w:rsidR="007A4B2C" w:rsidRPr="00E534DB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E534DB">
              <w:rPr>
                <w:rFonts w:ascii="Arial" w:eastAsia="Times New Roman" w:hAnsi="Arial" w:cs="Arial"/>
                <w:bCs/>
                <w:lang w:eastAsia="pl-PL"/>
              </w:rPr>
              <w:t>III kwartał</w:t>
            </w:r>
          </w:p>
        </w:tc>
        <w:tc>
          <w:tcPr>
            <w:tcW w:w="697" w:type="pct"/>
          </w:tcPr>
          <w:p w14:paraId="1216C115" w14:textId="77777777" w:rsidR="007A4B2C" w:rsidRPr="009713CB" w:rsidRDefault="007A4B2C" w:rsidP="007A4B2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7A4B2C" w:rsidRPr="009713CB" w14:paraId="4E25441D" w14:textId="77777777" w:rsidTr="00F6119C">
        <w:tc>
          <w:tcPr>
            <w:tcW w:w="5000" w:type="pct"/>
            <w:gridSpan w:val="5"/>
          </w:tcPr>
          <w:p w14:paraId="4874A637" w14:textId="77777777" w:rsidR="007A4B2C" w:rsidRDefault="007A4B2C" w:rsidP="007A4B2C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3E196226" w14:textId="77777777" w:rsidR="007A4B2C" w:rsidRDefault="007A4B2C" w:rsidP="007A4B2C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713C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 zakresie ćwiczeń</w:t>
            </w:r>
          </w:p>
          <w:p w14:paraId="6ED7214C" w14:textId="77777777" w:rsidR="007A4B2C" w:rsidRPr="009713CB" w:rsidRDefault="007A4B2C" w:rsidP="007A4B2C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7A4B2C" w:rsidRPr="009713CB" w14:paraId="14270167" w14:textId="77777777" w:rsidTr="00F6119C">
        <w:trPr>
          <w:trHeight w:val="1579"/>
        </w:trPr>
        <w:tc>
          <w:tcPr>
            <w:tcW w:w="198" w:type="pct"/>
          </w:tcPr>
          <w:p w14:paraId="06B2EEC5" w14:textId="77777777" w:rsidR="007A4B2C" w:rsidRPr="009713CB" w:rsidRDefault="007A4B2C" w:rsidP="007A4B2C">
            <w:pPr>
              <w:spacing w:after="0"/>
              <w:jc w:val="center"/>
              <w:rPr>
                <w:rFonts w:ascii="Arial" w:hAnsi="Arial" w:cs="Arial"/>
              </w:rPr>
            </w:pPr>
            <w:r w:rsidRPr="009713CB">
              <w:rPr>
                <w:rFonts w:ascii="Arial" w:hAnsi="Arial" w:cs="Arial"/>
              </w:rPr>
              <w:t>1.</w:t>
            </w:r>
          </w:p>
        </w:tc>
        <w:tc>
          <w:tcPr>
            <w:tcW w:w="2048" w:type="pct"/>
          </w:tcPr>
          <w:p w14:paraId="197EB411" w14:textId="77777777" w:rsidR="007A4B2C" w:rsidRPr="00DC38BA" w:rsidRDefault="007A4B2C" w:rsidP="007A4B2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C38BA">
              <w:rPr>
                <w:rFonts w:ascii="Arial" w:eastAsia="Times New Roman" w:hAnsi="Arial" w:cs="Arial"/>
                <w:bCs/>
                <w:lang w:eastAsia="pl-PL"/>
              </w:rPr>
              <w:t xml:space="preserve">Zapewnienie realizacji ćwiczeń struktur i organów obrony cywilnej zgodnie z obowiązującymi w tym zakresie Wytycznymi Szefa Obrony Cywilnej Kraju oraz poradnikiem metodycznym przygotowania </w:t>
            </w:r>
            <w:r w:rsidRPr="00DC38BA">
              <w:rPr>
                <w:rFonts w:ascii="Arial" w:eastAsia="Times New Roman" w:hAnsi="Arial" w:cs="Arial"/>
                <w:bCs/>
                <w:lang w:eastAsia="pl-PL"/>
              </w:rPr>
              <w:br/>
              <w:t>i prowadzenia ćwiczeń obrony cywilnej.</w:t>
            </w:r>
          </w:p>
        </w:tc>
        <w:tc>
          <w:tcPr>
            <w:tcW w:w="1286" w:type="pct"/>
          </w:tcPr>
          <w:p w14:paraId="2CCEA201" w14:textId="77777777" w:rsidR="007A4B2C" w:rsidRPr="00DC38BA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DC38BA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Miasta/</w:t>
            </w:r>
            <w:r w:rsidRPr="00DC38BA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 WZKiB UM/ komendanci formacji OC</w:t>
            </w:r>
          </w:p>
        </w:tc>
        <w:tc>
          <w:tcPr>
            <w:tcW w:w="771" w:type="pct"/>
          </w:tcPr>
          <w:p w14:paraId="0E29D230" w14:textId="77777777" w:rsidR="007A4B2C" w:rsidRPr="00DC38BA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DC38BA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zgodnie </w:t>
            </w:r>
            <w:r w:rsidRPr="00DC38BA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z terminami przedsięwzięć</w:t>
            </w:r>
          </w:p>
        </w:tc>
        <w:tc>
          <w:tcPr>
            <w:tcW w:w="697" w:type="pct"/>
          </w:tcPr>
          <w:p w14:paraId="75713C66" w14:textId="77777777" w:rsidR="007A4B2C" w:rsidRPr="00C86321" w:rsidRDefault="007A4B2C" w:rsidP="007A4B2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</w:p>
        </w:tc>
      </w:tr>
      <w:tr w:rsidR="007A4B2C" w:rsidRPr="009713CB" w14:paraId="33F7D105" w14:textId="77777777" w:rsidTr="00F6119C">
        <w:trPr>
          <w:trHeight w:val="839"/>
        </w:trPr>
        <w:tc>
          <w:tcPr>
            <w:tcW w:w="198" w:type="pct"/>
          </w:tcPr>
          <w:p w14:paraId="376D9912" w14:textId="77777777" w:rsidR="007A4B2C" w:rsidRPr="009713CB" w:rsidRDefault="007A4B2C" w:rsidP="007A4B2C">
            <w:pPr>
              <w:spacing w:after="0"/>
              <w:jc w:val="center"/>
              <w:rPr>
                <w:rFonts w:ascii="Arial" w:hAnsi="Arial" w:cs="Arial"/>
              </w:rPr>
            </w:pPr>
            <w:r w:rsidRPr="009713CB">
              <w:rPr>
                <w:rFonts w:ascii="Arial" w:hAnsi="Arial" w:cs="Arial"/>
              </w:rPr>
              <w:t>2.</w:t>
            </w:r>
          </w:p>
        </w:tc>
        <w:tc>
          <w:tcPr>
            <w:tcW w:w="2048" w:type="pct"/>
          </w:tcPr>
          <w:p w14:paraId="02961A6A" w14:textId="77777777" w:rsidR="007A4B2C" w:rsidRPr="00DC38BA" w:rsidRDefault="007A4B2C" w:rsidP="007A4B2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C38BA">
              <w:rPr>
                <w:rFonts w:ascii="Arial" w:eastAsia="Times New Roman" w:hAnsi="Arial" w:cs="Arial"/>
                <w:bCs/>
                <w:lang w:eastAsia="pl-PL"/>
              </w:rPr>
              <w:t>Uczestniczenie w ćwiczeniach obrony cywilnej realizowanych w zakładach pracy.</w:t>
            </w:r>
          </w:p>
        </w:tc>
        <w:tc>
          <w:tcPr>
            <w:tcW w:w="1286" w:type="pct"/>
          </w:tcPr>
          <w:p w14:paraId="538003F0" w14:textId="77777777" w:rsidR="007A4B2C" w:rsidRPr="00DC38BA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C38BA">
              <w:rPr>
                <w:rFonts w:ascii="Arial" w:eastAsia="Times New Roman" w:hAnsi="Arial" w:cs="Arial"/>
                <w:bCs/>
                <w:szCs w:val="20"/>
                <w:lang w:eastAsia="pl-PL"/>
              </w:rPr>
              <w:t>Dyrektor WZKiB UM/ komendanci formacji OC</w:t>
            </w:r>
          </w:p>
        </w:tc>
        <w:tc>
          <w:tcPr>
            <w:tcW w:w="771" w:type="pct"/>
          </w:tcPr>
          <w:p w14:paraId="7123E734" w14:textId="77777777" w:rsidR="007A4B2C" w:rsidRPr="00DC38BA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C38BA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zgodnie </w:t>
            </w:r>
            <w:r w:rsidRPr="00DC38BA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z terminami przedsięwzięć</w:t>
            </w:r>
          </w:p>
        </w:tc>
        <w:tc>
          <w:tcPr>
            <w:tcW w:w="697" w:type="pct"/>
          </w:tcPr>
          <w:p w14:paraId="09699EA5" w14:textId="77777777" w:rsidR="007A4B2C" w:rsidRPr="00C86321" w:rsidRDefault="007A4B2C" w:rsidP="007A4B2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</w:p>
        </w:tc>
      </w:tr>
      <w:tr w:rsidR="00215F7C" w:rsidRPr="009713CB" w14:paraId="52CC98C0" w14:textId="77777777" w:rsidTr="00F6119C">
        <w:trPr>
          <w:trHeight w:val="839"/>
        </w:trPr>
        <w:tc>
          <w:tcPr>
            <w:tcW w:w="198" w:type="pct"/>
          </w:tcPr>
          <w:p w14:paraId="451A85AE" w14:textId="77777777" w:rsidR="00215F7C" w:rsidRPr="009713CB" w:rsidRDefault="00215F7C" w:rsidP="007A4B2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048" w:type="pct"/>
          </w:tcPr>
          <w:p w14:paraId="25874E63" w14:textId="77777777" w:rsidR="00215F7C" w:rsidRPr="00DC38BA" w:rsidRDefault="00215F7C" w:rsidP="007A4B2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Ćwiczenie epizodyczne dla obsady sekcji analizy zagrożeń POADA.</w:t>
            </w:r>
          </w:p>
        </w:tc>
        <w:tc>
          <w:tcPr>
            <w:tcW w:w="1286" w:type="pct"/>
          </w:tcPr>
          <w:p w14:paraId="52D6EE33" w14:textId="77777777" w:rsidR="00215F7C" w:rsidRPr="00DC38BA" w:rsidRDefault="00215F7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DC38BA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Miasta/</w:t>
            </w:r>
            <w:r w:rsidRPr="00DC38BA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 xml:space="preserve">Dyrektor WZKiB UM/ </w:t>
            </w: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obsada POADA</w:t>
            </w:r>
          </w:p>
        </w:tc>
        <w:tc>
          <w:tcPr>
            <w:tcW w:w="771" w:type="pct"/>
          </w:tcPr>
          <w:p w14:paraId="1A7D0A3F" w14:textId="77777777" w:rsidR="00215F7C" w:rsidRPr="00DC38BA" w:rsidRDefault="00215F7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t>II kwartał</w:t>
            </w:r>
          </w:p>
        </w:tc>
        <w:tc>
          <w:tcPr>
            <w:tcW w:w="697" w:type="pct"/>
          </w:tcPr>
          <w:p w14:paraId="49FEE60F" w14:textId="77777777" w:rsidR="00215F7C" w:rsidRPr="00C86321" w:rsidRDefault="00215F7C" w:rsidP="007A4B2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</w:p>
        </w:tc>
      </w:tr>
      <w:tr w:rsidR="007A4B2C" w:rsidRPr="009713CB" w14:paraId="2573E082" w14:textId="77777777" w:rsidTr="00F6119C">
        <w:trPr>
          <w:trHeight w:val="988"/>
        </w:trPr>
        <w:tc>
          <w:tcPr>
            <w:tcW w:w="198" w:type="pct"/>
          </w:tcPr>
          <w:p w14:paraId="0E0CECA6" w14:textId="77777777" w:rsidR="007A4B2C" w:rsidRDefault="00215F7C" w:rsidP="007A4B2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048" w:type="pct"/>
          </w:tcPr>
          <w:p w14:paraId="20DF4930" w14:textId="77777777" w:rsidR="007A4B2C" w:rsidRPr="00215F7C" w:rsidRDefault="007A4B2C" w:rsidP="007A4B2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215F7C">
              <w:rPr>
                <w:rFonts w:ascii="Arial" w:eastAsia="Times New Roman" w:hAnsi="Arial" w:cs="Arial"/>
                <w:bCs/>
                <w:lang w:eastAsia="pl-PL"/>
              </w:rPr>
              <w:t xml:space="preserve">Działanie służb ratowniczych po uwolnieniu się amoniaku z instalacji chłodniczej w RUN-CHŁODNIA Sp.z.o.o. </w:t>
            </w:r>
          </w:p>
        </w:tc>
        <w:tc>
          <w:tcPr>
            <w:tcW w:w="1286" w:type="pct"/>
          </w:tcPr>
          <w:p w14:paraId="310788B6" w14:textId="77777777" w:rsidR="007A4B2C" w:rsidRPr="00215F7C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215F7C">
              <w:rPr>
                <w:rFonts w:ascii="Arial" w:eastAsia="Times New Roman" w:hAnsi="Arial" w:cs="Arial"/>
                <w:bCs/>
                <w:szCs w:val="20"/>
                <w:lang w:eastAsia="pl-PL"/>
              </w:rPr>
              <w:t>Prezes RUN-CHŁODNIA</w:t>
            </w:r>
          </w:p>
        </w:tc>
        <w:tc>
          <w:tcPr>
            <w:tcW w:w="771" w:type="pct"/>
          </w:tcPr>
          <w:p w14:paraId="09147288" w14:textId="77777777" w:rsidR="007A4B2C" w:rsidRPr="00215F7C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</w:p>
        </w:tc>
        <w:tc>
          <w:tcPr>
            <w:tcW w:w="697" w:type="pct"/>
          </w:tcPr>
          <w:p w14:paraId="707A78A9" w14:textId="77777777" w:rsidR="007A4B2C" w:rsidRPr="00215F7C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15F7C">
              <w:rPr>
                <w:rFonts w:ascii="Arial" w:eastAsia="Times New Roman" w:hAnsi="Arial" w:cs="Arial"/>
                <w:bCs/>
                <w:sz w:val="18"/>
                <w:lang w:eastAsia="pl-PL"/>
              </w:rPr>
              <w:t>wg odrębnego planu RUN-CHŁODNIA</w:t>
            </w:r>
          </w:p>
        </w:tc>
      </w:tr>
      <w:tr w:rsidR="007A4B2C" w:rsidRPr="009713CB" w14:paraId="76759D3C" w14:textId="77777777" w:rsidTr="00F6119C">
        <w:trPr>
          <w:trHeight w:val="787"/>
        </w:trPr>
        <w:tc>
          <w:tcPr>
            <w:tcW w:w="198" w:type="pct"/>
          </w:tcPr>
          <w:p w14:paraId="6978B178" w14:textId="77777777" w:rsidR="007A4B2C" w:rsidRDefault="00215F7C" w:rsidP="007A4B2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7A4B2C">
              <w:rPr>
                <w:rFonts w:ascii="Arial" w:hAnsi="Arial" w:cs="Arial"/>
              </w:rPr>
              <w:t>.</w:t>
            </w:r>
          </w:p>
        </w:tc>
        <w:tc>
          <w:tcPr>
            <w:tcW w:w="2048" w:type="pct"/>
          </w:tcPr>
          <w:p w14:paraId="563D250E" w14:textId="77777777" w:rsidR="007A4B2C" w:rsidRPr="00215F7C" w:rsidRDefault="007A4B2C" w:rsidP="007A4B2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215F7C">
              <w:rPr>
                <w:rFonts w:ascii="Arial" w:eastAsia="Times New Roman" w:hAnsi="Arial" w:cs="Arial"/>
                <w:bCs/>
                <w:lang w:eastAsia="pl-PL"/>
              </w:rPr>
              <w:t>Ćwiczenie ratownictwa wodnego na otwartym zbiorniku wodnym.</w:t>
            </w:r>
          </w:p>
        </w:tc>
        <w:tc>
          <w:tcPr>
            <w:tcW w:w="1286" w:type="pct"/>
          </w:tcPr>
          <w:p w14:paraId="02C36979" w14:textId="77777777" w:rsidR="007A4B2C" w:rsidRPr="00215F7C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215F7C">
              <w:rPr>
                <w:rFonts w:ascii="Arial" w:eastAsia="Times New Roman" w:hAnsi="Arial" w:cs="Arial"/>
                <w:bCs/>
                <w:szCs w:val="20"/>
                <w:lang w:eastAsia="pl-PL"/>
              </w:rPr>
              <w:t>Prezes WOPR</w:t>
            </w:r>
          </w:p>
        </w:tc>
        <w:tc>
          <w:tcPr>
            <w:tcW w:w="771" w:type="pct"/>
          </w:tcPr>
          <w:p w14:paraId="1DB20334" w14:textId="77777777" w:rsidR="007A4B2C" w:rsidRPr="00215F7C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</w:p>
        </w:tc>
        <w:tc>
          <w:tcPr>
            <w:tcW w:w="697" w:type="pct"/>
          </w:tcPr>
          <w:p w14:paraId="513196DE" w14:textId="77777777" w:rsidR="007A4B2C" w:rsidRPr="00215F7C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15F7C">
              <w:rPr>
                <w:rFonts w:ascii="Arial" w:eastAsia="Times New Roman" w:hAnsi="Arial" w:cs="Arial"/>
                <w:bCs/>
                <w:sz w:val="18"/>
                <w:lang w:eastAsia="pl-PL"/>
              </w:rPr>
              <w:t>wg odrębnego planu WOPR</w:t>
            </w:r>
          </w:p>
        </w:tc>
      </w:tr>
      <w:tr w:rsidR="007A4B2C" w:rsidRPr="009713CB" w14:paraId="70B7C570" w14:textId="77777777" w:rsidTr="00F6119C">
        <w:tc>
          <w:tcPr>
            <w:tcW w:w="5000" w:type="pct"/>
            <w:gridSpan w:val="5"/>
          </w:tcPr>
          <w:p w14:paraId="191DF7CB" w14:textId="77777777" w:rsidR="007A4B2C" w:rsidRDefault="007A4B2C" w:rsidP="007A4B2C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2DB7D6ED" w14:textId="77777777" w:rsidR="007A4B2C" w:rsidRDefault="007A4B2C" w:rsidP="007A4B2C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713C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W zakresie powszechnej samoobrony oraz innej działalności popularyzującej treści obrony cywilnej</w:t>
            </w:r>
          </w:p>
          <w:p w14:paraId="00BD1413" w14:textId="77777777" w:rsidR="007A4B2C" w:rsidRPr="009713CB" w:rsidRDefault="007A4B2C" w:rsidP="007A4B2C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215F7C" w:rsidRPr="009713CB" w14:paraId="02F38A88" w14:textId="77777777" w:rsidTr="00F6119C">
        <w:trPr>
          <w:trHeight w:val="1521"/>
        </w:trPr>
        <w:tc>
          <w:tcPr>
            <w:tcW w:w="198" w:type="pct"/>
          </w:tcPr>
          <w:p w14:paraId="551E3DCB" w14:textId="77777777" w:rsidR="00215F7C" w:rsidRPr="009713CB" w:rsidRDefault="00215F7C" w:rsidP="007A4B2C">
            <w:pPr>
              <w:spacing w:after="0"/>
              <w:jc w:val="center"/>
              <w:rPr>
                <w:rFonts w:ascii="Arial" w:hAnsi="Arial" w:cs="Arial"/>
              </w:rPr>
            </w:pPr>
            <w:r w:rsidRPr="009713CB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2048" w:type="pct"/>
          </w:tcPr>
          <w:p w14:paraId="04356D8A" w14:textId="77777777" w:rsidR="00215F7C" w:rsidRPr="00215F7C" w:rsidRDefault="00215F7C" w:rsidP="007A4B2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215F7C">
              <w:rPr>
                <w:rFonts w:ascii="Arial" w:eastAsia="Times New Roman" w:hAnsi="Arial" w:cs="Arial"/>
                <w:bCs/>
                <w:lang w:eastAsia="pl-PL"/>
              </w:rPr>
              <w:t xml:space="preserve">Prowadzenie edukacji społeczeństwa w zakresie aktualnie obowiązujących sygnałów alarmowych </w:t>
            </w:r>
            <w:r w:rsidRPr="00215F7C">
              <w:rPr>
                <w:rFonts w:ascii="Arial" w:eastAsia="Times New Roman" w:hAnsi="Arial" w:cs="Arial"/>
                <w:bCs/>
                <w:lang w:eastAsia="pl-PL"/>
              </w:rPr>
              <w:br/>
              <w:t>i komunikatów ostrzegawczych oraz sposobu postępowania po ich ogłoszeniu.</w:t>
            </w:r>
          </w:p>
        </w:tc>
        <w:tc>
          <w:tcPr>
            <w:tcW w:w="1286" w:type="pct"/>
          </w:tcPr>
          <w:p w14:paraId="10B803FA" w14:textId="77777777" w:rsidR="00215F7C" w:rsidRPr="00215F7C" w:rsidRDefault="00215F7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215F7C">
              <w:rPr>
                <w:rFonts w:ascii="Arial" w:eastAsia="Times New Roman" w:hAnsi="Arial" w:cs="Arial"/>
                <w:bCs/>
                <w:szCs w:val="20"/>
                <w:lang w:eastAsia="pl-PL"/>
              </w:rPr>
              <w:t>Pracownicy WZKiB UM/</w:t>
            </w:r>
          </w:p>
          <w:p w14:paraId="7E7D542D" w14:textId="77777777" w:rsidR="00215F7C" w:rsidRPr="00215F7C" w:rsidRDefault="00215F7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215F7C">
              <w:rPr>
                <w:rFonts w:ascii="Arial" w:eastAsia="Times New Roman" w:hAnsi="Arial" w:cs="Arial"/>
                <w:bCs/>
                <w:lang w:eastAsia="pl-PL"/>
              </w:rPr>
              <w:t>pracownicy OC w zakładach pracy</w:t>
            </w:r>
          </w:p>
        </w:tc>
        <w:tc>
          <w:tcPr>
            <w:tcW w:w="771" w:type="pct"/>
          </w:tcPr>
          <w:p w14:paraId="291331B1" w14:textId="77777777" w:rsidR="00215F7C" w:rsidRPr="00215F7C" w:rsidRDefault="00215F7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15F7C">
              <w:rPr>
                <w:rFonts w:ascii="Arial" w:eastAsia="Times New Roman" w:hAnsi="Arial" w:cs="Arial"/>
                <w:bCs/>
                <w:szCs w:val="20"/>
                <w:lang w:eastAsia="pl-PL"/>
              </w:rPr>
              <w:t>proces ciągły</w:t>
            </w:r>
          </w:p>
        </w:tc>
        <w:tc>
          <w:tcPr>
            <w:tcW w:w="697" w:type="pct"/>
            <w:vMerge w:val="restart"/>
          </w:tcPr>
          <w:p w14:paraId="60662A24" w14:textId="77777777" w:rsidR="00215F7C" w:rsidRPr="00215F7C" w:rsidRDefault="00215F7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215F7C">
              <w:rPr>
                <w:rFonts w:ascii="Arial" w:eastAsia="Times New Roman" w:hAnsi="Arial" w:cs="Arial"/>
                <w:bCs/>
                <w:sz w:val="20"/>
                <w:lang w:eastAsia="pl-PL"/>
              </w:rPr>
              <w:t xml:space="preserve">samokształcenie </w:t>
            </w:r>
            <w:r>
              <w:rPr>
                <w:rFonts w:ascii="Arial" w:eastAsia="Times New Roman" w:hAnsi="Arial" w:cs="Arial"/>
                <w:bCs/>
                <w:sz w:val="20"/>
                <w:lang w:eastAsia="pl-PL"/>
              </w:rPr>
              <w:br/>
            </w:r>
            <w:r w:rsidRPr="00215F7C">
              <w:rPr>
                <w:rFonts w:ascii="Arial" w:eastAsia="Times New Roman" w:hAnsi="Arial" w:cs="Arial"/>
                <w:bCs/>
                <w:sz w:val="20"/>
                <w:lang w:eastAsia="pl-PL"/>
              </w:rPr>
              <w:t xml:space="preserve">w oparciu </w:t>
            </w:r>
            <w:r>
              <w:rPr>
                <w:rFonts w:ascii="Arial" w:eastAsia="Times New Roman" w:hAnsi="Arial" w:cs="Arial"/>
                <w:bCs/>
                <w:sz w:val="20"/>
                <w:lang w:eastAsia="pl-PL"/>
              </w:rPr>
              <w:br/>
            </w:r>
            <w:r w:rsidRPr="00215F7C">
              <w:rPr>
                <w:rFonts w:ascii="Arial" w:eastAsia="Times New Roman" w:hAnsi="Arial" w:cs="Arial"/>
                <w:bCs/>
                <w:sz w:val="20"/>
                <w:lang w:eastAsia="pl-PL"/>
              </w:rPr>
              <w:t xml:space="preserve">o materiały szkoleniowe publikowane  </w:t>
            </w:r>
            <w:r>
              <w:rPr>
                <w:rFonts w:ascii="Arial" w:eastAsia="Times New Roman" w:hAnsi="Arial" w:cs="Arial"/>
                <w:bCs/>
                <w:sz w:val="20"/>
                <w:lang w:eastAsia="pl-PL"/>
              </w:rPr>
              <w:br/>
            </w:r>
            <w:r w:rsidRPr="00215F7C">
              <w:rPr>
                <w:rFonts w:ascii="Arial" w:eastAsia="Times New Roman" w:hAnsi="Arial" w:cs="Arial"/>
                <w:bCs/>
                <w:sz w:val="20"/>
                <w:lang w:eastAsia="pl-PL"/>
              </w:rPr>
              <w:t xml:space="preserve">w formie elektronicznej na stronie UM </w:t>
            </w:r>
          </w:p>
          <w:p w14:paraId="4A6B94EC" w14:textId="77777777" w:rsidR="00215F7C" w:rsidRPr="00215F7C" w:rsidRDefault="00215F7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B817C5">
              <w:rPr>
                <w:rFonts w:ascii="Arial" w:eastAsia="Times New Roman" w:hAnsi="Arial" w:cs="Arial"/>
                <w:bCs/>
                <w:sz w:val="20"/>
                <w:lang w:eastAsia="pl-PL"/>
              </w:rPr>
              <w:t>www.wloclawek.eu</w:t>
            </w:r>
          </w:p>
          <w:p w14:paraId="1C3D0684" w14:textId="77777777" w:rsidR="00215F7C" w:rsidRDefault="00215F7C" w:rsidP="00215F7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</w:p>
          <w:p w14:paraId="6C2FB531" w14:textId="77777777" w:rsidR="00215F7C" w:rsidRDefault="00215F7C" w:rsidP="00215F7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lang w:eastAsia="pl-PL"/>
              </w:rPr>
              <w:t xml:space="preserve">a </w:t>
            </w:r>
            <w:r w:rsidRPr="00215F7C">
              <w:rPr>
                <w:rFonts w:ascii="Arial" w:eastAsia="Times New Roman" w:hAnsi="Arial" w:cs="Arial"/>
                <w:bCs/>
                <w:sz w:val="20"/>
                <w:lang w:eastAsia="pl-PL"/>
              </w:rPr>
              <w:t>także podczas spotkań, festynów</w:t>
            </w:r>
          </w:p>
          <w:p w14:paraId="7D46FE53" w14:textId="77777777" w:rsidR="00215F7C" w:rsidRDefault="00215F7C" w:rsidP="00215F7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</w:p>
          <w:p w14:paraId="2797BB27" w14:textId="77777777" w:rsidR="00215F7C" w:rsidRPr="00C86321" w:rsidRDefault="00215F7C" w:rsidP="00215F7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lang w:eastAsia="pl-PL"/>
              </w:rPr>
            </w:pPr>
            <w:r w:rsidRPr="00215F7C">
              <w:rPr>
                <w:rFonts w:ascii="Arial" w:eastAsia="Times New Roman" w:hAnsi="Arial" w:cs="Arial"/>
                <w:bCs/>
                <w:sz w:val="20"/>
                <w:lang w:eastAsia="pl-PL"/>
              </w:rPr>
              <w:t xml:space="preserve">broszury, ulotki </w:t>
            </w:r>
            <w:r>
              <w:rPr>
                <w:rFonts w:ascii="Arial" w:eastAsia="Times New Roman" w:hAnsi="Arial" w:cs="Arial"/>
                <w:bCs/>
                <w:sz w:val="20"/>
                <w:lang w:eastAsia="pl-PL"/>
              </w:rPr>
              <w:br/>
            </w:r>
            <w:r w:rsidRPr="00215F7C">
              <w:rPr>
                <w:rFonts w:ascii="Arial" w:eastAsia="Times New Roman" w:hAnsi="Arial" w:cs="Arial"/>
                <w:bCs/>
                <w:sz w:val="20"/>
                <w:lang w:eastAsia="pl-PL"/>
              </w:rPr>
              <w:t>i tablice informacyjne</w:t>
            </w:r>
          </w:p>
        </w:tc>
      </w:tr>
      <w:tr w:rsidR="00215F7C" w:rsidRPr="009713CB" w14:paraId="196BF220" w14:textId="77777777" w:rsidTr="00F6119C">
        <w:trPr>
          <w:trHeight w:val="1542"/>
        </w:trPr>
        <w:tc>
          <w:tcPr>
            <w:tcW w:w="198" w:type="pct"/>
          </w:tcPr>
          <w:p w14:paraId="54164232" w14:textId="77777777" w:rsidR="00215F7C" w:rsidRPr="009713CB" w:rsidRDefault="00215F7C" w:rsidP="007A4B2C">
            <w:pPr>
              <w:spacing w:after="0"/>
              <w:jc w:val="center"/>
              <w:rPr>
                <w:rFonts w:ascii="Arial" w:hAnsi="Arial" w:cs="Arial"/>
              </w:rPr>
            </w:pPr>
            <w:r w:rsidRPr="009713CB">
              <w:rPr>
                <w:rFonts w:ascii="Arial" w:hAnsi="Arial" w:cs="Arial"/>
              </w:rPr>
              <w:t>2.</w:t>
            </w:r>
          </w:p>
        </w:tc>
        <w:tc>
          <w:tcPr>
            <w:tcW w:w="2048" w:type="pct"/>
          </w:tcPr>
          <w:p w14:paraId="74F65A3F" w14:textId="77777777" w:rsidR="00215F7C" w:rsidRPr="00215F7C" w:rsidRDefault="00215F7C" w:rsidP="007A4B2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215F7C">
              <w:rPr>
                <w:rFonts w:ascii="Arial" w:eastAsia="Times New Roman" w:hAnsi="Arial" w:cs="Arial"/>
                <w:bCs/>
                <w:lang w:eastAsia="pl-PL"/>
              </w:rPr>
              <w:t xml:space="preserve">Kontynuowanie przedsięwzięć mających na celu zwiększenie świadomości społecznej na temat zagrożeń występujących w czasie pokoju jak </w:t>
            </w:r>
            <w:r w:rsidRPr="00215F7C">
              <w:rPr>
                <w:rFonts w:ascii="Arial" w:eastAsia="Times New Roman" w:hAnsi="Arial" w:cs="Arial"/>
                <w:bCs/>
                <w:lang w:eastAsia="pl-PL"/>
              </w:rPr>
              <w:br/>
              <w:t>i wojny oraz w zakresie realizowanych zadań przez formacje obrony cywilnej.</w:t>
            </w:r>
          </w:p>
        </w:tc>
        <w:tc>
          <w:tcPr>
            <w:tcW w:w="1286" w:type="pct"/>
          </w:tcPr>
          <w:p w14:paraId="29F10AD0" w14:textId="77777777" w:rsidR="00215F7C" w:rsidRPr="00215F7C" w:rsidRDefault="00215F7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215F7C">
              <w:rPr>
                <w:rFonts w:ascii="Arial" w:eastAsia="Times New Roman" w:hAnsi="Arial" w:cs="Arial"/>
                <w:bCs/>
                <w:szCs w:val="20"/>
                <w:lang w:eastAsia="pl-PL"/>
              </w:rPr>
              <w:t>Pracownicy WZKiB UM/</w:t>
            </w:r>
          </w:p>
          <w:p w14:paraId="1F38A502" w14:textId="77777777" w:rsidR="00215F7C" w:rsidRPr="00215F7C" w:rsidRDefault="00215F7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215F7C">
              <w:rPr>
                <w:rFonts w:ascii="Arial" w:eastAsia="Times New Roman" w:hAnsi="Arial" w:cs="Arial"/>
                <w:bCs/>
                <w:lang w:eastAsia="pl-PL"/>
              </w:rPr>
              <w:t>pracownicy OC w zakładach pracy</w:t>
            </w:r>
          </w:p>
        </w:tc>
        <w:tc>
          <w:tcPr>
            <w:tcW w:w="771" w:type="pct"/>
          </w:tcPr>
          <w:p w14:paraId="5B1EF03A" w14:textId="77777777" w:rsidR="00215F7C" w:rsidRPr="00215F7C" w:rsidRDefault="00215F7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15F7C">
              <w:rPr>
                <w:rFonts w:ascii="Arial" w:eastAsia="Times New Roman" w:hAnsi="Arial" w:cs="Arial"/>
                <w:bCs/>
                <w:szCs w:val="20"/>
                <w:lang w:eastAsia="pl-PL"/>
              </w:rPr>
              <w:t>proces ciągły</w:t>
            </w:r>
          </w:p>
        </w:tc>
        <w:tc>
          <w:tcPr>
            <w:tcW w:w="697" w:type="pct"/>
            <w:vMerge/>
          </w:tcPr>
          <w:p w14:paraId="4CF2CB3E" w14:textId="77777777" w:rsidR="00215F7C" w:rsidRPr="00C86321" w:rsidRDefault="00215F7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lang w:eastAsia="pl-PL"/>
              </w:rPr>
            </w:pPr>
          </w:p>
        </w:tc>
      </w:tr>
      <w:tr w:rsidR="00215F7C" w:rsidRPr="009713CB" w14:paraId="1183990A" w14:textId="77777777" w:rsidTr="00F6119C">
        <w:trPr>
          <w:trHeight w:val="1267"/>
        </w:trPr>
        <w:tc>
          <w:tcPr>
            <w:tcW w:w="198" w:type="pct"/>
          </w:tcPr>
          <w:p w14:paraId="5D347EFA" w14:textId="77777777" w:rsidR="00215F7C" w:rsidRPr="009713CB" w:rsidRDefault="00215F7C" w:rsidP="007A4B2C">
            <w:pPr>
              <w:spacing w:after="0"/>
              <w:jc w:val="center"/>
              <w:rPr>
                <w:rFonts w:ascii="Arial" w:hAnsi="Arial" w:cs="Arial"/>
              </w:rPr>
            </w:pPr>
            <w:r w:rsidRPr="009713CB">
              <w:rPr>
                <w:rFonts w:ascii="Arial" w:hAnsi="Arial" w:cs="Arial"/>
              </w:rPr>
              <w:t>3.</w:t>
            </w:r>
          </w:p>
        </w:tc>
        <w:tc>
          <w:tcPr>
            <w:tcW w:w="2048" w:type="pct"/>
          </w:tcPr>
          <w:p w14:paraId="41F8365B" w14:textId="77777777" w:rsidR="00215F7C" w:rsidRPr="00215F7C" w:rsidRDefault="00215F7C" w:rsidP="007A4B2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215F7C">
              <w:rPr>
                <w:rFonts w:ascii="Arial" w:eastAsia="Times New Roman" w:hAnsi="Arial" w:cs="Arial"/>
                <w:bCs/>
                <w:lang w:eastAsia="pl-PL"/>
              </w:rPr>
              <w:t>Upowszechnianie w świadomości społecznej zagadnień w zakresie międzynarodowego prawa humanitarnego konfliktów zbrojnych.</w:t>
            </w:r>
          </w:p>
        </w:tc>
        <w:tc>
          <w:tcPr>
            <w:tcW w:w="1286" w:type="pct"/>
          </w:tcPr>
          <w:p w14:paraId="6A4A0C5C" w14:textId="77777777" w:rsidR="00215F7C" w:rsidRPr="00215F7C" w:rsidRDefault="00215F7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215F7C">
              <w:rPr>
                <w:rFonts w:ascii="Arial" w:eastAsia="Times New Roman" w:hAnsi="Arial" w:cs="Arial"/>
                <w:bCs/>
                <w:szCs w:val="20"/>
                <w:lang w:eastAsia="pl-PL"/>
              </w:rPr>
              <w:t>Pracownicy WZKiB UM/</w:t>
            </w:r>
          </w:p>
          <w:p w14:paraId="35C91451" w14:textId="77777777" w:rsidR="00215F7C" w:rsidRPr="00215F7C" w:rsidRDefault="00215F7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215F7C">
              <w:rPr>
                <w:rFonts w:ascii="Arial" w:eastAsia="Times New Roman" w:hAnsi="Arial" w:cs="Arial"/>
                <w:bCs/>
                <w:lang w:eastAsia="pl-PL"/>
              </w:rPr>
              <w:t>pracownicy OC w zakładach pracy</w:t>
            </w:r>
          </w:p>
        </w:tc>
        <w:tc>
          <w:tcPr>
            <w:tcW w:w="771" w:type="pct"/>
          </w:tcPr>
          <w:p w14:paraId="7E1D3AAB" w14:textId="77777777" w:rsidR="00215F7C" w:rsidRPr="00215F7C" w:rsidRDefault="00215F7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15F7C">
              <w:rPr>
                <w:rFonts w:ascii="Arial" w:eastAsia="Times New Roman" w:hAnsi="Arial" w:cs="Arial"/>
                <w:bCs/>
                <w:szCs w:val="20"/>
                <w:lang w:eastAsia="pl-PL"/>
              </w:rPr>
              <w:t>proces ciągły</w:t>
            </w:r>
          </w:p>
        </w:tc>
        <w:tc>
          <w:tcPr>
            <w:tcW w:w="697" w:type="pct"/>
            <w:vMerge/>
          </w:tcPr>
          <w:p w14:paraId="4260AAC1" w14:textId="77777777" w:rsidR="00215F7C" w:rsidRPr="00C86321" w:rsidRDefault="00215F7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lang w:eastAsia="pl-PL"/>
              </w:rPr>
            </w:pPr>
          </w:p>
        </w:tc>
      </w:tr>
      <w:tr w:rsidR="00215F7C" w:rsidRPr="009713CB" w14:paraId="0F9AA072" w14:textId="77777777" w:rsidTr="00F6119C">
        <w:trPr>
          <w:trHeight w:val="1267"/>
        </w:trPr>
        <w:tc>
          <w:tcPr>
            <w:tcW w:w="198" w:type="pct"/>
          </w:tcPr>
          <w:p w14:paraId="0092CFD5" w14:textId="77777777" w:rsidR="00215F7C" w:rsidRPr="009713CB" w:rsidRDefault="00215F7C" w:rsidP="007A4B2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048" w:type="pct"/>
          </w:tcPr>
          <w:p w14:paraId="1B3BBE87" w14:textId="77777777" w:rsidR="00215F7C" w:rsidRPr="00C86321" w:rsidRDefault="00215F7C" w:rsidP="007A4B2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C86321">
              <w:rPr>
                <w:rFonts w:ascii="Arial" w:eastAsia="Times New Roman" w:hAnsi="Arial" w:cs="Arial"/>
                <w:bCs/>
                <w:lang w:eastAsia="pl-PL"/>
              </w:rPr>
              <w:t>Procedury zachowania się</w:t>
            </w:r>
            <w:r>
              <w:rPr>
                <w:rFonts w:ascii="Arial" w:eastAsia="Times New Roman" w:hAnsi="Arial" w:cs="Arial"/>
                <w:bCs/>
                <w:lang w:eastAsia="pl-PL"/>
              </w:rPr>
              <w:t xml:space="preserve"> ludności w wypadkach zagrożeń „Poradnik bezpieczeństwo w mieście”.</w:t>
            </w:r>
          </w:p>
        </w:tc>
        <w:tc>
          <w:tcPr>
            <w:tcW w:w="1286" w:type="pct"/>
          </w:tcPr>
          <w:p w14:paraId="5E08F199" w14:textId="77777777" w:rsidR="00215F7C" w:rsidRPr="00C86321" w:rsidRDefault="00215F7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C86321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ludność miasta, pracownicy zakładów pracy, instytucji </w:t>
            </w:r>
            <w:r w:rsidR="00144CFF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</w:r>
            <w:r w:rsidRPr="00C86321">
              <w:rPr>
                <w:rFonts w:ascii="Arial" w:eastAsia="Times New Roman" w:hAnsi="Arial" w:cs="Arial"/>
                <w:bCs/>
                <w:szCs w:val="20"/>
                <w:lang w:eastAsia="pl-PL"/>
              </w:rPr>
              <w:t>i placówek oświatowych</w:t>
            </w:r>
          </w:p>
        </w:tc>
        <w:tc>
          <w:tcPr>
            <w:tcW w:w="771" w:type="pct"/>
          </w:tcPr>
          <w:p w14:paraId="18295489" w14:textId="77777777" w:rsidR="00215F7C" w:rsidRPr="00C86321" w:rsidRDefault="00215F7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0"/>
                <w:lang w:eastAsia="pl-PL"/>
              </w:rPr>
              <w:t>proces ciągły</w:t>
            </w:r>
          </w:p>
        </w:tc>
        <w:tc>
          <w:tcPr>
            <w:tcW w:w="697" w:type="pct"/>
            <w:vMerge/>
          </w:tcPr>
          <w:p w14:paraId="049CD4C1" w14:textId="77777777" w:rsidR="00215F7C" w:rsidRPr="00C86321" w:rsidRDefault="00215F7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</w:p>
        </w:tc>
      </w:tr>
      <w:tr w:rsidR="007A4B2C" w:rsidRPr="009713CB" w14:paraId="76E32B80" w14:textId="77777777" w:rsidTr="00F6119C">
        <w:trPr>
          <w:trHeight w:val="838"/>
        </w:trPr>
        <w:tc>
          <w:tcPr>
            <w:tcW w:w="198" w:type="pct"/>
          </w:tcPr>
          <w:p w14:paraId="3A09EEF6" w14:textId="77777777" w:rsidR="007A4B2C" w:rsidRDefault="00215F7C" w:rsidP="007A4B2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7A4B2C">
              <w:rPr>
                <w:rFonts w:ascii="Arial" w:hAnsi="Arial" w:cs="Arial"/>
              </w:rPr>
              <w:t>.</w:t>
            </w:r>
          </w:p>
        </w:tc>
        <w:tc>
          <w:tcPr>
            <w:tcW w:w="2048" w:type="pct"/>
          </w:tcPr>
          <w:p w14:paraId="2A211A07" w14:textId="77777777" w:rsidR="007A4B2C" w:rsidRPr="00545CD3" w:rsidRDefault="007A4B2C" w:rsidP="007A4B2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545CD3">
              <w:rPr>
                <w:rFonts w:ascii="Arial" w:eastAsia="Times New Roman" w:hAnsi="Arial" w:cs="Arial"/>
                <w:bCs/>
                <w:lang w:eastAsia="pl-PL"/>
              </w:rPr>
              <w:t>Miejska Olimpiada Obrony Cywilnej.</w:t>
            </w:r>
          </w:p>
        </w:tc>
        <w:tc>
          <w:tcPr>
            <w:tcW w:w="1286" w:type="pct"/>
          </w:tcPr>
          <w:p w14:paraId="52F03D08" w14:textId="77777777" w:rsidR="007A4B2C" w:rsidRPr="00545CD3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545CD3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Miasta/</w:t>
            </w:r>
            <w:r w:rsidRPr="00545CD3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Pracownicy WZKiB UM</w:t>
            </w:r>
          </w:p>
        </w:tc>
        <w:tc>
          <w:tcPr>
            <w:tcW w:w="771" w:type="pct"/>
          </w:tcPr>
          <w:p w14:paraId="6562487A" w14:textId="77777777" w:rsidR="007A4B2C" w:rsidRPr="00545CD3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</w:p>
        </w:tc>
        <w:tc>
          <w:tcPr>
            <w:tcW w:w="697" w:type="pct"/>
          </w:tcPr>
          <w:p w14:paraId="068351BB" w14:textId="77777777" w:rsidR="007A4B2C" w:rsidRPr="00545CD3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545CD3">
              <w:rPr>
                <w:rFonts w:ascii="Arial" w:eastAsia="Times New Roman" w:hAnsi="Arial" w:cs="Arial"/>
                <w:bCs/>
                <w:sz w:val="20"/>
                <w:lang w:eastAsia="pl-PL"/>
              </w:rPr>
              <w:t xml:space="preserve">zgodnie </w:t>
            </w:r>
            <w:r w:rsidRPr="00545CD3">
              <w:rPr>
                <w:rFonts w:ascii="Arial" w:eastAsia="Times New Roman" w:hAnsi="Arial" w:cs="Arial"/>
                <w:bCs/>
                <w:sz w:val="20"/>
                <w:lang w:eastAsia="pl-PL"/>
              </w:rPr>
              <w:br/>
              <w:t>z otrzymanym regulaminem</w:t>
            </w:r>
          </w:p>
        </w:tc>
      </w:tr>
      <w:tr w:rsidR="007A4B2C" w:rsidRPr="009713CB" w14:paraId="39E32F9B" w14:textId="77777777" w:rsidTr="00F6119C">
        <w:trPr>
          <w:trHeight w:val="836"/>
        </w:trPr>
        <w:tc>
          <w:tcPr>
            <w:tcW w:w="198" w:type="pct"/>
          </w:tcPr>
          <w:p w14:paraId="0408D307" w14:textId="77777777" w:rsidR="007A4B2C" w:rsidRDefault="00545CD3" w:rsidP="007A4B2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7A4B2C">
              <w:rPr>
                <w:rFonts w:ascii="Arial" w:hAnsi="Arial" w:cs="Arial"/>
              </w:rPr>
              <w:t>.</w:t>
            </w:r>
          </w:p>
        </w:tc>
        <w:tc>
          <w:tcPr>
            <w:tcW w:w="2048" w:type="pct"/>
          </w:tcPr>
          <w:p w14:paraId="61945B07" w14:textId="77777777" w:rsidR="007A4B2C" w:rsidRPr="00545CD3" w:rsidRDefault="007A4B2C" w:rsidP="007A4B2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545CD3">
              <w:rPr>
                <w:rFonts w:ascii="Arial" w:eastAsia="Times New Roman" w:hAnsi="Arial" w:cs="Arial"/>
                <w:bCs/>
                <w:lang w:eastAsia="pl-PL"/>
              </w:rPr>
              <w:t>Wojewódzka Olimpiada Obrony Cywilnej.</w:t>
            </w:r>
          </w:p>
        </w:tc>
        <w:tc>
          <w:tcPr>
            <w:tcW w:w="1286" w:type="pct"/>
          </w:tcPr>
          <w:p w14:paraId="1375112F" w14:textId="77777777" w:rsidR="007A4B2C" w:rsidRPr="00545CD3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545CD3">
              <w:rPr>
                <w:rFonts w:ascii="Arial" w:eastAsia="Times New Roman" w:hAnsi="Arial" w:cs="Arial"/>
                <w:bCs/>
                <w:szCs w:val="20"/>
                <w:lang w:eastAsia="pl-PL"/>
              </w:rPr>
              <w:t>Dyrektorzy placówek oświatowych/</w:t>
            </w:r>
          </w:p>
          <w:p w14:paraId="0D20F24C" w14:textId="77777777" w:rsidR="007A4B2C" w:rsidRPr="00545CD3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545CD3">
              <w:rPr>
                <w:rFonts w:ascii="Arial" w:eastAsia="Times New Roman" w:hAnsi="Arial" w:cs="Arial"/>
                <w:bCs/>
                <w:szCs w:val="20"/>
                <w:lang w:eastAsia="pl-PL"/>
              </w:rPr>
              <w:t>powołana komisja</w:t>
            </w:r>
          </w:p>
        </w:tc>
        <w:tc>
          <w:tcPr>
            <w:tcW w:w="771" w:type="pct"/>
          </w:tcPr>
          <w:p w14:paraId="43FC0641" w14:textId="77777777" w:rsidR="007A4B2C" w:rsidRPr="00545CD3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</w:p>
        </w:tc>
        <w:tc>
          <w:tcPr>
            <w:tcW w:w="697" w:type="pct"/>
          </w:tcPr>
          <w:p w14:paraId="3688D1BE" w14:textId="77777777" w:rsidR="007A4B2C" w:rsidRPr="00545CD3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545CD3">
              <w:rPr>
                <w:rFonts w:ascii="Arial" w:eastAsia="Times New Roman" w:hAnsi="Arial" w:cs="Arial"/>
                <w:bCs/>
                <w:sz w:val="20"/>
                <w:lang w:eastAsia="pl-PL"/>
              </w:rPr>
              <w:t>osoby zakwalifikowane po etapie miejskim</w:t>
            </w:r>
          </w:p>
        </w:tc>
      </w:tr>
      <w:tr w:rsidR="007A4B2C" w:rsidRPr="009713CB" w14:paraId="6C21F34F" w14:textId="77777777" w:rsidTr="00F6119C">
        <w:trPr>
          <w:trHeight w:val="983"/>
        </w:trPr>
        <w:tc>
          <w:tcPr>
            <w:tcW w:w="198" w:type="pct"/>
          </w:tcPr>
          <w:p w14:paraId="5BA60F05" w14:textId="77777777" w:rsidR="007A4B2C" w:rsidRDefault="00545CD3" w:rsidP="007A4B2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7A4B2C">
              <w:rPr>
                <w:rFonts w:ascii="Arial" w:hAnsi="Arial" w:cs="Arial"/>
              </w:rPr>
              <w:t>.</w:t>
            </w:r>
          </w:p>
        </w:tc>
        <w:tc>
          <w:tcPr>
            <w:tcW w:w="2048" w:type="pct"/>
          </w:tcPr>
          <w:p w14:paraId="0C9B181F" w14:textId="77777777" w:rsidR="007A4B2C" w:rsidRPr="00545CD3" w:rsidRDefault="007A4B2C" w:rsidP="007A4B2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545CD3">
              <w:rPr>
                <w:rFonts w:ascii="Arial" w:eastAsia="Times New Roman" w:hAnsi="Arial" w:cs="Arial"/>
                <w:bCs/>
                <w:lang w:eastAsia="pl-PL"/>
              </w:rPr>
              <w:t>Miejski Konkurs Plastyczny „Obrona cywilna wokół nas”.</w:t>
            </w:r>
          </w:p>
        </w:tc>
        <w:tc>
          <w:tcPr>
            <w:tcW w:w="1286" w:type="pct"/>
          </w:tcPr>
          <w:p w14:paraId="34F926EB" w14:textId="77777777" w:rsidR="007A4B2C" w:rsidRPr="00545CD3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545CD3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Miasta/</w:t>
            </w:r>
            <w:r w:rsidRPr="00545CD3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Pracownicy WZKiB UM</w:t>
            </w:r>
          </w:p>
        </w:tc>
        <w:tc>
          <w:tcPr>
            <w:tcW w:w="771" w:type="pct"/>
          </w:tcPr>
          <w:p w14:paraId="5556CE0D" w14:textId="77777777" w:rsidR="007A4B2C" w:rsidRPr="00545CD3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</w:p>
        </w:tc>
        <w:tc>
          <w:tcPr>
            <w:tcW w:w="697" w:type="pct"/>
          </w:tcPr>
          <w:p w14:paraId="7E2BA9E7" w14:textId="77777777" w:rsidR="007A4B2C" w:rsidRPr="00545CD3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545CD3">
              <w:rPr>
                <w:rFonts w:ascii="Arial" w:eastAsia="Times New Roman" w:hAnsi="Arial" w:cs="Arial"/>
                <w:bCs/>
                <w:sz w:val="20"/>
                <w:lang w:eastAsia="pl-PL"/>
              </w:rPr>
              <w:t xml:space="preserve">zgodnie </w:t>
            </w:r>
            <w:r w:rsidRPr="00545CD3">
              <w:rPr>
                <w:rFonts w:ascii="Arial" w:eastAsia="Times New Roman" w:hAnsi="Arial" w:cs="Arial"/>
                <w:bCs/>
                <w:sz w:val="20"/>
                <w:lang w:eastAsia="pl-PL"/>
              </w:rPr>
              <w:br/>
              <w:t>z otrzymanym regulaminem</w:t>
            </w:r>
          </w:p>
        </w:tc>
      </w:tr>
      <w:tr w:rsidR="007A4B2C" w:rsidRPr="009713CB" w14:paraId="2F4C9373" w14:textId="77777777" w:rsidTr="00F6119C">
        <w:trPr>
          <w:trHeight w:val="832"/>
        </w:trPr>
        <w:tc>
          <w:tcPr>
            <w:tcW w:w="198" w:type="pct"/>
          </w:tcPr>
          <w:p w14:paraId="6D800938" w14:textId="77777777" w:rsidR="007A4B2C" w:rsidRDefault="00545CD3" w:rsidP="007A4B2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  <w:r w:rsidR="007A4B2C">
              <w:rPr>
                <w:rFonts w:ascii="Arial" w:hAnsi="Arial" w:cs="Arial"/>
              </w:rPr>
              <w:t>.</w:t>
            </w:r>
          </w:p>
        </w:tc>
        <w:tc>
          <w:tcPr>
            <w:tcW w:w="2048" w:type="pct"/>
          </w:tcPr>
          <w:p w14:paraId="63EE9C5B" w14:textId="77777777" w:rsidR="007A4B2C" w:rsidRPr="00545CD3" w:rsidRDefault="007A4B2C" w:rsidP="007A4B2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545CD3">
              <w:rPr>
                <w:rFonts w:ascii="Arial" w:eastAsia="Times New Roman" w:hAnsi="Arial" w:cs="Arial"/>
                <w:bCs/>
                <w:lang w:eastAsia="pl-PL"/>
              </w:rPr>
              <w:t>Wojewódzki Konkurs Plastyczny „Obrona cywilna wokół nas”.</w:t>
            </w:r>
          </w:p>
        </w:tc>
        <w:tc>
          <w:tcPr>
            <w:tcW w:w="1286" w:type="pct"/>
          </w:tcPr>
          <w:p w14:paraId="53F1485E" w14:textId="77777777" w:rsidR="007A4B2C" w:rsidRPr="00545CD3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545CD3">
              <w:rPr>
                <w:rFonts w:ascii="Arial" w:eastAsia="Times New Roman" w:hAnsi="Arial" w:cs="Arial"/>
                <w:bCs/>
                <w:szCs w:val="20"/>
                <w:lang w:eastAsia="pl-PL"/>
              </w:rPr>
              <w:t>Dyrektorzy placówek oświatowych/</w:t>
            </w:r>
          </w:p>
          <w:p w14:paraId="6A721AE8" w14:textId="77777777" w:rsidR="007A4B2C" w:rsidRPr="00545CD3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545CD3">
              <w:rPr>
                <w:rFonts w:ascii="Arial" w:eastAsia="Times New Roman" w:hAnsi="Arial" w:cs="Arial"/>
                <w:bCs/>
                <w:szCs w:val="20"/>
                <w:lang w:eastAsia="pl-PL"/>
              </w:rPr>
              <w:t>powołana komisja</w:t>
            </w:r>
          </w:p>
        </w:tc>
        <w:tc>
          <w:tcPr>
            <w:tcW w:w="771" w:type="pct"/>
          </w:tcPr>
          <w:p w14:paraId="367F318A" w14:textId="77777777" w:rsidR="007A4B2C" w:rsidRPr="00545CD3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</w:p>
        </w:tc>
        <w:tc>
          <w:tcPr>
            <w:tcW w:w="697" w:type="pct"/>
          </w:tcPr>
          <w:p w14:paraId="489C4D41" w14:textId="77777777" w:rsidR="007A4B2C" w:rsidRPr="00545CD3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545CD3">
              <w:rPr>
                <w:rFonts w:ascii="Arial" w:eastAsia="Times New Roman" w:hAnsi="Arial" w:cs="Arial"/>
                <w:bCs/>
                <w:sz w:val="20"/>
                <w:lang w:eastAsia="pl-PL"/>
              </w:rPr>
              <w:t>osoby zakwalifikowane po etapie miejskim</w:t>
            </w:r>
          </w:p>
        </w:tc>
      </w:tr>
      <w:tr w:rsidR="007A4B2C" w:rsidRPr="009713CB" w14:paraId="3D969029" w14:textId="77777777" w:rsidTr="00F6119C">
        <w:tc>
          <w:tcPr>
            <w:tcW w:w="5000" w:type="pct"/>
            <w:gridSpan w:val="5"/>
          </w:tcPr>
          <w:p w14:paraId="27C17EA4" w14:textId="77777777" w:rsidR="007A4B2C" w:rsidRPr="002A41B0" w:rsidRDefault="007A4B2C" w:rsidP="007A4B2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45242794" w14:textId="77777777" w:rsidR="007A4B2C" w:rsidRDefault="007A4B2C" w:rsidP="007A4B2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9713CB">
              <w:rPr>
                <w:rFonts w:ascii="Arial" w:hAnsi="Arial" w:cs="Arial"/>
                <w:b/>
              </w:rPr>
              <w:t>W zakresie finansowania</w:t>
            </w:r>
          </w:p>
          <w:p w14:paraId="170F35FB" w14:textId="77777777" w:rsidR="007A4B2C" w:rsidRPr="002A41B0" w:rsidRDefault="007A4B2C" w:rsidP="007A4B2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7A4B2C" w:rsidRPr="00C86321" w14:paraId="682203C0" w14:textId="77777777" w:rsidTr="00F6119C">
        <w:tc>
          <w:tcPr>
            <w:tcW w:w="198" w:type="pct"/>
          </w:tcPr>
          <w:p w14:paraId="542554A7" w14:textId="77777777" w:rsidR="007A4B2C" w:rsidRPr="00545CD3" w:rsidRDefault="007A4B2C" w:rsidP="007A4B2C">
            <w:pPr>
              <w:spacing w:after="0"/>
              <w:jc w:val="center"/>
              <w:rPr>
                <w:rFonts w:ascii="Arial" w:hAnsi="Arial" w:cs="Arial"/>
              </w:rPr>
            </w:pPr>
            <w:r w:rsidRPr="00545CD3">
              <w:rPr>
                <w:rFonts w:ascii="Arial" w:hAnsi="Arial" w:cs="Arial"/>
              </w:rPr>
              <w:t>1.</w:t>
            </w:r>
          </w:p>
        </w:tc>
        <w:tc>
          <w:tcPr>
            <w:tcW w:w="2048" w:type="pct"/>
          </w:tcPr>
          <w:p w14:paraId="372D69C1" w14:textId="77777777" w:rsidR="007A4B2C" w:rsidRPr="00545CD3" w:rsidRDefault="007A4B2C" w:rsidP="007A4B2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545CD3">
              <w:rPr>
                <w:rFonts w:ascii="Arial" w:eastAsia="Times New Roman" w:hAnsi="Arial" w:cs="Arial"/>
                <w:bCs/>
                <w:lang w:eastAsia="pl-PL"/>
              </w:rPr>
              <w:t>Zabezpieczenie środków finansowych na realizacje zadań merytorycznych w 202</w:t>
            </w:r>
            <w:r w:rsidR="00545CD3" w:rsidRPr="00545CD3">
              <w:rPr>
                <w:rFonts w:ascii="Arial" w:eastAsia="Times New Roman" w:hAnsi="Arial" w:cs="Arial"/>
                <w:bCs/>
                <w:lang w:eastAsia="pl-PL"/>
              </w:rPr>
              <w:t>2</w:t>
            </w:r>
            <w:r w:rsidRPr="00545CD3">
              <w:rPr>
                <w:rFonts w:ascii="Arial" w:eastAsia="Times New Roman" w:hAnsi="Arial" w:cs="Arial"/>
                <w:bCs/>
                <w:lang w:eastAsia="pl-PL"/>
              </w:rPr>
              <w:t xml:space="preserve"> r.</w:t>
            </w:r>
          </w:p>
        </w:tc>
        <w:tc>
          <w:tcPr>
            <w:tcW w:w="1286" w:type="pct"/>
          </w:tcPr>
          <w:p w14:paraId="643ED7D8" w14:textId="77777777" w:rsidR="007A4B2C" w:rsidRPr="00545CD3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545CD3">
              <w:rPr>
                <w:rFonts w:ascii="Arial" w:eastAsia="Times New Roman" w:hAnsi="Arial" w:cs="Arial"/>
                <w:bCs/>
                <w:lang w:eastAsia="pl-PL"/>
              </w:rPr>
              <w:t>Rada Miasta/</w:t>
            </w:r>
          </w:p>
          <w:p w14:paraId="59EB654A" w14:textId="77777777" w:rsidR="007A4B2C" w:rsidRPr="00545CD3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545CD3">
              <w:rPr>
                <w:rFonts w:ascii="Arial" w:eastAsia="Times New Roman" w:hAnsi="Arial" w:cs="Arial"/>
                <w:bCs/>
                <w:lang w:eastAsia="pl-PL"/>
              </w:rPr>
              <w:t>Prezydent Miasta/</w:t>
            </w:r>
          </w:p>
          <w:p w14:paraId="3699B055" w14:textId="77777777" w:rsidR="007A4B2C" w:rsidRPr="00545CD3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545CD3">
              <w:rPr>
                <w:rFonts w:ascii="Arial" w:eastAsia="Times New Roman" w:hAnsi="Arial" w:cs="Arial"/>
                <w:bCs/>
                <w:lang w:eastAsia="pl-PL"/>
              </w:rPr>
              <w:t>Dyrektor WZKiB UM</w:t>
            </w:r>
          </w:p>
        </w:tc>
        <w:tc>
          <w:tcPr>
            <w:tcW w:w="771" w:type="pct"/>
          </w:tcPr>
          <w:p w14:paraId="410E8EA9" w14:textId="77777777" w:rsidR="007A4B2C" w:rsidRPr="00545CD3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545CD3">
              <w:rPr>
                <w:rFonts w:ascii="Arial" w:eastAsia="Times New Roman" w:hAnsi="Arial" w:cs="Arial"/>
                <w:bCs/>
                <w:lang w:eastAsia="pl-PL"/>
              </w:rPr>
              <w:t>IV kwartał 202</w:t>
            </w:r>
            <w:r w:rsidR="00545CD3" w:rsidRPr="00545CD3">
              <w:rPr>
                <w:rFonts w:ascii="Arial" w:eastAsia="Times New Roman" w:hAnsi="Arial" w:cs="Arial"/>
                <w:bCs/>
                <w:lang w:eastAsia="pl-PL"/>
              </w:rPr>
              <w:t>1</w:t>
            </w:r>
            <w:r w:rsidRPr="00545CD3">
              <w:rPr>
                <w:rFonts w:ascii="Arial" w:eastAsia="Times New Roman" w:hAnsi="Arial" w:cs="Arial"/>
                <w:bCs/>
                <w:lang w:eastAsia="pl-PL"/>
              </w:rPr>
              <w:t xml:space="preserve"> r.</w:t>
            </w:r>
          </w:p>
        </w:tc>
        <w:tc>
          <w:tcPr>
            <w:tcW w:w="697" w:type="pct"/>
          </w:tcPr>
          <w:p w14:paraId="6683C4CE" w14:textId="77777777" w:rsidR="007A4B2C" w:rsidRPr="00C86321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FF0000"/>
                <w:lang w:eastAsia="pl-PL"/>
              </w:rPr>
            </w:pPr>
          </w:p>
        </w:tc>
      </w:tr>
      <w:tr w:rsidR="007A4B2C" w:rsidRPr="00C86321" w14:paraId="67E62075" w14:textId="77777777" w:rsidTr="00F6119C">
        <w:tc>
          <w:tcPr>
            <w:tcW w:w="5000" w:type="pct"/>
            <w:gridSpan w:val="5"/>
          </w:tcPr>
          <w:p w14:paraId="7BF6D2AF" w14:textId="77777777" w:rsidR="007A4B2C" w:rsidRPr="00C86321" w:rsidRDefault="007A4B2C" w:rsidP="007A4B2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lang w:eastAsia="pl-PL"/>
              </w:rPr>
            </w:pPr>
          </w:p>
          <w:p w14:paraId="46FD8008" w14:textId="77777777" w:rsidR="007A4B2C" w:rsidRPr="00545CD3" w:rsidRDefault="007A4B2C" w:rsidP="007A4B2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45CD3">
              <w:rPr>
                <w:rFonts w:ascii="Arial" w:eastAsia="Times New Roman" w:hAnsi="Arial" w:cs="Arial"/>
                <w:b/>
                <w:bCs/>
                <w:lang w:eastAsia="pl-PL"/>
              </w:rPr>
              <w:t>W zakresie kontroli</w:t>
            </w:r>
          </w:p>
          <w:p w14:paraId="06258183" w14:textId="77777777" w:rsidR="007A4B2C" w:rsidRPr="00C86321" w:rsidRDefault="007A4B2C" w:rsidP="007A4B2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6"/>
                <w:lang w:eastAsia="pl-PL"/>
              </w:rPr>
            </w:pPr>
          </w:p>
        </w:tc>
      </w:tr>
      <w:tr w:rsidR="007A4B2C" w:rsidRPr="00C86321" w14:paraId="2B35540B" w14:textId="77777777" w:rsidTr="00F6119C">
        <w:trPr>
          <w:trHeight w:val="1109"/>
        </w:trPr>
        <w:tc>
          <w:tcPr>
            <w:tcW w:w="198" w:type="pct"/>
          </w:tcPr>
          <w:p w14:paraId="0278063E" w14:textId="77777777" w:rsidR="007A4B2C" w:rsidRPr="00545CD3" w:rsidRDefault="007A4B2C" w:rsidP="007A4B2C">
            <w:pPr>
              <w:spacing w:after="0"/>
              <w:jc w:val="center"/>
              <w:rPr>
                <w:rFonts w:ascii="Arial" w:hAnsi="Arial" w:cs="Arial"/>
              </w:rPr>
            </w:pPr>
            <w:r w:rsidRPr="00545CD3">
              <w:rPr>
                <w:rFonts w:ascii="Arial" w:hAnsi="Arial" w:cs="Arial"/>
              </w:rPr>
              <w:t>1.</w:t>
            </w:r>
          </w:p>
        </w:tc>
        <w:tc>
          <w:tcPr>
            <w:tcW w:w="2048" w:type="pct"/>
          </w:tcPr>
          <w:p w14:paraId="519434EA" w14:textId="77777777" w:rsidR="007A4B2C" w:rsidRPr="00545CD3" w:rsidRDefault="007A4B2C" w:rsidP="007A4B2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545CD3">
              <w:rPr>
                <w:rFonts w:ascii="Arial" w:eastAsia="Times New Roman" w:hAnsi="Arial" w:cs="Arial"/>
                <w:bCs/>
                <w:lang w:eastAsia="pl-PL"/>
              </w:rPr>
              <w:t>Kontrolowanie na bieżąco przygotowania formacji obrony cywilnej i ratowników do prowadzenia działań ratowniczych.</w:t>
            </w:r>
          </w:p>
        </w:tc>
        <w:tc>
          <w:tcPr>
            <w:tcW w:w="1286" w:type="pct"/>
          </w:tcPr>
          <w:p w14:paraId="3DBEDE49" w14:textId="77777777" w:rsidR="007A4B2C" w:rsidRPr="00545CD3" w:rsidRDefault="007A4B2C" w:rsidP="007A4B2C">
            <w:pPr>
              <w:spacing w:after="0" w:line="240" w:lineRule="auto"/>
              <w:jc w:val="center"/>
            </w:pPr>
            <w:r w:rsidRPr="00545CD3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Miasta/</w:t>
            </w:r>
            <w:r w:rsidRPr="00545CD3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 WZKiB UM/</w:t>
            </w:r>
            <w:r w:rsidRPr="00545CD3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pracownicy WZKiB UM</w:t>
            </w:r>
          </w:p>
        </w:tc>
        <w:tc>
          <w:tcPr>
            <w:tcW w:w="771" w:type="pct"/>
          </w:tcPr>
          <w:p w14:paraId="5E6268DD" w14:textId="77777777" w:rsidR="007A4B2C" w:rsidRPr="00545CD3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545CD3">
              <w:rPr>
                <w:rFonts w:ascii="Arial" w:eastAsia="Times New Roman" w:hAnsi="Arial" w:cs="Arial"/>
                <w:bCs/>
                <w:lang w:eastAsia="pl-PL"/>
              </w:rPr>
              <w:t>na bieżąco</w:t>
            </w:r>
          </w:p>
        </w:tc>
        <w:tc>
          <w:tcPr>
            <w:tcW w:w="697" w:type="pct"/>
          </w:tcPr>
          <w:p w14:paraId="005DD808" w14:textId="77777777" w:rsidR="007A4B2C" w:rsidRPr="00C86321" w:rsidRDefault="007A4B2C" w:rsidP="007A4B2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</w:p>
        </w:tc>
      </w:tr>
      <w:tr w:rsidR="007A4B2C" w:rsidRPr="00C86321" w14:paraId="0117B139" w14:textId="77777777" w:rsidTr="00F6119C">
        <w:trPr>
          <w:trHeight w:val="1279"/>
        </w:trPr>
        <w:tc>
          <w:tcPr>
            <w:tcW w:w="198" w:type="pct"/>
          </w:tcPr>
          <w:p w14:paraId="37E5F91F" w14:textId="77777777" w:rsidR="007A4B2C" w:rsidRPr="00545CD3" w:rsidRDefault="007A4B2C" w:rsidP="007A4B2C">
            <w:pPr>
              <w:spacing w:after="0"/>
              <w:jc w:val="center"/>
              <w:rPr>
                <w:rFonts w:ascii="Arial" w:hAnsi="Arial" w:cs="Arial"/>
              </w:rPr>
            </w:pPr>
            <w:r w:rsidRPr="00545CD3">
              <w:rPr>
                <w:rFonts w:ascii="Arial" w:hAnsi="Arial" w:cs="Arial"/>
              </w:rPr>
              <w:t>2.</w:t>
            </w:r>
          </w:p>
        </w:tc>
        <w:tc>
          <w:tcPr>
            <w:tcW w:w="2048" w:type="pct"/>
          </w:tcPr>
          <w:p w14:paraId="0C92FB4C" w14:textId="77777777" w:rsidR="007A4B2C" w:rsidRPr="00545CD3" w:rsidRDefault="007A4B2C" w:rsidP="007A4B2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545CD3">
              <w:rPr>
                <w:rFonts w:ascii="Arial" w:eastAsia="Times New Roman" w:hAnsi="Arial" w:cs="Arial"/>
                <w:bCs/>
                <w:lang w:eastAsia="pl-PL"/>
              </w:rPr>
              <w:t>Prowadzenie kontroli w zakresie poprawności sporządzania rocznych planów działania w zakresie obrony cywilnej i uzgodnienia ich z właściwymi dla terenu działania organami obrony cywilnej.</w:t>
            </w:r>
          </w:p>
        </w:tc>
        <w:tc>
          <w:tcPr>
            <w:tcW w:w="1286" w:type="pct"/>
          </w:tcPr>
          <w:p w14:paraId="7DBF4EB3" w14:textId="77777777" w:rsidR="007A4B2C" w:rsidRPr="00545CD3" w:rsidRDefault="007A4B2C" w:rsidP="007A4B2C">
            <w:pPr>
              <w:spacing w:after="0" w:line="240" w:lineRule="auto"/>
              <w:jc w:val="center"/>
            </w:pPr>
            <w:r w:rsidRPr="00545CD3">
              <w:rPr>
                <w:rFonts w:ascii="Arial" w:eastAsia="Times New Roman" w:hAnsi="Arial" w:cs="Arial"/>
                <w:bCs/>
                <w:szCs w:val="20"/>
                <w:lang w:eastAsia="pl-PL"/>
              </w:rPr>
              <w:t>Szef Obrony Cywilnej  Miasta/</w:t>
            </w:r>
            <w:r w:rsidRPr="00545CD3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  <w:t>Dyrektor WZKiB UM/</w:t>
            </w:r>
            <w:r w:rsidRPr="00545CD3">
              <w:rPr>
                <w:rFonts w:ascii="Arial" w:eastAsia="Times New Roman" w:hAnsi="Arial" w:cs="Arial"/>
                <w:bCs/>
                <w:szCs w:val="20"/>
                <w:lang w:eastAsia="pl-PL"/>
              </w:rPr>
              <w:br/>
            </w:r>
            <w:r w:rsidRPr="00545CD3">
              <w:rPr>
                <w:rFonts w:ascii="Arial" w:hAnsi="Arial" w:cs="Arial"/>
              </w:rPr>
              <w:t>pracownicy WZKiB UM</w:t>
            </w:r>
          </w:p>
        </w:tc>
        <w:tc>
          <w:tcPr>
            <w:tcW w:w="771" w:type="pct"/>
          </w:tcPr>
          <w:p w14:paraId="2F3B1CCB" w14:textId="77777777" w:rsidR="007A4B2C" w:rsidRPr="00545CD3" w:rsidRDefault="007A4B2C" w:rsidP="007A4B2C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545CD3">
              <w:rPr>
                <w:rFonts w:ascii="Arial" w:eastAsia="Times New Roman" w:hAnsi="Arial" w:cs="Arial"/>
                <w:bCs/>
                <w:lang w:eastAsia="pl-PL"/>
              </w:rPr>
              <w:t>zgodnie z planem kontroli</w:t>
            </w:r>
          </w:p>
        </w:tc>
        <w:tc>
          <w:tcPr>
            <w:tcW w:w="697" w:type="pct"/>
          </w:tcPr>
          <w:p w14:paraId="09CC63A7" w14:textId="77777777" w:rsidR="007A4B2C" w:rsidRPr="00C86321" w:rsidRDefault="007A4B2C" w:rsidP="007A4B2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</w:p>
        </w:tc>
      </w:tr>
    </w:tbl>
    <w:p w14:paraId="04F689FD" w14:textId="77777777" w:rsidR="00FA295B" w:rsidRDefault="00FA295B" w:rsidP="0009101D">
      <w:pPr>
        <w:pStyle w:val="Akapitzlist"/>
        <w:autoSpaceDE w:val="0"/>
        <w:autoSpaceDN w:val="0"/>
        <w:adjustRightInd w:val="0"/>
        <w:spacing w:after="0"/>
        <w:ind w:left="709" w:hanging="142"/>
        <w:rPr>
          <w:rFonts w:ascii="Arial" w:hAnsi="Arial" w:cs="Arial"/>
          <w:b/>
          <w:color w:val="FF0000"/>
        </w:rPr>
      </w:pPr>
    </w:p>
    <w:p w14:paraId="01185DD2" w14:textId="77777777" w:rsidR="00FA295B" w:rsidRDefault="00FA295B">
      <w:pPr>
        <w:spacing w:after="0" w:line="240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br w:type="page"/>
      </w:r>
    </w:p>
    <w:p w14:paraId="1ED3F506" w14:textId="77777777" w:rsidR="004C128F" w:rsidRPr="00545CD3" w:rsidRDefault="004C128F" w:rsidP="0009101D">
      <w:pPr>
        <w:pStyle w:val="Akapitzlist"/>
        <w:autoSpaceDE w:val="0"/>
        <w:autoSpaceDN w:val="0"/>
        <w:adjustRightInd w:val="0"/>
        <w:spacing w:after="0"/>
        <w:ind w:left="709" w:hanging="142"/>
        <w:rPr>
          <w:rFonts w:ascii="Arial" w:hAnsi="Arial" w:cs="Arial"/>
          <w:b/>
        </w:rPr>
      </w:pPr>
      <w:r w:rsidRPr="00545CD3">
        <w:rPr>
          <w:rFonts w:ascii="Arial" w:hAnsi="Arial" w:cs="Arial"/>
          <w:b/>
        </w:rPr>
        <w:lastRenderedPageBreak/>
        <w:t xml:space="preserve">Plan wydatków na cele związane z obroną cywilną </w:t>
      </w:r>
    </w:p>
    <w:p w14:paraId="446BB66E" w14:textId="77777777" w:rsidR="00545CD3" w:rsidRPr="00C86321" w:rsidRDefault="00545CD3" w:rsidP="0009101D">
      <w:pPr>
        <w:pStyle w:val="Akapitzlist"/>
        <w:autoSpaceDE w:val="0"/>
        <w:autoSpaceDN w:val="0"/>
        <w:adjustRightInd w:val="0"/>
        <w:spacing w:after="0"/>
        <w:ind w:left="709" w:hanging="142"/>
        <w:rPr>
          <w:rFonts w:ascii="Arial" w:hAnsi="Arial" w:cs="Arial"/>
          <w:b/>
          <w:color w:val="FF0000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  <w:tblCaption w:val="Plan wydatków na cele związane z obroną cywilną "/>
        <w:tblDescription w:val="Plan wydatków na cele związane z obroną cywilną "/>
      </w:tblPr>
      <w:tblGrid>
        <w:gridCol w:w="586"/>
        <w:gridCol w:w="5854"/>
        <w:gridCol w:w="3367"/>
        <w:gridCol w:w="2487"/>
        <w:gridCol w:w="1982"/>
      </w:tblGrid>
      <w:tr w:rsidR="004C128F" w:rsidRPr="00C86321" w14:paraId="39FE4E68" w14:textId="77777777" w:rsidTr="00F6119C">
        <w:trPr>
          <w:trHeight w:val="408"/>
        </w:trPr>
        <w:tc>
          <w:tcPr>
            <w:tcW w:w="205" w:type="pct"/>
            <w:hideMark/>
          </w:tcPr>
          <w:p w14:paraId="73428644" w14:textId="77777777" w:rsidR="004C128F" w:rsidRPr="00545CD3" w:rsidRDefault="004C128F" w:rsidP="004C128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45CD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050" w:type="pct"/>
            <w:hideMark/>
          </w:tcPr>
          <w:p w14:paraId="5A25E13A" w14:textId="77777777" w:rsidR="004C128F" w:rsidRPr="00545CD3" w:rsidRDefault="004C128F" w:rsidP="004C128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45CD3">
              <w:rPr>
                <w:rFonts w:ascii="Arial" w:hAnsi="Arial" w:cs="Arial"/>
                <w:b/>
              </w:rPr>
              <w:t>Przedsięwzięcie</w:t>
            </w:r>
          </w:p>
        </w:tc>
        <w:tc>
          <w:tcPr>
            <w:tcW w:w="1179" w:type="pct"/>
          </w:tcPr>
          <w:p w14:paraId="7A3E5817" w14:textId="77777777" w:rsidR="004C128F" w:rsidRPr="00545CD3" w:rsidRDefault="004C128F" w:rsidP="004C128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45CD3">
              <w:rPr>
                <w:rFonts w:ascii="Arial" w:hAnsi="Arial" w:cs="Arial"/>
                <w:b/>
              </w:rPr>
              <w:t>Zaplanowane środki</w:t>
            </w:r>
          </w:p>
          <w:p w14:paraId="44C66B62" w14:textId="77777777" w:rsidR="004C128F" w:rsidRPr="00545CD3" w:rsidRDefault="004C128F" w:rsidP="004C128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45CD3">
              <w:rPr>
                <w:rFonts w:ascii="Arial" w:hAnsi="Arial" w:cs="Arial"/>
                <w:b/>
              </w:rPr>
              <w:t>(w tyś. PLN)</w:t>
            </w:r>
          </w:p>
        </w:tc>
        <w:tc>
          <w:tcPr>
            <w:tcW w:w="871" w:type="pct"/>
          </w:tcPr>
          <w:p w14:paraId="0B12605A" w14:textId="77777777" w:rsidR="004C128F" w:rsidRPr="00545CD3" w:rsidRDefault="004C128F" w:rsidP="004C128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45CD3">
              <w:rPr>
                <w:rFonts w:ascii="Arial" w:hAnsi="Arial" w:cs="Arial"/>
                <w:b/>
              </w:rPr>
              <w:t>Źródło finansowania</w:t>
            </w:r>
          </w:p>
        </w:tc>
        <w:tc>
          <w:tcPr>
            <w:tcW w:w="694" w:type="pct"/>
          </w:tcPr>
          <w:p w14:paraId="5B0716B0" w14:textId="77777777" w:rsidR="004C128F" w:rsidRPr="00545CD3" w:rsidRDefault="004C128F" w:rsidP="004C128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45CD3">
              <w:rPr>
                <w:rFonts w:ascii="Arial" w:hAnsi="Arial" w:cs="Arial"/>
                <w:b/>
              </w:rPr>
              <w:t>Uwagi</w:t>
            </w:r>
          </w:p>
        </w:tc>
      </w:tr>
      <w:tr w:rsidR="00545CD3" w:rsidRPr="00C86321" w14:paraId="27222988" w14:textId="77777777" w:rsidTr="00F6119C">
        <w:tc>
          <w:tcPr>
            <w:tcW w:w="205" w:type="pct"/>
            <w:hideMark/>
          </w:tcPr>
          <w:p w14:paraId="6C12B7E8" w14:textId="77777777" w:rsidR="00545CD3" w:rsidRPr="00545CD3" w:rsidRDefault="00545CD3" w:rsidP="009E780F">
            <w:pPr>
              <w:spacing w:after="0"/>
              <w:jc w:val="center"/>
              <w:rPr>
                <w:rFonts w:ascii="Arial" w:hAnsi="Arial" w:cs="Arial"/>
              </w:rPr>
            </w:pPr>
            <w:r w:rsidRPr="00545CD3">
              <w:rPr>
                <w:rFonts w:ascii="Arial" w:hAnsi="Arial" w:cs="Arial"/>
              </w:rPr>
              <w:t>1.</w:t>
            </w:r>
          </w:p>
        </w:tc>
        <w:tc>
          <w:tcPr>
            <w:tcW w:w="2050" w:type="pct"/>
            <w:hideMark/>
          </w:tcPr>
          <w:p w14:paraId="25262E1A" w14:textId="77777777" w:rsidR="00545CD3" w:rsidRPr="00545CD3" w:rsidRDefault="00545CD3" w:rsidP="001973D2">
            <w:pPr>
              <w:spacing w:after="0"/>
              <w:jc w:val="both"/>
              <w:rPr>
                <w:rFonts w:ascii="Arial" w:hAnsi="Arial" w:cs="Arial"/>
              </w:rPr>
            </w:pPr>
            <w:r w:rsidRPr="00545CD3">
              <w:rPr>
                <w:rFonts w:ascii="Arial" w:hAnsi="Arial" w:cs="Arial"/>
              </w:rPr>
              <w:t>Zakup materiałów i wyposażenia.</w:t>
            </w:r>
          </w:p>
        </w:tc>
        <w:tc>
          <w:tcPr>
            <w:tcW w:w="1179" w:type="pct"/>
          </w:tcPr>
          <w:p w14:paraId="44C367CC" w14:textId="77777777" w:rsidR="00545CD3" w:rsidRPr="00545CD3" w:rsidRDefault="00545CD3" w:rsidP="00545CD3">
            <w:pPr>
              <w:spacing w:after="0"/>
              <w:jc w:val="center"/>
              <w:rPr>
                <w:rFonts w:ascii="Arial" w:hAnsi="Arial" w:cs="Arial"/>
              </w:rPr>
            </w:pPr>
            <w:r w:rsidRPr="00545CD3">
              <w:rPr>
                <w:rFonts w:ascii="Arial" w:hAnsi="Arial" w:cs="Arial"/>
              </w:rPr>
              <w:t>5 000</w:t>
            </w:r>
          </w:p>
        </w:tc>
        <w:tc>
          <w:tcPr>
            <w:tcW w:w="871" w:type="pct"/>
          </w:tcPr>
          <w:p w14:paraId="1771DA79" w14:textId="77777777" w:rsidR="00545CD3" w:rsidRPr="00545CD3" w:rsidRDefault="00545CD3" w:rsidP="004C128F">
            <w:pPr>
              <w:spacing w:after="0"/>
              <w:jc w:val="center"/>
              <w:rPr>
                <w:rFonts w:ascii="Arial" w:hAnsi="Arial" w:cs="Arial"/>
              </w:rPr>
            </w:pPr>
            <w:r w:rsidRPr="00545CD3">
              <w:rPr>
                <w:rFonts w:ascii="Arial" w:hAnsi="Arial" w:cs="Arial"/>
              </w:rPr>
              <w:t>budżet</w:t>
            </w:r>
          </w:p>
        </w:tc>
        <w:tc>
          <w:tcPr>
            <w:tcW w:w="694" w:type="pct"/>
            <w:vMerge w:val="restart"/>
          </w:tcPr>
          <w:p w14:paraId="05D713E0" w14:textId="77777777" w:rsidR="00545CD3" w:rsidRPr="00545CD3" w:rsidRDefault="00545CD3" w:rsidP="004C128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45CD3">
              <w:rPr>
                <w:rFonts w:ascii="Arial" w:hAnsi="Arial" w:cs="Arial"/>
                <w:sz w:val="20"/>
              </w:rPr>
              <w:t>po przyjęciu budżetu miasta</w:t>
            </w:r>
          </w:p>
        </w:tc>
      </w:tr>
      <w:tr w:rsidR="00545CD3" w:rsidRPr="00C86321" w14:paraId="5A892BBF" w14:textId="77777777" w:rsidTr="00F6119C">
        <w:tc>
          <w:tcPr>
            <w:tcW w:w="205" w:type="pct"/>
          </w:tcPr>
          <w:p w14:paraId="649FFFE0" w14:textId="77777777" w:rsidR="00545CD3" w:rsidRPr="00545CD3" w:rsidRDefault="00545CD3" w:rsidP="001973D2">
            <w:pPr>
              <w:spacing w:after="0"/>
              <w:jc w:val="center"/>
              <w:rPr>
                <w:rFonts w:ascii="Arial" w:hAnsi="Arial" w:cs="Arial"/>
              </w:rPr>
            </w:pPr>
            <w:r w:rsidRPr="00545CD3">
              <w:rPr>
                <w:rFonts w:ascii="Arial" w:hAnsi="Arial" w:cs="Arial"/>
              </w:rPr>
              <w:t>2.</w:t>
            </w:r>
          </w:p>
        </w:tc>
        <w:tc>
          <w:tcPr>
            <w:tcW w:w="2050" w:type="pct"/>
          </w:tcPr>
          <w:p w14:paraId="69281A6D" w14:textId="77777777" w:rsidR="00545CD3" w:rsidRPr="00545CD3" w:rsidRDefault="00545CD3" w:rsidP="001973D2">
            <w:pPr>
              <w:spacing w:after="0"/>
              <w:jc w:val="both"/>
              <w:rPr>
                <w:rFonts w:ascii="Arial" w:hAnsi="Arial" w:cs="Arial"/>
              </w:rPr>
            </w:pPr>
            <w:r w:rsidRPr="00545CD3">
              <w:rPr>
                <w:rFonts w:ascii="Arial" w:hAnsi="Arial" w:cs="Arial"/>
              </w:rPr>
              <w:t>Zakup usług.</w:t>
            </w:r>
          </w:p>
        </w:tc>
        <w:tc>
          <w:tcPr>
            <w:tcW w:w="1179" w:type="pct"/>
          </w:tcPr>
          <w:p w14:paraId="428AB093" w14:textId="77777777" w:rsidR="00545CD3" w:rsidRPr="00545CD3" w:rsidRDefault="00545CD3" w:rsidP="00545CD3">
            <w:pPr>
              <w:spacing w:after="0"/>
              <w:jc w:val="center"/>
              <w:rPr>
                <w:rFonts w:ascii="Arial" w:hAnsi="Arial" w:cs="Arial"/>
              </w:rPr>
            </w:pPr>
            <w:r w:rsidRPr="00545CD3">
              <w:rPr>
                <w:rFonts w:ascii="Arial" w:hAnsi="Arial" w:cs="Arial"/>
              </w:rPr>
              <w:t>5 000</w:t>
            </w:r>
          </w:p>
        </w:tc>
        <w:tc>
          <w:tcPr>
            <w:tcW w:w="871" w:type="pct"/>
          </w:tcPr>
          <w:p w14:paraId="5DA4BD3C" w14:textId="77777777" w:rsidR="00545CD3" w:rsidRPr="00545CD3" w:rsidRDefault="00545CD3" w:rsidP="001973D2">
            <w:pPr>
              <w:spacing w:after="0" w:line="240" w:lineRule="auto"/>
              <w:jc w:val="center"/>
            </w:pPr>
            <w:r w:rsidRPr="00545CD3">
              <w:rPr>
                <w:rFonts w:ascii="Arial" w:hAnsi="Arial" w:cs="Arial"/>
              </w:rPr>
              <w:t>budżet</w:t>
            </w:r>
          </w:p>
        </w:tc>
        <w:tc>
          <w:tcPr>
            <w:tcW w:w="694" w:type="pct"/>
            <w:vMerge/>
          </w:tcPr>
          <w:p w14:paraId="13FC8BBA" w14:textId="77777777" w:rsidR="00545CD3" w:rsidRPr="00545CD3" w:rsidRDefault="00545CD3" w:rsidP="001973D2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45CD3" w:rsidRPr="00C86321" w14:paraId="3AE90079" w14:textId="77777777" w:rsidTr="00F6119C">
        <w:tc>
          <w:tcPr>
            <w:tcW w:w="205" w:type="pct"/>
          </w:tcPr>
          <w:p w14:paraId="5B601BAC" w14:textId="77777777" w:rsidR="00545CD3" w:rsidRPr="00545CD3" w:rsidRDefault="00545CD3" w:rsidP="001973D2">
            <w:pPr>
              <w:spacing w:after="0"/>
              <w:jc w:val="center"/>
              <w:rPr>
                <w:rFonts w:ascii="Arial" w:hAnsi="Arial" w:cs="Arial"/>
              </w:rPr>
            </w:pPr>
            <w:r w:rsidRPr="00545CD3">
              <w:rPr>
                <w:rFonts w:ascii="Arial" w:hAnsi="Arial" w:cs="Arial"/>
              </w:rPr>
              <w:t>3.</w:t>
            </w:r>
          </w:p>
        </w:tc>
        <w:tc>
          <w:tcPr>
            <w:tcW w:w="2050" w:type="pct"/>
          </w:tcPr>
          <w:p w14:paraId="111274CC" w14:textId="77777777" w:rsidR="00545CD3" w:rsidRPr="00545CD3" w:rsidRDefault="00545CD3" w:rsidP="001973D2">
            <w:pPr>
              <w:spacing w:after="0"/>
              <w:jc w:val="both"/>
              <w:rPr>
                <w:rFonts w:ascii="Arial" w:hAnsi="Arial" w:cs="Arial"/>
              </w:rPr>
            </w:pPr>
            <w:r w:rsidRPr="00545CD3">
              <w:rPr>
                <w:rFonts w:ascii="Arial" w:hAnsi="Arial" w:cs="Arial"/>
              </w:rPr>
              <w:t>Zakup usług remontowych.</w:t>
            </w:r>
          </w:p>
        </w:tc>
        <w:tc>
          <w:tcPr>
            <w:tcW w:w="1179" w:type="pct"/>
          </w:tcPr>
          <w:p w14:paraId="0C176B63" w14:textId="77777777" w:rsidR="00545CD3" w:rsidRPr="00545CD3" w:rsidRDefault="00545CD3" w:rsidP="00545CD3">
            <w:pPr>
              <w:spacing w:after="0"/>
              <w:jc w:val="center"/>
              <w:rPr>
                <w:rFonts w:ascii="Arial" w:hAnsi="Arial" w:cs="Arial"/>
              </w:rPr>
            </w:pPr>
            <w:r w:rsidRPr="00545CD3">
              <w:rPr>
                <w:rFonts w:ascii="Arial" w:hAnsi="Arial" w:cs="Arial"/>
              </w:rPr>
              <w:t>3 000</w:t>
            </w:r>
          </w:p>
        </w:tc>
        <w:tc>
          <w:tcPr>
            <w:tcW w:w="871" w:type="pct"/>
          </w:tcPr>
          <w:p w14:paraId="797F6E0F" w14:textId="77777777" w:rsidR="00545CD3" w:rsidRPr="00545CD3" w:rsidRDefault="00545CD3" w:rsidP="001973D2">
            <w:pPr>
              <w:spacing w:after="0" w:line="240" w:lineRule="auto"/>
              <w:jc w:val="center"/>
            </w:pPr>
            <w:r w:rsidRPr="00545CD3">
              <w:rPr>
                <w:rFonts w:ascii="Arial" w:hAnsi="Arial" w:cs="Arial"/>
              </w:rPr>
              <w:t>budżet</w:t>
            </w:r>
          </w:p>
        </w:tc>
        <w:tc>
          <w:tcPr>
            <w:tcW w:w="694" w:type="pct"/>
            <w:vMerge/>
          </w:tcPr>
          <w:p w14:paraId="28AE1F06" w14:textId="77777777" w:rsidR="00545CD3" w:rsidRPr="00545CD3" w:rsidRDefault="00545CD3" w:rsidP="001973D2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45CD3" w:rsidRPr="00C86321" w14:paraId="73DFDE7B" w14:textId="77777777" w:rsidTr="00F6119C">
        <w:tc>
          <w:tcPr>
            <w:tcW w:w="205" w:type="pct"/>
          </w:tcPr>
          <w:p w14:paraId="17C3ECE3" w14:textId="77777777" w:rsidR="00545CD3" w:rsidRPr="00545CD3" w:rsidRDefault="00545CD3" w:rsidP="00545CD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050" w:type="pct"/>
          </w:tcPr>
          <w:p w14:paraId="52638C84" w14:textId="77777777" w:rsidR="00545CD3" w:rsidRPr="00545CD3" w:rsidRDefault="00545CD3" w:rsidP="00545CD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Zakup wyposażenia dla Powiatowego Ośrodka Analizy Danych i Alarmowania.</w:t>
            </w:r>
          </w:p>
        </w:tc>
        <w:tc>
          <w:tcPr>
            <w:tcW w:w="1179" w:type="pct"/>
          </w:tcPr>
          <w:p w14:paraId="50128BCE" w14:textId="77777777" w:rsidR="00545CD3" w:rsidRPr="00545CD3" w:rsidRDefault="00545CD3" w:rsidP="00545CD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20 000</w:t>
            </w:r>
          </w:p>
        </w:tc>
        <w:tc>
          <w:tcPr>
            <w:tcW w:w="871" w:type="pct"/>
          </w:tcPr>
          <w:p w14:paraId="728A2E3B" w14:textId="77777777" w:rsidR="00545CD3" w:rsidRPr="00545CD3" w:rsidRDefault="00545CD3" w:rsidP="00545C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5626">
              <w:rPr>
                <w:rFonts w:ascii="Arial" w:hAnsi="Arial" w:cs="Arial"/>
              </w:rPr>
              <w:t>budżet</w:t>
            </w:r>
          </w:p>
        </w:tc>
        <w:tc>
          <w:tcPr>
            <w:tcW w:w="694" w:type="pct"/>
            <w:vMerge/>
          </w:tcPr>
          <w:p w14:paraId="3A1C89D1" w14:textId="77777777" w:rsidR="00545CD3" w:rsidRPr="00545CD3" w:rsidRDefault="00545CD3" w:rsidP="00545CD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45CD3" w:rsidRPr="00C86321" w14:paraId="78A4E0D2" w14:textId="77777777" w:rsidTr="00F6119C">
        <w:tc>
          <w:tcPr>
            <w:tcW w:w="205" w:type="pct"/>
          </w:tcPr>
          <w:p w14:paraId="6E67006E" w14:textId="77777777" w:rsidR="00545CD3" w:rsidRPr="00545CD3" w:rsidRDefault="00545CD3" w:rsidP="00545CD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050" w:type="pct"/>
          </w:tcPr>
          <w:p w14:paraId="00885D99" w14:textId="77777777" w:rsidR="00545CD3" w:rsidRPr="00545CD3" w:rsidRDefault="00545CD3" w:rsidP="00545CD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Zakup nagród rzeczowych dla zwycięzców konkursów popularyzujących tematykę obrony cywilnej </w:t>
            </w:r>
            <w:r>
              <w:rPr>
                <w:rFonts w:ascii="Arial" w:hAnsi="Arial" w:cs="Arial"/>
              </w:rPr>
              <w:br/>
              <w:t xml:space="preserve">i ratownictwa wśród młodzieży </w:t>
            </w:r>
          </w:p>
        </w:tc>
        <w:tc>
          <w:tcPr>
            <w:tcW w:w="1179" w:type="pct"/>
          </w:tcPr>
          <w:p w14:paraId="0A7B5DC6" w14:textId="77777777" w:rsidR="00545CD3" w:rsidRPr="00545CD3" w:rsidRDefault="00545CD3" w:rsidP="00545CD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2 000</w:t>
            </w:r>
          </w:p>
        </w:tc>
        <w:tc>
          <w:tcPr>
            <w:tcW w:w="871" w:type="pct"/>
          </w:tcPr>
          <w:p w14:paraId="39C92855" w14:textId="77777777" w:rsidR="00545CD3" w:rsidRPr="00545CD3" w:rsidRDefault="00545CD3" w:rsidP="00545C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5626">
              <w:rPr>
                <w:rFonts w:ascii="Arial" w:hAnsi="Arial" w:cs="Arial"/>
              </w:rPr>
              <w:t>budżet</w:t>
            </w:r>
          </w:p>
        </w:tc>
        <w:tc>
          <w:tcPr>
            <w:tcW w:w="694" w:type="pct"/>
            <w:vMerge/>
          </w:tcPr>
          <w:p w14:paraId="751D1B15" w14:textId="77777777" w:rsidR="00545CD3" w:rsidRPr="00545CD3" w:rsidRDefault="00545CD3" w:rsidP="00545CD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45CD3" w:rsidRPr="00C86321" w14:paraId="11816F2E" w14:textId="77777777" w:rsidTr="00F6119C">
        <w:tc>
          <w:tcPr>
            <w:tcW w:w="205" w:type="pct"/>
          </w:tcPr>
          <w:p w14:paraId="6851E394" w14:textId="77777777" w:rsidR="00545CD3" w:rsidRPr="00545CD3" w:rsidRDefault="00545CD3" w:rsidP="00545CD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050" w:type="pct"/>
          </w:tcPr>
          <w:p w14:paraId="28949862" w14:textId="77777777" w:rsidR="00545CD3" w:rsidRPr="00545CD3" w:rsidRDefault="00545CD3" w:rsidP="00545CD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Zl</w:t>
            </w:r>
            <w:r w:rsidR="00B11EDB">
              <w:rPr>
                <w:rFonts w:ascii="Arial" w:hAnsi="Arial" w:cs="Arial"/>
              </w:rPr>
              <w:t>ecenie wykonania montażu syreny alarmowej.</w:t>
            </w:r>
          </w:p>
        </w:tc>
        <w:tc>
          <w:tcPr>
            <w:tcW w:w="1179" w:type="pct"/>
          </w:tcPr>
          <w:p w14:paraId="67A6A57E" w14:textId="77777777" w:rsidR="00545CD3" w:rsidRPr="00545CD3" w:rsidRDefault="00B11EDB" w:rsidP="00545CD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</w:t>
            </w:r>
          </w:p>
        </w:tc>
        <w:tc>
          <w:tcPr>
            <w:tcW w:w="871" w:type="pct"/>
          </w:tcPr>
          <w:p w14:paraId="7F27ADF5" w14:textId="77777777" w:rsidR="00545CD3" w:rsidRPr="00545CD3" w:rsidRDefault="00545CD3" w:rsidP="00545C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5626">
              <w:rPr>
                <w:rFonts w:ascii="Arial" w:hAnsi="Arial" w:cs="Arial"/>
              </w:rPr>
              <w:t>budżet</w:t>
            </w:r>
          </w:p>
        </w:tc>
        <w:tc>
          <w:tcPr>
            <w:tcW w:w="694" w:type="pct"/>
            <w:vMerge/>
          </w:tcPr>
          <w:p w14:paraId="30499261" w14:textId="77777777" w:rsidR="00545CD3" w:rsidRPr="00545CD3" w:rsidRDefault="00545CD3" w:rsidP="00545CD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D92E651" w14:textId="77777777" w:rsidR="00053192" w:rsidRDefault="00053192" w:rsidP="0009101D">
      <w:pPr>
        <w:widowControl w:val="0"/>
        <w:tabs>
          <w:tab w:val="center" w:pos="4791"/>
        </w:tabs>
        <w:suppressAutoHyphens/>
        <w:spacing w:after="0"/>
        <w:ind w:firstLine="567"/>
        <w:rPr>
          <w:rFonts w:ascii="Arial" w:hAnsi="Arial" w:cs="Arial"/>
          <w:b/>
        </w:rPr>
      </w:pPr>
    </w:p>
    <w:p w14:paraId="779A8A83" w14:textId="77777777" w:rsidR="004C128F" w:rsidRDefault="004C128F" w:rsidP="0009101D">
      <w:pPr>
        <w:widowControl w:val="0"/>
        <w:tabs>
          <w:tab w:val="center" w:pos="4791"/>
        </w:tabs>
        <w:suppressAutoHyphens/>
        <w:spacing w:after="0"/>
        <w:ind w:firstLine="567"/>
        <w:rPr>
          <w:rFonts w:ascii="Arial" w:hAnsi="Arial" w:cs="Arial"/>
          <w:b/>
        </w:rPr>
      </w:pPr>
      <w:r w:rsidRPr="009713CB">
        <w:rPr>
          <w:rFonts w:ascii="Arial" w:hAnsi="Arial" w:cs="Arial"/>
          <w:b/>
        </w:rPr>
        <w:t>Plan kontroli</w:t>
      </w:r>
    </w:p>
    <w:p w14:paraId="7EC0C2AA" w14:textId="77777777" w:rsidR="004C1F35" w:rsidRPr="009713CB" w:rsidRDefault="004C1F35" w:rsidP="004C1F35">
      <w:pPr>
        <w:widowControl w:val="0"/>
        <w:tabs>
          <w:tab w:val="center" w:pos="4791"/>
        </w:tabs>
        <w:suppressAutoHyphens/>
        <w:spacing w:after="0" w:line="240" w:lineRule="auto"/>
        <w:ind w:firstLine="709"/>
        <w:rPr>
          <w:rFonts w:ascii="Arial" w:hAnsi="Arial" w:cs="Arial"/>
          <w:b/>
          <w:bCs/>
        </w:rPr>
      </w:pPr>
    </w:p>
    <w:tbl>
      <w:tblPr>
        <w:tblStyle w:val="Siatkatabelijasna"/>
        <w:tblW w:w="5000" w:type="pct"/>
        <w:tblLook w:val="01E0" w:firstRow="1" w:lastRow="1" w:firstColumn="1" w:lastColumn="1" w:noHBand="0" w:noVBand="0"/>
        <w:tblCaption w:val="Plan kontroli"/>
        <w:tblDescription w:val="Plan kontroli"/>
      </w:tblPr>
      <w:tblGrid>
        <w:gridCol w:w="588"/>
        <w:gridCol w:w="5742"/>
        <w:gridCol w:w="3383"/>
        <w:gridCol w:w="2650"/>
        <w:gridCol w:w="1913"/>
      </w:tblGrid>
      <w:tr w:rsidR="00A66220" w:rsidRPr="009713CB" w14:paraId="789BAC1E" w14:textId="77777777" w:rsidTr="00F6119C">
        <w:trPr>
          <w:trHeight w:val="1068"/>
        </w:trPr>
        <w:tc>
          <w:tcPr>
            <w:tcW w:w="206" w:type="pct"/>
          </w:tcPr>
          <w:p w14:paraId="43F8F65C" w14:textId="77777777" w:rsidR="00A66220" w:rsidRPr="009713CB" w:rsidRDefault="00A66220" w:rsidP="004F3F3C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b/>
              </w:rPr>
            </w:pPr>
            <w:r w:rsidRPr="009713C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011" w:type="pct"/>
          </w:tcPr>
          <w:p w14:paraId="410FF1FA" w14:textId="77777777" w:rsidR="00A66220" w:rsidRPr="009713CB" w:rsidRDefault="00F74B00" w:rsidP="00F74B00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b/>
              </w:rPr>
            </w:pPr>
            <w:r w:rsidRPr="009713CB">
              <w:rPr>
                <w:rFonts w:ascii="Arial" w:hAnsi="Arial" w:cs="Arial"/>
                <w:b/>
              </w:rPr>
              <w:t xml:space="preserve">Temat kontroli </w:t>
            </w:r>
          </w:p>
        </w:tc>
        <w:tc>
          <w:tcPr>
            <w:tcW w:w="1185" w:type="pct"/>
          </w:tcPr>
          <w:p w14:paraId="1BC2D366" w14:textId="77777777" w:rsidR="00A66220" w:rsidRPr="009713CB" w:rsidRDefault="00F74B00" w:rsidP="004F3F3C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b/>
              </w:rPr>
            </w:pPr>
            <w:r w:rsidRPr="009713CB">
              <w:rPr>
                <w:rFonts w:ascii="Arial" w:hAnsi="Arial" w:cs="Arial"/>
                <w:b/>
              </w:rPr>
              <w:t>Nazwa kontrolowanego podmiotu</w:t>
            </w:r>
          </w:p>
        </w:tc>
        <w:tc>
          <w:tcPr>
            <w:tcW w:w="928" w:type="pct"/>
          </w:tcPr>
          <w:p w14:paraId="1C349FC9" w14:textId="77777777" w:rsidR="00A66220" w:rsidRPr="009713CB" w:rsidRDefault="00A66220" w:rsidP="004C128F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b/>
              </w:rPr>
            </w:pPr>
            <w:r w:rsidRPr="009713CB">
              <w:rPr>
                <w:rFonts w:ascii="Arial" w:hAnsi="Arial" w:cs="Arial"/>
                <w:b/>
              </w:rPr>
              <w:t>Termin przeprowadzenia kontroli</w:t>
            </w:r>
          </w:p>
        </w:tc>
        <w:tc>
          <w:tcPr>
            <w:tcW w:w="670" w:type="pct"/>
          </w:tcPr>
          <w:p w14:paraId="29E2B08C" w14:textId="77777777" w:rsidR="00A66220" w:rsidRPr="009713CB" w:rsidRDefault="00A66220" w:rsidP="004F3F3C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b/>
              </w:rPr>
            </w:pPr>
            <w:r w:rsidRPr="009713CB">
              <w:rPr>
                <w:rFonts w:ascii="Arial" w:hAnsi="Arial" w:cs="Arial"/>
                <w:b/>
              </w:rPr>
              <w:t xml:space="preserve">Uwagi </w:t>
            </w:r>
          </w:p>
        </w:tc>
      </w:tr>
      <w:tr w:rsidR="00123193" w:rsidRPr="009713CB" w14:paraId="0F11FD96" w14:textId="77777777" w:rsidTr="00F6119C">
        <w:trPr>
          <w:trHeight w:val="738"/>
        </w:trPr>
        <w:tc>
          <w:tcPr>
            <w:tcW w:w="206" w:type="pct"/>
          </w:tcPr>
          <w:p w14:paraId="0727031F" w14:textId="77777777" w:rsidR="00123193" w:rsidRPr="009713CB" w:rsidRDefault="00123193" w:rsidP="00B11EDB">
            <w:pPr>
              <w:widowControl w:val="0"/>
              <w:numPr>
                <w:ilvl w:val="0"/>
                <w:numId w:val="23"/>
              </w:numPr>
              <w:tabs>
                <w:tab w:val="clear" w:pos="720"/>
              </w:tabs>
              <w:suppressAutoHyphens/>
              <w:spacing w:after="0" w:line="240" w:lineRule="auto"/>
              <w:ind w:left="0" w:right="-11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011" w:type="pct"/>
          </w:tcPr>
          <w:p w14:paraId="7EAF786D" w14:textId="77777777" w:rsidR="00123193" w:rsidRPr="00123193" w:rsidRDefault="00123193" w:rsidP="00123193">
            <w:pPr>
              <w:pStyle w:val="Nagwek1"/>
              <w:keepNext w:val="0"/>
              <w:widowControl w:val="0"/>
              <w:tabs>
                <w:tab w:val="clear" w:pos="0"/>
              </w:tabs>
              <w:suppressAutoHyphens/>
              <w:spacing w:before="0" w:after="0"/>
              <w:ind w:left="0" w:firstLine="0"/>
              <w:jc w:val="both"/>
              <w:rPr>
                <w:rFonts w:cs="Arial"/>
                <w:b w:val="0"/>
                <w:bCs w:val="0"/>
                <w:sz w:val="22"/>
                <w:szCs w:val="22"/>
                <w:lang w:val="pl-PL"/>
              </w:rPr>
            </w:pPr>
            <w:r w:rsidRPr="00123193">
              <w:rPr>
                <w:rFonts w:cs="Arial"/>
                <w:b w:val="0"/>
                <w:bCs w:val="0"/>
                <w:sz w:val="22"/>
                <w:szCs w:val="22"/>
                <w:lang w:val="pl-PL"/>
              </w:rPr>
              <w:t xml:space="preserve">Realizacja zadań planistyczno – organizacyjnych </w:t>
            </w:r>
            <w:r w:rsidRPr="00123193">
              <w:rPr>
                <w:rFonts w:cs="Arial"/>
                <w:b w:val="0"/>
                <w:bCs w:val="0"/>
                <w:sz w:val="22"/>
                <w:szCs w:val="22"/>
                <w:lang w:val="pl-PL"/>
              </w:rPr>
              <w:br/>
              <w:t>z zakresu obrony cywilnej i zarządzania kryzysowego.</w:t>
            </w:r>
          </w:p>
        </w:tc>
        <w:tc>
          <w:tcPr>
            <w:tcW w:w="1185" w:type="pct"/>
          </w:tcPr>
          <w:p w14:paraId="2CABE855" w14:textId="77777777" w:rsidR="00123193" w:rsidRPr="00C86321" w:rsidRDefault="00123193" w:rsidP="0012319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526182">
              <w:rPr>
                <w:rFonts w:ascii="Arial" w:hAnsi="Arial" w:cs="Arial"/>
                <w:szCs w:val="24"/>
              </w:rPr>
              <w:t xml:space="preserve">„Anwil”– SA </w:t>
            </w:r>
            <w:r w:rsidRPr="00526182">
              <w:rPr>
                <w:rFonts w:ascii="Arial" w:hAnsi="Arial" w:cs="Arial"/>
                <w:szCs w:val="24"/>
              </w:rPr>
              <w:br/>
              <w:t>we Włocławku</w:t>
            </w:r>
          </w:p>
        </w:tc>
        <w:tc>
          <w:tcPr>
            <w:tcW w:w="928" w:type="pct"/>
          </w:tcPr>
          <w:p w14:paraId="59FCCCBC" w14:textId="77777777" w:rsidR="00123193" w:rsidRPr="00C86321" w:rsidRDefault="00123193" w:rsidP="0012319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526182">
              <w:rPr>
                <w:rFonts w:ascii="Arial" w:hAnsi="Arial" w:cs="Arial"/>
              </w:rPr>
              <w:t>I kwartał 2022</w:t>
            </w:r>
          </w:p>
        </w:tc>
        <w:tc>
          <w:tcPr>
            <w:tcW w:w="670" w:type="pct"/>
          </w:tcPr>
          <w:p w14:paraId="5247298E" w14:textId="77777777" w:rsidR="00123193" w:rsidRPr="009713CB" w:rsidRDefault="00123193" w:rsidP="0012319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23193" w:rsidRPr="009713CB" w14:paraId="38ACA26C" w14:textId="77777777" w:rsidTr="00F6119C">
        <w:trPr>
          <w:trHeight w:val="706"/>
        </w:trPr>
        <w:tc>
          <w:tcPr>
            <w:tcW w:w="206" w:type="pct"/>
          </w:tcPr>
          <w:p w14:paraId="403A2488" w14:textId="77777777" w:rsidR="00123193" w:rsidRPr="009713CB" w:rsidRDefault="00123193" w:rsidP="00123193">
            <w:pPr>
              <w:widowControl w:val="0"/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011" w:type="pct"/>
          </w:tcPr>
          <w:p w14:paraId="1198425C" w14:textId="77777777" w:rsidR="00123193" w:rsidRPr="00123193" w:rsidRDefault="00123193" w:rsidP="0012319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23193">
              <w:rPr>
                <w:rFonts w:ascii="Arial" w:eastAsia="Lucida Sans Unicode" w:hAnsi="Arial" w:cs="Arial"/>
                <w:bCs/>
                <w:lang w:eastAsia="zh-CN"/>
              </w:rPr>
              <w:t xml:space="preserve">Realizacja zadań planistyczno – organizacyjnych </w:t>
            </w:r>
            <w:r w:rsidRPr="00123193">
              <w:rPr>
                <w:rFonts w:ascii="Arial" w:hAnsi="Arial" w:cs="Arial"/>
                <w:bCs/>
              </w:rPr>
              <w:br/>
            </w:r>
            <w:r w:rsidRPr="00123193">
              <w:rPr>
                <w:rFonts w:ascii="Arial" w:eastAsia="Lucida Sans Unicode" w:hAnsi="Arial" w:cs="Arial"/>
                <w:bCs/>
                <w:lang w:eastAsia="zh-CN"/>
              </w:rPr>
              <w:t>z zakresu obrony cywilnej</w:t>
            </w:r>
            <w:r w:rsidRPr="00123193">
              <w:rPr>
                <w:rFonts w:ascii="Arial" w:hAnsi="Arial" w:cs="Arial"/>
                <w:bCs/>
              </w:rPr>
              <w:t xml:space="preserve"> i zarządzania kryzysowego.</w:t>
            </w:r>
          </w:p>
        </w:tc>
        <w:tc>
          <w:tcPr>
            <w:tcW w:w="1185" w:type="pct"/>
          </w:tcPr>
          <w:p w14:paraId="19368BCE" w14:textId="77777777" w:rsidR="00123193" w:rsidRPr="00526182" w:rsidRDefault="00123193" w:rsidP="0012319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6182">
              <w:rPr>
                <w:rFonts w:ascii="Arial" w:hAnsi="Arial" w:cs="Arial"/>
              </w:rPr>
              <w:t>Szkoła Podstawowa Nr 5</w:t>
            </w:r>
          </w:p>
          <w:p w14:paraId="5C9E2325" w14:textId="77777777" w:rsidR="00123193" w:rsidRPr="00C86321" w:rsidRDefault="00123193" w:rsidP="0012319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526182">
              <w:rPr>
                <w:rFonts w:ascii="Arial" w:hAnsi="Arial" w:cs="Arial"/>
              </w:rPr>
              <w:t>we Włocławku</w:t>
            </w:r>
          </w:p>
        </w:tc>
        <w:tc>
          <w:tcPr>
            <w:tcW w:w="928" w:type="pct"/>
          </w:tcPr>
          <w:p w14:paraId="39B71CF5" w14:textId="77777777" w:rsidR="00123193" w:rsidRPr="00C86321" w:rsidRDefault="00123193" w:rsidP="0012319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526182">
              <w:rPr>
                <w:rFonts w:ascii="Arial" w:hAnsi="Arial" w:cs="Arial"/>
              </w:rPr>
              <w:t>I kwartał 2022</w:t>
            </w:r>
          </w:p>
        </w:tc>
        <w:tc>
          <w:tcPr>
            <w:tcW w:w="670" w:type="pct"/>
          </w:tcPr>
          <w:p w14:paraId="40DEA6AA" w14:textId="77777777" w:rsidR="00123193" w:rsidRPr="009713CB" w:rsidRDefault="00123193" w:rsidP="0012319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23193" w:rsidRPr="009713CB" w14:paraId="4D26F3FB" w14:textId="77777777" w:rsidTr="00F6119C">
        <w:trPr>
          <w:trHeight w:val="306"/>
        </w:trPr>
        <w:tc>
          <w:tcPr>
            <w:tcW w:w="206" w:type="pct"/>
          </w:tcPr>
          <w:p w14:paraId="51DFDAD5" w14:textId="77777777" w:rsidR="00123193" w:rsidRPr="009713CB" w:rsidRDefault="00123193" w:rsidP="00123193">
            <w:pPr>
              <w:widowControl w:val="0"/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011" w:type="pct"/>
          </w:tcPr>
          <w:p w14:paraId="13DAEFCE" w14:textId="77777777" w:rsidR="00123193" w:rsidRPr="00123193" w:rsidRDefault="00123193" w:rsidP="0012319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23193">
              <w:rPr>
                <w:rFonts w:ascii="Arial" w:eastAsia="Lucida Sans Unicode" w:hAnsi="Arial" w:cs="Arial"/>
                <w:bCs/>
                <w:lang w:eastAsia="zh-CN"/>
              </w:rPr>
              <w:t xml:space="preserve">Realizacja zadań planistyczno – organizacyjnych </w:t>
            </w:r>
            <w:r w:rsidRPr="00123193">
              <w:rPr>
                <w:rFonts w:ascii="Arial" w:hAnsi="Arial" w:cs="Arial"/>
                <w:bCs/>
              </w:rPr>
              <w:br/>
            </w:r>
            <w:r w:rsidRPr="00123193">
              <w:rPr>
                <w:rFonts w:ascii="Arial" w:eastAsia="Lucida Sans Unicode" w:hAnsi="Arial" w:cs="Arial"/>
                <w:bCs/>
                <w:lang w:eastAsia="zh-CN"/>
              </w:rPr>
              <w:t>z zakresu obrony cywilnej</w:t>
            </w:r>
            <w:r w:rsidRPr="00123193">
              <w:rPr>
                <w:rFonts w:ascii="Arial" w:hAnsi="Arial" w:cs="Arial"/>
                <w:bCs/>
              </w:rPr>
              <w:t xml:space="preserve"> i zarządzania kryzysowego.</w:t>
            </w:r>
          </w:p>
        </w:tc>
        <w:tc>
          <w:tcPr>
            <w:tcW w:w="1185" w:type="pct"/>
          </w:tcPr>
          <w:p w14:paraId="512E5DD1" w14:textId="77777777" w:rsidR="00123193" w:rsidRPr="00526182" w:rsidRDefault="00123193" w:rsidP="0012319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26182">
              <w:rPr>
                <w:rFonts w:ascii="Arial" w:hAnsi="Arial" w:cs="Arial"/>
                <w:szCs w:val="24"/>
              </w:rPr>
              <w:t xml:space="preserve">Przedsiębiorstwo Gospodarki Komunalnej „SANIKO” </w:t>
            </w:r>
            <w:r>
              <w:rPr>
                <w:rFonts w:ascii="Arial" w:hAnsi="Arial" w:cs="Arial"/>
                <w:szCs w:val="24"/>
              </w:rPr>
              <w:br/>
            </w:r>
            <w:r w:rsidRPr="00526182">
              <w:rPr>
                <w:rFonts w:ascii="Arial" w:hAnsi="Arial" w:cs="Arial"/>
                <w:szCs w:val="24"/>
              </w:rPr>
              <w:t>Sp. z o.o.</w:t>
            </w:r>
          </w:p>
          <w:p w14:paraId="7AD20CAA" w14:textId="77777777" w:rsidR="00123193" w:rsidRPr="00C86321" w:rsidRDefault="00123193" w:rsidP="0012319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526182">
              <w:rPr>
                <w:rFonts w:ascii="Arial" w:hAnsi="Arial" w:cs="Arial"/>
                <w:szCs w:val="24"/>
              </w:rPr>
              <w:t>we Włocławku</w:t>
            </w:r>
          </w:p>
        </w:tc>
        <w:tc>
          <w:tcPr>
            <w:tcW w:w="928" w:type="pct"/>
          </w:tcPr>
          <w:p w14:paraId="673CCB9E" w14:textId="77777777" w:rsidR="00123193" w:rsidRPr="00C86321" w:rsidRDefault="00123193" w:rsidP="0012319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526182">
              <w:rPr>
                <w:rFonts w:ascii="Arial" w:hAnsi="Arial" w:cs="Arial"/>
              </w:rPr>
              <w:t>II kwartał 2022</w:t>
            </w:r>
          </w:p>
        </w:tc>
        <w:tc>
          <w:tcPr>
            <w:tcW w:w="670" w:type="pct"/>
          </w:tcPr>
          <w:p w14:paraId="225C61F7" w14:textId="77777777" w:rsidR="00123193" w:rsidRPr="009713CB" w:rsidRDefault="00123193" w:rsidP="0012319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23193" w:rsidRPr="009713CB" w14:paraId="0556BC6D" w14:textId="77777777" w:rsidTr="00F6119C">
        <w:trPr>
          <w:trHeight w:val="306"/>
        </w:trPr>
        <w:tc>
          <w:tcPr>
            <w:tcW w:w="206" w:type="pct"/>
          </w:tcPr>
          <w:p w14:paraId="6A6AC750" w14:textId="77777777" w:rsidR="00123193" w:rsidRPr="009713CB" w:rsidRDefault="00123193" w:rsidP="00123193">
            <w:pPr>
              <w:widowControl w:val="0"/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011" w:type="pct"/>
          </w:tcPr>
          <w:p w14:paraId="1D6D2DD1" w14:textId="77777777" w:rsidR="00123193" w:rsidRPr="00123193" w:rsidRDefault="00123193" w:rsidP="00123193">
            <w:pPr>
              <w:spacing w:after="0" w:line="240" w:lineRule="auto"/>
              <w:jc w:val="both"/>
              <w:rPr>
                <w:rFonts w:ascii="Arial" w:eastAsia="Lucida Sans Unicode" w:hAnsi="Arial" w:cs="Arial"/>
                <w:bCs/>
                <w:lang w:eastAsia="zh-CN"/>
              </w:rPr>
            </w:pPr>
            <w:r w:rsidRPr="00123193">
              <w:rPr>
                <w:rFonts w:ascii="Arial" w:eastAsia="Lucida Sans Unicode" w:hAnsi="Arial" w:cs="Arial"/>
                <w:bCs/>
                <w:lang w:eastAsia="zh-CN"/>
              </w:rPr>
              <w:t xml:space="preserve">Realizacja zadań planistyczno – organizacyjnych </w:t>
            </w:r>
            <w:r w:rsidRPr="00123193">
              <w:rPr>
                <w:rFonts w:ascii="Arial" w:hAnsi="Arial" w:cs="Arial"/>
                <w:bCs/>
              </w:rPr>
              <w:br/>
            </w:r>
            <w:r w:rsidRPr="00123193">
              <w:rPr>
                <w:rFonts w:ascii="Arial" w:eastAsia="Lucida Sans Unicode" w:hAnsi="Arial" w:cs="Arial"/>
                <w:bCs/>
                <w:lang w:eastAsia="zh-CN"/>
              </w:rPr>
              <w:t>z zakresu obrony cywilnej</w:t>
            </w:r>
            <w:r w:rsidRPr="00123193">
              <w:rPr>
                <w:rFonts w:ascii="Arial" w:hAnsi="Arial" w:cs="Arial"/>
                <w:bCs/>
              </w:rPr>
              <w:t xml:space="preserve"> i zarządzania kryzysowego.</w:t>
            </w:r>
          </w:p>
        </w:tc>
        <w:tc>
          <w:tcPr>
            <w:tcW w:w="1185" w:type="pct"/>
          </w:tcPr>
          <w:p w14:paraId="00837808" w14:textId="77777777" w:rsidR="00123193" w:rsidRPr="00C86321" w:rsidRDefault="00123193" w:rsidP="0012319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526182">
              <w:rPr>
                <w:rFonts w:ascii="Arial" w:hAnsi="Arial" w:cs="Arial"/>
                <w:szCs w:val="24"/>
              </w:rPr>
              <w:t xml:space="preserve">Kujawska Spółdzielnia Mleczarska </w:t>
            </w:r>
            <w:r w:rsidRPr="00526182">
              <w:rPr>
                <w:rFonts w:ascii="Arial" w:hAnsi="Arial" w:cs="Arial"/>
                <w:szCs w:val="24"/>
              </w:rPr>
              <w:br/>
              <w:t>we Włocławku</w:t>
            </w:r>
          </w:p>
        </w:tc>
        <w:tc>
          <w:tcPr>
            <w:tcW w:w="928" w:type="pct"/>
          </w:tcPr>
          <w:p w14:paraId="4EA07ADC" w14:textId="77777777" w:rsidR="00123193" w:rsidRPr="00C86321" w:rsidRDefault="00123193" w:rsidP="0012319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526182">
              <w:rPr>
                <w:rFonts w:ascii="Arial" w:hAnsi="Arial" w:cs="Arial"/>
              </w:rPr>
              <w:t>III kwartał 2022</w:t>
            </w:r>
          </w:p>
        </w:tc>
        <w:tc>
          <w:tcPr>
            <w:tcW w:w="670" w:type="pct"/>
          </w:tcPr>
          <w:p w14:paraId="7D962D59" w14:textId="77777777" w:rsidR="00123193" w:rsidRPr="009713CB" w:rsidRDefault="00123193" w:rsidP="0012319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23193" w:rsidRPr="009713CB" w14:paraId="7F067A80" w14:textId="77777777" w:rsidTr="00F6119C">
        <w:trPr>
          <w:trHeight w:val="898"/>
        </w:trPr>
        <w:tc>
          <w:tcPr>
            <w:tcW w:w="206" w:type="pct"/>
          </w:tcPr>
          <w:p w14:paraId="6B875645" w14:textId="77777777" w:rsidR="00123193" w:rsidRPr="009713CB" w:rsidRDefault="00123193" w:rsidP="00123193">
            <w:pPr>
              <w:widowControl w:val="0"/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011" w:type="pct"/>
          </w:tcPr>
          <w:p w14:paraId="42058981" w14:textId="77777777" w:rsidR="00123193" w:rsidRPr="00123193" w:rsidRDefault="00123193" w:rsidP="00123193">
            <w:pPr>
              <w:spacing w:after="0" w:line="240" w:lineRule="auto"/>
              <w:jc w:val="both"/>
              <w:rPr>
                <w:rFonts w:ascii="Arial" w:eastAsia="Lucida Sans Unicode" w:hAnsi="Arial" w:cs="Arial"/>
                <w:bCs/>
                <w:lang w:eastAsia="zh-CN"/>
              </w:rPr>
            </w:pPr>
            <w:r w:rsidRPr="00123193">
              <w:rPr>
                <w:rFonts w:ascii="Arial" w:eastAsia="Lucida Sans Unicode" w:hAnsi="Arial" w:cs="Arial"/>
                <w:bCs/>
                <w:lang w:eastAsia="zh-CN"/>
              </w:rPr>
              <w:t xml:space="preserve">Realizacja zadań planistyczno – organizacyjnych </w:t>
            </w:r>
            <w:r w:rsidRPr="00123193">
              <w:rPr>
                <w:rFonts w:ascii="Arial" w:hAnsi="Arial" w:cs="Arial"/>
                <w:bCs/>
              </w:rPr>
              <w:br/>
            </w:r>
            <w:r w:rsidRPr="00123193">
              <w:rPr>
                <w:rFonts w:ascii="Arial" w:eastAsia="Lucida Sans Unicode" w:hAnsi="Arial" w:cs="Arial"/>
                <w:bCs/>
                <w:lang w:eastAsia="zh-CN"/>
              </w:rPr>
              <w:t>z zakresu obrony cywilnej</w:t>
            </w:r>
            <w:r w:rsidRPr="00123193">
              <w:rPr>
                <w:rFonts w:ascii="Arial" w:hAnsi="Arial" w:cs="Arial"/>
                <w:bCs/>
              </w:rPr>
              <w:t xml:space="preserve"> i zarządzania kryzysowego.</w:t>
            </w:r>
          </w:p>
        </w:tc>
        <w:tc>
          <w:tcPr>
            <w:tcW w:w="1185" w:type="pct"/>
          </w:tcPr>
          <w:p w14:paraId="6978FE31" w14:textId="77777777" w:rsidR="00123193" w:rsidRPr="00C86321" w:rsidRDefault="00123193" w:rsidP="0012319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526182">
              <w:rPr>
                <w:rFonts w:ascii="Arial" w:hAnsi="Arial" w:cs="Arial"/>
                <w:szCs w:val="24"/>
              </w:rPr>
              <w:t xml:space="preserve">Szkoła Podstawowa Nr 2 </w:t>
            </w:r>
            <w:r w:rsidRPr="00526182">
              <w:rPr>
                <w:rFonts w:ascii="Arial" w:hAnsi="Arial" w:cs="Arial"/>
                <w:szCs w:val="24"/>
              </w:rPr>
              <w:br/>
              <w:t>we Włocławku</w:t>
            </w:r>
          </w:p>
        </w:tc>
        <w:tc>
          <w:tcPr>
            <w:tcW w:w="928" w:type="pct"/>
          </w:tcPr>
          <w:p w14:paraId="61BC7FF5" w14:textId="77777777" w:rsidR="00123193" w:rsidRPr="00C86321" w:rsidRDefault="00123193" w:rsidP="0012319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526182">
              <w:rPr>
                <w:rFonts w:ascii="Arial" w:hAnsi="Arial" w:cs="Arial"/>
              </w:rPr>
              <w:t>III kwartał 2022</w:t>
            </w:r>
          </w:p>
        </w:tc>
        <w:tc>
          <w:tcPr>
            <w:tcW w:w="670" w:type="pct"/>
          </w:tcPr>
          <w:p w14:paraId="1785B1E6" w14:textId="77777777" w:rsidR="00123193" w:rsidRPr="009713CB" w:rsidRDefault="00123193" w:rsidP="0012319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23193" w:rsidRPr="009713CB" w14:paraId="7570DD7D" w14:textId="77777777" w:rsidTr="00F6119C">
        <w:trPr>
          <w:trHeight w:val="1241"/>
        </w:trPr>
        <w:tc>
          <w:tcPr>
            <w:tcW w:w="206" w:type="pct"/>
          </w:tcPr>
          <w:p w14:paraId="36967850" w14:textId="77777777" w:rsidR="00123193" w:rsidRPr="009713CB" w:rsidRDefault="00123193" w:rsidP="00123193">
            <w:pPr>
              <w:widowControl w:val="0"/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011" w:type="pct"/>
          </w:tcPr>
          <w:p w14:paraId="4592599F" w14:textId="77777777" w:rsidR="00123193" w:rsidRPr="00123193" w:rsidRDefault="00123193" w:rsidP="00123193">
            <w:pPr>
              <w:pStyle w:val="Nagwek1"/>
              <w:keepNext w:val="0"/>
              <w:widowControl w:val="0"/>
              <w:numPr>
                <w:ilvl w:val="0"/>
                <w:numId w:val="20"/>
              </w:numPr>
              <w:suppressAutoHyphens/>
              <w:spacing w:before="0" w:after="0"/>
              <w:ind w:left="0" w:firstLine="0"/>
              <w:jc w:val="both"/>
              <w:rPr>
                <w:rFonts w:cs="Arial"/>
                <w:b w:val="0"/>
                <w:bCs w:val="0"/>
                <w:sz w:val="22"/>
                <w:szCs w:val="22"/>
                <w:lang w:val="pl-PL"/>
              </w:rPr>
            </w:pPr>
            <w:r w:rsidRPr="00123193">
              <w:rPr>
                <w:rFonts w:cs="Arial"/>
                <w:b w:val="0"/>
                <w:kern w:val="0"/>
                <w:sz w:val="22"/>
                <w:szCs w:val="22"/>
                <w:lang w:val="pl-PL" w:bidi="ar-SA"/>
              </w:rPr>
              <w:t xml:space="preserve">Realizacja zadań planistyczno – organizacyjnych </w:t>
            </w:r>
            <w:r w:rsidRPr="00123193">
              <w:rPr>
                <w:rFonts w:cs="Arial"/>
                <w:b w:val="0"/>
                <w:kern w:val="0"/>
                <w:sz w:val="22"/>
                <w:szCs w:val="22"/>
                <w:lang w:val="pl-PL" w:bidi="ar-SA"/>
              </w:rPr>
              <w:br/>
              <w:t>z zakresu obrony cywilnej i zarządzania kryzysowego.</w:t>
            </w:r>
          </w:p>
        </w:tc>
        <w:tc>
          <w:tcPr>
            <w:tcW w:w="1185" w:type="pct"/>
          </w:tcPr>
          <w:p w14:paraId="1A850A52" w14:textId="77777777" w:rsidR="00123193" w:rsidRPr="00C86321" w:rsidRDefault="00123193" w:rsidP="0012319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526182">
              <w:rPr>
                <w:rFonts w:ascii="Arial" w:hAnsi="Arial" w:cs="Arial"/>
                <w:szCs w:val="24"/>
              </w:rPr>
              <w:t xml:space="preserve">Miejski Zarząd Zieleni i Usług Komunalnych </w:t>
            </w:r>
            <w:r w:rsidRPr="00526182">
              <w:rPr>
                <w:rFonts w:ascii="Arial" w:hAnsi="Arial" w:cs="Arial"/>
                <w:szCs w:val="24"/>
              </w:rPr>
              <w:br/>
              <w:t>we Włocławku</w:t>
            </w:r>
          </w:p>
        </w:tc>
        <w:tc>
          <w:tcPr>
            <w:tcW w:w="928" w:type="pct"/>
          </w:tcPr>
          <w:p w14:paraId="7CE9B24B" w14:textId="77777777" w:rsidR="00123193" w:rsidRPr="00C86321" w:rsidRDefault="00123193" w:rsidP="0012319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526182">
              <w:rPr>
                <w:rFonts w:ascii="Arial" w:hAnsi="Arial" w:cs="Arial"/>
              </w:rPr>
              <w:t>IV kwartał 2022</w:t>
            </w:r>
          </w:p>
        </w:tc>
        <w:tc>
          <w:tcPr>
            <w:tcW w:w="670" w:type="pct"/>
          </w:tcPr>
          <w:p w14:paraId="2C69E487" w14:textId="77777777" w:rsidR="00123193" w:rsidRPr="009713CB" w:rsidRDefault="00123193" w:rsidP="0012319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5EE0B6F" w14:textId="77777777" w:rsidR="00C84AB8" w:rsidRDefault="00C84AB8" w:rsidP="00FF6422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18396117" w14:textId="77777777" w:rsidR="00761796" w:rsidRDefault="00761796" w:rsidP="0076179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</w:p>
    <w:p w14:paraId="6C4E78EF" w14:textId="77777777" w:rsidR="00771674" w:rsidRDefault="00771674" w:rsidP="00B11EDB">
      <w:pPr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153"/>
        <w:rPr>
          <w:rFonts w:ascii="Arial" w:hAnsi="Arial" w:cs="Arial"/>
          <w:b/>
          <w:bCs/>
        </w:rPr>
      </w:pPr>
      <w:r w:rsidRPr="009713CB">
        <w:rPr>
          <w:rFonts w:ascii="Arial" w:hAnsi="Arial" w:cs="Arial"/>
          <w:b/>
          <w:bCs/>
        </w:rPr>
        <w:t>Inne zadania i przedsięwzięcia</w:t>
      </w:r>
    </w:p>
    <w:p w14:paraId="198250E7" w14:textId="77777777" w:rsidR="00543E90" w:rsidRPr="009713CB" w:rsidRDefault="00543E90" w:rsidP="00543E9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</w:p>
    <w:p w14:paraId="37666CEF" w14:textId="77777777" w:rsidR="00543E90" w:rsidRPr="00FF78D9" w:rsidRDefault="00543E90" w:rsidP="00543E90">
      <w:pPr>
        <w:spacing w:after="0" w:line="360" w:lineRule="auto"/>
        <w:ind w:left="851"/>
        <w:jc w:val="both"/>
        <w:rPr>
          <w:rFonts w:ascii="Arial" w:hAnsi="Arial" w:cs="Arial"/>
          <w:sz w:val="24"/>
          <w:szCs w:val="52"/>
        </w:rPr>
      </w:pPr>
      <w:r w:rsidRPr="00FF78D9">
        <w:rPr>
          <w:rFonts w:ascii="Arial" w:hAnsi="Arial" w:cs="Arial"/>
          <w:sz w:val="24"/>
          <w:szCs w:val="52"/>
        </w:rPr>
        <w:t xml:space="preserve">Inne </w:t>
      </w:r>
      <w:r>
        <w:rPr>
          <w:rFonts w:ascii="Arial" w:hAnsi="Arial" w:cs="Arial"/>
          <w:sz w:val="24"/>
          <w:szCs w:val="52"/>
        </w:rPr>
        <w:t xml:space="preserve">przedsięwzięcia tematycznie związane z ochroną ludności i obroną cywilną w zależności od potrzeb będą uwzględniane </w:t>
      </w:r>
      <w:r>
        <w:rPr>
          <w:rFonts w:ascii="Arial" w:hAnsi="Arial" w:cs="Arial"/>
          <w:sz w:val="24"/>
          <w:szCs w:val="52"/>
        </w:rPr>
        <w:br/>
        <w:t>w planach działania w zakresie obrony cywilnej Prezydenta Włocławka – Szefa Obrony Cywilnej Miasta na kolejny rok.</w:t>
      </w:r>
    </w:p>
    <w:p w14:paraId="6F6DDD72" w14:textId="77777777" w:rsidR="00771674" w:rsidRDefault="00771674" w:rsidP="00EE78BD">
      <w:pPr>
        <w:pStyle w:val="Akapitzlist"/>
        <w:spacing w:line="240" w:lineRule="auto"/>
        <w:jc w:val="both"/>
        <w:rPr>
          <w:rFonts w:ascii="Arial" w:eastAsia="Times New Roman" w:hAnsi="Arial" w:cs="Arial"/>
          <w:bCs/>
          <w:i/>
          <w:color w:val="808080"/>
          <w:lang w:eastAsia="pl-PL"/>
        </w:rPr>
      </w:pPr>
    </w:p>
    <w:p w14:paraId="64D54956" w14:textId="77777777" w:rsidR="00B11EDB" w:rsidRDefault="00B11EDB" w:rsidP="00EE78BD">
      <w:pPr>
        <w:pStyle w:val="Akapitzlist"/>
        <w:spacing w:line="240" w:lineRule="auto"/>
        <w:jc w:val="both"/>
        <w:rPr>
          <w:rFonts w:ascii="Arial" w:hAnsi="Arial" w:cs="Arial"/>
          <w:b/>
          <w:bCs/>
        </w:rPr>
      </w:pPr>
    </w:p>
    <w:p w14:paraId="656B49DF" w14:textId="77777777" w:rsidR="00CA18A8" w:rsidRPr="00FE6B6D" w:rsidRDefault="00CA18A8" w:rsidP="00CA18A8">
      <w:pPr>
        <w:spacing w:after="0" w:line="240" w:lineRule="auto"/>
        <w:ind w:firstLine="709"/>
        <w:rPr>
          <w:rFonts w:ascii="Arial" w:hAnsi="Arial" w:cs="Arial"/>
          <w:sz w:val="20"/>
          <w:szCs w:val="52"/>
        </w:rPr>
      </w:pPr>
      <w:r w:rsidRPr="00FE6B6D">
        <w:rPr>
          <w:rFonts w:ascii="Arial" w:hAnsi="Arial" w:cs="Arial"/>
          <w:sz w:val="20"/>
          <w:szCs w:val="52"/>
        </w:rPr>
        <w:t xml:space="preserve">Wykonał: </w:t>
      </w:r>
      <w:r w:rsidR="00B11EDB">
        <w:rPr>
          <w:rFonts w:ascii="Arial" w:hAnsi="Arial" w:cs="Arial"/>
          <w:sz w:val="20"/>
          <w:szCs w:val="52"/>
        </w:rPr>
        <w:t>Robert Francuz</w:t>
      </w:r>
    </w:p>
    <w:p w14:paraId="5FFDE3D9" w14:textId="77777777" w:rsidR="00CA18A8" w:rsidRPr="00FE6B6D" w:rsidRDefault="00CA18A8" w:rsidP="00CA18A8">
      <w:pPr>
        <w:spacing w:after="0" w:line="240" w:lineRule="auto"/>
        <w:ind w:firstLine="709"/>
        <w:rPr>
          <w:rFonts w:ascii="Arial" w:hAnsi="Arial" w:cs="Arial"/>
          <w:sz w:val="20"/>
          <w:szCs w:val="52"/>
        </w:rPr>
      </w:pPr>
      <w:r w:rsidRPr="00FE6B6D">
        <w:rPr>
          <w:rFonts w:ascii="Arial" w:hAnsi="Arial" w:cs="Arial"/>
          <w:sz w:val="20"/>
          <w:szCs w:val="52"/>
        </w:rPr>
        <w:t>tel. 54</w:t>
      </w:r>
      <w:r w:rsidR="00B11EDB">
        <w:rPr>
          <w:rFonts w:ascii="Arial" w:hAnsi="Arial" w:cs="Arial"/>
          <w:sz w:val="20"/>
          <w:szCs w:val="52"/>
        </w:rPr>
        <w:t> </w:t>
      </w:r>
      <w:r w:rsidRPr="00FE6B6D">
        <w:rPr>
          <w:rFonts w:ascii="Arial" w:hAnsi="Arial" w:cs="Arial"/>
          <w:sz w:val="20"/>
          <w:szCs w:val="52"/>
        </w:rPr>
        <w:t>414</w:t>
      </w:r>
      <w:r w:rsidR="00B11EDB">
        <w:rPr>
          <w:rFonts w:ascii="Arial" w:hAnsi="Arial" w:cs="Arial"/>
          <w:sz w:val="20"/>
          <w:szCs w:val="52"/>
        </w:rPr>
        <w:t xml:space="preserve"> </w:t>
      </w:r>
      <w:r w:rsidRPr="00FE6B6D">
        <w:rPr>
          <w:rFonts w:ascii="Arial" w:hAnsi="Arial" w:cs="Arial"/>
          <w:sz w:val="20"/>
          <w:szCs w:val="52"/>
        </w:rPr>
        <w:t>43</w:t>
      </w:r>
      <w:r w:rsidR="00B11EDB">
        <w:rPr>
          <w:rFonts w:ascii="Arial" w:hAnsi="Arial" w:cs="Arial"/>
          <w:sz w:val="20"/>
          <w:szCs w:val="52"/>
        </w:rPr>
        <w:t xml:space="preserve"> </w:t>
      </w:r>
      <w:r w:rsidRPr="00FE6B6D">
        <w:rPr>
          <w:rFonts w:ascii="Arial" w:hAnsi="Arial" w:cs="Arial"/>
          <w:sz w:val="20"/>
          <w:szCs w:val="52"/>
        </w:rPr>
        <w:t>58</w:t>
      </w:r>
    </w:p>
    <w:p w14:paraId="2A1AF4FE" w14:textId="77777777" w:rsidR="00CA18A8" w:rsidRPr="00CA18A8" w:rsidRDefault="00CA18A8" w:rsidP="00EE78BD">
      <w:pPr>
        <w:pStyle w:val="Akapitzlist"/>
        <w:spacing w:line="240" w:lineRule="auto"/>
        <w:jc w:val="both"/>
        <w:rPr>
          <w:rFonts w:ascii="Arial" w:hAnsi="Arial" w:cs="Arial"/>
          <w:b/>
          <w:bCs/>
          <w:sz w:val="20"/>
        </w:rPr>
      </w:pPr>
    </w:p>
    <w:sectPr w:rsidR="00CA18A8" w:rsidRPr="00CA18A8" w:rsidSect="00862151">
      <w:footerReference w:type="default" r:id="rId9"/>
      <w:pgSz w:w="16838" w:h="11906" w:orient="landscape"/>
      <w:pgMar w:top="1077" w:right="1418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8126A" w14:textId="77777777" w:rsidR="00B67A27" w:rsidRDefault="00B67A27" w:rsidP="00530F4C">
      <w:pPr>
        <w:spacing w:after="0" w:line="240" w:lineRule="auto"/>
      </w:pPr>
      <w:r>
        <w:separator/>
      </w:r>
    </w:p>
  </w:endnote>
  <w:endnote w:type="continuationSeparator" w:id="0">
    <w:p w14:paraId="0E1AF10D" w14:textId="77777777" w:rsidR="00B67A27" w:rsidRDefault="00B67A27" w:rsidP="0053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FFE8" w14:textId="77777777" w:rsidR="00862151" w:rsidRPr="00862151" w:rsidRDefault="00862151">
    <w:pPr>
      <w:pStyle w:val="Stopka"/>
      <w:jc w:val="right"/>
      <w:rPr>
        <w:rFonts w:ascii="Arial" w:eastAsia="Times New Roman" w:hAnsi="Arial" w:cs="Arial"/>
      </w:rPr>
    </w:pPr>
    <w:r w:rsidRPr="00862151">
      <w:rPr>
        <w:rFonts w:ascii="Arial" w:eastAsia="Times New Roman" w:hAnsi="Arial" w:cs="Arial"/>
        <w:lang w:val="pl-PL"/>
      </w:rPr>
      <w:t xml:space="preserve">str. </w:t>
    </w:r>
    <w:r w:rsidRPr="00862151">
      <w:rPr>
        <w:rFonts w:ascii="Arial" w:eastAsia="Times New Roman" w:hAnsi="Arial" w:cs="Arial"/>
      </w:rPr>
      <w:fldChar w:fldCharType="begin"/>
    </w:r>
    <w:r w:rsidRPr="00862151">
      <w:rPr>
        <w:rFonts w:ascii="Arial" w:hAnsi="Arial" w:cs="Arial"/>
      </w:rPr>
      <w:instrText>PAGE    \* MERGEFORMAT</w:instrText>
    </w:r>
    <w:r w:rsidRPr="00862151">
      <w:rPr>
        <w:rFonts w:ascii="Arial" w:eastAsia="Times New Roman" w:hAnsi="Arial" w:cs="Arial"/>
      </w:rPr>
      <w:fldChar w:fldCharType="separate"/>
    </w:r>
    <w:r w:rsidR="00CD3950" w:rsidRPr="00CD3950">
      <w:rPr>
        <w:rFonts w:ascii="Arial" w:eastAsia="Times New Roman" w:hAnsi="Arial" w:cs="Arial"/>
        <w:noProof/>
        <w:lang w:val="pl-PL"/>
      </w:rPr>
      <w:t>12</w:t>
    </w:r>
    <w:r w:rsidRPr="00862151">
      <w:rPr>
        <w:rFonts w:ascii="Arial" w:eastAsia="Times New Roman" w:hAnsi="Arial" w:cs="Arial"/>
      </w:rPr>
      <w:fldChar w:fldCharType="end"/>
    </w:r>
  </w:p>
  <w:p w14:paraId="15D522DA" w14:textId="77777777" w:rsidR="00862151" w:rsidRDefault="008621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3803A" w14:textId="77777777" w:rsidR="00B67A27" w:rsidRDefault="00B67A27" w:rsidP="00530F4C">
      <w:pPr>
        <w:spacing w:after="0" w:line="240" w:lineRule="auto"/>
      </w:pPr>
      <w:r>
        <w:separator/>
      </w:r>
    </w:p>
  </w:footnote>
  <w:footnote w:type="continuationSeparator" w:id="0">
    <w:p w14:paraId="1AEAF7AB" w14:textId="77777777" w:rsidR="00B67A27" w:rsidRDefault="00B67A27" w:rsidP="00530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5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agwek21"/>
      <w:suff w:val="nothing"/>
      <w:lvlText w:val="%1."/>
      <w:lvlJc w:val="left"/>
      <w:pPr>
        <w:tabs>
          <w:tab w:val="num" w:pos="284"/>
        </w:tabs>
        <w:ind w:left="71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5DE329A"/>
    <w:multiLevelType w:val="hybridMultilevel"/>
    <w:tmpl w:val="73E47350"/>
    <w:lvl w:ilvl="0" w:tplc="90BE3714">
      <w:start w:val="1"/>
      <w:numFmt w:val="bullet"/>
      <w:lvlText w:val="–"/>
      <w:lvlJc w:val="left"/>
      <w:pPr>
        <w:ind w:left="761" w:hanging="360"/>
      </w:pPr>
      <w:rPr>
        <w:rFonts w:ascii="Calibri" w:hAnsi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 w15:restartNumberingAfterBreak="0">
    <w:nsid w:val="06272AA9"/>
    <w:multiLevelType w:val="hybridMultilevel"/>
    <w:tmpl w:val="A46C6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03B82"/>
    <w:multiLevelType w:val="multilevel"/>
    <w:tmpl w:val="372853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  <w:i w:val="0"/>
        <w:color w:val="auto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6CF387F"/>
    <w:multiLevelType w:val="multilevel"/>
    <w:tmpl w:val="61742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7B49C3"/>
    <w:multiLevelType w:val="hybridMultilevel"/>
    <w:tmpl w:val="F2BCC77C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8" w15:restartNumberingAfterBreak="0">
    <w:nsid w:val="1B733D04"/>
    <w:multiLevelType w:val="hybridMultilevel"/>
    <w:tmpl w:val="20D4E26E"/>
    <w:lvl w:ilvl="0" w:tplc="F65489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31AD4"/>
    <w:multiLevelType w:val="hybridMultilevel"/>
    <w:tmpl w:val="E5940D2A"/>
    <w:lvl w:ilvl="0" w:tplc="45A401A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F5AB7"/>
    <w:multiLevelType w:val="multilevel"/>
    <w:tmpl w:val="B1F0CE98"/>
    <w:styleLink w:val="styl1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2DC13D5"/>
    <w:multiLevelType w:val="hybridMultilevel"/>
    <w:tmpl w:val="2AE85FA6"/>
    <w:lvl w:ilvl="0" w:tplc="90BE3714">
      <w:start w:val="1"/>
      <w:numFmt w:val="bullet"/>
      <w:lvlText w:val="–"/>
      <w:lvlJc w:val="left"/>
      <w:pPr>
        <w:ind w:left="971" w:hanging="360"/>
      </w:pPr>
      <w:rPr>
        <w:rFonts w:ascii="Calibri" w:hAnsi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12" w15:restartNumberingAfterBreak="0">
    <w:nsid w:val="2BE700F5"/>
    <w:multiLevelType w:val="multilevel"/>
    <w:tmpl w:val="0415001D"/>
    <w:styleLink w:val="Styl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E2E5535"/>
    <w:multiLevelType w:val="hybridMultilevel"/>
    <w:tmpl w:val="D8A4881C"/>
    <w:lvl w:ilvl="0" w:tplc="90BE3714">
      <w:start w:val="1"/>
      <w:numFmt w:val="bullet"/>
      <w:lvlText w:val="–"/>
      <w:lvlJc w:val="left"/>
      <w:pPr>
        <w:ind w:left="1200" w:hanging="360"/>
      </w:pPr>
      <w:rPr>
        <w:rFonts w:ascii="Calibri" w:hAnsi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2E970E70"/>
    <w:multiLevelType w:val="hybridMultilevel"/>
    <w:tmpl w:val="D188F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057AE"/>
    <w:multiLevelType w:val="hybridMultilevel"/>
    <w:tmpl w:val="023647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766223"/>
    <w:multiLevelType w:val="hybridMultilevel"/>
    <w:tmpl w:val="DB6A0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83101"/>
    <w:multiLevelType w:val="hybridMultilevel"/>
    <w:tmpl w:val="5686B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759E6"/>
    <w:multiLevelType w:val="hybridMultilevel"/>
    <w:tmpl w:val="909064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0002F"/>
    <w:multiLevelType w:val="multilevel"/>
    <w:tmpl w:val="B45CB468"/>
    <w:styleLink w:val="Styl3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5D37F35"/>
    <w:multiLevelType w:val="hybridMultilevel"/>
    <w:tmpl w:val="E89A243C"/>
    <w:lvl w:ilvl="0" w:tplc="0E50994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 w15:restartNumberingAfterBreak="0">
    <w:nsid w:val="48942468"/>
    <w:multiLevelType w:val="hybridMultilevel"/>
    <w:tmpl w:val="A36E2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A42BD"/>
    <w:multiLevelType w:val="hybridMultilevel"/>
    <w:tmpl w:val="0B063374"/>
    <w:lvl w:ilvl="0" w:tplc="0E50994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4953304B"/>
    <w:multiLevelType w:val="hybridMultilevel"/>
    <w:tmpl w:val="BA9CA5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DE055D6"/>
    <w:multiLevelType w:val="multilevel"/>
    <w:tmpl w:val="1744FC9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i w:val="0"/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5" w15:restartNumberingAfterBreak="0">
    <w:nsid w:val="4F0C4309"/>
    <w:multiLevelType w:val="hybridMultilevel"/>
    <w:tmpl w:val="1BE0A130"/>
    <w:lvl w:ilvl="0" w:tplc="90BE3714">
      <w:start w:val="1"/>
      <w:numFmt w:val="bullet"/>
      <w:lvlText w:val="–"/>
      <w:lvlJc w:val="left"/>
      <w:pPr>
        <w:ind w:left="1047" w:hanging="360"/>
      </w:pPr>
      <w:rPr>
        <w:rFonts w:ascii="Calibri" w:hAnsi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26" w15:restartNumberingAfterBreak="0">
    <w:nsid w:val="55555D1B"/>
    <w:multiLevelType w:val="hybridMultilevel"/>
    <w:tmpl w:val="5870366E"/>
    <w:lvl w:ilvl="0" w:tplc="90BE371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800BA6"/>
    <w:multiLevelType w:val="multilevel"/>
    <w:tmpl w:val="6EBED7C8"/>
    <w:lvl w:ilvl="0">
      <w:start w:val="1"/>
      <w:numFmt w:val="none"/>
      <w:lvlText w:val="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Arial" w:eastAsia="Calibri" w:hAnsi="Arial" w:cs="Arial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B8A0C87"/>
    <w:multiLevelType w:val="hybridMultilevel"/>
    <w:tmpl w:val="16BEEA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C2C38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F1C0E0D"/>
    <w:multiLevelType w:val="hybridMultilevel"/>
    <w:tmpl w:val="1F4CEE62"/>
    <w:lvl w:ilvl="0" w:tplc="B150F220">
      <w:start w:val="1"/>
      <w:numFmt w:val="decimal"/>
      <w:lvlText w:val="%1)"/>
      <w:lvlJc w:val="left"/>
      <w:pPr>
        <w:ind w:left="1713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63E63700"/>
    <w:multiLevelType w:val="hybridMultilevel"/>
    <w:tmpl w:val="67F8EF98"/>
    <w:lvl w:ilvl="0" w:tplc="9C3081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F4740"/>
    <w:multiLevelType w:val="hybridMultilevel"/>
    <w:tmpl w:val="05304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82CDA"/>
    <w:multiLevelType w:val="hybridMultilevel"/>
    <w:tmpl w:val="2990E4E4"/>
    <w:lvl w:ilvl="0" w:tplc="90BE3714">
      <w:start w:val="1"/>
      <w:numFmt w:val="bullet"/>
      <w:lvlText w:val="–"/>
      <w:lvlJc w:val="left"/>
      <w:pPr>
        <w:ind w:left="906" w:hanging="360"/>
      </w:pPr>
      <w:rPr>
        <w:rFonts w:ascii="Calibri" w:hAnsi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34" w15:restartNumberingAfterBreak="0">
    <w:nsid w:val="74EF42CD"/>
    <w:multiLevelType w:val="hybridMultilevel"/>
    <w:tmpl w:val="D1F88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E6DA3"/>
    <w:multiLevelType w:val="hybridMultilevel"/>
    <w:tmpl w:val="C8F860E2"/>
    <w:lvl w:ilvl="0" w:tplc="17102CF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64421"/>
    <w:multiLevelType w:val="hybridMultilevel"/>
    <w:tmpl w:val="37203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26299"/>
    <w:multiLevelType w:val="hybridMultilevel"/>
    <w:tmpl w:val="97681EDC"/>
    <w:lvl w:ilvl="0" w:tplc="DF1844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E74249"/>
    <w:multiLevelType w:val="hybridMultilevel"/>
    <w:tmpl w:val="6BF06322"/>
    <w:lvl w:ilvl="0" w:tplc="3B80EE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745C5196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FD0B0D"/>
    <w:multiLevelType w:val="hybridMultilevel"/>
    <w:tmpl w:val="F508D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5"/>
  </w:num>
  <w:num w:numId="3">
    <w:abstractNumId w:val="11"/>
  </w:num>
  <w:num w:numId="4">
    <w:abstractNumId w:val="13"/>
  </w:num>
  <w:num w:numId="5">
    <w:abstractNumId w:val="33"/>
  </w:num>
  <w:num w:numId="6">
    <w:abstractNumId w:val="25"/>
  </w:num>
  <w:num w:numId="7">
    <w:abstractNumId w:val="7"/>
  </w:num>
  <w:num w:numId="8">
    <w:abstractNumId w:val="36"/>
  </w:num>
  <w:num w:numId="9">
    <w:abstractNumId w:val="17"/>
  </w:num>
  <w:num w:numId="10">
    <w:abstractNumId w:val="4"/>
  </w:num>
  <w:num w:numId="11">
    <w:abstractNumId w:val="31"/>
  </w:num>
  <w:num w:numId="12">
    <w:abstractNumId w:val="12"/>
  </w:num>
  <w:num w:numId="13">
    <w:abstractNumId w:val="29"/>
  </w:num>
  <w:num w:numId="14">
    <w:abstractNumId w:val="10"/>
  </w:num>
  <w:num w:numId="15">
    <w:abstractNumId w:val="27"/>
  </w:num>
  <w:num w:numId="16">
    <w:abstractNumId w:val="19"/>
  </w:num>
  <w:num w:numId="17">
    <w:abstractNumId w:val="5"/>
  </w:num>
  <w:num w:numId="18">
    <w:abstractNumId w:val="16"/>
  </w:num>
  <w:num w:numId="19">
    <w:abstractNumId w:val="8"/>
  </w:num>
  <w:num w:numId="20">
    <w:abstractNumId w:val="0"/>
  </w:num>
  <w:num w:numId="21">
    <w:abstractNumId w:val="1"/>
  </w:num>
  <w:num w:numId="22">
    <w:abstractNumId w:val="2"/>
  </w:num>
  <w:num w:numId="23">
    <w:abstractNumId w:val="39"/>
  </w:num>
  <w:num w:numId="24">
    <w:abstractNumId w:val="23"/>
  </w:num>
  <w:num w:numId="25">
    <w:abstractNumId w:val="15"/>
  </w:num>
  <w:num w:numId="26">
    <w:abstractNumId w:val="24"/>
  </w:num>
  <w:num w:numId="27">
    <w:abstractNumId w:val="28"/>
  </w:num>
  <w:num w:numId="28">
    <w:abstractNumId w:val="6"/>
  </w:num>
  <w:num w:numId="29">
    <w:abstractNumId w:val="21"/>
  </w:num>
  <w:num w:numId="30">
    <w:abstractNumId w:val="3"/>
  </w:num>
  <w:num w:numId="31">
    <w:abstractNumId w:val="26"/>
  </w:num>
  <w:num w:numId="32">
    <w:abstractNumId w:val="18"/>
  </w:num>
  <w:num w:numId="33">
    <w:abstractNumId w:val="32"/>
  </w:num>
  <w:num w:numId="34">
    <w:abstractNumId w:val="30"/>
  </w:num>
  <w:num w:numId="35">
    <w:abstractNumId w:val="38"/>
  </w:num>
  <w:num w:numId="36">
    <w:abstractNumId w:val="34"/>
  </w:num>
  <w:num w:numId="37">
    <w:abstractNumId w:val="20"/>
  </w:num>
  <w:num w:numId="38">
    <w:abstractNumId w:val="22"/>
  </w:num>
  <w:num w:numId="39">
    <w:abstractNumId w:val="37"/>
  </w:num>
  <w:num w:numId="40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94A"/>
    <w:rsid w:val="0000294C"/>
    <w:rsid w:val="00007060"/>
    <w:rsid w:val="00015D16"/>
    <w:rsid w:val="000170CE"/>
    <w:rsid w:val="0002081C"/>
    <w:rsid w:val="00031C3C"/>
    <w:rsid w:val="00033338"/>
    <w:rsid w:val="00036B91"/>
    <w:rsid w:val="00047787"/>
    <w:rsid w:val="000510CD"/>
    <w:rsid w:val="000514FA"/>
    <w:rsid w:val="00053039"/>
    <w:rsid w:val="00053192"/>
    <w:rsid w:val="000546EA"/>
    <w:rsid w:val="000632BA"/>
    <w:rsid w:val="00071902"/>
    <w:rsid w:val="00071E11"/>
    <w:rsid w:val="00074E2A"/>
    <w:rsid w:val="00075AED"/>
    <w:rsid w:val="000776B2"/>
    <w:rsid w:val="00083B17"/>
    <w:rsid w:val="000857CE"/>
    <w:rsid w:val="00087A4C"/>
    <w:rsid w:val="0009101D"/>
    <w:rsid w:val="00092CCE"/>
    <w:rsid w:val="00096DB4"/>
    <w:rsid w:val="000A5198"/>
    <w:rsid w:val="000B0B27"/>
    <w:rsid w:val="000B23E8"/>
    <w:rsid w:val="000B2FEB"/>
    <w:rsid w:val="000B6285"/>
    <w:rsid w:val="000B7227"/>
    <w:rsid w:val="000C4F84"/>
    <w:rsid w:val="000D799C"/>
    <w:rsid w:val="000E03A1"/>
    <w:rsid w:val="000E622F"/>
    <w:rsid w:val="000F3261"/>
    <w:rsid w:val="000F6910"/>
    <w:rsid w:val="000F703C"/>
    <w:rsid w:val="000F794A"/>
    <w:rsid w:val="00100BBC"/>
    <w:rsid w:val="001027C7"/>
    <w:rsid w:val="00106765"/>
    <w:rsid w:val="00107544"/>
    <w:rsid w:val="00110A8D"/>
    <w:rsid w:val="00115373"/>
    <w:rsid w:val="00116BFC"/>
    <w:rsid w:val="001206F5"/>
    <w:rsid w:val="001228D2"/>
    <w:rsid w:val="00123193"/>
    <w:rsid w:val="00125D6C"/>
    <w:rsid w:val="00126DEB"/>
    <w:rsid w:val="00127319"/>
    <w:rsid w:val="00135CC1"/>
    <w:rsid w:val="00137381"/>
    <w:rsid w:val="00144CFF"/>
    <w:rsid w:val="00145FA4"/>
    <w:rsid w:val="001509C5"/>
    <w:rsid w:val="00150D7F"/>
    <w:rsid w:val="0016677D"/>
    <w:rsid w:val="00173B8C"/>
    <w:rsid w:val="00185888"/>
    <w:rsid w:val="001867FC"/>
    <w:rsid w:val="0019273F"/>
    <w:rsid w:val="00195EDF"/>
    <w:rsid w:val="00196A57"/>
    <w:rsid w:val="001973D2"/>
    <w:rsid w:val="001A41E6"/>
    <w:rsid w:val="001A50EF"/>
    <w:rsid w:val="001B68D5"/>
    <w:rsid w:val="001C6E5A"/>
    <w:rsid w:val="001D4AD7"/>
    <w:rsid w:val="001D6EFD"/>
    <w:rsid w:val="001E0D32"/>
    <w:rsid w:val="001E1A3B"/>
    <w:rsid w:val="001E4CD4"/>
    <w:rsid w:val="001E5448"/>
    <w:rsid w:val="001E6898"/>
    <w:rsid w:val="001E7BDE"/>
    <w:rsid w:val="0021288F"/>
    <w:rsid w:val="00213722"/>
    <w:rsid w:val="00213F4F"/>
    <w:rsid w:val="00215F7C"/>
    <w:rsid w:val="002163B6"/>
    <w:rsid w:val="002176A8"/>
    <w:rsid w:val="00217AC9"/>
    <w:rsid w:val="002201B3"/>
    <w:rsid w:val="002208EC"/>
    <w:rsid w:val="00220D71"/>
    <w:rsid w:val="00222576"/>
    <w:rsid w:val="00223D16"/>
    <w:rsid w:val="00225ABF"/>
    <w:rsid w:val="00230FFB"/>
    <w:rsid w:val="00232ECA"/>
    <w:rsid w:val="00235030"/>
    <w:rsid w:val="00242AA6"/>
    <w:rsid w:val="00260535"/>
    <w:rsid w:val="00260887"/>
    <w:rsid w:val="00262121"/>
    <w:rsid w:val="0026688A"/>
    <w:rsid w:val="00270844"/>
    <w:rsid w:val="00270EA4"/>
    <w:rsid w:val="002730CA"/>
    <w:rsid w:val="002753E1"/>
    <w:rsid w:val="002762F3"/>
    <w:rsid w:val="00276AB6"/>
    <w:rsid w:val="002806A4"/>
    <w:rsid w:val="00284CF4"/>
    <w:rsid w:val="00286C38"/>
    <w:rsid w:val="00286D67"/>
    <w:rsid w:val="002875B3"/>
    <w:rsid w:val="002914FB"/>
    <w:rsid w:val="0029252A"/>
    <w:rsid w:val="0029258F"/>
    <w:rsid w:val="00293202"/>
    <w:rsid w:val="0029563D"/>
    <w:rsid w:val="00296613"/>
    <w:rsid w:val="002979D9"/>
    <w:rsid w:val="002A41B0"/>
    <w:rsid w:val="002A4554"/>
    <w:rsid w:val="002B14DC"/>
    <w:rsid w:val="002C17AA"/>
    <w:rsid w:val="002C4838"/>
    <w:rsid w:val="002D03BD"/>
    <w:rsid w:val="002D223E"/>
    <w:rsid w:val="002D2B7E"/>
    <w:rsid w:val="002D3643"/>
    <w:rsid w:val="002D3DFF"/>
    <w:rsid w:val="002D4E0F"/>
    <w:rsid w:val="002E696E"/>
    <w:rsid w:val="002F4D04"/>
    <w:rsid w:val="002F5155"/>
    <w:rsid w:val="0030199F"/>
    <w:rsid w:val="00302DF1"/>
    <w:rsid w:val="00311510"/>
    <w:rsid w:val="003135CA"/>
    <w:rsid w:val="0031494C"/>
    <w:rsid w:val="00315DF9"/>
    <w:rsid w:val="00316539"/>
    <w:rsid w:val="003228B2"/>
    <w:rsid w:val="003271D4"/>
    <w:rsid w:val="00332DEA"/>
    <w:rsid w:val="003336D2"/>
    <w:rsid w:val="00333B7D"/>
    <w:rsid w:val="00334C77"/>
    <w:rsid w:val="00343CA2"/>
    <w:rsid w:val="00344064"/>
    <w:rsid w:val="00345822"/>
    <w:rsid w:val="00346354"/>
    <w:rsid w:val="003464C0"/>
    <w:rsid w:val="00346F50"/>
    <w:rsid w:val="00351D4B"/>
    <w:rsid w:val="00370888"/>
    <w:rsid w:val="003724B9"/>
    <w:rsid w:val="0038537E"/>
    <w:rsid w:val="00386197"/>
    <w:rsid w:val="00386FC2"/>
    <w:rsid w:val="0039026B"/>
    <w:rsid w:val="003915E5"/>
    <w:rsid w:val="00394D94"/>
    <w:rsid w:val="003957AF"/>
    <w:rsid w:val="003A42F2"/>
    <w:rsid w:val="003A482D"/>
    <w:rsid w:val="003A6542"/>
    <w:rsid w:val="003A790C"/>
    <w:rsid w:val="003B1953"/>
    <w:rsid w:val="003B253E"/>
    <w:rsid w:val="003B2716"/>
    <w:rsid w:val="003B3D60"/>
    <w:rsid w:val="003B40B3"/>
    <w:rsid w:val="003B427D"/>
    <w:rsid w:val="003C045C"/>
    <w:rsid w:val="003C11EA"/>
    <w:rsid w:val="003C14B9"/>
    <w:rsid w:val="003C59E8"/>
    <w:rsid w:val="003C6DCD"/>
    <w:rsid w:val="003E3664"/>
    <w:rsid w:val="003E50FD"/>
    <w:rsid w:val="003F3FA9"/>
    <w:rsid w:val="003F46DC"/>
    <w:rsid w:val="00400F84"/>
    <w:rsid w:val="00401078"/>
    <w:rsid w:val="004026A0"/>
    <w:rsid w:val="004055CC"/>
    <w:rsid w:val="00411486"/>
    <w:rsid w:val="00415CA8"/>
    <w:rsid w:val="00417629"/>
    <w:rsid w:val="004203B0"/>
    <w:rsid w:val="0042145E"/>
    <w:rsid w:val="004225A8"/>
    <w:rsid w:val="00426AC5"/>
    <w:rsid w:val="00426E51"/>
    <w:rsid w:val="0042713A"/>
    <w:rsid w:val="00433F5F"/>
    <w:rsid w:val="0043589C"/>
    <w:rsid w:val="00435B90"/>
    <w:rsid w:val="00436202"/>
    <w:rsid w:val="0044056C"/>
    <w:rsid w:val="00440E1F"/>
    <w:rsid w:val="0044128E"/>
    <w:rsid w:val="00442378"/>
    <w:rsid w:val="00445D4A"/>
    <w:rsid w:val="004468F3"/>
    <w:rsid w:val="00447226"/>
    <w:rsid w:val="00461756"/>
    <w:rsid w:val="00465979"/>
    <w:rsid w:val="0046629F"/>
    <w:rsid w:val="0046745E"/>
    <w:rsid w:val="004737B2"/>
    <w:rsid w:val="00476CD0"/>
    <w:rsid w:val="00482840"/>
    <w:rsid w:val="00483017"/>
    <w:rsid w:val="00486F0B"/>
    <w:rsid w:val="00491B74"/>
    <w:rsid w:val="004A2BEB"/>
    <w:rsid w:val="004A6AC1"/>
    <w:rsid w:val="004A6DC7"/>
    <w:rsid w:val="004B11EC"/>
    <w:rsid w:val="004B4AE4"/>
    <w:rsid w:val="004B4E68"/>
    <w:rsid w:val="004C10F1"/>
    <w:rsid w:val="004C128F"/>
    <w:rsid w:val="004C15CB"/>
    <w:rsid w:val="004C1F35"/>
    <w:rsid w:val="004C4C3E"/>
    <w:rsid w:val="004D3512"/>
    <w:rsid w:val="004D6599"/>
    <w:rsid w:val="004D7883"/>
    <w:rsid w:val="004E0CD8"/>
    <w:rsid w:val="004E2CD2"/>
    <w:rsid w:val="004E6290"/>
    <w:rsid w:val="004E7DC1"/>
    <w:rsid w:val="004F1EE6"/>
    <w:rsid w:val="004F3F3C"/>
    <w:rsid w:val="004F4AD8"/>
    <w:rsid w:val="004F7689"/>
    <w:rsid w:val="00504ECE"/>
    <w:rsid w:val="005073E4"/>
    <w:rsid w:val="0051027C"/>
    <w:rsid w:val="0051341A"/>
    <w:rsid w:val="005145C9"/>
    <w:rsid w:val="0051589E"/>
    <w:rsid w:val="00517810"/>
    <w:rsid w:val="00530183"/>
    <w:rsid w:val="00530660"/>
    <w:rsid w:val="00530F4C"/>
    <w:rsid w:val="00535B58"/>
    <w:rsid w:val="0054304F"/>
    <w:rsid w:val="00543E90"/>
    <w:rsid w:val="005451BA"/>
    <w:rsid w:val="0054525B"/>
    <w:rsid w:val="00545907"/>
    <w:rsid w:val="00545CD3"/>
    <w:rsid w:val="00546021"/>
    <w:rsid w:val="00550E08"/>
    <w:rsid w:val="00554A85"/>
    <w:rsid w:val="00555309"/>
    <w:rsid w:val="00566420"/>
    <w:rsid w:val="00566441"/>
    <w:rsid w:val="005769DB"/>
    <w:rsid w:val="005829E6"/>
    <w:rsid w:val="00593DAC"/>
    <w:rsid w:val="0059462C"/>
    <w:rsid w:val="00597193"/>
    <w:rsid w:val="005978B3"/>
    <w:rsid w:val="005B7CBC"/>
    <w:rsid w:val="005C50DE"/>
    <w:rsid w:val="005C6539"/>
    <w:rsid w:val="005D2C43"/>
    <w:rsid w:val="005D35CB"/>
    <w:rsid w:val="005D3C40"/>
    <w:rsid w:val="005D484A"/>
    <w:rsid w:val="005D4CEF"/>
    <w:rsid w:val="005E068B"/>
    <w:rsid w:val="005E0BF5"/>
    <w:rsid w:val="005E1C7E"/>
    <w:rsid w:val="005E33C3"/>
    <w:rsid w:val="005F37E5"/>
    <w:rsid w:val="005F4200"/>
    <w:rsid w:val="005F6BFA"/>
    <w:rsid w:val="006045A5"/>
    <w:rsid w:val="006046D3"/>
    <w:rsid w:val="00606013"/>
    <w:rsid w:val="00606F6D"/>
    <w:rsid w:val="006115BC"/>
    <w:rsid w:val="0061573C"/>
    <w:rsid w:val="00620AC0"/>
    <w:rsid w:val="00622C24"/>
    <w:rsid w:val="00625043"/>
    <w:rsid w:val="0062629F"/>
    <w:rsid w:val="00640B45"/>
    <w:rsid w:val="00642197"/>
    <w:rsid w:val="00645703"/>
    <w:rsid w:val="00656942"/>
    <w:rsid w:val="00656F04"/>
    <w:rsid w:val="006579B9"/>
    <w:rsid w:val="006606BE"/>
    <w:rsid w:val="0067076B"/>
    <w:rsid w:val="00681BB9"/>
    <w:rsid w:val="00682CDA"/>
    <w:rsid w:val="006837BC"/>
    <w:rsid w:val="00686357"/>
    <w:rsid w:val="00690DF9"/>
    <w:rsid w:val="00696A68"/>
    <w:rsid w:val="006A041D"/>
    <w:rsid w:val="006A154A"/>
    <w:rsid w:val="006A2C7E"/>
    <w:rsid w:val="006A5371"/>
    <w:rsid w:val="006A6DBF"/>
    <w:rsid w:val="006B0A76"/>
    <w:rsid w:val="006B7428"/>
    <w:rsid w:val="006B7EF1"/>
    <w:rsid w:val="006C7C99"/>
    <w:rsid w:val="006D7F92"/>
    <w:rsid w:val="006E2394"/>
    <w:rsid w:val="006E63BC"/>
    <w:rsid w:val="006E7262"/>
    <w:rsid w:val="006F02E8"/>
    <w:rsid w:val="006F05A3"/>
    <w:rsid w:val="006F201C"/>
    <w:rsid w:val="006F535F"/>
    <w:rsid w:val="00701998"/>
    <w:rsid w:val="007050CA"/>
    <w:rsid w:val="00706956"/>
    <w:rsid w:val="0071334A"/>
    <w:rsid w:val="00714CEB"/>
    <w:rsid w:val="00717EC7"/>
    <w:rsid w:val="00721209"/>
    <w:rsid w:val="0072162D"/>
    <w:rsid w:val="0072334E"/>
    <w:rsid w:val="00735965"/>
    <w:rsid w:val="00736616"/>
    <w:rsid w:val="0073701E"/>
    <w:rsid w:val="007377F1"/>
    <w:rsid w:val="00741F10"/>
    <w:rsid w:val="00745FDA"/>
    <w:rsid w:val="00750152"/>
    <w:rsid w:val="0075081E"/>
    <w:rsid w:val="00757955"/>
    <w:rsid w:val="00761119"/>
    <w:rsid w:val="00761796"/>
    <w:rsid w:val="007633FA"/>
    <w:rsid w:val="00763CDF"/>
    <w:rsid w:val="00767A7B"/>
    <w:rsid w:val="00767CBD"/>
    <w:rsid w:val="00771674"/>
    <w:rsid w:val="007763D5"/>
    <w:rsid w:val="00781188"/>
    <w:rsid w:val="00783378"/>
    <w:rsid w:val="0078375F"/>
    <w:rsid w:val="0079234C"/>
    <w:rsid w:val="00796FE5"/>
    <w:rsid w:val="00797779"/>
    <w:rsid w:val="007A4B2C"/>
    <w:rsid w:val="007A512A"/>
    <w:rsid w:val="007B1244"/>
    <w:rsid w:val="007B6245"/>
    <w:rsid w:val="007B687F"/>
    <w:rsid w:val="007B68C2"/>
    <w:rsid w:val="007C127A"/>
    <w:rsid w:val="007C149E"/>
    <w:rsid w:val="007C1A9C"/>
    <w:rsid w:val="007C6E87"/>
    <w:rsid w:val="007D03A3"/>
    <w:rsid w:val="007E08B3"/>
    <w:rsid w:val="007E095B"/>
    <w:rsid w:val="007E3528"/>
    <w:rsid w:val="007E357C"/>
    <w:rsid w:val="007E3E06"/>
    <w:rsid w:val="007E69CB"/>
    <w:rsid w:val="007F269B"/>
    <w:rsid w:val="007F7F74"/>
    <w:rsid w:val="00802D23"/>
    <w:rsid w:val="008041C9"/>
    <w:rsid w:val="00810BB8"/>
    <w:rsid w:val="00812663"/>
    <w:rsid w:val="00815555"/>
    <w:rsid w:val="00815E8A"/>
    <w:rsid w:val="00830FB3"/>
    <w:rsid w:val="00834EBA"/>
    <w:rsid w:val="008371C0"/>
    <w:rsid w:val="008378A3"/>
    <w:rsid w:val="00846B8E"/>
    <w:rsid w:val="008513A1"/>
    <w:rsid w:val="00852ACB"/>
    <w:rsid w:val="008550C4"/>
    <w:rsid w:val="00856522"/>
    <w:rsid w:val="00857565"/>
    <w:rsid w:val="00860237"/>
    <w:rsid w:val="00861732"/>
    <w:rsid w:val="00862151"/>
    <w:rsid w:val="008658DE"/>
    <w:rsid w:val="008659F6"/>
    <w:rsid w:val="00871CB8"/>
    <w:rsid w:val="008775DE"/>
    <w:rsid w:val="0087775D"/>
    <w:rsid w:val="008804DF"/>
    <w:rsid w:val="00881054"/>
    <w:rsid w:val="0088476F"/>
    <w:rsid w:val="0089667E"/>
    <w:rsid w:val="008A026B"/>
    <w:rsid w:val="008A0446"/>
    <w:rsid w:val="008A0CEF"/>
    <w:rsid w:val="008A34D8"/>
    <w:rsid w:val="008A5BFE"/>
    <w:rsid w:val="008B15DD"/>
    <w:rsid w:val="008B1F3B"/>
    <w:rsid w:val="008B7BAC"/>
    <w:rsid w:val="008C4953"/>
    <w:rsid w:val="008D36FD"/>
    <w:rsid w:val="008D44CD"/>
    <w:rsid w:val="008D61CD"/>
    <w:rsid w:val="008D68A4"/>
    <w:rsid w:val="008D78A3"/>
    <w:rsid w:val="008E2FA6"/>
    <w:rsid w:val="008E7C54"/>
    <w:rsid w:val="008E7FF6"/>
    <w:rsid w:val="008F4CAC"/>
    <w:rsid w:val="008F6E69"/>
    <w:rsid w:val="0090310B"/>
    <w:rsid w:val="00903C34"/>
    <w:rsid w:val="0091642A"/>
    <w:rsid w:val="009177E0"/>
    <w:rsid w:val="009214FE"/>
    <w:rsid w:val="009314DA"/>
    <w:rsid w:val="00932CDC"/>
    <w:rsid w:val="00933F7A"/>
    <w:rsid w:val="00936490"/>
    <w:rsid w:val="00937560"/>
    <w:rsid w:val="00943F03"/>
    <w:rsid w:val="009503A5"/>
    <w:rsid w:val="00951ED2"/>
    <w:rsid w:val="00953507"/>
    <w:rsid w:val="00953A4D"/>
    <w:rsid w:val="00954E76"/>
    <w:rsid w:val="00963A8F"/>
    <w:rsid w:val="009713CB"/>
    <w:rsid w:val="0097229C"/>
    <w:rsid w:val="00972A9C"/>
    <w:rsid w:val="0097394F"/>
    <w:rsid w:val="00974C8C"/>
    <w:rsid w:val="00977D2F"/>
    <w:rsid w:val="00982260"/>
    <w:rsid w:val="009823E0"/>
    <w:rsid w:val="00982B02"/>
    <w:rsid w:val="00982E79"/>
    <w:rsid w:val="00990C43"/>
    <w:rsid w:val="0099129F"/>
    <w:rsid w:val="009925AE"/>
    <w:rsid w:val="0099657B"/>
    <w:rsid w:val="009A1284"/>
    <w:rsid w:val="009A1EC6"/>
    <w:rsid w:val="009A29C2"/>
    <w:rsid w:val="009B0F70"/>
    <w:rsid w:val="009B1634"/>
    <w:rsid w:val="009B2030"/>
    <w:rsid w:val="009B205D"/>
    <w:rsid w:val="009B26E4"/>
    <w:rsid w:val="009B2C3B"/>
    <w:rsid w:val="009B4720"/>
    <w:rsid w:val="009C6A2D"/>
    <w:rsid w:val="009D3999"/>
    <w:rsid w:val="009D4F9D"/>
    <w:rsid w:val="009D620F"/>
    <w:rsid w:val="009E1789"/>
    <w:rsid w:val="009E453A"/>
    <w:rsid w:val="009E780F"/>
    <w:rsid w:val="009E798D"/>
    <w:rsid w:val="009E7B13"/>
    <w:rsid w:val="009F2375"/>
    <w:rsid w:val="009F76BD"/>
    <w:rsid w:val="009F7A85"/>
    <w:rsid w:val="00A06582"/>
    <w:rsid w:val="00A11AAC"/>
    <w:rsid w:val="00A14418"/>
    <w:rsid w:val="00A146D6"/>
    <w:rsid w:val="00A15E79"/>
    <w:rsid w:val="00A16688"/>
    <w:rsid w:val="00A22C7C"/>
    <w:rsid w:val="00A24C9B"/>
    <w:rsid w:val="00A34840"/>
    <w:rsid w:val="00A348D8"/>
    <w:rsid w:val="00A37303"/>
    <w:rsid w:val="00A419D7"/>
    <w:rsid w:val="00A43C1B"/>
    <w:rsid w:val="00A43DD8"/>
    <w:rsid w:val="00A45959"/>
    <w:rsid w:val="00A45B52"/>
    <w:rsid w:val="00A50889"/>
    <w:rsid w:val="00A52D4D"/>
    <w:rsid w:val="00A56942"/>
    <w:rsid w:val="00A61430"/>
    <w:rsid w:val="00A650A5"/>
    <w:rsid w:val="00A66220"/>
    <w:rsid w:val="00A80D11"/>
    <w:rsid w:val="00A82DD7"/>
    <w:rsid w:val="00A84D4A"/>
    <w:rsid w:val="00A94527"/>
    <w:rsid w:val="00A95F60"/>
    <w:rsid w:val="00A96830"/>
    <w:rsid w:val="00A9705A"/>
    <w:rsid w:val="00AA7C09"/>
    <w:rsid w:val="00AB0AAA"/>
    <w:rsid w:val="00AB0FA0"/>
    <w:rsid w:val="00AB234A"/>
    <w:rsid w:val="00AB45F4"/>
    <w:rsid w:val="00AB6617"/>
    <w:rsid w:val="00AC16F6"/>
    <w:rsid w:val="00AC7688"/>
    <w:rsid w:val="00AD48C0"/>
    <w:rsid w:val="00AE0F36"/>
    <w:rsid w:val="00AE360E"/>
    <w:rsid w:val="00AE5B5B"/>
    <w:rsid w:val="00AE5B96"/>
    <w:rsid w:val="00AE616D"/>
    <w:rsid w:val="00AF15BC"/>
    <w:rsid w:val="00AF3990"/>
    <w:rsid w:val="00AF66D5"/>
    <w:rsid w:val="00B0266F"/>
    <w:rsid w:val="00B04415"/>
    <w:rsid w:val="00B06B28"/>
    <w:rsid w:val="00B10249"/>
    <w:rsid w:val="00B11EDB"/>
    <w:rsid w:val="00B14C57"/>
    <w:rsid w:val="00B16C90"/>
    <w:rsid w:val="00B26283"/>
    <w:rsid w:val="00B33787"/>
    <w:rsid w:val="00B4159A"/>
    <w:rsid w:val="00B42526"/>
    <w:rsid w:val="00B44853"/>
    <w:rsid w:val="00B50723"/>
    <w:rsid w:val="00B612F6"/>
    <w:rsid w:val="00B6563D"/>
    <w:rsid w:val="00B66E8E"/>
    <w:rsid w:val="00B67A27"/>
    <w:rsid w:val="00B7557F"/>
    <w:rsid w:val="00B7786B"/>
    <w:rsid w:val="00B81323"/>
    <w:rsid w:val="00B817C5"/>
    <w:rsid w:val="00B84744"/>
    <w:rsid w:val="00B84902"/>
    <w:rsid w:val="00B84D5A"/>
    <w:rsid w:val="00B85EE4"/>
    <w:rsid w:val="00B87F7F"/>
    <w:rsid w:val="00B9194A"/>
    <w:rsid w:val="00B929D3"/>
    <w:rsid w:val="00B940DA"/>
    <w:rsid w:val="00B95FEE"/>
    <w:rsid w:val="00BA600F"/>
    <w:rsid w:val="00BB6C91"/>
    <w:rsid w:val="00BB7881"/>
    <w:rsid w:val="00BC1478"/>
    <w:rsid w:val="00BC273D"/>
    <w:rsid w:val="00BC6EAF"/>
    <w:rsid w:val="00BD2815"/>
    <w:rsid w:val="00BD3F05"/>
    <w:rsid w:val="00BD56B7"/>
    <w:rsid w:val="00BD5881"/>
    <w:rsid w:val="00BE3245"/>
    <w:rsid w:val="00BE3DE7"/>
    <w:rsid w:val="00BE717B"/>
    <w:rsid w:val="00BF3FDD"/>
    <w:rsid w:val="00BF4D93"/>
    <w:rsid w:val="00BF7559"/>
    <w:rsid w:val="00C04BED"/>
    <w:rsid w:val="00C167BA"/>
    <w:rsid w:val="00C17A58"/>
    <w:rsid w:val="00C2325B"/>
    <w:rsid w:val="00C25C7A"/>
    <w:rsid w:val="00C335CA"/>
    <w:rsid w:val="00C35B8B"/>
    <w:rsid w:val="00C36C0D"/>
    <w:rsid w:val="00C40F9F"/>
    <w:rsid w:val="00C45A12"/>
    <w:rsid w:val="00C56248"/>
    <w:rsid w:val="00C62498"/>
    <w:rsid w:val="00C646EC"/>
    <w:rsid w:val="00C65BB9"/>
    <w:rsid w:val="00C6650D"/>
    <w:rsid w:val="00C7109F"/>
    <w:rsid w:val="00C73525"/>
    <w:rsid w:val="00C73C85"/>
    <w:rsid w:val="00C73DA8"/>
    <w:rsid w:val="00C77408"/>
    <w:rsid w:val="00C77B28"/>
    <w:rsid w:val="00C84AB8"/>
    <w:rsid w:val="00C85C27"/>
    <w:rsid w:val="00C86321"/>
    <w:rsid w:val="00C86CA9"/>
    <w:rsid w:val="00C939AB"/>
    <w:rsid w:val="00C956A8"/>
    <w:rsid w:val="00C958CF"/>
    <w:rsid w:val="00C97F41"/>
    <w:rsid w:val="00CA04E9"/>
    <w:rsid w:val="00CA18A8"/>
    <w:rsid w:val="00CA27FB"/>
    <w:rsid w:val="00CA5A81"/>
    <w:rsid w:val="00CB0CD9"/>
    <w:rsid w:val="00CB179B"/>
    <w:rsid w:val="00CB1CA5"/>
    <w:rsid w:val="00CB356E"/>
    <w:rsid w:val="00CB5C81"/>
    <w:rsid w:val="00CC01EB"/>
    <w:rsid w:val="00CC18C7"/>
    <w:rsid w:val="00CC3068"/>
    <w:rsid w:val="00CC3EDD"/>
    <w:rsid w:val="00CC5D35"/>
    <w:rsid w:val="00CD0FE6"/>
    <w:rsid w:val="00CD12E2"/>
    <w:rsid w:val="00CD3950"/>
    <w:rsid w:val="00CE1AB8"/>
    <w:rsid w:val="00CE3CF1"/>
    <w:rsid w:val="00CE419E"/>
    <w:rsid w:val="00CE516B"/>
    <w:rsid w:val="00CE5D24"/>
    <w:rsid w:val="00CE762F"/>
    <w:rsid w:val="00CF3198"/>
    <w:rsid w:val="00D0057B"/>
    <w:rsid w:val="00D050BB"/>
    <w:rsid w:val="00D05F82"/>
    <w:rsid w:val="00D108BD"/>
    <w:rsid w:val="00D1178D"/>
    <w:rsid w:val="00D22154"/>
    <w:rsid w:val="00D22969"/>
    <w:rsid w:val="00D23F32"/>
    <w:rsid w:val="00D26BA8"/>
    <w:rsid w:val="00D2789F"/>
    <w:rsid w:val="00D307FA"/>
    <w:rsid w:val="00D42433"/>
    <w:rsid w:val="00D4280C"/>
    <w:rsid w:val="00D43B0F"/>
    <w:rsid w:val="00D465CC"/>
    <w:rsid w:val="00D56DFF"/>
    <w:rsid w:val="00D6568E"/>
    <w:rsid w:val="00D66406"/>
    <w:rsid w:val="00D703E0"/>
    <w:rsid w:val="00D7205D"/>
    <w:rsid w:val="00D7570F"/>
    <w:rsid w:val="00D8135E"/>
    <w:rsid w:val="00D84859"/>
    <w:rsid w:val="00D92195"/>
    <w:rsid w:val="00D95736"/>
    <w:rsid w:val="00D9740D"/>
    <w:rsid w:val="00DA1FAD"/>
    <w:rsid w:val="00DA2577"/>
    <w:rsid w:val="00DA2E30"/>
    <w:rsid w:val="00DA30B9"/>
    <w:rsid w:val="00DA4E7D"/>
    <w:rsid w:val="00DB13A0"/>
    <w:rsid w:val="00DC0C86"/>
    <w:rsid w:val="00DC146C"/>
    <w:rsid w:val="00DC2511"/>
    <w:rsid w:val="00DC38BA"/>
    <w:rsid w:val="00DC4FE6"/>
    <w:rsid w:val="00DC64B6"/>
    <w:rsid w:val="00DD59B7"/>
    <w:rsid w:val="00DD7237"/>
    <w:rsid w:val="00DE00FC"/>
    <w:rsid w:val="00DE2027"/>
    <w:rsid w:val="00DE4B10"/>
    <w:rsid w:val="00DE6C5A"/>
    <w:rsid w:val="00DE7ABA"/>
    <w:rsid w:val="00DF0DAC"/>
    <w:rsid w:val="00DF26FF"/>
    <w:rsid w:val="00DF2761"/>
    <w:rsid w:val="00DF304A"/>
    <w:rsid w:val="00DF3B37"/>
    <w:rsid w:val="00DF4394"/>
    <w:rsid w:val="00DF56DC"/>
    <w:rsid w:val="00E0511E"/>
    <w:rsid w:val="00E14EE7"/>
    <w:rsid w:val="00E2126E"/>
    <w:rsid w:val="00E31443"/>
    <w:rsid w:val="00E32CE3"/>
    <w:rsid w:val="00E33F27"/>
    <w:rsid w:val="00E3609A"/>
    <w:rsid w:val="00E42D24"/>
    <w:rsid w:val="00E450EB"/>
    <w:rsid w:val="00E47F52"/>
    <w:rsid w:val="00E534DB"/>
    <w:rsid w:val="00E54F52"/>
    <w:rsid w:val="00E57700"/>
    <w:rsid w:val="00E61118"/>
    <w:rsid w:val="00E61B52"/>
    <w:rsid w:val="00E65130"/>
    <w:rsid w:val="00E65627"/>
    <w:rsid w:val="00E71A57"/>
    <w:rsid w:val="00E728AC"/>
    <w:rsid w:val="00E73652"/>
    <w:rsid w:val="00E74E51"/>
    <w:rsid w:val="00E758C6"/>
    <w:rsid w:val="00E7601B"/>
    <w:rsid w:val="00E80217"/>
    <w:rsid w:val="00E845D2"/>
    <w:rsid w:val="00E86E8B"/>
    <w:rsid w:val="00E9125A"/>
    <w:rsid w:val="00E91886"/>
    <w:rsid w:val="00E96717"/>
    <w:rsid w:val="00EA0BA0"/>
    <w:rsid w:val="00EA2098"/>
    <w:rsid w:val="00EA20C6"/>
    <w:rsid w:val="00EA6DF2"/>
    <w:rsid w:val="00EA783A"/>
    <w:rsid w:val="00EB0657"/>
    <w:rsid w:val="00EB127F"/>
    <w:rsid w:val="00EB2612"/>
    <w:rsid w:val="00EB2BAA"/>
    <w:rsid w:val="00EB38A9"/>
    <w:rsid w:val="00EC4CEB"/>
    <w:rsid w:val="00EC4F06"/>
    <w:rsid w:val="00ED0E9B"/>
    <w:rsid w:val="00ED46C9"/>
    <w:rsid w:val="00ED709C"/>
    <w:rsid w:val="00EE1400"/>
    <w:rsid w:val="00EE17F3"/>
    <w:rsid w:val="00EE3F81"/>
    <w:rsid w:val="00EE78BD"/>
    <w:rsid w:val="00EF5F82"/>
    <w:rsid w:val="00EF7BBA"/>
    <w:rsid w:val="00F00AEA"/>
    <w:rsid w:val="00F0541C"/>
    <w:rsid w:val="00F12ECF"/>
    <w:rsid w:val="00F17838"/>
    <w:rsid w:val="00F3762B"/>
    <w:rsid w:val="00F4158F"/>
    <w:rsid w:val="00F4253B"/>
    <w:rsid w:val="00F44423"/>
    <w:rsid w:val="00F453E0"/>
    <w:rsid w:val="00F51D7D"/>
    <w:rsid w:val="00F6119C"/>
    <w:rsid w:val="00F612E5"/>
    <w:rsid w:val="00F623C5"/>
    <w:rsid w:val="00F62621"/>
    <w:rsid w:val="00F7275C"/>
    <w:rsid w:val="00F74B00"/>
    <w:rsid w:val="00F81D6D"/>
    <w:rsid w:val="00F82BC3"/>
    <w:rsid w:val="00F913C8"/>
    <w:rsid w:val="00F930BB"/>
    <w:rsid w:val="00F940A1"/>
    <w:rsid w:val="00F947F1"/>
    <w:rsid w:val="00FA0389"/>
    <w:rsid w:val="00FA2210"/>
    <w:rsid w:val="00FA295B"/>
    <w:rsid w:val="00FA4AA9"/>
    <w:rsid w:val="00FA5A3F"/>
    <w:rsid w:val="00FA698B"/>
    <w:rsid w:val="00FA7FB4"/>
    <w:rsid w:val="00FB0BCD"/>
    <w:rsid w:val="00FB1299"/>
    <w:rsid w:val="00FB32D5"/>
    <w:rsid w:val="00FB6FDE"/>
    <w:rsid w:val="00FC2026"/>
    <w:rsid w:val="00FC219D"/>
    <w:rsid w:val="00FC5147"/>
    <w:rsid w:val="00FC724F"/>
    <w:rsid w:val="00FD169E"/>
    <w:rsid w:val="00FE2C0B"/>
    <w:rsid w:val="00FE6B6D"/>
    <w:rsid w:val="00FF177E"/>
    <w:rsid w:val="00FF1855"/>
    <w:rsid w:val="00FF3F21"/>
    <w:rsid w:val="00FF4602"/>
    <w:rsid w:val="00FF512D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E10EE"/>
  <w15:chartTrackingRefBased/>
  <w15:docId w15:val="{9EED3634-0262-47F1-88BF-491F0333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94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agwek"/>
    <w:next w:val="Tekstpodstawowy"/>
    <w:link w:val="Nagwek1Znak"/>
    <w:qFormat/>
    <w:rsid w:val="00771674"/>
    <w:pPr>
      <w:keepNext/>
      <w:tabs>
        <w:tab w:val="clear" w:pos="4536"/>
        <w:tab w:val="clear" w:pos="9072"/>
        <w:tab w:val="num" w:pos="0"/>
      </w:tabs>
      <w:spacing w:before="240" w:after="120" w:line="240" w:lineRule="auto"/>
      <w:ind w:left="432" w:hanging="432"/>
      <w:outlineLvl w:val="0"/>
    </w:pPr>
    <w:rPr>
      <w:rFonts w:ascii="Arial" w:eastAsia="Lucida Sans Unicode" w:hAnsi="Arial" w:cs="Mangal"/>
      <w:b/>
      <w:bCs/>
      <w:kern w:val="1"/>
      <w:sz w:val="32"/>
      <w:szCs w:val="32"/>
      <w:lang w:eastAsia="zh-CN" w:bidi="hi-IN"/>
    </w:rPr>
  </w:style>
  <w:style w:type="paragraph" w:styleId="Nagwek2">
    <w:name w:val="heading 2"/>
    <w:basedOn w:val="Normalny"/>
    <w:next w:val="Tekstpodstawowy"/>
    <w:link w:val="Nagwek2Znak"/>
    <w:qFormat/>
    <w:rsid w:val="00771674"/>
    <w:pPr>
      <w:pBdr>
        <w:top w:val="none" w:sz="0" w:space="0" w:color="000000"/>
        <w:left w:val="none" w:sz="0" w:space="0" w:color="000000"/>
        <w:bottom w:val="single" w:sz="1" w:space="1" w:color="000000"/>
        <w:right w:val="none" w:sz="0" w:space="0" w:color="000000"/>
      </w:pBdr>
      <w:tabs>
        <w:tab w:val="num" w:pos="576"/>
      </w:tabs>
      <w:spacing w:before="200" w:after="120" w:line="240" w:lineRule="auto"/>
      <w:ind w:left="576" w:hanging="576"/>
      <w:jc w:val="center"/>
      <w:outlineLvl w:val="1"/>
    </w:pPr>
    <w:rPr>
      <w:rFonts w:ascii="Times New Roman" w:eastAsia="Lucida Sans Unicode" w:hAnsi="Times New Roman" w:cs="Tahoma"/>
      <w:b/>
      <w:bCs/>
      <w:kern w:val="1"/>
      <w:sz w:val="32"/>
      <w:szCs w:val="32"/>
      <w:lang w:val="x-none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B9194A"/>
    <w:pPr>
      <w:widowControl w:val="0"/>
      <w:autoSpaceDE w:val="0"/>
      <w:autoSpaceDN w:val="0"/>
      <w:adjustRightInd w:val="0"/>
      <w:spacing w:after="0" w:line="415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3">
    <w:name w:val="Font Style33"/>
    <w:uiPriority w:val="99"/>
    <w:rsid w:val="00B9194A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Normalny"/>
    <w:uiPriority w:val="99"/>
    <w:rsid w:val="00F913C8"/>
    <w:pPr>
      <w:widowControl w:val="0"/>
      <w:autoSpaceDE w:val="0"/>
      <w:autoSpaceDN w:val="0"/>
      <w:adjustRightInd w:val="0"/>
      <w:spacing w:after="0" w:line="605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F913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0">
    <w:name w:val="Font Style30"/>
    <w:uiPriority w:val="99"/>
    <w:rsid w:val="00F913C8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6046D3"/>
    <w:pPr>
      <w:widowControl w:val="0"/>
      <w:autoSpaceDE w:val="0"/>
      <w:autoSpaceDN w:val="0"/>
      <w:adjustRightInd w:val="0"/>
      <w:spacing w:after="0" w:line="222" w:lineRule="exact"/>
      <w:ind w:firstLine="341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6046D3"/>
    <w:rPr>
      <w:rFonts w:ascii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0F4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30F4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30F4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530F4C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71674"/>
    <w:rPr>
      <w:rFonts w:ascii="Arial" w:eastAsia="Lucida Sans Unicode" w:hAnsi="Arial" w:cs="Mangal"/>
      <w:b/>
      <w:bCs/>
      <w:kern w:val="1"/>
      <w:sz w:val="32"/>
      <w:szCs w:val="32"/>
      <w:lang w:val="x-none" w:eastAsia="zh-CN" w:bidi="hi-IN"/>
    </w:rPr>
  </w:style>
  <w:style w:type="character" w:customStyle="1" w:styleId="Nagwek2Znak">
    <w:name w:val="Nagłówek 2 Znak"/>
    <w:link w:val="Nagwek2"/>
    <w:rsid w:val="00771674"/>
    <w:rPr>
      <w:rFonts w:ascii="Times New Roman" w:eastAsia="Lucida Sans Unicode" w:hAnsi="Times New Roman" w:cs="Tahoma"/>
      <w:b/>
      <w:bCs/>
      <w:kern w:val="1"/>
      <w:sz w:val="32"/>
      <w:szCs w:val="32"/>
      <w:lang w:val="x-none" w:eastAsia="zh-CN" w:bidi="hi-IN"/>
    </w:rPr>
  </w:style>
  <w:style w:type="table" w:styleId="Tabela-Siatka">
    <w:name w:val="Table Grid"/>
    <w:basedOn w:val="Standardowy"/>
    <w:uiPriority w:val="59"/>
    <w:rsid w:val="0077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1674"/>
    <w:pPr>
      <w:ind w:left="720"/>
      <w:contextualSpacing/>
    </w:pPr>
  </w:style>
  <w:style w:type="numbering" w:customStyle="1" w:styleId="Styl10">
    <w:name w:val="Styl1"/>
    <w:uiPriority w:val="99"/>
    <w:rsid w:val="00771674"/>
    <w:pPr>
      <w:numPr>
        <w:numId w:val="12"/>
      </w:numPr>
    </w:pPr>
  </w:style>
  <w:style w:type="numbering" w:customStyle="1" w:styleId="Styl2">
    <w:name w:val="Styl2"/>
    <w:uiPriority w:val="99"/>
    <w:rsid w:val="00771674"/>
    <w:pPr>
      <w:numPr>
        <w:numId w:val="13"/>
      </w:numPr>
    </w:pPr>
  </w:style>
  <w:style w:type="numbering" w:customStyle="1" w:styleId="styl1">
    <w:name w:val="styl 1"/>
    <w:uiPriority w:val="99"/>
    <w:rsid w:val="00771674"/>
    <w:pPr>
      <w:numPr>
        <w:numId w:val="14"/>
      </w:numPr>
    </w:pPr>
  </w:style>
  <w:style w:type="numbering" w:customStyle="1" w:styleId="Styl3">
    <w:name w:val="Styl3"/>
    <w:uiPriority w:val="99"/>
    <w:rsid w:val="00771674"/>
    <w:pPr>
      <w:numPr>
        <w:numId w:val="16"/>
      </w:numPr>
    </w:pPr>
  </w:style>
  <w:style w:type="character" w:styleId="Hipercze">
    <w:name w:val="Hyperlink"/>
    <w:uiPriority w:val="99"/>
    <w:unhideWhenUsed/>
    <w:rsid w:val="00771674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771674"/>
    <w:rPr>
      <w:color w:val="800080"/>
      <w:u w:val="single"/>
    </w:rPr>
  </w:style>
  <w:style w:type="paragraph" w:customStyle="1" w:styleId="font5">
    <w:name w:val="font5"/>
    <w:basedOn w:val="Normalny"/>
    <w:rsid w:val="00771674"/>
    <w:pPr>
      <w:spacing w:before="100" w:beforeAutospacing="1" w:after="100" w:afterAutospacing="1" w:line="240" w:lineRule="auto"/>
    </w:pPr>
    <w:rPr>
      <w:rFonts w:eastAsia="Times New Roman" w:cs="Calibri"/>
      <w:sz w:val="16"/>
      <w:szCs w:val="16"/>
      <w:lang w:eastAsia="pl-PL"/>
    </w:rPr>
  </w:style>
  <w:style w:type="paragraph" w:customStyle="1" w:styleId="xl65">
    <w:name w:val="xl65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  <w:lang w:eastAsia="pl-PL"/>
    </w:rPr>
  </w:style>
  <w:style w:type="paragraph" w:customStyle="1" w:styleId="xl66">
    <w:name w:val="xl66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  <w:lang w:eastAsia="pl-PL"/>
    </w:rPr>
  </w:style>
  <w:style w:type="paragraph" w:customStyle="1" w:styleId="xl67">
    <w:name w:val="xl67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1596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sz w:val="16"/>
      <w:szCs w:val="16"/>
      <w:lang w:eastAsia="pl-PL"/>
    </w:rPr>
  </w:style>
  <w:style w:type="paragraph" w:customStyle="1" w:styleId="xl68">
    <w:name w:val="xl68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1596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sz w:val="16"/>
      <w:szCs w:val="16"/>
      <w:lang w:eastAsia="pl-PL"/>
    </w:rPr>
  </w:style>
  <w:style w:type="paragraph" w:customStyle="1" w:styleId="xl69">
    <w:name w:val="xl69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1596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sz w:val="16"/>
      <w:szCs w:val="16"/>
      <w:lang w:eastAsia="pl-PL"/>
    </w:rPr>
  </w:style>
  <w:style w:type="paragraph" w:customStyle="1" w:styleId="xl70">
    <w:name w:val="xl70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  <w:lang w:eastAsia="pl-PL"/>
    </w:rPr>
  </w:style>
  <w:style w:type="paragraph" w:customStyle="1" w:styleId="xl71">
    <w:name w:val="xl71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  <w:lang w:eastAsia="pl-PL"/>
    </w:rPr>
  </w:style>
  <w:style w:type="paragraph" w:customStyle="1" w:styleId="xl72">
    <w:name w:val="xl72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sz w:val="16"/>
      <w:szCs w:val="16"/>
      <w:lang w:eastAsia="pl-PL"/>
    </w:rPr>
  </w:style>
  <w:style w:type="paragraph" w:customStyle="1" w:styleId="xl75">
    <w:name w:val="xl75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  <w:lang w:eastAsia="pl-PL"/>
    </w:rPr>
  </w:style>
  <w:style w:type="paragraph" w:customStyle="1" w:styleId="xl77">
    <w:name w:val="xl77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  <w:lang w:eastAsia="pl-PL"/>
    </w:rPr>
  </w:style>
  <w:style w:type="paragraph" w:customStyle="1" w:styleId="xl79">
    <w:name w:val="xl79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16"/>
      <w:szCs w:val="16"/>
      <w:lang w:eastAsia="pl-PL"/>
    </w:rPr>
  </w:style>
  <w:style w:type="paragraph" w:customStyle="1" w:styleId="xl80">
    <w:name w:val="xl80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  <w:lang w:eastAsia="pl-PL"/>
    </w:rPr>
  </w:style>
  <w:style w:type="paragraph" w:customStyle="1" w:styleId="xl81">
    <w:name w:val="xl81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16"/>
      <w:szCs w:val="16"/>
      <w:lang w:eastAsia="pl-PL"/>
    </w:rPr>
  </w:style>
  <w:style w:type="paragraph" w:customStyle="1" w:styleId="xl82">
    <w:name w:val="xl82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16"/>
      <w:szCs w:val="16"/>
      <w:lang w:eastAsia="pl-PL"/>
    </w:rPr>
  </w:style>
  <w:style w:type="paragraph" w:customStyle="1" w:styleId="xl83">
    <w:name w:val="xl83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6"/>
      <w:szCs w:val="16"/>
      <w:lang w:eastAsia="pl-PL"/>
    </w:rPr>
  </w:style>
  <w:style w:type="paragraph" w:customStyle="1" w:styleId="xl84">
    <w:name w:val="xl84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eastAsia="pl-PL"/>
    </w:rPr>
  </w:style>
  <w:style w:type="paragraph" w:customStyle="1" w:styleId="xl85">
    <w:name w:val="xl85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1596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FFFFFF"/>
      <w:sz w:val="16"/>
      <w:szCs w:val="16"/>
      <w:lang w:eastAsia="pl-PL"/>
    </w:rPr>
  </w:style>
  <w:style w:type="paragraph" w:customStyle="1" w:styleId="xl86">
    <w:name w:val="xl86"/>
    <w:basedOn w:val="Normalny"/>
    <w:rsid w:val="00771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6"/>
      <w:szCs w:val="16"/>
      <w:lang w:eastAsia="pl-PL"/>
    </w:rPr>
  </w:style>
  <w:style w:type="paragraph" w:customStyle="1" w:styleId="xl87">
    <w:name w:val="xl87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eastAsia="pl-PL"/>
    </w:rPr>
  </w:style>
  <w:style w:type="paragraph" w:customStyle="1" w:styleId="xl88">
    <w:name w:val="xl88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6"/>
      <w:szCs w:val="16"/>
      <w:lang w:eastAsia="pl-PL"/>
    </w:rPr>
  </w:style>
  <w:style w:type="paragraph" w:customStyle="1" w:styleId="xl89">
    <w:name w:val="xl89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6"/>
      <w:szCs w:val="16"/>
      <w:lang w:eastAsia="pl-PL"/>
    </w:rPr>
  </w:style>
  <w:style w:type="paragraph" w:customStyle="1" w:styleId="xl91">
    <w:name w:val="xl91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6"/>
      <w:szCs w:val="16"/>
      <w:lang w:eastAsia="pl-PL"/>
    </w:rPr>
  </w:style>
  <w:style w:type="paragraph" w:customStyle="1" w:styleId="xl92">
    <w:name w:val="xl92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6"/>
      <w:szCs w:val="16"/>
      <w:lang w:eastAsia="pl-PL"/>
    </w:rPr>
  </w:style>
  <w:style w:type="paragraph" w:customStyle="1" w:styleId="xl93">
    <w:name w:val="xl93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6"/>
      <w:szCs w:val="16"/>
      <w:lang w:eastAsia="pl-PL"/>
    </w:rPr>
  </w:style>
  <w:style w:type="paragraph" w:customStyle="1" w:styleId="xl94">
    <w:name w:val="xl94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6"/>
      <w:szCs w:val="16"/>
      <w:lang w:eastAsia="pl-PL"/>
    </w:rPr>
  </w:style>
  <w:style w:type="paragraph" w:customStyle="1" w:styleId="xl95">
    <w:name w:val="xl95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1596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FFFFFF"/>
      <w:sz w:val="15"/>
      <w:szCs w:val="15"/>
      <w:lang w:eastAsia="pl-PL"/>
    </w:rPr>
  </w:style>
  <w:style w:type="paragraph" w:customStyle="1" w:styleId="xl96">
    <w:name w:val="xl96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FF0000"/>
      <w:sz w:val="15"/>
      <w:szCs w:val="15"/>
      <w:lang w:eastAsia="pl-PL"/>
    </w:rPr>
  </w:style>
  <w:style w:type="paragraph" w:customStyle="1" w:styleId="xl97">
    <w:name w:val="xl97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5"/>
      <w:szCs w:val="15"/>
      <w:lang w:eastAsia="pl-PL"/>
    </w:rPr>
  </w:style>
  <w:style w:type="paragraph" w:customStyle="1" w:styleId="xl98">
    <w:name w:val="xl98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4"/>
      <w:szCs w:val="14"/>
      <w:lang w:eastAsia="pl-PL"/>
    </w:rPr>
  </w:style>
  <w:style w:type="paragraph" w:customStyle="1" w:styleId="xl99">
    <w:name w:val="xl99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4"/>
      <w:szCs w:val="14"/>
      <w:lang w:eastAsia="pl-PL"/>
    </w:rPr>
  </w:style>
  <w:style w:type="paragraph" w:customStyle="1" w:styleId="xl100">
    <w:name w:val="xl100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FF0000"/>
      <w:sz w:val="16"/>
      <w:szCs w:val="16"/>
      <w:lang w:eastAsia="pl-PL"/>
    </w:rPr>
  </w:style>
  <w:style w:type="paragraph" w:customStyle="1" w:styleId="xl101">
    <w:name w:val="xl101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6"/>
      <w:szCs w:val="16"/>
      <w:lang w:eastAsia="pl-PL"/>
    </w:rPr>
  </w:style>
  <w:style w:type="paragraph" w:customStyle="1" w:styleId="xl102">
    <w:name w:val="xl102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6"/>
      <w:szCs w:val="16"/>
      <w:lang w:eastAsia="pl-PL"/>
    </w:rPr>
  </w:style>
  <w:style w:type="paragraph" w:customStyle="1" w:styleId="xl103">
    <w:name w:val="xl103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  <w:lang w:eastAsia="pl-PL"/>
    </w:rPr>
  </w:style>
  <w:style w:type="paragraph" w:customStyle="1" w:styleId="xl104">
    <w:name w:val="xl104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  <w:lang w:eastAsia="pl-PL"/>
    </w:rPr>
  </w:style>
  <w:style w:type="paragraph" w:customStyle="1" w:styleId="xl105">
    <w:name w:val="xl105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  <w:lang w:eastAsia="pl-PL"/>
    </w:rPr>
  </w:style>
  <w:style w:type="paragraph" w:customStyle="1" w:styleId="xl106">
    <w:name w:val="xl106"/>
    <w:basedOn w:val="Normalny"/>
    <w:rsid w:val="0077167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32"/>
      <w:szCs w:val="32"/>
      <w:lang w:eastAsia="pl-PL"/>
    </w:rPr>
  </w:style>
  <w:style w:type="paragraph" w:customStyle="1" w:styleId="xl108">
    <w:name w:val="xl108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6"/>
      <w:szCs w:val="16"/>
      <w:lang w:eastAsia="pl-PL"/>
    </w:rPr>
  </w:style>
  <w:style w:type="paragraph" w:customStyle="1" w:styleId="xl109">
    <w:name w:val="xl109"/>
    <w:basedOn w:val="Normalny"/>
    <w:rsid w:val="00771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6"/>
      <w:szCs w:val="16"/>
      <w:lang w:eastAsia="pl-PL"/>
    </w:rPr>
  </w:style>
  <w:style w:type="paragraph" w:customStyle="1" w:styleId="xl110">
    <w:name w:val="xl110"/>
    <w:basedOn w:val="Normalny"/>
    <w:rsid w:val="00771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6"/>
      <w:szCs w:val="16"/>
      <w:lang w:eastAsia="pl-PL"/>
    </w:rPr>
  </w:style>
  <w:style w:type="paragraph" w:customStyle="1" w:styleId="xl111">
    <w:name w:val="xl111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6"/>
      <w:szCs w:val="16"/>
      <w:lang w:eastAsia="pl-PL"/>
    </w:rPr>
  </w:style>
  <w:style w:type="paragraph" w:customStyle="1" w:styleId="xl112">
    <w:name w:val="xl112"/>
    <w:basedOn w:val="Normalny"/>
    <w:rsid w:val="0077167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6"/>
      <w:szCs w:val="16"/>
      <w:lang w:eastAsia="pl-PL"/>
    </w:rPr>
  </w:style>
  <w:style w:type="paragraph" w:customStyle="1" w:styleId="xl113">
    <w:name w:val="xl113"/>
    <w:basedOn w:val="Normalny"/>
    <w:rsid w:val="007716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6"/>
      <w:szCs w:val="16"/>
      <w:lang w:eastAsia="pl-PL"/>
    </w:rPr>
  </w:style>
  <w:style w:type="paragraph" w:customStyle="1" w:styleId="xl114">
    <w:name w:val="xl114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28"/>
      <w:szCs w:val="28"/>
      <w:lang w:eastAsia="pl-PL"/>
    </w:rPr>
  </w:style>
  <w:style w:type="paragraph" w:customStyle="1" w:styleId="xl115">
    <w:name w:val="xl115"/>
    <w:basedOn w:val="Normalny"/>
    <w:rsid w:val="00771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28"/>
      <w:szCs w:val="28"/>
      <w:lang w:eastAsia="pl-PL"/>
    </w:rPr>
  </w:style>
  <w:style w:type="paragraph" w:customStyle="1" w:styleId="xl116">
    <w:name w:val="xl116"/>
    <w:basedOn w:val="Normalny"/>
    <w:rsid w:val="00771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28"/>
      <w:szCs w:val="28"/>
      <w:lang w:eastAsia="pl-PL"/>
    </w:rPr>
  </w:style>
  <w:style w:type="paragraph" w:customStyle="1" w:styleId="xl117">
    <w:name w:val="xl117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sz w:val="20"/>
      <w:szCs w:val="20"/>
      <w:lang w:eastAsia="pl-PL"/>
    </w:rPr>
  </w:style>
  <w:style w:type="paragraph" w:customStyle="1" w:styleId="xl119">
    <w:name w:val="xl119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eastAsia="pl-PL"/>
    </w:rPr>
  </w:style>
  <w:style w:type="paragraph" w:customStyle="1" w:styleId="xl120">
    <w:name w:val="xl120"/>
    <w:basedOn w:val="Normalny"/>
    <w:rsid w:val="00771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eastAsia="pl-PL"/>
    </w:rPr>
  </w:style>
  <w:style w:type="paragraph" w:customStyle="1" w:styleId="xl121">
    <w:name w:val="xl121"/>
    <w:basedOn w:val="Normalny"/>
    <w:rsid w:val="007716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eastAsia="pl-PL"/>
    </w:rPr>
  </w:style>
  <w:style w:type="paragraph" w:customStyle="1" w:styleId="xl122">
    <w:name w:val="xl122"/>
    <w:basedOn w:val="Normalny"/>
    <w:rsid w:val="00771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eastAsia="pl-PL"/>
    </w:rPr>
  </w:style>
  <w:style w:type="paragraph" w:customStyle="1" w:styleId="xl123">
    <w:name w:val="xl123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15967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color w:val="FFFFFF"/>
      <w:sz w:val="16"/>
      <w:szCs w:val="16"/>
      <w:lang w:eastAsia="pl-PL"/>
    </w:rPr>
  </w:style>
  <w:style w:type="paragraph" w:customStyle="1" w:styleId="xl124">
    <w:name w:val="xl124"/>
    <w:basedOn w:val="Normalny"/>
    <w:rsid w:val="007716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  <w:lang w:eastAsia="pl-PL"/>
    </w:rPr>
  </w:style>
  <w:style w:type="paragraph" w:customStyle="1" w:styleId="xl125">
    <w:name w:val="xl125"/>
    <w:basedOn w:val="Normalny"/>
    <w:rsid w:val="00771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nt6">
    <w:name w:val="font6"/>
    <w:basedOn w:val="Normalny"/>
    <w:rsid w:val="00771674"/>
    <w:pPr>
      <w:spacing w:before="100" w:beforeAutospacing="1" w:after="100" w:afterAutospacing="1" w:line="240" w:lineRule="auto"/>
    </w:pPr>
    <w:rPr>
      <w:rFonts w:eastAsia="Times New Roman" w:cs="Calibri"/>
      <w:b/>
      <w:bCs/>
      <w:color w:val="FF0000"/>
      <w:sz w:val="18"/>
      <w:szCs w:val="18"/>
      <w:lang w:eastAsia="pl-PL"/>
    </w:rPr>
  </w:style>
  <w:style w:type="paragraph" w:customStyle="1" w:styleId="font7">
    <w:name w:val="font7"/>
    <w:basedOn w:val="Normalny"/>
    <w:rsid w:val="0077167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4"/>
      <w:szCs w:val="14"/>
      <w:lang w:eastAsia="pl-PL"/>
    </w:rPr>
  </w:style>
  <w:style w:type="paragraph" w:customStyle="1" w:styleId="font8">
    <w:name w:val="font8"/>
    <w:basedOn w:val="Normalny"/>
    <w:rsid w:val="00771674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18"/>
      <w:szCs w:val="18"/>
      <w:lang w:eastAsia="pl-PL"/>
    </w:rPr>
  </w:style>
  <w:style w:type="paragraph" w:customStyle="1" w:styleId="font9">
    <w:name w:val="font9"/>
    <w:basedOn w:val="Normalny"/>
    <w:rsid w:val="00771674"/>
    <w:pPr>
      <w:spacing w:before="100" w:beforeAutospacing="1" w:after="100" w:afterAutospacing="1" w:line="240" w:lineRule="auto"/>
    </w:pPr>
    <w:rPr>
      <w:rFonts w:eastAsia="Times New Roman" w:cs="Calibri"/>
      <w:color w:val="0070C0"/>
      <w:sz w:val="18"/>
      <w:szCs w:val="18"/>
      <w:lang w:eastAsia="pl-PL"/>
    </w:rPr>
  </w:style>
  <w:style w:type="paragraph" w:customStyle="1" w:styleId="font10">
    <w:name w:val="font10"/>
    <w:basedOn w:val="Normalny"/>
    <w:rsid w:val="00771674"/>
    <w:pPr>
      <w:spacing w:before="100" w:beforeAutospacing="1" w:after="100" w:afterAutospacing="1" w:line="240" w:lineRule="auto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font11">
    <w:name w:val="font11"/>
    <w:basedOn w:val="Normalny"/>
    <w:rsid w:val="00771674"/>
    <w:pPr>
      <w:spacing w:before="100" w:beforeAutospacing="1" w:after="100" w:afterAutospacing="1" w:line="240" w:lineRule="auto"/>
    </w:pPr>
    <w:rPr>
      <w:rFonts w:eastAsia="Times New Roman" w:cs="Calibri"/>
      <w:b/>
      <w:bCs/>
      <w:color w:val="00B050"/>
      <w:sz w:val="18"/>
      <w:szCs w:val="18"/>
      <w:lang w:eastAsia="pl-PL"/>
    </w:rPr>
  </w:style>
  <w:style w:type="paragraph" w:customStyle="1" w:styleId="font12">
    <w:name w:val="font12"/>
    <w:basedOn w:val="Normalny"/>
    <w:rsid w:val="00771674"/>
    <w:pPr>
      <w:spacing w:before="100" w:beforeAutospacing="1" w:after="100" w:afterAutospacing="1" w:line="240" w:lineRule="auto"/>
    </w:pPr>
    <w:rPr>
      <w:rFonts w:eastAsia="Times New Roman" w:cs="Calibri"/>
      <w:color w:val="0070C0"/>
      <w:sz w:val="16"/>
      <w:szCs w:val="16"/>
      <w:lang w:eastAsia="pl-PL"/>
    </w:rPr>
  </w:style>
  <w:style w:type="paragraph" w:customStyle="1" w:styleId="font13">
    <w:name w:val="font13"/>
    <w:basedOn w:val="Normalny"/>
    <w:rsid w:val="00771674"/>
    <w:pPr>
      <w:spacing w:before="100" w:beforeAutospacing="1" w:after="100" w:afterAutospacing="1" w:line="240" w:lineRule="auto"/>
    </w:pPr>
    <w:rPr>
      <w:rFonts w:eastAsia="Times New Roman" w:cs="Calibri"/>
      <w:b/>
      <w:bCs/>
      <w:sz w:val="18"/>
      <w:szCs w:val="18"/>
      <w:lang w:eastAsia="pl-PL"/>
    </w:rPr>
  </w:style>
  <w:style w:type="paragraph" w:customStyle="1" w:styleId="font14">
    <w:name w:val="font14"/>
    <w:basedOn w:val="Normalny"/>
    <w:rsid w:val="00771674"/>
    <w:pPr>
      <w:spacing w:before="100" w:beforeAutospacing="1" w:after="100" w:afterAutospacing="1" w:line="240" w:lineRule="auto"/>
    </w:pPr>
    <w:rPr>
      <w:rFonts w:eastAsia="Times New Roman" w:cs="Calibri"/>
      <w:b/>
      <w:bCs/>
      <w:lang w:eastAsia="pl-PL"/>
    </w:rPr>
  </w:style>
  <w:style w:type="paragraph" w:customStyle="1" w:styleId="font15">
    <w:name w:val="font15"/>
    <w:basedOn w:val="Normalny"/>
    <w:rsid w:val="00771674"/>
    <w:pPr>
      <w:spacing w:before="100" w:beforeAutospacing="1" w:after="100" w:afterAutospacing="1" w:line="240" w:lineRule="auto"/>
    </w:pPr>
    <w:rPr>
      <w:rFonts w:eastAsia="Times New Roman" w:cs="Calibri"/>
      <w:color w:val="0070C0"/>
      <w:lang w:eastAsia="pl-PL"/>
    </w:rPr>
  </w:style>
  <w:style w:type="paragraph" w:customStyle="1" w:styleId="font16">
    <w:name w:val="font16"/>
    <w:basedOn w:val="Normalny"/>
    <w:rsid w:val="00771674"/>
    <w:pPr>
      <w:spacing w:before="100" w:beforeAutospacing="1" w:after="100" w:afterAutospacing="1" w:line="240" w:lineRule="auto"/>
    </w:pPr>
    <w:rPr>
      <w:rFonts w:eastAsia="Times New Roman" w:cs="Calibri"/>
      <w:color w:val="0070C0"/>
      <w:lang w:eastAsia="pl-PL"/>
    </w:rPr>
  </w:style>
  <w:style w:type="paragraph" w:customStyle="1" w:styleId="xl126">
    <w:name w:val="xl126"/>
    <w:basedOn w:val="Normalny"/>
    <w:rsid w:val="00771674"/>
    <w:pPr>
      <w:pBdr>
        <w:top w:val="single" w:sz="8" w:space="0" w:color="000000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  <w:lang w:eastAsia="pl-PL"/>
    </w:rPr>
  </w:style>
  <w:style w:type="paragraph" w:customStyle="1" w:styleId="xl127">
    <w:name w:val="xl127"/>
    <w:basedOn w:val="Normalny"/>
    <w:rsid w:val="007716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  <w:lang w:eastAsia="pl-PL"/>
    </w:rPr>
  </w:style>
  <w:style w:type="paragraph" w:customStyle="1" w:styleId="xl128">
    <w:name w:val="xl128"/>
    <w:basedOn w:val="Normalny"/>
    <w:rsid w:val="00771674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29">
    <w:name w:val="xl129"/>
    <w:basedOn w:val="Normalny"/>
    <w:rsid w:val="007716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30">
    <w:name w:val="xl130"/>
    <w:basedOn w:val="Normalny"/>
    <w:rsid w:val="00771674"/>
    <w:pPr>
      <w:pBdr>
        <w:left w:val="single" w:sz="8" w:space="7" w:color="000000"/>
        <w:bottom w:val="single" w:sz="8" w:space="0" w:color="000000"/>
        <w:right w:val="single" w:sz="8" w:space="0" w:color="000000"/>
      </w:pBdr>
      <w:shd w:val="clear" w:color="000000" w:fill="00B050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31">
    <w:name w:val="xl131"/>
    <w:basedOn w:val="Normalny"/>
    <w:rsid w:val="00771674"/>
    <w:pPr>
      <w:pBdr>
        <w:bottom w:val="single" w:sz="8" w:space="0" w:color="000000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  <w:lang w:eastAsia="pl-PL"/>
    </w:rPr>
  </w:style>
  <w:style w:type="paragraph" w:customStyle="1" w:styleId="xl132">
    <w:name w:val="xl132"/>
    <w:basedOn w:val="Normalny"/>
    <w:rsid w:val="007716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3">
    <w:name w:val="xl133"/>
    <w:basedOn w:val="Normalny"/>
    <w:rsid w:val="00771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4">
    <w:name w:val="xl134"/>
    <w:basedOn w:val="Normalny"/>
    <w:rsid w:val="00771674"/>
    <w:pPr>
      <w:pBdr>
        <w:top w:val="single" w:sz="8" w:space="0" w:color="auto"/>
        <w:left w:val="single" w:sz="8" w:space="31" w:color="auto"/>
        <w:bottom w:val="single" w:sz="8" w:space="0" w:color="auto"/>
        <w:right w:val="single" w:sz="8" w:space="0" w:color="000000"/>
      </w:pBdr>
      <w:shd w:val="clear" w:color="000000" w:fill="00B050"/>
      <w:spacing w:before="100" w:beforeAutospacing="1" w:after="100" w:afterAutospacing="1" w:line="240" w:lineRule="auto"/>
      <w:ind w:firstLineChars="500" w:firstLine="500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35">
    <w:name w:val="xl135"/>
    <w:basedOn w:val="Normalny"/>
    <w:rsid w:val="007716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36">
    <w:name w:val="xl136"/>
    <w:basedOn w:val="Normalny"/>
    <w:rsid w:val="00771674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37">
    <w:name w:val="xl137"/>
    <w:basedOn w:val="Normalny"/>
    <w:rsid w:val="00771674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70C0"/>
      <w:sz w:val="18"/>
      <w:szCs w:val="18"/>
      <w:lang w:eastAsia="pl-PL"/>
    </w:rPr>
  </w:style>
  <w:style w:type="paragraph" w:customStyle="1" w:styleId="xl138">
    <w:name w:val="xl138"/>
    <w:basedOn w:val="Normalny"/>
    <w:rsid w:val="00771674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771674"/>
    <w:pPr>
      <w:pBdr>
        <w:bottom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0">
    <w:name w:val="xl140"/>
    <w:basedOn w:val="Normalny"/>
    <w:rsid w:val="007716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70C0"/>
      <w:sz w:val="18"/>
      <w:szCs w:val="18"/>
      <w:lang w:eastAsia="pl-PL"/>
    </w:rPr>
  </w:style>
  <w:style w:type="paragraph" w:customStyle="1" w:styleId="xl141">
    <w:name w:val="xl141"/>
    <w:basedOn w:val="Normalny"/>
    <w:rsid w:val="007716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70C0"/>
      <w:sz w:val="18"/>
      <w:szCs w:val="18"/>
      <w:lang w:eastAsia="pl-PL"/>
    </w:rPr>
  </w:style>
  <w:style w:type="paragraph" w:customStyle="1" w:styleId="xl142">
    <w:name w:val="xl142"/>
    <w:basedOn w:val="Normalny"/>
    <w:rsid w:val="007716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  <w:lang w:eastAsia="pl-PL"/>
    </w:rPr>
  </w:style>
  <w:style w:type="paragraph" w:customStyle="1" w:styleId="xl143">
    <w:name w:val="xl143"/>
    <w:basedOn w:val="Normalny"/>
    <w:rsid w:val="0077167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44">
    <w:name w:val="xl144"/>
    <w:basedOn w:val="Normalny"/>
    <w:rsid w:val="0077167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70C0"/>
      <w:sz w:val="18"/>
      <w:szCs w:val="18"/>
      <w:lang w:eastAsia="pl-PL"/>
    </w:rPr>
  </w:style>
  <w:style w:type="paragraph" w:customStyle="1" w:styleId="xl145">
    <w:name w:val="xl145"/>
    <w:basedOn w:val="Normalny"/>
    <w:rsid w:val="007716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6">
    <w:name w:val="xl146"/>
    <w:basedOn w:val="Normalny"/>
    <w:rsid w:val="0077167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7">
    <w:name w:val="xl147"/>
    <w:basedOn w:val="Normalny"/>
    <w:rsid w:val="007716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48">
    <w:name w:val="xl148"/>
    <w:basedOn w:val="Normalny"/>
    <w:rsid w:val="00771674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49">
    <w:name w:val="xl149"/>
    <w:basedOn w:val="Normalny"/>
    <w:rsid w:val="007716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50">
    <w:name w:val="xl150"/>
    <w:basedOn w:val="Normalny"/>
    <w:rsid w:val="00771674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70C0"/>
      <w:sz w:val="18"/>
      <w:szCs w:val="18"/>
      <w:lang w:eastAsia="pl-PL"/>
    </w:rPr>
  </w:style>
  <w:style w:type="paragraph" w:customStyle="1" w:styleId="xl151">
    <w:name w:val="xl151"/>
    <w:basedOn w:val="Normalny"/>
    <w:rsid w:val="007716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52">
    <w:name w:val="xl152"/>
    <w:basedOn w:val="Normalny"/>
    <w:rsid w:val="007716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53">
    <w:name w:val="xl153"/>
    <w:basedOn w:val="Normalny"/>
    <w:rsid w:val="00771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54">
    <w:name w:val="xl154"/>
    <w:basedOn w:val="Normalny"/>
    <w:rsid w:val="007716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  <w:lang w:eastAsia="pl-PL"/>
    </w:rPr>
  </w:style>
  <w:style w:type="paragraph" w:customStyle="1" w:styleId="xl155">
    <w:name w:val="xl155"/>
    <w:basedOn w:val="Normalny"/>
    <w:rsid w:val="007716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56">
    <w:name w:val="xl156"/>
    <w:basedOn w:val="Normalny"/>
    <w:rsid w:val="00771674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sz w:val="24"/>
      <w:szCs w:val="24"/>
      <w:lang w:eastAsia="pl-PL"/>
    </w:rPr>
  </w:style>
  <w:style w:type="paragraph" w:customStyle="1" w:styleId="xl157">
    <w:name w:val="xl157"/>
    <w:basedOn w:val="Normalny"/>
    <w:rsid w:val="007716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70C0"/>
      <w:sz w:val="18"/>
      <w:szCs w:val="18"/>
      <w:lang w:eastAsia="pl-PL"/>
    </w:rPr>
  </w:style>
  <w:style w:type="paragraph" w:customStyle="1" w:styleId="xl158">
    <w:name w:val="xl158"/>
    <w:basedOn w:val="Normalny"/>
    <w:rsid w:val="007716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59">
    <w:name w:val="xl159"/>
    <w:basedOn w:val="Normalny"/>
    <w:rsid w:val="00771674"/>
    <w:pP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70C0"/>
      <w:sz w:val="18"/>
      <w:szCs w:val="18"/>
      <w:lang w:eastAsia="pl-PL"/>
    </w:rPr>
  </w:style>
  <w:style w:type="paragraph" w:customStyle="1" w:styleId="xl160">
    <w:name w:val="xl160"/>
    <w:basedOn w:val="Normalny"/>
    <w:rsid w:val="00771674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70C0"/>
      <w:sz w:val="18"/>
      <w:szCs w:val="18"/>
      <w:lang w:eastAsia="pl-PL"/>
    </w:rPr>
  </w:style>
  <w:style w:type="paragraph" w:customStyle="1" w:styleId="xl161">
    <w:name w:val="xl161"/>
    <w:basedOn w:val="Normalny"/>
    <w:rsid w:val="007716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FF0000"/>
      <w:sz w:val="18"/>
      <w:szCs w:val="18"/>
      <w:lang w:eastAsia="pl-PL"/>
    </w:rPr>
  </w:style>
  <w:style w:type="paragraph" w:customStyle="1" w:styleId="xl162">
    <w:name w:val="xl162"/>
    <w:basedOn w:val="Normalny"/>
    <w:rsid w:val="007716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xl163">
    <w:name w:val="xl163"/>
    <w:basedOn w:val="Normalny"/>
    <w:rsid w:val="00771674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  <w:lang w:eastAsia="pl-PL"/>
    </w:rPr>
  </w:style>
  <w:style w:type="paragraph" w:customStyle="1" w:styleId="xl164">
    <w:name w:val="xl164"/>
    <w:basedOn w:val="Normalny"/>
    <w:rsid w:val="007716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  <w:lang w:eastAsia="pl-PL"/>
    </w:rPr>
  </w:style>
  <w:style w:type="paragraph" w:customStyle="1" w:styleId="xl165">
    <w:name w:val="xl165"/>
    <w:basedOn w:val="Normalny"/>
    <w:rsid w:val="00771674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66">
    <w:name w:val="xl166"/>
    <w:basedOn w:val="Normalny"/>
    <w:rsid w:val="00771674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67">
    <w:name w:val="xl167"/>
    <w:basedOn w:val="Normalny"/>
    <w:rsid w:val="00771674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68">
    <w:name w:val="xl168"/>
    <w:basedOn w:val="Normalny"/>
    <w:rsid w:val="00771674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69">
    <w:name w:val="xl169"/>
    <w:basedOn w:val="Normalny"/>
    <w:rsid w:val="0077167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0">
    <w:name w:val="xl170"/>
    <w:basedOn w:val="Normalny"/>
    <w:rsid w:val="007716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7716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2">
    <w:name w:val="xl172"/>
    <w:basedOn w:val="Normalny"/>
    <w:rsid w:val="00771674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3">
    <w:name w:val="xl173"/>
    <w:basedOn w:val="Normalny"/>
    <w:rsid w:val="0077167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4">
    <w:name w:val="xl174"/>
    <w:basedOn w:val="Normalny"/>
    <w:rsid w:val="00771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5">
    <w:name w:val="xl175"/>
    <w:basedOn w:val="Normalny"/>
    <w:rsid w:val="00771674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6">
    <w:name w:val="xl176"/>
    <w:basedOn w:val="Normalny"/>
    <w:rsid w:val="00771674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7">
    <w:name w:val="xl177"/>
    <w:basedOn w:val="Normalny"/>
    <w:rsid w:val="007716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8">
    <w:name w:val="xl178"/>
    <w:basedOn w:val="Normalny"/>
    <w:rsid w:val="007716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9">
    <w:name w:val="xl179"/>
    <w:basedOn w:val="Normalny"/>
    <w:rsid w:val="00771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80">
    <w:name w:val="xl180"/>
    <w:basedOn w:val="Normalny"/>
    <w:rsid w:val="007716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32"/>
      <w:szCs w:val="32"/>
      <w:lang w:eastAsia="pl-PL"/>
    </w:rPr>
  </w:style>
  <w:style w:type="paragraph" w:customStyle="1" w:styleId="xl181">
    <w:name w:val="xl181"/>
    <w:basedOn w:val="Normalny"/>
    <w:rsid w:val="00771674"/>
    <w:pPr>
      <w:pBdr>
        <w:top w:val="single" w:sz="8" w:space="0" w:color="auto"/>
        <w:bottom w:val="single" w:sz="8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32"/>
      <w:szCs w:val="32"/>
      <w:lang w:eastAsia="pl-PL"/>
    </w:rPr>
  </w:style>
  <w:style w:type="paragraph" w:customStyle="1" w:styleId="xl182">
    <w:name w:val="xl182"/>
    <w:basedOn w:val="Normalny"/>
    <w:rsid w:val="00771674"/>
    <w:pPr>
      <w:pBdr>
        <w:top w:val="single" w:sz="8" w:space="0" w:color="auto"/>
        <w:bottom w:val="single" w:sz="8" w:space="0" w:color="auto"/>
      </w:pBd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83">
    <w:name w:val="xl183"/>
    <w:basedOn w:val="Normalny"/>
    <w:rsid w:val="007716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84">
    <w:name w:val="xl184"/>
    <w:basedOn w:val="Normalny"/>
    <w:rsid w:val="007716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85">
    <w:name w:val="xl185"/>
    <w:basedOn w:val="Normalny"/>
    <w:rsid w:val="00771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86">
    <w:name w:val="xl186"/>
    <w:basedOn w:val="Normalny"/>
    <w:rsid w:val="00771674"/>
    <w:pPr>
      <w:pBdr>
        <w:left w:val="single" w:sz="8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87">
    <w:name w:val="xl187"/>
    <w:basedOn w:val="Normalny"/>
    <w:rsid w:val="00771674"/>
    <w:pPr>
      <w:pBdr>
        <w:left w:val="single" w:sz="8" w:space="0" w:color="000000"/>
        <w:bottom w:val="single" w:sz="8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88">
    <w:name w:val="xl188"/>
    <w:basedOn w:val="Normalny"/>
    <w:rsid w:val="00771674"/>
    <w:pPr>
      <w:pBdr>
        <w:top w:val="single" w:sz="8" w:space="0" w:color="000000"/>
        <w:left w:val="single" w:sz="8" w:space="7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b/>
      <w:bCs/>
      <w:sz w:val="18"/>
      <w:szCs w:val="18"/>
      <w:lang w:eastAsia="pl-PL"/>
    </w:rPr>
  </w:style>
  <w:style w:type="paragraph" w:customStyle="1" w:styleId="xl189">
    <w:name w:val="xl189"/>
    <w:basedOn w:val="Normalny"/>
    <w:rsid w:val="00771674"/>
    <w:pPr>
      <w:pBdr>
        <w:left w:val="single" w:sz="8" w:space="7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b/>
      <w:bCs/>
      <w:sz w:val="18"/>
      <w:szCs w:val="18"/>
      <w:lang w:eastAsia="pl-PL"/>
    </w:rPr>
  </w:style>
  <w:style w:type="paragraph" w:customStyle="1" w:styleId="xl190">
    <w:name w:val="xl190"/>
    <w:basedOn w:val="Normalny"/>
    <w:rsid w:val="00771674"/>
    <w:pPr>
      <w:pBdr>
        <w:top w:val="single" w:sz="8" w:space="0" w:color="000000"/>
        <w:lef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xl191">
    <w:name w:val="xl191"/>
    <w:basedOn w:val="Normalny"/>
    <w:rsid w:val="00771674"/>
    <w:pPr>
      <w:pBdr>
        <w:lef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xl192">
    <w:name w:val="xl192"/>
    <w:basedOn w:val="Normalny"/>
    <w:rsid w:val="00771674"/>
    <w:pPr>
      <w:pBdr>
        <w:left w:val="single" w:sz="8" w:space="0" w:color="000000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xl193">
    <w:name w:val="xl193"/>
    <w:basedOn w:val="Normalny"/>
    <w:rsid w:val="0077167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94">
    <w:name w:val="xl194"/>
    <w:basedOn w:val="Normalny"/>
    <w:rsid w:val="0077167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95">
    <w:name w:val="xl195"/>
    <w:basedOn w:val="Normalny"/>
    <w:rsid w:val="0077167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96">
    <w:name w:val="xl196"/>
    <w:basedOn w:val="Normalny"/>
    <w:rsid w:val="00771674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97">
    <w:name w:val="xl197"/>
    <w:basedOn w:val="Normalny"/>
    <w:rsid w:val="00771674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98">
    <w:name w:val="xl198"/>
    <w:basedOn w:val="Normalny"/>
    <w:rsid w:val="00771674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99">
    <w:name w:val="xl199"/>
    <w:basedOn w:val="Normalny"/>
    <w:rsid w:val="007716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8"/>
      <w:szCs w:val="28"/>
      <w:lang w:eastAsia="pl-PL"/>
    </w:rPr>
  </w:style>
  <w:style w:type="paragraph" w:customStyle="1" w:styleId="xl200">
    <w:name w:val="xl200"/>
    <w:basedOn w:val="Normalny"/>
    <w:rsid w:val="007716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01">
    <w:name w:val="xl201"/>
    <w:basedOn w:val="Normalny"/>
    <w:rsid w:val="00771674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xl202">
    <w:name w:val="xl202"/>
    <w:basedOn w:val="Normalny"/>
    <w:rsid w:val="00771674"/>
    <w:pPr>
      <w:pBdr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xl203">
    <w:name w:val="xl203"/>
    <w:basedOn w:val="Normalny"/>
    <w:rsid w:val="00771674"/>
    <w:pPr>
      <w:pBdr>
        <w:top w:val="single" w:sz="8" w:space="0" w:color="000000"/>
        <w:left w:val="single" w:sz="8" w:space="7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771674"/>
    <w:pPr>
      <w:pBdr>
        <w:left w:val="single" w:sz="8" w:space="7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b/>
      <w:bCs/>
      <w:sz w:val="18"/>
      <w:szCs w:val="18"/>
      <w:lang w:eastAsia="pl-PL"/>
    </w:rPr>
  </w:style>
  <w:style w:type="paragraph" w:customStyle="1" w:styleId="xl205">
    <w:name w:val="xl205"/>
    <w:basedOn w:val="Normalny"/>
    <w:rsid w:val="00771674"/>
    <w:pPr>
      <w:pBdr>
        <w:top w:val="single" w:sz="4" w:space="0" w:color="auto"/>
        <w:lef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xl206">
    <w:name w:val="xl206"/>
    <w:basedOn w:val="Normalny"/>
    <w:rsid w:val="00771674"/>
    <w:pPr>
      <w:pBdr>
        <w:left w:val="single" w:sz="8" w:space="0" w:color="000000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xl207">
    <w:name w:val="xl207"/>
    <w:basedOn w:val="Normalny"/>
    <w:rsid w:val="007716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xl208">
    <w:name w:val="xl208"/>
    <w:basedOn w:val="Normalny"/>
    <w:rsid w:val="00771674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xl209">
    <w:name w:val="xl209"/>
    <w:basedOn w:val="Normalny"/>
    <w:rsid w:val="007716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xl210">
    <w:name w:val="xl210"/>
    <w:basedOn w:val="Normalny"/>
    <w:rsid w:val="007716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sz w:val="24"/>
      <w:szCs w:val="24"/>
      <w:lang w:eastAsia="pl-PL"/>
    </w:rPr>
  </w:style>
  <w:style w:type="paragraph" w:customStyle="1" w:styleId="xl211">
    <w:name w:val="xl211"/>
    <w:basedOn w:val="Normalny"/>
    <w:rsid w:val="007716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sz w:val="24"/>
      <w:szCs w:val="24"/>
      <w:lang w:eastAsia="pl-PL"/>
    </w:rPr>
  </w:style>
  <w:style w:type="paragraph" w:customStyle="1" w:styleId="xl212">
    <w:name w:val="xl212"/>
    <w:basedOn w:val="Normalny"/>
    <w:rsid w:val="00771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sz w:val="24"/>
      <w:szCs w:val="24"/>
      <w:lang w:eastAsia="pl-PL"/>
    </w:rPr>
  </w:style>
  <w:style w:type="paragraph" w:customStyle="1" w:styleId="xl213">
    <w:name w:val="xl213"/>
    <w:basedOn w:val="Normalny"/>
    <w:rsid w:val="0077167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14">
    <w:name w:val="xl214"/>
    <w:basedOn w:val="Normalny"/>
    <w:rsid w:val="0077167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15">
    <w:name w:val="xl215"/>
    <w:basedOn w:val="Normalny"/>
    <w:rsid w:val="0077167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16">
    <w:name w:val="xl216"/>
    <w:basedOn w:val="Normalny"/>
    <w:rsid w:val="00771674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sz w:val="24"/>
      <w:szCs w:val="24"/>
      <w:lang w:eastAsia="pl-PL"/>
    </w:rPr>
  </w:style>
  <w:style w:type="paragraph" w:customStyle="1" w:styleId="xl217">
    <w:name w:val="xl217"/>
    <w:basedOn w:val="Normalny"/>
    <w:rsid w:val="00771674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sz w:val="24"/>
      <w:szCs w:val="24"/>
      <w:lang w:eastAsia="pl-PL"/>
    </w:rPr>
  </w:style>
  <w:style w:type="paragraph" w:customStyle="1" w:styleId="xl218">
    <w:name w:val="xl218"/>
    <w:basedOn w:val="Normalny"/>
    <w:rsid w:val="00771674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sz w:val="24"/>
      <w:szCs w:val="24"/>
      <w:lang w:eastAsia="pl-PL"/>
    </w:rPr>
  </w:style>
  <w:style w:type="paragraph" w:customStyle="1" w:styleId="xl219">
    <w:name w:val="xl219"/>
    <w:basedOn w:val="Normalny"/>
    <w:rsid w:val="007716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20">
    <w:name w:val="xl220"/>
    <w:basedOn w:val="Normalny"/>
    <w:rsid w:val="00771674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21">
    <w:name w:val="xl221"/>
    <w:basedOn w:val="Normalny"/>
    <w:rsid w:val="007716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22">
    <w:name w:val="xl222"/>
    <w:basedOn w:val="Normalny"/>
    <w:rsid w:val="00771674"/>
    <w:pPr>
      <w:pBdr>
        <w:top w:val="single" w:sz="8" w:space="0" w:color="000000"/>
        <w:left w:val="single" w:sz="8" w:space="7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223">
    <w:name w:val="xl223"/>
    <w:basedOn w:val="Normalny"/>
    <w:rsid w:val="00771674"/>
    <w:pPr>
      <w:pBdr>
        <w:left w:val="single" w:sz="8" w:space="7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4"/>
      <w:szCs w:val="24"/>
      <w:lang w:eastAsia="pl-PL"/>
    </w:rPr>
  </w:style>
  <w:style w:type="paragraph" w:customStyle="1" w:styleId="xl224">
    <w:name w:val="xl224"/>
    <w:basedOn w:val="Normalny"/>
    <w:rsid w:val="00771674"/>
    <w:pPr>
      <w:pBdr>
        <w:left w:val="single" w:sz="8" w:space="7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4"/>
      <w:szCs w:val="24"/>
      <w:lang w:eastAsia="pl-PL"/>
    </w:rPr>
  </w:style>
  <w:style w:type="paragraph" w:customStyle="1" w:styleId="xl225">
    <w:name w:val="xl225"/>
    <w:basedOn w:val="Normalny"/>
    <w:rsid w:val="0077167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xl226">
    <w:name w:val="xl226"/>
    <w:basedOn w:val="Normalny"/>
    <w:rsid w:val="00771674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xl227">
    <w:name w:val="xl227"/>
    <w:basedOn w:val="Normalny"/>
    <w:rsid w:val="0077167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xl228">
    <w:name w:val="xl228"/>
    <w:basedOn w:val="Normalny"/>
    <w:rsid w:val="00771674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sz w:val="24"/>
      <w:szCs w:val="24"/>
      <w:lang w:eastAsia="pl-PL"/>
    </w:rPr>
  </w:style>
  <w:style w:type="paragraph" w:customStyle="1" w:styleId="xl229">
    <w:name w:val="xl229"/>
    <w:basedOn w:val="Normalny"/>
    <w:rsid w:val="00771674"/>
    <w:pPr>
      <w:pBdr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30">
    <w:name w:val="xl230"/>
    <w:basedOn w:val="Normalny"/>
    <w:rsid w:val="00771674"/>
    <w:pPr>
      <w:pBdr>
        <w:top w:val="single" w:sz="8" w:space="0" w:color="000000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70C0"/>
      <w:sz w:val="24"/>
      <w:szCs w:val="24"/>
      <w:lang w:eastAsia="pl-PL"/>
    </w:rPr>
  </w:style>
  <w:style w:type="paragraph" w:customStyle="1" w:styleId="xl231">
    <w:name w:val="xl231"/>
    <w:basedOn w:val="Normalny"/>
    <w:rsid w:val="0077167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B050"/>
      <w:sz w:val="24"/>
      <w:szCs w:val="24"/>
      <w:lang w:eastAsia="pl-PL"/>
    </w:rPr>
  </w:style>
  <w:style w:type="paragraph" w:customStyle="1" w:styleId="xl232">
    <w:name w:val="xl232"/>
    <w:basedOn w:val="Normalny"/>
    <w:rsid w:val="0077167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B050"/>
      <w:sz w:val="24"/>
      <w:szCs w:val="24"/>
      <w:lang w:eastAsia="pl-PL"/>
    </w:rPr>
  </w:style>
  <w:style w:type="paragraph" w:customStyle="1" w:styleId="xl233">
    <w:name w:val="xl233"/>
    <w:basedOn w:val="Normalny"/>
    <w:rsid w:val="007716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70C0"/>
      <w:sz w:val="24"/>
      <w:szCs w:val="24"/>
      <w:lang w:eastAsia="pl-PL"/>
    </w:rPr>
  </w:style>
  <w:style w:type="paragraph" w:customStyle="1" w:styleId="xl234">
    <w:name w:val="xl234"/>
    <w:basedOn w:val="Normalny"/>
    <w:rsid w:val="007716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70C0"/>
      <w:sz w:val="24"/>
      <w:szCs w:val="24"/>
      <w:lang w:eastAsia="pl-PL"/>
    </w:rPr>
  </w:style>
  <w:style w:type="paragraph" w:customStyle="1" w:styleId="xl235">
    <w:name w:val="xl235"/>
    <w:basedOn w:val="Normalny"/>
    <w:rsid w:val="00771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70C0"/>
      <w:sz w:val="24"/>
      <w:szCs w:val="24"/>
      <w:lang w:eastAsia="pl-PL"/>
    </w:rPr>
  </w:style>
  <w:style w:type="paragraph" w:customStyle="1" w:styleId="xl236">
    <w:name w:val="xl236"/>
    <w:basedOn w:val="Normalny"/>
    <w:rsid w:val="00771674"/>
    <w:pPr>
      <w:pBdr>
        <w:top w:val="single" w:sz="8" w:space="0" w:color="000000"/>
        <w:lef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xl237">
    <w:name w:val="xl237"/>
    <w:basedOn w:val="Normalny"/>
    <w:rsid w:val="00771674"/>
    <w:pPr>
      <w:pBdr>
        <w:lef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xl238">
    <w:name w:val="xl238"/>
    <w:basedOn w:val="Normalny"/>
    <w:rsid w:val="00771674"/>
    <w:pPr>
      <w:pBdr>
        <w:left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B050"/>
      <w:sz w:val="18"/>
      <w:szCs w:val="18"/>
      <w:lang w:eastAsia="pl-PL"/>
    </w:rPr>
  </w:style>
  <w:style w:type="paragraph" w:customStyle="1" w:styleId="xl239">
    <w:name w:val="xl239"/>
    <w:basedOn w:val="Normalny"/>
    <w:rsid w:val="00771674"/>
    <w:pPr>
      <w:pBdr>
        <w:top w:val="single" w:sz="8" w:space="0" w:color="auto"/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B050"/>
      <w:sz w:val="24"/>
      <w:szCs w:val="24"/>
      <w:lang w:eastAsia="pl-PL"/>
    </w:rPr>
  </w:style>
  <w:style w:type="paragraph" w:customStyle="1" w:styleId="xl240">
    <w:name w:val="xl240"/>
    <w:basedOn w:val="Normalny"/>
    <w:rsid w:val="00771674"/>
    <w:pPr>
      <w:pBdr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B050"/>
      <w:sz w:val="24"/>
      <w:szCs w:val="24"/>
      <w:lang w:eastAsia="pl-PL"/>
    </w:rPr>
  </w:style>
  <w:style w:type="paragraph" w:customStyle="1" w:styleId="xl241">
    <w:name w:val="xl241"/>
    <w:basedOn w:val="Normalny"/>
    <w:rsid w:val="00771674"/>
    <w:pPr>
      <w:pBdr>
        <w:left w:val="single" w:sz="8" w:space="0" w:color="000000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B050"/>
      <w:sz w:val="24"/>
      <w:szCs w:val="24"/>
      <w:lang w:eastAsia="pl-PL"/>
    </w:rPr>
  </w:style>
  <w:style w:type="paragraph" w:customStyle="1" w:styleId="xl242">
    <w:name w:val="xl242"/>
    <w:basedOn w:val="Normalny"/>
    <w:rsid w:val="00771674"/>
    <w:pPr>
      <w:pBdr>
        <w:top w:val="single" w:sz="8" w:space="0" w:color="auto"/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3">
    <w:name w:val="xl243"/>
    <w:basedOn w:val="Normalny"/>
    <w:rsid w:val="00771674"/>
    <w:pPr>
      <w:pBdr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4">
    <w:name w:val="xl244"/>
    <w:basedOn w:val="Normalny"/>
    <w:rsid w:val="00771674"/>
    <w:pPr>
      <w:pBdr>
        <w:left w:val="single" w:sz="8" w:space="0" w:color="000000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5">
    <w:name w:val="xl245"/>
    <w:basedOn w:val="Normalny"/>
    <w:rsid w:val="007716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6">
    <w:name w:val="xl246"/>
    <w:basedOn w:val="Normalny"/>
    <w:rsid w:val="007716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7">
    <w:name w:val="xl247"/>
    <w:basedOn w:val="Normalny"/>
    <w:rsid w:val="00771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8">
    <w:name w:val="xl248"/>
    <w:basedOn w:val="Normalny"/>
    <w:rsid w:val="00771674"/>
    <w:pPr>
      <w:pBdr>
        <w:top w:val="single" w:sz="8" w:space="0" w:color="auto"/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9">
    <w:name w:val="xl249"/>
    <w:basedOn w:val="Normalny"/>
    <w:rsid w:val="00771674"/>
    <w:pPr>
      <w:pBdr>
        <w:left w:val="single" w:sz="8" w:space="0" w:color="000000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50">
    <w:name w:val="xl250"/>
    <w:basedOn w:val="Normalny"/>
    <w:rsid w:val="0077167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sz w:val="24"/>
      <w:szCs w:val="24"/>
      <w:lang w:eastAsia="pl-PL"/>
    </w:rPr>
  </w:style>
  <w:style w:type="paragraph" w:customStyle="1" w:styleId="xl251">
    <w:name w:val="xl251"/>
    <w:basedOn w:val="Normalny"/>
    <w:rsid w:val="0077167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sz w:val="24"/>
      <w:szCs w:val="24"/>
      <w:lang w:eastAsia="pl-PL"/>
    </w:rPr>
  </w:style>
  <w:style w:type="paragraph" w:customStyle="1" w:styleId="xl252">
    <w:name w:val="xl252"/>
    <w:basedOn w:val="Normalny"/>
    <w:rsid w:val="0077167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sz w:val="24"/>
      <w:szCs w:val="24"/>
      <w:lang w:eastAsia="pl-PL"/>
    </w:rPr>
  </w:style>
  <w:style w:type="paragraph" w:customStyle="1" w:styleId="xl253">
    <w:name w:val="xl253"/>
    <w:basedOn w:val="Normalny"/>
    <w:rsid w:val="0077167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54">
    <w:name w:val="xl254"/>
    <w:basedOn w:val="Normalny"/>
    <w:rsid w:val="00771674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55">
    <w:name w:val="xl255"/>
    <w:basedOn w:val="Normalny"/>
    <w:rsid w:val="0077167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56">
    <w:name w:val="xl256"/>
    <w:basedOn w:val="Normalny"/>
    <w:rsid w:val="0077167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57">
    <w:name w:val="xl257"/>
    <w:basedOn w:val="Normalny"/>
    <w:rsid w:val="00771674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58">
    <w:name w:val="xl258"/>
    <w:basedOn w:val="Normalny"/>
    <w:rsid w:val="00771674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59">
    <w:name w:val="xl259"/>
    <w:basedOn w:val="Normalny"/>
    <w:rsid w:val="00771674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0">
    <w:name w:val="xl260"/>
    <w:basedOn w:val="Normalny"/>
    <w:rsid w:val="0077167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1">
    <w:name w:val="xl261"/>
    <w:basedOn w:val="Normalny"/>
    <w:rsid w:val="00771674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2">
    <w:name w:val="xl262"/>
    <w:basedOn w:val="Normalny"/>
    <w:rsid w:val="00771674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3">
    <w:name w:val="xl263"/>
    <w:basedOn w:val="Normalny"/>
    <w:rsid w:val="00771674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4">
    <w:name w:val="xl264"/>
    <w:basedOn w:val="Normalny"/>
    <w:rsid w:val="00771674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5">
    <w:name w:val="xl265"/>
    <w:basedOn w:val="Normalny"/>
    <w:rsid w:val="00771674"/>
    <w:pPr>
      <w:pBdr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6">
    <w:name w:val="xl266"/>
    <w:basedOn w:val="Normalny"/>
    <w:rsid w:val="00771674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7">
    <w:name w:val="xl267"/>
    <w:basedOn w:val="Normalny"/>
    <w:rsid w:val="0077167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8">
    <w:name w:val="xl268"/>
    <w:basedOn w:val="Normalny"/>
    <w:rsid w:val="0077167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9">
    <w:name w:val="xl269"/>
    <w:basedOn w:val="Normalny"/>
    <w:rsid w:val="00771674"/>
    <w:pPr>
      <w:pBdr>
        <w:top w:val="single" w:sz="8" w:space="0" w:color="auto"/>
        <w:left w:val="single" w:sz="8" w:space="0" w:color="000000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70">
    <w:name w:val="xl270"/>
    <w:basedOn w:val="Normalny"/>
    <w:rsid w:val="00771674"/>
    <w:pPr>
      <w:pBdr>
        <w:left w:val="single" w:sz="8" w:space="0" w:color="000000"/>
        <w:bottom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6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71674"/>
    <w:rPr>
      <w:rFonts w:ascii="Tahoma" w:hAnsi="Tahoma"/>
      <w:sz w:val="16"/>
      <w:szCs w:val="16"/>
      <w:lang w:val="x-none" w:eastAsia="x-none"/>
    </w:rPr>
  </w:style>
  <w:style w:type="paragraph" w:styleId="NormalnyWeb">
    <w:name w:val="Normal (Web)"/>
    <w:basedOn w:val="Normalny"/>
    <w:unhideWhenUsed/>
    <w:rsid w:val="00771674"/>
    <w:pPr>
      <w:suppressAutoHyphens/>
      <w:spacing w:before="58" w:after="58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771674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link w:val="Tekstpodstawowy"/>
    <w:rsid w:val="00771674"/>
    <w:rPr>
      <w:rFonts w:ascii="Times New Roman" w:eastAsia="Lucida Sans Unicode" w:hAnsi="Times New Roman"/>
      <w:sz w:val="24"/>
      <w:szCs w:val="24"/>
      <w:lang w:val="x-none" w:eastAsia="ar-SA"/>
    </w:rPr>
  </w:style>
  <w:style w:type="paragraph" w:customStyle="1" w:styleId="tytaktniesam">
    <w:name w:val="tytaktniesam"/>
    <w:basedOn w:val="Normalny"/>
    <w:rsid w:val="00771674"/>
    <w:pPr>
      <w:spacing w:before="150" w:after="150" w:line="240" w:lineRule="auto"/>
      <w:jc w:val="center"/>
    </w:pPr>
    <w:rPr>
      <w:rFonts w:ascii="Times New Roman" w:eastAsia="Times New Roman" w:hAnsi="Times New Roman"/>
      <w:b/>
      <w:bCs/>
      <w:color w:val="6E6E6E"/>
      <w:sz w:val="29"/>
      <w:szCs w:val="29"/>
      <w:lang w:eastAsia="pl-PL"/>
    </w:rPr>
  </w:style>
  <w:style w:type="paragraph" w:customStyle="1" w:styleId="pub">
    <w:name w:val="pub"/>
    <w:basedOn w:val="Normalny"/>
    <w:rsid w:val="00771674"/>
    <w:pPr>
      <w:spacing w:before="150" w:after="15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ytakt">
    <w:name w:val="tytakt"/>
    <w:basedOn w:val="Normalny"/>
    <w:rsid w:val="00771674"/>
    <w:pPr>
      <w:spacing w:before="150" w:after="150" w:line="240" w:lineRule="auto"/>
      <w:jc w:val="center"/>
    </w:pPr>
    <w:rPr>
      <w:rFonts w:ascii="Times New Roman" w:eastAsia="Times New Roman" w:hAnsi="Times New Roman"/>
      <w:b/>
      <w:bCs/>
      <w:color w:val="150A59"/>
      <w:sz w:val="29"/>
      <w:szCs w:val="29"/>
      <w:lang w:eastAsia="pl-PL"/>
    </w:rPr>
  </w:style>
  <w:style w:type="paragraph" w:customStyle="1" w:styleId="western">
    <w:name w:val="western"/>
    <w:basedOn w:val="Normalny"/>
    <w:rsid w:val="00771674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FontStyle34">
    <w:name w:val="Font Style34"/>
    <w:uiPriority w:val="99"/>
    <w:rsid w:val="00771674"/>
    <w:rPr>
      <w:rFonts w:ascii="Times New Roman" w:hAnsi="Times New Roman" w:cs="Times New Roman"/>
      <w:spacing w:val="20"/>
      <w:w w:val="15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674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71674"/>
    <w:rPr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771674"/>
    <w:rPr>
      <w:vertAlign w:val="superscript"/>
    </w:rPr>
  </w:style>
  <w:style w:type="paragraph" w:customStyle="1" w:styleId="Nagwek51">
    <w:name w:val="Nagłówek 51"/>
    <w:basedOn w:val="Normalny"/>
    <w:next w:val="Normalny"/>
    <w:rsid w:val="00771674"/>
    <w:pPr>
      <w:keepNext/>
      <w:numPr>
        <w:numId w:val="21"/>
      </w:numPr>
      <w:spacing w:after="0" w:line="240" w:lineRule="auto"/>
    </w:pPr>
    <w:rPr>
      <w:rFonts w:ascii="Times New Roman" w:eastAsia="Lucida Sans Unicode" w:hAnsi="Times New Roman" w:cs="Tahoma"/>
      <w:b/>
      <w:bCs/>
      <w:kern w:val="1"/>
      <w:sz w:val="24"/>
      <w:szCs w:val="24"/>
      <w:lang w:eastAsia="zh-CN" w:bidi="hi-IN"/>
    </w:rPr>
  </w:style>
  <w:style w:type="paragraph" w:customStyle="1" w:styleId="Nagwek21">
    <w:name w:val="Nagłówek 21"/>
    <w:basedOn w:val="Normalny"/>
    <w:next w:val="Normalny"/>
    <w:rsid w:val="00771674"/>
    <w:pPr>
      <w:keepNext/>
      <w:numPr>
        <w:numId w:val="22"/>
      </w:numPr>
      <w:tabs>
        <w:tab w:val="clear" w:pos="284"/>
        <w:tab w:val="num" w:pos="0"/>
      </w:tabs>
      <w:spacing w:after="0" w:line="240" w:lineRule="auto"/>
      <w:ind w:left="432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customStyle="1" w:styleId="Stopka1">
    <w:name w:val="Stopka1"/>
    <w:basedOn w:val="Normalny"/>
    <w:rsid w:val="00771674"/>
    <w:pPr>
      <w:tabs>
        <w:tab w:val="center" w:pos="4536"/>
        <w:tab w:val="right" w:pos="9072"/>
      </w:tabs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F727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75C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F7275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75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7275C"/>
    <w:rPr>
      <w:b/>
      <w:bCs/>
      <w:lang w:eastAsia="en-US"/>
    </w:rPr>
  </w:style>
  <w:style w:type="character" w:customStyle="1" w:styleId="FontStyle24">
    <w:name w:val="Font Style24"/>
    <w:uiPriority w:val="99"/>
    <w:rsid w:val="00862151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8B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C38B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DC38BA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215F7C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F6119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0AC5E-D87E-422D-9721-86DE96DA1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2513</Words>
  <Characters>15079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17557</CharactersWithSpaces>
  <SharedDoc>false</SharedDoc>
  <HLinks>
    <vt:vector size="6" baseType="variant">
      <vt:variant>
        <vt:i4>589824</vt:i4>
      </vt:variant>
      <vt:variant>
        <vt:i4>3</vt:i4>
      </vt:variant>
      <vt:variant>
        <vt:i4>0</vt:i4>
      </vt:variant>
      <vt:variant>
        <vt:i4>5</vt:i4>
      </vt:variant>
      <vt:variant>
        <vt:lpwstr>http://www.wloclawek.eu/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kmajdak</dc:creator>
  <cp:keywords/>
  <cp:lastModifiedBy>Łukasz Stolarski</cp:lastModifiedBy>
  <cp:revision>5</cp:revision>
  <cp:lastPrinted>2021-12-23T08:49:00Z</cp:lastPrinted>
  <dcterms:created xsi:type="dcterms:W3CDTF">2022-01-05T06:44:00Z</dcterms:created>
  <dcterms:modified xsi:type="dcterms:W3CDTF">2022-01-18T14:59:00Z</dcterms:modified>
</cp:coreProperties>
</file>