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9A" w:rsidRDefault="00D5049A" w:rsidP="00D5049A">
      <w:pPr>
        <w:jc w:val="right"/>
      </w:pPr>
      <w:r>
        <w:t xml:space="preserve">Załącznik nr 4 </w:t>
      </w:r>
    </w:p>
    <w:p w:rsidR="00D5049A" w:rsidRDefault="00D5049A" w:rsidP="00D5049A">
      <w:pPr>
        <w:jc w:val="right"/>
      </w:pPr>
      <w:r>
        <w:t xml:space="preserve">do Zarządzenia Nr </w:t>
      </w:r>
      <w:r w:rsidR="00681055">
        <w:t>26/2022</w:t>
      </w:r>
    </w:p>
    <w:p w:rsidR="00D5049A" w:rsidRDefault="00D5049A" w:rsidP="00D5049A">
      <w:pPr>
        <w:jc w:val="right"/>
      </w:pPr>
      <w:r>
        <w:t>Prezydenta Miasta Włocławek</w:t>
      </w:r>
    </w:p>
    <w:p w:rsidR="00D5049A" w:rsidRDefault="00D5049A" w:rsidP="00D5049A">
      <w:pPr>
        <w:jc w:val="right"/>
      </w:pPr>
      <w:r>
        <w:t xml:space="preserve">z dnia </w:t>
      </w:r>
      <w:r w:rsidR="00681055">
        <w:t>3 lutego 2022 r.</w:t>
      </w:r>
    </w:p>
    <w:p w:rsidR="00D5049A" w:rsidRDefault="00D5049A" w:rsidP="00D5049A">
      <w:r>
        <w:t>Włocławek, ……………………………. r.</w:t>
      </w:r>
    </w:p>
    <w:p w:rsidR="00D5049A" w:rsidRDefault="00D5049A" w:rsidP="00D5049A">
      <w:r>
        <w:t xml:space="preserve">…………………………..…………………. (pieczątka organizacji) </w:t>
      </w:r>
    </w:p>
    <w:p w:rsidR="00D5049A" w:rsidRDefault="00D5049A" w:rsidP="00D5049A">
      <w:r>
        <w:t>OŚWIADCZENIE</w:t>
      </w:r>
    </w:p>
    <w:p w:rsidR="00D5049A" w:rsidRDefault="00D5049A" w:rsidP="00D5049A">
      <w:r>
        <w:t>…………………………………………………………………………………………………………………………</w:t>
      </w:r>
    </w:p>
    <w:p w:rsidR="00D5049A" w:rsidRDefault="00D5049A" w:rsidP="00D5049A">
      <w:r>
        <w:t>(pełna nazwa i adres Zleceniobiorcy)</w:t>
      </w:r>
    </w:p>
    <w:p w:rsidR="00D5049A" w:rsidRDefault="00D5049A" w:rsidP="00D5049A">
      <w:r>
        <w:t>……………………………………………………………………………………………...…………………………</w:t>
      </w:r>
    </w:p>
    <w:p w:rsidR="00D5049A" w:rsidRDefault="00D5049A" w:rsidP="00D5049A">
      <w:r>
        <w:t>jest:*</w:t>
      </w:r>
    </w:p>
    <w:p w:rsidR="00D5049A" w:rsidRDefault="00D5049A" w:rsidP="00D5049A">
      <w:r>
        <w:t></w:t>
      </w:r>
      <w:r>
        <w:tab/>
        <w:t>czynnym;</w:t>
      </w:r>
    </w:p>
    <w:p w:rsidR="00D5049A" w:rsidRDefault="00D5049A" w:rsidP="00D5049A">
      <w:r>
        <w:t></w:t>
      </w:r>
      <w:r>
        <w:tab/>
        <w:t>zwolnionym;</w:t>
      </w:r>
    </w:p>
    <w:p w:rsidR="00D5049A" w:rsidRDefault="00D5049A" w:rsidP="00D5049A">
      <w:r>
        <w:t></w:t>
      </w:r>
      <w:r>
        <w:tab/>
        <w:t>nie jest</w:t>
      </w:r>
    </w:p>
    <w:p w:rsidR="00D5049A" w:rsidRDefault="00D5049A" w:rsidP="00D5049A">
      <w:r>
        <w:t>podatnikiem podatku od towarów i usług i posiada numer identyfikacji podatkowej (NIP):</w:t>
      </w:r>
    </w:p>
    <w:p w:rsidR="00D5049A" w:rsidRDefault="00D5049A" w:rsidP="00D5049A">
      <w:r>
        <w:t xml:space="preserve">___ ___ ___ ___ ___ ___ ___ ___ ___ ___ </w:t>
      </w:r>
    </w:p>
    <w:p w:rsidR="00D5049A" w:rsidRDefault="00D5049A" w:rsidP="00D5049A">
      <w: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D5049A" w:rsidRDefault="00D5049A" w:rsidP="00D5049A"/>
    <w:p w:rsidR="00D5049A" w:rsidRDefault="00D5049A" w:rsidP="00D5049A">
      <w:r>
        <w:t xml:space="preserve"> Czy realizacja zadania generować będzie przychody opodatkowane podatkiem VAT po stronie Zleceniobiorcy:*</w:t>
      </w:r>
    </w:p>
    <w:p w:rsidR="00D5049A" w:rsidRDefault="00D5049A" w:rsidP="00D5049A">
      <w:r>
        <w:t></w:t>
      </w:r>
      <w:r>
        <w:tab/>
        <w:t>tak;</w:t>
      </w:r>
    </w:p>
    <w:p w:rsidR="00D5049A" w:rsidRDefault="00D5049A" w:rsidP="00D5049A">
      <w:r>
        <w:t></w:t>
      </w:r>
      <w:r>
        <w:tab/>
        <w:t>nie.</w:t>
      </w:r>
    </w:p>
    <w:p w:rsidR="00D5049A" w:rsidRDefault="00D5049A" w:rsidP="00D5049A"/>
    <w:p w:rsidR="00D5049A" w:rsidRDefault="00D5049A" w:rsidP="00D5049A">
      <w: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  <w:bookmarkStart w:id="0" w:name="_GoBack"/>
      <w:bookmarkEnd w:id="0"/>
    </w:p>
    <w:p w:rsidR="00D5049A" w:rsidRDefault="00D5049A" w:rsidP="00D5049A">
      <w:r>
        <w:t>Niniejszym oświadczam, że:*</w:t>
      </w:r>
    </w:p>
    <w:p w:rsidR="00D5049A" w:rsidRDefault="00D5049A" w:rsidP="00D5049A">
      <w:r>
        <w:t></w:t>
      </w:r>
      <w:r>
        <w:tab/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D5049A" w:rsidRDefault="00D5049A" w:rsidP="00D5049A"/>
    <w:p w:rsidR="00D5049A" w:rsidRDefault="00D5049A" w:rsidP="00D5049A">
      <w:r>
        <w:t>Należy zaznaczyć w przypadku, gdy realizacja zadania nie będzie generować przychodów opodatkowanych podatkiem VAT po stronie Zleceniobiorcy.</w:t>
      </w:r>
    </w:p>
    <w:p w:rsidR="00D5049A" w:rsidRDefault="00D5049A" w:rsidP="00D5049A">
      <w:r>
        <w:t></w:t>
      </w:r>
      <w:r>
        <w:tab/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D5049A" w:rsidRDefault="00D5049A" w:rsidP="00D5049A"/>
    <w:p w:rsidR="00D5049A" w:rsidRDefault="00D5049A" w:rsidP="00D5049A">
      <w:r>
        <w:t>Należy zaznaczyć w przypadku, gdy realizacja zadania generować będzie przychody opodatkowane podatkiem VAT po stronie Zleceniobiorcy.</w:t>
      </w:r>
    </w:p>
    <w:p w:rsidR="00D5049A" w:rsidRDefault="00D5049A" w:rsidP="00D5049A"/>
    <w:p w:rsidR="00D5049A" w:rsidRDefault="00D5049A" w:rsidP="00D5049A"/>
    <w:p w:rsidR="00D5049A" w:rsidRDefault="00D5049A" w:rsidP="00D5049A">
      <w:r>
        <w:t>...............................................................................</w:t>
      </w:r>
    </w:p>
    <w:p w:rsidR="00D5049A" w:rsidRDefault="00D5049A" w:rsidP="00D5049A">
      <w:r>
        <w:t>(podpisy osób upoważnionych do reprezentowania oferenta)</w:t>
      </w:r>
    </w:p>
    <w:p w:rsidR="00D5049A" w:rsidRDefault="00D5049A" w:rsidP="00D5049A"/>
    <w:p w:rsidR="00D5049A" w:rsidRDefault="00D5049A" w:rsidP="00D5049A"/>
    <w:p w:rsidR="00D5049A" w:rsidRDefault="00D5049A" w:rsidP="00D5049A">
      <w:r>
        <w:t>* wybrać właściwą opcję</w:t>
      </w:r>
    </w:p>
    <w:p w:rsidR="00466BDB" w:rsidRDefault="00681055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8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1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30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7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36"/>
  </w:num>
  <w:num w:numId="16">
    <w:abstractNumId w:val="23"/>
  </w:num>
  <w:num w:numId="17">
    <w:abstractNumId w:val="32"/>
  </w:num>
  <w:num w:numId="18">
    <w:abstractNumId w:val="21"/>
  </w:num>
  <w:num w:numId="19">
    <w:abstractNumId w:val="25"/>
  </w:num>
  <w:num w:numId="20">
    <w:abstractNumId w:val="34"/>
  </w:num>
  <w:num w:numId="21">
    <w:abstractNumId w:val="33"/>
  </w:num>
  <w:num w:numId="22">
    <w:abstractNumId w:val="6"/>
  </w:num>
  <w:num w:numId="23">
    <w:abstractNumId w:val="16"/>
  </w:num>
  <w:num w:numId="24">
    <w:abstractNumId w:val="7"/>
  </w:num>
  <w:num w:numId="25">
    <w:abstractNumId w:val="14"/>
  </w:num>
  <w:num w:numId="26">
    <w:abstractNumId w:val="19"/>
  </w:num>
  <w:num w:numId="27">
    <w:abstractNumId w:val="4"/>
  </w:num>
  <w:num w:numId="28">
    <w:abstractNumId w:val="10"/>
  </w:num>
  <w:num w:numId="29">
    <w:abstractNumId w:val="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1"/>
  </w:num>
  <w:num w:numId="33">
    <w:abstractNumId w:val="20"/>
  </w:num>
  <w:num w:numId="34">
    <w:abstractNumId w:val="35"/>
  </w:num>
  <w:num w:numId="35">
    <w:abstractNumId w:val="28"/>
  </w:num>
  <w:num w:numId="36">
    <w:abstractNumId w:val="26"/>
  </w:num>
  <w:num w:numId="37">
    <w:abstractNumId w:val="29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3"/>
    <w:rsid w:val="00183CF8"/>
    <w:rsid w:val="00570833"/>
    <w:rsid w:val="00681055"/>
    <w:rsid w:val="006C4164"/>
    <w:rsid w:val="008B3C0B"/>
    <w:rsid w:val="009B6BF3"/>
    <w:rsid w:val="00C06E73"/>
    <w:rsid w:val="00D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D036-0FB6-4448-8F44-E1B5EBC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B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8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9B6BF3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9B6BF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9B6B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4582-63DC-4F65-B705-0A08030F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3</cp:revision>
  <dcterms:created xsi:type="dcterms:W3CDTF">2022-01-31T13:11:00Z</dcterms:created>
  <dcterms:modified xsi:type="dcterms:W3CDTF">2022-02-04T07:06:00Z</dcterms:modified>
</cp:coreProperties>
</file>