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5F31" w14:textId="6B69C7EE" w:rsidR="008E11D6" w:rsidRPr="004F5459" w:rsidRDefault="008E11D6" w:rsidP="000236C9">
      <w:pPr>
        <w:pStyle w:val="Nagwek1"/>
      </w:pPr>
      <w:r w:rsidRPr="004F5459">
        <w:t xml:space="preserve">Zarządzenie Nr </w:t>
      </w:r>
      <w:r w:rsidR="004F5459">
        <w:t>27/2022</w:t>
      </w:r>
      <w:r w:rsidR="000236C9">
        <w:t xml:space="preserve"> </w:t>
      </w:r>
      <w:r w:rsidRPr="004F5459">
        <w:t>Prezydenta Miasta Włocławek</w:t>
      </w:r>
      <w:r w:rsidR="000236C9">
        <w:t xml:space="preserve"> </w:t>
      </w:r>
      <w:r w:rsidRPr="004F5459">
        <w:t xml:space="preserve">z dnia </w:t>
      </w:r>
      <w:r w:rsidR="004F5459">
        <w:t>4 lutego 2022 r.</w:t>
      </w:r>
    </w:p>
    <w:p w14:paraId="4C529C83" w14:textId="77777777" w:rsidR="008E11D6" w:rsidRPr="004F5459" w:rsidRDefault="008E11D6">
      <w:pPr>
        <w:jc w:val="both"/>
        <w:rPr>
          <w:rFonts w:ascii="Arial" w:hAnsi="Arial" w:cs="Arial"/>
          <w:bCs/>
        </w:rPr>
      </w:pPr>
    </w:p>
    <w:p w14:paraId="184B32E5" w14:textId="50326560" w:rsidR="008E11D6" w:rsidRPr="004F5459" w:rsidRDefault="008E11D6">
      <w:pPr>
        <w:jc w:val="both"/>
        <w:rPr>
          <w:rFonts w:ascii="Arial" w:hAnsi="Arial" w:cs="Arial"/>
          <w:bCs/>
        </w:rPr>
      </w:pPr>
      <w:r w:rsidRPr="004F5459">
        <w:rPr>
          <w:rFonts w:ascii="Arial" w:hAnsi="Arial" w:cs="Arial"/>
          <w:bCs/>
        </w:rPr>
        <w:t xml:space="preserve">w sprawie powołania Komisji Konkursowej w celu opiniowania ofert złożonych w otwartym konkursie ofert </w:t>
      </w:r>
      <w:r w:rsidR="003A279D" w:rsidRPr="004F5459">
        <w:rPr>
          <w:rFonts w:ascii="Arial" w:hAnsi="Arial" w:cs="Arial"/>
          <w:bCs/>
        </w:rPr>
        <w:t>na realizację zadania publicznego w zakresie działalności wspomagającej rozwój wspólnot i społeczności lokalnych oraz rewitalizacji przez organizacje pozarządowe oraz inne podmioty prowadzące działalność pożytku publicznego</w:t>
      </w:r>
      <w:r w:rsidR="006935F8" w:rsidRPr="004F5459">
        <w:rPr>
          <w:rFonts w:ascii="Arial" w:hAnsi="Arial" w:cs="Arial"/>
          <w:bCs/>
        </w:rPr>
        <w:t xml:space="preserve"> - „Prowadzenie kawiarni obywatelskiej „Śródmieście Cafe” przy ul. 3 Maja 9 we Włocławku”</w:t>
      </w:r>
    </w:p>
    <w:p w14:paraId="17EC44D9" w14:textId="77777777" w:rsidR="008E11D6" w:rsidRPr="004F5459" w:rsidRDefault="008E11D6">
      <w:pPr>
        <w:jc w:val="both"/>
        <w:rPr>
          <w:rFonts w:ascii="Arial" w:hAnsi="Arial" w:cs="Arial"/>
        </w:rPr>
      </w:pPr>
    </w:p>
    <w:p w14:paraId="5E1A0183" w14:textId="42023256" w:rsidR="00E61634" w:rsidRPr="004F5459" w:rsidRDefault="00C208CE" w:rsidP="002402CA">
      <w:pPr>
        <w:spacing w:line="276" w:lineRule="auto"/>
        <w:jc w:val="both"/>
        <w:rPr>
          <w:rFonts w:ascii="Arial" w:hAnsi="Arial" w:cs="Arial"/>
        </w:rPr>
      </w:pPr>
      <w:r w:rsidRPr="004F5459">
        <w:rPr>
          <w:rFonts w:ascii="Arial" w:hAnsi="Arial" w:cs="Arial"/>
          <w:color w:val="000000"/>
          <w:kern w:val="2"/>
        </w:rPr>
        <w:t>N</w:t>
      </w:r>
      <w:r w:rsidR="00E61634" w:rsidRPr="004F5459">
        <w:rPr>
          <w:rFonts w:ascii="Arial" w:hAnsi="Arial" w:cs="Arial"/>
          <w:color w:val="000000"/>
          <w:kern w:val="2"/>
        </w:rPr>
        <w:t>a podstawie art. 30 ust. 1</w:t>
      </w:r>
      <w:r w:rsidR="00313427" w:rsidRPr="004F5459">
        <w:rPr>
          <w:rFonts w:ascii="Arial" w:hAnsi="Arial" w:cs="Arial"/>
          <w:color w:val="000000"/>
          <w:kern w:val="2"/>
        </w:rPr>
        <w:t>, ust. 2 pkt 2</w:t>
      </w:r>
      <w:r w:rsidR="00E61634" w:rsidRPr="004F5459">
        <w:rPr>
          <w:rFonts w:ascii="Arial" w:hAnsi="Arial" w:cs="Arial"/>
          <w:color w:val="000000"/>
          <w:kern w:val="2"/>
        </w:rPr>
        <w:t xml:space="preserve"> ustawy z dnia 8 marca 1990 r. o samorządzie gminnym (Dz. U. z 20</w:t>
      </w:r>
      <w:r w:rsidR="007812AF" w:rsidRPr="004F5459">
        <w:rPr>
          <w:rFonts w:ascii="Arial" w:hAnsi="Arial" w:cs="Arial"/>
          <w:color w:val="000000"/>
          <w:kern w:val="2"/>
        </w:rPr>
        <w:t>2</w:t>
      </w:r>
      <w:r w:rsidR="00A62B1B" w:rsidRPr="004F5459">
        <w:rPr>
          <w:rFonts w:ascii="Arial" w:hAnsi="Arial" w:cs="Arial"/>
          <w:color w:val="000000"/>
          <w:kern w:val="2"/>
        </w:rPr>
        <w:t>1</w:t>
      </w:r>
      <w:r w:rsidR="007812AF" w:rsidRPr="004F5459">
        <w:rPr>
          <w:rFonts w:ascii="Arial" w:hAnsi="Arial" w:cs="Arial"/>
          <w:color w:val="000000"/>
          <w:kern w:val="2"/>
        </w:rPr>
        <w:t xml:space="preserve"> poz. </w:t>
      </w:r>
      <w:r w:rsidR="00A62B1B" w:rsidRPr="004F5459">
        <w:rPr>
          <w:rFonts w:ascii="Arial" w:hAnsi="Arial" w:cs="Arial"/>
          <w:color w:val="000000"/>
          <w:kern w:val="2"/>
        </w:rPr>
        <w:t>1372, poz. 1834</w:t>
      </w:r>
      <w:r w:rsidR="00E61634" w:rsidRPr="004F5459">
        <w:rPr>
          <w:rFonts w:ascii="Arial" w:hAnsi="Arial" w:cs="Arial"/>
          <w:color w:val="000000"/>
          <w:kern w:val="2"/>
        </w:rPr>
        <w:t>)</w:t>
      </w:r>
      <w:r w:rsidR="00E61634" w:rsidRPr="004F5459">
        <w:rPr>
          <w:rFonts w:ascii="Arial" w:hAnsi="Arial" w:cs="Arial"/>
          <w:color w:val="000000"/>
          <w:kern w:val="2"/>
          <w:shd w:val="clear" w:color="auto" w:fill="FFFFFF"/>
        </w:rPr>
        <w:t xml:space="preserve"> </w:t>
      </w:r>
      <w:r w:rsidR="00E61634" w:rsidRPr="004F5459">
        <w:rPr>
          <w:rFonts w:ascii="Arial" w:hAnsi="Arial" w:cs="Arial"/>
        </w:rPr>
        <w:t xml:space="preserve">oraz art. </w:t>
      </w:r>
      <w:r w:rsidR="00A62B1B" w:rsidRPr="004F5459">
        <w:rPr>
          <w:rFonts w:ascii="Arial" w:hAnsi="Arial" w:cs="Arial"/>
        </w:rPr>
        <w:t xml:space="preserve">4 ust. 1, pkt 13, pkt 32a, art. 11, 13, 14, 15 i 19 </w:t>
      </w:r>
      <w:r w:rsidR="00E61634" w:rsidRPr="004F5459">
        <w:rPr>
          <w:rFonts w:ascii="Arial" w:hAnsi="Arial" w:cs="Arial"/>
        </w:rPr>
        <w:t xml:space="preserve">ustawy z dnia 24 kwietnia 2003 r. o działalności pożytku publicznego </w:t>
      </w:r>
      <w:r w:rsidR="00A62B1B" w:rsidRPr="004F5459">
        <w:rPr>
          <w:rFonts w:ascii="Arial" w:hAnsi="Arial" w:cs="Arial"/>
        </w:rPr>
        <w:br/>
      </w:r>
      <w:r w:rsidR="00E61634" w:rsidRPr="004F5459">
        <w:rPr>
          <w:rFonts w:ascii="Arial" w:hAnsi="Arial" w:cs="Arial"/>
        </w:rPr>
        <w:t>i o wolontariacie (Dz. U z 20</w:t>
      </w:r>
      <w:r w:rsidR="007812AF" w:rsidRPr="004F5459">
        <w:rPr>
          <w:rFonts w:ascii="Arial" w:hAnsi="Arial" w:cs="Arial"/>
        </w:rPr>
        <w:t>20 poz. 1057</w:t>
      </w:r>
      <w:r w:rsidR="00A62B1B" w:rsidRPr="004F5459">
        <w:rPr>
          <w:rFonts w:ascii="Arial" w:hAnsi="Arial" w:cs="Arial"/>
        </w:rPr>
        <w:t>, z 2021 r. poz. 1038, 1243, 1535</w:t>
      </w:r>
      <w:r w:rsidR="00E61634" w:rsidRPr="004F5459">
        <w:rPr>
          <w:rFonts w:ascii="Arial" w:hAnsi="Arial" w:cs="Arial"/>
        </w:rPr>
        <w:t>) w związku z Uchwałą Nr X</w:t>
      </w:r>
      <w:r w:rsidR="00A62B1B" w:rsidRPr="004F5459">
        <w:rPr>
          <w:rFonts w:ascii="Arial" w:hAnsi="Arial" w:cs="Arial"/>
        </w:rPr>
        <w:t>LI/155/2021</w:t>
      </w:r>
      <w:r w:rsidR="00E61634" w:rsidRPr="004F5459">
        <w:rPr>
          <w:rFonts w:ascii="Arial" w:hAnsi="Arial" w:cs="Arial"/>
        </w:rPr>
        <w:t xml:space="preserve"> Rady Miasta Włocławek z dnia </w:t>
      </w:r>
      <w:r w:rsidR="007812AF" w:rsidRPr="004F5459">
        <w:rPr>
          <w:rFonts w:ascii="Arial" w:hAnsi="Arial" w:cs="Arial"/>
        </w:rPr>
        <w:t>30</w:t>
      </w:r>
      <w:r w:rsidR="00E61634" w:rsidRPr="004F5459">
        <w:rPr>
          <w:rFonts w:ascii="Arial" w:hAnsi="Arial" w:cs="Arial"/>
        </w:rPr>
        <w:t xml:space="preserve"> listopada 20</w:t>
      </w:r>
      <w:r w:rsidR="007812AF" w:rsidRPr="004F5459">
        <w:rPr>
          <w:rFonts w:ascii="Arial" w:hAnsi="Arial" w:cs="Arial"/>
        </w:rPr>
        <w:t>2</w:t>
      </w:r>
      <w:r w:rsidR="00A62B1B" w:rsidRPr="004F5459">
        <w:rPr>
          <w:rFonts w:ascii="Arial" w:hAnsi="Arial" w:cs="Arial"/>
        </w:rPr>
        <w:t>1</w:t>
      </w:r>
      <w:r w:rsidR="00E61634" w:rsidRPr="004F5459">
        <w:rPr>
          <w:rFonts w:ascii="Arial" w:hAnsi="Arial" w:cs="Arial"/>
        </w:rPr>
        <w:t xml:space="preserve">r. w sprawie uchwalenia Rocznego </w:t>
      </w:r>
      <w:r w:rsidR="006E3121" w:rsidRPr="004F5459">
        <w:rPr>
          <w:rFonts w:ascii="Arial" w:hAnsi="Arial" w:cs="Arial"/>
        </w:rPr>
        <w:t>p</w:t>
      </w:r>
      <w:r w:rsidR="00E61634" w:rsidRPr="004F5459">
        <w:rPr>
          <w:rFonts w:ascii="Arial" w:hAnsi="Arial" w:cs="Arial"/>
        </w:rPr>
        <w:t>rogramu współpracy Gminy Miasto Włocławek z organizacjami pozarządowymi oraz podmiotami</w:t>
      </w:r>
      <w:r w:rsidR="00313427" w:rsidRPr="004F5459">
        <w:rPr>
          <w:rFonts w:ascii="Arial" w:hAnsi="Arial" w:cs="Arial"/>
        </w:rPr>
        <w:t xml:space="preserve"> </w:t>
      </w:r>
      <w:r w:rsidR="00694544" w:rsidRPr="004F5459">
        <w:rPr>
          <w:rFonts w:ascii="Arial" w:hAnsi="Arial" w:cs="Arial"/>
        </w:rPr>
        <w:t xml:space="preserve">wymienionymi </w:t>
      </w:r>
      <w:r w:rsidR="00E61634" w:rsidRPr="004F5459">
        <w:rPr>
          <w:rFonts w:ascii="Arial" w:hAnsi="Arial" w:cs="Arial"/>
        </w:rPr>
        <w:t xml:space="preserve">w art. 3 ust. 3 ustawy z dnia 24 kwietnia 2003 r. o działalności pożytku </w:t>
      </w:r>
      <w:r w:rsidR="007812AF" w:rsidRPr="004F5459">
        <w:rPr>
          <w:rFonts w:ascii="Arial" w:hAnsi="Arial" w:cs="Arial"/>
        </w:rPr>
        <w:t>publicznego i</w:t>
      </w:r>
      <w:r w:rsidR="00E61634" w:rsidRPr="004F5459">
        <w:rPr>
          <w:rFonts w:ascii="Arial" w:hAnsi="Arial" w:cs="Arial"/>
        </w:rPr>
        <w:t xml:space="preserve"> o wolontariacie, na rok 202</w:t>
      </w:r>
      <w:r w:rsidR="00A62B1B" w:rsidRPr="004F5459">
        <w:rPr>
          <w:rFonts w:ascii="Arial" w:hAnsi="Arial" w:cs="Arial"/>
        </w:rPr>
        <w:t>2</w:t>
      </w:r>
      <w:r w:rsidR="00E61634" w:rsidRPr="004F5459">
        <w:rPr>
          <w:rFonts w:ascii="Arial" w:hAnsi="Arial" w:cs="Arial"/>
        </w:rPr>
        <w:t xml:space="preserve"> oraz </w:t>
      </w:r>
      <w:r w:rsidR="00313427" w:rsidRPr="004F5459">
        <w:rPr>
          <w:rFonts w:ascii="Arial" w:hAnsi="Arial" w:cs="Arial"/>
        </w:rPr>
        <w:t xml:space="preserve">w związku z </w:t>
      </w:r>
      <w:r w:rsidR="00E61634" w:rsidRPr="004F5459">
        <w:rPr>
          <w:rFonts w:ascii="Arial" w:hAnsi="Arial" w:cs="Arial"/>
        </w:rPr>
        <w:t>Uchwał</w:t>
      </w:r>
      <w:r w:rsidR="00313427" w:rsidRPr="004F5459">
        <w:rPr>
          <w:rFonts w:ascii="Arial" w:hAnsi="Arial" w:cs="Arial"/>
        </w:rPr>
        <w:t>ą</w:t>
      </w:r>
      <w:r w:rsidR="00E61634" w:rsidRPr="004F5459">
        <w:rPr>
          <w:rFonts w:ascii="Arial" w:hAnsi="Arial" w:cs="Arial"/>
        </w:rPr>
        <w:t xml:space="preserve"> nr XLVI/91/2018 Rady Miasta Włocławek z dnia 17 lipca 2018 r. w sprawie przyjęcia Gminnego Programu Rewitalizacji Miasta Włocławek na lata 2018-2028</w:t>
      </w:r>
      <w:r w:rsidR="00A62B1B" w:rsidRPr="004F5459">
        <w:rPr>
          <w:rFonts w:ascii="Arial" w:hAnsi="Arial" w:cs="Arial"/>
        </w:rPr>
        <w:t xml:space="preserve">, zmienioną Uchwałą nr XL/127/2021 </w:t>
      </w:r>
      <w:r w:rsidR="003C35A9" w:rsidRPr="004F5459">
        <w:rPr>
          <w:rFonts w:ascii="Arial" w:hAnsi="Arial" w:cs="Arial"/>
        </w:rPr>
        <w:t>Rady Miasta Włocławek z dnia 26 października 2021 r.</w:t>
      </w:r>
    </w:p>
    <w:p w14:paraId="1D6D78F6" w14:textId="77777777" w:rsidR="008E11D6" w:rsidRPr="004F5459" w:rsidRDefault="008E11D6" w:rsidP="001C6EE6">
      <w:pPr>
        <w:jc w:val="center"/>
        <w:rPr>
          <w:rFonts w:ascii="Arial" w:hAnsi="Arial" w:cs="Arial"/>
          <w:b/>
        </w:rPr>
      </w:pPr>
      <w:r w:rsidRPr="004F5459">
        <w:rPr>
          <w:rFonts w:ascii="Arial" w:hAnsi="Arial" w:cs="Arial"/>
          <w:b/>
        </w:rPr>
        <w:t>zarządza się, co następuje</w:t>
      </w:r>
    </w:p>
    <w:p w14:paraId="0BC63A88" w14:textId="77777777" w:rsidR="001C6EE6" w:rsidRPr="004F5459" w:rsidRDefault="001C6EE6" w:rsidP="001C6EE6">
      <w:pPr>
        <w:jc w:val="center"/>
        <w:rPr>
          <w:rFonts w:ascii="Arial" w:hAnsi="Arial" w:cs="Arial"/>
          <w:b/>
          <w:color w:val="00000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20"/>
        <w:gridCol w:w="9269"/>
      </w:tblGrid>
      <w:tr w:rsidR="008E11D6" w:rsidRPr="004F5459" w14:paraId="16862C99" w14:textId="77777777" w:rsidTr="007B0163">
        <w:trPr>
          <w:trHeight w:val="5269"/>
        </w:trPr>
        <w:tc>
          <w:tcPr>
            <w:tcW w:w="620" w:type="dxa"/>
            <w:shd w:val="clear" w:color="auto" w:fill="auto"/>
          </w:tcPr>
          <w:p w14:paraId="4EC0199E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bookmarkStart w:id="0" w:name="_Hlk63253396"/>
            <w:r w:rsidRPr="004F5459">
              <w:rPr>
                <w:rFonts w:ascii="Arial" w:hAnsi="Arial" w:cs="Arial"/>
                <w:bCs/>
                <w:color w:val="000000"/>
              </w:rPr>
              <w:t>§ 1.</w:t>
            </w:r>
          </w:p>
        </w:tc>
        <w:tc>
          <w:tcPr>
            <w:tcW w:w="9269" w:type="dxa"/>
            <w:shd w:val="clear" w:color="auto" w:fill="auto"/>
          </w:tcPr>
          <w:p w14:paraId="3AA3B4AA" w14:textId="1349134C" w:rsidR="001C6EE6" w:rsidRPr="004F5459" w:rsidRDefault="008E11D6" w:rsidP="00274E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 w:rsidRPr="004F5459">
              <w:rPr>
                <w:rFonts w:ascii="Arial" w:hAnsi="Arial" w:cs="Arial"/>
                <w:szCs w:val="24"/>
              </w:rPr>
              <w:t xml:space="preserve">Powołuje się Komisję Konkursową </w:t>
            </w:r>
            <w:r w:rsidR="00E72F34" w:rsidRPr="004F5459">
              <w:rPr>
                <w:rFonts w:ascii="Arial" w:hAnsi="Arial" w:cs="Arial"/>
                <w:szCs w:val="24"/>
              </w:rPr>
              <w:t xml:space="preserve">w celu opiniowania ofert złożonych </w:t>
            </w:r>
            <w:r w:rsidR="007B0163" w:rsidRPr="004F5459">
              <w:rPr>
                <w:rFonts w:ascii="Arial" w:hAnsi="Arial" w:cs="Arial"/>
                <w:szCs w:val="24"/>
              </w:rPr>
              <w:br/>
            </w:r>
            <w:r w:rsidR="00E72F34" w:rsidRPr="004F5459">
              <w:rPr>
                <w:rFonts w:ascii="Arial" w:hAnsi="Arial" w:cs="Arial"/>
                <w:szCs w:val="24"/>
              </w:rPr>
              <w:t>w otwartym konkursie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</w:t>
            </w:r>
            <w:r w:rsidRPr="004F5459">
              <w:rPr>
                <w:rFonts w:ascii="Arial" w:hAnsi="Arial" w:cs="Arial"/>
                <w:szCs w:val="24"/>
              </w:rPr>
              <w:t>, zwaną dalej „Komisją”, w następującym składzie:</w:t>
            </w:r>
          </w:p>
          <w:p w14:paraId="3556B7AC" w14:textId="77777777" w:rsidR="001C6EE6" w:rsidRPr="004F5459" w:rsidRDefault="001C6EE6" w:rsidP="000F7DE1">
            <w:pPr>
              <w:numPr>
                <w:ilvl w:val="3"/>
                <w:numId w:val="3"/>
              </w:numPr>
              <w:tabs>
                <w:tab w:val="clear" w:pos="-231"/>
                <w:tab w:val="left" w:pos="236"/>
              </w:tabs>
              <w:ind w:left="236" w:hanging="1991"/>
              <w:rPr>
                <w:rFonts w:ascii="Arial" w:hAnsi="Arial" w:cs="Arial"/>
              </w:rPr>
            </w:pPr>
          </w:p>
          <w:p w14:paraId="5AD11A20" w14:textId="34542C3A" w:rsidR="001C6EE6" w:rsidRPr="004F5459" w:rsidRDefault="009649BE" w:rsidP="00274EC3">
            <w:pPr>
              <w:pStyle w:val="Akapitzlist"/>
              <w:numPr>
                <w:ilvl w:val="1"/>
                <w:numId w:val="26"/>
              </w:numPr>
              <w:tabs>
                <w:tab w:val="left" w:pos="236"/>
              </w:tabs>
              <w:rPr>
                <w:rFonts w:ascii="Arial" w:hAnsi="Arial" w:cs="Arial"/>
                <w:szCs w:val="24"/>
              </w:rPr>
            </w:pPr>
            <w:bookmarkStart w:id="1" w:name="_Hlk516207934"/>
            <w:r w:rsidRPr="004F5459">
              <w:rPr>
                <w:rFonts w:ascii="Arial" w:hAnsi="Arial" w:cs="Arial"/>
                <w:szCs w:val="24"/>
              </w:rPr>
              <w:t>Pani Monika Jabłońska, Zastępca</w:t>
            </w:r>
            <w:r w:rsidR="008E11D6" w:rsidRPr="004F5459">
              <w:rPr>
                <w:rFonts w:ascii="Arial" w:hAnsi="Arial" w:cs="Arial"/>
                <w:szCs w:val="24"/>
              </w:rPr>
              <w:t xml:space="preserve"> </w:t>
            </w:r>
            <w:bookmarkEnd w:id="1"/>
            <w:r w:rsidRPr="004F5459">
              <w:rPr>
                <w:rFonts w:ascii="Arial" w:hAnsi="Arial" w:cs="Arial"/>
                <w:szCs w:val="24"/>
              </w:rPr>
              <w:t>Prezydenta Miasta</w:t>
            </w:r>
            <w:r w:rsidR="007C5684" w:rsidRPr="004F5459">
              <w:rPr>
                <w:rFonts w:ascii="Arial" w:hAnsi="Arial" w:cs="Arial"/>
                <w:szCs w:val="24"/>
              </w:rPr>
              <w:t xml:space="preserve"> </w:t>
            </w:r>
            <w:r w:rsidR="008E11D6" w:rsidRPr="004F5459">
              <w:rPr>
                <w:rFonts w:ascii="Arial" w:hAnsi="Arial" w:cs="Arial"/>
                <w:szCs w:val="24"/>
              </w:rPr>
              <w:t>– Przewodnicząca Komisji Konkursowej;</w:t>
            </w:r>
          </w:p>
          <w:p w14:paraId="22E412E5" w14:textId="403B4A3F" w:rsidR="00207E9E" w:rsidRPr="004F5459" w:rsidRDefault="009649BE" w:rsidP="00274EC3">
            <w:pPr>
              <w:pStyle w:val="Akapitzlist"/>
              <w:numPr>
                <w:ilvl w:val="1"/>
                <w:numId w:val="26"/>
              </w:numPr>
              <w:tabs>
                <w:tab w:val="left" w:pos="236"/>
              </w:tabs>
              <w:rPr>
                <w:rFonts w:ascii="Arial" w:hAnsi="Arial" w:cs="Arial"/>
                <w:szCs w:val="24"/>
              </w:rPr>
            </w:pPr>
            <w:r w:rsidRPr="004F5459">
              <w:rPr>
                <w:rFonts w:ascii="Arial" w:hAnsi="Arial" w:cs="Arial"/>
                <w:szCs w:val="24"/>
              </w:rPr>
              <w:t xml:space="preserve">Pani </w:t>
            </w:r>
            <w:r w:rsidR="00C67873" w:rsidRPr="004F5459">
              <w:rPr>
                <w:rFonts w:ascii="Arial" w:hAnsi="Arial" w:cs="Arial"/>
                <w:szCs w:val="24"/>
              </w:rPr>
              <w:t>Magdalena Rykowska</w:t>
            </w:r>
            <w:r w:rsidRPr="004F5459">
              <w:rPr>
                <w:rFonts w:ascii="Arial" w:hAnsi="Arial" w:cs="Arial"/>
                <w:szCs w:val="24"/>
              </w:rPr>
              <w:t xml:space="preserve">, </w:t>
            </w:r>
            <w:r w:rsidR="00C67873" w:rsidRPr="004F5459">
              <w:rPr>
                <w:rFonts w:ascii="Arial" w:hAnsi="Arial" w:cs="Arial"/>
                <w:szCs w:val="24"/>
              </w:rPr>
              <w:t xml:space="preserve">p. o. </w:t>
            </w:r>
            <w:r w:rsidRPr="004F5459">
              <w:rPr>
                <w:rFonts w:ascii="Arial" w:hAnsi="Arial" w:cs="Arial"/>
                <w:szCs w:val="24"/>
              </w:rPr>
              <w:t>Dyrektor</w:t>
            </w:r>
            <w:r w:rsidR="00C67873" w:rsidRPr="004F5459">
              <w:rPr>
                <w:rFonts w:ascii="Arial" w:hAnsi="Arial" w:cs="Arial"/>
                <w:szCs w:val="24"/>
              </w:rPr>
              <w:t>a</w:t>
            </w:r>
            <w:r w:rsidRPr="004F5459">
              <w:rPr>
                <w:rFonts w:ascii="Arial" w:hAnsi="Arial" w:cs="Arial"/>
                <w:szCs w:val="24"/>
              </w:rPr>
              <w:t xml:space="preserve"> Wydziału Rewitalizacji</w:t>
            </w:r>
            <w:r w:rsidR="008E11D6" w:rsidRPr="004F5459">
              <w:rPr>
                <w:rFonts w:ascii="Arial" w:hAnsi="Arial" w:cs="Arial"/>
                <w:szCs w:val="24"/>
              </w:rPr>
              <w:t xml:space="preserve"> – Zastępca Przewodniczącej Komisji Konkursowej;</w:t>
            </w:r>
          </w:p>
          <w:p w14:paraId="22B5A9CB" w14:textId="573969CE" w:rsidR="00207E9E" w:rsidRPr="004F5459" w:rsidRDefault="009649BE" w:rsidP="00274EC3">
            <w:pPr>
              <w:pStyle w:val="Akapitzlist"/>
              <w:numPr>
                <w:ilvl w:val="1"/>
                <w:numId w:val="26"/>
              </w:numPr>
              <w:tabs>
                <w:tab w:val="left" w:pos="236"/>
              </w:tabs>
              <w:rPr>
                <w:rFonts w:ascii="Arial" w:hAnsi="Arial" w:cs="Arial"/>
                <w:szCs w:val="24"/>
              </w:rPr>
            </w:pPr>
            <w:r w:rsidRPr="004F5459">
              <w:rPr>
                <w:rFonts w:ascii="Arial" w:hAnsi="Arial" w:cs="Arial"/>
                <w:szCs w:val="24"/>
              </w:rPr>
              <w:t>Pani Joanna Chojecka – Idryan, Wydział Rewitalizacji</w:t>
            </w:r>
            <w:r w:rsidR="00AD1777" w:rsidRPr="004F5459">
              <w:rPr>
                <w:rFonts w:ascii="Arial" w:hAnsi="Arial" w:cs="Arial"/>
                <w:szCs w:val="24"/>
              </w:rPr>
              <w:t xml:space="preserve"> </w:t>
            </w:r>
            <w:r w:rsidR="008E11D6" w:rsidRPr="004F5459">
              <w:rPr>
                <w:rFonts w:ascii="Arial" w:hAnsi="Arial" w:cs="Arial"/>
                <w:szCs w:val="24"/>
              </w:rPr>
              <w:t>– Sekretarz Komisji Konkursowej;</w:t>
            </w:r>
          </w:p>
          <w:p w14:paraId="2E3F98FA" w14:textId="239D2326" w:rsidR="00207E9E" w:rsidRPr="004F5459" w:rsidRDefault="009649BE" w:rsidP="00274EC3">
            <w:pPr>
              <w:pStyle w:val="Akapitzlist"/>
              <w:numPr>
                <w:ilvl w:val="1"/>
                <w:numId w:val="26"/>
              </w:numPr>
              <w:tabs>
                <w:tab w:val="left" w:pos="236"/>
              </w:tabs>
              <w:rPr>
                <w:rFonts w:ascii="Arial" w:hAnsi="Arial" w:cs="Arial"/>
                <w:szCs w:val="24"/>
              </w:rPr>
            </w:pPr>
            <w:r w:rsidRPr="004F5459">
              <w:rPr>
                <w:rFonts w:ascii="Arial" w:hAnsi="Arial" w:cs="Arial"/>
                <w:szCs w:val="24"/>
              </w:rPr>
              <w:t xml:space="preserve">Pani Agnieszka Zgłobicka – Skupniewicz, Wydział Sportu i Turystyki </w:t>
            </w:r>
            <w:r w:rsidR="008E11D6" w:rsidRPr="004F5459">
              <w:rPr>
                <w:rFonts w:ascii="Arial" w:hAnsi="Arial" w:cs="Arial"/>
                <w:szCs w:val="24"/>
              </w:rPr>
              <w:t>– Członek Komisji Konkursowej,</w:t>
            </w:r>
          </w:p>
          <w:p w14:paraId="58DC8C8E" w14:textId="7A4C5452" w:rsidR="00207E9E" w:rsidRPr="004F5459" w:rsidRDefault="00CE6CE4" w:rsidP="00274EC3">
            <w:pPr>
              <w:pStyle w:val="Akapitzlist"/>
              <w:numPr>
                <w:ilvl w:val="1"/>
                <w:numId w:val="26"/>
              </w:numPr>
              <w:tabs>
                <w:tab w:val="left" w:pos="236"/>
              </w:tabs>
              <w:rPr>
                <w:rFonts w:ascii="Arial" w:hAnsi="Arial" w:cs="Arial"/>
                <w:szCs w:val="24"/>
              </w:rPr>
            </w:pPr>
            <w:r w:rsidRPr="004F5459">
              <w:rPr>
                <w:rFonts w:ascii="Arial" w:hAnsi="Arial" w:cs="Arial"/>
                <w:szCs w:val="24"/>
              </w:rPr>
              <w:t xml:space="preserve">Pani </w:t>
            </w:r>
            <w:r w:rsidR="00C67873" w:rsidRPr="004F5459">
              <w:rPr>
                <w:rFonts w:ascii="Arial" w:hAnsi="Arial" w:cs="Arial"/>
                <w:szCs w:val="24"/>
              </w:rPr>
              <w:t>Ewa Karczewska</w:t>
            </w:r>
            <w:r w:rsidRPr="004F5459">
              <w:rPr>
                <w:rFonts w:ascii="Arial" w:hAnsi="Arial" w:cs="Arial"/>
                <w:szCs w:val="24"/>
              </w:rPr>
              <w:t xml:space="preserve">, </w:t>
            </w:r>
            <w:r w:rsidR="00C67873" w:rsidRPr="004F5459">
              <w:rPr>
                <w:rFonts w:ascii="Arial" w:hAnsi="Arial" w:cs="Arial"/>
                <w:szCs w:val="24"/>
              </w:rPr>
              <w:t>Świetlica Oratorium</w:t>
            </w:r>
            <w:r w:rsidR="007C5684" w:rsidRPr="004F5459">
              <w:rPr>
                <w:rFonts w:ascii="Arial" w:hAnsi="Arial" w:cs="Arial"/>
                <w:szCs w:val="24"/>
              </w:rPr>
              <w:t xml:space="preserve"> </w:t>
            </w:r>
            <w:r w:rsidR="008E11D6" w:rsidRPr="004F5459">
              <w:rPr>
                <w:rFonts w:ascii="Arial" w:hAnsi="Arial" w:cs="Arial"/>
                <w:szCs w:val="24"/>
              </w:rPr>
              <w:t>– Członek Komisji Konkursowej,</w:t>
            </w:r>
          </w:p>
          <w:p w14:paraId="20090658" w14:textId="3DC336B2" w:rsidR="008E11D6" w:rsidRPr="004F5459" w:rsidRDefault="00CE6CE4" w:rsidP="00274EC3">
            <w:pPr>
              <w:pStyle w:val="Akapitzlist"/>
              <w:numPr>
                <w:ilvl w:val="1"/>
                <w:numId w:val="26"/>
              </w:numPr>
              <w:tabs>
                <w:tab w:val="left" w:pos="236"/>
              </w:tabs>
              <w:rPr>
                <w:rFonts w:ascii="Arial" w:hAnsi="Arial" w:cs="Arial"/>
                <w:szCs w:val="24"/>
              </w:rPr>
            </w:pPr>
            <w:r w:rsidRPr="004F5459">
              <w:rPr>
                <w:rFonts w:ascii="Arial" w:hAnsi="Arial" w:cs="Arial"/>
                <w:szCs w:val="24"/>
              </w:rPr>
              <w:t xml:space="preserve">Pani Justyna Rykowska, Stowarzyszenie Pomocy Dzieciom i Dorosłym </w:t>
            </w:r>
            <w:r w:rsidR="007B0163" w:rsidRPr="004F5459">
              <w:rPr>
                <w:rFonts w:ascii="Arial" w:hAnsi="Arial" w:cs="Arial"/>
                <w:szCs w:val="24"/>
              </w:rPr>
              <w:br/>
            </w:r>
            <w:r w:rsidRPr="004F5459">
              <w:rPr>
                <w:rFonts w:ascii="Arial" w:hAnsi="Arial" w:cs="Arial"/>
                <w:szCs w:val="24"/>
              </w:rPr>
              <w:t xml:space="preserve">z </w:t>
            </w:r>
            <w:r w:rsidR="00C67873" w:rsidRPr="004F5459">
              <w:rPr>
                <w:rFonts w:ascii="Arial" w:hAnsi="Arial" w:cs="Arial"/>
                <w:szCs w:val="24"/>
              </w:rPr>
              <w:t>N</w:t>
            </w:r>
            <w:r w:rsidRPr="004F5459">
              <w:rPr>
                <w:rFonts w:ascii="Arial" w:hAnsi="Arial" w:cs="Arial"/>
                <w:szCs w:val="24"/>
              </w:rPr>
              <w:t>iepełnosprawnością Intelektualną OLIGO</w:t>
            </w:r>
            <w:r w:rsidR="008E11D6" w:rsidRPr="004F5459">
              <w:rPr>
                <w:rFonts w:ascii="Arial" w:hAnsi="Arial" w:cs="Arial"/>
                <w:szCs w:val="24"/>
              </w:rPr>
              <w:t xml:space="preserve"> – Członek Komisji Konkursowej. </w:t>
            </w:r>
          </w:p>
          <w:p w14:paraId="01A79EDD" w14:textId="483D0204" w:rsidR="007B0163" w:rsidRPr="009B058C" w:rsidRDefault="008E11D6" w:rsidP="000F7DE1">
            <w:pPr>
              <w:pStyle w:val="Akapitzlist"/>
              <w:numPr>
                <w:ilvl w:val="0"/>
                <w:numId w:val="26"/>
              </w:numPr>
              <w:tabs>
                <w:tab w:val="left" w:pos="1585"/>
              </w:tabs>
              <w:rPr>
                <w:rFonts w:ascii="Arial" w:hAnsi="Arial" w:cs="Arial"/>
                <w:color w:val="000000"/>
                <w:szCs w:val="24"/>
              </w:rPr>
            </w:pPr>
            <w:r w:rsidRPr="004F5459">
              <w:rPr>
                <w:rFonts w:ascii="Arial" w:hAnsi="Arial" w:cs="Arial"/>
                <w:color w:val="000000"/>
                <w:szCs w:val="24"/>
              </w:rPr>
              <w:t>Członek Komisji Konkursowej podlega wyłączeniu z udziału w pracach Komisji Konkursowej zgodnie z art. 24 ustawy z dnia 14 czerwca 1960 r. – Kodeks postępowania administracyjnego (</w:t>
            </w:r>
            <w:r w:rsidR="00786A55" w:rsidRPr="004F5459">
              <w:rPr>
                <w:rFonts w:ascii="Arial" w:hAnsi="Arial" w:cs="Arial"/>
                <w:color w:val="000000"/>
                <w:szCs w:val="24"/>
              </w:rPr>
              <w:t>Dz. U. z 2020 r. poz. 256</w:t>
            </w:r>
            <w:r w:rsidR="00C208CE" w:rsidRPr="004F5459">
              <w:rPr>
                <w:rFonts w:ascii="Arial" w:hAnsi="Arial" w:cs="Arial"/>
                <w:color w:val="000000"/>
                <w:szCs w:val="24"/>
              </w:rPr>
              <w:t xml:space="preserve"> z późn. zm.</w:t>
            </w:r>
            <w:r w:rsidRPr="004F5459">
              <w:rPr>
                <w:rFonts w:ascii="Arial" w:hAnsi="Arial" w:cs="Arial"/>
                <w:color w:val="000000"/>
                <w:szCs w:val="24"/>
              </w:rPr>
              <w:t xml:space="preserve">) oraz </w:t>
            </w:r>
            <w:r w:rsidRPr="004F5459">
              <w:rPr>
                <w:rFonts w:ascii="Arial" w:hAnsi="Arial" w:cs="Arial"/>
                <w:color w:val="000000"/>
                <w:szCs w:val="24"/>
              </w:rPr>
              <w:lastRenderedPageBreak/>
              <w:t>wyłączeni są z prac reprezentanci organizacji pozarządowych wskazani przez te organizacje, które biorą udział w konkursie.</w:t>
            </w:r>
          </w:p>
        </w:tc>
      </w:tr>
      <w:tr w:rsidR="008E11D6" w:rsidRPr="004F5459" w14:paraId="088FA535" w14:textId="77777777" w:rsidTr="007B0163">
        <w:tc>
          <w:tcPr>
            <w:tcW w:w="620" w:type="dxa"/>
            <w:shd w:val="clear" w:color="auto" w:fill="auto"/>
          </w:tcPr>
          <w:p w14:paraId="3469B8C9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eastAsia="Arial Narrow" w:hAnsi="Arial" w:cs="Arial"/>
                <w:bCs/>
                <w:color w:val="000000"/>
              </w:rPr>
              <w:lastRenderedPageBreak/>
              <w:t>§</w:t>
            </w:r>
            <w:r w:rsidRPr="004F545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269" w:type="dxa"/>
            <w:shd w:val="clear" w:color="auto" w:fill="auto"/>
          </w:tcPr>
          <w:p w14:paraId="56E2B5C5" w14:textId="377B8A8D" w:rsidR="008E11D6" w:rsidRPr="004F5459" w:rsidRDefault="0009268C" w:rsidP="000F7DE1">
            <w:pPr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1</w:t>
            </w:r>
            <w:r w:rsidR="008E11D6" w:rsidRPr="004F5459">
              <w:rPr>
                <w:rFonts w:ascii="Arial" w:hAnsi="Arial" w:cs="Arial"/>
              </w:rPr>
              <w:t>Komisja pracuje zgodnie z „Regulaminem pracy Komisji Konkursowej do opiniowania ofert na</w:t>
            </w:r>
            <w:r w:rsidR="00E72F34" w:rsidRPr="004F5459">
              <w:rPr>
                <w:rFonts w:ascii="Arial" w:hAnsi="Arial" w:cs="Arial"/>
              </w:rPr>
              <w:t xml:space="preserve"> realizację zadania publicznego w zakresie działalności wspomagającej rozwój wspólnot </w:t>
            </w:r>
            <w:r w:rsidR="00E72F34" w:rsidRPr="004F5459">
              <w:rPr>
                <w:rFonts w:ascii="Arial" w:hAnsi="Arial" w:cs="Arial"/>
              </w:rPr>
              <w:br/>
              <w:t>i społeczności lokalnych oraz rewitalizacji przez organizacje pozarządowe oraz inne podmioty prowadzące działalność pożytku publicznego</w:t>
            </w:r>
            <w:r w:rsidR="001E1551" w:rsidRPr="004F5459">
              <w:rPr>
                <w:rFonts w:ascii="Arial" w:hAnsi="Arial" w:cs="Arial"/>
              </w:rPr>
              <w:t xml:space="preserve"> </w:t>
            </w:r>
            <w:r w:rsidR="00E72F34" w:rsidRPr="004F5459">
              <w:rPr>
                <w:rFonts w:ascii="Arial" w:hAnsi="Arial" w:cs="Arial"/>
              </w:rPr>
              <w:t>– „Prowadzenie kawiarni obywatelskiej „Śródmieście Cafe” przy ul. 3 Maja 9 we Włocławku”</w:t>
            </w:r>
            <w:r w:rsidR="008E11D6" w:rsidRPr="004F5459">
              <w:rPr>
                <w:rFonts w:ascii="Arial" w:hAnsi="Arial" w:cs="Arial"/>
              </w:rPr>
              <w:t>, stanowiącym Załącznik nr 1 do niniejszego zarządzenia.</w:t>
            </w:r>
          </w:p>
          <w:p w14:paraId="52643858" w14:textId="77777777" w:rsidR="008E11D6" w:rsidRPr="004F5459" w:rsidRDefault="0009268C" w:rsidP="000F7DE1">
            <w:pPr>
              <w:tabs>
                <w:tab w:val="left" w:pos="462"/>
                <w:tab w:val="left" w:pos="887"/>
              </w:tabs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 xml:space="preserve">2. </w:t>
            </w:r>
            <w:r w:rsidR="008E11D6" w:rsidRPr="004F5459">
              <w:rPr>
                <w:rFonts w:ascii="Arial" w:hAnsi="Arial" w:cs="Arial"/>
              </w:rPr>
              <w:t xml:space="preserve">Wzór „Oświadczenia członka komisji konkursowej” stanowi Załącznik nr 2 </w:t>
            </w:r>
            <w:r w:rsidR="00E72F34" w:rsidRPr="004F5459">
              <w:rPr>
                <w:rFonts w:ascii="Arial" w:hAnsi="Arial" w:cs="Arial"/>
              </w:rPr>
              <w:br/>
            </w:r>
            <w:r w:rsidR="008E11D6" w:rsidRPr="004F5459">
              <w:rPr>
                <w:rFonts w:ascii="Arial" w:hAnsi="Arial" w:cs="Arial"/>
              </w:rPr>
              <w:t>do niniejszego zarządzenia.</w:t>
            </w:r>
          </w:p>
          <w:p w14:paraId="69D26E2B" w14:textId="77777777" w:rsidR="008E11D6" w:rsidRPr="004F5459" w:rsidRDefault="0009268C" w:rsidP="000F7DE1">
            <w:pPr>
              <w:tabs>
                <w:tab w:val="left" w:pos="624"/>
              </w:tabs>
              <w:ind w:left="33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 xml:space="preserve">3. </w:t>
            </w:r>
            <w:r w:rsidR="008E11D6" w:rsidRPr="004F5459">
              <w:rPr>
                <w:rFonts w:ascii="Arial" w:hAnsi="Arial" w:cs="Arial"/>
              </w:rPr>
              <w:t>Wzór „Protokołu z przyjęcia ofert” stanowi Załącznik nr 3 do niniejszego zarządzenia.</w:t>
            </w:r>
          </w:p>
          <w:p w14:paraId="48D95E88" w14:textId="77777777" w:rsidR="008E11D6" w:rsidRPr="004F5459" w:rsidRDefault="0009268C" w:rsidP="000F7DE1">
            <w:pPr>
              <w:tabs>
                <w:tab w:val="left" w:pos="624"/>
              </w:tabs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 xml:space="preserve">4. </w:t>
            </w:r>
            <w:r w:rsidR="008E11D6" w:rsidRPr="004F5459">
              <w:rPr>
                <w:rFonts w:ascii="Arial" w:hAnsi="Arial" w:cs="Arial"/>
              </w:rPr>
              <w:t>Wzór „Karty oferty” stanowi Załącznik nr 4 do niniejszego zarządzenia.</w:t>
            </w:r>
          </w:p>
          <w:p w14:paraId="560C6B5C" w14:textId="77777777" w:rsidR="008E11D6" w:rsidRPr="004F5459" w:rsidRDefault="0009268C" w:rsidP="000F7DE1">
            <w:pPr>
              <w:tabs>
                <w:tab w:val="left" w:pos="624"/>
              </w:tabs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 xml:space="preserve">5. </w:t>
            </w:r>
            <w:r w:rsidR="008E11D6" w:rsidRPr="004F5459">
              <w:rPr>
                <w:rFonts w:ascii="Arial" w:hAnsi="Arial" w:cs="Arial"/>
              </w:rPr>
              <w:t>Wzór „Protokołu Komisji z oceny ofert” stanowi Załącznik nr 5 do niniejszego zarządzenia.</w:t>
            </w:r>
          </w:p>
          <w:p w14:paraId="357F8E1A" w14:textId="77777777" w:rsidR="008E11D6" w:rsidRPr="004F5459" w:rsidRDefault="0009268C" w:rsidP="000F7DE1">
            <w:pPr>
              <w:tabs>
                <w:tab w:val="left" w:pos="624"/>
              </w:tabs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 xml:space="preserve">6. </w:t>
            </w:r>
            <w:r w:rsidR="008E11D6" w:rsidRPr="004F5459">
              <w:rPr>
                <w:rFonts w:ascii="Arial" w:hAnsi="Arial" w:cs="Arial"/>
              </w:rPr>
              <w:t>Wzór „Protokołu końcowego” stanowi Załącznik nr 6 do niniejszego zarządzenia.</w:t>
            </w:r>
          </w:p>
          <w:p w14:paraId="797B4193" w14:textId="77777777" w:rsidR="008E11D6" w:rsidRPr="004F5459" w:rsidRDefault="008E11D6" w:rsidP="000F7DE1">
            <w:pPr>
              <w:rPr>
                <w:rFonts w:ascii="Arial" w:hAnsi="Arial" w:cs="Arial"/>
              </w:rPr>
            </w:pPr>
          </w:p>
        </w:tc>
      </w:tr>
      <w:tr w:rsidR="008E11D6" w:rsidRPr="004F5459" w14:paraId="672205F5" w14:textId="77777777" w:rsidTr="007B0163">
        <w:trPr>
          <w:trHeight w:val="1133"/>
        </w:trPr>
        <w:tc>
          <w:tcPr>
            <w:tcW w:w="620" w:type="dxa"/>
            <w:shd w:val="clear" w:color="auto" w:fill="auto"/>
          </w:tcPr>
          <w:p w14:paraId="09C19F06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§ 3.</w:t>
            </w:r>
          </w:p>
          <w:p w14:paraId="63FE6891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</w:p>
          <w:p w14:paraId="31FE7624" w14:textId="77777777" w:rsidR="008E11D6" w:rsidRPr="004F5459" w:rsidRDefault="008E11D6">
            <w:pPr>
              <w:rPr>
                <w:rFonts w:ascii="Arial" w:hAnsi="Arial" w:cs="Arial"/>
                <w:bCs/>
              </w:rPr>
            </w:pPr>
            <w:r w:rsidRPr="004F5459">
              <w:rPr>
                <w:rFonts w:ascii="Arial" w:eastAsia="Arial Narrow" w:hAnsi="Arial" w:cs="Arial"/>
                <w:bCs/>
              </w:rPr>
              <w:t xml:space="preserve"> </w:t>
            </w:r>
          </w:p>
          <w:p w14:paraId="0A071966" w14:textId="77777777" w:rsidR="008E11D6" w:rsidRPr="004F5459" w:rsidRDefault="008E11D6">
            <w:pPr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 xml:space="preserve">§ 4. </w:t>
            </w:r>
          </w:p>
        </w:tc>
        <w:tc>
          <w:tcPr>
            <w:tcW w:w="9269" w:type="dxa"/>
            <w:shd w:val="clear" w:color="auto" w:fill="auto"/>
          </w:tcPr>
          <w:p w14:paraId="4D661B1F" w14:textId="06A84046" w:rsidR="008E11D6" w:rsidRPr="004F5459" w:rsidRDefault="008E11D6" w:rsidP="000F7DE1">
            <w:pPr>
              <w:rPr>
                <w:rFonts w:ascii="Arial" w:hAnsi="Arial" w:cs="Arial"/>
                <w:color w:val="000000"/>
              </w:rPr>
            </w:pPr>
            <w:r w:rsidRPr="004F5459">
              <w:rPr>
                <w:rFonts w:ascii="Arial" w:hAnsi="Arial" w:cs="Arial"/>
              </w:rPr>
              <w:t xml:space="preserve">Wykonanie </w:t>
            </w:r>
            <w:r w:rsidRPr="004F5459">
              <w:rPr>
                <w:rFonts w:ascii="Arial" w:hAnsi="Arial" w:cs="Arial"/>
                <w:color w:val="000000"/>
              </w:rPr>
              <w:t xml:space="preserve">zarządzenia powierza się </w:t>
            </w:r>
            <w:r w:rsidR="00B062A2" w:rsidRPr="004F5459">
              <w:rPr>
                <w:rFonts w:ascii="Arial" w:hAnsi="Arial" w:cs="Arial"/>
                <w:color w:val="000000"/>
              </w:rPr>
              <w:t xml:space="preserve">Pani Magdalenie Rykowskiej p. o. </w:t>
            </w:r>
            <w:r w:rsidR="007B7C92" w:rsidRPr="004F5459">
              <w:rPr>
                <w:rFonts w:ascii="Arial" w:hAnsi="Arial" w:cs="Arial"/>
                <w:color w:val="000000"/>
              </w:rPr>
              <w:t>Dyrektor</w:t>
            </w:r>
            <w:r w:rsidR="00B062A2" w:rsidRPr="004F5459">
              <w:rPr>
                <w:rFonts w:ascii="Arial" w:hAnsi="Arial" w:cs="Arial"/>
                <w:color w:val="000000"/>
              </w:rPr>
              <w:t>a</w:t>
            </w:r>
            <w:r w:rsidRPr="004F5459">
              <w:rPr>
                <w:rFonts w:ascii="Arial" w:hAnsi="Arial" w:cs="Arial"/>
                <w:color w:val="000000"/>
              </w:rPr>
              <w:t xml:space="preserve"> </w:t>
            </w:r>
            <w:r w:rsidR="007B7C92" w:rsidRPr="004F5459">
              <w:rPr>
                <w:rFonts w:ascii="Arial" w:hAnsi="Arial" w:cs="Arial"/>
                <w:color w:val="000000"/>
              </w:rPr>
              <w:t>Wydziału</w:t>
            </w:r>
            <w:r w:rsidR="00B33AC2" w:rsidRPr="004F5459">
              <w:rPr>
                <w:rFonts w:ascii="Arial" w:hAnsi="Arial" w:cs="Arial"/>
                <w:color w:val="000000"/>
              </w:rPr>
              <w:t xml:space="preserve"> Rewitalizacji</w:t>
            </w:r>
            <w:r w:rsidRPr="004F5459">
              <w:rPr>
                <w:rFonts w:ascii="Arial" w:hAnsi="Arial" w:cs="Arial"/>
                <w:color w:val="000000"/>
              </w:rPr>
              <w:t xml:space="preserve"> Urzędu Miasta Włocławek.</w:t>
            </w:r>
          </w:p>
          <w:p w14:paraId="612B4F86" w14:textId="77777777" w:rsidR="008E11D6" w:rsidRPr="004F5459" w:rsidRDefault="008E11D6" w:rsidP="000F7DE1">
            <w:pPr>
              <w:rPr>
                <w:rFonts w:ascii="Arial" w:hAnsi="Arial" w:cs="Arial"/>
                <w:color w:val="000000"/>
              </w:rPr>
            </w:pPr>
          </w:p>
          <w:p w14:paraId="5596AAA9" w14:textId="77777777" w:rsidR="008E11D6" w:rsidRPr="004F5459" w:rsidRDefault="008E11D6" w:rsidP="000F7DE1">
            <w:pPr>
              <w:rPr>
                <w:rFonts w:ascii="Arial" w:hAnsi="Arial" w:cs="Arial"/>
                <w:color w:val="000000"/>
              </w:rPr>
            </w:pPr>
            <w:r w:rsidRPr="004F5459">
              <w:rPr>
                <w:rFonts w:ascii="Arial" w:hAnsi="Arial" w:cs="Arial"/>
                <w:color w:val="000000"/>
              </w:rPr>
              <w:t xml:space="preserve">Nadzór nad wykonaniem zarządzenia powierza się </w:t>
            </w:r>
            <w:r w:rsidR="00B33AC2" w:rsidRPr="004F5459">
              <w:rPr>
                <w:rFonts w:ascii="Arial" w:hAnsi="Arial" w:cs="Arial"/>
                <w:color w:val="000000"/>
              </w:rPr>
              <w:t xml:space="preserve">właściwemu w zakresie nadzoru </w:t>
            </w:r>
            <w:r w:rsidRPr="004F5459">
              <w:rPr>
                <w:rFonts w:ascii="Arial" w:hAnsi="Arial" w:cs="Arial"/>
                <w:color w:val="000000"/>
              </w:rPr>
              <w:t xml:space="preserve">Zastępcy Prezydenta Miasta Włocławek </w:t>
            </w:r>
          </w:p>
          <w:p w14:paraId="101DED37" w14:textId="77777777" w:rsidR="008E11D6" w:rsidRPr="004F5459" w:rsidRDefault="008E11D6" w:rsidP="000F7DE1">
            <w:pPr>
              <w:rPr>
                <w:rFonts w:ascii="Arial" w:hAnsi="Arial" w:cs="Arial"/>
                <w:color w:val="000000"/>
              </w:rPr>
            </w:pPr>
          </w:p>
        </w:tc>
      </w:tr>
      <w:tr w:rsidR="008E11D6" w:rsidRPr="004F5459" w14:paraId="78C17113" w14:textId="77777777" w:rsidTr="007B0163">
        <w:tc>
          <w:tcPr>
            <w:tcW w:w="620" w:type="dxa"/>
            <w:shd w:val="clear" w:color="auto" w:fill="auto"/>
          </w:tcPr>
          <w:p w14:paraId="1F4B83F0" w14:textId="77777777" w:rsidR="008E11D6" w:rsidRPr="004F5459" w:rsidRDefault="008E11D6">
            <w:pPr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Cs/>
              </w:rPr>
              <w:t>§ 5.</w:t>
            </w:r>
          </w:p>
        </w:tc>
        <w:tc>
          <w:tcPr>
            <w:tcW w:w="9269" w:type="dxa"/>
            <w:shd w:val="clear" w:color="auto" w:fill="auto"/>
          </w:tcPr>
          <w:p w14:paraId="2F11524C" w14:textId="77777777" w:rsidR="008E11D6" w:rsidRPr="004F5459" w:rsidRDefault="008E11D6" w:rsidP="000F7DE1">
            <w:pPr>
              <w:numPr>
                <w:ilvl w:val="0"/>
                <w:numId w:val="5"/>
              </w:numPr>
              <w:tabs>
                <w:tab w:val="left" w:pos="1268"/>
                <w:tab w:val="left" w:pos="1585"/>
              </w:tabs>
              <w:ind w:left="317" w:hanging="284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Zarządzenie wchodzi w życie z dniem podpisania.</w:t>
            </w:r>
          </w:p>
          <w:p w14:paraId="468F0BB8" w14:textId="77777777" w:rsidR="008E11D6" w:rsidRPr="004F5459" w:rsidRDefault="008E11D6" w:rsidP="000F7DE1">
            <w:pPr>
              <w:pStyle w:val="Akapitzlist1"/>
              <w:numPr>
                <w:ilvl w:val="0"/>
                <w:numId w:val="5"/>
              </w:numPr>
              <w:tabs>
                <w:tab w:val="left" w:pos="1268"/>
                <w:tab w:val="left" w:pos="1585"/>
              </w:tabs>
              <w:ind w:left="317" w:hanging="284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Zarządzenie podlega podaniu do publicznej wiadomości poprzez ogłoszenie w Biuletynie Informacji Publicznej Urzędu Miasta Włocławek.</w:t>
            </w:r>
          </w:p>
        </w:tc>
      </w:tr>
      <w:bookmarkEnd w:id="0"/>
    </w:tbl>
    <w:p w14:paraId="301BE0F0" w14:textId="77777777" w:rsidR="008E11D6" w:rsidRPr="004F5459" w:rsidRDefault="008E11D6">
      <w:pPr>
        <w:pStyle w:val="Tekstpodstawowy"/>
        <w:jc w:val="both"/>
        <w:rPr>
          <w:rFonts w:ascii="Arial" w:hAnsi="Arial" w:cs="Arial"/>
        </w:rPr>
      </w:pPr>
    </w:p>
    <w:p w14:paraId="3891148E" w14:textId="77777777" w:rsidR="008E11D6" w:rsidRPr="004F5459" w:rsidRDefault="008E11D6">
      <w:pPr>
        <w:pStyle w:val="Tekstpodstawowy"/>
        <w:jc w:val="both"/>
        <w:rPr>
          <w:rFonts w:ascii="Arial" w:hAnsi="Arial" w:cs="Arial"/>
        </w:rPr>
      </w:pPr>
    </w:p>
    <w:p w14:paraId="50011D57" w14:textId="77777777" w:rsidR="00236378" w:rsidRPr="004F5459" w:rsidRDefault="00236378">
      <w:pPr>
        <w:rPr>
          <w:rFonts w:ascii="Arial" w:hAnsi="Arial" w:cs="Arial"/>
          <w:bCs/>
        </w:rPr>
      </w:pPr>
      <w:r w:rsidRPr="004F5459">
        <w:rPr>
          <w:rFonts w:ascii="Arial" w:hAnsi="Arial" w:cs="Arial"/>
        </w:rPr>
        <w:lastRenderedPageBreak/>
        <w:br w:type="page"/>
      </w:r>
    </w:p>
    <w:p w14:paraId="30CE5C5C" w14:textId="2DFFF906" w:rsidR="008E11D6" w:rsidRPr="004F5459" w:rsidRDefault="008E11D6" w:rsidP="00426130">
      <w:pPr>
        <w:pStyle w:val="Nagwek1"/>
      </w:pPr>
      <w:r w:rsidRPr="004F5459">
        <w:lastRenderedPageBreak/>
        <w:t>UZASADNIENIE</w:t>
      </w:r>
    </w:p>
    <w:p w14:paraId="7DBE2C09" w14:textId="2B652712" w:rsidR="008E11D6" w:rsidRPr="004F5459" w:rsidRDefault="008E11D6" w:rsidP="000F7DE1">
      <w:pPr>
        <w:spacing w:line="276" w:lineRule="auto"/>
        <w:rPr>
          <w:rFonts w:ascii="Arial" w:hAnsi="Arial" w:cs="Arial"/>
        </w:rPr>
      </w:pPr>
      <w:r w:rsidRPr="004F5459">
        <w:rPr>
          <w:rFonts w:ascii="Arial" w:hAnsi="Arial" w:cs="Arial"/>
        </w:rPr>
        <w:t>Prezydent Miasta Włocław</w:t>
      </w:r>
      <w:r w:rsidR="00207E9E" w:rsidRPr="004F5459">
        <w:rPr>
          <w:rFonts w:ascii="Arial" w:hAnsi="Arial" w:cs="Arial"/>
        </w:rPr>
        <w:t xml:space="preserve">ek Zarządzeniem </w:t>
      </w:r>
      <w:r w:rsidR="007F0ED8" w:rsidRPr="004F5459">
        <w:rPr>
          <w:rFonts w:ascii="Arial" w:hAnsi="Arial" w:cs="Arial"/>
        </w:rPr>
        <w:t xml:space="preserve">nr </w:t>
      </w:r>
      <w:r w:rsidR="00884C7C" w:rsidRPr="004F5459">
        <w:rPr>
          <w:rFonts w:ascii="Arial" w:hAnsi="Arial" w:cs="Arial"/>
        </w:rPr>
        <w:t>1</w:t>
      </w:r>
      <w:r w:rsidR="007F0ED8" w:rsidRPr="004F5459">
        <w:rPr>
          <w:rFonts w:ascii="Arial" w:hAnsi="Arial" w:cs="Arial"/>
        </w:rPr>
        <w:t>/20</w:t>
      </w:r>
      <w:r w:rsidR="00C91453" w:rsidRPr="004F5459">
        <w:rPr>
          <w:rFonts w:ascii="Arial" w:hAnsi="Arial" w:cs="Arial"/>
        </w:rPr>
        <w:t>2</w:t>
      </w:r>
      <w:r w:rsidR="00884C7C" w:rsidRPr="004F5459">
        <w:rPr>
          <w:rFonts w:ascii="Arial" w:hAnsi="Arial" w:cs="Arial"/>
        </w:rPr>
        <w:t>2</w:t>
      </w:r>
      <w:r w:rsidR="007F0ED8" w:rsidRPr="004F5459">
        <w:rPr>
          <w:rFonts w:ascii="Arial" w:hAnsi="Arial" w:cs="Arial"/>
        </w:rPr>
        <w:t xml:space="preserve"> z dnia </w:t>
      </w:r>
      <w:r w:rsidR="00C91453" w:rsidRPr="004F5459">
        <w:rPr>
          <w:rFonts w:ascii="Arial" w:hAnsi="Arial" w:cs="Arial"/>
        </w:rPr>
        <w:t>05</w:t>
      </w:r>
      <w:r w:rsidR="007F0ED8" w:rsidRPr="004F5459">
        <w:rPr>
          <w:rFonts w:ascii="Arial" w:hAnsi="Arial" w:cs="Arial"/>
        </w:rPr>
        <w:t xml:space="preserve"> </w:t>
      </w:r>
      <w:r w:rsidR="00C91453" w:rsidRPr="004F5459">
        <w:rPr>
          <w:rFonts w:ascii="Arial" w:hAnsi="Arial" w:cs="Arial"/>
        </w:rPr>
        <w:t>stycznia</w:t>
      </w:r>
      <w:r w:rsidR="007F0ED8" w:rsidRPr="004F5459">
        <w:rPr>
          <w:rFonts w:ascii="Arial" w:hAnsi="Arial" w:cs="Arial"/>
        </w:rPr>
        <w:t xml:space="preserve"> 20</w:t>
      </w:r>
      <w:r w:rsidR="00C91453" w:rsidRPr="004F5459">
        <w:rPr>
          <w:rFonts w:ascii="Arial" w:hAnsi="Arial" w:cs="Arial"/>
        </w:rPr>
        <w:t>2</w:t>
      </w:r>
      <w:r w:rsidR="00884C7C" w:rsidRPr="004F5459">
        <w:rPr>
          <w:rFonts w:ascii="Arial" w:hAnsi="Arial" w:cs="Arial"/>
        </w:rPr>
        <w:t>2</w:t>
      </w:r>
      <w:r w:rsidR="007F0ED8" w:rsidRPr="004F5459">
        <w:rPr>
          <w:rFonts w:ascii="Arial" w:hAnsi="Arial" w:cs="Arial"/>
        </w:rPr>
        <w:t xml:space="preserve"> </w:t>
      </w:r>
      <w:r w:rsidRPr="004F5459">
        <w:rPr>
          <w:rFonts w:ascii="Arial" w:hAnsi="Arial" w:cs="Arial"/>
        </w:rPr>
        <w:t xml:space="preserve">roku ogłosił otwarty konkurs ofert na </w:t>
      </w:r>
      <w:r w:rsidR="003B6499" w:rsidRPr="004F5459">
        <w:rPr>
          <w:rFonts w:ascii="Arial" w:hAnsi="Arial" w:cs="Arial"/>
        </w:rPr>
        <w:t xml:space="preserve">realizację zadania publicznego w zakresie działalności wspomagającej rozwój </w:t>
      </w:r>
      <w:r w:rsidR="003758EA" w:rsidRPr="004F5459">
        <w:rPr>
          <w:rFonts w:ascii="Arial" w:hAnsi="Arial" w:cs="Arial"/>
        </w:rPr>
        <w:t>wspólnot i</w:t>
      </w:r>
      <w:r w:rsidR="003B6499" w:rsidRPr="004F5459">
        <w:rPr>
          <w:rFonts w:ascii="Arial" w:hAnsi="Arial" w:cs="Arial"/>
        </w:rPr>
        <w:t xml:space="preserve"> społeczności lokalnych oraz rewitalizacji przez organizacje pozarządowe oraz inne podmioty prowadzące działalność pożytku publicznego</w:t>
      </w:r>
      <w:r w:rsidR="00140F1E" w:rsidRPr="004F5459">
        <w:rPr>
          <w:rFonts w:ascii="Arial" w:hAnsi="Arial" w:cs="Arial"/>
        </w:rPr>
        <w:t xml:space="preserve"> </w:t>
      </w:r>
      <w:r w:rsidR="003B6499" w:rsidRPr="004F5459">
        <w:rPr>
          <w:rFonts w:ascii="Arial" w:hAnsi="Arial" w:cs="Arial"/>
        </w:rPr>
        <w:t>– „Prowadzenie kawiarni obywatelskiej „Śródmieście Cafe” przy ul. 3 Maja 9 we Włocławku”.</w:t>
      </w:r>
      <w:r w:rsidRPr="004F5459">
        <w:rPr>
          <w:rFonts w:ascii="Arial" w:hAnsi="Arial" w:cs="Arial"/>
        </w:rPr>
        <w:t xml:space="preserve"> Zgodnie z art. 15 ust. 2a ustawy z dnia 24 kwietnia 2003 r. o działalności pożytku publicznego i o wolontariacie </w:t>
      </w:r>
      <w:r w:rsidR="00C91453" w:rsidRPr="004F5459">
        <w:rPr>
          <w:rFonts w:ascii="Arial" w:hAnsi="Arial" w:cs="Arial"/>
        </w:rPr>
        <w:t>(Dz. U z 2020 poz. 1057</w:t>
      </w:r>
      <w:r w:rsidR="00884C7C" w:rsidRPr="004F5459">
        <w:rPr>
          <w:rFonts w:ascii="Arial" w:hAnsi="Arial" w:cs="Arial"/>
        </w:rPr>
        <w:t>, z 2021 r. poz. 1038, 1243, 1535</w:t>
      </w:r>
      <w:r w:rsidR="00C91453" w:rsidRPr="004F5459">
        <w:rPr>
          <w:rFonts w:ascii="Arial" w:hAnsi="Arial" w:cs="Arial"/>
        </w:rPr>
        <w:t xml:space="preserve">) </w:t>
      </w:r>
      <w:r w:rsidR="00884C7C" w:rsidRPr="004F5459">
        <w:rPr>
          <w:rFonts w:ascii="Arial" w:hAnsi="Arial" w:cs="Arial"/>
        </w:rPr>
        <w:t xml:space="preserve">oraz </w:t>
      </w:r>
      <w:r w:rsidR="00C91453" w:rsidRPr="004F5459">
        <w:rPr>
          <w:rFonts w:ascii="Arial" w:hAnsi="Arial" w:cs="Arial"/>
        </w:rPr>
        <w:t>w związku z Uchwałą Nr X</w:t>
      </w:r>
      <w:r w:rsidR="00884C7C" w:rsidRPr="004F5459">
        <w:rPr>
          <w:rFonts w:ascii="Arial" w:hAnsi="Arial" w:cs="Arial"/>
        </w:rPr>
        <w:t>LI</w:t>
      </w:r>
      <w:r w:rsidR="00C91453" w:rsidRPr="004F5459">
        <w:rPr>
          <w:rFonts w:ascii="Arial" w:hAnsi="Arial" w:cs="Arial"/>
        </w:rPr>
        <w:t>/1</w:t>
      </w:r>
      <w:r w:rsidR="00884C7C" w:rsidRPr="004F5459">
        <w:rPr>
          <w:rFonts w:ascii="Arial" w:hAnsi="Arial" w:cs="Arial"/>
        </w:rPr>
        <w:t>55</w:t>
      </w:r>
      <w:r w:rsidR="00C91453" w:rsidRPr="004F5459">
        <w:rPr>
          <w:rFonts w:ascii="Arial" w:hAnsi="Arial" w:cs="Arial"/>
        </w:rPr>
        <w:t>/202</w:t>
      </w:r>
      <w:r w:rsidR="00884C7C" w:rsidRPr="004F5459">
        <w:rPr>
          <w:rFonts w:ascii="Arial" w:hAnsi="Arial" w:cs="Arial"/>
        </w:rPr>
        <w:t>1</w:t>
      </w:r>
      <w:r w:rsidR="00C91453" w:rsidRPr="004F5459">
        <w:rPr>
          <w:rFonts w:ascii="Arial" w:hAnsi="Arial" w:cs="Arial"/>
        </w:rPr>
        <w:t xml:space="preserve"> Rady Miasta Włocławek z dnia 30 listopada 202</w:t>
      </w:r>
      <w:r w:rsidR="00884C7C" w:rsidRPr="004F5459">
        <w:rPr>
          <w:rFonts w:ascii="Arial" w:hAnsi="Arial" w:cs="Arial"/>
        </w:rPr>
        <w:t>1</w:t>
      </w:r>
      <w:r w:rsidR="00C91453" w:rsidRPr="004F5459">
        <w:rPr>
          <w:rFonts w:ascii="Arial" w:hAnsi="Arial" w:cs="Arial"/>
        </w:rPr>
        <w:t xml:space="preserve">r. w sprawie uchwalenia Rocznego </w:t>
      </w:r>
      <w:r w:rsidR="006E3121" w:rsidRPr="004F5459">
        <w:rPr>
          <w:rFonts w:ascii="Arial" w:hAnsi="Arial" w:cs="Arial"/>
        </w:rPr>
        <w:t>p</w:t>
      </w:r>
      <w:r w:rsidR="00C91453" w:rsidRPr="004F5459">
        <w:rPr>
          <w:rFonts w:ascii="Arial" w:hAnsi="Arial" w:cs="Arial"/>
        </w:rPr>
        <w:t>rogramu współpracy Gminy Miasto Włocławek z organizacjami pozarządowymi oraz podmiotami wymienionymi w art. 3 ust. 3 ustawy z dnia 24 kwietnia 2003 r. o działalności pożytku publicznego i o wolontariacie, na rok 202</w:t>
      </w:r>
      <w:r w:rsidR="00884C7C" w:rsidRPr="004F5459">
        <w:rPr>
          <w:rFonts w:ascii="Arial" w:hAnsi="Arial" w:cs="Arial"/>
        </w:rPr>
        <w:t>2</w:t>
      </w:r>
      <w:r w:rsidR="00C91453" w:rsidRPr="004F5459">
        <w:rPr>
          <w:rFonts w:ascii="Arial" w:hAnsi="Arial" w:cs="Arial"/>
        </w:rPr>
        <w:t xml:space="preserve">, </w:t>
      </w:r>
      <w:r w:rsidRPr="004F5459">
        <w:rPr>
          <w:rFonts w:ascii="Arial" w:hAnsi="Arial" w:cs="Arial"/>
        </w:rPr>
        <w:t xml:space="preserve">organ ogłaszający otwarty konkurs ofert powołuje komisję konkursową </w:t>
      </w:r>
      <w:r w:rsidR="007F0ED8" w:rsidRPr="004F5459">
        <w:rPr>
          <w:rFonts w:ascii="Arial" w:hAnsi="Arial" w:cs="Arial"/>
        </w:rPr>
        <w:br/>
      </w:r>
      <w:r w:rsidRPr="004F5459">
        <w:rPr>
          <w:rFonts w:ascii="Arial" w:hAnsi="Arial" w:cs="Arial"/>
        </w:rPr>
        <w:t>w celu opiniowania złożonych ofert.</w:t>
      </w:r>
    </w:p>
    <w:p w14:paraId="03AC473D" w14:textId="3DB2CFAA" w:rsidR="008E11D6" w:rsidRPr="004F5459" w:rsidRDefault="008E11D6" w:rsidP="000F7DE1">
      <w:pPr>
        <w:rPr>
          <w:rFonts w:ascii="Arial" w:hAnsi="Arial" w:cs="Arial"/>
        </w:rPr>
      </w:pPr>
      <w:r w:rsidRPr="004F5459">
        <w:rPr>
          <w:rFonts w:ascii="Arial" w:hAnsi="Arial" w:cs="Arial"/>
        </w:rPr>
        <w:t>Głównym zadaniem komisji konkursowej jest ocena złożonych w </w:t>
      </w:r>
      <w:r w:rsidR="003B6499" w:rsidRPr="004F5459">
        <w:rPr>
          <w:rFonts w:ascii="Arial" w:hAnsi="Arial" w:cs="Arial"/>
        </w:rPr>
        <w:t xml:space="preserve">ww. konkursie </w:t>
      </w:r>
      <w:r w:rsidR="007D318F" w:rsidRPr="004F5459">
        <w:rPr>
          <w:rFonts w:ascii="Arial" w:hAnsi="Arial" w:cs="Arial"/>
        </w:rPr>
        <w:t>ofert</w:t>
      </w:r>
      <w:r w:rsidRPr="004F5459">
        <w:rPr>
          <w:rFonts w:ascii="Arial" w:hAnsi="Arial" w:cs="Arial"/>
        </w:rPr>
        <w:t xml:space="preserve"> i przedłożenie Prezydentowi Miasta Włocławek propozycji, co do wyboru ofert</w:t>
      </w:r>
      <w:r w:rsidR="00AD035D" w:rsidRPr="004F5459">
        <w:rPr>
          <w:rFonts w:ascii="Arial" w:hAnsi="Arial" w:cs="Arial"/>
        </w:rPr>
        <w:t>y</w:t>
      </w:r>
      <w:r w:rsidRPr="004F5459">
        <w:rPr>
          <w:rFonts w:ascii="Arial" w:hAnsi="Arial" w:cs="Arial"/>
        </w:rPr>
        <w:t xml:space="preserve"> najkorzystniejsz</w:t>
      </w:r>
      <w:r w:rsidR="00AD035D" w:rsidRPr="004F5459">
        <w:rPr>
          <w:rFonts w:ascii="Arial" w:hAnsi="Arial" w:cs="Arial"/>
        </w:rPr>
        <w:t>ej</w:t>
      </w:r>
      <w:r w:rsidRPr="004F5459">
        <w:rPr>
          <w:rFonts w:ascii="Arial" w:hAnsi="Arial" w:cs="Arial"/>
        </w:rPr>
        <w:t>. Komisja formułując propozycję kieruje się zasadami pomocniczości, efektywności, uczciwej konkurencji i jawności.</w:t>
      </w:r>
    </w:p>
    <w:p w14:paraId="3D454686" w14:textId="084B1BD8" w:rsidR="008E11D6" w:rsidRPr="004F5459" w:rsidRDefault="008E11D6" w:rsidP="008E3570">
      <w:pPr>
        <w:ind w:firstLine="708"/>
        <w:rPr>
          <w:rFonts w:ascii="Arial" w:hAnsi="Arial" w:cs="Arial"/>
        </w:rPr>
      </w:pPr>
      <w:r w:rsidRPr="004F5459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ED1C59" w:rsidRPr="004F5459">
        <w:rPr>
          <w:rFonts w:ascii="Arial" w:hAnsi="Arial" w:cs="Arial"/>
        </w:rPr>
        <w:t xml:space="preserve"> </w:t>
      </w:r>
      <w:r w:rsidRPr="004F5459">
        <w:rPr>
          <w:rFonts w:ascii="Arial" w:hAnsi="Arial" w:cs="Arial"/>
        </w:rPr>
        <w:t>w art. 3 ust. 3 cytowanej ustawy, z wyłączeniem osób</w:t>
      </w:r>
      <w:r w:rsidR="008E3570" w:rsidRPr="004F5459">
        <w:rPr>
          <w:rFonts w:ascii="Arial" w:hAnsi="Arial" w:cs="Arial"/>
        </w:rPr>
        <w:t xml:space="preserve"> </w:t>
      </w:r>
      <w:r w:rsidRPr="004F5459">
        <w:rPr>
          <w:rFonts w:ascii="Arial" w:hAnsi="Arial" w:cs="Arial"/>
        </w:rPr>
        <w:t>wskazanych przez podmioty biorące udział</w:t>
      </w:r>
      <w:r w:rsidR="00ED1C59" w:rsidRPr="004F5459">
        <w:rPr>
          <w:rFonts w:ascii="Arial" w:hAnsi="Arial" w:cs="Arial"/>
        </w:rPr>
        <w:t xml:space="preserve"> </w:t>
      </w:r>
      <w:r w:rsidRPr="004F5459">
        <w:rPr>
          <w:rFonts w:ascii="Arial" w:hAnsi="Arial" w:cs="Arial"/>
        </w:rPr>
        <w:t>w konkursie.</w:t>
      </w:r>
    </w:p>
    <w:p w14:paraId="25AF5255" w14:textId="528E170C" w:rsidR="008E11D6" w:rsidRPr="004F5459" w:rsidRDefault="008E11D6">
      <w:pPr>
        <w:pageBreakBefore/>
        <w:ind w:left="5387"/>
        <w:rPr>
          <w:rFonts w:ascii="Arial" w:hAnsi="Arial" w:cs="Arial"/>
        </w:rPr>
      </w:pPr>
      <w:r w:rsidRPr="004F5459">
        <w:rPr>
          <w:rFonts w:ascii="Arial" w:hAnsi="Arial" w:cs="Arial"/>
        </w:rPr>
        <w:lastRenderedPageBreak/>
        <w:t>Załącznik nr 1 do Zarządzenia Nr</w:t>
      </w:r>
      <w:r w:rsidR="004F5459">
        <w:rPr>
          <w:rFonts w:ascii="Arial" w:hAnsi="Arial" w:cs="Arial"/>
        </w:rPr>
        <w:t xml:space="preserve"> 27/2022</w:t>
      </w:r>
    </w:p>
    <w:p w14:paraId="51F65494" w14:textId="77777777" w:rsidR="008E11D6" w:rsidRPr="004F5459" w:rsidRDefault="008E11D6">
      <w:pPr>
        <w:ind w:left="5387"/>
        <w:rPr>
          <w:rFonts w:ascii="Arial" w:hAnsi="Arial" w:cs="Arial"/>
        </w:rPr>
      </w:pPr>
      <w:r w:rsidRPr="004F5459">
        <w:rPr>
          <w:rFonts w:ascii="Arial" w:hAnsi="Arial" w:cs="Arial"/>
        </w:rPr>
        <w:t xml:space="preserve">Prezydenta Miasta Włocławek </w:t>
      </w:r>
    </w:p>
    <w:p w14:paraId="72179977" w14:textId="0EDC11C7" w:rsidR="008E11D6" w:rsidRPr="004F5459" w:rsidRDefault="008E11D6">
      <w:pPr>
        <w:pStyle w:val="Tekstpodstawowy21"/>
        <w:ind w:left="5387"/>
        <w:rPr>
          <w:rFonts w:ascii="Arial" w:hAnsi="Arial" w:cs="Arial"/>
          <w:bCs/>
          <w:sz w:val="24"/>
        </w:rPr>
      </w:pPr>
      <w:r w:rsidRPr="004F5459">
        <w:rPr>
          <w:rFonts w:ascii="Arial" w:hAnsi="Arial" w:cs="Arial"/>
          <w:sz w:val="24"/>
        </w:rPr>
        <w:t>z dnia</w:t>
      </w:r>
      <w:r w:rsidR="004F5459">
        <w:rPr>
          <w:rFonts w:ascii="Arial" w:hAnsi="Arial" w:cs="Arial"/>
          <w:sz w:val="24"/>
        </w:rPr>
        <w:t xml:space="preserve"> 4 lutego 2022 r.</w:t>
      </w:r>
    </w:p>
    <w:p w14:paraId="0E67530F" w14:textId="77777777" w:rsidR="008E11D6" w:rsidRPr="004F5459" w:rsidRDefault="008E11D6">
      <w:pPr>
        <w:ind w:left="5940"/>
        <w:rPr>
          <w:rFonts w:ascii="Arial" w:hAnsi="Arial" w:cs="Arial"/>
          <w:bCs/>
        </w:rPr>
      </w:pPr>
    </w:p>
    <w:p w14:paraId="2CEA1E6C" w14:textId="77777777" w:rsidR="008E11D6" w:rsidRPr="004F5459" w:rsidRDefault="008E11D6">
      <w:pPr>
        <w:tabs>
          <w:tab w:val="left" w:pos="3240"/>
        </w:tabs>
        <w:jc w:val="center"/>
        <w:rPr>
          <w:rFonts w:ascii="Arial" w:hAnsi="Arial" w:cs="Arial"/>
          <w:b/>
          <w:bCs/>
        </w:rPr>
      </w:pPr>
    </w:p>
    <w:p w14:paraId="2C9DE303" w14:textId="77777777" w:rsidR="008E11D6" w:rsidRPr="004F5459" w:rsidRDefault="008E11D6">
      <w:pPr>
        <w:tabs>
          <w:tab w:val="left" w:pos="3240"/>
        </w:tabs>
        <w:jc w:val="center"/>
        <w:rPr>
          <w:rFonts w:ascii="Arial" w:hAnsi="Arial" w:cs="Arial"/>
          <w:b/>
          <w:bCs/>
        </w:rPr>
      </w:pPr>
    </w:p>
    <w:p w14:paraId="401AB265" w14:textId="77777777" w:rsidR="008E11D6" w:rsidRPr="004F5459" w:rsidRDefault="008E11D6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4F5459">
        <w:rPr>
          <w:rFonts w:ascii="Arial" w:hAnsi="Arial" w:cs="Arial"/>
          <w:b/>
        </w:rPr>
        <w:t>Regulamin</w:t>
      </w:r>
    </w:p>
    <w:p w14:paraId="5B3AB165" w14:textId="77777777" w:rsidR="008E11D6" w:rsidRPr="004F5459" w:rsidRDefault="008E11D6">
      <w:pPr>
        <w:tabs>
          <w:tab w:val="left" w:pos="3240"/>
        </w:tabs>
        <w:jc w:val="center"/>
        <w:rPr>
          <w:rFonts w:ascii="Arial" w:hAnsi="Arial" w:cs="Arial"/>
          <w:bCs/>
        </w:rPr>
      </w:pPr>
    </w:p>
    <w:p w14:paraId="75B44E53" w14:textId="4DC6E6AF" w:rsidR="006449EB" w:rsidRPr="004F5459" w:rsidRDefault="008E11D6" w:rsidP="000F7DE1">
      <w:pPr>
        <w:rPr>
          <w:rFonts w:ascii="Arial" w:hAnsi="Arial" w:cs="Arial"/>
          <w:bCs/>
        </w:rPr>
      </w:pPr>
      <w:r w:rsidRPr="004F5459">
        <w:rPr>
          <w:rFonts w:ascii="Arial" w:hAnsi="Arial" w:cs="Arial"/>
          <w:bCs/>
        </w:rPr>
        <w:t xml:space="preserve">Organizacji pracy Komisji Konkursowej do opiniowania ofert złożonych w otwartym konkursie ofert </w:t>
      </w:r>
      <w:r w:rsidR="006449EB" w:rsidRPr="004F5459">
        <w:rPr>
          <w:rFonts w:ascii="Arial" w:hAnsi="Arial" w:cs="Arial"/>
          <w:bCs/>
        </w:rPr>
        <w:t>na realizację zadania publicznego w zakresie działalności wspomagającej rozwój wspólnot i społeczności lokalnych oraz rewitalizacji przez organizacje pozarządowe oraz inne podmioty prowadzące działalność pożytku publicznego</w:t>
      </w:r>
      <w:r w:rsidR="00DB2F79" w:rsidRPr="004F5459">
        <w:rPr>
          <w:rFonts w:ascii="Arial" w:hAnsi="Arial" w:cs="Arial"/>
          <w:bCs/>
        </w:rPr>
        <w:t xml:space="preserve"> </w:t>
      </w:r>
      <w:r w:rsidR="006A1FD6" w:rsidRPr="004F5459">
        <w:rPr>
          <w:rFonts w:ascii="Arial" w:hAnsi="Arial" w:cs="Arial"/>
          <w:bCs/>
        </w:rPr>
        <w:t>– „Prowadzenie kawiarni obywatelskiej „Śródmieście Cafe” przy ul. 3 Maja 9 we Włocławku”</w:t>
      </w:r>
    </w:p>
    <w:p w14:paraId="212DAFCE" w14:textId="77777777" w:rsidR="008E11D6" w:rsidRPr="004F5459" w:rsidRDefault="008E11D6">
      <w:pPr>
        <w:spacing w:after="360"/>
        <w:jc w:val="both"/>
        <w:rPr>
          <w:rFonts w:ascii="Arial" w:hAnsi="Arial" w:cs="Arial"/>
          <w:bCs/>
        </w:rPr>
      </w:pPr>
    </w:p>
    <w:p w14:paraId="70BE29CE" w14:textId="77777777" w:rsidR="008E11D6" w:rsidRPr="004F5459" w:rsidRDefault="008E11D6" w:rsidP="000F7DE1">
      <w:pPr>
        <w:rPr>
          <w:rFonts w:ascii="Arial" w:hAnsi="Arial" w:cs="Arial"/>
          <w:bCs/>
        </w:rPr>
      </w:pPr>
      <w:r w:rsidRPr="004F5459">
        <w:rPr>
          <w:rFonts w:ascii="Arial" w:hAnsi="Arial" w:cs="Arial"/>
          <w:bCs/>
        </w:rPr>
        <w:t xml:space="preserve">Szczegółowe warunki w zakresie przyjęcia i weryfikacji ofert, tryby rozpatrzenia oferty, zawarcia umowy, warunków ofertowych i zasad finansowania zadań, pracy komisji, wizytacji i kontroli oraz sprawozdania z realizacji zadania publicznego zawarto w </w:t>
      </w:r>
      <w:r w:rsidR="003E7B12" w:rsidRPr="004F5459">
        <w:rPr>
          <w:rFonts w:ascii="Arial" w:hAnsi="Arial" w:cs="Arial"/>
          <w:bCs/>
        </w:rPr>
        <w:t xml:space="preserve">Zarządzeniu nr 237/2019 Prezydenta Miasta Włocławek z dnia 22 maja 2019 r. Zasady i tryb postępowania w zakresie zlecania zadań publicznych organizacjom pozarządowym oraz podmiotom wymienionym w art. 3 ust 3 ustawy z dnia 24 kwietnia 2003 r. </w:t>
      </w:r>
      <w:r w:rsidR="003E7B12" w:rsidRPr="004F5459">
        <w:rPr>
          <w:rFonts w:ascii="Arial" w:hAnsi="Arial" w:cs="Arial"/>
          <w:bCs/>
        </w:rPr>
        <w:br/>
        <w:t>o działalności pożytku publicznego i o wolontariacie.</w:t>
      </w:r>
    </w:p>
    <w:p w14:paraId="4A56B7F9" w14:textId="77777777" w:rsidR="003E7B12" w:rsidRPr="004F5459" w:rsidRDefault="003E7B12">
      <w:pPr>
        <w:jc w:val="both"/>
        <w:rPr>
          <w:rFonts w:ascii="Arial" w:hAnsi="Arial" w:cs="Arial"/>
          <w:bCs/>
        </w:rPr>
      </w:pPr>
    </w:p>
    <w:p w14:paraId="7BDCBA46" w14:textId="77777777" w:rsidR="008E11D6" w:rsidRPr="004F5459" w:rsidRDefault="00495835">
      <w:pPr>
        <w:spacing w:after="360"/>
        <w:jc w:val="center"/>
        <w:rPr>
          <w:rFonts w:ascii="Arial" w:hAnsi="Arial" w:cs="Arial"/>
          <w:b/>
        </w:rPr>
      </w:pPr>
      <w:r w:rsidRPr="004F5459">
        <w:rPr>
          <w:rFonts w:ascii="Arial" w:hAnsi="Arial" w:cs="Arial"/>
          <w:b/>
        </w:rPr>
        <w:t xml:space="preserve">§ 1. </w:t>
      </w:r>
      <w:r w:rsidR="008E11D6" w:rsidRPr="004F5459">
        <w:rPr>
          <w:rFonts w:ascii="Arial" w:hAnsi="Arial" w:cs="Arial"/>
          <w:b/>
        </w:rPr>
        <w:t>Zadania Komisji</w:t>
      </w:r>
    </w:p>
    <w:p w14:paraId="5DE30212" w14:textId="661448B7" w:rsidR="00495835" w:rsidRPr="004F5459" w:rsidRDefault="008E11D6" w:rsidP="000F7DE1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4F5459">
        <w:rPr>
          <w:rFonts w:ascii="Arial" w:hAnsi="Arial" w:cs="Arial"/>
        </w:rPr>
        <w:t xml:space="preserve">Komisja Konkursowa do opiniowania ofert złożonych w </w:t>
      </w:r>
      <w:r w:rsidR="009B56BC" w:rsidRPr="004F5459">
        <w:rPr>
          <w:rFonts w:ascii="Arial" w:hAnsi="Arial" w:cs="Arial"/>
        </w:rPr>
        <w:t>otwartym konkursie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</w:t>
      </w:r>
      <w:r w:rsidRPr="004F5459">
        <w:rPr>
          <w:rFonts w:ascii="Arial" w:hAnsi="Arial" w:cs="Arial"/>
          <w:color w:val="000000"/>
        </w:rPr>
        <w:t xml:space="preserve">, </w:t>
      </w:r>
      <w:r w:rsidRPr="004F5459">
        <w:rPr>
          <w:rFonts w:ascii="Arial" w:hAnsi="Arial" w:cs="Arial"/>
        </w:rPr>
        <w:t>zwana dalej „Komisją”, działa na podstawie </w:t>
      </w:r>
      <w:r w:rsidR="006E3121" w:rsidRPr="004F5459">
        <w:rPr>
          <w:rFonts w:ascii="Arial" w:hAnsi="Arial" w:cs="Arial"/>
        </w:rPr>
        <w:t>Uchwały</w:t>
      </w:r>
      <w:r w:rsidR="002E15C3" w:rsidRPr="004F5459">
        <w:rPr>
          <w:rFonts w:ascii="Arial" w:hAnsi="Arial" w:cs="Arial"/>
        </w:rPr>
        <w:t xml:space="preserve"> Nr XLI/155/2021 Rady Miasta Włocławek z dnia 30 listopada 2021r. </w:t>
      </w:r>
      <w:r w:rsidR="006E3121" w:rsidRPr="004F5459">
        <w:rPr>
          <w:rFonts w:ascii="Arial" w:hAnsi="Arial" w:cs="Arial"/>
        </w:rPr>
        <w:t xml:space="preserve"> w sprawie uchwalenia Rocznego programu współpracy Gminy Miasto Włocławek z organizacjami pozarządowymi oraz podmiotami wymienionymi w art. 3 ust. 3 ustawy z dnia 24 kwietnia 2003 r. o działalności pożytku publicznego i o wolontariacie, na rok 202</w:t>
      </w:r>
      <w:r w:rsidR="002E15C3" w:rsidRPr="004F5459">
        <w:rPr>
          <w:rFonts w:ascii="Arial" w:hAnsi="Arial" w:cs="Arial"/>
        </w:rPr>
        <w:t>2</w:t>
      </w:r>
    </w:p>
    <w:p w14:paraId="68D34314" w14:textId="4B963A7B" w:rsidR="008E11D6" w:rsidRPr="004F5459" w:rsidRDefault="008E11D6" w:rsidP="000F7DE1">
      <w:pPr>
        <w:numPr>
          <w:ilvl w:val="0"/>
          <w:numId w:val="6"/>
        </w:numPr>
        <w:tabs>
          <w:tab w:val="left" w:pos="709"/>
          <w:tab w:val="left" w:pos="3545"/>
        </w:tabs>
        <w:rPr>
          <w:rFonts w:ascii="Arial" w:hAnsi="Arial" w:cs="Arial"/>
        </w:rPr>
      </w:pPr>
      <w:r w:rsidRPr="004F5459">
        <w:rPr>
          <w:rFonts w:ascii="Arial" w:hAnsi="Arial" w:cs="Arial"/>
        </w:rPr>
        <w:t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</w:t>
      </w:r>
      <w:r w:rsidR="006E3121" w:rsidRPr="004F5459">
        <w:rPr>
          <w:rFonts w:ascii="Arial" w:hAnsi="Arial" w:cs="Arial"/>
        </w:rPr>
        <w:t xml:space="preserve"> (Dz. U z 2020 poz. 1057</w:t>
      </w:r>
      <w:r w:rsidR="002E15C3" w:rsidRPr="004F5459">
        <w:rPr>
          <w:rFonts w:ascii="Arial" w:hAnsi="Arial" w:cs="Arial"/>
        </w:rPr>
        <w:t>, z 2021 r. poz. 1038, 1243, 1535</w:t>
      </w:r>
      <w:r w:rsidR="00CF4754" w:rsidRPr="004F5459">
        <w:rPr>
          <w:rFonts w:ascii="Arial" w:hAnsi="Arial" w:cs="Arial"/>
        </w:rPr>
        <w:t>)</w:t>
      </w:r>
      <w:r w:rsidRPr="004F5459">
        <w:rPr>
          <w:rFonts w:ascii="Arial" w:hAnsi="Arial" w:cs="Arial"/>
          <w:color w:val="000000"/>
        </w:rPr>
        <w:t xml:space="preserve">, wyżej wymienionej uchwały Rady Miasta Włocławek oraz kryteriami podanymi w treści ogłoszenia </w:t>
      </w:r>
      <w:r w:rsidR="00E324DB" w:rsidRPr="004F5459">
        <w:rPr>
          <w:rFonts w:ascii="Arial" w:hAnsi="Arial" w:cs="Arial"/>
          <w:color w:val="000000"/>
        </w:rPr>
        <w:br/>
      </w:r>
      <w:r w:rsidRPr="004F5459">
        <w:rPr>
          <w:rFonts w:ascii="Arial" w:hAnsi="Arial" w:cs="Arial"/>
        </w:rPr>
        <w:t>o otwartym konkursie ofert.</w:t>
      </w:r>
    </w:p>
    <w:p w14:paraId="0BC14E9B" w14:textId="77777777" w:rsidR="008E11D6" w:rsidRPr="004F5459" w:rsidRDefault="008E11D6" w:rsidP="000F7DE1">
      <w:pPr>
        <w:pStyle w:val="Tekstpodstawowy22"/>
        <w:numPr>
          <w:ilvl w:val="0"/>
          <w:numId w:val="6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4F5459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14:paraId="11F138D9" w14:textId="77777777" w:rsidR="00495835" w:rsidRPr="004F5459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6E1E9A92" w14:textId="77777777" w:rsidR="00495835" w:rsidRPr="004F5459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lastRenderedPageBreak/>
        <w:t>zbieżność celów statutowych oferenta z realizowanym zadaniem,</w:t>
      </w:r>
    </w:p>
    <w:p w14:paraId="271CC6A8" w14:textId="77777777" w:rsidR="00495835" w:rsidRPr="004F5459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możliwość realizacji zadania publicznego przez oferenta,</w:t>
      </w:r>
    </w:p>
    <w:p w14:paraId="15FDD900" w14:textId="77777777" w:rsidR="00495835" w:rsidRPr="004F5459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467A90CB" w14:textId="77777777" w:rsidR="00495835" w:rsidRPr="004F5459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671193A3" w14:textId="77777777" w:rsidR="00495835" w:rsidRPr="004F5459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prawidłowość i przejrzystość budżetu</w:t>
      </w:r>
    </w:p>
    <w:p w14:paraId="2859B087" w14:textId="77777777" w:rsidR="00495835" w:rsidRPr="004F5459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14:paraId="13D5FC7E" w14:textId="77777777" w:rsidR="00495835" w:rsidRPr="004F5459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14:paraId="13443243" w14:textId="77777777" w:rsidR="00495835" w:rsidRPr="004F5459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 xml:space="preserve"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</w:t>
      </w:r>
      <w:r w:rsidR="006256BB" w:rsidRPr="004F5459">
        <w:rPr>
          <w:rFonts w:ascii="Arial" w:hAnsi="Arial" w:cs="Arial"/>
          <w:color w:val="000000"/>
        </w:rPr>
        <w:br/>
      </w:r>
      <w:r w:rsidRPr="004F5459">
        <w:rPr>
          <w:rFonts w:ascii="Arial" w:hAnsi="Arial" w:cs="Arial"/>
          <w:color w:val="000000"/>
        </w:rPr>
        <w:t>i terminowość oraz sposób rozliczenia otrzymanych na ten cel środków</w:t>
      </w:r>
      <w:r w:rsidR="00495835" w:rsidRPr="004F5459">
        <w:rPr>
          <w:rFonts w:ascii="Arial" w:hAnsi="Arial" w:cs="Arial"/>
          <w:color w:val="000000"/>
        </w:rPr>
        <w:t>,</w:t>
      </w:r>
    </w:p>
    <w:p w14:paraId="3A48E891" w14:textId="77777777" w:rsidR="008E11D6" w:rsidRPr="004F5459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wysokość dotacji planowanych na realizację poszczególnych zadań.</w:t>
      </w:r>
    </w:p>
    <w:p w14:paraId="1A0ECD4F" w14:textId="77777777" w:rsidR="008E11D6" w:rsidRPr="004F5459" w:rsidRDefault="008E11D6">
      <w:pPr>
        <w:tabs>
          <w:tab w:val="left" w:pos="3262"/>
          <w:tab w:val="left" w:pos="3545"/>
        </w:tabs>
        <w:ind w:left="709" w:hanging="709"/>
        <w:rPr>
          <w:rFonts w:ascii="Arial" w:hAnsi="Arial" w:cs="Arial"/>
          <w:color w:val="000000"/>
        </w:rPr>
      </w:pPr>
    </w:p>
    <w:p w14:paraId="44E6FFE1" w14:textId="77777777" w:rsidR="008E11D6" w:rsidRPr="004F5459" w:rsidRDefault="00495835">
      <w:pPr>
        <w:tabs>
          <w:tab w:val="left" w:pos="993"/>
        </w:tabs>
        <w:spacing w:after="360"/>
        <w:jc w:val="center"/>
        <w:rPr>
          <w:rFonts w:ascii="Arial" w:hAnsi="Arial" w:cs="Arial"/>
          <w:b/>
          <w:color w:val="000000"/>
        </w:rPr>
      </w:pPr>
      <w:r w:rsidRPr="004F5459">
        <w:rPr>
          <w:rFonts w:ascii="Arial" w:hAnsi="Arial" w:cs="Arial"/>
          <w:b/>
          <w:color w:val="000000"/>
        </w:rPr>
        <w:t>§ 2.</w:t>
      </w:r>
      <w:r w:rsidRPr="004F5459">
        <w:rPr>
          <w:rFonts w:ascii="Arial" w:hAnsi="Arial" w:cs="Arial"/>
          <w:color w:val="000000"/>
        </w:rPr>
        <w:t xml:space="preserve"> </w:t>
      </w:r>
      <w:r w:rsidR="008E11D6" w:rsidRPr="004F5459">
        <w:rPr>
          <w:rFonts w:ascii="Arial" w:hAnsi="Arial" w:cs="Arial"/>
          <w:b/>
          <w:color w:val="000000"/>
        </w:rPr>
        <w:t>Skład Komisji</w:t>
      </w:r>
    </w:p>
    <w:p w14:paraId="6CF32CB5" w14:textId="09A57779" w:rsidR="00495835" w:rsidRPr="004F5459" w:rsidRDefault="008E11D6" w:rsidP="00B77E58">
      <w:pPr>
        <w:pStyle w:val="Akapitzlist"/>
        <w:numPr>
          <w:ilvl w:val="0"/>
          <w:numId w:val="23"/>
        </w:numPr>
        <w:tabs>
          <w:tab w:val="left" w:pos="3262"/>
          <w:tab w:val="left" w:pos="3545"/>
        </w:tabs>
        <w:rPr>
          <w:rFonts w:ascii="Arial" w:hAnsi="Arial" w:cs="Arial"/>
          <w:color w:val="000000"/>
          <w:szCs w:val="24"/>
        </w:rPr>
      </w:pPr>
      <w:r w:rsidRPr="004F5459">
        <w:rPr>
          <w:rFonts w:ascii="Arial" w:hAnsi="Arial" w:cs="Arial"/>
          <w:color w:val="000000"/>
          <w:szCs w:val="24"/>
        </w:rPr>
        <w:t>Prace Komisji są ważne przy udziale przynajmniej połowy składu Komisji, w tym</w:t>
      </w:r>
      <w:r w:rsidR="00495835" w:rsidRPr="004F5459">
        <w:rPr>
          <w:rFonts w:ascii="Arial" w:hAnsi="Arial" w:cs="Arial"/>
          <w:color w:val="000000"/>
          <w:szCs w:val="24"/>
        </w:rPr>
        <w:t xml:space="preserve"> Przewodniczącego lub</w:t>
      </w:r>
      <w:r w:rsidR="00DB2F79" w:rsidRPr="004F5459">
        <w:rPr>
          <w:rFonts w:ascii="Arial" w:hAnsi="Arial" w:cs="Arial"/>
          <w:color w:val="000000"/>
          <w:szCs w:val="24"/>
        </w:rPr>
        <w:t xml:space="preserve"> </w:t>
      </w:r>
      <w:r w:rsidR="00495835" w:rsidRPr="004F5459">
        <w:rPr>
          <w:rFonts w:ascii="Arial" w:hAnsi="Arial" w:cs="Arial"/>
          <w:color w:val="000000"/>
          <w:szCs w:val="24"/>
        </w:rPr>
        <w:t>Zastępcy.</w:t>
      </w:r>
    </w:p>
    <w:p w14:paraId="48071104" w14:textId="77777777" w:rsidR="008E11D6" w:rsidRPr="004F5459" w:rsidRDefault="008E11D6" w:rsidP="000F7DE1">
      <w:pPr>
        <w:numPr>
          <w:ilvl w:val="0"/>
          <w:numId w:val="7"/>
        </w:numPr>
        <w:tabs>
          <w:tab w:val="left" w:pos="3262"/>
          <w:tab w:val="left" w:pos="3545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Do zadań Przewodniczącego Komisji należy:</w:t>
      </w:r>
    </w:p>
    <w:p w14:paraId="5224AAA2" w14:textId="77777777" w:rsidR="00495835" w:rsidRPr="004F5459" w:rsidRDefault="008E11D6" w:rsidP="000F7DE1">
      <w:pPr>
        <w:numPr>
          <w:ilvl w:val="0"/>
          <w:numId w:val="9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ustalanie przedmiotu i terminów posiedzeń Komisji;</w:t>
      </w:r>
    </w:p>
    <w:p w14:paraId="63B2DD12" w14:textId="77777777" w:rsidR="00495835" w:rsidRPr="004F5459" w:rsidRDefault="008E11D6" w:rsidP="000F7DE1">
      <w:pPr>
        <w:numPr>
          <w:ilvl w:val="0"/>
          <w:numId w:val="9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przewodniczenie posiedzeniom Komisji;</w:t>
      </w:r>
    </w:p>
    <w:p w14:paraId="5FD7DBAC" w14:textId="77777777" w:rsidR="008E11D6" w:rsidRPr="004F5459" w:rsidRDefault="008E11D6" w:rsidP="000F7DE1">
      <w:pPr>
        <w:numPr>
          <w:ilvl w:val="0"/>
          <w:numId w:val="9"/>
        </w:numPr>
        <w:tabs>
          <w:tab w:val="left" w:pos="1986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inicjowanie i organizowanie prac Komisji.</w:t>
      </w:r>
    </w:p>
    <w:p w14:paraId="7713310B" w14:textId="77777777" w:rsidR="00495835" w:rsidRPr="004F5459" w:rsidRDefault="008E11D6" w:rsidP="000F7DE1">
      <w:pPr>
        <w:numPr>
          <w:ilvl w:val="0"/>
          <w:numId w:val="7"/>
        </w:numPr>
        <w:tabs>
          <w:tab w:val="left" w:pos="1418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364D71DA" w14:textId="77777777" w:rsidR="00495835" w:rsidRPr="004F5459" w:rsidRDefault="008E11D6" w:rsidP="000F7DE1">
      <w:pPr>
        <w:numPr>
          <w:ilvl w:val="0"/>
          <w:numId w:val="7"/>
        </w:numPr>
        <w:tabs>
          <w:tab w:val="left" w:pos="1418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 xml:space="preserve">Na pierwszym posiedzeniu każdy członek Komisji składa oświadczenie według wzoru stanowiącego Załącznik nr 2 do niniejszego </w:t>
      </w:r>
      <w:r w:rsidR="00C97A85" w:rsidRPr="004F5459">
        <w:rPr>
          <w:rFonts w:ascii="Arial" w:hAnsi="Arial" w:cs="Arial"/>
          <w:color w:val="000000"/>
        </w:rPr>
        <w:t>Z</w:t>
      </w:r>
      <w:r w:rsidRPr="004F5459">
        <w:rPr>
          <w:rFonts w:ascii="Arial" w:hAnsi="Arial" w:cs="Arial"/>
          <w:color w:val="000000"/>
        </w:rPr>
        <w:t>arządzenia.</w:t>
      </w:r>
    </w:p>
    <w:p w14:paraId="54157F9A" w14:textId="77777777" w:rsidR="008E11D6" w:rsidRPr="004F5459" w:rsidRDefault="008E11D6" w:rsidP="000F7DE1">
      <w:pPr>
        <w:numPr>
          <w:ilvl w:val="0"/>
          <w:numId w:val="7"/>
        </w:numPr>
        <w:tabs>
          <w:tab w:val="left" w:pos="1418"/>
        </w:tabs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57CD14C1" w14:textId="77777777" w:rsidR="008E11D6" w:rsidRPr="004F5459" w:rsidRDefault="00495835">
      <w:pPr>
        <w:spacing w:before="360" w:after="360"/>
        <w:jc w:val="center"/>
        <w:rPr>
          <w:rFonts w:ascii="Arial" w:hAnsi="Arial" w:cs="Arial"/>
          <w:b/>
          <w:color w:val="000000"/>
        </w:rPr>
      </w:pPr>
      <w:r w:rsidRPr="004F5459">
        <w:rPr>
          <w:rFonts w:ascii="Arial" w:hAnsi="Arial" w:cs="Arial"/>
          <w:b/>
          <w:color w:val="000000"/>
        </w:rPr>
        <w:t>§ 3.</w:t>
      </w:r>
      <w:r w:rsidRPr="004F5459">
        <w:rPr>
          <w:rFonts w:ascii="Arial" w:hAnsi="Arial" w:cs="Arial"/>
          <w:color w:val="000000"/>
        </w:rPr>
        <w:t xml:space="preserve"> </w:t>
      </w:r>
      <w:r w:rsidR="008E11D6" w:rsidRPr="004F5459">
        <w:rPr>
          <w:rFonts w:ascii="Arial" w:hAnsi="Arial" w:cs="Arial"/>
          <w:b/>
          <w:color w:val="000000"/>
        </w:rPr>
        <w:t>Organizacja i tryb pracy Komisji</w:t>
      </w:r>
    </w:p>
    <w:p w14:paraId="71A219D6" w14:textId="77777777" w:rsidR="00495835" w:rsidRPr="004F5459" w:rsidRDefault="00495835" w:rsidP="000F7DE1">
      <w:pPr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 xml:space="preserve">1. </w:t>
      </w:r>
      <w:r w:rsidR="008E11D6" w:rsidRPr="004F5459">
        <w:rPr>
          <w:rFonts w:ascii="Arial" w:hAnsi="Arial" w:cs="Arial"/>
          <w:color w:val="000000"/>
        </w:rPr>
        <w:t>Komisja działa na posiedzeniach zamk</w:t>
      </w:r>
      <w:r w:rsidRPr="004F5459">
        <w:rPr>
          <w:rFonts w:ascii="Arial" w:hAnsi="Arial" w:cs="Arial"/>
          <w:color w:val="000000"/>
        </w:rPr>
        <w:t>niętych, bez udziału oferentów.</w:t>
      </w:r>
    </w:p>
    <w:p w14:paraId="72C60BE5" w14:textId="77777777" w:rsidR="00495835" w:rsidRPr="004F5459" w:rsidRDefault="00495835" w:rsidP="000F7DE1">
      <w:pPr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 xml:space="preserve">2. </w:t>
      </w:r>
      <w:r w:rsidR="008E11D6" w:rsidRPr="004F5459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32C3326C" w14:textId="77777777" w:rsidR="009060B0" w:rsidRPr="004F5459" w:rsidRDefault="00B1015D" w:rsidP="000F7DE1">
      <w:pPr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3. Członkowie Komisji mogą zapoznać z ofertami w miejscu ich przechowywania przed posiedzeniem Komisji.</w:t>
      </w:r>
    </w:p>
    <w:p w14:paraId="0572382C" w14:textId="77777777" w:rsidR="00495835" w:rsidRPr="004F5459" w:rsidRDefault="00B1015D" w:rsidP="000F7DE1">
      <w:pPr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lastRenderedPageBreak/>
        <w:t>4</w:t>
      </w:r>
      <w:r w:rsidR="00495835" w:rsidRPr="004F5459">
        <w:rPr>
          <w:rFonts w:ascii="Arial" w:hAnsi="Arial" w:cs="Arial"/>
          <w:color w:val="000000"/>
        </w:rPr>
        <w:t xml:space="preserve">. </w:t>
      </w:r>
      <w:r w:rsidR="008E11D6" w:rsidRPr="004F5459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</w:t>
      </w:r>
      <w:r w:rsidR="00C97A85" w:rsidRPr="004F5459">
        <w:rPr>
          <w:rFonts w:ascii="Arial" w:hAnsi="Arial" w:cs="Arial"/>
          <w:color w:val="000000"/>
        </w:rPr>
        <w:t>Z</w:t>
      </w:r>
      <w:r w:rsidR="00495835" w:rsidRPr="004F5459">
        <w:rPr>
          <w:rFonts w:ascii="Arial" w:hAnsi="Arial" w:cs="Arial"/>
          <w:color w:val="000000"/>
        </w:rPr>
        <w:t xml:space="preserve">ałącznik Nr 3 do Zarządzenia. </w:t>
      </w:r>
    </w:p>
    <w:p w14:paraId="09E1A8C9" w14:textId="77777777" w:rsidR="00495835" w:rsidRPr="004F5459" w:rsidRDefault="00B1015D" w:rsidP="000F7DE1">
      <w:pPr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5</w:t>
      </w:r>
      <w:r w:rsidR="00495835" w:rsidRPr="004F5459">
        <w:rPr>
          <w:rFonts w:ascii="Arial" w:hAnsi="Arial" w:cs="Arial"/>
          <w:color w:val="000000"/>
        </w:rPr>
        <w:t xml:space="preserve">. </w:t>
      </w:r>
      <w:r w:rsidR="008E11D6" w:rsidRPr="004F5459">
        <w:rPr>
          <w:rFonts w:ascii="Arial" w:hAnsi="Arial" w:cs="Arial"/>
          <w:color w:val="000000"/>
        </w:rPr>
        <w:t xml:space="preserve">Spełnienie kryteriów formalnych </w:t>
      </w:r>
      <w:r w:rsidRPr="004F5459">
        <w:rPr>
          <w:rFonts w:ascii="Arial" w:hAnsi="Arial" w:cs="Arial"/>
          <w:color w:val="000000"/>
        </w:rPr>
        <w:t>określa</w:t>
      </w:r>
      <w:r w:rsidR="008E11D6" w:rsidRPr="004F5459">
        <w:rPr>
          <w:rFonts w:ascii="Arial" w:hAnsi="Arial" w:cs="Arial"/>
          <w:color w:val="000000"/>
        </w:rPr>
        <w:t xml:space="preserve"> wypełniona część I Karty Oferty – „ocena formalna”, której wzór stanowi </w:t>
      </w:r>
      <w:r w:rsidR="00C97A85" w:rsidRPr="004F5459">
        <w:rPr>
          <w:rFonts w:ascii="Arial" w:hAnsi="Arial" w:cs="Arial"/>
          <w:color w:val="000000"/>
        </w:rPr>
        <w:t>Z</w:t>
      </w:r>
      <w:r w:rsidR="008E11D6" w:rsidRPr="004F5459">
        <w:rPr>
          <w:rFonts w:ascii="Arial" w:hAnsi="Arial" w:cs="Arial"/>
          <w:color w:val="000000"/>
        </w:rPr>
        <w:t>ałącznik nr 4 do zarządzenia.</w:t>
      </w:r>
    </w:p>
    <w:p w14:paraId="3114CE5C" w14:textId="77777777" w:rsidR="00495835" w:rsidRPr="004F5459" w:rsidRDefault="00B1015D" w:rsidP="000F7DE1">
      <w:pPr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6</w:t>
      </w:r>
      <w:r w:rsidR="00495835" w:rsidRPr="004F5459">
        <w:rPr>
          <w:rFonts w:ascii="Arial" w:hAnsi="Arial" w:cs="Arial"/>
          <w:color w:val="000000"/>
        </w:rPr>
        <w:t xml:space="preserve">. </w:t>
      </w:r>
      <w:r w:rsidR="008E11D6" w:rsidRPr="004F5459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="008E11D6" w:rsidRPr="004F5459">
        <w:rPr>
          <w:rFonts w:ascii="Arial" w:hAnsi="Arial" w:cs="Arial"/>
        </w:rPr>
        <w:t>.</w:t>
      </w:r>
    </w:p>
    <w:p w14:paraId="063D60C3" w14:textId="77777777" w:rsidR="00495835" w:rsidRPr="004F5459" w:rsidRDefault="00B1015D" w:rsidP="000F7DE1">
      <w:pPr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7</w:t>
      </w:r>
      <w:r w:rsidR="00495835" w:rsidRPr="004F5459">
        <w:rPr>
          <w:rFonts w:ascii="Arial" w:hAnsi="Arial" w:cs="Arial"/>
          <w:color w:val="000000"/>
        </w:rPr>
        <w:t xml:space="preserve">. </w:t>
      </w:r>
      <w:r w:rsidR="008E11D6" w:rsidRPr="004F5459">
        <w:rPr>
          <w:rFonts w:ascii="Arial" w:hAnsi="Arial" w:cs="Arial"/>
        </w:rPr>
        <w:t>Kryteria oraz skala ich punktacji zawarte są w ogłoszeniu o konkursie.</w:t>
      </w:r>
    </w:p>
    <w:p w14:paraId="7BB5DB4C" w14:textId="77777777" w:rsidR="008E11D6" w:rsidRPr="004F5459" w:rsidRDefault="00B1015D" w:rsidP="000F7DE1">
      <w:pPr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8</w:t>
      </w:r>
      <w:r w:rsidR="00495835" w:rsidRPr="004F5459">
        <w:rPr>
          <w:rFonts w:ascii="Arial" w:hAnsi="Arial" w:cs="Arial"/>
          <w:color w:val="000000"/>
        </w:rPr>
        <w:t xml:space="preserve">. </w:t>
      </w:r>
      <w:r w:rsidR="008E11D6" w:rsidRPr="004F5459">
        <w:rPr>
          <w:rFonts w:ascii="Arial" w:hAnsi="Arial" w:cs="Arial"/>
        </w:rPr>
        <w:t xml:space="preserve">Komisja z oceny każdej oferty sporządza protokół według wzoru stanowiącego </w:t>
      </w:r>
      <w:r w:rsidR="00C97A85" w:rsidRPr="004F5459">
        <w:rPr>
          <w:rFonts w:ascii="Arial" w:hAnsi="Arial" w:cs="Arial"/>
        </w:rPr>
        <w:t>Z</w:t>
      </w:r>
      <w:r w:rsidR="008E11D6" w:rsidRPr="004F5459">
        <w:rPr>
          <w:rFonts w:ascii="Arial" w:hAnsi="Arial" w:cs="Arial"/>
        </w:rPr>
        <w:t xml:space="preserve">ałącznik nr 5 do </w:t>
      </w:r>
      <w:r w:rsidR="00C97A85" w:rsidRPr="004F5459">
        <w:rPr>
          <w:rFonts w:ascii="Arial" w:hAnsi="Arial" w:cs="Arial"/>
        </w:rPr>
        <w:t>Z</w:t>
      </w:r>
      <w:r w:rsidR="008E11D6" w:rsidRPr="004F5459">
        <w:rPr>
          <w:rFonts w:ascii="Arial" w:hAnsi="Arial" w:cs="Arial"/>
        </w:rPr>
        <w:t xml:space="preserve">arządzenia. </w:t>
      </w:r>
    </w:p>
    <w:p w14:paraId="0AAAF73C" w14:textId="77777777" w:rsidR="008E11D6" w:rsidRPr="004F5459" w:rsidRDefault="00495835">
      <w:pPr>
        <w:tabs>
          <w:tab w:val="left" w:pos="3545"/>
        </w:tabs>
        <w:ind w:left="709"/>
        <w:jc w:val="center"/>
        <w:rPr>
          <w:rFonts w:ascii="Arial" w:hAnsi="Arial" w:cs="Arial"/>
          <w:b/>
        </w:rPr>
      </w:pPr>
      <w:r w:rsidRPr="004F5459">
        <w:rPr>
          <w:rFonts w:ascii="Arial" w:hAnsi="Arial" w:cs="Arial"/>
          <w:b/>
        </w:rPr>
        <w:t xml:space="preserve">§ 4. </w:t>
      </w:r>
      <w:r w:rsidR="008E11D6" w:rsidRPr="004F5459">
        <w:rPr>
          <w:rFonts w:ascii="Arial" w:hAnsi="Arial" w:cs="Arial"/>
          <w:b/>
        </w:rPr>
        <w:t xml:space="preserve">Opiniowanie ofert </w:t>
      </w:r>
    </w:p>
    <w:p w14:paraId="5BDB7FC1" w14:textId="77777777" w:rsidR="008E11D6" w:rsidRPr="004F5459" w:rsidRDefault="008E11D6">
      <w:pPr>
        <w:tabs>
          <w:tab w:val="left" w:pos="3545"/>
        </w:tabs>
        <w:ind w:left="709"/>
        <w:jc w:val="center"/>
        <w:rPr>
          <w:rFonts w:ascii="Arial" w:hAnsi="Arial" w:cs="Arial"/>
          <w:b/>
        </w:rPr>
      </w:pPr>
    </w:p>
    <w:p w14:paraId="0EC0E97B" w14:textId="77777777" w:rsidR="005A2814" w:rsidRPr="004F5459" w:rsidRDefault="008E11D6" w:rsidP="000F7DE1">
      <w:pPr>
        <w:numPr>
          <w:ilvl w:val="0"/>
          <w:numId w:val="11"/>
        </w:numPr>
        <w:tabs>
          <w:tab w:val="left" w:pos="426"/>
        </w:tabs>
        <w:ind w:hanging="2487"/>
        <w:rPr>
          <w:rFonts w:ascii="Arial" w:hAnsi="Arial" w:cs="Arial"/>
        </w:rPr>
      </w:pPr>
      <w:r w:rsidRPr="004F5459">
        <w:rPr>
          <w:rFonts w:ascii="Arial" w:hAnsi="Arial" w:cs="Arial"/>
        </w:rPr>
        <w:t xml:space="preserve">Komisja wydaje opinię zwykłą większością głosów w głosowaniu jawnym. </w:t>
      </w:r>
    </w:p>
    <w:p w14:paraId="19C9C969" w14:textId="77777777" w:rsidR="005A2814" w:rsidRPr="004F5459" w:rsidRDefault="008E11D6" w:rsidP="000F7DE1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4F5459">
        <w:rPr>
          <w:rFonts w:ascii="Arial" w:hAnsi="Arial" w:cs="Arial"/>
        </w:rPr>
        <w:t xml:space="preserve">W przypadku równej liczby głosów decyduje głos Przewodniczącego, a </w:t>
      </w:r>
      <w:r w:rsidR="005A2814" w:rsidRPr="004F5459">
        <w:rPr>
          <w:rFonts w:ascii="Arial" w:hAnsi="Arial" w:cs="Arial"/>
        </w:rPr>
        <w:t xml:space="preserve">w przypadku jego nieobecności </w:t>
      </w:r>
      <w:r w:rsidRPr="004F5459">
        <w:rPr>
          <w:rFonts w:ascii="Arial" w:hAnsi="Arial" w:cs="Arial"/>
        </w:rPr>
        <w:t>Zastępcy</w:t>
      </w:r>
      <w:r w:rsidR="00E324DB" w:rsidRPr="004F5459">
        <w:rPr>
          <w:rFonts w:ascii="Arial" w:hAnsi="Arial" w:cs="Arial"/>
        </w:rPr>
        <w:t xml:space="preserve"> Przewodniczącego</w:t>
      </w:r>
      <w:r w:rsidRPr="004F5459">
        <w:rPr>
          <w:rFonts w:ascii="Arial" w:hAnsi="Arial" w:cs="Arial"/>
        </w:rPr>
        <w:t xml:space="preserve">. </w:t>
      </w:r>
    </w:p>
    <w:p w14:paraId="6D407DAF" w14:textId="77777777" w:rsidR="008E11D6" w:rsidRPr="004F5459" w:rsidRDefault="008E11D6" w:rsidP="000F7DE1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4F5459">
        <w:rPr>
          <w:rFonts w:ascii="Arial" w:hAnsi="Arial" w:cs="Arial"/>
          <w:color w:val="000000"/>
        </w:rPr>
        <w:t>Oferta może być odrzucona w szczególności z powodu:</w:t>
      </w:r>
    </w:p>
    <w:p w14:paraId="5E2299C9" w14:textId="77777777" w:rsidR="008E11D6" w:rsidRPr="004F5459" w:rsidRDefault="008E11D6" w:rsidP="000F7DE1">
      <w:pPr>
        <w:numPr>
          <w:ilvl w:val="0"/>
          <w:numId w:val="12"/>
        </w:numPr>
        <w:tabs>
          <w:tab w:val="left" w:pos="426"/>
          <w:tab w:val="left" w:pos="4965"/>
        </w:tabs>
        <w:ind w:hanging="1080"/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70728D8E" w14:textId="77777777" w:rsidR="008E11D6" w:rsidRPr="004F5459" w:rsidRDefault="008E11D6" w:rsidP="000F7DE1">
      <w:pPr>
        <w:numPr>
          <w:ilvl w:val="0"/>
          <w:numId w:val="12"/>
        </w:numPr>
        <w:tabs>
          <w:tab w:val="left" w:pos="426"/>
          <w:tab w:val="left" w:pos="4965"/>
        </w:tabs>
        <w:ind w:left="567" w:hanging="567"/>
        <w:rPr>
          <w:rFonts w:ascii="Arial" w:hAnsi="Arial" w:cs="Arial"/>
        </w:rPr>
      </w:pPr>
      <w:r w:rsidRPr="004F5459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75AD831C" w14:textId="24BD27B1" w:rsidR="008E11D6" w:rsidRDefault="008E11D6" w:rsidP="000F7DE1">
      <w:pPr>
        <w:pStyle w:val="Akapitzlist1"/>
        <w:numPr>
          <w:ilvl w:val="0"/>
          <w:numId w:val="11"/>
        </w:numPr>
        <w:tabs>
          <w:tab w:val="left" w:pos="426"/>
          <w:tab w:val="left" w:pos="2836"/>
        </w:tabs>
        <w:ind w:left="426" w:hanging="426"/>
        <w:rPr>
          <w:rFonts w:ascii="Arial" w:hAnsi="Arial" w:cs="Arial"/>
        </w:rPr>
      </w:pPr>
      <w:r w:rsidRPr="004F5459">
        <w:rPr>
          <w:rFonts w:ascii="Arial" w:hAnsi="Arial" w:cs="Arial"/>
        </w:rPr>
        <w:t xml:space="preserve">Oferta oceniona pozytywnie, tj. taka która nie została odrzucona z przyczyn określonych w ust. </w:t>
      </w:r>
      <w:r w:rsidR="00561404" w:rsidRPr="004F5459">
        <w:rPr>
          <w:rFonts w:ascii="Arial" w:hAnsi="Arial" w:cs="Arial"/>
        </w:rPr>
        <w:t>3</w:t>
      </w:r>
      <w:r w:rsidRPr="004F5459">
        <w:rPr>
          <w:rFonts w:ascii="Arial" w:hAnsi="Arial" w:cs="Arial"/>
        </w:rPr>
        <w:t>, może uzyskać dotację w kwocie niższej niż wnioskowana. W takim przypadku Komisja może wskazać na jakie pozycje kosztorysowe ma być on</w:t>
      </w:r>
      <w:r w:rsidR="00561404" w:rsidRPr="004F5459">
        <w:rPr>
          <w:rFonts w:ascii="Arial" w:hAnsi="Arial" w:cs="Arial"/>
        </w:rPr>
        <w:t>a</w:t>
      </w:r>
      <w:r w:rsidRPr="004F5459">
        <w:rPr>
          <w:rFonts w:ascii="Arial" w:hAnsi="Arial" w:cs="Arial"/>
        </w:rPr>
        <w:t xml:space="preserve"> przeznaczon</w:t>
      </w:r>
      <w:r w:rsidR="00561404" w:rsidRPr="004F5459">
        <w:rPr>
          <w:rFonts w:ascii="Arial" w:hAnsi="Arial" w:cs="Arial"/>
        </w:rPr>
        <w:t>a</w:t>
      </w:r>
      <w:r w:rsidRPr="004F5459">
        <w:rPr>
          <w:rFonts w:ascii="Arial" w:hAnsi="Arial" w:cs="Arial"/>
        </w:rPr>
        <w:t xml:space="preserve">. </w:t>
      </w:r>
    </w:p>
    <w:p w14:paraId="07A87513" w14:textId="77777777" w:rsidR="0019291B" w:rsidRPr="004F5459" w:rsidRDefault="0019291B" w:rsidP="0019291B">
      <w:pPr>
        <w:pStyle w:val="Akapitzlist1"/>
        <w:tabs>
          <w:tab w:val="left" w:pos="426"/>
          <w:tab w:val="left" w:pos="2836"/>
        </w:tabs>
        <w:ind w:left="426"/>
        <w:rPr>
          <w:rFonts w:ascii="Arial" w:hAnsi="Arial" w:cs="Arial"/>
        </w:rPr>
      </w:pPr>
    </w:p>
    <w:p w14:paraId="0210F26F" w14:textId="02FFA72D" w:rsidR="000F7DE1" w:rsidRPr="004F5459" w:rsidRDefault="0019291B" w:rsidP="000F7DE1">
      <w:pPr>
        <w:pStyle w:val="Akapitzlist1"/>
        <w:tabs>
          <w:tab w:val="left" w:pos="426"/>
          <w:tab w:val="left" w:pos="2836"/>
        </w:tabs>
        <w:ind w:left="0"/>
        <w:rPr>
          <w:rFonts w:ascii="Arial" w:hAnsi="Arial" w:cs="Arial"/>
        </w:rPr>
      </w:pPr>
      <w:r w:rsidRPr="0019291B">
        <w:rPr>
          <w:rFonts w:ascii="Arial" w:hAnsi="Arial" w:cs="Arial"/>
        </w:rPr>
        <w:t xml:space="preserve">§ </w:t>
      </w:r>
      <w:r w:rsidR="000F7DE1" w:rsidRPr="004F5459">
        <w:rPr>
          <w:rFonts w:ascii="Arial" w:hAnsi="Arial" w:cs="Arial"/>
        </w:rPr>
        <w:t>5.</w:t>
      </w:r>
      <w:r w:rsidR="000F7DE1" w:rsidRPr="004F5459">
        <w:rPr>
          <w:rFonts w:ascii="Arial" w:hAnsi="Arial" w:cs="Arial"/>
        </w:rPr>
        <w:tab/>
        <w:t>Wynik pracy Komisji</w:t>
      </w:r>
    </w:p>
    <w:p w14:paraId="4D259C66" w14:textId="439E5F9B" w:rsidR="000F7DE1" w:rsidRPr="004F5459" w:rsidRDefault="000F7DE1" w:rsidP="00B77E58">
      <w:pPr>
        <w:pStyle w:val="Akapitzlist"/>
        <w:numPr>
          <w:ilvl w:val="0"/>
          <w:numId w:val="25"/>
        </w:numPr>
        <w:rPr>
          <w:rFonts w:ascii="Arial" w:hAnsi="Arial" w:cs="Arial"/>
          <w:szCs w:val="24"/>
          <w:lang w:eastAsia="en-US"/>
        </w:rPr>
      </w:pPr>
      <w:r w:rsidRPr="004F5459">
        <w:rPr>
          <w:rFonts w:ascii="Arial" w:hAnsi="Arial" w:cs="Arial"/>
          <w:szCs w:val="24"/>
        </w:rPr>
        <w:t>Po zakończeniu opiniowania wszystkich ofert w konkursie, Komisja sporządza protokół końcowy zawierający wykaz podmiotów, których oferty zostały zaopiniowane pozytywnie, wraz z uwzględnieniem wysokości proponowanego dofinansowania oraz wykaz podmiotów, których oferty zostały zaopiniowane negatywnie (Załącznik nr 6 do niniejszego zarządzenia).</w:t>
      </w:r>
    </w:p>
    <w:p w14:paraId="36EDC647" w14:textId="58DEDA96" w:rsidR="000F7DE1" w:rsidRPr="004F5459" w:rsidRDefault="000F7DE1" w:rsidP="00B77E58">
      <w:pPr>
        <w:pStyle w:val="Akapitzlist"/>
        <w:numPr>
          <w:ilvl w:val="0"/>
          <w:numId w:val="23"/>
        </w:numPr>
        <w:rPr>
          <w:rFonts w:ascii="Arial" w:hAnsi="Arial" w:cs="Arial"/>
          <w:szCs w:val="24"/>
        </w:rPr>
      </w:pPr>
      <w:r w:rsidRPr="004F5459">
        <w:rPr>
          <w:rFonts w:ascii="Arial" w:hAnsi="Arial" w:cs="Arial"/>
          <w:szCs w:val="24"/>
        </w:rPr>
        <w:t>Protokół końcowy podpisują wszyscy członkowie Komisji.</w:t>
      </w:r>
    </w:p>
    <w:p w14:paraId="5ADC67BC" w14:textId="77FE10FA" w:rsidR="000F7DE1" w:rsidRPr="004F5459" w:rsidRDefault="000F7DE1" w:rsidP="00B77E58">
      <w:pPr>
        <w:pStyle w:val="Akapitzlist"/>
        <w:numPr>
          <w:ilvl w:val="0"/>
          <w:numId w:val="23"/>
        </w:numPr>
        <w:rPr>
          <w:rFonts w:ascii="Arial" w:hAnsi="Arial" w:cs="Arial"/>
          <w:szCs w:val="24"/>
        </w:rPr>
      </w:pPr>
      <w:r w:rsidRPr="004F5459">
        <w:rPr>
          <w:rFonts w:ascii="Arial" w:hAnsi="Arial" w:cs="Arial"/>
          <w:szCs w:val="24"/>
        </w:rPr>
        <w:t>Przewodniczący Komisji przekazuje protokół końcowy do Prezydenta Miasta Włocławek w celu rozstrzygnięcia konkursu ofert.</w:t>
      </w:r>
    </w:p>
    <w:p w14:paraId="54847E3F" w14:textId="2139FADC" w:rsidR="000F7DE1" w:rsidRPr="004F5459" w:rsidRDefault="000F7DE1" w:rsidP="00B77E58">
      <w:pPr>
        <w:pStyle w:val="Akapitzlist"/>
        <w:numPr>
          <w:ilvl w:val="0"/>
          <w:numId w:val="23"/>
        </w:numPr>
        <w:rPr>
          <w:rFonts w:ascii="Arial" w:hAnsi="Arial" w:cs="Arial"/>
          <w:szCs w:val="24"/>
        </w:rPr>
      </w:pPr>
      <w:r w:rsidRPr="004F5459">
        <w:rPr>
          <w:rFonts w:ascii="Arial" w:hAnsi="Arial" w:cs="Arial"/>
          <w:szCs w:val="24"/>
        </w:rPr>
        <w:t>Wynik konkursu podaje się do publicznej wiadomości poprzez zamieszczenie na tablicy ogłoszeń Urzędu Miasta Włocławek, opublikowanie na stronie internetowej Urzędu Miasta Włocławek oraz w Biuletynie Informacji Publicznej Urzędu Miasta Włocławek.</w:t>
      </w:r>
    </w:p>
    <w:p w14:paraId="79EC26C0" w14:textId="77777777" w:rsidR="000F7DE1" w:rsidRPr="004F5459" w:rsidRDefault="000F7DE1" w:rsidP="000F7DE1">
      <w:pPr>
        <w:rPr>
          <w:rFonts w:ascii="Arial" w:hAnsi="Arial" w:cs="Arial"/>
        </w:rPr>
      </w:pPr>
    </w:p>
    <w:p w14:paraId="73979B38" w14:textId="77777777" w:rsidR="000F7DE1" w:rsidRPr="004F5459" w:rsidRDefault="000F7DE1" w:rsidP="000F7DE1">
      <w:pPr>
        <w:rPr>
          <w:rFonts w:ascii="Arial" w:hAnsi="Arial" w:cs="Arial"/>
        </w:rPr>
      </w:pPr>
      <w:r w:rsidRPr="004F5459">
        <w:rPr>
          <w:rFonts w:ascii="Arial" w:hAnsi="Arial" w:cs="Arial"/>
        </w:rPr>
        <w:t>§ 6. Postanowienia końcowe</w:t>
      </w:r>
    </w:p>
    <w:p w14:paraId="1A2A9CC5" w14:textId="77777777" w:rsidR="000F7DE1" w:rsidRPr="004F5459" w:rsidRDefault="000F7DE1" w:rsidP="000F7DE1">
      <w:pPr>
        <w:rPr>
          <w:rFonts w:ascii="Arial" w:hAnsi="Arial" w:cs="Arial"/>
        </w:rPr>
      </w:pPr>
    </w:p>
    <w:p w14:paraId="6FCCFAEB" w14:textId="77777777" w:rsidR="000F7DE1" w:rsidRPr="004F5459" w:rsidRDefault="000F7DE1" w:rsidP="000F7DE1">
      <w:pPr>
        <w:rPr>
          <w:rFonts w:ascii="Arial" w:hAnsi="Arial" w:cs="Arial"/>
        </w:rPr>
      </w:pPr>
      <w:r w:rsidRPr="004F5459">
        <w:rPr>
          <w:rFonts w:ascii="Arial" w:hAnsi="Arial" w:cs="Arial"/>
        </w:rPr>
        <w:t>Członkowie Komisji wykonują swoje obowiązki nieodpłatnie, bez zwrotu kosztów przejazdu.</w:t>
      </w:r>
    </w:p>
    <w:p w14:paraId="69CF5ED7" w14:textId="77777777" w:rsidR="00B12222" w:rsidRPr="004F5459" w:rsidRDefault="00B12222">
      <w:pPr>
        <w:rPr>
          <w:rFonts w:ascii="Arial" w:hAnsi="Arial" w:cs="Arial"/>
        </w:rPr>
      </w:pPr>
      <w:r w:rsidRPr="004F5459">
        <w:rPr>
          <w:rFonts w:ascii="Arial" w:hAnsi="Arial" w:cs="Arial"/>
        </w:rPr>
        <w:br w:type="page"/>
      </w:r>
    </w:p>
    <w:p w14:paraId="0D663F88" w14:textId="186D7F33" w:rsidR="00B12222" w:rsidRPr="004F5459" w:rsidRDefault="00B12222" w:rsidP="00B12222">
      <w:pPr>
        <w:pStyle w:val="Tekstpodstawowy"/>
        <w:spacing w:after="0"/>
        <w:ind w:left="4962"/>
        <w:rPr>
          <w:rFonts w:ascii="Arial" w:hAnsi="Arial" w:cs="Arial"/>
        </w:rPr>
      </w:pPr>
      <w:r w:rsidRPr="004F5459">
        <w:rPr>
          <w:rFonts w:ascii="Arial" w:hAnsi="Arial" w:cs="Arial"/>
        </w:rPr>
        <w:lastRenderedPageBreak/>
        <w:t>Załącznik nr 2 do Zarządzenia Nr</w:t>
      </w:r>
      <w:r w:rsidR="004F5459">
        <w:rPr>
          <w:rFonts w:ascii="Arial" w:hAnsi="Arial" w:cs="Arial"/>
        </w:rPr>
        <w:t xml:space="preserve"> 27/2022</w:t>
      </w:r>
    </w:p>
    <w:p w14:paraId="26A004D9" w14:textId="77777777" w:rsidR="00B12222" w:rsidRPr="004F5459" w:rsidRDefault="00B12222" w:rsidP="00B12222">
      <w:pPr>
        <w:pStyle w:val="Tekstpodstawowy"/>
        <w:spacing w:after="0"/>
        <w:ind w:left="4962"/>
        <w:rPr>
          <w:rFonts w:ascii="Arial" w:hAnsi="Arial" w:cs="Arial"/>
        </w:rPr>
      </w:pPr>
      <w:r w:rsidRPr="004F5459">
        <w:rPr>
          <w:rFonts w:ascii="Arial" w:hAnsi="Arial" w:cs="Arial"/>
        </w:rPr>
        <w:t>Prezydenta Miasta Włocławek</w:t>
      </w:r>
    </w:p>
    <w:p w14:paraId="63E6B466" w14:textId="78A880C2" w:rsidR="00B12222" w:rsidRPr="004F5459" w:rsidRDefault="00B12222" w:rsidP="00B12222">
      <w:pPr>
        <w:pStyle w:val="Tekstpodstawowy"/>
        <w:spacing w:after="0"/>
        <w:ind w:left="4962"/>
        <w:rPr>
          <w:rFonts w:ascii="Arial" w:hAnsi="Arial" w:cs="Arial"/>
        </w:rPr>
      </w:pPr>
      <w:r w:rsidRPr="004F5459">
        <w:rPr>
          <w:rFonts w:ascii="Arial" w:hAnsi="Arial" w:cs="Arial"/>
        </w:rPr>
        <w:t>z dnia</w:t>
      </w:r>
      <w:r w:rsidR="004F5459">
        <w:rPr>
          <w:rFonts w:ascii="Arial" w:hAnsi="Arial" w:cs="Arial"/>
        </w:rPr>
        <w:t xml:space="preserve"> 4 lutego 2022 r.</w:t>
      </w:r>
    </w:p>
    <w:p w14:paraId="71C6B8E1" w14:textId="77777777" w:rsidR="002E15C3" w:rsidRPr="004F5459" w:rsidRDefault="002E15C3" w:rsidP="000F7DE1">
      <w:pPr>
        <w:pStyle w:val="Tekstpodstawowy"/>
        <w:spacing w:after="0"/>
        <w:rPr>
          <w:rFonts w:ascii="Arial" w:hAnsi="Arial" w:cs="Arial"/>
        </w:rPr>
      </w:pPr>
      <w:r w:rsidRPr="004F5459">
        <w:rPr>
          <w:rFonts w:ascii="Arial" w:hAnsi="Arial" w:cs="Arial"/>
        </w:rPr>
        <w:t xml:space="preserve">                                                   </w:t>
      </w:r>
    </w:p>
    <w:p w14:paraId="43D2CCE5" w14:textId="5512B7A6" w:rsidR="00E725A4" w:rsidRPr="004F5459" w:rsidRDefault="002E15C3" w:rsidP="000F7DE1">
      <w:pPr>
        <w:pStyle w:val="Tekstpodstawowy"/>
        <w:spacing w:after="0"/>
        <w:rPr>
          <w:rFonts w:ascii="Arial" w:hAnsi="Arial" w:cs="Arial"/>
        </w:rPr>
      </w:pPr>
      <w:r w:rsidRPr="004F5459">
        <w:rPr>
          <w:rFonts w:ascii="Arial" w:hAnsi="Arial" w:cs="Arial"/>
        </w:rPr>
        <w:t xml:space="preserve">                                                     </w:t>
      </w:r>
      <w:r w:rsidR="00E725A4" w:rsidRPr="004F5459">
        <w:rPr>
          <w:rFonts w:ascii="Arial" w:hAnsi="Arial" w:cs="Arial"/>
        </w:rPr>
        <w:t>Włocławek,……………………..</w:t>
      </w:r>
    </w:p>
    <w:p w14:paraId="090B5618" w14:textId="77777777" w:rsidR="00E725A4" w:rsidRPr="004F5459" w:rsidRDefault="00E725A4" w:rsidP="003062CF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12F29596" w14:textId="77777777" w:rsidR="00E725A4" w:rsidRPr="004F5459" w:rsidRDefault="00E725A4" w:rsidP="003062CF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7F615E2D" w14:textId="77777777" w:rsidR="00E725A4" w:rsidRPr="004F5459" w:rsidRDefault="00E725A4" w:rsidP="003062CF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5566D783" w14:textId="77777777" w:rsidR="00E725A4" w:rsidRPr="004F5459" w:rsidRDefault="00E725A4" w:rsidP="003062CF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65669D78" w14:textId="77777777" w:rsidR="00E725A4" w:rsidRPr="004F5459" w:rsidRDefault="00E725A4" w:rsidP="003062CF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2CB3FF7A" w14:textId="77777777" w:rsidR="003062CF" w:rsidRPr="004F5459" w:rsidRDefault="003062CF" w:rsidP="003062CF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4F5459">
        <w:rPr>
          <w:rFonts w:ascii="Arial" w:hAnsi="Arial" w:cs="Arial"/>
          <w:b/>
        </w:rPr>
        <w:t>OŚWIADCZENIE CZŁONKA KOMISJI KONKURSOWEJ</w:t>
      </w:r>
    </w:p>
    <w:p w14:paraId="105CC0F7" w14:textId="77777777" w:rsidR="003062CF" w:rsidRPr="004F5459" w:rsidRDefault="003062CF" w:rsidP="003062CF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51638ECF" w14:textId="77777777" w:rsidR="003062CF" w:rsidRPr="004F5459" w:rsidRDefault="003062CF" w:rsidP="003062CF">
      <w:pPr>
        <w:jc w:val="both"/>
        <w:rPr>
          <w:rFonts w:ascii="Arial" w:hAnsi="Arial" w:cs="Arial"/>
          <w:b/>
        </w:rPr>
      </w:pPr>
    </w:p>
    <w:p w14:paraId="736A752F" w14:textId="77777777" w:rsidR="003062CF" w:rsidRPr="004F5459" w:rsidRDefault="003062CF" w:rsidP="003062CF">
      <w:pPr>
        <w:jc w:val="both"/>
        <w:rPr>
          <w:rFonts w:ascii="Arial" w:hAnsi="Arial" w:cs="Arial"/>
          <w:b/>
        </w:rPr>
      </w:pPr>
    </w:p>
    <w:p w14:paraId="561E920C" w14:textId="77777777" w:rsidR="003062CF" w:rsidRPr="004F5459" w:rsidRDefault="003062CF" w:rsidP="003062CF">
      <w:pPr>
        <w:jc w:val="both"/>
        <w:rPr>
          <w:rFonts w:ascii="Arial" w:hAnsi="Arial" w:cs="Arial"/>
          <w:b/>
        </w:rPr>
      </w:pPr>
    </w:p>
    <w:p w14:paraId="6DD5A781" w14:textId="77777777" w:rsidR="003062CF" w:rsidRPr="004F5459" w:rsidRDefault="003062CF" w:rsidP="003062CF">
      <w:pPr>
        <w:jc w:val="both"/>
        <w:rPr>
          <w:rFonts w:ascii="Arial" w:hAnsi="Arial" w:cs="Arial"/>
          <w:b/>
        </w:rPr>
      </w:pPr>
    </w:p>
    <w:p w14:paraId="3887F534" w14:textId="77777777" w:rsidR="003062CF" w:rsidRPr="004F5459" w:rsidRDefault="003062CF" w:rsidP="000F7DE1">
      <w:pPr>
        <w:rPr>
          <w:rFonts w:ascii="Arial" w:hAnsi="Arial" w:cs="Arial"/>
          <w:b/>
        </w:rPr>
      </w:pPr>
      <w:r w:rsidRPr="004F5459">
        <w:rPr>
          <w:rFonts w:ascii="Arial" w:hAnsi="Arial" w:cs="Arial"/>
        </w:rPr>
        <w:t>Ja niżej podpisany/a ………………………..………………….. oświadczam, iż nie jestem związany/a z podmiotami biorącymi udział w otwartym konkursie ofer</w:t>
      </w:r>
      <w:r w:rsidR="00B16A25" w:rsidRPr="004F5459">
        <w:rPr>
          <w:rFonts w:ascii="Arial" w:hAnsi="Arial" w:cs="Arial"/>
        </w:rPr>
        <w:t xml:space="preserve">t na realizację zadania publicznego </w:t>
      </w:r>
      <w:r w:rsidR="00B16A25" w:rsidRPr="004F5459">
        <w:rPr>
          <w:rFonts w:ascii="Arial" w:hAnsi="Arial" w:cs="Arial"/>
        </w:rPr>
        <w:br/>
        <w:t xml:space="preserve">w zakresie działalności wspomagającej rozwój wspólnot i społeczności lokalnych oraz rewitalizacji przez organizacje pozarządowe oraz inne podmioty prowadzące działalność pożytku publicznego - </w:t>
      </w:r>
      <w:r w:rsidR="00B16A25" w:rsidRPr="004F5459">
        <w:rPr>
          <w:rFonts w:ascii="Arial" w:hAnsi="Arial" w:cs="Arial"/>
          <w:b/>
        </w:rPr>
        <w:t>„Prowadzenie kawiarni obywatelskiej „Śródmieście Cafe” przy ul. 3 Maja 9 we Włocławku”.</w:t>
      </w:r>
    </w:p>
    <w:p w14:paraId="52D690C0" w14:textId="77777777" w:rsidR="003062CF" w:rsidRPr="004F5459" w:rsidRDefault="003062CF" w:rsidP="000F7DE1">
      <w:pPr>
        <w:rPr>
          <w:rFonts w:ascii="Arial" w:hAnsi="Arial" w:cs="Arial"/>
        </w:rPr>
      </w:pPr>
      <w:r w:rsidRPr="004F5459">
        <w:rPr>
          <w:rFonts w:ascii="Arial" w:hAnsi="Arial" w:cs="Arial"/>
        </w:rPr>
        <w:t>w szczególności:</w:t>
      </w:r>
    </w:p>
    <w:p w14:paraId="0C7BECD2" w14:textId="77777777" w:rsidR="003062CF" w:rsidRPr="004F5459" w:rsidRDefault="003062CF" w:rsidP="000F7DE1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4F5459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0938EA51" w14:textId="77777777" w:rsidR="003062CF" w:rsidRPr="004F5459" w:rsidRDefault="003062CF" w:rsidP="000F7DE1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4F5459">
        <w:rPr>
          <w:rFonts w:ascii="Arial" w:hAnsi="Arial" w:cs="Arial"/>
        </w:rPr>
        <w:t>będąc pracownikiem, przedstawicielem bądź członkiem któregokolwiek z ww. podmiotów,</w:t>
      </w:r>
    </w:p>
    <w:p w14:paraId="6781D77A" w14:textId="77777777" w:rsidR="003062CF" w:rsidRPr="004F5459" w:rsidRDefault="003062CF" w:rsidP="000F7DE1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4F5459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7B344A0B" w14:textId="77777777" w:rsidR="003062CF" w:rsidRPr="004F5459" w:rsidRDefault="003062CF" w:rsidP="003062CF">
      <w:pPr>
        <w:rPr>
          <w:rFonts w:ascii="Arial" w:hAnsi="Arial" w:cs="Arial"/>
        </w:rPr>
      </w:pPr>
    </w:p>
    <w:p w14:paraId="20098953" w14:textId="77777777" w:rsidR="003062CF" w:rsidRPr="004F5459" w:rsidRDefault="003062CF" w:rsidP="003062CF">
      <w:pPr>
        <w:rPr>
          <w:rFonts w:ascii="Arial" w:hAnsi="Arial" w:cs="Arial"/>
        </w:rPr>
      </w:pPr>
    </w:p>
    <w:p w14:paraId="1CD3436C" w14:textId="07100AEB" w:rsidR="003062CF" w:rsidRPr="004F5459" w:rsidRDefault="003062CF" w:rsidP="000F7DE1">
      <w:pPr>
        <w:ind w:left="4956"/>
        <w:rPr>
          <w:rFonts w:ascii="Arial" w:hAnsi="Arial" w:cs="Arial"/>
          <w:bCs/>
        </w:rPr>
      </w:pPr>
      <w:r w:rsidRPr="004F5459">
        <w:rPr>
          <w:rFonts w:ascii="Arial" w:eastAsia="Arial Narrow" w:hAnsi="Arial" w:cs="Arial"/>
          <w:bCs/>
        </w:rPr>
        <w:t>…………………………………………………</w:t>
      </w:r>
    </w:p>
    <w:p w14:paraId="6FCE4446" w14:textId="77777777" w:rsidR="003062CF" w:rsidRPr="004F5459" w:rsidRDefault="003062CF" w:rsidP="000F7DE1">
      <w:pPr>
        <w:ind w:left="4248"/>
        <w:rPr>
          <w:rFonts w:ascii="Arial" w:hAnsi="Arial" w:cs="Arial"/>
          <w:bCs/>
        </w:rPr>
      </w:pPr>
      <w:r w:rsidRPr="004F5459">
        <w:rPr>
          <w:rFonts w:ascii="Arial" w:hAnsi="Arial" w:cs="Arial"/>
          <w:bCs/>
        </w:rPr>
        <w:t>(czytelny podpis)</w:t>
      </w:r>
    </w:p>
    <w:p w14:paraId="38ED8D6E" w14:textId="77777777" w:rsidR="003062CF" w:rsidRPr="004F5459" w:rsidRDefault="003062CF" w:rsidP="000F7DE1">
      <w:pPr>
        <w:rPr>
          <w:rFonts w:ascii="Arial" w:hAnsi="Arial" w:cs="Arial"/>
          <w:bCs/>
        </w:rPr>
      </w:pPr>
    </w:p>
    <w:p w14:paraId="0C57989E" w14:textId="77777777" w:rsidR="003062CF" w:rsidRPr="004F5459" w:rsidRDefault="003062CF" w:rsidP="000F7DE1">
      <w:pPr>
        <w:rPr>
          <w:rFonts w:ascii="Arial" w:hAnsi="Arial" w:cs="Arial"/>
          <w:bCs/>
        </w:rPr>
      </w:pPr>
      <w:r w:rsidRPr="004F5459">
        <w:rPr>
          <w:rFonts w:ascii="Arial" w:hAnsi="Arial" w:cs="Arial"/>
          <w:bCs/>
        </w:rPr>
        <w:t>W związku z zaistnieniem jednej z powyższych przyczyn, podlegam wyłączeniu z prac Komisji Konkursowej.</w:t>
      </w:r>
    </w:p>
    <w:p w14:paraId="1786AF35" w14:textId="77777777" w:rsidR="003062CF" w:rsidRPr="004F5459" w:rsidRDefault="003062CF" w:rsidP="000F7DE1">
      <w:pPr>
        <w:rPr>
          <w:rFonts w:ascii="Arial" w:hAnsi="Arial" w:cs="Arial"/>
          <w:bCs/>
        </w:rPr>
      </w:pPr>
    </w:p>
    <w:p w14:paraId="7A77382A" w14:textId="77777777" w:rsidR="003062CF" w:rsidRPr="004F5459" w:rsidRDefault="003062CF" w:rsidP="000F7DE1">
      <w:pPr>
        <w:rPr>
          <w:rFonts w:ascii="Arial" w:hAnsi="Arial" w:cs="Arial"/>
          <w:bCs/>
        </w:rPr>
      </w:pPr>
    </w:p>
    <w:p w14:paraId="3FF3F1AF" w14:textId="77777777" w:rsidR="003062CF" w:rsidRPr="004F5459" w:rsidRDefault="003062CF" w:rsidP="000F7DE1">
      <w:pPr>
        <w:ind w:left="4956"/>
        <w:rPr>
          <w:rFonts w:ascii="Arial" w:hAnsi="Arial" w:cs="Arial"/>
          <w:bCs/>
        </w:rPr>
      </w:pPr>
    </w:p>
    <w:p w14:paraId="0C8B9E3E" w14:textId="0DCDD72E" w:rsidR="003062CF" w:rsidRPr="004F5459" w:rsidRDefault="003062CF" w:rsidP="000F7DE1">
      <w:pPr>
        <w:ind w:left="4956"/>
        <w:rPr>
          <w:rFonts w:ascii="Arial" w:hAnsi="Arial" w:cs="Arial"/>
          <w:bCs/>
        </w:rPr>
      </w:pPr>
      <w:r w:rsidRPr="004F5459">
        <w:rPr>
          <w:rFonts w:ascii="Arial" w:eastAsia="Arial Narrow" w:hAnsi="Arial" w:cs="Arial"/>
          <w:bCs/>
        </w:rPr>
        <w:t>………………………………………</w:t>
      </w:r>
    </w:p>
    <w:p w14:paraId="634277EE" w14:textId="77777777" w:rsidR="003062CF" w:rsidRPr="004F5459" w:rsidRDefault="003062CF" w:rsidP="000F7DE1">
      <w:pPr>
        <w:ind w:left="4248"/>
        <w:rPr>
          <w:rFonts w:ascii="Arial" w:hAnsi="Arial" w:cs="Arial"/>
        </w:rPr>
      </w:pPr>
      <w:r w:rsidRPr="004F5459">
        <w:rPr>
          <w:rFonts w:ascii="Arial" w:hAnsi="Arial" w:cs="Arial"/>
          <w:bCs/>
        </w:rPr>
        <w:t>(czytelny podpis)</w:t>
      </w:r>
    </w:p>
    <w:p w14:paraId="0CB43289" w14:textId="64A014D5" w:rsidR="00EA03EC" w:rsidRPr="004F5459" w:rsidRDefault="00EA03EC">
      <w:pPr>
        <w:rPr>
          <w:rFonts w:ascii="Arial" w:hAnsi="Arial" w:cs="Arial"/>
        </w:rPr>
      </w:pPr>
    </w:p>
    <w:p w14:paraId="36B91365" w14:textId="76C88796" w:rsidR="003062CF" w:rsidRPr="004F5459" w:rsidRDefault="003062CF" w:rsidP="00DD3587">
      <w:pPr>
        <w:jc w:val="both"/>
        <w:rPr>
          <w:rFonts w:ascii="Arial" w:hAnsi="Arial" w:cs="Arial"/>
        </w:rPr>
      </w:pPr>
      <w:r w:rsidRPr="004F5459">
        <w:rPr>
          <w:rFonts w:ascii="Arial" w:hAnsi="Arial" w:cs="Arial"/>
        </w:rPr>
        <w:t xml:space="preserve">Załącznik nr </w:t>
      </w:r>
      <w:r w:rsidR="00E725A4" w:rsidRPr="004F5459">
        <w:rPr>
          <w:rFonts w:ascii="Arial" w:hAnsi="Arial" w:cs="Arial"/>
        </w:rPr>
        <w:t>3</w:t>
      </w:r>
      <w:r w:rsidRPr="004F5459">
        <w:rPr>
          <w:rFonts w:ascii="Arial" w:hAnsi="Arial" w:cs="Arial"/>
        </w:rPr>
        <w:t xml:space="preserve"> do Zarządzenia Nr</w:t>
      </w:r>
      <w:r w:rsidR="00DD3587">
        <w:rPr>
          <w:rFonts w:ascii="Arial" w:hAnsi="Arial" w:cs="Arial"/>
        </w:rPr>
        <w:t xml:space="preserve"> </w:t>
      </w:r>
      <w:r w:rsidR="004F5459">
        <w:rPr>
          <w:rFonts w:ascii="Arial" w:hAnsi="Arial" w:cs="Arial"/>
        </w:rPr>
        <w:t>27/2022</w:t>
      </w:r>
    </w:p>
    <w:p w14:paraId="7529E5DA" w14:textId="77777777" w:rsidR="003062CF" w:rsidRPr="004F5459" w:rsidRDefault="003062CF" w:rsidP="00DD3587">
      <w:pPr>
        <w:jc w:val="both"/>
        <w:rPr>
          <w:rFonts w:ascii="Arial" w:hAnsi="Arial" w:cs="Arial"/>
        </w:rPr>
      </w:pPr>
      <w:r w:rsidRPr="004F5459">
        <w:rPr>
          <w:rFonts w:ascii="Arial" w:hAnsi="Arial" w:cs="Arial"/>
        </w:rPr>
        <w:t xml:space="preserve">Prezydenta Miasta Włocławek </w:t>
      </w:r>
    </w:p>
    <w:p w14:paraId="6363C611" w14:textId="74F0B402" w:rsidR="003062CF" w:rsidRPr="004F5459" w:rsidRDefault="003062CF" w:rsidP="00DD3587">
      <w:pPr>
        <w:jc w:val="both"/>
        <w:rPr>
          <w:rFonts w:ascii="Arial" w:hAnsi="Arial" w:cs="Arial"/>
        </w:rPr>
      </w:pPr>
      <w:r w:rsidRPr="004F5459">
        <w:rPr>
          <w:rFonts w:ascii="Arial" w:hAnsi="Arial" w:cs="Arial"/>
        </w:rPr>
        <w:t>z dnia</w:t>
      </w:r>
      <w:r w:rsidR="004F5459">
        <w:rPr>
          <w:rFonts w:ascii="Arial" w:hAnsi="Arial" w:cs="Arial"/>
        </w:rPr>
        <w:t xml:space="preserve"> 4 lutego 2022 r.</w:t>
      </w:r>
    </w:p>
    <w:p w14:paraId="05B26D58" w14:textId="77777777" w:rsidR="003062CF" w:rsidRPr="004F5459" w:rsidRDefault="003062CF">
      <w:pPr>
        <w:jc w:val="right"/>
        <w:rPr>
          <w:rFonts w:ascii="Arial" w:eastAsia="Arial Narrow" w:hAnsi="Arial" w:cs="Arial"/>
        </w:rPr>
      </w:pPr>
    </w:p>
    <w:p w14:paraId="2919836A" w14:textId="77777777" w:rsidR="003062CF" w:rsidRPr="004F5459" w:rsidRDefault="003062CF">
      <w:pPr>
        <w:jc w:val="right"/>
        <w:rPr>
          <w:rFonts w:ascii="Arial" w:eastAsia="Arial Narrow" w:hAnsi="Arial" w:cs="Arial"/>
        </w:rPr>
      </w:pPr>
    </w:p>
    <w:p w14:paraId="52D3470F" w14:textId="77777777" w:rsidR="003062CF" w:rsidRPr="004F5459" w:rsidRDefault="003062CF">
      <w:pPr>
        <w:jc w:val="right"/>
        <w:rPr>
          <w:rFonts w:ascii="Arial" w:eastAsia="Arial Narrow" w:hAnsi="Arial" w:cs="Arial"/>
          <w:color w:val="000000"/>
        </w:rPr>
      </w:pPr>
    </w:p>
    <w:p w14:paraId="0E59E437" w14:textId="77777777" w:rsidR="003062CF" w:rsidRPr="004F5459" w:rsidRDefault="003062CF">
      <w:pPr>
        <w:jc w:val="right"/>
        <w:rPr>
          <w:rFonts w:ascii="Arial" w:eastAsia="Arial Narrow" w:hAnsi="Arial" w:cs="Arial"/>
          <w:color w:val="000000"/>
        </w:rPr>
      </w:pPr>
    </w:p>
    <w:p w14:paraId="2994DCB0" w14:textId="77777777" w:rsidR="008E11D6" w:rsidRPr="004F5459" w:rsidRDefault="008E11D6">
      <w:pPr>
        <w:jc w:val="right"/>
        <w:rPr>
          <w:rFonts w:ascii="Arial" w:eastAsia="Arial Narrow" w:hAnsi="Arial" w:cs="Arial"/>
          <w:color w:val="000000"/>
        </w:rPr>
      </w:pPr>
      <w:r w:rsidRPr="004F5459">
        <w:rPr>
          <w:rFonts w:ascii="Arial" w:eastAsia="Arial Narrow" w:hAnsi="Arial" w:cs="Arial"/>
          <w:color w:val="000000"/>
        </w:rPr>
        <w:t>……………………………………</w:t>
      </w:r>
      <w:r w:rsidRPr="004F5459">
        <w:rPr>
          <w:rFonts w:ascii="Arial" w:hAnsi="Arial" w:cs="Arial"/>
          <w:color w:val="000000"/>
        </w:rPr>
        <w:t>..</w:t>
      </w:r>
    </w:p>
    <w:p w14:paraId="4EE30316" w14:textId="4224E7C8" w:rsidR="008E11D6" w:rsidRPr="004F5459" w:rsidRDefault="008E11D6">
      <w:pPr>
        <w:ind w:left="6840"/>
        <w:rPr>
          <w:rFonts w:ascii="Arial" w:eastAsia="Arial Narrow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(data)</w:t>
      </w:r>
    </w:p>
    <w:p w14:paraId="75FA30D7" w14:textId="77777777" w:rsidR="008E11D6" w:rsidRPr="004F5459" w:rsidRDefault="008E11D6">
      <w:pPr>
        <w:rPr>
          <w:rFonts w:ascii="Arial" w:hAnsi="Arial" w:cs="Arial"/>
          <w:bCs/>
          <w:color w:val="000000"/>
        </w:rPr>
      </w:pPr>
      <w:r w:rsidRPr="004F5459">
        <w:rPr>
          <w:rFonts w:ascii="Arial" w:eastAsia="Arial Narrow" w:hAnsi="Arial" w:cs="Arial"/>
          <w:color w:val="000000"/>
        </w:rPr>
        <w:t>…………</w:t>
      </w:r>
      <w:r w:rsidRPr="004F5459">
        <w:rPr>
          <w:rFonts w:ascii="Arial" w:hAnsi="Arial" w:cs="Arial"/>
          <w:color w:val="000000"/>
        </w:rPr>
        <w:t>........……………….........……….</w:t>
      </w:r>
    </w:p>
    <w:p w14:paraId="1A309DBF" w14:textId="77777777" w:rsidR="008E11D6" w:rsidRPr="004F5459" w:rsidRDefault="008E11D6">
      <w:pPr>
        <w:ind w:left="3540" w:hanging="3540"/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bCs/>
          <w:color w:val="000000"/>
        </w:rPr>
        <w:t>(pieczątka podstawowej jednostki organizacyjnej)</w:t>
      </w:r>
    </w:p>
    <w:p w14:paraId="562062C1" w14:textId="77777777" w:rsidR="008E11D6" w:rsidRPr="004F5459" w:rsidRDefault="008E11D6">
      <w:pPr>
        <w:rPr>
          <w:rFonts w:ascii="Arial" w:hAnsi="Arial" w:cs="Arial"/>
          <w:color w:val="000000"/>
        </w:rPr>
      </w:pPr>
    </w:p>
    <w:p w14:paraId="6A8C7C46" w14:textId="77777777" w:rsidR="007B0163" w:rsidRPr="004F5459" w:rsidRDefault="007B0163" w:rsidP="00ED1C59">
      <w:pPr>
        <w:rPr>
          <w:rFonts w:ascii="Arial" w:hAnsi="Arial" w:cs="Arial"/>
          <w:b/>
          <w:color w:val="000000"/>
        </w:rPr>
      </w:pPr>
    </w:p>
    <w:p w14:paraId="4FF5C17A" w14:textId="77777777" w:rsidR="007B0163" w:rsidRPr="004F5459" w:rsidRDefault="007B0163">
      <w:pPr>
        <w:jc w:val="center"/>
        <w:rPr>
          <w:rFonts w:ascii="Arial" w:hAnsi="Arial" w:cs="Arial"/>
          <w:b/>
          <w:color w:val="000000"/>
        </w:rPr>
      </w:pPr>
    </w:p>
    <w:p w14:paraId="4A056365" w14:textId="77777777" w:rsidR="007B0163" w:rsidRPr="004F5459" w:rsidRDefault="007B0163">
      <w:pPr>
        <w:jc w:val="center"/>
        <w:rPr>
          <w:rFonts w:ascii="Arial" w:hAnsi="Arial" w:cs="Arial"/>
          <w:b/>
          <w:color w:val="000000"/>
        </w:rPr>
      </w:pPr>
    </w:p>
    <w:p w14:paraId="79A29F11" w14:textId="220C3978" w:rsidR="008E11D6" w:rsidRPr="004F5459" w:rsidRDefault="008E11D6">
      <w:pPr>
        <w:jc w:val="center"/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b/>
          <w:color w:val="000000"/>
        </w:rPr>
        <w:t>PROTOKÓŁ Z PRZYJĘCIA OFERT</w:t>
      </w:r>
    </w:p>
    <w:p w14:paraId="6EBD57FE" w14:textId="77777777" w:rsidR="008E11D6" w:rsidRPr="004F5459" w:rsidRDefault="008E11D6">
      <w:pPr>
        <w:jc w:val="center"/>
        <w:rPr>
          <w:rFonts w:ascii="Arial" w:hAnsi="Arial" w:cs="Arial"/>
          <w:color w:val="000000"/>
        </w:rPr>
      </w:pPr>
    </w:p>
    <w:p w14:paraId="70E59F2F" w14:textId="77777777" w:rsidR="008E11D6" w:rsidRPr="004F5459" w:rsidRDefault="008E11D6">
      <w:pPr>
        <w:jc w:val="both"/>
        <w:rPr>
          <w:rFonts w:ascii="Arial" w:hAnsi="Arial" w:cs="Arial"/>
          <w:color w:val="000000"/>
        </w:rPr>
      </w:pPr>
    </w:p>
    <w:p w14:paraId="3418CE47" w14:textId="77777777" w:rsidR="008E11D6" w:rsidRPr="004F5459" w:rsidRDefault="008E11D6" w:rsidP="00502C1F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4F5459">
        <w:rPr>
          <w:rFonts w:ascii="Arial" w:hAnsi="Arial" w:cs="Arial"/>
          <w:color w:val="000000"/>
        </w:rPr>
        <w:t xml:space="preserve">Oferty, które wpłynęły </w:t>
      </w:r>
      <w:r w:rsidR="004158E0" w:rsidRPr="004F5459">
        <w:rPr>
          <w:rFonts w:ascii="Arial" w:hAnsi="Arial" w:cs="Arial"/>
          <w:color w:val="000000"/>
        </w:rPr>
        <w:t>w</w:t>
      </w:r>
      <w:r w:rsidRPr="004F5459">
        <w:rPr>
          <w:rFonts w:ascii="Arial" w:hAnsi="Arial" w:cs="Arial"/>
          <w:color w:val="000000"/>
        </w:rPr>
        <w:t xml:space="preserve"> otwarty</w:t>
      </w:r>
      <w:r w:rsidR="004158E0" w:rsidRPr="004F5459">
        <w:rPr>
          <w:rFonts w:ascii="Arial" w:hAnsi="Arial" w:cs="Arial"/>
          <w:color w:val="000000"/>
        </w:rPr>
        <w:t>m</w:t>
      </w:r>
      <w:r w:rsidR="008A6DDF" w:rsidRPr="004F5459">
        <w:rPr>
          <w:rFonts w:ascii="Arial" w:hAnsi="Arial" w:cs="Arial"/>
        </w:rPr>
        <w:t xml:space="preserve"> konkurs</w:t>
      </w:r>
      <w:r w:rsidR="004158E0" w:rsidRPr="004F5459">
        <w:rPr>
          <w:rFonts w:ascii="Arial" w:hAnsi="Arial" w:cs="Arial"/>
        </w:rPr>
        <w:t>ie</w:t>
      </w:r>
      <w:r w:rsidR="008A6DDF" w:rsidRPr="004F5459">
        <w:rPr>
          <w:rFonts w:ascii="Arial" w:hAnsi="Arial" w:cs="Arial"/>
        </w:rPr>
        <w:t xml:space="preserve"> ofert na realizację zadania publicznego w zakresie działalności wspomagającej rozwój wspólnot i społeczności lokalnych oraz rewitalizacji przez organizacje pozarządowe oraz inne podmioty prowadzące działalność pożytku publicznego - </w:t>
      </w:r>
      <w:r w:rsidR="008A6DDF" w:rsidRPr="004F5459">
        <w:rPr>
          <w:rFonts w:ascii="Arial" w:hAnsi="Arial" w:cs="Arial"/>
          <w:b/>
        </w:rPr>
        <w:t>„</w:t>
      </w:r>
      <w:r w:rsidR="008A6DDF" w:rsidRPr="004F5459">
        <w:rPr>
          <w:rFonts w:ascii="Arial" w:hAnsi="Arial" w:cs="Arial"/>
          <w:b/>
          <w:color w:val="000000"/>
        </w:rPr>
        <w:t>Prowadzenie kawiarni obywatelskiej „Śródmieście Cafe” przy ul. 3 Maja 9 we Włocławku”</w:t>
      </w:r>
      <w:r w:rsidRPr="004F5459">
        <w:rPr>
          <w:rFonts w:ascii="Arial" w:hAnsi="Arial" w:cs="Arial"/>
          <w:b/>
          <w:color w:val="000000"/>
        </w:rPr>
        <w:t>.</w:t>
      </w:r>
    </w:p>
    <w:p w14:paraId="36AE4B8A" w14:textId="77777777" w:rsidR="008E11D6" w:rsidRPr="004F5459" w:rsidRDefault="008E11D6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794CD7D" w14:textId="77777777" w:rsidR="008E11D6" w:rsidRPr="004F5459" w:rsidRDefault="008E11D6">
      <w:pPr>
        <w:spacing w:line="360" w:lineRule="auto"/>
        <w:jc w:val="both"/>
        <w:rPr>
          <w:rFonts w:ascii="Arial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 xml:space="preserve">Łącznie wpłynęło ……….. ofert. </w:t>
      </w:r>
    </w:p>
    <w:p w14:paraId="029C24E2" w14:textId="77777777" w:rsidR="008E11D6" w:rsidRPr="004F5459" w:rsidRDefault="008E11D6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t>W tym:</w:t>
      </w:r>
    </w:p>
    <w:p w14:paraId="3B3F97DE" w14:textId="77777777" w:rsidR="008E11D6" w:rsidRPr="004F5459" w:rsidRDefault="008E11D6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4F5459">
        <w:rPr>
          <w:rFonts w:ascii="Arial" w:eastAsia="Arial Narrow" w:hAnsi="Arial" w:cs="Arial"/>
          <w:color w:val="000000"/>
        </w:rPr>
        <w:t xml:space="preserve"> ……</w:t>
      </w:r>
      <w:r w:rsidRPr="004F5459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11B1E81C" w14:textId="77777777" w:rsidR="008E11D6" w:rsidRPr="004F5459" w:rsidRDefault="008E11D6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4F5459">
        <w:rPr>
          <w:rFonts w:ascii="Arial" w:eastAsia="Arial Narrow" w:hAnsi="Arial" w:cs="Arial"/>
          <w:color w:val="000000"/>
        </w:rPr>
        <w:t xml:space="preserve"> </w:t>
      </w:r>
      <w:r w:rsidRPr="004F5459">
        <w:rPr>
          <w:rFonts w:ascii="Arial" w:hAnsi="Arial" w:cs="Arial"/>
          <w:color w:val="000000"/>
        </w:rPr>
        <w:t>..…... ofert wpłynęło po wyznaczonym terminie,</w:t>
      </w:r>
    </w:p>
    <w:p w14:paraId="71223716" w14:textId="77777777" w:rsidR="008E11D6" w:rsidRPr="004F5459" w:rsidRDefault="008E11D6">
      <w:pPr>
        <w:spacing w:line="360" w:lineRule="auto"/>
        <w:jc w:val="both"/>
        <w:rPr>
          <w:rFonts w:ascii="Arial" w:hAnsi="Arial" w:cs="Arial"/>
          <w:color w:val="000000"/>
        </w:rPr>
      </w:pPr>
      <w:r w:rsidRPr="004F5459">
        <w:rPr>
          <w:rFonts w:ascii="Arial" w:eastAsia="Arial Narrow" w:hAnsi="Arial" w:cs="Arial"/>
          <w:color w:val="000000"/>
        </w:rPr>
        <w:t xml:space="preserve"> ……</w:t>
      </w:r>
      <w:r w:rsidRPr="004F5459">
        <w:rPr>
          <w:rFonts w:ascii="Arial" w:hAnsi="Arial" w:cs="Arial"/>
          <w:color w:val="000000"/>
        </w:rPr>
        <w:t>. ofert nie spełniło wymogów formalnych.</w:t>
      </w:r>
    </w:p>
    <w:p w14:paraId="48A83AAE" w14:textId="77777777" w:rsidR="008E11D6" w:rsidRPr="004F5459" w:rsidRDefault="008E11D6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8E0106E" w14:textId="77777777" w:rsidR="008E11D6" w:rsidRPr="004F5459" w:rsidRDefault="008E11D6">
      <w:pPr>
        <w:jc w:val="both"/>
        <w:rPr>
          <w:rFonts w:ascii="Arial" w:hAnsi="Arial" w:cs="Arial"/>
          <w:color w:val="000000"/>
        </w:rPr>
      </w:pPr>
    </w:p>
    <w:p w14:paraId="46E34964" w14:textId="77777777" w:rsidR="008E11D6" w:rsidRPr="004F5459" w:rsidRDefault="008E11D6">
      <w:pPr>
        <w:jc w:val="both"/>
        <w:rPr>
          <w:rFonts w:ascii="Arial" w:hAnsi="Arial" w:cs="Arial"/>
          <w:color w:val="000000"/>
        </w:rPr>
      </w:pPr>
    </w:p>
    <w:p w14:paraId="18835DDE" w14:textId="77777777" w:rsidR="008E11D6" w:rsidRPr="004F5459" w:rsidRDefault="008E11D6">
      <w:pPr>
        <w:jc w:val="both"/>
        <w:rPr>
          <w:rFonts w:ascii="Arial" w:eastAsia="Arial Narrow" w:hAnsi="Arial" w:cs="Arial"/>
          <w:color w:val="000000"/>
        </w:rPr>
      </w:pPr>
      <w:r w:rsidRPr="004F5459">
        <w:rPr>
          <w:rFonts w:ascii="Arial" w:hAnsi="Arial" w:cs="Arial"/>
          <w:color w:val="000000"/>
        </w:rPr>
        <w:lastRenderedPageBreak/>
        <w:t xml:space="preserve">Inne uwagi </w:t>
      </w:r>
    </w:p>
    <w:p w14:paraId="02B4CDA4" w14:textId="77777777" w:rsidR="008E11D6" w:rsidRPr="004F5459" w:rsidRDefault="008E11D6">
      <w:pPr>
        <w:spacing w:line="360" w:lineRule="auto"/>
        <w:jc w:val="both"/>
        <w:rPr>
          <w:rFonts w:ascii="Arial" w:hAnsi="Arial" w:cs="Arial"/>
          <w:color w:val="000000"/>
        </w:rPr>
      </w:pPr>
      <w:r w:rsidRPr="004F5459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41C4B2" w14:textId="77777777" w:rsidR="008E11D6" w:rsidRPr="004F5459" w:rsidRDefault="008E11D6">
      <w:pPr>
        <w:ind w:left="5400"/>
        <w:jc w:val="both"/>
        <w:rPr>
          <w:rFonts w:ascii="Arial" w:hAnsi="Arial" w:cs="Arial"/>
          <w:color w:val="000000"/>
        </w:rPr>
      </w:pPr>
    </w:p>
    <w:p w14:paraId="0F23E2BF" w14:textId="77777777" w:rsidR="008E11D6" w:rsidRPr="004F5459" w:rsidRDefault="008E11D6">
      <w:pPr>
        <w:jc w:val="both"/>
        <w:rPr>
          <w:rFonts w:ascii="Arial" w:hAnsi="Arial" w:cs="Arial"/>
          <w:color w:val="000000"/>
        </w:rPr>
      </w:pPr>
    </w:p>
    <w:p w14:paraId="6EBE6A2A" w14:textId="77777777" w:rsidR="008E11D6" w:rsidRPr="004F5459" w:rsidRDefault="008E11D6">
      <w:pPr>
        <w:spacing w:after="200" w:line="276" w:lineRule="auto"/>
        <w:rPr>
          <w:rFonts w:ascii="Arial" w:hAnsi="Arial" w:cs="Arial"/>
          <w:bCs/>
          <w:color w:val="000000"/>
        </w:rPr>
      </w:pPr>
    </w:p>
    <w:p w14:paraId="19FBB09E" w14:textId="7D92C94A" w:rsidR="008E11D6" w:rsidRPr="004F5459" w:rsidRDefault="007B0163">
      <w:pPr>
        <w:spacing w:line="276" w:lineRule="auto"/>
        <w:rPr>
          <w:rFonts w:ascii="Arial" w:hAnsi="Arial" w:cs="Arial"/>
          <w:bCs/>
        </w:rPr>
      </w:pPr>
      <w:r w:rsidRPr="004F5459">
        <w:rPr>
          <w:rFonts w:ascii="Arial" w:eastAsia="Arial Narrow" w:hAnsi="Arial" w:cs="Arial"/>
          <w:bCs/>
        </w:rPr>
        <w:t xml:space="preserve">                                               </w:t>
      </w:r>
      <w:r w:rsidR="008E11D6" w:rsidRPr="004F5459">
        <w:rPr>
          <w:rFonts w:ascii="Arial" w:eastAsia="Arial Narrow" w:hAnsi="Arial" w:cs="Arial"/>
          <w:bCs/>
        </w:rPr>
        <w:t>…………………………………</w:t>
      </w:r>
      <w:r w:rsidR="008E11D6" w:rsidRPr="004F5459">
        <w:rPr>
          <w:rFonts w:ascii="Arial" w:hAnsi="Arial" w:cs="Arial"/>
          <w:bCs/>
        </w:rPr>
        <w:t>……………………….…………</w:t>
      </w:r>
    </w:p>
    <w:p w14:paraId="67B34B7A" w14:textId="5F9103C2" w:rsidR="008E11D6" w:rsidRPr="004F5459" w:rsidRDefault="008E11D6">
      <w:pPr>
        <w:spacing w:line="276" w:lineRule="auto"/>
        <w:rPr>
          <w:rFonts w:ascii="Arial" w:hAnsi="Arial" w:cs="Arial"/>
          <w:bCs/>
        </w:rPr>
      </w:pPr>
      <w:r w:rsidRPr="004F5459">
        <w:rPr>
          <w:rFonts w:ascii="Arial" w:hAnsi="Arial" w:cs="Arial"/>
          <w:bCs/>
        </w:rPr>
        <w:t xml:space="preserve">(podpis pracownika merytorycznego) </w:t>
      </w:r>
      <w:r w:rsidRPr="004F5459">
        <w:rPr>
          <w:rFonts w:ascii="Arial" w:hAnsi="Arial" w:cs="Arial"/>
          <w:bCs/>
        </w:rPr>
        <w:tab/>
      </w:r>
      <w:r w:rsidRPr="004F5459">
        <w:rPr>
          <w:rFonts w:ascii="Arial" w:hAnsi="Arial" w:cs="Arial"/>
          <w:bCs/>
        </w:rPr>
        <w:tab/>
      </w:r>
      <w:r w:rsidRPr="004F5459">
        <w:rPr>
          <w:rFonts w:ascii="Arial" w:hAnsi="Arial" w:cs="Arial"/>
          <w:bCs/>
        </w:rPr>
        <w:tab/>
        <w:t xml:space="preserve">(podpis </w:t>
      </w:r>
      <w:r w:rsidR="0063693A" w:rsidRPr="004F5459">
        <w:rPr>
          <w:rFonts w:ascii="Arial" w:hAnsi="Arial" w:cs="Arial"/>
          <w:bCs/>
        </w:rPr>
        <w:t>przewodniczącej</w:t>
      </w:r>
      <w:r w:rsidRPr="004F5459">
        <w:rPr>
          <w:rFonts w:ascii="Arial" w:hAnsi="Arial" w:cs="Arial"/>
          <w:bCs/>
        </w:rPr>
        <w:t xml:space="preserve"> Komisji)</w:t>
      </w:r>
    </w:p>
    <w:p w14:paraId="64637C5B" w14:textId="3F571DBA" w:rsidR="008E11D6" w:rsidRPr="004F5459" w:rsidRDefault="008E11D6">
      <w:pPr>
        <w:pageBreakBefore/>
        <w:spacing w:line="276" w:lineRule="auto"/>
        <w:rPr>
          <w:rFonts w:ascii="Arial" w:hAnsi="Arial" w:cs="Arial"/>
          <w:bCs/>
        </w:rPr>
      </w:pPr>
      <w:r w:rsidRPr="004F5459">
        <w:rPr>
          <w:rFonts w:ascii="Arial" w:hAnsi="Arial" w:cs="Arial"/>
          <w:bCs/>
        </w:rPr>
        <w:lastRenderedPageBreak/>
        <w:tab/>
      </w:r>
      <w:r w:rsidRPr="004F5459">
        <w:rPr>
          <w:rFonts w:ascii="Arial" w:hAnsi="Arial" w:cs="Arial"/>
          <w:bCs/>
        </w:rPr>
        <w:tab/>
      </w:r>
      <w:r w:rsidRPr="004F5459">
        <w:rPr>
          <w:rFonts w:ascii="Arial" w:hAnsi="Arial" w:cs="Arial"/>
          <w:bCs/>
        </w:rPr>
        <w:tab/>
      </w:r>
      <w:r w:rsidRPr="004F5459">
        <w:rPr>
          <w:rFonts w:ascii="Arial" w:hAnsi="Arial" w:cs="Arial"/>
          <w:bCs/>
        </w:rPr>
        <w:tab/>
        <w:t>Załącznik nr 4 do Zarządzenia</w:t>
      </w:r>
      <w:r w:rsidR="004F5459">
        <w:rPr>
          <w:rFonts w:ascii="Arial" w:hAnsi="Arial" w:cs="Arial"/>
          <w:bCs/>
        </w:rPr>
        <w:t xml:space="preserve"> </w:t>
      </w:r>
      <w:r w:rsidRPr="004F5459">
        <w:rPr>
          <w:rFonts w:ascii="Arial" w:hAnsi="Arial" w:cs="Arial"/>
          <w:bCs/>
        </w:rPr>
        <w:t>Nr</w:t>
      </w:r>
      <w:r w:rsidR="00DC4C3F" w:rsidRPr="004F5459">
        <w:rPr>
          <w:rFonts w:ascii="Arial" w:hAnsi="Arial" w:cs="Arial"/>
          <w:bCs/>
        </w:rPr>
        <w:t xml:space="preserve"> </w:t>
      </w:r>
      <w:r w:rsidR="004F5459">
        <w:rPr>
          <w:rFonts w:ascii="Arial" w:hAnsi="Arial" w:cs="Arial"/>
          <w:bCs/>
        </w:rPr>
        <w:t>27/2022</w:t>
      </w:r>
    </w:p>
    <w:p w14:paraId="171A431E" w14:textId="129AEE90" w:rsidR="004F5459" w:rsidRDefault="004F5459" w:rsidP="004F54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</w:t>
      </w:r>
      <w:r w:rsidR="008E11D6" w:rsidRPr="004F5459">
        <w:rPr>
          <w:rFonts w:ascii="Arial" w:hAnsi="Arial" w:cs="Arial"/>
          <w:bCs/>
        </w:rPr>
        <w:t xml:space="preserve">Prezydenta Miasta Włocławek </w:t>
      </w:r>
    </w:p>
    <w:p w14:paraId="2F064161" w14:textId="51E0FD02" w:rsidR="008E11D6" w:rsidRPr="004F5459" w:rsidRDefault="004F5459" w:rsidP="004F54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</w:t>
      </w:r>
      <w:r w:rsidR="008E11D6" w:rsidRPr="004F5459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4 lutego 2022 r.</w:t>
      </w:r>
    </w:p>
    <w:p w14:paraId="1E06E302" w14:textId="77777777" w:rsidR="008E11D6" w:rsidRPr="004F5459" w:rsidRDefault="008E11D6">
      <w:pPr>
        <w:ind w:left="3540" w:hanging="3540"/>
        <w:rPr>
          <w:rFonts w:ascii="Arial" w:hAnsi="Arial" w:cs="Arial"/>
          <w:bCs/>
        </w:rPr>
      </w:pPr>
      <w:r w:rsidRPr="004F5459">
        <w:rPr>
          <w:rFonts w:ascii="Arial" w:eastAsia="Arial Narrow" w:hAnsi="Arial" w:cs="Arial"/>
          <w:bCs/>
        </w:rPr>
        <w:t>…………………………</w:t>
      </w:r>
      <w:r w:rsidRPr="004F5459">
        <w:rPr>
          <w:rFonts w:ascii="Arial" w:hAnsi="Arial" w:cs="Arial"/>
          <w:bCs/>
        </w:rPr>
        <w:t>..............…………</w:t>
      </w:r>
    </w:p>
    <w:p w14:paraId="093F831F" w14:textId="77777777" w:rsidR="008E11D6" w:rsidRPr="004F5459" w:rsidRDefault="008E11D6">
      <w:pPr>
        <w:ind w:left="3540" w:hanging="3540"/>
        <w:rPr>
          <w:rFonts w:ascii="Arial" w:hAnsi="Arial" w:cs="Arial"/>
          <w:bCs/>
        </w:rPr>
      </w:pPr>
      <w:r w:rsidRPr="004F5459">
        <w:rPr>
          <w:rFonts w:ascii="Arial" w:hAnsi="Arial" w:cs="Arial"/>
          <w:bCs/>
        </w:rPr>
        <w:t>(pieczątka podstawowej jednostki organizacyjnej)</w:t>
      </w:r>
    </w:p>
    <w:p w14:paraId="6495E2FF" w14:textId="77777777" w:rsidR="001E4244" w:rsidRPr="004F5459" w:rsidRDefault="001E4244">
      <w:pPr>
        <w:ind w:left="3540" w:hanging="3540"/>
        <w:rPr>
          <w:rFonts w:ascii="Arial" w:hAnsi="Arial" w:cs="Arial"/>
          <w:b/>
          <w:bCs/>
        </w:rPr>
      </w:pPr>
    </w:p>
    <w:p w14:paraId="65324D51" w14:textId="77777777" w:rsidR="001E4244" w:rsidRPr="004F5459" w:rsidRDefault="001E4244">
      <w:pPr>
        <w:ind w:left="3540" w:hanging="3540"/>
        <w:rPr>
          <w:rFonts w:ascii="Arial" w:hAnsi="Arial" w:cs="Arial"/>
          <w:b/>
          <w:bCs/>
        </w:rPr>
      </w:pPr>
    </w:p>
    <w:p w14:paraId="55CCFFDB" w14:textId="77777777" w:rsidR="001E4244" w:rsidRPr="004F5459" w:rsidRDefault="001E4244">
      <w:pPr>
        <w:ind w:left="3540" w:hanging="3540"/>
        <w:rPr>
          <w:rFonts w:ascii="Arial" w:hAnsi="Arial" w:cs="Arial"/>
          <w:b/>
          <w:bCs/>
        </w:rPr>
      </w:pPr>
    </w:p>
    <w:p w14:paraId="34804FD3" w14:textId="77777777" w:rsidR="008E11D6" w:rsidRPr="004F5459" w:rsidRDefault="008E11D6">
      <w:pPr>
        <w:ind w:left="3540" w:hanging="3540"/>
        <w:jc w:val="center"/>
        <w:rPr>
          <w:rFonts w:ascii="Arial" w:hAnsi="Arial" w:cs="Arial"/>
        </w:rPr>
      </w:pPr>
      <w:r w:rsidRPr="004F5459">
        <w:rPr>
          <w:rFonts w:ascii="Arial" w:hAnsi="Arial" w:cs="Arial"/>
          <w:b/>
          <w:bCs/>
        </w:rPr>
        <w:t>KARTA OFERTY nr .........................................</w:t>
      </w:r>
    </w:p>
    <w:tbl>
      <w:tblPr>
        <w:tblW w:w="10774" w:type="dxa"/>
        <w:tblInd w:w="-20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Karta oferty"/>
        <w:tblDescription w:val="Karta oferty dotycząca informacji czy dany oferent spełnia kryteria formalne."/>
      </w:tblPr>
      <w:tblGrid>
        <w:gridCol w:w="2654"/>
        <w:gridCol w:w="8120"/>
      </w:tblGrid>
      <w:tr w:rsidR="008E11D6" w:rsidRPr="004F5459" w14:paraId="73C744E1" w14:textId="77777777" w:rsidTr="00BC7074">
        <w:trPr>
          <w:trHeight w:val="306"/>
        </w:trPr>
        <w:tc>
          <w:tcPr>
            <w:tcW w:w="10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830E45" w14:textId="77777777" w:rsidR="008E11D6" w:rsidRPr="004F5459" w:rsidRDefault="008E11D6">
            <w:pPr>
              <w:pStyle w:val="Nagwek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8E11D6" w:rsidRPr="004F5459" w14:paraId="40A54887" w14:textId="77777777" w:rsidTr="00BC7074">
        <w:trPr>
          <w:trHeight w:val="295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AA6772" w14:textId="77777777" w:rsidR="008E11D6" w:rsidRPr="004F5459" w:rsidRDefault="008E11D6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jc w:val="both"/>
              <w:rPr>
                <w:rFonts w:ascii="Arial" w:hAnsi="Arial" w:cs="Arial"/>
                <w:iCs/>
                <w:color w:val="000000"/>
              </w:rPr>
            </w:pPr>
            <w:r w:rsidRPr="004F5459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8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F560F" w14:textId="77777777" w:rsidR="008E11D6" w:rsidRPr="004F5459" w:rsidRDefault="001E4244" w:rsidP="001E424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F5459">
              <w:rPr>
                <w:rFonts w:ascii="Arial" w:hAnsi="Arial" w:cs="Arial"/>
                <w:b/>
              </w:rPr>
              <w:t>Otwarty konkurs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</w:t>
            </w:r>
            <w:r w:rsidR="00AA1DC2" w:rsidRPr="004F5459">
              <w:rPr>
                <w:rFonts w:ascii="Arial" w:hAnsi="Arial" w:cs="Arial"/>
                <w:b/>
              </w:rPr>
              <w:t>.</w:t>
            </w:r>
          </w:p>
        </w:tc>
      </w:tr>
      <w:tr w:rsidR="008E11D6" w:rsidRPr="004F5459" w14:paraId="25DE081A" w14:textId="77777777" w:rsidTr="00BC7074">
        <w:trPr>
          <w:trHeight w:val="279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DC3D09" w14:textId="77777777" w:rsidR="008E11D6" w:rsidRPr="004F5459" w:rsidRDefault="008E11D6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Cs/>
              </w:rPr>
              <w:t>ogłoszenie z dnia</w:t>
            </w:r>
          </w:p>
        </w:tc>
        <w:tc>
          <w:tcPr>
            <w:tcW w:w="8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E3B83" w14:textId="4807B0F4" w:rsidR="008E11D6" w:rsidRPr="004F5459" w:rsidRDefault="008E11D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E11D6" w:rsidRPr="004F5459" w14:paraId="6D5ED00B" w14:textId="77777777" w:rsidTr="00BC7074">
        <w:trPr>
          <w:trHeight w:val="371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E99C6B" w14:textId="77777777" w:rsidR="008E11D6" w:rsidRPr="004F5459" w:rsidRDefault="008E11D6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  <w:r w:rsidRPr="004F5459">
              <w:rPr>
                <w:rFonts w:ascii="Arial" w:hAnsi="Arial" w:cs="Arial"/>
              </w:rPr>
              <w:t>symbol i/lub nazwa zadania określonego w konkursie</w:t>
            </w:r>
          </w:p>
        </w:tc>
        <w:tc>
          <w:tcPr>
            <w:tcW w:w="8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29FF2" w14:textId="77777777" w:rsidR="008E11D6" w:rsidRPr="004F5459" w:rsidRDefault="006816BA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4F5459">
              <w:rPr>
                <w:rFonts w:ascii="Arial" w:hAnsi="Arial" w:cs="Arial"/>
                <w:b/>
              </w:rPr>
              <w:t>„Prowadzenie kawiarni obywatelskiej „Śródmieście Cafe” przy ul. 3 Maja 9 we Włocławku”</w:t>
            </w:r>
          </w:p>
        </w:tc>
      </w:tr>
      <w:tr w:rsidR="008E11D6" w:rsidRPr="004F5459" w14:paraId="043A6A07" w14:textId="77777777" w:rsidTr="00BC7074">
        <w:trPr>
          <w:trHeight w:val="267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601A9F" w14:textId="77777777" w:rsidR="008E11D6" w:rsidRPr="004F5459" w:rsidRDefault="008E11D6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  <w:r w:rsidRPr="004F5459"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8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A43DE" w14:textId="77777777" w:rsidR="008E11D6" w:rsidRPr="004F5459" w:rsidRDefault="008E11D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00241DE" w14:textId="77777777" w:rsidR="008E11D6" w:rsidRPr="004F5459" w:rsidRDefault="008E11D6">
      <w:pPr>
        <w:ind w:left="3540" w:hanging="3540"/>
        <w:jc w:val="both"/>
        <w:rPr>
          <w:rFonts w:ascii="Arial" w:hAnsi="Arial" w:cs="Arial"/>
          <w:b/>
          <w:bCs/>
        </w:rPr>
      </w:pPr>
      <w:r w:rsidRPr="004F5459">
        <w:rPr>
          <w:rFonts w:ascii="Arial" w:hAnsi="Arial" w:cs="Arial"/>
          <w:b/>
        </w:rPr>
        <w:t>CZĘŚĆ I. KRYTERIA FORMALNE</w:t>
      </w:r>
    </w:p>
    <w:tbl>
      <w:tblPr>
        <w:tblW w:w="10774" w:type="dxa"/>
        <w:tblInd w:w="-20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430"/>
        <w:gridCol w:w="651"/>
        <w:gridCol w:w="612"/>
        <w:gridCol w:w="16"/>
        <w:gridCol w:w="311"/>
        <w:gridCol w:w="254"/>
        <w:gridCol w:w="25"/>
        <w:gridCol w:w="1475"/>
      </w:tblGrid>
      <w:tr w:rsidR="008E11D6" w:rsidRPr="004F5459" w14:paraId="50864005" w14:textId="77777777" w:rsidTr="00C66B01">
        <w:trPr>
          <w:trHeight w:val="306"/>
        </w:trPr>
        <w:tc>
          <w:tcPr>
            <w:tcW w:w="10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5CBC0" w14:textId="77777777" w:rsidR="008E11D6" w:rsidRPr="004F5459" w:rsidRDefault="008E11D6">
            <w:pPr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/>
                <w:bCs/>
              </w:rPr>
              <w:t xml:space="preserve">TERMINOWOŚĆ ZŁOŻENIA OFERTY </w:t>
            </w:r>
          </w:p>
        </w:tc>
      </w:tr>
      <w:tr w:rsidR="008E11D6" w:rsidRPr="004F5459" w14:paraId="0C3453B3" w14:textId="77777777" w:rsidTr="00C66B01">
        <w:trPr>
          <w:cantSplit/>
          <w:trHeight w:val="317"/>
        </w:trPr>
        <w:tc>
          <w:tcPr>
            <w:tcW w:w="8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52CD4B" w14:textId="77777777" w:rsidR="008E11D6" w:rsidRPr="004F5459" w:rsidRDefault="008E11D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9A9482" w14:textId="77777777" w:rsidR="008E11D6" w:rsidRPr="004F5459" w:rsidRDefault="008E11D6">
            <w:pPr>
              <w:jc w:val="both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7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00609" w14:textId="77777777" w:rsidR="008E11D6" w:rsidRPr="004F5459" w:rsidRDefault="008E11D6">
            <w:pPr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Cs/>
              </w:rPr>
              <w:t>NIE</w:t>
            </w:r>
          </w:p>
        </w:tc>
      </w:tr>
      <w:tr w:rsidR="008E11D6" w:rsidRPr="004F5459" w14:paraId="1EB4838C" w14:textId="77777777" w:rsidTr="00C66B01">
        <w:trPr>
          <w:trHeight w:val="514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7BB7FE" w14:textId="77777777" w:rsidR="008E11D6" w:rsidRPr="004F5459" w:rsidRDefault="008E11D6">
            <w:pPr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/>
                <w:bCs/>
              </w:rPr>
              <w:t xml:space="preserve">KOMPLETNOŚĆ I PRAWIDŁOWOŚĆ WYMAGANEJ DOKUMENTACJI 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4E6D6D" w14:textId="77777777" w:rsidR="008E11D6" w:rsidRPr="004F5459" w:rsidRDefault="008E11D6">
            <w:pPr>
              <w:pStyle w:val="Nagwek3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C8ECDB" w14:textId="77777777" w:rsidR="008E11D6" w:rsidRPr="004F5459" w:rsidRDefault="008E11D6">
            <w:pPr>
              <w:pStyle w:val="Nagwek3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334395" w14:textId="77777777" w:rsidR="008E11D6" w:rsidRPr="004F5459" w:rsidRDefault="008E11D6">
            <w:pPr>
              <w:pStyle w:val="Nagwek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8E11D6" w:rsidRPr="004F5459" w14:paraId="551A3760" w14:textId="77777777" w:rsidTr="00C66B01">
        <w:trPr>
          <w:cantSplit/>
          <w:trHeight w:val="395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27523A" w14:textId="77777777" w:rsidR="008E11D6" w:rsidRPr="004F5459" w:rsidRDefault="008E11D6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Oferent jest organizacją pozarządową lub też inną jednostką o której mowa w art. 3 ustawy o pożytku publicznym i wolontariacie</w:t>
            </w:r>
            <w:r w:rsidR="004443A3" w:rsidRPr="004F5459">
              <w:rPr>
                <w:rFonts w:ascii="Arial" w:hAnsi="Arial" w:cs="Arial"/>
              </w:rPr>
              <w:t xml:space="preserve"> </w:t>
            </w:r>
            <w:r w:rsidR="004443A3" w:rsidRPr="004F5459">
              <w:rPr>
                <w:rFonts w:ascii="Arial" w:hAnsi="Arial" w:cs="Arial"/>
                <w:shd w:val="clear" w:color="auto" w:fill="FFFFFF"/>
              </w:rPr>
              <w:t xml:space="preserve">z </w:t>
            </w:r>
            <w:r w:rsidR="004443A3" w:rsidRPr="004F5459">
              <w:rPr>
                <w:rFonts w:ascii="Arial" w:hAnsi="Arial" w:cs="Arial"/>
              </w:rPr>
              <w:t>siedzibą we Włocławku.</w:t>
            </w:r>
            <w:r w:rsidRPr="004F5459">
              <w:rPr>
                <w:rFonts w:ascii="Arial" w:hAnsi="Arial" w:cs="Arial"/>
              </w:rPr>
              <w:t>, której celem statutowym jest prowadzenie działalności pożytku publicznego</w:t>
            </w:r>
            <w:r w:rsidR="004443A3" w:rsidRPr="004F5459">
              <w:rPr>
                <w:rFonts w:ascii="Arial" w:hAnsi="Arial" w:cs="Arial"/>
              </w:rPr>
              <w:t>.</w:t>
            </w:r>
            <w:r w:rsidR="008715DD" w:rsidRPr="004F54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8A2FAC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53A097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4A928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8E11D6" w:rsidRPr="004F5459" w14:paraId="6D1F35A1" w14:textId="77777777" w:rsidTr="00C66B01">
        <w:trPr>
          <w:cantSplit/>
          <w:trHeight w:val="345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CB4187" w14:textId="77777777" w:rsidR="008E11D6" w:rsidRPr="004F5459" w:rsidRDefault="008E11D6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 xml:space="preserve">Oferta złożona </w:t>
            </w:r>
            <w:r w:rsidRPr="004F5459">
              <w:rPr>
                <w:rFonts w:ascii="Arial" w:hAnsi="Arial" w:cs="Arial"/>
                <w:bCs/>
              </w:rPr>
              <w:t>na druku zgodnym z ogłoszeniem</w:t>
            </w:r>
            <w:r w:rsidRPr="004F5459">
              <w:rPr>
                <w:rFonts w:ascii="Arial" w:hAnsi="Arial" w:cs="Arial"/>
              </w:rPr>
              <w:t>.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9DC836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16963D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8E54BC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 </w:t>
            </w: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55A171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11D6" w:rsidRPr="004F5459" w14:paraId="6438B296" w14:textId="77777777" w:rsidTr="00C66B01">
        <w:trPr>
          <w:cantSplit/>
          <w:trHeight w:val="306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594990" w14:textId="77777777" w:rsidR="008E11D6" w:rsidRPr="004F5459" w:rsidRDefault="008E11D6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/>
                <w:bCs/>
              </w:rPr>
              <w:lastRenderedPageBreak/>
              <w:t>Oferta prawidłowo i kompletnie wypełniona w tym: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67FEB1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A29CEC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AF4A9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8E11D6" w:rsidRPr="004F5459" w14:paraId="7F6537EE" w14:textId="77777777" w:rsidTr="00C66B01">
        <w:trPr>
          <w:cantSplit/>
          <w:trHeight w:val="349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28115C" w14:textId="77777777" w:rsidR="008E11D6" w:rsidRPr="004F5459" w:rsidRDefault="008E11D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EF3B5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480ED8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6E2EC4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4D4D2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11D6" w:rsidRPr="004F5459" w14:paraId="7BC1D7EB" w14:textId="77777777" w:rsidTr="00C66B01">
        <w:trPr>
          <w:cantSplit/>
          <w:trHeight w:val="306"/>
        </w:trPr>
        <w:tc>
          <w:tcPr>
            <w:tcW w:w="10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1F95C7" w14:textId="77777777" w:rsidR="008E11D6" w:rsidRPr="004F5459" w:rsidRDefault="008E11D6">
            <w:pPr>
              <w:pStyle w:val="Nagwek3"/>
              <w:tabs>
                <w:tab w:val="left" w:pos="254"/>
              </w:tabs>
              <w:spacing w:before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sz w:val="24"/>
                <w:szCs w:val="24"/>
              </w:rPr>
              <w:t xml:space="preserve">4. Oferta posiada wymienione w ogłoszeniu załączniki: </w:t>
            </w:r>
          </w:p>
        </w:tc>
      </w:tr>
      <w:tr w:rsidR="008E11D6" w:rsidRPr="004F5459" w14:paraId="2C03758C" w14:textId="77777777" w:rsidTr="00C66B01">
        <w:trPr>
          <w:cantSplit/>
          <w:trHeight w:val="467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855066" w14:textId="77777777" w:rsidR="008E11D6" w:rsidRPr="004F5459" w:rsidRDefault="008E11D6">
            <w:pPr>
              <w:tabs>
                <w:tab w:val="left" w:pos="1992"/>
                <w:tab w:val="left" w:pos="2214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6A46F9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31AA35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5B6E60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6186B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11D6" w:rsidRPr="004F5459" w14:paraId="563AB78F" w14:textId="77777777" w:rsidTr="00C66B01">
        <w:trPr>
          <w:cantSplit/>
          <w:trHeight w:val="477"/>
        </w:trPr>
        <w:tc>
          <w:tcPr>
            <w:tcW w:w="7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C149F0" w14:textId="77777777" w:rsidR="008E11D6" w:rsidRPr="004F5459" w:rsidRDefault="008E11D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 xml:space="preserve">b) statut organizacji, 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3E3A00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440C96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A39042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235E7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11D6" w:rsidRPr="004F5459" w14:paraId="20DF4A1B" w14:textId="77777777" w:rsidTr="00C66B01">
        <w:trPr>
          <w:cantSplit/>
          <w:trHeight w:val="347"/>
        </w:trPr>
        <w:tc>
          <w:tcPr>
            <w:tcW w:w="7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A0BE38" w14:textId="77777777" w:rsidR="008E11D6" w:rsidRPr="004F5459" w:rsidRDefault="008E11D6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AE38F2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CB6426" w14:textId="77777777" w:rsidR="008E11D6" w:rsidRPr="004F5459" w:rsidRDefault="008E11D6">
            <w:pPr>
              <w:pStyle w:val="Nagwek3"/>
              <w:snapToGrid w:val="0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DBD2D" w14:textId="77777777" w:rsidR="008E11D6" w:rsidRPr="004F5459" w:rsidRDefault="008E11D6">
            <w:pPr>
              <w:pStyle w:val="Nagwek3"/>
              <w:snapToGrid w:val="0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11D6" w:rsidRPr="004F5459" w14:paraId="1B2CB851" w14:textId="77777777" w:rsidTr="00C66B01">
        <w:trPr>
          <w:cantSplit/>
          <w:trHeight w:val="292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2AB0B9" w14:textId="77777777" w:rsidR="008E11D6" w:rsidRPr="004F5459" w:rsidRDefault="008E11D6">
            <w:pPr>
              <w:tabs>
                <w:tab w:val="left" w:pos="0"/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color w:val="000000"/>
              </w:rPr>
              <w:t xml:space="preserve">c) aktualny dokument potwierdzający posiadanie rachunku bankowego (kopia umowy rachunku bankowego </w:t>
            </w:r>
            <w:r w:rsidR="00846954" w:rsidRPr="004F5459">
              <w:rPr>
                <w:rFonts w:ascii="Arial" w:hAnsi="Arial" w:cs="Arial"/>
                <w:color w:val="000000"/>
              </w:rPr>
              <w:t xml:space="preserve"> lub</w:t>
            </w:r>
            <w:r w:rsidRPr="004F5459">
              <w:rPr>
                <w:rFonts w:ascii="Arial" w:hAnsi="Arial" w:cs="Arial"/>
                <w:color w:val="000000"/>
              </w:rPr>
              <w:t xml:space="preserve"> aktualny komputerowy wyciąg z rachunku bankowego lub aktualne zaświadczenie z banku o posiadaniu konta bankowego),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CA648D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8049AA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96F3CC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3A84E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11D6" w:rsidRPr="004F5459" w14:paraId="0F94ED43" w14:textId="77777777" w:rsidTr="00C66B01">
        <w:trPr>
          <w:cantSplit/>
          <w:trHeight w:val="197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A7B832" w14:textId="77777777" w:rsidR="008E11D6" w:rsidRPr="004F5459" w:rsidRDefault="008E11D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d) oświadczenie oferenta – zgodne z zał. nr 3 ogłoszenia o konkursie ofert,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52158E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11B5B0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73F742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15C0A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11D6" w:rsidRPr="004F5459" w14:paraId="6F3872AB" w14:textId="77777777" w:rsidTr="00C66B01">
        <w:trPr>
          <w:cantSplit/>
          <w:trHeight w:val="244"/>
        </w:trPr>
        <w:tc>
          <w:tcPr>
            <w:tcW w:w="7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5EEB7F" w14:textId="77777777" w:rsidR="008E11D6" w:rsidRPr="004F5459" w:rsidRDefault="008E11D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e) oświadczenie partnera (w przypadku wskazania partnera w ofercie),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7D3DE7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BCADCB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642DA6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37F82C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11D6" w:rsidRPr="004F5459" w14:paraId="3A320F75" w14:textId="77777777" w:rsidTr="00C66B01">
        <w:trPr>
          <w:cantSplit/>
          <w:trHeight w:val="270"/>
        </w:trPr>
        <w:tc>
          <w:tcPr>
            <w:tcW w:w="7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93FD49" w14:textId="77777777" w:rsidR="008E11D6" w:rsidRPr="004F5459" w:rsidRDefault="008E11D6">
            <w:pPr>
              <w:numPr>
                <w:ilvl w:val="0"/>
                <w:numId w:val="18"/>
              </w:numPr>
              <w:tabs>
                <w:tab w:val="left" w:pos="2490"/>
              </w:tabs>
              <w:snapToGrid w:val="0"/>
              <w:spacing w:line="288" w:lineRule="auto"/>
              <w:ind w:left="498" w:hanging="211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6786A7" w14:textId="77777777" w:rsidR="00C66B01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  <w:p w14:paraId="3F68BA67" w14:textId="45AD3F70" w:rsidR="008E11D6" w:rsidRPr="004F5459" w:rsidRDefault="00C66B01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C3D5F0" w14:textId="77777777" w:rsidR="008E11D6" w:rsidRPr="004F5459" w:rsidRDefault="008E11D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F32DD6" w14:textId="77777777" w:rsidR="008E11D6" w:rsidRPr="004F5459" w:rsidRDefault="008E11D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11D6" w:rsidRPr="004F5459" w14:paraId="684FDE25" w14:textId="77777777" w:rsidTr="00C66B01">
        <w:trPr>
          <w:cantSplit/>
          <w:trHeight w:val="233"/>
        </w:trPr>
        <w:tc>
          <w:tcPr>
            <w:tcW w:w="7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87D57F" w14:textId="77777777" w:rsidR="008E11D6" w:rsidRPr="004F5459" w:rsidRDefault="008E11D6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f) Kopie załączników poświadczone za zgodność z oryginałem.</w:t>
            </w:r>
          </w:p>
          <w:p w14:paraId="4F162262" w14:textId="77777777" w:rsidR="008E11D6" w:rsidRPr="004F5459" w:rsidRDefault="008E11D6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31DAC0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A1C6B9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519248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659D4A" w14:textId="77777777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11D6" w:rsidRPr="004F5459" w14:paraId="4C87D3B4" w14:textId="77777777" w:rsidTr="00C66B01">
        <w:trPr>
          <w:cantSplit/>
          <w:trHeight w:val="232"/>
        </w:trPr>
        <w:tc>
          <w:tcPr>
            <w:tcW w:w="7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0A2F78" w14:textId="77777777" w:rsidR="008E11D6" w:rsidRPr="004F5459" w:rsidRDefault="008E11D6">
            <w:pPr>
              <w:numPr>
                <w:ilvl w:val="0"/>
                <w:numId w:val="18"/>
              </w:numPr>
              <w:snapToGrid w:val="0"/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420246" w14:textId="77777777" w:rsidR="00C66B01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  <w:p w14:paraId="30CBFC5D" w14:textId="7F8A433A" w:rsidR="008E11D6" w:rsidRPr="004F5459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D5999" w14:textId="77777777" w:rsidR="008E11D6" w:rsidRPr="004F5459" w:rsidRDefault="008E11D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305F1" w14:textId="77777777" w:rsidR="008E11D6" w:rsidRPr="004F5459" w:rsidRDefault="008E11D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0767" w:rsidRPr="004F5459" w14:paraId="442E2D0F" w14:textId="77777777" w:rsidTr="00C66B01">
        <w:trPr>
          <w:cantSplit/>
          <w:trHeight w:val="232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D1827A" w14:textId="77777777" w:rsidR="008E0767" w:rsidRPr="004F5459" w:rsidRDefault="008E0767" w:rsidP="008E0767">
            <w:pPr>
              <w:snapToGrid w:val="0"/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5.Oferta zgodna z rodzajem zadania określonym w ogłoszeniu konkursowym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72CE2" w14:textId="77777777" w:rsidR="008E0767" w:rsidRPr="004F5459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20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D1942C" w14:textId="77777777" w:rsidR="008E0767" w:rsidRPr="004F5459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0767" w:rsidRPr="004F5459" w14:paraId="4613B6C9" w14:textId="77777777" w:rsidTr="00C66B01">
        <w:trPr>
          <w:cantSplit/>
          <w:trHeight w:val="232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836075" w14:textId="77777777" w:rsidR="008E0767" w:rsidRPr="004F5459" w:rsidRDefault="008E0767" w:rsidP="008E0767">
            <w:pPr>
              <w:snapToGrid w:val="0"/>
              <w:spacing w:line="288" w:lineRule="auto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lastRenderedPageBreak/>
              <w:t>6.Cele statutowe oferenta zbieżne z zadaniem określonym w ogłoszeniu konkursowym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83155" w14:textId="77777777" w:rsidR="008E0767" w:rsidRPr="004F5459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20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97900" w14:textId="77777777" w:rsidR="008E0767" w:rsidRPr="004F5459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0767" w:rsidRPr="004F5459" w14:paraId="6D6A9FC6" w14:textId="77777777" w:rsidTr="00C66B01">
        <w:trPr>
          <w:cantSplit/>
          <w:trHeight w:val="232"/>
        </w:trPr>
        <w:tc>
          <w:tcPr>
            <w:tcW w:w="7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D58294A" w14:textId="3512C580" w:rsidR="008E0767" w:rsidRPr="004F5459" w:rsidRDefault="008E0767" w:rsidP="008E0767">
            <w:pPr>
              <w:snapToGrid w:val="0"/>
              <w:spacing w:line="288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4F5459">
              <w:rPr>
                <w:rFonts w:ascii="Arial" w:eastAsia="Microsoft YaHei" w:hAnsi="Arial" w:cs="Arial"/>
              </w:rPr>
              <w:t xml:space="preserve">7. Zachowany </w:t>
            </w:r>
            <w:r w:rsidR="00827D77" w:rsidRPr="004F5459">
              <w:rPr>
                <w:rFonts w:ascii="Arial" w:eastAsia="Microsoft YaHei" w:hAnsi="Arial" w:cs="Arial"/>
              </w:rPr>
              <w:t>5</w:t>
            </w:r>
            <w:r w:rsidRPr="004F5459">
              <w:rPr>
                <w:rFonts w:ascii="Arial" w:eastAsia="Microsoft YaHei" w:hAnsi="Arial" w:cs="Arial"/>
              </w:rPr>
              <w:t>% wkład własny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34E7C8" w14:textId="77777777" w:rsidR="008E0767" w:rsidRPr="004F5459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20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CACB7" w14:textId="77777777" w:rsidR="008E0767" w:rsidRPr="004F5459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8E11D6" w:rsidRPr="004F5459" w14:paraId="723F8998" w14:textId="77777777" w:rsidTr="00C66B01">
        <w:tblPrEx>
          <w:tblCellMar>
            <w:left w:w="113" w:type="dxa"/>
            <w:right w:w="108" w:type="dxa"/>
          </w:tblCellMar>
        </w:tblPrEx>
        <w:trPr>
          <w:trHeight w:val="234"/>
        </w:trPr>
        <w:tc>
          <w:tcPr>
            <w:tcW w:w="10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807115" w14:textId="77777777" w:rsidR="008E11D6" w:rsidRPr="004F5459" w:rsidRDefault="008E11D6">
            <w:pPr>
              <w:pStyle w:val="Nagwek3"/>
              <w:spacing w:before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Inne dokumenty przedłożone przez oferenta:</w:t>
            </w:r>
          </w:p>
          <w:p w14:paraId="107EF9BD" w14:textId="77777777" w:rsidR="008E11D6" w:rsidRPr="004F5459" w:rsidRDefault="008E11D6">
            <w:pPr>
              <w:pStyle w:val="Tekstpodstawowy"/>
              <w:spacing w:after="0"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 xml:space="preserve">1. </w:t>
            </w:r>
          </w:p>
        </w:tc>
      </w:tr>
      <w:tr w:rsidR="008E11D6" w:rsidRPr="004F5459" w14:paraId="4802524A" w14:textId="77777777" w:rsidTr="00C66B01">
        <w:tblPrEx>
          <w:tblCellMar>
            <w:left w:w="113" w:type="dxa"/>
            <w:right w:w="108" w:type="dxa"/>
          </w:tblCellMar>
        </w:tblPrEx>
        <w:trPr>
          <w:trHeight w:val="230"/>
        </w:trPr>
        <w:tc>
          <w:tcPr>
            <w:tcW w:w="10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8E866E" w14:textId="77777777" w:rsidR="008E11D6" w:rsidRPr="004F5459" w:rsidRDefault="008E11D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Uwagi dotyczące oceny formalnej:</w:t>
            </w:r>
          </w:p>
          <w:p w14:paraId="18C7E754" w14:textId="77777777" w:rsidR="008E11D6" w:rsidRPr="004F5459" w:rsidRDefault="008E11D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E11D6" w:rsidRPr="004F5459" w14:paraId="6DBD698D" w14:textId="77777777" w:rsidTr="00C66B01">
        <w:tblPrEx>
          <w:tblCellMar>
            <w:left w:w="113" w:type="dxa"/>
            <w:right w:w="108" w:type="dxa"/>
          </w:tblCellMar>
        </w:tblPrEx>
        <w:trPr>
          <w:trHeight w:val="228"/>
        </w:trPr>
        <w:tc>
          <w:tcPr>
            <w:tcW w:w="10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BB362" w14:textId="77777777" w:rsidR="008E11D6" w:rsidRPr="004F5459" w:rsidRDefault="008E11D6">
            <w:pPr>
              <w:pStyle w:val="Nagwek3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14:paraId="168733D8" w14:textId="77777777" w:rsidR="008E11D6" w:rsidRPr="004F5459" w:rsidRDefault="008E11D6">
      <w:pPr>
        <w:rPr>
          <w:rFonts w:ascii="Arial" w:hAnsi="Arial" w:cs="Arial"/>
        </w:rPr>
        <w:sectPr w:rsidR="008E11D6" w:rsidRPr="004F545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DCB56A" w14:textId="77777777" w:rsidR="008E11D6" w:rsidRPr="004F5459" w:rsidRDefault="008E11D6">
      <w:pPr>
        <w:rPr>
          <w:rFonts w:ascii="Arial" w:hAnsi="Arial" w:cs="Arial"/>
        </w:rPr>
        <w:sectPr w:rsidR="008E11D6" w:rsidRPr="004F5459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5814"/>
      </w:tblGrid>
      <w:tr w:rsidR="008E11D6" w:rsidRPr="004F5459" w14:paraId="6E66D7E6" w14:textId="77777777" w:rsidTr="00801B81">
        <w:trPr>
          <w:cantSplit/>
          <w:trHeight w:val="692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289C71" w14:textId="77777777" w:rsidR="008E11D6" w:rsidRPr="004F5459" w:rsidRDefault="008E11D6">
            <w:pPr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Cs/>
              </w:rPr>
              <w:t>Oferta spełnia wymogi formalne/</w:t>
            </w:r>
            <w:r w:rsidRPr="004F5459">
              <w:rPr>
                <w:rFonts w:ascii="Arial" w:hAnsi="Arial" w:cs="Arial"/>
              </w:rPr>
              <w:t>nie spełnia wymogów formalnych i nie podlega ocenie merytorycznej</w:t>
            </w:r>
            <w:r w:rsidRPr="004F5459">
              <w:rPr>
                <w:rStyle w:val="Odwoanieprzypisudolnego1"/>
                <w:rFonts w:ascii="Arial" w:hAnsi="Arial" w:cs="Arial"/>
              </w:rPr>
              <w:footnoteReference w:id="1"/>
            </w:r>
            <w:r w:rsidRPr="004F5459">
              <w:rPr>
                <w:rFonts w:ascii="Arial" w:hAnsi="Arial" w:cs="Arial"/>
              </w:rPr>
              <w:t xml:space="preserve"> </w:t>
            </w:r>
          </w:p>
          <w:p w14:paraId="5A067B55" w14:textId="77777777" w:rsidR="008E11D6" w:rsidRPr="004F5459" w:rsidRDefault="008E11D6">
            <w:pPr>
              <w:jc w:val="both"/>
              <w:rPr>
                <w:rFonts w:ascii="Arial" w:hAnsi="Arial" w:cs="Arial"/>
              </w:rPr>
            </w:pPr>
          </w:p>
          <w:p w14:paraId="45B65561" w14:textId="77777777" w:rsidR="008E11D6" w:rsidRPr="004F5459" w:rsidRDefault="008E11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63A7C" w14:textId="77777777" w:rsidR="008E11D6" w:rsidRPr="004F5459" w:rsidRDefault="008E11D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472E957E" w14:textId="77777777" w:rsidR="008E11D6" w:rsidRPr="004F5459" w:rsidRDefault="008E11D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6129D2B8" w14:textId="77777777" w:rsidR="008E11D6" w:rsidRPr="004F5459" w:rsidRDefault="008E11D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C85D5C8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14:paraId="55671393" w14:textId="77777777" w:rsidR="008E11D6" w:rsidRPr="004F5459" w:rsidRDefault="008E11D6">
            <w:pPr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Cs/>
              </w:rPr>
              <w:t>(podpis Przewodniczącej Komisji)</w:t>
            </w:r>
          </w:p>
        </w:tc>
      </w:tr>
    </w:tbl>
    <w:p w14:paraId="288D1D24" w14:textId="77777777" w:rsidR="008E11D6" w:rsidRPr="004F5459" w:rsidRDefault="008E11D6">
      <w:pPr>
        <w:rPr>
          <w:rFonts w:ascii="Arial" w:hAnsi="Arial" w:cs="Arial"/>
        </w:rPr>
      </w:pPr>
    </w:p>
    <w:p w14:paraId="4A20233F" w14:textId="77777777" w:rsidR="00BC7074" w:rsidRPr="004F5459" w:rsidRDefault="00BC7074">
      <w:pPr>
        <w:rPr>
          <w:rFonts w:ascii="Arial" w:hAnsi="Arial" w:cs="Arial"/>
        </w:rPr>
      </w:pPr>
    </w:p>
    <w:p w14:paraId="4C72612E" w14:textId="77777777" w:rsidR="00BC7074" w:rsidRPr="004F5459" w:rsidRDefault="00BC7074">
      <w:pPr>
        <w:rPr>
          <w:rFonts w:ascii="Arial" w:hAnsi="Arial" w:cs="Arial"/>
        </w:rPr>
      </w:pPr>
    </w:p>
    <w:p w14:paraId="36B938B7" w14:textId="77777777" w:rsidR="00BC7074" w:rsidRPr="004F5459" w:rsidRDefault="00BC7074">
      <w:pPr>
        <w:rPr>
          <w:rFonts w:ascii="Arial" w:hAnsi="Arial" w:cs="Arial"/>
        </w:rPr>
      </w:pPr>
    </w:p>
    <w:p w14:paraId="6D378BBF" w14:textId="77777777" w:rsidR="00BC7074" w:rsidRPr="004F5459" w:rsidRDefault="00BC7074">
      <w:pPr>
        <w:rPr>
          <w:rFonts w:ascii="Arial" w:hAnsi="Arial" w:cs="Arial"/>
        </w:rPr>
      </w:pPr>
    </w:p>
    <w:p w14:paraId="1EC3D0D8" w14:textId="77777777" w:rsidR="00BC7074" w:rsidRPr="004F5459" w:rsidRDefault="00BC7074">
      <w:pPr>
        <w:rPr>
          <w:rFonts w:ascii="Arial" w:hAnsi="Arial" w:cs="Arial"/>
        </w:rPr>
      </w:pPr>
    </w:p>
    <w:p w14:paraId="178F029C" w14:textId="77777777" w:rsidR="00BC7074" w:rsidRPr="004F5459" w:rsidRDefault="00BC7074">
      <w:pPr>
        <w:rPr>
          <w:rFonts w:ascii="Arial" w:hAnsi="Arial" w:cs="Arial"/>
        </w:rPr>
      </w:pPr>
    </w:p>
    <w:p w14:paraId="64AEB08D" w14:textId="77777777" w:rsidR="00BC7074" w:rsidRPr="004F5459" w:rsidRDefault="00BC7074">
      <w:pPr>
        <w:rPr>
          <w:rFonts w:ascii="Arial" w:hAnsi="Arial" w:cs="Arial"/>
        </w:rPr>
      </w:pPr>
    </w:p>
    <w:p w14:paraId="5A119055" w14:textId="77777777" w:rsidR="00BC7074" w:rsidRPr="004F5459" w:rsidRDefault="00BC7074">
      <w:pPr>
        <w:rPr>
          <w:rFonts w:ascii="Arial" w:hAnsi="Arial" w:cs="Arial"/>
        </w:rPr>
      </w:pPr>
    </w:p>
    <w:p w14:paraId="6089BEBA" w14:textId="77777777" w:rsidR="00BC7074" w:rsidRPr="004F5459" w:rsidRDefault="00BC7074">
      <w:pPr>
        <w:rPr>
          <w:rFonts w:ascii="Arial" w:hAnsi="Arial" w:cs="Arial"/>
        </w:rPr>
      </w:pPr>
    </w:p>
    <w:p w14:paraId="46FA4C16" w14:textId="77777777" w:rsidR="00BC7074" w:rsidRPr="004F5459" w:rsidRDefault="00BC7074">
      <w:pPr>
        <w:rPr>
          <w:rFonts w:ascii="Arial" w:hAnsi="Arial" w:cs="Arial"/>
        </w:rPr>
      </w:pPr>
    </w:p>
    <w:p w14:paraId="10ECFA3D" w14:textId="77777777" w:rsidR="00BC7074" w:rsidRPr="004F5459" w:rsidRDefault="00BC7074">
      <w:pPr>
        <w:rPr>
          <w:rFonts w:ascii="Arial" w:hAnsi="Arial" w:cs="Arial"/>
        </w:rPr>
      </w:pPr>
    </w:p>
    <w:p w14:paraId="7A75892A" w14:textId="0B45D444" w:rsidR="00BC7074" w:rsidRPr="004F5459" w:rsidRDefault="00BC7074">
      <w:pPr>
        <w:rPr>
          <w:rFonts w:ascii="Arial" w:hAnsi="Arial" w:cs="Arial"/>
        </w:rPr>
        <w:sectPr w:rsidR="00BC7074" w:rsidRPr="004F5459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A1BFEC8" w14:textId="77777777" w:rsidR="008E28A5" w:rsidRPr="004F5459" w:rsidRDefault="008E28A5" w:rsidP="00BC7074">
      <w:pPr>
        <w:rPr>
          <w:rFonts w:ascii="Arial" w:hAnsi="Arial" w:cs="Arial"/>
        </w:rPr>
      </w:pPr>
    </w:p>
    <w:p w14:paraId="6F09EF22" w14:textId="77777777" w:rsidR="008E28A5" w:rsidRPr="004F5459" w:rsidRDefault="008E28A5">
      <w:pPr>
        <w:ind w:left="3540" w:hanging="3540"/>
        <w:rPr>
          <w:rFonts w:ascii="Arial" w:hAnsi="Arial" w:cs="Arial"/>
        </w:rPr>
      </w:pPr>
    </w:p>
    <w:p w14:paraId="6B27D932" w14:textId="77777777" w:rsidR="008E11D6" w:rsidRPr="004F5459" w:rsidRDefault="008E11D6">
      <w:pPr>
        <w:ind w:left="3540" w:hanging="3540"/>
        <w:rPr>
          <w:rFonts w:ascii="Arial" w:hAnsi="Arial" w:cs="Arial"/>
        </w:rPr>
      </w:pPr>
      <w:r w:rsidRPr="004F5459">
        <w:rPr>
          <w:rFonts w:ascii="Arial" w:hAnsi="Arial" w:cs="Arial"/>
        </w:rPr>
        <w:t>CZĘŚĆ II. KRYTERIA MERYTORYCZNE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Kryteria merytoryczne"/>
        <w:tblDescription w:val="Tabela informuje jakie kryteria musi spełnić oferent w konkursie ofernt na realizację zadania publicznego."/>
      </w:tblPr>
      <w:tblGrid>
        <w:gridCol w:w="278"/>
        <w:gridCol w:w="30"/>
        <w:gridCol w:w="150"/>
        <w:gridCol w:w="5444"/>
        <w:gridCol w:w="958"/>
        <w:gridCol w:w="1120"/>
        <w:gridCol w:w="1753"/>
        <w:gridCol w:w="13"/>
      </w:tblGrid>
      <w:tr w:rsidR="003F4E29" w:rsidRPr="004F5459" w14:paraId="34A7F13E" w14:textId="77777777" w:rsidTr="003F4E29">
        <w:trPr>
          <w:trHeight w:val="2261"/>
        </w:trPr>
        <w:tc>
          <w:tcPr>
            <w:tcW w:w="278" w:type="dxa"/>
            <w:shd w:val="clear" w:color="auto" w:fill="auto"/>
          </w:tcPr>
          <w:p w14:paraId="72C43817" w14:textId="77777777" w:rsidR="003F4E29" w:rsidRPr="004F5459" w:rsidRDefault="003F4E29">
            <w:pPr>
              <w:pStyle w:val="Nagwek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0" w:type="dxa"/>
            <w:gridSpan w:val="2"/>
            <w:shd w:val="clear" w:color="auto" w:fill="BFBFBF"/>
            <w:vAlign w:val="center"/>
          </w:tcPr>
          <w:p w14:paraId="6CA8BDF8" w14:textId="77777777" w:rsidR="003F4E29" w:rsidRPr="004F5459" w:rsidRDefault="003F4E2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Lp.</w:t>
            </w:r>
          </w:p>
        </w:tc>
        <w:tc>
          <w:tcPr>
            <w:tcW w:w="5444" w:type="dxa"/>
            <w:shd w:val="clear" w:color="auto" w:fill="BFBFBF"/>
            <w:vAlign w:val="center"/>
          </w:tcPr>
          <w:p w14:paraId="208CB76D" w14:textId="77777777" w:rsidR="003F4E29" w:rsidRPr="004F5459" w:rsidRDefault="003F4E2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Kryterium oceny</w:t>
            </w:r>
          </w:p>
        </w:tc>
        <w:tc>
          <w:tcPr>
            <w:tcW w:w="958" w:type="dxa"/>
            <w:shd w:val="clear" w:color="auto" w:fill="BFBFBF"/>
          </w:tcPr>
          <w:p w14:paraId="51658C77" w14:textId="77777777" w:rsidR="003F4E29" w:rsidRPr="004F5459" w:rsidRDefault="003F4E2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1120" w:type="dxa"/>
            <w:shd w:val="clear" w:color="auto" w:fill="BFBFBF"/>
          </w:tcPr>
          <w:p w14:paraId="3FCA9017" w14:textId="77777777" w:rsidR="003F4E29" w:rsidRPr="004F5459" w:rsidRDefault="003F4E2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766" w:type="dxa"/>
            <w:gridSpan w:val="2"/>
            <w:shd w:val="clear" w:color="auto" w:fill="BFBFBF"/>
            <w:vAlign w:val="center"/>
          </w:tcPr>
          <w:p w14:paraId="59069A8B" w14:textId="77777777" w:rsidR="003F4E29" w:rsidRPr="004F5459" w:rsidRDefault="003F4E2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Uwagi</w:t>
            </w:r>
          </w:p>
        </w:tc>
      </w:tr>
      <w:tr w:rsidR="00DE157D" w:rsidRPr="004F5459" w14:paraId="3E48E016" w14:textId="77777777" w:rsidTr="00455086">
        <w:trPr>
          <w:trHeight w:val="283"/>
        </w:trPr>
        <w:tc>
          <w:tcPr>
            <w:tcW w:w="278" w:type="dxa"/>
            <w:shd w:val="clear" w:color="auto" w:fill="auto"/>
          </w:tcPr>
          <w:p w14:paraId="29DEB5EF" w14:textId="77777777" w:rsidR="00DE157D" w:rsidRPr="004F5459" w:rsidRDefault="00DE15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24" w:type="dxa"/>
            <w:gridSpan w:val="3"/>
            <w:shd w:val="clear" w:color="auto" w:fill="FFFFFF"/>
            <w:vAlign w:val="center"/>
          </w:tcPr>
          <w:p w14:paraId="5FF66691" w14:textId="77777777" w:rsidR="00DE157D" w:rsidRPr="004F5459" w:rsidRDefault="00DE157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4F5459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958" w:type="dxa"/>
            <w:shd w:val="clear" w:color="auto" w:fill="FFFFFF"/>
          </w:tcPr>
          <w:p w14:paraId="0AC9B33A" w14:textId="77777777" w:rsidR="00DE157D" w:rsidRPr="004F5459" w:rsidRDefault="00DE157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FFFFFF"/>
          </w:tcPr>
          <w:p w14:paraId="76ED76C8" w14:textId="77777777" w:rsidR="00DE157D" w:rsidRPr="004F5459" w:rsidRDefault="00DE157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6" w:type="dxa"/>
            <w:gridSpan w:val="2"/>
            <w:shd w:val="clear" w:color="auto" w:fill="FFFFFF"/>
          </w:tcPr>
          <w:p w14:paraId="155A6566" w14:textId="77777777" w:rsidR="00DE157D" w:rsidRPr="004F5459" w:rsidRDefault="00DE157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3F4E29" w:rsidRPr="004F5459" w14:paraId="4EEB7B0B" w14:textId="77777777" w:rsidTr="003F4E29">
        <w:trPr>
          <w:trHeight w:val="283"/>
        </w:trPr>
        <w:tc>
          <w:tcPr>
            <w:tcW w:w="278" w:type="dxa"/>
            <w:shd w:val="clear" w:color="auto" w:fill="auto"/>
          </w:tcPr>
          <w:p w14:paraId="0CC9865C" w14:textId="77777777" w:rsidR="003F4E29" w:rsidRPr="004F5459" w:rsidRDefault="003F4E2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gridSpan w:val="2"/>
            <w:vMerge w:val="restart"/>
            <w:shd w:val="clear" w:color="auto" w:fill="auto"/>
          </w:tcPr>
          <w:p w14:paraId="2A342D26" w14:textId="77777777" w:rsidR="003F4E29" w:rsidRPr="004F5459" w:rsidRDefault="003F4E29">
            <w:pPr>
              <w:pStyle w:val="Akapitzlist1"/>
              <w:spacing w:before="60"/>
              <w:ind w:left="0"/>
              <w:jc w:val="center"/>
              <w:rPr>
                <w:rFonts w:ascii="Arial" w:eastAsia="Calibri" w:hAnsi="Arial" w:cs="Arial"/>
                <w:color w:val="000000"/>
              </w:rPr>
            </w:pPr>
            <w:r w:rsidRPr="004F5459">
              <w:rPr>
                <w:rFonts w:ascii="Arial" w:hAnsi="Arial" w:cs="Arial"/>
              </w:rPr>
              <w:t>1.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2EB4C759" w14:textId="77777777" w:rsidR="003F4E29" w:rsidRPr="004F5459" w:rsidRDefault="003F4E29" w:rsidP="00002B23">
            <w:pPr>
              <w:contextualSpacing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Ocena możliwości realizacji zadania publicznego przez Organizację:</w:t>
            </w:r>
          </w:p>
          <w:p w14:paraId="6850722D" w14:textId="77777777" w:rsidR="003F4E29" w:rsidRPr="004F5459" w:rsidRDefault="003F4E29" w:rsidP="00002B23">
            <w:pPr>
              <w:contextualSpacing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Staranność w przygotowywaniu dokumentacji – 0-3 pkt</w:t>
            </w:r>
          </w:p>
          <w:p w14:paraId="7139282C" w14:textId="77777777" w:rsidR="003F4E29" w:rsidRPr="004F5459" w:rsidRDefault="003F4E29" w:rsidP="00002B23">
            <w:pPr>
              <w:contextualSpacing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Spójność zakresu rzeczowego projektu, harmonogramu i kosztorysu z zasadami i warunkami zadania określonymi w ogłoszeniu konkursowym – 0-3 pkt</w:t>
            </w:r>
          </w:p>
          <w:p w14:paraId="38C71B8B" w14:textId="77777777" w:rsidR="003F4E29" w:rsidRPr="004F5459" w:rsidRDefault="003F4E29" w:rsidP="00002B23">
            <w:pPr>
              <w:contextualSpacing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Zasoby kadrowe (kwalifikacje i liczba osób) – 0-4 pkt</w:t>
            </w:r>
          </w:p>
          <w:p w14:paraId="49786B34" w14:textId="77777777" w:rsidR="003F4E29" w:rsidRPr="004F5459" w:rsidRDefault="003F4E29" w:rsidP="00002B23">
            <w:pPr>
              <w:contextualSpacing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Doświadczenie w realizacji tego typu zadań – 0-5 pkt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2BB57D36" w14:textId="77777777" w:rsidR="003F4E29" w:rsidRPr="004F5459" w:rsidRDefault="003F4E29" w:rsidP="005434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19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6C9159DB" w14:textId="77777777" w:rsidR="003F4E29" w:rsidRPr="004F5459" w:rsidRDefault="003F4E2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vMerge w:val="restart"/>
            <w:shd w:val="clear" w:color="auto" w:fill="auto"/>
            <w:vAlign w:val="center"/>
          </w:tcPr>
          <w:p w14:paraId="1F310D36" w14:textId="77777777" w:rsidR="003F4E29" w:rsidRPr="004F5459" w:rsidRDefault="003F4E2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F4E29" w:rsidRPr="004F5459" w14:paraId="22F87AA0" w14:textId="77777777" w:rsidTr="003F4E29">
        <w:trPr>
          <w:trHeight w:val="283"/>
        </w:trPr>
        <w:tc>
          <w:tcPr>
            <w:tcW w:w="278" w:type="dxa"/>
            <w:shd w:val="clear" w:color="auto" w:fill="auto"/>
          </w:tcPr>
          <w:p w14:paraId="3ADC3C53" w14:textId="77777777" w:rsidR="003F4E29" w:rsidRPr="004F5459" w:rsidRDefault="003F4E2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" w:type="dxa"/>
            <w:gridSpan w:val="2"/>
            <w:vMerge/>
            <w:shd w:val="clear" w:color="auto" w:fill="auto"/>
            <w:vAlign w:val="center"/>
          </w:tcPr>
          <w:p w14:paraId="2E030223" w14:textId="77777777" w:rsidR="003F4E29" w:rsidRPr="004F5459" w:rsidRDefault="003F4E2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4475C537" w14:textId="77777777" w:rsidR="003F4E29" w:rsidRPr="004F5459" w:rsidRDefault="003F4E29" w:rsidP="00137EB9">
            <w:pPr>
              <w:contextualSpacing/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Doświadczenie w pozyskiwaniu środków zewnętrznych (innych niż budżet Gminy Miasto Włocławek) – 0-4 pkt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751BBA46" w14:textId="77777777" w:rsidR="003F4E29" w:rsidRPr="004F5459" w:rsidRDefault="003F4E2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43C613D4" w14:textId="77777777" w:rsidR="003F4E29" w:rsidRPr="004F5459" w:rsidRDefault="003F4E2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vMerge/>
            <w:shd w:val="clear" w:color="auto" w:fill="auto"/>
            <w:vAlign w:val="center"/>
          </w:tcPr>
          <w:p w14:paraId="20F3845C" w14:textId="77777777" w:rsidR="003F4E29" w:rsidRPr="004F5459" w:rsidRDefault="003F4E2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F4E29" w:rsidRPr="004F5459" w14:paraId="4D0F83C1" w14:textId="77777777" w:rsidTr="003F4E29">
        <w:trPr>
          <w:trHeight w:val="283"/>
        </w:trPr>
        <w:tc>
          <w:tcPr>
            <w:tcW w:w="278" w:type="dxa"/>
            <w:shd w:val="clear" w:color="auto" w:fill="auto"/>
          </w:tcPr>
          <w:p w14:paraId="3185078B" w14:textId="77777777" w:rsidR="003F4E29" w:rsidRPr="004F5459" w:rsidRDefault="003F4E2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center"/>
          </w:tcPr>
          <w:p w14:paraId="577F3AE8" w14:textId="77777777" w:rsidR="003F4E29" w:rsidRPr="004F5459" w:rsidRDefault="003F4E2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2.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4703C733" w14:textId="77777777" w:rsidR="003F4E29" w:rsidRPr="004F5459" w:rsidRDefault="003F4E29" w:rsidP="00AA36EA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Ocena jakości zadania proponowanego przez Organizację:</w:t>
            </w:r>
          </w:p>
          <w:p w14:paraId="76FDBF19" w14:textId="77777777" w:rsidR="003F4E29" w:rsidRPr="004F5459" w:rsidRDefault="003F4E29" w:rsidP="00AA36EA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Jakość Programu działań animacyjnych dla obszaru, atrakcyjność i adekwatność w odniesieniu do celów i grup odbiorców, spójność z wymaganiami określonymi w konkursie – 0-14 pkt</w:t>
            </w:r>
          </w:p>
          <w:p w14:paraId="7F991E89" w14:textId="77777777" w:rsidR="003F4E29" w:rsidRPr="004F5459" w:rsidRDefault="003F4E29" w:rsidP="00AA36EA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 xml:space="preserve">• Różnorodność zaproponowanych działań </w:t>
            </w:r>
            <w:proofErr w:type="spellStart"/>
            <w:r w:rsidRPr="004F5459">
              <w:rPr>
                <w:rFonts w:ascii="Arial" w:hAnsi="Arial" w:cs="Arial"/>
              </w:rPr>
              <w:t>integracyjno</w:t>
            </w:r>
            <w:proofErr w:type="spellEnd"/>
            <w:r w:rsidRPr="004F5459">
              <w:rPr>
                <w:rFonts w:ascii="Arial" w:hAnsi="Arial" w:cs="Arial"/>
              </w:rPr>
              <w:t xml:space="preserve"> – partycypacyjnych na rzecz lokalnej społeczności – 0-3 pkt.,</w:t>
            </w:r>
          </w:p>
          <w:p w14:paraId="303562BC" w14:textId="77777777" w:rsidR="003F4E29" w:rsidRPr="004F5459" w:rsidRDefault="003F4E29" w:rsidP="00AA36EA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Planowany wkład osobowy przy realizacji zadania - 0-3 pkt.,</w:t>
            </w:r>
          </w:p>
          <w:p w14:paraId="0B198E9B" w14:textId="77777777" w:rsidR="003F4E29" w:rsidRPr="004F5459" w:rsidRDefault="003F4E29" w:rsidP="00AA36EA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Planowane rezultaty zadania, trwałość efektów realizacji zadania po zakończeniu jego realizacji, potencjał kontynuacji działań – 0-3 pkt</w:t>
            </w:r>
          </w:p>
          <w:p w14:paraId="6E808EA5" w14:textId="77777777" w:rsidR="003F4E29" w:rsidRPr="004F5459" w:rsidRDefault="003F4E29" w:rsidP="00AA36EA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Zakładane partnerstwo, które przyczyni się do skuteczniejszej realizacji zadania – 0-2 pkt</w:t>
            </w:r>
          </w:p>
          <w:p w14:paraId="54ED54F0" w14:textId="77777777" w:rsidR="003F4E29" w:rsidRPr="004F5459" w:rsidRDefault="003F4E29" w:rsidP="00AA36EA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Dotychczasowa współpraca z lokalnym samorządem, opinie i rekomendacje innych organów administracji- 0-3 pkt.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FE064EA" w14:textId="77777777" w:rsidR="003F4E29" w:rsidRPr="004F5459" w:rsidRDefault="003F4E2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28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8C23CC" w14:textId="77777777" w:rsidR="003F4E29" w:rsidRPr="004F5459" w:rsidRDefault="003F4E2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71462B30" w14:textId="77777777" w:rsidR="003F4E29" w:rsidRPr="004F5459" w:rsidRDefault="003F4E2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F4E29" w:rsidRPr="004F5459" w14:paraId="59A2229C" w14:textId="77777777" w:rsidTr="003F4E29">
        <w:trPr>
          <w:trHeight w:val="283"/>
        </w:trPr>
        <w:tc>
          <w:tcPr>
            <w:tcW w:w="278" w:type="dxa"/>
            <w:shd w:val="clear" w:color="auto" w:fill="auto"/>
          </w:tcPr>
          <w:p w14:paraId="673E52D6" w14:textId="77777777" w:rsidR="003F4E29" w:rsidRPr="004F5459" w:rsidRDefault="003F4E29" w:rsidP="000B653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center"/>
          </w:tcPr>
          <w:p w14:paraId="5CFCBFC5" w14:textId="77777777" w:rsidR="003F4E29" w:rsidRPr="004F5459" w:rsidRDefault="003F4E29" w:rsidP="000B653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3.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6755D536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Ocena przedstawionej kalkulacji kosztów realizacji zadania:</w:t>
            </w:r>
          </w:p>
          <w:p w14:paraId="62E160FE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Spójność kalkulacji kosztów z planowanych harmonogramem i opisem poszczególnych  działań – 0-2 pkt</w:t>
            </w:r>
          </w:p>
          <w:p w14:paraId="7B52CB15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Prawidłowa kwalifikacja poszczególnych wydatków w kategoriach kosztorysu i jego przejrzystość – 0-2 pkt</w:t>
            </w:r>
          </w:p>
          <w:p w14:paraId="3245EA87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Rzetelność w przygotowaniu kosztorysu, zasadność przyjętych stawek, poprawność rachunkowa – 0-2 pkt</w:t>
            </w:r>
          </w:p>
          <w:p w14:paraId="3F43074C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7BC8AD" w14:textId="77777777" w:rsidR="003F4E29" w:rsidRPr="004F5459" w:rsidRDefault="003F4E29" w:rsidP="000B653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CE550F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42A213D7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F4E29" w:rsidRPr="004F5459" w14:paraId="142413AB" w14:textId="77777777" w:rsidTr="003F4E29">
        <w:trPr>
          <w:trHeight w:val="283"/>
        </w:trPr>
        <w:tc>
          <w:tcPr>
            <w:tcW w:w="278" w:type="dxa"/>
            <w:shd w:val="clear" w:color="auto" w:fill="auto"/>
          </w:tcPr>
          <w:p w14:paraId="3C168E24" w14:textId="77777777" w:rsidR="003F4E29" w:rsidRPr="004F5459" w:rsidRDefault="003F4E29" w:rsidP="000B653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center"/>
          </w:tcPr>
          <w:p w14:paraId="4857E241" w14:textId="77777777" w:rsidR="003F4E29" w:rsidRPr="004F5459" w:rsidRDefault="003F4E29" w:rsidP="000B653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4.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6E8FB605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Liczba proponowanych wydarzeń dodatkowych (powyżej czterech) miesięcznie:</w:t>
            </w:r>
          </w:p>
          <w:p w14:paraId="1A46D8ED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lastRenderedPageBreak/>
              <w:t>• 1 wydarzenie – 2 pkt</w:t>
            </w:r>
          </w:p>
          <w:p w14:paraId="2AFCC05C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2 wydarzenia – 4 pkt</w:t>
            </w:r>
          </w:p>
          <w:p w14:paraId="3D6C4F1B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3 wydarzenia – 6 pkt</w:t>
            </w:r>
          </w:p>
          <w:p w14:paraId="7F2395CC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4 wydarzenia – 8 pkt</w:t>
            </w:r>
          </w:p>
          <w:p w14:paraId="1336AEE5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5 i więcej wydarzeń – 10 pkt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3E03D5E" w14:textId="77777777" w:rsidR="003F4E29" w:rsidRPr="004F5459" w:rsidRDefault="003F4E29" w:rsidP="000B653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9EFF23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3AAEC033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F4E29" w:rsidRPr="004F5459" w14:paraId="0FFB60D9" w14:textId="77777777" w:rsidTr="003F4E29">
        <w:tc>
          <w:tcPr>
            <w:tcW w:w="278" w:type="dxa"/>
            <w:shd w:val="clear" w:color="auto" w:fill="auto"/>
          </w:tcPr>
          <w:p w14:paraId="471342B0" w14:textId="77777777" w:rsidR="003F4E29" w:rsidRPr="004F5459" w:rsidRDefault="003F4E29" w:rsidP="000B65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center"/>
          </w:tcPr>
          <w:p w14:paraId="48F24349" w14:textId="77777777" w:rsidR="003F4E29" w:rsidRPr="004F5459" w:rsidRDefault="003F4E29" w:rsidP="000B653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6.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110C3033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Realizacja zleconych w latach poprzednich zadań publicznych (jeśli w latach poprzednich Organizacja realizowała zlecone zadania publiczne), biorąc pod uwagę rzetelność i terminowość oraz sposób rozliczenia otrzymanych na ten cel środków (dotyczy współpracy z administracją publiczną różnego szczebla) – 0-3 pkt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BA1BE7D" w14:textId="77777777" w:rsidR="003F4E29" w:rsidRPr="004F5459" w:rsidRDefault="003F4E29" w:rsidP="000B653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159076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0153CA8D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F4E29" w:rsidRPr="004F5459" w14:paraId="7B33306B" w14:textId="77777777" w:rsidTr="003F4E29">
        <w:tc>
          <w:tcPr>
            <w:tcW w:w="278" w:type="dxa"/>
            <w:shd w:val="clear" w:color="auto" w:fill="auto"/>
          </w:tcPr>
          <w:p w14:paraId="39BF1D8E" w14:textId="77777777" w:rsidR="003F4E29" w:rsidRPr="004F5459" w:rsidRDefault="003F4E29" w:rsidP="000B653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center"/>
          </w:tcPr>
          <w:p w14:paraId="73DD9751" w14:textId="77777777" w:rsidR="003F4E29" w:rsidRPr="004F5459" w:rsidRDefault="003F4E29" w:rsidP="000B653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2.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1702EA40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Upowszechnianie idei rewitalizacji: atrakcyjność zadania, planowana kampania informacyjno-promocyjna realizowanego zadania, zasięg medialny, udział partnerów medialnych:</w:t>
            </w:r>
          </w:p>
          <w:p w14:paraId="65E15B69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Partnerstwo medialne, które przyczyni się do skuteczniejszej realizacji projektu – 0-1 pkt</w:t>
            </w:r>
          </w:p>
          <w:p w14:paraId="117CB3E6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Zamieszczanie informacji o projekcie w Internecie (własna strona lub profil na portalu społecznościowym) – 0-2 pkt</w:t>
            </w:r>
          </w:p>
          <w:p w14:paraId="780E2F7B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• Przygotowanie publikacji, druków, materiałów reklamowych – 0-1 pkt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34072F9" w14:textId="77777777" w:rsidR="003F4E29" w:rsidRPr="004F5459" w:rsidRDefault="003F4E29" w:rsidP="000B653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87ACDF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71FFCEDC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F4E29" w:rsidRPr="004F5459" w14:paraId="558CAE50" w14:textId="77777777" w:rsidTr="003F4E29">
        <w:trPr>
          <w:gridAfter w:val="1"/>
          <w:wAfter w:w="13" w:type="dxa"/>
          <w:trHeight w:val="457"/>
        </w:trPr>
        <w:tc>
          <w:tcPr>
            <w:tcW w:w="278" w:type="dxa"/>
            <w:shd w:val="clear" w:color="auto" w:fill="auto"/>
          </w:tcPr>
          <w:p w14:paraId="75D581FD" w14:textId="77777777" w:rsidR="003F4E29" w:rsidRPr="004F5459" w:rsidRDefault="003F4E29" w:rsidP="000B653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24" w:type="dxa"/>
            <w:gridSpan w:val="3"/>
            <w:shd w:val="clear" w:color="auto" w:fill="auto"/>
            <w:vAlign w:val="center"/>
          </w:tcPr>
          <w:p w14:paraId="1AE8B056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4F5459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BC19C98" w14:textId="77777777" w:rsidR="003F4E29" w:rsidRPr="004F5459" w:rsidRDefault="003F4E29" w:rsidP="000B653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70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A16CC0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34D5F391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3F4E29" w:rsidRPr="004F5459" w14:paraId="762166A5" w14:textId="77777777" w:rsidTr="003F4E29">
        <w:trPr>
          <w:gridAfter w:val="1"/>
          <w:wAfter w:w="13" w:type="dxa"/>
          <w:trHeight w:val="283"/>
        </w:trPr>
        <w:tc>
          <w:tcPr>
            <w:tcW w:w="278" w:type="dxa"/>
            <w:shd w:val="clear" w:color="auto" w:fill="auto"/>
          </w:tcPr>
          <w:p w14:paraId="11082854" w14:textId="77777777" w:rsidR="003F4E29" w:rsidRPr="004F5459" w:rsidRDefault="003F4E29" w:rsidP="000B6539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624" w:type="dxa"/>
            <w:gridSpan w:val="3"/>
            <w:shd w:val="clear" w:color="auto" w:fill="auto"/>
            <w:vAlign w:val="center"/>
          </w:tcPr>
          <w:p w14:paraId="00FFDC43" w14:textId="77777777" w:rsidR="003F4E29" w:rsidRPr="004F5459" w:rsidRDefault="003F4E29" w:rsidP="000B6539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4F5459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2B19D3A" w14:textId="77777777" w:rsidR="003F4E29" w:rsidRPr="004F5459" w:rsidRDefault="003F4E29" w:rsidP="000B6539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E99E54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776BBCE0" w14:textId="77777777" w:rsidR="003F4E29" w:rsidRPr="004F5459" w:rsidRDefault="003F4E29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3F4E29" w:rsidRPr="004F5459" w14:paraId="3787494E" w14:textId="77777777" w:rsidTr="003F4E29">
        <w:trPr>
          <w:gridBefore w:val="1"/>
          <w:wBefore w:w="278" w:type="dxa"/>
          <w:trHeight w:val="300"/>
        </w:trPr>
        <w:tc>
          <w:tcPr>
            <w:tcW w:w="9468" w:type="dxa"/>
            <w:gridSpan w:val="7"/>
            <w:shd w:val="clear" w:color="auto" w:fill="D9D9D9"/>
            <w:vAlign w:val="center"/>
          </w:tcPr>
          <w:p w14:paraId="7A6BBE40" w14:textId="77777777" w:rsidR="003F4E29" w:rsidRPr="004F5459" w:rsidRDefault="003F4E29" w:rsidP="000B6539">
            <w:pPr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Cs/>
              </w:rPr>
              <w:t>Uwagi dotyczące oceny merytorycznej</w:t>
            </w:r>
          </w:p>
        </w:tc>
      </w:tr>
      <w:tr w:rsidR="003F4E29" w:rsidRPr="004F5459" w14:paraId="7D78132D" w14:textId="77777777" w:rsidTr="003F4E29">
        <w:trPr>
          <w:gridBefore w:val="1"/>
          <w:wBefore w:w="278" w:type="dxa"/>
          <w:trHeight w:val="1117"/>
        </w:trPr>
        <w:tc>
          <w:tcPr>
            <w:tcW w:w="9468" w:type="dxa"/>
            <w:gridSpan w:val="7"/>
            <w:shd w:val="clear" w:color="auto" w:fill="FFFFFF"/>
            <w:vAlign w:val="center"/>
          </w:tcPr>
          <w:p w14:paraId="5C13FB51" w14:textId="77777777" w:rsidR="003F4E29" w:rsidRPr="004F5459" w:rsidRDefault="003F4E29" w:rsidP="000B653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F4E29" w:rsidRPr="004F5459" w14:paraId="374916FA" w14:textId="77777777" w:rsidTr="003F4E29">
        <w:trPr>
          <w:gridBefore w:val="1"/>
          <w:gridAfter w:val="6"/>
          <w:wBefore w:w="278" w:type="dxa"/>
          <w:wAfter w:w="9438" w:type="dxa"/>
          <w:trHeight w:val="721"/>
        </w:trPr>
        <w:tc>
          <w:tcPr>
            <w:tcW w:w="30" w:type="dxa"/>
            <w:shd w:val="clear" w:color="auto" w:fill="auto"/>
          </w:tcPr>
          <w:p w14:paraId="0284A9C0" w14:textId="77777777" w:rsidR="003F4E29" w:rsidRPr="004F5459" w:rsidRDefault="003F4E29" w:rsidP="000B6539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0A033B1B" w14:textId="77777777" w:rsidR="008E11D6" w:rsidRPr="004F5459" w:rsidRDefault="008E11D6">
      <w:pPr>
        <w:rPr>
          <w:rFonts w:ascii="Arial" w:hAnsi="Arial" w:cs="Arial"/>
          <w:vanish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811"/>
        <w:gridCol w:w="4970"/>
      </w:tblGrid>
      <w:tr w:rsidR="008E11D6" w:rsidRPr="004F5459" w14:paraId="1372F3A4" w14:textId="77777777" w:rsidTr="005B68CB">
        <w:trPr>
          <w:cantSplit/>
          <w:trHeight w:val="1020"/>
        </w:trPr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8FF3CD2" w14:textId="77777777" w:rsidR="008E11D6" w:rsidRPr="004F5459" w:rsidRDefault="008E11D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4F5459">
              <w:rPr>
                <w:rFonts w:ascii="Arial" w:hAnsi="Arial" w:cs="Arial"/>
                <w:bCs/>
              </w:rPr>
              <w:t>Oferta spełnia wymogi merytoryczne/</w:t>
            </w:r>
            <w:r w:rsidRPr="004F5459">
              <w:rPr>
                <w:rFonts w:ascii="Arial" w:hAnsi="Arial" w:cs="Arial"/>
              </w:rPr>
              <w:t>nie spełnia wymogów merytorycznych</w:t>
            </w:r>
            <w:r w:rsidRPr="004F5459">
              <w:rPr>
                <w:rStyle w:val="Odwoanieprzypisudolnego1"/>
                <w:rFonts w:ascii="Arial" w:hAnsi="Arial" w:cs="Arial"/>
              </w:rPr>
              <w:footnoteReference w:id="2"/>
            </w:r>
            <w:r w:rsidRPr="004F54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D1F1A" w14:textId="77777777" w:rsidR="008E11D6" w:rsidRPr="004F5459" w:rsidRDefault="008E11D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022F07FC" w14:textId="77777777" w:rsidR="008E11D6" w:rsidRPr="004F5459" w:rsidRDefault="008E11D6">
            <w:pPr>
              <w:rPr>
                <w:rFonts w:ascii="Arial" w:hAnsi="Arial" w:cs="Arial"/>
                <w:b/>
                <w:bCs/>
              </w:rPr>
            </w:pPr>
          </w:p>
          <w:p w14:paraId="6151F25C" w14:textId="77777777" w:rsidR="008E11D6" w:rsidRPr="004F5459" w:rsidRDefault="008E11D6">
            <w:pPr>
              <w:rPr>
                <w:rFonts w:ascii="Arial" w:hAnsi="Arial" w:cs="Arial"/>
                <w:b/>
                <w:bCs/>
              </w:rPr>
            </w:pPr>
          </w:p>
          <w:p w14:paraId="1FCBACE3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14:paraId="63B43570" w14:textId="77777777" w:rsidR="008E11D6" w:rsidRPr="004F5459" w:rsidRDefault="008E11D6">
            <w:pPr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Cs/>
              </w:rPr>
              <w:t>(podpis Przewodniczącej Komisji)</w:t>
            </w:r>
          </w:p>
        </w:tc>
      </w:tr>
    </w:tbl>
    <w:p w14:paraId="3BF987E9" w14:textId="77777777" w:rsidR="008E11D6" w:rsidRPr="004F5459" w:rsidRDefault="008E11D6">
      <w:pPr>
        <w:rPr>
          <w:rFonts w:ascii="Arial" w:hAnsi="Arial" w:cs="Arial"/>
        </w:rPr>
      </w:pPr>
    </w:p>
    <w:p w14:paraId="6EDFCB5C" w14:textId="404025E5" w:rsidR="008E11D6" w:rsidRPr="004F5459" w:rsidRDefault="008E11D6">
      <w:pPr>
        <w:pageBreakBefore/>
        <w:tabs>
          <w:tab w:val="left" w:pos="21974"/>
          <w:tab w:val="left" w:pos="22257"/>
        </w:tabs>
        <w:ind w:left="5387"/>
        <w:jc w:val="both"/>
        <w:rPr>
          <w:rFonts w:ascii="Arial" w:hAnsi="Arial" w:cs="Arial"/>
          <w:color w:val="FFFFFF"/>
        </w:rPr>
      </w:pPr>
    </w:p>
    <w:p w14:paraId="1A8980D6" w14:textId="2AC98D3E" w:rsidR="008E11D6" w:rsidRPr="004F5459" w:rsidRDefault="00E725A4" w:rsidP="00E47F24">
      <w:pPr>
        <w:ind w:left="5387"/>
        <w:rPr>
          <w:rFonts w:ascii="Arial" w:hAnsi="Arial" w:cs="Arial"/>
          <w:color w:val="FFFFFF"/>
        </w:rPr>
      </w:pPr>
      <w:r w:rsidRPr="004F5459">
        <w:rPr>
          <w:rFonts w:ascii="Arial" w:hAnsi="Arial" w:cs="Arial"/>
        </w:rPr>
        <w:t xml:space="preserve">Załącznik nr 5 </w:t>
      </w:r>
      <w:r w:rsidR="00E47F24" w:rsidRPr="004F5459">
        <w:rPr>
          <w:rFonts w:ascii="Arial" w:hAnsi="Arial" w:cs="Arial"/>
        </w:rPr>
        <w:br/>
      </w:r>
      <w:r w:rsidRPr="004F5459">
        <w:rPr>
          <w:rFonts w:ascii="Arial" w:hAnsi="Arial" w:cs="Arial"/>
        </w:rPr>
        <w:t>do Zarządzenia Nr</w:t>
      </w:r>
      <w:r w:rsidR="004F5459">
        <w:rPr>
          <w:rFonts w:ascii="Arial" w:hAnsi="Arial" w:cs="Arial"/>
        </w:rPr>
        <w:t xml:space="preserve"> 27/2022</w:t>
      </w:r>
    </w:p>
    <w:p w14:paraId="28204153" w14:textId="656506AF" w:rsidR="00E725A4" w:rsidRPr="004F5459" w:rsidRDefault="00E725A4" w:rsidP="00E47F24">
      <w:pPr>
        <w:ind w:left="5387"/>
        <w:rPr>
          <w:rFonts w:ascii="Arial" w:hAnsi="Arial" w:cs="Arial"/>
          <w:color w:val="FFFFFF"/>
        </w:rPr>
      </w:pPr>
      <w:r w:rsidRPr="004F5459">
        <w:rPr>
          <w:rFonts w:ascii="Arial" w:hAnsi="Arial" w:cs="Arial"/>
        </w:rPr>
        <w:t>Prezydenta Miasta Włocławek</w:t>
      </w:r>
    </w:p>
    <w:p w14:paraId="7876CDBD" w14:textId="07D233A4" w:rsidR="008E11D6" w:rsidRPr="004F5459" w:rsidRDefault="00E47F24" w:rsidP="00E47F24">
      <w:pPr>
        <w:ind w:left="5387"/>
        <w:rPr>
          <w:rFonts w:ascii="Arial" w:hAnsi="Arial" w:cs="Arial"/>
          <w:bCs/>
        </w:rPr>
      </w:pPr>
      <w:r w:rsidRPr="004F5459">
        <w:rPr>
          <w:rFonts w:ascii="Arial" w:hAnsi="Arial" w:cs="Arial"/>
        </w:rPr>
        <w:t xml:space="preserve">z </w:t>
      </w:r>
      <w:r w:rsidR="00E725A4" w:rsidRPr="004F5459">
        <w:rPr>
          <w:rFonts w:ascii="Arial" w:hAnsi="Arial" w:cs="Arial"/>
        </w:rPr>
        <w:t xml:space="preserve">dnia </w:t>
      </w:r>
      <w:r w:rsidR="004F5459">
        <w:rPr>
          <w:rFonts w:ascii="Arial" w:hAnsi="Arial" w:cs="Arial"/>
        </w:rPr>
        <w:t>4 lutego 2022 r.</w:t>
      </w:r>
    </w:p>
    <w:p w14:paraId="568A0B39" w14:textId="77777777" w:rsidR="008E11D6" w:rsidRPr="004F5459" w:rsidRDefault="008E11D6" w:rsidP="00E725A4">
      <w:pPr>
        <w:rPr>
          <w:rFonts w:ascii="Arial" w:hAnsi="Arial" w:cs="Arial"/>
        </w:rPr>
        <w:sectPr w:rsidR="008E11D6" w:rsidRPr="004F5459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3A20812" w14:textId="1593C100" w:rsidR="00E725A4" w:rsidRPr="004F5459" w:rsidRDefault="00E725A4" w:rsidP="00E47F24">
      <w:pPr>
        <w:rPr>
          <w:rFonts w:ascii="Arial" w:eastAsia="Arial Narrow" w:hAnsi="Arial" w:cs="Arial"/>
          <w:bCs/>
        </w:rPr>
      </w:pPr>
    </w:p>
    <w:p w14:paraId="605FEA19" w14:textId="5AA4BDC3" w:rsidR="00E47F24" w:rsidRPr="004F5459" w:rsidRDefault="00E47F24" w:rsidP="00E47F24">
      <w:pPr>
        <w:rPr>
          <w:rFonts w:ascii="Arial" w:eastAsia="Arial Narrow" w:hAnsi="Arial" w:cs="Arial"/>
          <w:bCs/>
        </w:rPr>
      </w:pPr>
    </w:p>
    <w:p w14:paraId="7D10C544" w14:textId="77777777" w:rsidR="00E47F24" w:rsidRPr="004F5459" w:rsidRDefault="00E47F24" w:rsidP="00E47F24">
      <w:pPr>
        <w:rPr>
          <w:rFonts w:ascii="Arial" w:eastAsia="Arial Narrow" w:hAnsi="Arial" w:cs="Arial"/>
          <w:bCs/>
        </w:rPr>
      </w:pPr>
    </w:p>
    <w:p w14:paraId="6A1C5F19" w14:textId="77777777" w:rsidR="008E11D6" w:rsidRPr="004F5459" w:rsidRDefault="008E11D6">
      <w:pPr>
        <w:ind w:left="3540" w:hanging="3540"/>
        <w:rPr>
          <w:rFonts w:ascii="Arial" w:hAnsi="Arial" w:cs="Arial"/>
          <w:bCs/>
        </w:rPr>
      </w:pPr>
      <w:r w:rsidRPr="004F5459">
        <w:rPr>
          <w:rFonts w:ascii="Arial" w:eastAsia="Arial Narrow" w:hAnsi="Arial" w:cs="Arial"/>
          <w:bCs/>
        </w:rPr>
        <w:t>………………………</w:t>
      </w:r>
      <w:r w:rsidRPr="004F5459">
        <w:rPr>
          <w:rFonts w:ascii="Arial" w:hAnsi="Arial" w:cs="Arial"/>
          <w:bCs/>
        </w:rPr>
        <w:t>..............……………</w:t>
      </w:r>
    </w:p>
    <w:p w14:paraId="5D7923A3" w14:textId="77777777" w:rsidR="00E725A4" w:rsidRPr="004F5459" w:rsidRDefault="00E725A4">
      <w:pPr>
        <w:ind w:left="3540" w:hanging="3540"/>
        <w:rPr>
          <w:rFonts w:ascii="Arial" w:hAnsi="Arial" w:cs="Arial"/>
          <w:bCs/>
        </w:rPr>
      </w:pPr>
    </w:p>
    <w:p w14:paraId="68A6B573" w14:textId="77777777" w:rsidR="008E11D6" w:rsidRPr="004F5459" w:rsidRDefault="008E11D6" w:rsidP="00E47F24">
      <w:pPr>
        <w:rPr>
          <w:rFonts w:ascii="Arial" w:hAnsi="Arial" w:cs="Arial"/>
          <w:bCs/>
        </w:rPr>
      </w:pPr>
      <w:r w:rsidRPr="004F5459">
        <w:rPr>
          <w:rFonts w:ascii="Arial" w:hAnsi="Arial" w:cs="Arial"/>
          <w:bCs/>
        </w:rPr>
        <w:t>pieczątka podstawowej jednostki organizacyjnej)</w:t>
      </w:r>
    </w:p>
    <w:p w14:paraId="5E8BE9B9" w14:textId="77777777" w:rsidR="008E11D6" w:rsidRPr="004F5459" w:rsidRDefault="008E11D6">
      <w:pPr>
        <w:rPr>
          <w:rFonts w:ascii="Arial" w:hAnsi="Arial" w:cs="Arial"/>
          <w:bCs/>
        </w:rPr>
      </w:pPr>
    </w:p>
    <w:p w14:paraId="728E50A5" w14:textId="77777777" w:rsidR="00E47F24" w:rsidRPr="004F5459" w:rsidRDefault="00E47F24">
      <w:pPr>
        <w:ind w:left="3540" w:hanging="3540"/>
        <w:jc w:val="center"/>
        <w:rPr>
          <w:rFonts w:ascii="Arial" w:hAnsi="Arial" w:cs="Arial"/>
          <w:b/>
          <w:bCs/>
        </w:rPr>
      </w:pPr>
    </w:p>
    <w:p w14:paraId="38923C18" w14:textId="076CC355" w:rsidR="008E11D6" w:rsidRPr="004F5459" w:rsidRDefault="008E11D6">
      <w:pPr>
        <w:ind w:left="3540" w:hanging="3540"/>
        <w:jc w:val="center"/>
        <w:rPr>
          <w:rFonts w:ascii="Arial" w:hAnsi="Arial" w:cs="Arial"/>
        </w:rPr>
      </w:pPr>
      <w:r w:rsidRPr="004F5459">
        <w:rPr>
          <w:rFonts w:ascii="Arial" w:hAnsi="Arial" w:cs="Arial"/>
          <w:b/>
          <w:bCs/>
        </w:rPr>
        <w:t>PROTOKÓŁ KOMISJI Z OCENY OFERTY nr ......................................</w:t>
      </w:r>
    </w:p>
    <w:p w14:paraId="5D182F0C" w14:textId="77777777" w:rsidR="008E11D6" w:rsidRPr="004F5459" w:rsidRDefault="008E11D6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rotokół komisji"/>
        <w:tblDescription w:val="Protokół zawierający informacje na temat przeyznanej punktacji jaką uzyskał oferent."/>
      </w:tblPr>
      <w:tblGrid>
        <w:gridCol w:w="8760"/>
      </w:tblGrid>
      <w:tr w:rsidR="008E11D6" w:rsidRPr="004F5459" w14:paraId="20CE9EC9" w14:textId="77777777" w:rsidTr="00BC7074">
        <w:trPr>
          <w:trHeight w:val="330"/>
        </w:trPr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D1C065" w14:textId="77777777" w:rsidR="008E11D6" w:rsidRPr="004F5459" w:rsidRDefault="008E11D6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8E11D6" w:rsidRPr="004F5459" w14:paraId="079CC511" w14:textId="77777777" w:rsidTr="00BC7074">
        <w:trPr>
          <w:trHeight w:val="395"/>
        </w:trPr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AE526C" w14:textId="77777777" w:rsidR="008E11D6" w:rsidRPr="004F5459" w:rsidRDefault="008E11D6">
            <w:pPr>
              <w:shd w:val="clear" w:color="auto" w:fill="FFFFFF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8E11D6" w:rsidRPr="004F5459" w14:paraId="6488F43C" w14:textId="77777777" w:rsidTr="00BC7074">
        <w:trPr>
          <w:trHeight w:val="352"/>
        </w:trPr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40C9C3" w14:textId="77777777" w:rsidR="008E11D6" w:rsidRPr="004F5459" w:rsidRDefault="008E11D6">
            <w:pPr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8E11D6" w:rsidRPr="004F5459" w14:paraId="4CABF435" w14:textId="77777777" w:rsidTr="00BC7074">
        <w:trPr>
          <w:trHeight w:val="352"/>
        </w:trPr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0E9D0D" w14:textId="77777777" w:rsidR="008E11D6" w:rsidRPr="004F5459" w:rsidRDefault="008E11D6">
            <w:pPr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Cs/>
              </w:rPr>
              <w:t xml:space="preserve">Od głosu wstrzymało się </w:t>
            </w:r>
            <w:r w:rsidRPr="004F5459">
              <w:rPr>
                <w:rFonts w:ascii="Arial" w:hAnsi="Arial" w:cs="Arial"/>
              </w:rPr>
              <w:t>…… osób/a.</w:t>
            </w:r>
          </w:p>
        </w:tc>
      </w:tr>
    </w:tbl>
    <w:p w14:paraId="7BC47216" w14:textId="77777777" w:rsidR="008E11D6" w:rsidRPr="004F5459" w:rsidRDefault="008E11D6">
      <w:pPr>
        <w:rPr>
          <w:rFonts w:ascii="Arial" w:hAnsi="Arial" w:cs="Arial"/>
        </w:rPr>
      </w:pPr>
    </w:p>
    <w:tbl>
      <w:tblPr>
        <w:tblW w:w="0" w:type="auto"/>
        <w:tblInd w:w="5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78"/>
      </w:tblGrid>
      <w:tr w:rsidR="008E11D6" w:rsidRPr="004F5459" w14:paraId="1EFD0A7F" w14:textId="77777777">
        <w:trPr>
          <w:cantSplit/>
          <w:trHeight w:val="329"/>
        </w:trPr>
        <w:tc>
          <w:tcPr>
            <w:tcW w:w="8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3A59B838" w14:textId="77777777" w:rsidR="008E11D6" w:rsidRPr="004F5459" w:rsidRDefault="008E11D6">
            <w:pPr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/>
              </w:rPr>
              <w:t>STANOWISKO KOMISJI</w:t>
            </w:r>
          </w:p>
        </w:tc>
      </w:tr>
      <w:tr w:rsidR="008E11D6" w:rsidRPr="004F5459" w14:paraId="24AF82F7" w14:textId="77777777">
        <w:trPr>
          <w:trHeight w:val="484"/>
        </w:trPr>
        <w:tc>
          <w:tcPr>
            <w:tcW w:w="8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86EEB" w14:textId="77777777" w:rsidR="008E11D6" w:rsidRPr="004F5459" w:rsidRDefault="008E11D6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491423D5" w14:textId="77777777" w:rsidR="008E11D6" w:rsidRPr="004F5459" w:rsidRDefault="008E11D6">
            <w:pPr>
              <w:jc w:val="both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Komisja proponuje dofinansować/nie dofinansować zadanie</w:t>
            </w:r>
            <w:r w:rsidRPr="004F5459">
              <w:rPr>
                <w:rStyle w:val="Odwoanieprzypisudolnego2"/>
                <w:rFonts w:ascii="Arial" w:hAnsi="Arial" w:cs="Arial"/>
              </w:rPr>
              <w:t xml:space="preserve"> </w:t>
            </w:r>
            <w:r w:rsidRPr="004F5459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8E11D6" w:rsidRPr="004F5459" w14:paraId="0E16D79F" w14:textId="77777777">
        <w:tc>
          <w:tcPr>
            <w:tcW w:w="8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FF65F" w14:textId="77777777" w:rsidR="008E11D6" w:rsidRPr="004F5459" w:rsidRDefault="008E11D6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3CDBA701" w14:textId="77777777" w:rsidR="008E11D6" w:rsidRPr="004F5459" w:rsidRDefault="008E11D6">
            <w:pPr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hAnsi="Arial" w:cs="Arial"/>
              </w:rPr>
              <w:t>Uzasadnienie:</w:t>
            </w:r>
          </w:p>
          <w:p w14:paraId="51A29B04" w14:textId="725C3B92" w:rsidR="008E11D6" w:rsidRPr="004F5459" w:rsidRDefault="008E11D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………………………………………………………………………………………………………………...</w:t>
            </w:r>
            <w:r w:rsidR="00F96434" w:rsidRPr="004F5459">
              <w:rPr>
                <w:rFonts w:ascii="Arial" w:eastAsia="Arial Narrow" w:hAnsi="Arial" w:cs="Arial"/>
              </w:rPr>
              <w:t>.....................................................................</w:t>
            </w:r>
          </w:p>
          <w:p w14:paraId="6621D77F" w14:textId="52802BCE" w:rsidR="008E11D6" w:rsidRPr="004F5459" w:rsidRDefault="008E11D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3B550452" w14:textId="77777777" w:rsidR="008E11D6" w:rsidRPr="004F5459" w:rsidRDefault="008E11D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479387D1" w14:textId="77777777" w:rsidR="008E11D6" w:rsidRPr="004F5459" w:rsidRDefault="008E11D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01CE4874" w14:textId="77777777" w:rsidR="008E11D6" w:rsidRPr="004F5459" w:rsidRDefault="008E11D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eastAsia="Arial Narrow" w:hAnsi="Arial" w:cs="Arial"/>
              </w:rPr>
              <w:lastRenderedPageBreak/>
              <w:t>…………………………………………………………………………………………………………………</w:t>
            </w:r>
          </w:p>
          <w:p w14:paraId="61BE305A" w14:textId="77777777" w:rsidR="008E11D6" w:rsidRPr="004F5459" w:rsidRDefault="008E11D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5851DEF6" w14:textId="77777777" w:rsidR="008E11D6" w:rsidRPr="004F5459" w:rsidRDefault="008E11D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57E37448" w14:textId="58B8AFB1" w:rsidR="008E11D6" w:rsidRPr="004F5459" w:rsidRDefault="008E11D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40390CEA" w14:textId="1619596B" w:rsidR="00E47F24" w:rsidRPr="004F5459" w:rsidRDefault="00E47F2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eastAsia="Arial Narrow" w:hAnsi="Arial" w:cs="Arial"/>
              </w:rPr>
              <w:t>………………………………………………………………………………………………….</w:t>
            </w:r>
          </w:p>
          <w:p w14:paraId="65881637" w14:textId="225E5E57" w:rsidR="00E47F24" w:rsidRPr="004F5459" w:rsidRDefault="00E47F2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4F5459">
              <w:rPr>
                <w:rFonts w:ascii="Arial" w:eastAsia="Arial Narrow" w:hAnsi="Arial" w:cs="Arial"/>
              </w:rPr>
              <w:t>……………</w:t>
            </w:r>
          </w:p>
          <w:p w14:paraId="74EEF416" w14:textId="77777777" w:rsidR="008E11D6" w:rsidRPr="004F5459" w:rsidRDefault="008E11D6" w:rsidP="00E47F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11D6" w:rsidRPr="004F5459" w14:paraId="3A4541DE" w14:textId="77777777">
        <w:trPr>
          <w:trHeight w:val="447"/>
        </w:trPr>
        <w:tc>
          <w:tcPr>
            <w:tcW w:w="8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AAA55" w14:textId="77777777" w:rsidR="008E11D6" w:rsidRPr="004F5459" w:rsidRDefault="008E11D6">
            <w:pPr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</w:rPr>
              <w:t>Komisja proponuje kwotę dofinansowania zadania w wysokości ………..………………złotych.</w:t>
            </w:r>
          </w:p>
        </w:tc>
      </w:tr>
    </w:tbl>
    <w:p w14:paraId="0DFCA3F7" w14:textId="77777777" w:rsidR="008E11D6" w:rsidRPr="004F5459" w:rsidRDefault="008E11D6">
      <w:pPr>
        <w:jc w:val="both"/>
        <w:rPr>
          <w:rFonts w:ascii="Arial" w:hAnsi="Arial" w:cs="Arial"/>
          <w:b/>
        </w:rPr>
      </w:pPr>
    </w:p>
    <w:p w14:paraId="302AE4B1" w14:textId="77777777" w:rsidR="008E11D6" w:rsidRPr="004F5459" w:rsidRDefault="008E11D6">
      <w:pPr>
        <w:rPr>
          <w:rFonts w:ascii="Arial" w:hAnsi="Arial" w:cs="Arial"/>
        </w:rPr>
      </w:pPr>
      <w:r w:rsidRPr="004F5459">
        <w:rPr>
          <w:rFonts w:ascii="Arial" w:hAnsi="Arial" w:cs="Arial"/>
          <w:i/>
          <w:iCs/>
        </w:rPr>
        <w:t>Podpisy obecnych członków komisji</w:t>
      </w:r>
    </w:p>
    <w:p w14:paraId="78942959" w14:textId="77777777" w:rsidR="008E11D6" w:rsidRPr="004F5459" w:rsidRDefault="008E11D6">
      <w:pPr>
        <w:rPr>
          <w:rFonts w:ascii="Arial" w:hAnsi="Arial" w:cs="Arial"/>
        </w:rPr>
      </w:pPr>
    </w:p>
    <w:p w14:paraId="67032D5F" w14:textId="77777777" w:rsidR="008E11D6" w:rsidRPr="004F5459" w:rsidRDefault="008E11D6">
      <w:pPr>
        <w:ind w:left="3540" w:hanging="3540"/>
        <w:rPr>
          <w:rFonts w:ascii="Arial" w:eastAsia="Arial Narrow" w:hAnsi="Arial" w:cs="Arial"/>
          <w:bCs/>
        </w:rPr>
      </w:pPr>
      <w:r w:rsidRPr="004F5459">
        <w:rPr>
          <w:rFonts w:ascii="Arial" w:eastAsia="Arial Narrow" w:hAnsi="Arial" w:cs="Arial"/>
          <w:bCs/>
        </w:rPr>
        <w:t>…………………………………</w:t>
      </w:r>
    </w:p>
    <w:p w14:paraId="7FF08108" w14:textId="7563DD30" w:rsidR="005A37FD" w:rsidRPr="004F5459" w:rsidRDefault="005A37FD">
      <w:pPr>
        <w:ind w:left="3540" w:hanging="3540"/>
        <w:rPr>
          <w:rFonts w:ascii="Arial" w:hAnsi="Arial" w:cs="Arial"/>
          <w:bCs/>
          <w:color w:val="FFFFFF"/>
        </w:rPr>
      </w:pPr>
    </w:p>
    <w:p w14:paraId="11795156" w14:textId="21CE6E72" w:rsidR="00E47F24" w:rsidRPr="004F5459" w:rsidRDefault="00E47F24" w:rsidP="00E47F24">
      <w:pPr>
        <w:rPr>
          <w:rFonts w:ascii="Arial" w:hAnsi="Arial" w:cs="Arial"/>
          <w:bCs/>
          <w:color w:val="FFFFFF"/>
        </w:rPr>
      </w:pPr>
    </w:p>
    <w:p w14:paraId="489302D9" w14:textId="13297326" w:rsidR="008E11D6" w:rsidRPr="004F5459" w:rsidRDefault="008E11D6" w:rsidP="00E47F24">
      <w:pPr>
        <w:pageBreakBefore/>
        <w:rPr>
          <w:rFonts w:ascii="Arial" w:hAnsi="Arial" w:cs="Arial"/>
          <w:bCs/>
          <w:color w:val="FFFFFF"/>
        </w:rPr>
      </w:pPr>
    </w:p>
    <w:p w14:paraId="4AE10AE2" w14:textId="1CD54FBA" w:rsidR="0067365B" w:rsidRPr="004F5459" w:rsidRDefault="0067365B" w:rsidP="0067365B">
      <w:pPr>
        <w:ind w:left="6096"/>
        <w:rPr>
          <w:rFonts w:ascii="Arial" w:hAnsi="Arial" w:cs="Arial"/>
          <w:bCs/>
          <w:color w:val="FFFFFF"/>
        </w:rPr>
      </w:pPr>
      <w:r w:rsidRPr="004F5459">
        <w:rPr>
          <w:rFonts w:ascii="Arial" w:hAnsi="Arial" w:cs="Arial"/>
          <w:bCs/>
        </w:rPr>
        <w:t xml:space="preserve">Załącznik nr 6 do Zarządzenia </w:t>
      </w:r>
      <w:r w:rsidR="00DC4C3F" w:rsidRPr="004F5459">
        <w:rPr>
          <w:rFonts w:ascii="Arial" w:hAnsi="Arial" w:cs="Arial"/>
          <w:bCs/>
        </w:rPr>
        <w:t xml:space="preserve">Nr </w:t>
      </w:r>
      <w:r w:rsidR="004F5459">
        <w:rPr>
          <w:rFonts w:ascii="Arial" w:hAnsi="Arial" w:cs="Arial"/>
          <w:bCs/>
        </w:rPr>
        <w:t>27/2022</w:t>
      </w:r>
    </w:p>
    <w:p w14:paraId="366B67F4" w14:textId="77777777" w:rsidR="0067365B" w:rsidRPr="004F5459" w:rsidRDefault="0067365B" w:rsidP="0067365B">
      <w:pPr>
        <w:ind w:left="6096"/>
        <w:rPr>
          <w:rFonts w:ascii="Arial" w:hAnsi="Arial" w:cs="Arial"/>
          <w:bCs/>
        </w:rPr>
      </w:pPr>
      <w:r w:rsidRPr="004F5459">
        <w:rPr>
          <w:rFonts w:ascii="Arial" w:hAnsi="Arial" w:cs="Arial"/>
          <w:bCs/>
        </w:rPr>
        <w:t>Prezydenta Miasta Włocławek</w:t>
      </w:r>
    </w:p>
    <w:p w14:paraId="2EC371A7" w14:textId="66BE7C06" w:rsidR="008E11D6" w:rsidRPr="004F5459" w:rsidRDefault="0067365B">
      <w:pPr>
        <w:ind w:left="5103"/>
        <w:rPr>
          <w:rFonts w:ascii="Arial" w:hAnsi="Arial" w:cs="Arial"/>
          <w:b/>
          <w:bCs/>
          <w:color w:val="FFFFFF"/>
        </w:rPr>
      </w:pPr>
      <w:r w:rsidRPr="004F5459">
        <w:rPr>
          <w:rFonts w:ascii="Arial" w:hAnsi="Arial" w:cs="Arial"/>
          <w:bCs/>
          <w:color w:val="FFFFFF"/>
        </w:rPr>
        <w:t xml:space="preserve">        </w:t>
      </w:r>
      <w:r w:rsidRPr="004F5459">
        <w:rPr>
          <w:rFonts w:ascii="Arial" w:hAnsi="Arial" w:cs="Arial"/>
          <w:bCs/>
        </w:rPr>
        <w:t xml:space="preserve">z dnia </w:t>
      </w:r>
      <w:r w:rsidR="004F5459">
        <w:rPr>
          <w:rFonts w:ascii="Arial" w:hAnsi="Arial" w:cs="Arial"/>
          <w:bCs/>
        </w:rPr>
        <w:t>4 lutego 2022 r.</w:t>
      </w:r>
    </w:p>
    <w:p w14:paraId="1AEBDB3A" w14:textId="77777777" w:rsidR="008E11D6" w:rsidRPr="004F5459" w:rsidRDefault="008E11D6">
      <w:pPr>
        <w:ind w:left="3540" w:hanging="3540"/>
        <w:rPr>
          <w:rFonts w:ascii="Arial" w:hAnsi="Arial" w:cs="Arial"/>
          <w:b/>
          <w:bCs/>
          <w:color w:val="FFFFFF"/>
        </w:rPr>
      </w:pPr>
    </w:p>
    <w:p w14:paraId="65460574" w14:textId="77777777" w:rsidR="008E11D6" w:rsidRPr="004F5459" w:rsidRDefault="008E11D6">
      <w:pPr>
        <w:ind w:left="3540" w:hanging="3540"/>
        <w:rPr>
          <w:rFonts w:ascii="Arial" w:hAnsi="Arial" w:cs="Arial"/>
          <w:bCs/>
        </w:rPr>
      </w:pPr>
      <w:r w:rsidRPr="004F5459">
        <w:rPr>
          <w:rFonts w:ascii="Arial" w:eastAsia="Arial Narrow" w:hAnsi="Arial" w:cs="Arial"/>
          <w:bCs/>
        </w:rPr>
        <w:t>…………………</w:t>
      </w:r>
      <w:r w:rsidRPr="004F5459">
        <w:rPr>
          <w:rFonts w:ascii="Arial" w:hAnsi="Arial" w:cs="Arial"/>
          <w:bCs/>
        </w:rPr>
        <w:t>...............…………………</w:t>
      </w:r>
    </w:p>
    <w:p w14:paraId="4A4C149F" w14:textId="77777777" w:rsidR="008E11D6" w:rsidRPr="004F5459" w:rsidRDefault="008E11D6">
      <w:pPr>
        <w:ind w:left="3540" w:hanging="3540"/>
        <w:rPr>
          <w:rFonts w:ascii="Arial" w:hAnsi="Arial" w:cs="Arial"/>
          <w:b/>
          <w:bCs/>
        </w:rPr>
      </w:pPr>
      <w:r w:rsidRPr="004F5459">
        <w:rPr>
          <w:rFonts w:ascii="Arial" w:hAnsi="Arial" w:cs="Arial"/>
          <w:bCs/>
        </w:rPr>
        <w:t>(pieczątka podstawowej jednostki organizacyjnej)</w:t>
      </w:r>
    </w:p>
    <w:p w14:paraId="63BFFDAA" w14:textId="77777777" w:rsidR="008E11D6" w:rsidRPr="004F5459" w:rsidRDefault="008E11D6">
      <w:pPr>
        <w:ind w:left="3540" w:hanging="3540"/>
        <w:rPr>
          <w:rFonts w:ascii="Arial" w:hAnsi="Arial" w:cs="Arial"/>
          <w:b/>
          <w:bCs/>
        </w:rPr>
      </w:pPr>
    </w:p>
    <w:p w14:paraId="785D2758" w14:textId="77777777" w:rsidR="00E47F24" w:rsidRPr="004F5459" w:rsidRDefault="00E47F24">
      <w:pPr>
        <w:ind w:left="3540" w:hanging="3540"/>
        <w:jc w:val="center"/>
        <w:rPr>
          <w:rFonts w:ascii="Arial" w:hAnsi="Arial" w:cs="Arial"/>
          <w:b/>
          <w:bCs/>
        </w:rPr>
      </w:pPr>
    </w:p>
    <w:p w14:paraId="32CB8504" w14:textId="77777777" w:rsidR="00E47F24" w:rsidRPr="004F5459" w:rsidRDefault="00E47F24">
      <w:pPr>
        <w:ind w:left="3540" w:hanging="3540"/>
        <w:jc w:val="center"/>
        <w:rPr>
          <w:rFonts w:ascii="Arial" w:hAnsi="Arial" w:cs="Arial"/>
          <w:b/>
          <w:bCs/>
        </w:rPr>
      </w:pPr>
    </w:p>
    <w:p w14:paraId="57733DCB" w14:textId="28BB4179" w:rsidR="008E11D6" w:rsidRPr="004F5459" w:rsidRDefault="008E11D6">
      <w:pPr>
        <w:ind w:left="3540" w:hanging="3540"/>
        <w:jc w:val="center"/>
        <w:rPr>
          <w:rFonts w:ascii="Arial" w:hAnsi="Arial" w:cs="Arial"/>
          <w:b/>
          <w:bCs/>
        </w:rPr>
      </w:pPr>
      <w:r w:rsidRPr="004F5459">
        <w:rPr>
          <w:rFonts w:ascii="Arial" w:hAnsi="Arial" w:cs="Arial"/>
          <w:b/>
          <w:bCs/>
        </w:rPr>
        <w:t>PROTOKÓŁ KOŃCOWY</w:t>
      </w:r>
    </w:p>
    <w:p w14:paraId="7B16892E" w14:textId="77777777" w:rsidR="008E11D6" w:rsidRPr="004F5459" w:rsidRDefault="008E11D6">
      <w:pPr>
        <w:ind w:left="3540" w:hanging="354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Protokół końcowy"/>
        <w:tblDescription w:val="Protokół informuje o liczbie ofert, pozytywnych i negatywnych opiniach."/>
      </w:tblPr>
      <w:tblGrid>
        <w:gridCol w:w="3779"/>
        <w:gridCol w:w="5037"/>
      </w:tblGrid>
      <w:tr w:rsidR="008E11D6" w:rsidRPr="004F5459" w14:paraId="65A4F5E8" w14:textId="77777777" w:rsidTr="00E47F24">
        <w:trPr>
          <w:trHeight w:val="330"/>
        </w:trPr>
        <w:tc>
          <w:tcPr>
            <w:tcW w:w="8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99B441" w14:textId="77777777" w:rsidR="008E11D6" w:rsidRPr="004F5459" w:rsidRDefault="008E11D6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4F54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8E11D6" w:rsidRPr="004F5459" w14:paraId="1B33033F" w14:textId="77777777" w:rsidTr="00E47F24">
        <w:trPr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47AAC63" w14:textId="77777777" w:rsidR="008E11D6" w:rsidRPr="004F5459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F5459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34030A" w14:textId="77777777" w:rsidR="005C07B1" w:rsidRPr="004F5459" w:rsidRDefault="005C07B1" w:rsidP="005C07B1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F5459">
              <w:rPr>
                <w:rFonts w:ascii="Arial" w:hAnsi="Arial" w:cs="Arial"/>
                <w:b/>
              </w:rPr>
              <w:t xml:space="preserve">Otwarty konkurs ofert na realizację zadania publicznego </w:t>
            </w:r>
            <w:r w:rsidRPr="004F5459">
              <w:rPr>
                <w:rFonts w:ascii="Arial" w:hAnsi="Arial" w:cs="Arial"/>
                <w:b/>
              </w:rPr>
              <w:br/>
              <w:t xml:space="preserve">w zakresie działalności wspomagającej rozwój wspólnot </w:t>
            </w:r>
          </w:p>
          <w:p w14:paraId="736595DC" w14:textId="77777777" w:rsidR="008E11D6" w:rsidRPr="004F5459" w:rsidRDefault="005C07B1" w:rsidP="005C07B1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F5459">
              <w:rPr>
                <w:rFonts w:ascii="Arial" w:hAnsi="Arial" w:cs="Arial"/>
                <w:b/>
              </w:rPr>
              <w:t>i społeczności lokalnych oraz rewitalizacji przez organizacje pozarządowe oraz inne podmioty prowadzące działalność pożytku publicznego - „Prowadzenie kawiarni obywatelskiej „Śródmieście Cafe” przy ul. 3 Maja 9 we Włocławku”.</w:t>
            </w:r>
          </w:p>
        </w:tc>
      </w:tr>
      <w:tr w:rsidR="008E11D6" w:rsidRPr="004F5459" w14:paraId="2A68A7E9" w14:textId="77777777" w:rsidTr="00E47F24">
        <w:trPr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F105823" w14:textId="77777777" w:rsidR="008E11D6" w:rsidRPr="004F5459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4F5459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11FECD" w14:textId="236592BD" w:rsidR="008E11D6" w:rsidRPr="004F5459" w:rsidRDefault="008E11D6">
            <w:pPr>
              <w:snapToGrid w:val="0"/>
              <w:rPr>
                <w:rFonts w:ascii="Arial" w:hAnsi="Arial" w:cs="Arial"/>
              </w:rPr>
            </w:pPr>
          </w:p>
        </w:tc>
      </w:tr>
      <w:tr w:rsidR="008E11D6" w:rsidRPr="004F5459" w14:paraId="4C4ECE53" w14:textId="77777777" w:rsidTr="00E47F24">
        <w:trPr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BFE5A49" w14:textId="77777777" w:rsidR="008E11D6" w:rsidRPr="004F5459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4F5459">
              <w:rPr>
                <w:rFonts w:ascii="Arial" w:hAnsi="Arial" w:cs="Arial"/>
              </w:rPr>
              <w:t>kwota przeznaczona na dotacj</w:t>
            </w:r>
            <w:r w:rsidR="001A3A30" w:rsidRPr="004F5459">
              <w:rPr>
                <w:rFonts w:ascii="Arial" w:hAnsi="Arial" w:cs="Arial"/>
              </w:rPr>
              <w:t>ę</w:t>
            </w:r>
            <w:r w:rsidRPr="004F5459">
              <w:rPr>
                <w:rFonts w:ascii="Arial" w:hAnsi="Arial" w:cs="Arial"/>
              </w:rPr>
              <w:t xml:space="preserve"> w konkursie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A49D2" w14:textId="45781F9C" w:rsidR="008E11D6" w:rsidRPr="004F5459" w:rsidRDefault="00C24A87">
            <w:pPr>
              <w:snapToGrid w:val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/>
                <w:bCs/>
              </w:rPr>
              <w:t>8</w:t>
            </w:r>
            <w:r w:rsidR="00827D77" w:rsidRPr="004F5459">
              <w:rPr>
                <w:rFonts w:ascii="Arial" w:hAnsi="Arial" w:cs="Arial"/>
                <w:b/>
                <w:bCs/>
              </w:rPr>
              <w:t>5</w:t>
            </w:r>
            <w:r w:rsidR="008E11D6" w:rsidRPr="004F5459">
              <w:rPr>
                <w:rFonts w:ascii="Arial" w:hAnsi="Arial" w:cs="Arial"/>
                <w:b/>
                <w:bCs/>
              </w:rPr>
              <w:t xml:space="preserve"> 000,00 złotych</w:t>
            </w:r>
          </w:p>
        </w:tc>
      </w:tr>
      <w:tr w:rsidR="008E11D6" w:rsidRPr="004F5459" w14:paraId="4D523279" w14:textId="77777777" w:rsidTr="00E47F24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64E1DD3" w14:textId="77777777" w:rsidR="008E11D6" w:rsidRPr="004F5459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4F5459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AC8B1" w14:textId="77777777" w:rsidR="008E11D6" w:rsidRPr="004F5459" w:rsidRDefault="002745A7">
            <w:pPr>
              <w:snapToGrid w:val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/>
                <w:bCs/>
              </w:rPr>
              <w:t>…………………….</w:t>
            </w:r>
          </w:p>
        </w:tc>
      </w:tr>
      <w:tr w:rsidR="008E11D6" w:rsidRPr="004F5459" w14:paraId="1C3C86DE" w14:textId="77777777" w:rsidTr="00E47F24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6735AE" w14:textId="77777777" w:rsidR="008E11D6" w:rsidRPr="004F5459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4F5459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3395D" w14:textId="77777777" w:rsidR="008E11D6" w:rsidRPr="004F5459" w:rsidRDefault="002745A7">
            <w:pPr>
              <w:snapToGrid w:val="0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/>
                <w:bCs/>
              </w:rPr>
              <w:t>……………………..</w:t>
            </w:r>
          </w:p>
        </w:tc>
      </w:tr>
      <w:tr w:rsidR="008E11D6" w:rsidRPr="004F5459" w14:paraId="6EF32B07" w14:textId="77777777" w:rsidTr="00E47F24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90EC392" w14:textId="77777777" w:rsidR="008E11D6" w:rsidRPr="004F5459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4F5459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719879" w14:textId="77777777" w:rsidR="008E11D6" w:rsidRPr="004F5459" w:rsidRDefault="008E11D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E11D6" w:rsidRPr="004F5459" w14:paraId="40AAD6BC" w14:textId="77777777" w:rsidTr="00E47F24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C699EB" w14:textId="77777777" w:rsidR="008E11D6" w:rsidRPr="004F5459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4F5459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B6EEA" w14:textId="77777777" w:rsidR="008E11D6" w:rsidRPr="004F5459" w:rsidRDefault="008E11D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4FCBEF7" w14:textId="77777777" w:rsidR="008E11D6" w:rsidRPr="004F5459" w:rsidRDefault="008E11D6">
      <w:pPr>
        <w:rPr>
          <w:rFonts w:ascii="Arial" w:hAnsi="Arial" w:cs="Arial"/>
        </w:rPr>
      </w:pPr>
    </w:p>
    <w:p w14:paraId="1F36ED50" w14:textId="77777777" w:rsidR="008E11D6" w:rsidRPr="004F5459" w:rsidRDefault="008E11D6">
      <w:pPr>
        <w:rPr>
          <w:rFonts w:ascii="Arial" w:hAnsi="Arial" w:cs="Arial"/>
        </w:rPr>
      </w:pPr>
      <w:r w:rsidRPr="004F5459">
        <w:rPr>
          <w:rFonts w:ascii="Arial" w:hAnsi="Arial" w:cs="Arial"/>
        </w:rPr>
        <w:t>Lista organizacji których oferty zostały zaopiniowane pozytywnie</w:t>
      </w:r>
    </w:p>
    <w:p w14:paraId="193AD8FA" w14:textId="77777777" w:rsidR="008E11D6" w:rsidRPr="004F5459" w:rsidRDefault="008E11D6">
      <w:pPr>
        <w:rPr>
          <w:rFonts w:ascii="Arial" w:hAnsi="Arial" w:cs="Arial"/>
        </w:rPr>
      </w:pPr>
    </w:p>
    <w:tbl>
      <w:tblPr>
        <w:tblW w:w="0" w:type="auto"/>
        <w:tblInd w:w="-17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612"/>
      </w:tblGrid>
      <w:tr w:rsidR="008E11D6" w:rsidRPr="004F5459" w14:paraId="05D07F8F" w14:textId="77777777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A2AA2B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lastRenderedPageBreak/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866E1B3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DED8510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C16B7D7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9784DB" w14:textId="77777777" w:rsidR="008E11D6" w:rsidRPr="004F5459" w:rsidRDefault="008E11D6">
            <w:pPr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8E11D6" w:rsidRPr="004F5459" w14:paraId="014077A4" w14:textId="77777777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BA34B1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484366E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F28E26B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82EF25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1D5B34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8E11D6" w:rsidRPr="004F5459" w14:paraId="63C51A14" w14:textId="77777777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13A8654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D400BC2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D0FFC52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4FD6BD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EE01BA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8E11D6" w:rsidRPr="004F5459" w14:paraId="6BCD5024" w14:textId="77777777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B86657B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EFEEF6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8AF0D96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A9127F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379EA1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8E11D6" w:rsidRPr="004F5459" w14:paraId="408C1DB2" w14:textId="77777777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E88641F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175DA99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4FD12F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E18DB5B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A3FF76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8E11D6" w:rsidRPr="004F5459" w14:paraId="65E70009" w14:textId="77777777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A5C089C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C32570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7FE838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9FC7E78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8C7811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9F94DA2" w14:textId="77777777" w:rsidR="008E11D6" w:rsidRPr="004F5459" w:rsidRDefault="008E11D6">
      <w:pPr>
        <w:rPr>
          <w:rFonts w:ascii="Arial" w:hAnsi="Arial" w:cs="Arial"/>
        </w:rPr>
      </w:pPr>
    </w:p>
    <w:p w14:paraId="1C241D11" w14:textId="77777777" w:rsidR="008E11D6" w:rsidRPr="004F5459" w:rsidRDefault="008E11D6">
      <w:pPr>
        <w:jc w:val="both"/>
        <w:rPr>
          <w:rFonts w:ascii="Arial" w:hAnsi="Arial" w:cs="Arial"/>
        </w:rPr>
      </w:pPr>
      <w:r w:rsidRPr="004F5459">
        <w:rPr>
          <w:rFonts w:ascii="Arial" w:hAnsi="Arial" w:cs="Arial"/>
        </w:rPr>
        <w:t>Lista organizacji których oferta została zaopiniowane negatywnie</w:t>
      </w:r>
    </w:p>
    <w:p w14:paraId="307BC727" w14:textId="77777777" w:rsidR="008E11D6" w:rsidRPr="004F5459" w:rsidRDefault="008E11D6">
      <w:pPr>
        <w:jc w:val="both"/>
        <w:rPr>
          <w:rFonts w:ascii="Arial" w:hAnsi="Arial" w:cs="Arial"/>
        </w:rPr>
      </w:pPr>
    </w:p>
    <w:tbl>
      <w:tblPr>
        <w:tblW w:w="0" w:type="auto"/>
        <w:tblInd w:w="-17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46"/>
      </w:tblGrid>
      <w:tr w:rsidR="008E11D6" w:rsidRPr="004F5459" w14:paraId="47D4218E" w14:textId="77777777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9402EE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4411D2F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095ACE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ED7CA9" w14:textId="77777777" w:rsidR="008E11D6" w:rsidRPr="004F5459" w:rsidRDefault="008E11D6">
            <w:pPr>
              <w:jc w:val="center"/>
              <w:rPr>
                <w:rFonts w:ascii="Arial" w:hAnsi="Arial" w:cs="Arial"/>
              </w:rPr>
            </w:pPr>
            <w:r w:rsidRPr="004F5459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8E11D6" w:rsidRPr="004F5459" w14:paraId="7B6A6B30" w14:textId="77777777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0182D56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901389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4A39B2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945414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8E11D6" w:rsidRPr="004F5459" w14:paraId="103FBDD2" w14:textId="77777777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9F0E2B" w14:textId="77777777" w:rsidR="008E11D6" w:rsidRPr="004F5459" w:rsidRDefault="008E11D6">
            <w:pPr>
              <w:jc w:val="center"/>
              <w:rPr>
                <w:rFonts w:ascii="Arial" w:hAnsi="Arial" w:cs="Arial"/>
                <w:bCs/>
              </w:rPr>
            </w:pPr>
            <w:r w:rsidRPr="004F545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EF59AB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4FCAFD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2B2BE5" w14:textId="77777777" w:rsidR="008E11D6" w:rsidRPr="004F5459" w:rsidRDefault="008E11D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861DBA8" w14:textId="77777777" w:rsidR="008E11D6" w:rsidRPr="004F5459" w:rsidRDefault="008E11D6">
      <w:pPr>
        <w:ind w:left="4248" w:firstLine="288"/>
        <w:rPr>
          <w:rFonts w:ascii="Arial" w:hAnsi="Arial" w:cs="Arial"/>
          <w:bCs/>
        </w:rPr>
      </w:pPr>
    </w:p>
    <w:p w14:paraId="5D34A8FA" w14:textId="77777777" w:rsidR="008E11D6" w:rsidRPr="004F5459" w:rsidRDefault="008E11D6">
      <w:pPr>
        <w:ind w:left="4248" w:firstLine="288"/>
        <w:rPr>
          <w:rFonts w:ascii="Arial" w:hAnsi="Arial" w:cs="Arial"/>
          <w:bCs/>
        </w:rPr>
      </w:pPr>
    </w:p>
    <w:p w14:paraId="48435CDB" w14:textId="77777777" w:rsidR="008E11D6" w:rsidRPr="004F5459" w:rsidRDefault="008E11D6">
      <w:pPr>
        <w:ind w:left="4248" w:firstLine="288"/>
        <w:rPr>
          <w:rFonts w:ascii="Arial" w:hAnsi="Arial" w:cs="Arial"/>
          <w:bCs/>
        </w:rPr>
      </w:pPr>
    </w:p>
    <w:p w14:paraId="5B4E15D3" w14:textId="77777777" w:rsidR="008E11D6" w:rsidRPr="004F5459" w:rsidRDefault="008E11D6">
      <w:pPr>
        <w:ind w:left="4248" w:firstLine="288"/>
        <w:rPr>
          <w:rFonts w:ascii="Arial" w:hAnsi="Arial" w:cs="Arial"/>
          <w:bCs/>
        </w:rPr>
      </w:pPr>
    </w:p>
    <w:p w14:paraId="5DA81871" w14:textId="3353B563" w:rsidR="008E11D6" w:rsidRPr="004F5459" w:rsidRDefault="008E11D6">
      <w:pPr>
        <w:ind w:left="4248" w:firstLine="288"/>
        <w:rPr>
          <w:rFonts w:ascii="Arial" w:eastAsia="Arial Narrow" w:hAnsi="Arial" w:cs="Arial"/>
          <w:bCs/>
        </w:rPr>
      </w:pPr>
      <w:r w:rsidRPr="004F5459">
        <w:rPr>
          <w:rFonts w:ascii="Arial" w:eastAsia="Arial Narrow" w:hAnsi="Arial" w:cs="Arial"/>
          <w:bCs/>
        </w:rPr>
        <w:t>…………</w:t>
      </w:r>
      <w:r w:rsidRPr="004F5459">
        <w:rPr>
          <w:rFonts w:ascii="Arial" w:hAnsi="Arial" w:cs="Arial"/>
          <w:bCs/>
        </w:rPr>
        <w:t>...............….............…………………………</w:t>
      </w:r>
    </w:p>
    <w:p w14:paraId="14BE8A42" w14:textId="17FA733C" w:rsidR="008E11D6" w:rsidRDefault="008E11D6">
      <w:pPr>
        <w:ind w:left="4536"/>
        <w:jc w:val="both"/>
        <w:rPr>
          <w:rFonts w:hint="eastAsia"/>
        </w:rPr>
      </w:pPr>
      <w:r w:rsidRPr="00E47F24">
        <w:rPr>
          <w:rFonts w:ascii="Arial" w:eastAsia="Arial Narrow" w:hAnsi="Arial" w:cs="Arial"/>
          <w:bCs/>
        </w:rPr>
        <w:t xml:space="preserve">             </w:t>
      </w:r>
      <w:r w:rsidRPr="00E47F24">
        <w:rPr>
          <w:rFonts w:ascii="Arial" w:hAnsi="Arial" w:cs="Arial"/>
          <w:bCs/>
        </w:rPr>
        <w:t>(podpis Przewodniczącej Komisji )</w:t>
      </w:r>
      <w:r>
        <w:rPr>
          <w:rFonts w:ascii="Arial Narrow" w:eastAsia="Arial Narrow" w:hAnsi="Arial Narrow" w:cs="Arial Narrow"/>
          <w:i/>
          <w:iCs/>
        </w:rPr>
        <w:t xml:space="preserve">                                                           </w:t>
      </w:r>
      <w:r>
        <w:rPr>
          <w:rFonts w:ascii="Arial Narrow" w:eastAsia="Arial Narrow" w:hAnsi="Arial Narrow" w:cs="Arial Narrow"/>
          <w:i/>
          <w:iCs/>
          <w:sz w:val="18"/>
        </w:rPr>
        <w:t xml:space="preserve">  </w:t>
      </w:r>
    </w:p>
    <w:sectPr w:rsidR="008E11D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7D4A" w14:textId="77777777" w:rsidR="00986FED" w:rsidRDefault="00986FED">
      <w:pPr>
        <w:rPr>
          <w:rFonts w:hint="eastAsia"/>
        </w:rPr>
      </w:pPr>
      <w:r>
        <w:separator/>
      </w:r>
    </w:p>
  </w:endnote>
  <w:endnote w:type="continuationSeparator" w:id="0">
    <w:p w14:paraId="4C7D920F" w14:textId="77777777" w:rsidR="00986FED" w:rsidRDefault="00986F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E137" w14:textId="77777777" w:rsidR="00986FED" w:rsidRDefault="00986FED">
      <w:pPr>
        <w:rPr>
          <w:rFonts w:hint="eastAsia"/>
        </w:rPr>
      </w:pPr>
      <w:r>
        <w:separator/>
      </w:r>
    </w:p>
  </w:footnote>
  <w:footnote w:type="continuationSeparator" w:id="0">
    <w:p w14:paraId="03D1997E" w14:textId="77777777" w:rsidR="00986FED" w:rsidRDefault="00986FED">
      <w:pPr>
        <w:rPr>
          <w:rFonts w:hint="eastAsia"/>
        </w:rPr>
      </w:pPr>
      <w:r>
        <w:continuationSeparator/>
      </w:r>
    </w:p>
  </w:footnote>
  <w:footnote w:id="1">
    <w:p w14:paraId="70B06F77" w14:textId="77777777" w:rsidR="008E11D6" w:rsidRDefault="008E11D6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 w:rsidR="00860FC3">
        <w:rPr>
          <w:rStyle w:val="Znakiprzypiswdolnych"/>
          <w:rFonts w:ascii="Arial Narrow" w:eastAsia="Arial Narrow" w:hAnsi="Arial Narrow" w:cs="Arial Narrow"/>
          <w:sz w:val="16"/>
          <w:szCs w:val="16"/>
        </w:rPr>
        <w:t>)</w:t>
      </w:r>
      <w:r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14:paraId="3BB11CAB" w14:textId="77777777" w:rsidR="008E11D6" w:rsidRDefault="008E11D6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 w:rsidR="00860FC3">
        <w:rPr>
          <w:sz w:val="16"/>
          <w:szCs w:val="16"/>
        </w:rPr>
        <w:t xml:space="preserve">) </w:t>
      </w:r>
      <w:r>
        <w:rPr>
          <w:sz w:val="16"/>
          <w:szCs w:val="16"/>
        </w:rPr>
        <w:t>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1EED5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4" w15:restartNumberingAfterBreak="0">
    <w:nsid w:val="00000005"/>
    <w:multiLevelType w:val="multilevel"/>
    <w:tmpl w:val="BCC69AC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ED101E7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73A28B2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5AEC84E0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5BDEEC6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1" w15:restartNumberingAfterBreak="0">
    <w:nsid w:val="0000000C"/>
    <w:multiLevelType w:val="multilevel"/>
    <w:tmpl w:val="153CDBB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81"/>
        </w:tabs>
        <w:ind w:left="7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1"/>
        </w:tabs>
        <w:ind w:left="186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1"/>
        </w:tabs>
        <w:ind w:left="294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DC633DD"/>
    <w:multiLevelType w:val="multilevel"/>
    <w:tmpl w:val="73A28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D44BE0"/>
    <w:multiLevelType w:val="multilevel"/>
    <w:tmpl w:val="5C84C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D3624A"/>
    <w:multiLevelType w:val="multilevel"/>
    <w:tmpl w:val="73A28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0FD14B3"/>
    <w:multiLevelType w:val="multilevel"/>
    <w:tmpl w:val="73A28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4861B2E"/>
    <w:multiLevelType w:val="multilevel"/>
    <w:tmpl w:val="B382E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cs="Arial Narrow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5754B39"/>
    <w:multiLevelType w:val="hybridMultilevel"/>
    <w:tmpl w:val="6CE64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BA27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</w:num>
  <w:num w:numId="22">
    <w:abstractNumId w:val="22"/>
  </w:num>
  <w:num w:numId="23">
    <w:abstractNumId w:val="23"/>
  </w:num>
  <w:num w:numId="24">
    <w:abstractNumId w:val="24"/>
  </w:num>
  <w:num w:numId="25">
    <w:abstractNumId w:val="21"/>
  </w:num>
  <w:num w:numId="26">
    <w:abstractNumId w:val="26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44"/>
    <w:rsid w:val="00002B23"/>
    <w:rsid w:val="000236C9"/>
    <w:rsid w:val="00036778"/>
    <w:rsid w:val="00047811"/>
    <w:rsid w:val="00062C1B"/>
    <w:rsid w:val="0009268C"/>
    <w:rsid w:val="000B6539"/>
    <w:rsid w:val="000C5F7D"/>
    <w:rsid w:val="000F7DE1"/>
    <w:rsid w:val="00121C34"/>
    <w:rsid w:val="0013247D"/>
    <w:rsid w:val="00137EB9"/>
    <w:rsid w:val="00140F1E"/>
    <w:rsid w:val="00166DC2"/>
    <w:rsid w:val="00181D23"/>
    <w:rsid w:val="0019291B"/>
    <w:rsid w:val="001A3A30"/>
    <w:rsid w:val="001B6B47"/>
    <w:rsid w:val="001C1FEC"/>
    <w:rsid w:val="001C6EE6"/>
    <w:rsid w:val="001E0240"/>
    <w:rsid w:val="001E1551"/>
    <w:rsid w:val="001E4244"/>
    <w:rsid w:val="00200AF2"/>
    <w:rsid w:val="00207E9E"/>
    <w:rsid w:val="00217D6A"/>
    <w:rsid w:val="00233F55"/>
    <w:rsid w:val="00236378"/>
    <w:rsid w:val="002402CA"/>
    <w:rsid w:val="00264862"/>
    <w:rsid w:val="002709E6"/>
    <w:rsid w:val="00273D57"/>
    <w:rsid w:val="002745A7"/>
    <w:rsid w:val="00274EC3"/>
    <w:rsid w:val="00285A11"/>
    <w:rsid w:val="0029441A"/>
    <w:rsid w:val="002A25F0"/>
    <w:rsid w:val="002C13EB"/>
    <w:rsid w:val="002E15C3"/>
    <w:rsid w:val="003062CF"/>
    <w:rsid w:val="00313427"/>
    <w:rsid w:val="00330083"/>
    <w:rsid w:val="00331873"/>
    <w:rsid w:val="003557AB"/>
    <w:rsid w:val="00374417"/>
    <w:rsid w:val="003758EA"/>
    <w:rsid w:val="00394DDA"/>
    <w:rsid w:val="003A279D"/>
    <w:rsid w:val="003B3FD6"/>
    <w:rsid w:val="003B6499"/>
    <w:rsid w:val="003C35A9"/>
    <w:rsid w:val="003D32A5"/>
    <w:rsid w:val="003E7B12"/>
    <w:rsid w:val="003F4E29"/>
    <w:rsid w:val="004158E0"/>
    <w:rsid w:val="00426130"/>
    <w:rsid w:val="00431380"/>
    <w:rsid w:val="0043493B"/>
    <w:rsid w:val="004426AA"/>
    <w:rsid w:val="004443A3"/>
    <w:rsid w:val="00477690"/>
    <w:rsid w:val="00495835"/>
    <w:rsid w:val="00497277"/>
    <w:rsid w:val="004E59B8"/>
    <w:rsid w:val="004F01DC"/>
    <w:rsid w:val="004F5459"/>
    <w:rsid w:val="00502C1F"/>
    <w:rsid w:val="0050462D"/>
    <w:rsid w:val="005061F4"/>
    <w:rsid w:val="00516183"/>
    <w:rsid w:val="005338F5"/>
    <w:rsid w:val="005434E6"/>
    <w:rsid w:val="00561404"/>
    <w:rsid w:val="005776E6"/>
    <w:rsid w:val="005815E3"/>
    <w:rsid w:val="00585898"/>
    <w:rsid w:val="005A2814"/>
    <w:rsid w:val="005A37FD"/>
    <w:rsid w:val="005B19A7"/>
    <w:rsid w:val="005B68CB"/>
    <w:rsid w:val="005C019B"/>
    <w:rsid w:val="005C07B1"/>
    <w:rsid w:val="005C2166"/>
    <w:rsid w:val="005C2DAD"/>
    <w:rsid w:val="005D1047"/>
    <w:rsid w:val="005D3944"/>
    <w:rsid w:val="005E7ED4"/>
    <w:rsid w:val="005F15A5"/>
    <w:rsid w:val="0061132F"/>
    <w:rsid w:val="006256BB"/>
    <w:rsid w:val="0062695E"/>
    <w:rsid w:val="0063693A"/>
    <w:rsid w:val="006444EB"/>
    <w:rsid w:val="006449EB"/>
    <w:rsid w:val="006656B3"/>
    <w:rsid w:val="0067365B"/>
    <w:rsid w:val="006816BA"/>
    <w:rsid w:val="006935F8"/>
    <w:rsid w:val="00694544"/>
    <w:rsid w:val="006A1FD6"/>
    <w:rsid w:val="006A5C23"/>
    <w:rsid w:val="006A605C"/>
    <w:rsid w:val="006B70FC"/>
    <w:rsid w:val="006E3121"/>
    <w:rsid w:val="00713DEB"/>
    <w:rsid w:val="00767FC0"/>
    <w:rsid w:val="00774FEF"/>
    <w:rsid w:val="007812AF"/>
    <w:rsid w:val="0078677A"/>
    <w:rsid w:val="00786A55"/>
    <w:rsid w:val="007942E5"/>
    <w:rsid w:val="00794FE2"/>
    <w:rsid w:val="007B0163"/>
    <w:rsid w:val="007B0DBE"/>
    <w:rsid w:val="007B41F4"/>
    <w:rsid w:val="007B7C92"/>
    <w:rsid w:val="007C5684"/>
    <w:rsid w:val="007C7C2F"/>
    <w:rsid w:val="007D318F"/>
    <w:rsid w:val="007D41C6"/>
    <w:rsid w:val="007F0ED8"/>
    <w:rsid w:val="007F7EAF"/>
    <w:rsid w:val="00801B81"/>
    <w:rsid w:val="00811FC2"/>
    <w:rsid w:val="00823B58"/>
    <w:rsid w:val="00827D77"/>
    <w:rsid w:val="00831905"/>
    <w:rsid w:val="00846954"/>
    <w:rsid w:val="00852A12"/>
    <w:rsid w:val="00860FC3"/>
    <w:rsid w:val="00864E03"/>
    <w:rsid w:val="008715DD"/>
    <w:rsid w:val="00884612"/>
    <w:rsid w:val="00884C7C"/>
    <w:rsid w:val="00894928"/>
    <w:rsid w:val="008A6DDF"/>
    <w:rsid w:val="008D2690"/>
    <w:rsid w:val="008D481D"/>
    <w:rsid w:val="008E0767"/>
    <w:rsid w:val="008E11D6"/>
    <w:rsid w:val="008E28A5"/>
    <w:rsid w:val="008E3570"/>
    <w:rsid w:val="009060B0"/>
    <w:rsid w:val="00923B33"/>
    <w:rsid w:val="009335CA"/>
    <w:rsid w:val="009352CD"/>
    <w:rsid w:val="00957461"/>
    <w:rsid w:val="009649BE"/>
    <w:rsid w:val="00977ED8"/>
    <w:rsid w:val="00986FED"/>
    <w:rsid w:val="00993A7B"/>
    <w:rsid w:val="00995E53"/>
    <w:rsid w:val="009B058C"/>
    <w:rsid w:val="009B2064"/>
    <w:rsid w:val="009B56BC"/>
    <w:rsid w:val="009B7CFC"/>
    <w:rsid w:val="009E1752"/>
    <w:rsid w:val="009F0517"/>
    <w:rsid w:val="009F6B4A"/>
    <w:rsid w:val="00A01F9C"/>
    <w:rsid w:val="00A24F38"/>
    <w:rsid w:val="00A32521"/>
    <w:rsid w:val="00A46AF0"/>
    <w:rsid w:val="00A62B1B"/>
    <w:rsid w:val="00A6457F"/>
    <w:rsid w:val="00A859E5"/>
    <w:rsid w:val="00AA1DC2"/>
    <w:rsid w:val="00AA36EA"/>
    <w:rsid w:val="00AD035D"/>
    <w:rsid w:val="00AD1777"/>
    <w:rsid w:val="00AE166E"/>
    <w:rsid w:val="00AF73B3"/>
    <w:rsid w:val="00B062A2"/>
    <w:rsid w:val="00B1015D"/>
    <w:rsid w:val="00B12222"/>
    <w:rsid w:val="00B16A25"/>
    <w:rsid w:val="00B20F64"/>
    <w:rsid w:val="00B33AC2"/>
    <w:rsid w:val="00B745D1"/>
    <w:rsid w:val="00B77E58"/>
    <w:rsid w:val="00BC7074"/>
    <w:rsid w:val="00BD1719"/>
    <w:rsid w:val="00BD7DA1"/>
    <w:rsid w:val="00BE26E1"/>
    <w:rsid w:val="00BE26E4"/>
    <w:rsid w:val="00BF6D16"/>
    <w:rsid w:val="00C07E74"/>
    <w:rsid w:val="00C208CE"/>
    <w:rsid w:val="00C21930"/>
    <w:rsid w:val="00C242BE"/>
    <w:rsid w:val="00C24A87"/>
    <w:rsid w:val="00C34FDF"/>
    <w:rsid w:val="00C54003"/>
    <w:rsid w:val="00C66B01"/>
    <w:rsid w:val="00C67873"/>
    <w:rsid w:val="00C91453"/>
    <w:rsid w:val="00C97A85"/>
    <w:rsid w:val="00CB4CC7"/>
    <w:rsid w:val="00CD48F3"/>
    <w:rsid w:val="00CD4B32"/>
    <w:rsid w:val="00CE6CE4"/>
    <w:rsid w:val="00CF4754"/>
    <w:rsid w:val="00D60A9A"/>
    <w:rsid w:val="00D721E1"/>
    <w:rsid w:val="00D74A92"/>
    <w:rsid w:val="00D84DB4"/>
    <w:rsid w:val="00DB2E17"/>
    <w:rsid w:val="00DB2F79"/>
    <w:rsid w:val="00DC4C3F"/>
    <w:rsid w:val="00DC5896"/>
    <w:rsid w:val="00DD3587"/>
    <w:rsid w:val="00DD3C65"/>
    <w:rsid w:val="00DE157D"/>
    <w:rsid w:val="00DE1AE4"/>
    <w:rsid w:val="00DF4D5F"/>
    <w:rsid w:val="00E324DB"/>
    <w:rsid w:val="00E3739E"/>
    <w:rsid w:val="00E434EE"/>
    <w:rsid w:val="00E43CC8"/>
    <w:rsid w:val="00E47F24"/>
    <w:rsid w:val="00E61634"/>
    <w:rsid w:val="00E725A4"/>
    <w:rsid w:val="00E72F34"/>
    <w:rsid w:val="00E76557"/>
    <w:rsid w:val="00EA03EC"/>
    <w:rsid w:val="00EA2DBC"/>
    <w:rsid w:val="00EB3C13"/>
    <w:rsid w:val="00EB607F"/>
    <w:rsid w:val="00EB6237"/>
    <w:rsid w:val="00ED1C59"/>
    <w:rsid w:val="00ED4CDB"/>
    <w:rsid w:val="00EF4326"/>
    <w:rsid w:val="00F26D58"/>
    <w:rsid w:val="00F51952"/>
    <w:rsid w:val="00F51BBE"/>
    <w:rsid w:val="00F541B2"/>
    <w:rsid w:val="00F57C43"/>
    <w:rsid w:val="00F638A9"/>
    <w:rsid w:val="00F642F9"/>
    <w:rsid w:val="00F9190A"/>
    <w:rsid w:val="00F96434"/>
    <w:rsid w:val="00FB0FD8"/>
    <w:rsid w:val="00FC4EE9"/>
    <w:rsid w:val="00FE4D66"/>
    <w:rsid w:val="00FF014B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7661B7"/>
  <w15:chartTrackingRefBased/>
  <w15:docId w15:val="{C2B998E5-5351-4A4C-B125-E6B3DCF5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58C"/>
  </w:style>
  <w:style w:type="paragraph" w:styleId="Nagwek1">
    <w:name w:val="heading 1"/>
    <w:basedOn w:val="Normalny"/>
    <w:next w:val="Normalny"/>
    <w:link w:val="Nagwek1Znak"/>
    <w:uiPriority w:val="9"/>
    <w:qFormat/>
    <w:rsid w:val="009B058C"/>
    <w:pPr>
      <w:keepNext/>
      <w:keepLines/>
      <w:numPr>
        <w:numId w:val="3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58C"/>
    <w:pPr>
      <w:keepNext/>
      <w:keepLines/>
      <w:numPr>
        <w:ilvl w:val="1"/>
        <w:numId w:val="3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058C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58C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58C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58C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58C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58C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58C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2z1">
    <w:name w:val="WW8Num2z1"/>
    <w:rPr>
      <w:rFonts w:ascii="Arial Narrow" w:hAnsi="Arial Narrow" w:cs="Arial Narrow" w:hint="default"/>
    </w:rPr>
  </w:style>
  <w:style w:type="character" w:customStyle="1" w:styleId="WW8Num3z0">
    <w:name w:val="WW8Num3z0"/>
    <w:rPr>
      <w:rFonts w:ascii="Arial Narrow" w:hAnsi="Arial Narrow" w:cs="Arial Narrow" w:hint="default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 Narrow" w:eastAsia="Times New Roman" w:hAnsi="Arial Narrow" w:cs="Times New Roman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Arial Narrow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uiPriority w:val="35"/>
    <w:unhideWhenUsed/>
    <w:qFormat/>
    <w:rsid w:val="009B05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ormalny"/>
    <w:next w:val="Normalny"/>
    <w:link w:val="TytuZnak"/>
    <w:uiPriority w:val="10"/>
    <w:qFormat/>
    <w:rsid w:val="009B05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58C"/>
    <w:pPr>
      <w:numPr>
        <w:ilvl w:val="1"/>
      </w:numPr>
    </w:pPr>
    <w:rPr>
      <w:color w:val="5A5A5A" w:themeColor="text1" w:themeTint="A5"/>
      <w:spacing w:val="1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Tekstpodstawowy22">
    <w:name w:val="Tekst podstawowy 22"/>
    <w:basedOn w:val="Normalny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D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324DB"/>
    <w:rPr>
      <w:rFonts w:ascii="Segoe UI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62C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3062CF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062C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062CF"/>
    <w:rPr>
      <w:rFonts w:ascii="Liberation Serif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E7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7E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B058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B058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B058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58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58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58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5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5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5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B058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9B058C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B058C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B058C"/>
    <w:rPr>
      <w:i/>
      <w:iCs/>
      <w:color w:val="auto"/>
    </w:rPr>
  </w:style>
  <w:style w:type="paragraph" w:styleId="Bezodstpw">
    <w:name w:val="No Spacing"/>
    <w:uiPriority w:val="1"/>
    <w:qFormat/>
    <w:rsid w:val="009B058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B058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B058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58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58C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B058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B058C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B058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058C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B058C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0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2420-D93F-40CA-A583-98CDEF7B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19</Pages>
  <Words>3392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27/2022 Prezydenta Miasta Włocławek z dn. 4 lutego 2022 r.</vt:lpstr>
    </vt:vector>
  </TitlesOfParts>
  <Company/>
  <LinksUpToDate>false</LinksUpToDate>
  <CharactersWithSpaces>23703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27/2022 Prezydenta Miasta Włocławek z dn. 4 lutego 2022 r.</dc:title>
  <dc:subject/>
  <dc:creator>Joanna Chojecka-Idryan</dc:creator>
  <cp:keywords>Zarządzenie Prezydenta Miasta Włocławek</cp:keywords>
  <dc:description/>
  <cp:lastModifiedBy>Łukasz Stolarski</cp:lastModifiedBy>
  <cp:revision>15</cp:revision>
  <cp:lastPrinted>2021-01-29T11:35:00Z</cp:lastPrinted>
  <dcterms:created xsi:type="dcterms:W3CDTF">2021-02-03T13:03:00Z</dcterms:created>
  <dcterms:modified xsi:type="dcterms:W3CDTF">2022-02-04T10:41:00Z</dcterms:modified>
</cp:coreProperties>
</file>