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40" w:rsidRPr="00237A8D" w:rsidRDefault="004A7340" w:rsidP="004A7340">
      <w:pPr>
        <w:pageBreakBefore/>
        <w:ind w:firstLine="5812"/>
        <w:jc w:val="both"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 xml:space="preserve">Załącznik nr 3 do Zarządzenia nr </w:t>
      </w:r>
      <w:r>
        <w:rPr>
          <w:rFonts w:ascii="Arial" w:eastAsia="Times New Roman" w:hAnsi="Arial" w:cs="Arial"/>
        </w:rPr>
        <w:t>36/2022</w:t>
      </w:r>
    </w:p>
    <w:p w:rsidR="004A7340" w:rsidRPr="00237A8D" w:rsidRDefault="004A7340" w:rsidP="004A7340">
      <w:pPr>
        <w:ind w:left="5812"/>
        <w:jc w:val="both"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>Prezydenta Miasta Włocławek</w:t>
      </w:r>
    </w:p>
    <w:p w:rsidR="004A7340" w:rsidRPr="00237A8D" w:rsidRDefault="004A7340" w:rsidP="004A7340">
      <w:pPr>
        <w:ind w:left="5812"/>
        <w:jc w:val="both"/>
        <w:rPr>
          <w:rFonts w:ascii="Arial" w:eastAsia="Times New Roman" w:hAnsi="Arial" w:cs="Arial"/>
        </w:rPr>
      </w:pPr>
      <w:r w:rsidRPr="00237A8D">
        <w:rPr>
          <w:rFonts w:ascii="Arial" w:eastAsia="Times New Roman" w:hAnsi="Arial" w:cs="Arial"/>
        </w:rPr>
        <w:t xml:space="preserve">z dnia </w:t>
      </w:r>
      <w:r>
        <w:rPr>
          <w:rFonts w:ascii="Arial" w:eastAsia="Times New Roman" w:hAnsi="Arial" w:cs="Arial"/>
        </w:rPr>
        <w:t>14 lutego 2022 r.</w:t>
      </w:r>
    </w:p>
    <w:p w:rsidR="004A7340" w:rsidRPr="00237A8D" w:rsidRDefault="004A7340" w:rsidP="004A7340">
      <w:pPr>
        <w:ind w:left="5812" w:firstLine="709"/>
        <w:jc w:val="both"/>
        <w:rPr>
          <w:rFonts w:ascii="Arial" w:eastAsia="Times New Roman" w:hAnsi="Arial" w:cs="Arial"/>
        </w:rPr>
      </w:pPr>
    </w:p>
    <w:p w:rsidR="004A7340" w:rsidRPr="00237A8D" w:rsidRDefault="004A7340" w:rsidP="004A7340">
      <w:pPr>
        <w:widowControl w:val="0"/>
        <w:jc w:val="center"/>
        <w:rPr>
          <w:rFonts w:ascii="Arial" w:eastAsia="SimSun" w:hAnsi="Arial" w:cs="Arial"/>
          <w:b/>
          <w:kern w:val="1"/>
          <w:lang w:bidi="hi-IN"/>
        </w:rPr>
      </w:pPr>
      <w:r w:rsidRPr="00237A8D">
        <w:rPr>
          <w:rFonts w:ascii="Arial" w:eastAsia="SimSun" w:hAnsi="Arial" w:cs="Arial"/>
          <w:b/>
          <w:kern w:val="1"/>
          <w:lang w:bidi="hi-IN"/>
        </w:rPr>
        <w:t>ZAKTUALIZOWANY KOSZTORYS</w:t>
      </w:r>
    </w:p>
    <w:p w:rsidR="004A7340" w:rsidRPr="00237A8D" w:rsidRDefault="004A7340" w:rsidP="004A7340">
      <w:pPr>
        <w:widowControl w:val="0"/>
        <w:jc w:val="center"/>
        <w:rPr>
          <w:rFonts w:ascii="Arial" w:eastAsia="SimSun" w:hAnsi="Arial" w:cs="Arial"/>
          <w:b/>
          <w:kern w:val="1"/>
          <w:lang w:bidi="hi-IN"/>
        </w:rPr>
      </w:pPr>
      <w:r w:rsidRPr="00237A8D">
        <w:rPr>
          <w:rFonts w:ascii="Arial" w:eastAsia="SimSun" w:hAnsi="Arial" w:cs="Arial"/>
          <w:b/>
          <w:kern w:val="1"/>
          <w:lang w:bidi="hi-IN"/>
        </w:rPr>
        <w:t>(zaktualizowany opis poszczególnych działań, zaktualizowany plan i harmonogram działań, zaktualizowany opis rezultatów oraz zaktualizowana kalkulacja przewidywanych kosztów)</w:t>
      </w:r>
    </w:p>
    <w:tbl>
      <w:tblPr>
        <w:tblStyle w:val="Tabela-Siatka"/>
        <w:tblW w:w="9550" w:type="dxa"/>
        <w:tblLayout w:type="fixed"/>
        <w:tblLook w:val="0020" w:firstRow="1" w:lastRow="0" w:firstColumn="0" w:lastColumn="0" w:noHBand="0" w:noVBand="0"/>
        <w:tblCaption w:val="zaktualizowany kosztorys"/>
      </w:tblPr>
      <w:tblGrid>
        <w:gridCol w:w="520"/>
        <w:gridCol w:w="1668"/>
        <w:gridCol w:w="1030"/>
        <w:gridCol w:w="27"/>
        <w:gridCol w:w="504"/>
        <w:gridCol w:w="55"/>
        <w:gridCol w:w="271"/>
        <w:gridCol w:w="421"/>
        <w:gridCol w:w="1466"/>
        <w:gridCol w:w="522"/>
        <w:gridCol w:w="6"/>
        <w:gridCol w:w="1359"/>
        <w:gridCol w:w="1652"/>
        <w:gridCol w:w="49"/>
      </w:tblGrid>
      <w:tr w:rsidR="004A7340" w:rsidRPr="00237A8D" w:rsidTr="00D21118">
        <w:trPr>
          <w:gridAfter w:val="1"/>
          <w:wAfter w:w="49" w:type="dxa"/>
          <w:trHeight w:val="667"/>
          <w:tblHeader/>
        </w:trPr>
        <w:tc>
          <w:tcPr>
            <w:tcW w:w="9501" w:type="dxa"/>
            <w:gridSpan w:val="13"/>
          </w:tcPr>
          <w:p w:rsidR="004A7340" w:rsidRPr="00237A8D" w:rsidRDefault="004A7340" w:rsidP="00D2111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4A7340" w:rsidRPr="00237A8D" w:rsidTr="00D21118">
        <w:trPr>
          <w:gridAfter w:val="1"/>
          <w:wAfter w:w="49" w:type="dxa"/>
          <w:trHeight w:val="439"/>
        </w:trPr>
        <w:tc>
          <w:tcPr>
            <w:tcW w:w="9501" w:type="dxa"/>
            <w:gridSpan w:val="13"/>
          </w:tcPr>
          <w:p w:rsidR="004A7340" w:rsidRPr="00237A8D" w:rsidRDefault="004A7340" w:rsidP="00D21118">
            <w:pPr>
              <w:ind w:left="737" w:right="505"/>
              <w:rPr>
                <w:rFonts w:ascii="Arial" w:hAnsi="Arial" w:cs="Arial"/>
                <w:b/>
                <w:highlight w:val="yellow"/>
              </w:rPr>
            </w:pPr>
            <w:r w:rsidRPr="00237A8D">
              <w:rPr>
                <w:rFonts w:ascii="Arial" w:hAnsi="Arial" w:cs="Arial"/>
                <w:b/>
              </w:rPr>
              <w:t>I. Podstawowe informacje o złożonej ofercie</w:t>
            </w:r>
          </w:p>
        </w:tc>
      </w:tr>
      <w:tr w:rsidR="004A7340" w:rsidRPr="00237A8D" w:rsidTr="00D21118">
        <w:trPr>
          <w:gridAfter w:val="1"/>
          <w:wAfter w:w="49" w:type="dxa"/>
          <w:trHeight w:val="446"/>
        </w:trPr>
        <w:tc>
          <w:tcPr>
            <w:tcW w:w="3749" w:type="dxa"/>
            <w:gridSpan w:val="5"/>
          </w:tcPr>
          <w:p w:rsidR="004A7340" w:rsidRPr="00237A8D" w:rsidRDefault="004A7340" w:rsidP="004A7340">
            <w:pPr>
              <w:pStyle w:val="Akapitzlist"/>
              <w:numPr>
                <w:ilvl w:val="0"/>
                <w:numId w:val="29"/>
              </w:numPr>
              <w:suppressAutoHyphens w:val="0"/>
              <w:ind w:left="284" w:hanging="227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Organ administracji publicznej,</w:t>
            </w:r>
            <w:r w:rsidRPr="00237A8D">
              <w:rPr>
                <w:rFonts w:ascii="Arial" w:hAnsi="Arial" w:cs="Arial"/>
                <w:b/>
              </w:rPr>
              <w:br/>
              <w:t>do którego jest adresowana oferta</w:t>
            </w:r>
          </w:p>
        </w:tc>
        <w:tc>
          <w:tcPr>
            <w:tcW w:w="5752" w:type="dxa"/>
            <w:gridSpan w:val="8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</w:rPr>
            </w:pPr>
          </w:p>
        </w:tc>
      </w:tr>
      <w:tr w:rsidR="004A7340" w:rsidRPr="00237A8D" w:rsidTr="00D21118">
        <w:trPr>
          <w:gridAfter w:val="1"/>
          <w:wAfter w:w="49" w:type="dxa"/>
          <w:trHeight w:val="346"/>
        </w:trPr>
        <w:tc>
          <w:tcPr>
            <w:tcW w:w="3749" w:type="dxa"/>
            <w:gridSpan w:val="5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  <w:vertAlign w:val="superscript"/>
              </w:rPr>
            </w:pPr>
            <w:r w:rsidRPr="00237A8D">
              <w:rPr>
                <w:rFonts w:ascii="Arial" w:hAnsi="Arial" w:cs="Arial"/>
                <w:b/>
              </w:rPr>
              <w:t>2. Rodzaj zadania publicznego</w:t>
            </w:r>
            <w:r w:rsidRPr="00237A8D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752" w:type="dxa"/>
            <w:gridSpan w:val="8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</w:rPr>
            </w:pPr>
          </w:p>
        </w:tc>
      </w:tr>
      <w:tr w:rsidR="004A7340" w:rsidRPr="00237A8D" w:rsidTr="00D21118">
        <w:trPr>
          <w:gridAfter w:val="1"/>
          <w:wAfter w:w="49" w:type="dxa"/>
          <w:trHeight w:val="706"/>
        </w:trPr>
        <w:tc>
          <w:tcPr>
            <w:tcW w:w="9501" w:type="dxa"/>
            <w:gridSpan w:val="13"/>
          </w:tcPr>
          <w:p w:rsidR="004A7340" w:rsidRPr="00237A8D" w:rsidRDefault="004A7340" w:rsidP="00D21118">
            <w:pPr>
              <w:ind w:left="737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II. Dane oferenta</w:t>
            </w:r>
          </w:p>
        </w:tc>
      </w:tr>
      <w:tr w:rsidR="004A7340" w:rsidRPr="00237A8D" w:rsidTr="00D21118">
        <w:trPr>
          <w:gridAfter w:val="1"/>
          <w:wAfter w:w="49" w:type="dxa"/>
          <w:trHeight w:val="494"/>
        </w:trPr>
        <w:tc>
          <w:tcPr>
            <w:tcW w:w="9501" w:type="dxa"/>
            <w:gridSpan w:val="13"/>
          </w:tcPr>
          <w:p w:rsidR="004A7340" w:rsidRPr="00237A8D" w:rsidRDefault="004A7340" w:rsidP="00D21118">
            <w:pPr>
              <w:ind w:left="318" w:right="57" w:hanging="261"/>
              <w:jc w:val="both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1. Nazwa oferenta(-</w:t>
            </w:r>
            <w:proofErr w:type="spellStart"/>
            <w:r w:rsidRPr="00237A8D">
              <w:rPr>
                <w:rFonts w:ascii="Arial" w:hAnsi="Arial" w:cs="Arial"/>
                <w:b/>
              </w:rPr>
              <w:t>tów</w:t>
            </w:r>
            <w:proofErr w:type="spellEnd"/>
            <w:r w:rsidRPr="00237A8D">
              <w:rPr>
                <w:rFonts w:ascii="Arial" w:hAnsi="Arial" w:cs="Arial"/>
                <w:b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4A7340" w:rsidRPr="00237A8D" w:rsidTr="00D21118">
        <w:trPr>
          <w:gridAfter w:val="1"/>
          <w:wAfter w:w="49" w:type="dxa"/>
          <w:trHeight w:val="1555"/>
        </w:trPr>
        <w:tc>
          <w:tcPr>
            <w:tcW w:w="9501" w:type="dxa"/>
            <w:gridSpan w:val="13"/>
          </w:tcPr>
          <w:p w:rsidR="004A7340" w:rsidRPr="00237A8D" w:rsidRDefault="004A7340" w:rsidP="00D21118">
            <w:pPr>
              <w:spacing w:before="40"/>
              <w:ind w:left="57"/>
              <w:rPr>
                <w:rFonts w:ascii="Arial" w:hAnsi="Arial" w:cs="Arial"/>
              </w:rPr>
            </w:pPr>
          </w:p>
        </w:tc>
      </w:tr>
      <w:tr w:rsidR="004A7340" w:rsidRPr="00237A8D" w:rsidTr="00D21118">
        <w:trPr>
          <w:gridAfter w:val="1"/>
          <w:wAfter w:w="49" w:type="dxa"/>
          <w:trHeight w:val="1181"/>
        </w:trPr>
        <w:tc>
          <w:tcPr>
            <w:tcW w:w="3804" w:type="dxa"/>
            <w:gridSpan w:val="6"/>
          </w:tcPr>
          <w:p w:rsidR="004A7340" w:rsidRPr="00237A8D" w:rsidRDefault="004A7340" w:rsidP="00D21118">
            <w:pPr>
              <w:ind w:left="221" w:hanging="16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  <w:b/>
              </w:rPr>
              <w:t xml:space="preserve">2. Dane osoby upoważnionej do składania wyjaśnień dotyczących oferty </w:t>
            </w:r>
            <w:r w:rsidRPr="00237A8D">
              <w:rPr>
                <w:rFonts w:ascii="Arial" w:hAnsi="Arial" w:cs="Arial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gridSpan w:val="7"/>
          </w:tcPr>
          <w:p w:rsidR="004A7340" w:rsidRPr="00237A8D" w:rsidRDefault="004A7340" w:rsidP="00D21118">
            <w:pPr>
              <w:spacing w:before="40"/>
              <w:ind w:left="57"/>
              <w:rPr>
                <w:rFonts w:ascii="Arial" w:hAnsi="Arial" w:cs="Arial"/>
              </w:rPr>
            </w:pPr>
          </w:p>
        </w:tc>
      </w:tr>
      <w:tr w:rsidR="004A7340" w:rsidRPr="00237A8D" w:rsidTr="00D21118">
        <w:trPr>
          <w:gridAfter w:val="1"/>
          <w:wAfter w:w="49" w:type="dxa"/>
          <w:trHeight w:val="754"/>
        </w:trPr>
        <w:tc>
          <w:tcPr>
            <w:tcW w:w="9501" w:type="dxa"/>
            <w:gridSpan w:val="13"/>
          </w:tcPr>
          <w:p w:rsidR="004A7340" w:rsidRPr="00237A8D" w:rsidRDefault="004A7340" w:rsidP="00D21118">
            <w:pPr>
              <w:spacing w:before="40"/>
              <w:ind w:left="761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  <w:b/>
              </w:rPr>
              <w:t>III. Opis zadania</w:t>
            </w:r>
          </w:p>
        </w:tc>
      </w:tr>
      <w:tr w:rsidR="004A7340" w:rsidRPr="00237A8D" w:rsidTr="00D21118">
        <w:trPr>
          <w:gridAfter w:val="1"/>
          <w:wAfter w:w="49" w:type="dxa"/>
          <w:trHeight w:val="710"/>
        </w:trPr>
        <w:tc>
          <w:tcPr>
            <w:tcW w:w="3749" w:type="dxa"/>
            <w:gridSpan w:val="5"/>
          </w:tcPr>
          <w:p w:rsidR="004A7340" w:rsidRPr="00237A8D" w:rsidRDefault="004A7340" w:rsidP="00D21118">
            <w:pPr>
              <w:spacing w:before="40"/>
              <w:ind w:left="87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 xml:space="preserve">1. Tytuł zadania publicznego </w:t>
            </w:r>
          </w:p>
        </w:tc>
        <w:tc>
          <w:tcPr>
            <w:tcW w:w="5752" w:type="dxa"/>
            <w:gridSpan w:val="8"/>
          </w:tcPr>
          <w:p w:rsidR="004A7340" w:rsidRPr="00237A8D" w:rsidRDefault="004A7340" w:rsidP="00D21118">
            <w:pPr>
              <w:spacing w:before="40"/>
              <w:ind w:left="761"/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rPr>
          <w:gridAfter w:val="1"/>
          <w:wAfter w:w="49" w:type="dxa"/>
          <w:trHeight w:val="446"/>
        </w:trPr>
        <w:tc>
          <w:tcPr>
            <w:tcW w:w="3218" w:type="dxa"/>
            <w:gridSpan w:val="3"/>
          </w:tcPr>
          <w:p w:rsidR="004A7340" w:rsidRPr="00237A8D" w:rsidRDefault="004A7340" w:rsidP="00D21118">
            <w:pPr>
              <w:ind w:left="276" w:right="57" w:hanging="219"/>
              <w:jc w:val="both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  <w:b/>
              </w:rPr>
              <w:t xml:space="preserve">2. Termin realizacji zadania publicznego </w:t>
            </w:r>
          </w:p>
        </w:tc>
        <w:tc>
          <w:tcPr>
            <w:tcW w:w="1278" w:type="dxa"/>
            <w:gridSpan w:val="5"/>
          </w:tcPr>
          <w:p w:rsidR="004A7340" w:rsidRPr="00237A8D" w:rsidRDefault="004A7340" w:rsidP="00D21118">
            <w:pPr>
              <w:ind w:left="276" w:right="57" w:hanging="219"/>
              <w:jc w:val="both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Data</w:t>
            </w:r>
          </w:p>
          <w:p w:rsidR="004A7340" w:rsidRPr="00237A8D" w:rsidRDefault="004A7340" w:rsidP="00D21118">
            <w:pPr>
              <w:ind w:left="276" w:right="57" w:hanging="219"/>
              <w:jc w:val="both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rozpoczęcia</w:t>
            </w:r>
          </w:p>
        </w:tc>
        <w:tc>
          <w:tcPr>
            <w:tcW w:w="1988" w:type="dxa"/>
            <w:gridSpan w:val="2"/>
          </w:tcPr>
          <w:p w:rsidR="004A7340" w:rsidRPr="00237A8D" w:rsidRDefault="004A7340" w:rsidP="00D21118">
            <w:pPr>
              <w:ind w:left="276" w:right="57" w:hanging="219"/>
              <w:jc w:val="both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5" w:type="dxa"/>
            <w:gridSpan w:val="2"/>
          </w:tcPr>
          <w:p w:rsidR="004A7340" w:rsidRPr="00237A8D" w:rsidRDefault="004A7340" w:rsidP="00D21118">
            <w:pPr>
              <w:ind w:left="276" w:right="57" w:hanging="219"/>
              <w:jc w:val="both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Data</w:t>
            </w:r>
          </w:p>
          <w:p w:rsidR="004A7340" w:rsidRPr="00237A8D" w:rsidRDefault="004A7340" w:rsidP="00D21118">
            <w:pPr>
              <w:ind w:left="276" w:right="57" w:hanging="219"/>
              <w:jc w:val="both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zakończenia</w:t>
            </w:r>
          </w:p>
        </w:tc>
        <w:tc>
          <w:tcPr>
            <w:tcW w:w="1652" w:type="dxa"/>
          </w:tcPr>
          <w:p w:rsidR="004A7340" w:rsidRPr="00237A8D" w:rsidRDefault="004A7340" w:rsidP="00D21118">
            <w:pPr>
              <w:ind w:left="276" w:right="57" w:hanging="219"/>
              <w:jc w:val="both"/>
              <w:rPr>
                <w:rFonts w:ascii="Arial" w:hAnsi="Arial" w:cs="Arial"/>
              </w:rPr>
            </w:pPr>
          </w:p>
        </w:tc>
      </w:tr>
      <w:tr w:rsidR="004A7340" w:rsidRPr="00237A8D" w:rsidTr="00D21118">
        <w:trPr>
          <w:gridAfter w:val="1"/>
          <w:wAfter w:w="49" w:type="dxa"/>
          <w:trHeight w:val="331"/>
        </w:trPr>
        <w:tc>
          <w:tcPr>
            <w:tcW w:w="9501" w:type="dxa"/>
            <w:gridSpan w:val="13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 xml:space="preserve">3. Syntetyczny opis zadania </w:t>
            </w:r>
            <w:r w:rsidRPr="00237A8D">
              <w:rPr>
                <w:rFonts w:ascii="Arial" w:hAnsi="Arial" w:cs="Aria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4A7340" w:rsidRPr="00237A8D" w:rsidTr="00D21118">
        <w:trPr>
          <w:gridAfter w:val="1"/>
          <w:wAfter w:w="49" w:type="dxa"/>
          <w:trHeight w:val="2935"/>
        </w:trPr>
        <w:tc>
          <w:tcPr>
            <w:tcW w:w="9501" w:type="dxa"/>
            <w:gridSpan w:val="13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lastRenderedPageBreak/>
              <w:br/>
            </w:r>
          </w:p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rPr>
          <w:gridAfter w:val="1"/>
          <w:wAfter w:w="49" w:type="dxa"/>
          <w:trHeight w:val="331"/>
        </w:trPr>
        <w:tc>
          <w:tcPr>
            <w:tcW w:w="9501" w:type="dxa"/>
            <w:gridSpan w:val="13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 xml:space="preserve">4. Plan i harmonogram działań na rok ………………. </w:t>
            </w:r>
          </w:p>
          <w:p w:rsidR="004A7340" w:rsidRPr="00237A8D" w:rsidRDefault="004A7340" w:rsidP="00D21118">
            <w:pPr>
              <w:ind w:left="239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A7340" w:rsidRPr="00237A8D" w:rsidTr="00D21118">
        <w:trPr>
          <w:gridAfter w:val="1"/>
          <w:wAfter w:w="49" w:type="dxa"/>
          <w:trHeight w:val="331"/>
        </w:trPr>
        <w:tc>
          <w:tcPr>
            <w:tcW w:w="520" w:type="dxa"/>
          </w:tcPr>
          <w:p w:rsidR="004A7340" w:rsidRPr="00237A8D" w:rsidRDefault="004A7340" w:rsidP="00D21118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68" w:type="dxa"/>
          </w:tcPr>
          <w:p w:rsidR="004A7340" w:rsidRPr="00237A8D" w:rsidRDefault="004A7340" w:rsidP="00D21118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Nazwa działania</w:t>
            </w:r>
          </w:p>
        </w:tc>
        <w:tc>
          <w:tcPr>
            <w:tcW w:w="1887" w:type="dxa"/>
            <w:gridSpan w:val="5"/>
          </w:tcPr>
          <w:p w:rsidR="004A7340" w:rsidRPr="00237A8D" w:rsidRDefault="004A7340" w:rsidP="00D21118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1887" w:type="dxa"/>
            <w:gridSpan w:val="2"/>
          </w:tcPr>
          <w:p w:rsidR="004A7340" w:rsidRPr="00237A8D" w:rsidRDefault="004A7340" w:rsidP="00D21118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Grupa docelowa</w:t>
            </w:r>
          </w:p>
        </w:tc>
        <w:tc>
          <w:tcPr>
            <w:tcW w:w="1887" w:type="dxa"/>
            <w:gridSpan w:val="3"/>
          </w:tcPr>
          <w:p w:rsidR="004A7340" w:rsidRPr="00237A8D" w:rsidRDefault="004A7340" w:rsidP="00D21118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Planowany termin realizacji</w:t>
            </w:r>
          </w:p>
        </w:tc>
        <w:tc>
          <w:tcPr>
            <w:tcW w:w="1652" w:type="dxa"/>
          </w:tcPr>
          <w:p w:rsidR="004A7340" w:rsidRPr="00237A8D" w:rsidRDefault="004A7340" w:rsidP="00D21118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Zakres działania realizowany przez podmiot niebędący stroną umowy</w:t>
            </w:r>
            <w:r w:rsidRPr="00237A8D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237A8D">
              <w:rPr>
                <w:rFonts w:ascii="Arial" w:hAnsi="Arial" w:cs="Arial"/>
                <w:vertAlign w:val="superscript"/>
              </w:rPr>
              <w:t>2)</w:t>
            </w:r>
          </w:p>
        </w:tc>
      </w:tr>
      <w:tr w:rsidR="004A7340" w:rsidRPr="00237A8D" w:rsidTr="00D21118">
        <w:trPr>
          <w:gridAfter w:val="1"/>
          <w:wAfter w:w="49" w:type="dxa"/>
          <w:trHeight w:val="794"/>
        </w:trPr>
        <w:tc>
          <w:tcPr>
            <w:tcW w:w="520" w:type="dxa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rPr>
          <w:gridAfter w:val="1"/>
          <w:wAfter w:w="49" w:type="dxa"/>
          <w:trHeight w:val="794"/>
        </w:trPr>
        <w:tc>
          <w:tcPr>
            <w:tcW w:w="520" w:type="dxa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rPr>
          <w:gridAfter w:val="1"/>
          <w:wAfter w:w="49" w:type="dxa"/>
          <w:trHeight w:val="794"/>
        </w:trPr>
        <w:tc>
          <w:tcPr>
            <w:tcW w:w="520" w:type="dxa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rPr>
          <w:gridAfter w:val="1"/>
          <w:wAfter w:w="49" w:type="dxa"/>
          <w:trHeight w:val="794"/>
        </w:trPr>
        <w:tc>
          <w:tcPr>
            <w:tcW w:w="520" w:type="dxa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rPr>
          <w:gridAfter w:val="1"/>
          <w:wAfter w:w="49" w:type="dxa"/>
          <w:trHeight w:val="794"/>
        </w:trPr>
        <w:tc>
          <w:tcPr>
            <w:tcW w:w="520" w:type="dxa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rPr>
          <w:gridAfter w:val="1"/>
          <w:wAfter w:w="49" w:type="dxa"/>
          <w:trHeight w:val="794"/>
        </w:trPr>
        <w:tc>
          <w:tcPr>
            <w:tcW w:w="520" w:type="dxa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:rsidR="004A7340" w:rsidRPr="00237A8D" w:rsidRDefault="004A7340" w:rsidP="00D21118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rPr>
          <w:gridAfter w:val="1"/>
          <w:wAfter w:w="49" w:type="dxa"/>
          <w:trHeight w:val="2209"/>
        </w:trPr>
        <w:tc>
          <w:tcPr>
            <w:tcW w:w="9501" w:type="dxa"/>
            <w:gridSpan w:val="13"/>
          </w:tcPr>
          <w:p w:rsidR="004A7340" w:rsidRPr="00237A8D" w:rsidRDefault="004A7340" w:rsidP="00D21118">
            <w:pPr>
              <w:spacing w:before="40"/>
              <w:ind w:left="92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5. Opis zakładanych rezultatów realizacji zadania publicznego</w:t>
            </w:r>
          </w:p>
          <w:p w:rsidR="004A7340" w:rsidRPr="00237A8D" w:rsidRDefault="004A7340" w:rsidP="00D21118">
            <w:pPr>
              <w:spacing w:before="40"/>
              <w:ind w:left="92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 xml:space="preserve">(należy opisać: </w:t>
            </w:r>
          </w:p>
          <w:p w:rsidR="004A7340" w:rsidRPr="00237A8D" w:rsidRDefault="004A7340" w:rsidP="00D21118">
            <w:pPr>
              <w:spacing w:before="40"/>
              <w:ind w:left="660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1)</w:t>
            </w:r>
            <w:r w:rsidRPr="00237A8D">
              <w:rPr>
                <w:rFonts w:ascii="Arial" w:hAnsi="Arial" w:cs="Arial"/>
                <w:b/>
              </w:rPr>
              <w:tab/>
            </w:r>
            <w:r w:rsidRPr="00237A8D">
              <w:rPr>
                <w:rFonts w:ascii="Arial" w:hAnsi="Arial" w:cs="Arial"/>
              </w:rPr>
              <w:t xml:space="preserve">co będzie bezpośrednim efektem (materialne „produkty” lub „usługi” zrealizowane na rzecz uczestników zadania) realizacji oferty? </w:t>
            </w:r>
          </w:p>
          <w:p w:rsidR="004A7340" w:rsidRPr="00237A8D" w:rsidRDefault="004A7340" w:rsidP="00D21118">
            <w:pPr>
              <w:spacing w:before="40"/>
              <w:ind w:left="660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2)</w:t>
            </w:r>
            <w:r w:rsidRPr="00237A8D">
              <w:rPr>
                <w:rFonts w:ascii="Arial" w:hAnsi="Arial" w:cs="Arial"/>
                <w:b/>
              </w:rPr>
              <w:tab/>
            </w:r>
            <w:r w:rsidRPr="00237A8D">
              <w:rPr>
                <w:rFonts w:ascii="Arial" w:hAnsi="Arial" w:cs="Arial"/>
              </w:rPr>
              <w:t xml:space="preserve">jaka zmiana społeczna zostanie osiągnięta poprzez realizację zadania? </w:t>
            </w:r>
          </w:p>
          <w:p w:rsidR="004A7340" w:rsidRPr="00237A8D" w:rsidRDefault="004A7340" w:rsidP="00D21118">
            <w:pPr>
              <w:spacing w:before="40" w:after="240"/>
              <w:ind w:left="660" w:hanging="284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</w:rPr>
              <w:t>3)</w:t>
            </w:r>
            <w:r w:rsidRPr="00237A8D">
              <w:rPr>
                <w:rFonts w:ascii="Arial" w:hAnsi="Arial" w:cs="Arial"/>
                <w:b/>
              </w:rPr>
              <w:tab/>
            </w:r>
            <w:r w:rsidRPr="00237A8D">
              <w:rPr>
                <w:rFonts w:ascii="Arial" w:hAnsi="Arial" w:cs="Arial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4A7340" w:rsidRPr="00237A8D" w:rsidTr="00D21118">
        <w:trPr>
          <w:trHeight w:val="2626"/>
        </w:trPr>
        <w:tc>
          <w:tcPr>
            <w:tcW w:w="9550" w:type="dxa"/>
            <w:gridSpan w:val="14"/>
          </w:tcPr>
          <w:p w:rsidR="004A7340" w:rsidRPr="00237A8D" w:rsidRDefault="004A7340" w:rsidP="00D21118">
            <w:pPr>
              <w:spacing w:before="40" w:after="240"/>
              <w:ind w:left="660" w:hanging="284"/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rPr>
          <w:trHeight w:val="410"/>
        </w:trPr>
        <w:tc>
          <w:tcPr>
            <w:tcW w:w="9550" w:type="dxa"/>
            <w:gridSpan w:val="14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6. Dodatkowe informacje dotyczące rezultatów realizacji zadania publicznego</w:t>
            </w:r>
            <w:r w:rsidRPr="00237A8D">
              <w:rPr>
                <w:rFonts w:ascii="Arial" w:hAnsi="Arial" w:cs="Arial"/>
                <w:vertAlign w:val="superscript"/>
              </w:rPr>
              <w:t>3)</w:t>
            </w:r>
          </w:p>
        </w:tc>
      </w:tr>
      <w:tr w:rsidR="004A7340" w:rsidRPr="00237A8D" w:rsidTr="00D21118">
        <w:trPr>
          <w:trHeight w:val="410"/>
        </w:trPr>
        <w:tc>
          <w:tcPr>
            <w:tcW w:w="3245" w:type="dxa"/>
            <w:gridSpan w:val="4"/>
          </w:tcPr>
          <w:p w:rsidR="004A7340" w:rsidRPr="00237A8D" w:rsidRDefault="004A7340" w:rsidP="00D21118">
            <w:pPr>
              <w:spacing w:before="40"/>
              <w:ind w:left="376" w:hanging="284"/>
              <w:jc w:val="center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Nazwa rezultatu</w:t>
            </w:r>
          </w:p>
        </w:tc>
        <w:tc>
          <w:tcPr>
            <w:tcW w:w="3245" w:type="dxa"/>
            <w:gridSpan w:val="7"/>
          </w:tcPr>
          <w:p w:rsidR="004A7340" w:rsidRPr="00237A8D" w:rsidRDefault="004A7340" w:rsidP="00D21118">
            <w:pPr>
              <w:spacing w:before="40"/>
              <w:ind w:left="376" w:hanging="284"/>
              <w:jc w:val="center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Planowany poziom osiągnięcia</w:t>
            </w:r>
          </w:p>
          <w:p w:rsidR="004A7340" w:rsidRPr="00237A8D" w:rsidRDefault="004A7340" w:rsidP="00D21118">
            <w:pPr>
              <w:spacing w:before="40"/>
              <w:ind w:left="376" w:hanging="284"/>
              <w:jc w:val="center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rezultatów (wartość</w:t>
            </w:r>
          </w:p>
          <w:p w:rsidR="004A7340" w:rsidRPr="00237A8D" w:rsidRDefault="004A7340" w:rsidP="00D21118">
            <w:pPr>
              <w:spacing w:before="40"/>
              <w:ind w:left="376" w:hanging="284"/>
              <w:jc w:val="center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docelowa)</w:t>
            </w:r>
          </w:p>
        </w:tc>
        <w:tc>
          <w:tcPr>
            <w:tcW w:w="3060" w:type="dxa"/>
            <w:gridSpan w:val="3"/>
          </w:tcPr>
          <w:p w:rsidR="004A7340" w:rsidRPr="00237A8D" w:rsidRDefault="004A7340" w:rsidP="00D21118">
            <w:pPr>
              <w:spacing w:before="40"/>
              <w:ind w:left="376" w:hanging="284"/>
              <w:jc w:val="center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Sposób monitorowania rezultatów / źródło informacji o osiągnięciu wskaźnika</w:t>
            </w:r>
          </w:p>
        </w:tc>
      </w:tr>
      <w:tr w:rsidR="004A7340" w:rsidRPr="00237A8D" w:rsidTr="00D21118">
        <w:trPr>
          <w:trHeight w:val="567"/>
        </w:trPr>
        <w:tc>
          <w:tcPr>
            <w:tcW w:w="3245" w:type="dxa"/>
            <w:gridSpan w:val="4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245" w:type="dxa"/>
            <w:gridSpan w:val="7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gridSpan w:val="3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rPr>
          <w:trHeight w:val="567"/>
        </w:trPr>
        <w:tc>
          <w:tcPr>
            <w:tcW w:w="3245" w:type="dxa"/>
            <w:gridSpan w:val="4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245" w:type="dxa"/>
            <w:gridSpan w:val="7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gridSpan w:val="3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rPr>
          <w:trHeight w:val="567"/>
        </w:trPr>
        <w:tc>
          <w:tcPr>
            <w:tcW w:w="3245" w:type="dxa"/>
            <w:gridSpan w:val="4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245" w:type="dxa"/>
            <w:gridSpan w:val="7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gridSpan w:val="3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</w:tbl>
    <w:p w:rsidR="004A7340" w:rsidRPr="00237A8D" w:rsidRDefault="004A7340" w:rsidP="004A7340">
      <w:pPr>
        <w:rPr>
          <w:rFonts w:ascii="Arial" w:hAnsi="Arial" w:cs="Arial"/>
          <w:b/>
        </w:rPr>
      </w:pPr>
    </w:p>
    <w:p w:rsidR="004A7340" w:rsidRPr="00237A8D" w:rsidRDefault="004A7340" w:rsidP="004A7340">
      <w:pPr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br w:type="page"/>
      </w:r>
    </w:p>
    <w:p w:rsidR="004A7340" w:rsidRPr="00237A8D" w:rsidRDefault="004A7340" w:rsidP="004A7340">
      <w:pPr>
        <w:ind w:left="1083" w:hanging="284"/>
        <w:rPr>
          <w:rFonts w:ascii="Arial" w:hAnsi="Arial" w:cs="Arial"/>
          <w:b/>
        </w:rPr>
      </w:pPr>
      <w:r w:rsidRPr="00237A8D">
        <w:rPr>
          <w:rFonts w:ascii="Arial" w:hAnsi="Arial" w:cs="Arial"/>
          <w:b/>
        </w:rPr>
        <w:lastRenderedPageBreak/>
        <w:t xml:space="preserve">IV. Kalkulacja przewidywanych kosztów realizacji zadania publicznego </w:t>
      </w:r>
    </w:p>
    <w:tbl>
      <w:tblPr>
        <w:tblStyle w:val="Tabela-Siatka"/>
        <w:tblW w:w="9982" w:type="dxa"/>
        <w:tblLayout w:type="fixed"/>
        <w:tblLook w:val="0020" w:firstRow="1" w:lastRow="0" w:firstColumn="0" w:lastColumn="0" w:noHBand="0" w:noVBand="0"/>
        <w:tblCaption w:val="klkulacja przewidywanych kosztów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14"/>
      </w:tblGrid>
      <w:tr w:rsidR="004A7340" w:rsidRPr="00237A8D" w:rsidTr="00D21118">
        <w:trPr>
          <w:trHeight w:val="410"/>
          <w:tblHeader/>
        </w:trPr>
        <w:tc>
          <w:tcPr>
            <w:tcW w:w="9982" w:type="dxa"/>
            <w:gridSpan w:val="9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 xml:space="preserve">IV.A Zestawienie kosztów realizacji zadania </w:t>
            </w:r>
          </w:p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4A7340" w:rsidRPr="00237A8D" w:rsidTr="00D21118">
        <w:trPr>
          <w:trHeight w:val="255"/>
        </w:trPr>
        <w:tc>
          <w:tcPr>
            <w:tcW w:w="1108" w:type="dxa"/>
            <w:vMerge w:val="restart"/>
          </w:tcPr>
          <w:p w:rsidR="004A7340" w:rsidRPr="00237A8D" w:rsidRDefault="004A7340" w:rsidP="00D21118">
            <w:pPr>
              <w:spacing w:before="40"/>
              <w:ind w:left="376" w:hanging="284"/>
              <w:jc w:val="center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109" w:type="dxa"/>
            <w:vMerge w:val="restart"/>
          </w:tcPr>
          <w:p w:rsidR="004A7340" w:rsidRPr="00237A8D" w:rsidRDefault="004A7340" w:rsidP="00D21118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Rodzaj kosztu</w:t>
            </w:r>
          </w:p>
        </w:tc>
        <w:tc>
          <w:tcPr>
            <w:tcW w:w="1108" w:type="dxa"/>
            <w:vMerge w:val="restart"/>
          </w:tcPr>
          <w:p w:rsidR="004A7340" w:rsidRPr="00237A8D" w:rsidRDefault="004A7340" w:rsidP="00D21118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Rodzaj</w:t>
            </w:r>
          </w:p>
          <w:p w:rsidR="004A7340" w:rsidRPr="00237A8D" w:rsidRDefault="004A7340" w:rsidP="00D21118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miary</w:t>
            </w:r>
          </w:p>
        </w:tc>
        <w:tc>
          <w:tcPr>
            <w:tcW w:w="1109" w:type="dxa"/>
            <w:vMerge w:val="restart"/>
          </w:tcPr>
          <w:p w:rsidR="004A7340" w:rsidRPr="00237A8D" w:rsidRDefault="004A7340" w:rsidP="00D21118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Koszt</w:t>
            </w:r>
          </w:p>
          <w:p w:rsidR="004A7340" w:rsidRPr="00237A8D" w:rsidRDefault="004A7340" w:rsidP="00D21118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jednostkowy</w:t>
            </w:r>
          </w:p>
          <w:p w:rsidR="004A7340" w:rsidRPr="00237A8D" w:rsidRDefault="004A7340" w:rsidP="00D21118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[PLN]</w:t>
            </w:r>
          </w:p>
        </w:tc>
        <w:tc>
          <w:tcPr>
            <w:tcW w:w="1108" w:type="dxa"/>
            <w:vMerge w:val="restart"/>
          </w:tcPr>
          <w:p w:rsidR="004A7340" w:rsidRPr="00237A8D" w:rsidRDefault="004A7340" w:rsidP="00D21118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Liczba</w:t>
            </w:r>
          </w:p>
          <w:p w:rsidR="004A7340" w:rsidRPr="00237A8D" w:rsidRDefault="004A7340" w:rsidP="00D21118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jednostek</w:t>
            </w:r>
          </w:p>
        </w:tc>
        <w:tc>
          <w:tcPr>
            <w:tcW w:w="4440" w:type="dxa"/>
            <w:gridSpan w:val="4"/>
          </w:tcPr>
          <w:p w:rsidR="004A7340" w:rsidRPr="00237A8D" w:rsidRDefault="004A7340" w:rsidP="00D21118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Wartość [PLN]</w:t>
            </w:r>
          </w:p>
        </w:tc>
      </w:tr>
      <w:tr w:rsidR="004A7340" w:rsidRPr="00237A8D" w:rsidTr="00D21118">
        <w:trPr>
          <w:trHeight w:val="255"/>
        </w:trPr>
        <w:tc>
          <w:tcPr>
            <w:tcW w:w="1108" w:type="dxa"/>
            <w:vMerge/>
          </w:tcPr>
          <w:p w:rsidR="004A7340" w:rsidRPr="00237A8D" w:rsidRDefault="004A7340" w:rsidP="00D21118">
            <w:pPr>
              <w:spacing w:before="40"/>
              <w:ind w:left="376" w:hanging="28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vMerge/>
          </w:tcPr>
          <w:p w:rsidR="004A7340" w:rsidRPr="00237A8D" w:rsidRDefault="004A7340" w:rsidP="00D21118">
            <w:pPr>
              <w:spacing w:before="40"/>
              <w:ind w:left="376" w:hanging="28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vMerge/>
          </w:tcPr>
          <w:p w:rsidR="004A7340" w:rsidRPr="00237A8D" w:rsidRDefault="004A7340" w:rsidP="00D21118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vMerge/>
          </w:tcPr>
          <w:p w:rsidR="004A7340" w:rsidRPr="00237A8D" w:rsidRDefault="004A7340" w:rsidP="00D21118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vMerge/>
          </w:tcPr>
          <w:p w:rsidR="004A7340" w:rsidRPr="00237A8D" w:rsidRDefault="004A7340" w:rsidP="00D21118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Rok 1</w:t>
            </w: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Rok 2</w:t>
            </w:r>
          </w:p>
        </w:tc>
        <w:tc>
          <w:tcPr>
            <w:tcW w:w="1114" w:type="dxa"/>
          </w:tcPr>
          <w:p w:rsidR="004A7340" w:rsidRPr="00237A8D" w:rsidRDefault="004A7340" w:rsidP="00D21118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Rok 34)</w:t>
            </w:r>
          </w:p>
        </w:tc>
      </w:tr>
      <w:tr w:rsidR="004A7340" w:rsidRPr="00237A8D" w:rsidTr="00D21118">
        <w:trPr>
          <w:trHeight w:val="255"/>
        </w:trPr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8874" w:type="dxa"/>
            <w:gridSpan w:val="8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 xml:space="preserve">Koszty realizacji działań </w:t>
            </w:r>
          </w:p>
        </w:tc>
      </w:tr>
      <w:tr w:rsidR="004A7340" w:rsidRPr="00237A8D" w:rsidTr="00D21118">
        <w:trPr>
          <w:trHeight w:val="255"/>
        </w:trPr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I.1.</w:t>
            </w: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Działanie 1</w:t>
            </w: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rPr>
          <w:trHeight w:val="255"/>
        </w:trPr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I.1.1.</w:t>
            </w: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rPr>
          <w:trHeight w:val="255"/>
        </w:trPr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I.1.2.</w:t>
            </w: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rPr>
          <w:trHeight w:val="255"/>
        </w:trPr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rPr>
          <w:trHeight w:val="255"/>
        </w:trPr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I.2.</w:t>
            </w: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Działanie 2</w:t>
            </w: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rPr>
          <w:trHeight w:val="255"/>
        </w:trPr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I.2.1.</w:t>
            </w: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rPr>
          <w:trHeight w:val="255"/>
        </w:trPr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I.2.2.</w:t>
            </w: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rPr>
          <w:trHeight w:val="255"/>
        </w:trPr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rPr>
          <w:trHeight w:val="255"/>
        </w:trPr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I.3.</w:t>
            </w: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Działanie 3</w:t>
            </w: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rPr>
          <w:trHeight w:val="255"/>
        </w:trPr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I.3.1.</w:t>
            </w: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rPr>
          <w:trHeight w:val="255"/>
        </w:trPr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I.3.2.</w:t>
            </w: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rPr>
          <w:trHeight w:val="255"/>
        </w:trPr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rPr>
          <w:trHeight w:val="255"/>
        </w:trPr>
        <w:tc>
          <w:tcPr>
            <w:tcW w:w="5542" w:type="dxa"/>
            <w:gridSpan w:val="5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 xml:space="preserve">Suma kosztów realizacji zadania </w:t>
            </w: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rPr>
          <w:trHeight w:val="255"/>
        </w:trPr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 xml:space="preserve">II. </w:t>
            </w:r>
          </w:p>
        </w:tc>
        <w:tc>
          <w:tcPr>
            <w:tcW w:w="8874" w:type="dxa"/>
            <w:gridSpan w:val="8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 xml:space="preserve">Koszty administracyjne </w:t>
            </w:r>
          </w:p>
        </w:tc>
      </w:tr>
      <w:tr w:rsidR="004A7340" w:rsidRPr="00237A8D" w:rsidTr="00D21118">
        <w:trPr>
          <w:trHeight w:val="255"/>
        </w:trPr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II.1.</w:t>
            </w: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rPr>
          <w:trHeight w:val="255"/>
        </w:trPr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II.2.</w:t>
            </w: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rPr>
          <w:trHeight w:val="255"/>
        </w:trPr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rPr>
          <w:trHeight w:val="255"/>
        </w:trPr>
        <w:tc>
          <w:tcPr>
            <w:tcW w:w="5542" w:type="dxa"/>
            <w:gridSpan w:val="5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 xml:space="preserve">Suma kosztów administracyjnych </w:t>
            </w: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rPr>
          <w:trHeight w:val="255"/>
        </w:trPr>
        <w:tc>
          <w:tcPr>
            <w:tcW w:w="5542" w:type="dxa"/>
            <w:gridSpan w:val="5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 xml:space="preserve">Suma wszystkich kosztów realizacji zadania </w:t>
            </w: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:rsidR="004A7340" w:rsidRPr="00237A8D" w:rsidRDefault="004A7340" w:rsidP="00D21118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</w:tbl>
    <w:p w:rsidR="004A7340" w:rsidRPr="00237A8D" w:rsidRDefault="004A7340" w:rsidP="004A7340">
      <w:pPr>
        <w:ind w:left="1106" w:hanging="284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Źródła finansowania"/>
      </w:tblPr>
      <w:tblGrid>
        <w:gridCol w:w="793"/>
        <w:gridCol w:w="3280"/>
        <w:gridCol w:w="1225"/>
        <w:gridCol w:w="35"/>
        <w:gridCol w:w="1269"/>
        <w:gridCol w:w="730"/>
        <w:gridCol w:w="488"/>
        <w:gridCol w:w="1242"/>
      </w:tblGrid>
      <w:tr w:rsidR="004A7340" w:rsidRPr="00237A8D" w:rsidTr="00D21118">
        <w:trPr>
          <w:tblHeader/>
        </w:trPr>
        <w:tc>
          <w:tcPr>
            <w:tcW w:w="9491" w:type="dxa"/>
            <w:gridSpan w:val="8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 xml:space="preserve">IV.B Źródła finansowania kosztów realizacji zadania </w:t>
            </w:r>
          </w:p>
        </w:tc>
      </w:tr>
      <w:tr w:rsidR="004A7340" w:rsidRPr="00237A8D" w:rsidTr="00D21118">
        <w:tc>
          <w:tcPr>
            <w:tcW w:w="817" w:type="dxa"/>
          </w:tcPr>
          <w:p w:rsidR="004A7340" w:rsidRPr="00237A8D" w:rsidRDefault="004A7340" w:rsidP="00D21118">
            <w:pPr>
              <w:jc w:val="center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752" w:type="dxa"/>
            <w:gridSpan w:val="2"/>
          </w:tcPr>
          <w:p w:rsidR="004A7340" w:rsidRPr="00237A8D" w:rsidRDefault="004A7340" w:rsidP="00D21118">
            <w:pPr>
              <w:jc w:val="center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Źródło finansowania kosztów realizacji zadania</w:t>
            </w:r>
          </w:p>
        </w:tc>
        <w:tc>
          <w:tcPr>
            <w:tcW w:w="2103" w:type="dxa"/>
            <w:gridSpan w:val="3"/>
          </w:tcPr>
          <w:p w:rsidR="004A7340" w:rsidRPr="00237A8D" w:rsidRDefault="004A7340" w:rsidP="00D21118">
            <w:pPr>
              <w:jc w:val="center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Wartość [PLN]</w:t>
            </w:r>
          </w:p>
        </w:tc>
        <w:tc>
          <w:tcPr>
            <w:tcW w:w="1819" w:type="dxa"/>
            <w:gridSpan w:val="2"/>
          </w:tcPr>
          <w:p w:rsidR="004A7340" w:rsidRPr="00237A8D" w:rsidRDefault="004A7340" w:rsidP="00D21118">
            <w:pPr>
              <w:jc w:val="center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Udział [%]</w:t>
            </w:r>
          </w:p>
        </w:tc>
      </w:tr>
      <w:tr w:rsidR="004A7340" w:rsidRPr="00237A8D" w:rsidTr="00D21118">
        <w:tc>
          <w:tcPr>
            <w:tcW w:w="817" w:type="dxa"/>
          </w:tcPr>
          <w:p w:rsidR="004A7340" w:rsidRPr="00237A8D" w:rsidRDefault="004A7340" w:rsidP="00D21118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4752" w:type="dxa"/>
            <w:gridSpan w:val="2"/>
          </w:tcPr>
          <w:p w:rsidR="004A7340" w:rsidRPr="00237A8D" w:rsidRDefault="004A7340" w:rsidP="00D21118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 xml:space="preserve">Suma wszystkich kosztów realizacji zadania </w:t>
            </w:r>
          </w:p>
        </w:tc>
        <w:tc>
          <w:tcPr>
            <w:tcW w:w="2103" w:type="dxa"/>
            <w:gridSpan w:val="3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:rsidR="004A7340" w:rsidRPr="00237A8D" w:rsidRDefault="004A7340" w:rsidP="00D21118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 xml:space="preserve">100 </w:t>
            </w:r>
          </w:p>
        </w:tc>
      </w:tr>
      <w:tr w:rsidR="004A7340" w:rsidRPr="00237A8D" w:rsidTr="00D21118">
        <w:tc>
          <w:tcPr>
            <w:tcW w:w="817" w:type="dxa"/>
          </w:tcPr>
          <w:p w:rsidR="004A7340" w:rsidRPr="00237A8D" w:rsidRDefault="004A7340" w:rsidP="00D21118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2.</w:t>
            </w:r>
          </w:p>
        </w:tc>
        <w:tc>
          <w:tcPr>
            <w:tcW w:w="4752" w:type="dxa"/>
            <w:gridSpan w:val="2"/>
          </w:tcPr>
          <w:p w:rsidR="004A7340" w:rsidRPr="00237A8D" w:rsidRDefault="004A7340" w:rsidP="00D21118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 xml:space="preserve">Planowana dotacja w ramach niniejszej oferty </w:t>
            </w:r>
          </w:p>
        </w:tc>
        <w:tc>
          <w:tcPr>
            <w:tcW w:w="2103" w:type="dxa"/>
            <w:gridSpan w:val="3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c>
          <w:tcPr>
            <w:tcW w:w="817" w:type="dxa"/>
          </w:tcPr>
          <w:p w:rsidR="004A7340" w:rsidRPr="00237A8D" w:rsidRDefault="004A7340" w:rsidP="00D21118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3.</w:t>
            </w:r>
          </w:p>
        </w:tc>
        <w:tc>
          <w:tcPr>
            <w:tcW w:w="4752" w:type="dxa"/>
            <w:gridSpan w:val="2"/>
          </w:tcPr>
          <w:p w:rsidR="004A7340" w:rsidRPr="00237A8D" w:rsidRDefault="004A7340" w:rsidP="00D21118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Wkład własny</w:t>
            </w:r>
            <w:r w:rsidRPr="00237A8D">
              <w:rPr>
                <w:rFonts w:ascii="Arial" w:hAnsi="Arial" w:cs="Arial"/>
                <w:vertAlign w:val="superscript"/>
              </w:rPr>
              <w:t>5)</w:t>
            </w:r>
          </w:p>
        </w:tc>
        <w:tc>
          <w:tcPr>
            <w:tcW w:w="2103" w:type="dxa"/>
            <w:gridSpan w:val="3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c>
          <w:tcPr>
            <w:tcW w:w="817" w:type="dxa"/>
          </w:tcPr>
          <w:p w:rsidR="004A7340" w:rsidRPr="00237A8D" w:rsidRDefault="004A7340" w:rsidP="00D21118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3.1.</w:t>
            </w:r>
          </w:p>
        </w:tc>
        <w:tc>
          <w:tcPr>
            <w:tcW w:w="4752" w:type="dxa"/>
            <w:gridSpan w:val="2"/>
          </w:tcPr>
          <w:p w:rsidR="004A7340" w:rsidRPr="00237A8D" w:rsidRDefault="004A7340" w:rsidP="00D21118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 xml:space="preserve">Wkład własny finansowy </w:t>
            </w:r>
          </w:p>
        </w:tc>
        <w:tc>
          <w:tcPr>
            <w:tcW w:w="2103" w:type="dxa"/>
            <w:gridSpan w:val="3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c>
          <w:tcPr>
            <w:tcW w:w="817" w:type="dxa"/>
          </w:tcPr>
          <w:p w:rsidR="004A7340" w:rsidRPr="00237A8D" w:rsidRDefault="004A7340" w:rsidP="00D21118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3.2.</w:t>
            </w:r>
          </w:p>
        </w:tc>
        <w:tc>
          <w:tcPr>
            <w:tcW w:w="4752" w:type="dxa"/>
            <w:gridSpan w:val="2"/>
          </w:tcPr>
          <w:p w:rsidR="004A7340" w:rsidRPr="00237A8D" w:rsidRDefault="004A7340" w:rsidP="00D21118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 xml:space="preserve">Wkład własny niefinansowy (osobowy i rzeczowy) </w:t>
            </w:r>
          </w:p>
        </w:tc>
        <w:tc>
          <w:tcPr>
            <w:tcW w:w="2103" w:type="dxa"/>
            <w:gridSpan w:val="3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c>
          <w:tcPr>
            <w:tcW w:w="817" w:type="dxa"/>
          </w:tcPr>
          <w:p w:rsidR="004A7340" w:rsidRPr="00237A8D" w:rsidRDefault="004A7340" w:rsidP="00D21118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4.</w:t>
            </w:r>
          </w:p>
        </w:tc>
        <w:tc>
          <w:tcPr>
            <w:tcW w:w="4752" w:type="dxa"/>
            <w:gridSpan w:val="2"/>
          </w:tcPr>
          <w:p w:rsidR="004A7340" w:rsidRPr="00237A8D" w:rsidRDefault="004A7340" w:rsidP="00D21118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 xml:space="preserve">Świadczenia pieniężne od odbiorców zadania </w:t>
            </w:r>
          </w:p>
        </w:tc>
        <w:tc>
          <w:tcPr>
            <w:tcW w:w="2103" w:type="dxa"/>
            <w:gridSpan w:val="3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c>
          <w:tcPr>
            <w:tcW w:w="9491" w:type="dxa"/>
            <w:gridSpan w:val="8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c>
          <w:tcPr>
            <w:tcW w:w="9491" w:type="dxa"/>
            <w:gridSpan w:val="8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IV.C Podział kosztów realizacji zadania pomiędzy oferentów</w:t>
            </w:r>
            <w:r w:rsidRPr="00237A8D">
              <w:rPr>
                <w:rFonts w:ascii="Arial" w:hAnsi="Arial" w:cs="Arial"/>
                <w:vertAlign w:val="superscript"/>
              </w:rPr>
              <w:t>6)</w:t>
            </w:r>
          </w:p>
        </w:tc>
      </w:tr>
      <w:tr w:rsidR="004A7340" w:rsidRPr="00237A8D" w:rsidTr="00D21118">
        <w:tc>
          <w:tcPr>
            <w:tcW w:w="817" w:type="dxa"/>
          </w:tcPr>
          <w:p w:rsidR="004A7340" w:rsidRPr="00237A8D" w:rsidRDefault="004A7340" w:rsidP="00D21118">
            <w:pPr>
              <w:jc w:val="center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90" w:type="dxa"/>
          </w:tcPr>
          <w:p w:rsidR="004A7340" w:rsidRPr="00237A8D" w:rsidRDefault="004A7340" w:rsidP="00D21118">
            <w:pPr>
              <w:jc w:val="center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Źródło finansowania kosztów realizacji zadania</w:t>
            </w:r>
          </w:p>
        </w:tc>
        <w:tc>
          <w:tcPr>
            <w:tcW w:w="5184" w:type="dxa"/>
            <w:gridSpan w:val="6"/>
          </w:tcPr>
          <w:p w:rsidR="004A7340" w:rsidRPr="00237A8D" w:rsidRDefault="004A7340" w:rsidP="00D21118">
            <w:pPr>
              <w:jc w:val="center"/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Wartość [PLN]</w:t>
            </w:r>
          </w:p>
        </w:tc>
      </w:tr>
      <w:tr w:rsidR="004A7340" w:rsidRPr="00237A8D" w:rsidTr="00D21118">
        <w:tc>
          <w:tcPr>
            <w:tcW w:w="4307" w:type="dxa"/>
            <w:gridSpan w:val="2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7" w:type="dxa"/>
            <w:gridSpan w:val="2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 xml:space="preserve">Razem </w:t>
            </w:r>
          </w:p>
        </w:tc>
        <w:tc>
          <w:tcPr>
            <w:tcW w:w="1299" w:type="dxa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 xml:space="preserve">Rok 1 </w:t>
            </w:r>
          </w:p>
        </w:tc>
        <w:tc>
          <w:tcPr>
            <w:tcW w:w="1292" w:type="dxa"/>
            <w:gridSpan w:val="2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 xml:space="preserve">Rok 2 </w:t>
            </w:r>
          </w:p>
        </w:tc>
        <w:tc>
          <w:tcPr>
            <w:tcW w:w="1296" w:type="dxa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  <w:r w:rsidRPr="00237A8D">
              <w:rPr>
                <w:rFonts w:ascii="Arial" w:hAnsi="Arial" w:cs="Arial"/>
                <w:b/>
              </w:rPr>
              <w:t>Rok 3</w:t>
            </w:r>
            <w:r w:rsidRPr="00237A8D">
              <w:rPr>
                <w:rFonts w:ascii="Arial" w:hAnsi="Arial" w:cs="Arial"/>
                <w:vertAlign w:val="superscript"/>
              </w:rPr>
              <w:t>7)</w:t>
            </w:r>
          </w:p>
        </w:tc>
      </w:tr>
      <w:tr w:rsidR="004A7340" w:rsidRPr="00237A8D" w:rsidTr="00D21118">
        <w:tc>
          <w:tcPr>
            <w:tcW w:w="817" w:type="dxa"/>
          </w:tcPr>
          <w:p w:rsidR="004A7340" w:rsidRPr="00237A8D" w:rsidRDefault="004A7340" w:rsidP="00D21118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1.</w:t>
            </w:r>
          </w:p>
        </w:tc>
        <w:tc>
          <w:tcPr>
            <w:tcW w:w="3490" w:type="dxa"/>
          </w:tcPr>
          <w:p w:rsidR="004A7340" w:rsidRPr="00237A8D" w:rsidRDefault="004A7340" w:rsidP="00D21118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Oferent 1</w:t>
            </w:r>
          </w:p>
        </w:tc>
        <w:tc>
          <w:tcPr>
            <w:tcW w:w="1297" w:type="dxa"/>
            <w:gridSpan w:val="2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c>
          <w:tcPr>
            <w:tcW w:w="817" w:type="dxa"/>
          </w:tcPr>
          <w:p w:rsidR="004A7340" w:rsidRPr="00237A8D" w:rsidRDefault="004A7340" w:rsidP="00D21118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2.</w:t>
            </w:r>
          </w:p>
        </w:tc>
        <w:tc>
          <w:tcPr>
            <w:tcW w:w="3490" w:type="dxa"/>
          </w:tcPr>
          <w:p w:rsidR="004A7340" w:rsidRPr="00237A8D" w:rsidRDefault="004A7340" w:rsidP="00D21118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Oferent 2</w:t>
            </w:r>
          </w:p>
        </w:tc>
        <w:tc>
          <w:tcPr>
            <w:tcW w:w="1297" w:type="dxa"/>
            <w:gridSpan w:val="2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c>
          <w:tcPr>
            <w:tcW w:w="817" w:type="dxa"/>
          </w:tcPr>
          <w:p w:rsidR="004A7340" w:rsidRPr="00237A8D" w:rsidRDefault="004A7340" w:rsidP="00D21118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3.</w:t>
            </w:r>
          </w:p>
        </w:tc>
        <w:tc>
          <w:tcPr>
            <w:tcW w:w="3490" w:type="dxa"/>
          </w:tcPr>
          <w:p w:rsidR="004A7340" w:rsidRPr="00237A8D" w:rsidRDefault="004A7340" w:rsidP="00D21118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Oferent 3</w:t>
            </w:r>
          </w:p>
        </w:tc>
        <w:tc>
          <w:tcPr>
            <w:tcW w:w="1297" w:type="dxa"/>
            <w:gridSpan w:val="2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c>
          <w:tcPr>
            <w:tcW w:w="817" w:type="dxa"/>
          </w:tcPr>
          <w:p w:rsidR="004A7340" w:rsidRPr="00237A8D" w:rsidRDefault="004A7340" w:rsidP="00D21118">
            <w:pPr>
              <w:rPr>
                <w:rFonts w:ascii="Arial" w:hAnsi="Arial" w:cs="Arial"/>
              </w:rPr>
            </w:pPr>
          </w:p>
        </w:tc>
        <w:tc>
          <w:tcPr>
            <w:tcW w:w="3490" w:type="dxa"/>
          </w:tcPr>
          <w:p w:rsidR="004A7340" w:rsidRPr="00237A8D" w:rsidRDefault="004A7340" w:rsidP="00D21118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>...</w:t>
            </w:r>
          </w:p>
        </w:tc>
        <w:tc>
          <w:tcPr>
            <w:tcW w:w="1297" w:type="dxa"/>
            <w:gridSpan w:val="2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</w:p>
        </w:tc>
      </w:tr>
      <w:tr w:rsidR="004A7340" w:rsidRPr="00237A8D" w:rsidTr="00D21118">
        <w:tc>
          <w:tcPr>
            <w:tcW w:w="4307" w:type="dxa"/>
            <w:gridSpan w:val="2"/>
          </w:tcPr>
          <w:p w:rsidR="004A7340" w:rsidRPr="00237A8D" w:rsidRDefault="004A7340" w:rsidP="00D21118">
            <w:pPr>
              <w:rPr>
                <w:rFonts w:ascii="Arial" w:hAnsi="Arial" w:cs="Arial"/>
              </w:rPr>
            </w:pPr>
            <w:r w:rsidRPr="00237A8D">
              <w:rPr>
                <w:rFonts w:ascii="Arial" w:hAnsi="Arial" w:cs="Arial"/>
              </w:rPr>
              <w:t xml:space="preserve">Suma wszystkich kosztów realizacji zadania </w:t>
            </w:r>
          </w:p>
        </w:tc>
        <w:tc>
          <w:tcPr>
            <w:tcW w:w="1297" w:type="dxa"/>
            <w:gridSpan w:val="2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:rsidR="004A7340" w:rsidRPr="00237A8D" w:rsidRDefault="004A7340" w:rsidP="00D21118">
            <w:pPr>
              <w:rPr>
                <w:rFonts w:ascii="Arial" w:hAnsi="Arial" w:cs="Arial"/>
                <w:b/>
              </w:rPr>
            </w:pPr>
          </w:p>
        </w:tc>
      </w:tr>
    </w:tbl>
    <w:p w:rsidR="004A7340" w:rsidRPr="00237A8D" w:rsidRDefault="004A7340" w:rsidP="004A7340">
      <w:pPr>
        <w:pageBreakBefore/>
        <w:widowControl w:val="0"/>
        <w:spacing w:after="200"/>
        <w:contextualSpacing/>
        <w:rPr>
          <w:rFonts w:ascii="Arial" w:eastAsia="SimSun" w:hAnsi="Arial" w:cs="Arial"/>
          <w:kern w:val="1"/>
          <w:lang w:bidi="hi-IN"/>
        </w:rPr>
      </w:pPr>
      <w:r w:rsidRPr="00237A8D">
        <w:rPr>
          <w:rFonts w:ascii="Arial" w:eastAsia="SimSun" w:hAnsi="Arial" w:cs="Arial"/>
          <w:b/>
          <w:kern w:val="1"/>
          <w:lang w:bidi="hi-IN"/>
        </w:rPr>
        <w:lastRenderedPageBreak/>
        <w:t>Dokonane zmiany w zakresie merytorycznym zadania:</w:t>
      </w:r>
    </w:p>
    <w:p w:rsidR="004A7340" w:rsidRPr="00237A8D" w:rsidRDefault="004A7340" w:rsidP="004A7340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kern w:val="1"/>
          <w:lang w:bidi="hi-IN"/>
        </w:rPr>
      </w:pPr>
      <w:r w:rsidRPr="00237A8D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:rsidR="004A7340" w:rsidRPr="00237A8D" w:rsidRDefault="004A7340" w:rsidP="004A7340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kern w:val="1"/>
          <w:lang w:bidi="hi-IN"/>
        </w:rPr>
      </w:pPr>
      <w:r w:rsidRPr="00237A8D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:rsidR="004A7340" w:rsidRPr="00237A8D" w:rsidRDefault="004A7340" w:rsidP="004A7340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kern w:val="1"/>
          <w:lang w:bidi="hi-IN"/>
        </w:rPr>
      </w:pPr>
      <w:r w:rsidRPr="00237A8D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:rsidR="004A7340" w:rsidRPr="00237A8D" w:rsidRDefault="004A7340" w:rsidP="004A7340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b/>
          <w:kern w:val="1"/>
          <w:lang w:bidi="hi-IN"/>
        </w:rPr>
      </w:pPr>
      <w:r w:rsidRPr="00237A8D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:rsidR="004A7340" w:rsidRPr="00237A8D" w:rsidRDefault="004A7340" w:rsidP="004A7340">
      <w:pPr>
        <w:widowControl w:val="0"/>
        <w:tabs>
          <w:tab w:val="left" w:pos="994"/>
        </w:tabs>
        <w:ind w:left="284" w:hanging="284"/>
        <w:rPr>
          <w:rFonts w:ascii="Arial" w:eastAsia="SimSun" w:hAnsi="Arial" w:cs="Arial"/>
          <w:kern w:val="1"/>
          <w:lang w:bidi="hi-IN"/>
        </w:rPr>
      </w:pPr>
      <w:r w:rsidRPr="00237A8D">
        <w:rPr>
          <w:rFonts w:ascii="Arial" w:eastAsia="SimSun" w:hAnsi="Arial" w:cs="Arial"/>
          <w:b/>
          <w:kern w:val="1"/>
          <w:lang w:bidi="hi-IN"/>
        </w:rPr>
        <w:t>Inne ewentualne zmiany (termin, konto, osoby uprawnione) :</w:t>
      </w:r>
    </w:p>
    <w:p w:rsidR="004A7340" w:rsidRPr="00237A8D" w:rsidRDefault="004A7340" w:rsidP="004A7340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kern w:val="1"/>
          <w:lang w:bidi="hi-IN"/>
        </w:rPr>
      </w:pPr>
      <w:r w:rsidRPr="00237A8D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:rsidR="004A7340" w:rsidRPr="00237A8D" w:rsidRDefault="004A7340" w:rsidP="004A7340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kern w:val="1"/>
          <w:lang w:bidi="hi-IN"/>
        </w:rPr>
      </w:pPr>
      <w:r w:rsidRPr="00237A8D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:rsidR="004A7340" w:rsidRPr="00237A8D" w:rsidRDefault="004A7340" w:rsidP="004A7340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kern w:val="1"/>
          <w:lang w:bidi="hi-IN"/>
        </w:rPr>
      </w:pPr>
      <w:r w:rsidRPr="00237A8D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:rsidR="004A7340" w:rsidRPr="00237A8D" w:rsidRDefault="004A7340" w:rsidP="004A7340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kern w:val="1"/>
          <w:lang w:bidi="hi-IN"/>
        </w:rPr>
      </w:pPr>
      <w:r w:rsidRPr="00237A8D">
        <w:rPr>
          <w:rFonts w:ascii="Arial" w:eastAsia="SimSun" w:hAnsi="Arial" w:cs="Arial"/>
          <w:kern w:val="1"/>
          <w:lang w:bidi="hi-IN"/>
        </w:rPr>
        <w:t xml:space="preserve">.................................................................................................................................................. </w:t>
      </w:r>
    </w:p>
    <w:p w:rsidR="004A7340" w:rsidRPr="00237A8D" w:rsidRDefault="004A7340" w:rsidP="004A7340">
      <w:pPr>
        <w:widowControl w:val="0"/>
        <w:rPr>
          <w:rFonts w:ascii="Arial" w:eastAsia="SimSun" w:hAnsi="Arial" w:cs="Arial"/>
          <w:kern w:val="1"/>
          <w:lang w:bidi="hi-IN"/>
        </w:rPr>
      </w:pPr>
      <w:r w:rsidRPr="00237A8D">
        <w:rPr>
          <w:rFonts w:ascii="Arial" w:eastAsia="Arial Narrow" w:hAnsi="Arial" w:cs="Arial"/>
          <w:kern w:val="1"/>
          <w:lang w:bidi="hi-IN"/>
        </w:rPr>
        <w:t>……………………………</w:t>
      </w:r>
      <w:r w:rsidRPr="00237A8D">
        <w:rPr>
          <w:rFonts w:ascii="Arial" w:eastAsia="SimSun" w:hAnsi="Arial" w:cs="Arial"/>
          <w:kern w:val="1"/>
          <w:lang w:bidi="hi-IN"/>
        </w:rPr>
        <w:t>..………………………………................…..</w:t>
      </w:r>
    </w:p>
    <w:p w:rsidR="004A7340" w:rsidRPr="00237A8D" w:rsidRDefault="004A7340" w:rsidP="004A7340">
      <w:pPr>
        <w:widowControl w:val="0"/>
        <w:ind w:left="4956" w:hanging="4950"/>
        <w:rPr>
          <w:rFonts w:ascii="Arial" w:eastAsia="Arial Narrow" w:hAnsi="Arial" w:cs="Arial"/>
          <w:kern w:val="1"/>
          <w:lang w:bidi="hi-IN"/>
        </w:rPr>
      </w:pPr>
      <w:r w:rsidRPr="00237A8D">
        <w:rPr>
          <w:rFonts w:ascii="Arial" w:eastAsia="SimSun" w:hAnsi="Arial" w:cs="Arial"/>
          <w:kern w:val="1"/>
          <w:lang w:bidi="hi-IN"/>
        </w:rPr>
        <w:t>Miejsce i data sporządzenia korekty</w:t>
      </w:r>
      <w:r w:rsidRPr="00237A8D">
        <w:rPr>
          <w:rFonts w:ascii="Arial" w:eastAsia="SimSun" w:hAnsi="Arial" w:cs="Arial"/>
          <w:kern w:val="1"/>
          <w:lang w:bidi="hi-IN"/>
        </w:rPr>
        <w:tab/>
        <w:t>pieczęcie i podpisy osób uprawnionych ze strony oferenta</w:t>
      </w:r>
      <w:r w:rsidRPr="00237A8D">
        <w:rPr>
          <w:rFonts w:ascii="Arial" w:eastAsia="SimSun" w:hAnsi="Arial" w:cs="Arial"/>
          <w:kern w:val="1"/>
          <w:vertAlign w:val="superscript"/>
          <w:lang w:bidi="hi-IN"/>
        </w:rPr>
        <w:t xml:space="preserve">  1</w:t>
      </w:r>
      <w:r w:rsidRPr="00237A8D">
        <w:rPr>
          <w:rFonts w:ascii="Arial" w:eastAsia="Arial Narrow" w:hAnsi="Arial" w:cs="Arial"/>
          <w:kern w:val="1"/>
          <w:lang w:bidi="hi-IN"/>
        </w:rPr>
        <w:t xml:space="preserve"> </w:t>
      </w:r>
    </w:p>
    <w:p w:rsidR="004A7340" w:rsidRPr="00237A8D" w:rsidRDefault="004A7340" w:rsidP="004A7340">
      <w:pPr>
        <w:widowControl w:val="0"/>
        <w:rPr>
          <w:rFonts w:ascii="Arial" w:eastAsia="SimSun" w:hAnsi="Arial" w:cs="Arial"/>
          <w:kern w:val="1"/>
          <w:lang w:bidi="hi-IN"/>
        </w:rPr>
      </w:pPr>
      <w:r w:rsidRPr="00237A8D">
        <w:rPr>
          <w:rFonts w:ascii="Arial" w:eastAsia="Arial Narrow" w:hAnsi="Arial" w:cs="Arial"/>
          <w:kern w:val="1"/>
          <w:lang w:bidi="hi-IN"/>
        </w:rPr>
        <w:t>……………………………</w:t>
      </w:r>
      <w:r w:rsidRPr="00237A8D">
        <w:rPr>
          <w:rFonts w:ascii="Arial" w:eastAsia="SimSun" w:hAnsi="Arial" w:cs="Arial"/>
          <w:kern w:val="1"/>
          <w:lang w:bidi="hi-IN"/>
        </w:rPr>
        <w:t>.</w:t>
      </w:r>
    </w:p>
    <w:p w:rsidR="004A7340" w:rsidRPr="00237A8D" w:rsidRDefault="004A7340" w:rsidP="004A7340">
      <w:pPr>
        <w:widowControl w:val="0"/>
        <w:rPr>
          <w:rFonts w:ascii="Arial" w:eastAsia="SimSun" w:hAnsi="Arial" w:cs="Arial"/>
          <w:kern w:val="1"/>
          <w:lang w:bidi="hi-IN"/>
        </w:rPr>
      </w:pPr>
    </w:p>
    <w:p w:rsidR="004A7340" w:rsidRPr="00237A8D" w:rsidRDefault="004A7340" w:rsidP="004A7340">
      <w:pPr>
        <w:widowControl w:val="0"/>
        <w:rPr>
          <w:rFonts w:ascii="Arial" w:eastAsia="SimSun" w:hAnsi="Arial" w:cs="Arial"/>
          <w:kern w:val="1"/>
          <w:lang w:bidi="hi-IN"/>
        </w:rPr>
      </w:pPr>
      <w:r w:rsidRPr="00237A8D">
        <w:rPr>
          <w:rFonts w:ascii="Arial" w:eastAsia="SimSun" w:hAnsi="Arial" w:cs="Arial"/>
          <w:kern w:val="1"/>
          <w:lang w:bidi="hi-IN"/>
        </w:rPr>
        <w:t>Podpis pracownika merytorycznego</w:t>
      </w:r>
    </w:p>
    <w:p w:rsidR="004A7340" w:rsidRPr="00237A8D" w:rsidRDefault="004A7340" w:rsidP="004A7340">
      <w:pPr>
        <w:widowControl w:val="0"/>
        <w:ind w:left="4248" w:firstLine="708"/>
        <w:rPr>
          <w:rFonts w:ascii="Arial" w:eastAsia="SimSun" w:hAnsi="Arial" w:cs="Arial"/>
          <w:kern w:val="1"/>
          <w:lang w:bidi="hi-IN"/>
        </w:rPr>
      </w:pPr>
    </w:p>
    <w:p w:rsidR="004A7340" w:rsidRPr="00237A8D" w:rsidRDefault="004A7340" w:rsidP="004A7340">
      <w:pPr>
        <w:widowControl w:val="0"/>
        <w:ind w:left="4248" w:firstLine="708"/>
        <w:rPr>
          <w:rFonts w:ascii="Arial" w:eastAsia="SimSun" w:hAnsi="Arial" w:cs="Arial"/>
          <w:kern w:val="1"/>
          <w:lang w:bidi="hi-IN"/>
        </w:rPr>
      </w:pPr>
      <w:r w:rsidRPr="00237A8D">
        <w:rPr>
          <w:rFonts w:ascii="Arial" w:eastAsia="Arial Narrow" w:hAnsi="Arial" w:cs="Arial"/>
          <w:kern w:val="1"/>
          <w:lang w:bidi="hi-IN"/>
        </w:rPr>
        <w:t>…………………………………………</w:t>
      </w:r>
      <w:r w:rsidRPr="00237A8D">
        <w:rPr>
          <w:rFonts w:ascii="Arial" w:eastAsia="SimSun" w:hAnsi="Arial" w:cs="Arial"/>
          <w:kern w:val="1"/>
          <w:lang w:bidi="hi-IN"/>
        </w:rPr>
        <w:t>Podpis osoby zatwierdzającej</w:t>
      </w:r>
    </w:p>
    <w:p w:rsidR="004A7340" w:rsidRPr="00237A8D" w:rsidRDefault="004A7340" w:rsidP="004A7340">
      <w:pPr>
        <w:widowControl w:val="0"/>
        <w:rPr>
          <w:rFonts w:ascii="Arial" w:eastAsia="SimSun" w:hAnsi="Arial" w:cs="Arial"/>
          <w:kern w:val="1"/>
          <w:lang w:bidi="hi-IN"/>
        </w:rPr>
      </w:pPr>
    </w:p>
    <w:p w:rsidR="004A7340" w:rsidRPr="00237A8D" w:rsidRDefault="004A7340" w:rsidP="004A7340">
      <w:pPr>
        <w:widowControl w:val="0"/>
        <w:rPr>
          <w:rFonts w:ascii="Arial" w:eastAsia="SimSun" w:hAnsi="Arial" w:cs="Arial"/>
          <w:kern w:val="1"/>
          <w:lang w:bidi="hi-IN"/>
        </w:rPr>
      </w:pPr>
    </w:p>
    <w:p w:rsidR="004A7340" w:rsidRPr="00237A8D" w:rsidRDefault="004A7340" w:rsidP="004A7340">
      <w:pPr>
        <w:widowControl w:val="0"/>
        <w:rPr>
          <w:rFonts w:ascii="Arial" w:eastAsia="SimSun" w:hAnsi="Arial" w:cs="Arial"/>
          <w:kern w:val="1"/>
          <w:lang w:bidi="hi-IN"/>
        </w:rPr>
      </w:pPr>
      <w:r w:rsidRPr="00237A8D">
        <w:rPr>
          <w:rFonts w:ascii="Arial" w:eastAsia="SimSun" w:hAnsi="Arial" w:cs="Arial"/>
          <w:kern w:val="1"/>
          <w:lang w:bidi="hi-IN"/>
        </w:rPr>
        <w:t>......................................................</w:t>
      </w:r>
    </w:p>
    <w:p w:rsidR="004A7340" w:rsidRPr="00237A8D" w:rsidRDefault="004A7340" w:rsidP="004A7340">
      <w:pPr>
        <w:widowControl w:val="0"/>
        <w:ind w:firstLine="993"/>
        <w:rPr>
          <w:rFonts w:ascii="Arial" w:eastAsia="SimSun" w:hAnsi="Arial" w:cs="Arial"/>
          <w:kern w:val="1"/>
          <w:lang w:bidi="hi-IN"/>
        </w:rPr>
      </w:pPr>
      <w:r w:rsidRPr="00237A8D">
        <w:rPr>
          <w:rFonts w:ascii="Arial" w:eastAsia="SimSun" w:hAnsi="Arial" w:cs="Arial"/>
          <w:kern w:val="1"/>
          <w:lang w:bidi="hi-IN"/>
        </w:rPr>
        <w:t>Dat</w:t>
      </w:r>
    </w:p>
    <w:p w:rsidR="004A7340" w:rsidRPr="00237A8D" w:rsidRDefault="004A7340" w:rsidP="004A7340">
      <w:pPr>
        <w:widowControl w:val="0"/>
        <w:rPr>
          <w:rFonts w:ascii="Arial" w:eastAsia="SimSun" w:hAnsi="Arial" w:cs="Arial"/>
          <w:kern w:val="1"/>
          <w:vertAlign w:val="superscript"/>
          <w:lang w:bidi="hi-IN"/>
        </w:rPr>
      </w:pPr>
      <w:r w:rsidRPr="00237A8D">
        <w:rPr>
          <w:rFonts w:ascii="Arial" w:eastAsia="SimSun" w:hAnsi="Arial" w:cs="Arial"/>
          <w:kern w:val="1"/>
          <w:lang w:bidi="hi-IN"/>
        </w:rPr>
        <w:t>_________________</w:t>
      </w:r>
    </w:p>
    <w:p w:rsidR="004A7340" w:rsidRPr="00237A8D" w:rsidRDefault="004A7340" w:rsidP="004A7340">
      <w:pPr>
        <w:rPr>
          <w:rFonts w:ascii="Arial" w:hAnsi="Arial" w:cs="Arial"/>
        </w:rPr>
      </w:pPr>
      <w:r w:rsidRPr="00237A8D">
        <w:rPr>
          <w:rFonts w:ascii="Arial" w:eastAsia="SimSun" w:hAnsi="Arial" w:cs="Arial"/>
          <w:kern w:val="1"/>
          <w:vertAlign w:val="superscript"/>
          <w:lang w:bidi="hi-IN"/>
        </w:rPr>
        <w:t xml:space="preserve">1)  </w:t>
      </w:r>
      <w:r w:rsidRPr="00237A8D">
        <w:rPr>
          <w:rFonts w:ascii="Arial" w:eastAsia="SimSun" w:hAnsi="Arial" w:cs="Arial"/>
          <w:kern w:val="1"/>
          <w:lang w:bidi="hi-IN"/>
        </w:rPr>
        <w:t>W przypadku braku pieczęci imiennych, należy złożyć czytelny podpis oraz wpisać funkcję pełnioną w organizacji</w:t>
      </w:r>
    </w:p>
    <w:p w:rsidR="00466BDB" w:rsidRPr="00720C99" w:rsidRDefault="004A7340" w:rsidP="00720C99">
      <w:bookmarkStart w:id="0" w:name="_GoBack"/>
      <w:bookmarkEnd w:id="0"/>
    </w:p>
    <w:sectPr w:rsidR="00466BDB" w:rsidRPr="00720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E8849EE0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eastAsia="Times New Roman" w:hAnsi="Arial Narrow" w:cs="Arial Narrow"/>
      </w:rPr>
    </w:lvl>
  </w:abstractNum>
  <w:abstractNum w:abstractNumId="3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4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6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7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22"/>
    <w:multiLevelType w:val="singleLevel"/>
    <w:tmpl w:val="6D0E3D1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9" w15:restartNumberingAfterBreak="0">
    <w:nsid w:val="00000023"/>
    <w:multiLevelType w:val="singleLevel"/>
    <w:tmpl w:val="000000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  <w:spacing w:val="-5"/>
      </w:rPr>
    </w:lvl>
  </w:abstractNum>
  <w:abstractNum w:abstractNumId="10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0000003B"/>
    <w:multiLevelType w:val="singleLevel"/>
    <w:tmpl w:val="0000003B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F72A65"/>
    <w:multiLevelType w:val="hybridMultilevel"/>
    <w:tmpl w:val="3FBEBC78"/>
    <w:lvl w:ilvl="0" w:tplc="E000D9B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/>
        <w:i w:val="0"/>
      </w:rPr>
    </w:lvl>
    <w:lvl w:ilvl="1" w:tplc="0A42DA90">
      <w:start w:val="1"/>
      <w:numFmt w:val="decimal"/>
      <w:lvlText w:val="%2)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04EF733E"/>
    <w:multiLevelType w:val="hybridMultilevel"/>
    <w:tmpl w:val="DE561828"/>
    <w:lvl w:ilvl="0" w:tplc="21504832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6E0AD1"/>
    <w:multiLevelType w:val="hybridMultilevel"/>
    <w:tmpl w:val="3502D96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8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64CDA"/>
    <w:multiLevelType w:val="hybridMultilevel"/>
    <w:tmpl w:val="9358314E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0" w15:restartNumberingAfterBreak="0">
    <w:nsid w:val="4BE27173"/>
    <w:multiLevelType w:val="multilevel"/>
    <w:tmpl w:val="FF5874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 Narrow" w:hAnsi="Arial Narrow" w:hint="default"/>
        <w:sz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2" w15:restartNumberingAfterBreak="0">
    <w:nsid w:val="5C363E9F"/>
    <w:multiLevelType w:val="hybridMultilevel"/>
    <w:tmpl w:val="17D6B0C6"/>
    <w:lvl w:ilvl="0" w:tplc="656AF5F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E0C5E"/>
    <w:multiLevelType w:val="hybridMultilevel"/>
    <w:tmpl w:val="4A34FC74"/>
    <w:lvl w:ilvl="0" w:tplc="9A80A3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1D7079"/>
    <w:multiLevelType w:val="hybridMultilevel"/>
    <w:tmpl w:val="DFDCA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abstractNum w:abstractNumId="27" w15:restartNumberingAfterBreak="0">
    <w:nsid w:val="74843745"/>
    <w:multiLevelType w:val="hybridMultilevel"/>
    <w:tmpl w:val="31E20A78"/>
    <w:lvl w:ilvl="0" w:tplc="0DEA2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2B586C"/>
    <w:multiLevelType w:val="hybridMultilevel"/>
    <w:tmpl w:val="121ACAE2"/>
    <w:lvl w:ilvl="0" w:tplc="990A7C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26"/>
  </w:num>
  <w:num w:numId="13">
    <w:abstractNumId w:val="14"/>
  </w:num>
  <w:num w:numId="14">
    <w:abstractNumId w:val="22"/>
  </w:num>
  <w:num w:numId="15">
    <w:abstractNumId w:val="13"/>
  </w:num>
  <w:num w:numId="16">
    <w:abstractNumId w:val="16"/>
  </w:num>
  <w:num w:numId="17">
    <w:abstractNumId w:val="24"/>
  </w:num>
  <w:num w:numId="18">
    <w:abstractNumId w:val="23"/>
  </w:num>
  <w:num w:numId="19">
    <w:abstractNumId w:val="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1"/>
  </w:num>
  <w:num w:numId="23">
    <w:abstractNumId w:val="12"/>
  </w:num>
  <w:num w:numId="24">
    <w:abstractNumId w:val="25"/>
  </w:num>
  <w:num w:numId="25">
    <w:abstractNumId w:val="18"/>
  </w:num>
  <w:num w:numId="26">
    <w:abstractNumId w:val="17"/>
  </w:num>
  <w:num w:numId="27">
    <w:abstractNumId w:val="19"/>
  </w:num>
  <w:num w:numId="2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B6"/>
    <w:rsid w:val="001119B6"/>
    <w:rsid w:val="004A7340"/>
    <w:rsid w:val="006C4164"/>
    <w:rsid w:val="00720C99"/>
    <w:rsid w:val="008B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94707-861A-424F-B9FE-68857CD4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34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">
    <w:name w:val="Grid Table 1 Light"/>
    <w:basedOn w:val="Standardowy"/>
    <w:uiPriority w:val="46"/>
    <w:rsid w:val="00111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4A7340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39"/>
    <w:rsid w:val="004A734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basedOn w:val="Domylnaczcionkaakapitu"/>
    <w:link w:val="Akapitzlist"/>
    <w:uiPriority w:val="34"/>
    <w:locked/>
    <w:rsid w:val="004A734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Karbowska</dc:creator>
  <cp:keywords/>
  <dc:description/>
  <cp:lastModifiedBy>Marta Karbowska</cp:lastModifiedBy>
  <cp:revision>2</cp:revision>
  <dcterms:created xsi:type="dcterms:W3CDTF">2022-02-14T10:07:00Z</dcterms:created>
  <dcterms:modified xsi:type="dcterms:W3CDTF">2022-02-14T10:07:00Z</dcterms:modified>
</cp:coreProperties>
</file>