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A9F5" w14:textId="334F1060" w:rsidR="00EB2B12" w:rsidRPr="004D42BF" w:rsidRDefault="00EB2B12" w:rsidP="004D42BF">
      <w:pPr>
        <w:pStyle w:val="Nagwek1"/>
      </w:pPr>
      <w:r w:rsidRPr="004D42BF">
        <w:t xml:space="preserve">Zarządzenie Nr </w:t>
      </w:r>
      <w:r w:rsidR="000C0B34" w:rsidRPr="004D42BF">
        <w:t xml:space="preserve"> 76</w:t>
      </w:r>
      <w:r w:rsidRPr="004D42BF">
        <w:t>/</w:t>
      </w:r>
      <w:r w:rsidR="000C0B34" w:rsidRPr="004D42BF">
        <w:t>2022</w:t>
      </w:r>
      <w:r w:rsidR="008B7A38" w:rsidRPr="004D42BF">
        <w:t xml:space="preserve"> </w:t>
      </w:r>
      <w:r w:rsidRPr="004D42BF">
        <w:t>Prezydenta Miasta Włocławek</w:t>
      </w:r>
      <w:r w:rsidR="008B7A38" w:rsidRPr="004D42BF">
        <w:t xml:space="preserve"> </w:t>
      </w:r>
      <w:r w:rsidRPr="004D42BF">
        <w:t xml:space="preserve">z dnia </w:t>
      </w:r>
      <w:r w:rsidR="000C0B34" w:rsidRPr="004D42BF">
        <w:t>10 marca 2022</w:t>
      </w:r>
      <w:r w:rsidRPr="004D42BF">
        <w:t xml:space="preserve"> roku</w:t>
      </w:r>
    </w:p>
    <w:p w14:paraId="5F10CA75" w14:textId="77777777" w:rsidR="00EB2B12" w:rsidRPr="00EB04AA" w:rsidRDefault="00EB2B12" w:rsidP="00EB04AA">
      <w:pPr>
        <w:rPr>
          <w:rFonts w:ascii="Arial" w:hAnsi="Arial" w:cs="Arial"/>
          <w:b/>
          <w:iCs/>
          <w:color w:val="000000"/>
        </w:rPr>
      </w:pPr>
    </w:p>
    <w:p w14:paraId="2233DC06" w14:textId="77777777" w:rsidR="00EB2B12" w:rsidRPr="00EB04AA" w:rsidRDefault="00EB2B12" w:rsidP="00EB04AA">
      <w:pPr>
        <w:rPr>
          <w:rFonts w:ascii="Arial" w:hAnsi="Arial" w:cs="Arial"/>
          <w:b/>
          <w:color w:val="000000"/>
        </w:rPr>
      </w:pPr>
      <w:bookmarkStart w:id="0" w:name="_Hlk26276305"/>
      <w:r w:rsidRPr="00EB04AA">
        <w:rPr>
          <w:rFonts w:ascii="Arial" w:hAnsi="Arial" w:cs="Arial"/>
          <w:b/>
          <w:iCs/>
          <w:color w:val="000000"/>
        </w:rPr>
        <w:t xml:space="preserve">w sprawie ogłoszenia otwartego konkursu ofert </w:t>
      </w:r>
      <w:bookmarkEnd w:id="0"/>
      <w:r w:rsidRPr="00EB04AA">
        <w:rPr>
          <w:rFonts w:ascii="Arial" w:hAnsi="Arial" w:cs="Arial"/>
          <w:b/>
          <w:iCs/>
          <w:color w:val="000000"/>
        </w:rPr>
        <w:t xml:space="preserve">na wykonywanie zadań publicznych związanych z realizacją </w:t>
      </w:r>
      <w:r w:rsidRPr="00EB04AA">
        <w:rPr>
          <w:rFonts w:ascii="Arial" w:hAnsi="Arial" w:cs="Arial"/>
          <w:b/>
          <w:color w:val="000000"/>
        </w:rPr>
        <w:t>zadań samorządu gminy w roku 20</w:t>
      </w:r>
      <w:r w:rsidR="004C446C" w:rsidRPr="00EB04AA">
        <w:rPr>
          <w:rFonts w:ascii="Arial" w:hAnsi="Arial" w:cs="Arial"/>
          <w:b/>
          <w:color w:val="000000"/>
        </w:rPr>
        <w:t>2</w:t>
      </w:r>
      <w:r w:rsidR="0038778C" w:rsidRPr="00EB04AA">
        <w:rPr>
          <w:rFonts w:ascii="Arial" w:hAnsi="Arial" w:cs="Arial"/>
          <w:b/>
          <w:color w:val="000000"/>
        </w:rPr>
        <w:t xml:space="preserve">2 </w:t>
      </w:r>
      <w:r w:rsidRPr="00EB04AA">
        <w:rPr>
          <w:rFonts w:ascii="Arial" w:hAnsi="Arial" w:cs="Arial"/>
          <w:b/>
          <w:color w:val="000000"/>
        </w:rPr>
        <w:t>w zakresie ochrony i promocji zdrowia oraz działań na rzecz osób niepełnosprawnych przez organizacje pozarządowe oraz inne podmioty prowadzące działalność pożytku publicznego.</w:t>
      </w:r>
    </w:p>
    <w:p w14:paraId="3A8C8CC6" w14:textId="77777777" w:rsidR="00EB2B12" w:rsidRPr="00EB04AA" w:rsidRDefault="00EB2B12" w:rsidP="00EB04AA">
      <w:pPr>
        <w:rPr>
          <w:rFonts w:ascii="Arial" w:hAnsi="Arial" w:cs="Arial"/>
          <w:b/>
          <w:color w:val="000000"/>
        </w:rPr>
      </w:pPr>
    </w:p>
    <w:p w14:paraId="3D01636B" w14:textId="77777777" w:rsidR="00EB2B12" w:rsidRPr="00EB04AA" w:rsidRDefault="00EB2B12" w:rsidP="00EB04AA">
      <w:pPr>
        <w:rPr>
          <w:rFonts w:ascii="Arial" w:hAnsi="Arial" w:cs="Arial"/>
          <w:b/>
        </w:rPr>
      </w:pPr>
      <w:r w:rsidRPr="00EB04AA">
        <w:rPr>
          <w:rFonts w:ascii="Arial" w:hAnsi="Arial" w:cs="Arial"/>
          <w:color w:val="000000"/>
        </w:rPr>
        <w:t xml:space="preserve">Na podstawie art. 30 ust. 1 </w:t>
      </w:r>
      <w:r w:rsidRPr="00EB04AA">
        <w:rPr>
          <w:rFonts w:ascii="Arial" w:hAnsi="Arial" w:cs="Arial"/>
        </w:rPr>
        <w:t>ustawy z dnia 8 marca 1990 r. o samorządzie gminnym (Dz. U. z 20</w:t>
      </w:r>
      <w:r w:rsidR="0038778C" w:rsidRPr="00EB04AA">
        <w:rPr>
          <w:rFonts w:ascii="Arial" w:hAnsi="Arial" w:cs="Arial"/>
        </w:rPr>
        <w:t>21</w:t>
      </w:r>
      <w:r w:rsidRPr="00EB04AA">
        <w:rPr>
          <w:rFonts w:ascii="Arial" w:hAnsi="Arial" w:cs="Arial"/>
        </w:rPr>
        <w:t xml:space="preserve"> r. poz.</w:t>
      </w:r>
      <w:r w:rsidR="00ED7C29" w:rsidRPr="00EB04AA">
        <w:rPr>
          <w:rFonts w:ascii="Arial" w:hAnsi="Arial" w:cs="Arial"/>
        </w:rPr>
        <w:t> </w:t>
      </w:r>
      <w:r w:rsidR="0038778C" w:rsidRPr="00EB04AA">
        <w:rPr>
          <w:rFonts w:ascii="Arial" w:hAnsi="Arial" w:cs="Arial"/>
        </w:rPr>
        <w:t>1372</w:t>
      </w:r>
      <w:r w:rsidRPr="00EB04AA">
        <w:rPr>
          <w:rFonts w:ascii="Arial" w:hAnsi="Arial" w:cs="Arial"/>
        </w:rPr>
        <w:t xml:space="preserve">, poz. </w:t>
      </w:r>
      <w:r w:rsidR="0038778C" w:rsidRPr="00EB04AA">
        <w:rPr>
          <w:rFonts w:ascii="Arial" w:hAnsi="Arial" w:cs="Arial"/>
        </w:rPr>
        <w:t xml:space="preserve">1834 </w:t>
      </w:r>
      <w:r w:rsidRPr="00EB04AA">
        <w:rPr>
          <w:rFonts w:ascii="Arial" w:hAnsi="Arial" w:cs="Arial"/>
          <w:shd w:val="clear" w:color="auto" w:fill="FFFFFF"/>
        </w:rPr>
        <w:t>) or</w:t>
      </w:r>
      <w:r w:rsidRPr="00EB04AA">
        <w:rPr>
          <w:rFonts w:ascii="Arial" w:hAnsi="Arial" w:cs="Arial"/>
        </w:rPr>
        <w:t xml:space="preserve">az art. 4 ust. 1, pkt </w:t>
      </w:r>
      <w:r w:rsidR="00EE3404" w:rsidRPr="00EB04AA">
        <w:rPr>
          <w:rFonts w:ascii="Arial" w:hAnsi="Arial" w:cs="Arial"/>
        </w:rPr>
        <w:t>6</w:t>
      </w:r>
      <w:r w:rsidR="00A36C4C" w:rsidRPr="00EB04AA">
        <w:rPr>
          <w:rFonts w:ascii="Arial" w:hAnsi="Arial" w:cs="Arial"/>
        </w:rPr>
        <w:t xml:space="preserve">, </w:t>
      </w:r>
      <w:r w:rsidR="00EE3404" w:rsidRPr="00EB04AA">
        <w:rPr>
          <w:rFonts w:ascii="Arial" w:hAnsi="Arial" w:cs="Arial"/>
        </w:rPr>
        <w:t>7</w:t>
      </w:r>
      <w:r w:rsidRPr="00EB04AA">
        <w:rPr>
          <w:rFonts w:ascii="Arial" w:hAnsi="Arial" w:cs="Arial"/>
        </w:rPr>
        <w:t xml:space="preserve">, art. 11, 13, 14, 15 i 19 ustawy </w:t>
      </w:r>
      <w:bookmarkStart w:id="1" w:name="_Hlk531245707"/>
      <w:r w:rsidRPr="00EB04AA">
        <w:rPr>
          <w:rFonts w:ascii="Arial" w:hAnsi="Arial" w:cs="Arial"/>
        </w:rPr>
        <w:t>z dnia 24 kwietnia 2003 r. o działalności pożytku publicznego i o wolontariacie (Dz. U. z 20</w:t>
      </w:r>
      <w:r w:rsidR="0038778C" w:rsidRPr="00EB04AA">
        <w:rPr>
          <w:rFonts w:ascii="Arial" w:hAnsi="Arial" w:cs="Arial"/>
        </w:rPr>
        <w:t>20 r.</w:t>
      </w:r>
      <w:r w:rsidRPr="00EB04AA">
        <w:rPr>
          <w:rFonts w:ascii="Arial" w:hAnsi="Arial" w:cs="Arial"/>
        </w:rPr>
        <w:t xml:space="preserve"> poz. </w:t>
      </w:r>
      <w:r w:rsidR="0038778C" w:rsidRPr="00EB04AA">
        <w:rPr>
          <w:rFonts w:ascii="Arial" w:hAnsi="Arial" w:cs="Arial"/>
        </w:rPr>
        <w:t>1057</w:t>
      </w:r>
      <w:r w:rsidRPr="00EB04AA">
        <w:rPr>
          <w:rFonts w:ascii="Arial" w:hAnsi="Arial" w:cs="Arial"/>
        </w:rPr>
        <w:t xml:space="preserve">, </w:t>
      </w:r>
      <w:r w:rsidR="0038778C" w:rsidRPr="00EB04AA">
        <w:rPr>
          <w:rFonts w:ascii="Arial" w:hAnsi="Arial" w:cs="Arial"/>
        </w:rPr>
        <w:t xml:space="preserve">z 2021 r. </w:t>
      </w:r>
      <w:r w:rsidRPr="00EB04AA">
        <w:rPr>
          <w:rFonts w:ascii="Arial" w:hAnsi="Arial" w:cs="Arial"/>
        </w:rPr>
        <w:t xml:space="preserve">poz. </w:t>
      </w:r>
      <w:r w:rsidR="0038778C" w:rsidRPr="00EB04AA">
        <w:rPr>
          <w:rFonts w:ascii="Arial" w:hAnsi="Arial" w:cs="Arial"/>
        </w:rPr>
        <w:t>1038, poz. 1243, poz. 1535)</w:t>
      </w:r>
      <w:r w:rsidRPr="00EB04AA">
        <w:rPr>
          <w:rFonts w:ascii="Arial" w:hAnsi="Arial" w:cs="Arial"/>
        </w:rPr>
        <w:t xml:space="preserve"> </w:t>
      </w:r>
      <w:bookmarkEnd w:id="1"/>
      <w:r w:rsidRPr="00EB04AA">
        <w:rPr>
          <w:rFonts w:ascii="Arial" w:hAnsi="Arial" w:cs="Arial"/>
        </w:rPr>
        <w:t xml:space="preserve">w związku z Uchwałą Nr </w:t>
      </w:r>
      <w:r w:rsidR="00166E42" w:rsidRPr="00EB04AA">
        <w:rPr>
          <w:rFonts w:ascii="Arial" w:hAnsi="Arial" w:cs="Arial"/>
        </w:rPr>
        <w:t>XLI/155/2021</w:t>
      </w:r>
      <w:r w:rsidRPr="00EB04AA">
        <w:rPr>
          <w:rFonts w:ascii="Arial" w:hAnsi="Arial" w:cs="Arial"/>
        </w:rPr>
        <w:t xml:space="preserve"> Rady Miasta Włocławek z dnia</w:t>
      </w:r>
      <w:r w:rsidR="00D227F5" w:rsidRPr="00EB04AA">
        <w:rPr>
          <w:rFonts w:ascii="Arial" w:hAnsi="Arial" w:cs="Arial"/>
        </w:rPr>
        <w:t xml:space="preserve"> </w:t>
      </w:r>
      <w:r w:rsidR="00166E42" w:rsidRPr="00EB04AA">
        <w:rPr>
          <w:rFonts w:ascii="Arial" w:hAnsi="Arial" w:cs="Arial"/>
        </w:rPr>
        <w:t>30</w:t>
      </w:r>
      <w:r w:rsidR="00D227F5" w:rsidRPr="00EB04AA">
        <w:rPr>
          <w:rFonts w:ascii="Arial" w:hAnsi="Arial" w:cs="Arial"/>
        </w:rPr>
        <w:t xml:space="preserve"> listopada 20</w:t>
      </w:r>
      <w:r w:rsidR="00166E42" w:rsidRPr="00EB04AA">
        <w:rPr>
          <w:rFonts w:ascii="Arial" w:hAnsi="Arial" w:cs="Arial"/>
        </w:rPr>
        <w:t>21</w:t>
      </w:r>
      <w:r w:rsidR="00D227F5" w:rsidRPr="00EB04AA">
        <w:rPr>
          <w:rFonts w:ascii="Arial" w:hAnsi="Arial" w:cs="Arial"/>
        </w:rPr>
        <w:t xml:space="preserve"> r. </w:t>
      </w:r>
      <w:r w:rsidRPr="00EB04AA">
        <w:rPr>
          <w:rFonts w:ascii="Arial" w:hAnsi="Arial" w:cs="Arial"/>
        </w:rPr>
        <w:t>w</w:t>
      </w:r>
      <w:r w:rsidR="00D227F5" w:rsidRPr="00EB04AA">
        <w:rPr>
          <w:rFonts w:ascii="Arial" w:hAnsi="Arial" w:cs="Arial"/>
        </w:rPr>
        <w:t> </w:t>
      </w:r>
      <w:r w:rsidRPr="00EB04AA">
        <w:rPr>
          <w:rFonts w:ascii="Arial" w:hAnsi="Arial" w:cs="Arial"/>
        </w:rPr>
        <w:t>sprawie uchwalenia Rocznego Programu współpracy Gminy Miasto Włocławek z organizacjami pozarządowymi oraz podmiotami</w:t>
      </w:r>
      <w:r w:rsidR="004C446C" w:rsidRPr="00EB04AA">
        <w:rPr>
          <w:rFonts w:ascii="Arial" w:hAnsi="Arial" w:cs="Arial"/>
        </w:rPr>
        <w:t xml:space="preserve"> wymienionymi </w:t>
      </w:r>
      <w:r w:rsidRPr="00EB04AA">
        <w:rPr>
          <w:rFonts w:ascii="Arial" w:hAnsi="Arial" w:cs="Arial"/>
        </w:rPr>
        <w:t>w art. 3 ust. 3 ustawy z dnia 24 kwietnia 2003 r. o</w:t>
      </w:r>
      <w:r w:rsidR="00D227F5" w:rsidRPr="00EB04AA">
        <w:rPr>
          <w:rFonts w:ascii="Arial" w:hAnsi="Arial" w:cs="Arial"/>
        </w:rPr>
        <w:t> </w:t>
      </w:r>
      <w:r w:rsidRPr="00EB04AA">
        <w:rPr>
          <w:rFonts w:ascii="Arial" w:hAnsi="Arial" w:cs="Arial"/>
        </w:rPr>
        <w:t>działalności pożytku publicznego i o wolontariacie, na rok 20</w:t>
      </w:r>
      <w:r w:rsidR="004C446C" w:rsidRPr="00EB04AA">
        <w:rPr>
          <w:rFonts w:ascii="Arial" w:hAnsi="Arial" w:cs="Arial"/>
        </w:rPr>
        <w:t>2</w:t>
      </w:r>
      <w:r w:rsidR="0038778C" w:rsidRPr="00EB04AA">
        <w:rPr>
          <w:rFonts w:ascii="Arial" w:hAnsi="Arial" w:cs="Arial"/>
        </w:rPr>
        <w:t>2</w:t>
      </w:r>
    </w:p>
    <w:p w14:paraId="794FD164" w14:textId="77777777" w:rsidR="00EB2B12" w:rsidRPr="004D42BF" w:rsidRDefault="00EB2B12" w:rsidP="004D42BF">
      <w:pPr>
        <w:pStyle w:val="Nagwek2"/>
      </w:pPr>
      <w:r w:rsidRPr="004D42BF">
        <w:t>zarządza się, co następuje</w:t>
      </w:r>
    </w:p>
    <w:p w14:paraId="0620DB26" w14:textId="77777777" w:rsidR="00EB2B12" w:rsidRPr="00EB04AA" w:rsidRDefault="00EB2B12" w:rsidP="00EB04AA">
      <w:pPr>
        <w:tabs>
          <w:tab w:val="left" w:pos="709"/>
          <w:tab w:val="left" w:pos="2492"/>
          <w:tab w:val="left" w:pos="3574"/>
        </w:tabs>
        <w:ind w:left="624" w:hanging="624"/>
        <w:rPr>
          <w:rFonts w:ascii="Arial" w:hAnsi="Arial" w:cs="Arial"/>
          <w:color w:val="000000"/>
        </w:rPr>
      </w:pPr>
      <w:r w:rsidRPr="00EB04AA">
        <w:rPr>
          <w:rFonts w:ascii="Arial" w:hAnsi="Arial" w:cs="Arial"/>
          <w:b/>
          <w:color w:val="000000"/>
        </w:rPr>
        <w:t xml:space="preserve">§ 1. </w:t>
      </w:r>
      <w:r w:rsidRPr="00EB04AA">
        <w:rPr>
          <w:rFonts w:ascii="Arial" w:hAnsi="Arial" w:cs="Arial"/>
          <w:color w:val="000000"/>
        </w:rPr>
        <w:t>1. Ogłasza się otwarty konkurs ofert dla organizacji pozarządowych oraz innych podmiotów prowadzących działalność pożytku publicznego, zgodnie z art. 3 ust. 2 i 3  ustawy z dnia 24 kwietnia 2003 r. o działalności pożytku publicznego i o wolontariacie na realizację zadań gminy w 20</w:t>
      </w:r>
      <w:r w:rsidR="004C446C" w:rsidRPr="00EB04AA">
        <w:rPr>
          <w:rFonts w:ascii="Arial" w:hAnsi="Arial" w:cs="Arial"/>
          <w:color w:val="000000"/>
        </w:rPr>
        <w:t>2</w:t>
      </w:r>
      <w:r w:rsidR="0038778C" w:rsidRPr="00EB04AA">
        <w:rPr>
          <w:rFonts w:ascii="Arial" w:hAnsi="Arial" w:cs="Arial"/>
          <w:color w:val="000000"/>
        </w:rPr>
        <w:t>2</w:t>
      </w:r>
      <w:r w:rsidRPr="00EB04AA">
        <w:rPr>
          <w:rFonts w:ascii="Arial" w:hAnsi="Arial" w:cs="Arial"/>
          <w:color w:val="000000"/>
        </w:rPr>
        <w:t xml:space="preserve"> roku w zakresie ochrony i promocji zdrowia oraz działań na rzecz osób niepełnosprawnych.</w:t>
      </w:r>
    </w:p>
    <w:p w14:paraId="3583F0FC" w14:textId="77777777" w:rsidR="00EB2B12" w:rsidRPr="00EB04AA" w:rsidRDefault="00EB2B12" w:rsidP="00EB04AA">
      <w:pPr>
        <w:tabs>
          <w:tab w:val="left" w:pos="3401"/>
          <w:tab w:val="left" w:pos="3653"/>
        </w:tabs>
        <w:ind w:left="850" w:hanging="454"/>
        <w:rPr>
          <w:rFonts w:ascii="Arial" w:hAnsi="Arial" w:cs="Arial"/>
          <w:iCs/>
          <w:color w:val="000000"/>
        </w:rPr>
      </w:pPr>
      <w:r w:rsidRPr="00EB04AA">
        <w:rPr>
          <w:rFonts w:ascii="Arial" w:hAnsi="Arial" w:cs="Arial"/>
          <w:color w:val="000000"/>
        </w:rPr>
        <w:t>2. Ogłoszenie konkursowe stanowi Załącznik nr 1 do niniejszego zarządzenia.</w:t>
      </w:r>
    </w:p>
    <w:p w14:paraId="21C0C585" w14:textId="77777777" w:rsidR="00EB2B12" w:rsidRPr="00EB04AA" w:rsidRDefault="00EB2B12" w:rsidP="00EB04AA">
      <w:pPr>
        <w:tabs>
          <w:tab w:val="left" w:pos="3401"/>
          <w:tab w:val="left" w:pos="3653"/>
        </w:tabs>
        <w:ind w:left="850" w:hanging="454"/>
        <w:rPr>
          <w:rFonts w:ascii="Arial" w:hAnsi="Arial" w:cs="Arial"/>
          <w:iCs/>
          <w:color w:val="000000"/>
        </w:rPr>
      </w:pPr>
      <w:r w:rsidRPr="00EB04AA">
        <w:rPr>
          <w:rFonts w:ascii="Arial" w:hAnsi="Arial" w:cs="Arial"/>
          <w:iCs/>
          <w:color w:val="000000"/>
        </w:rPr>
        <w:t>3. Szczegółowy wzór umowy o wsparcie stanowi Załącznik nr 2 do niniejszego zarządzenia.</w:t>
      </w:r>
    </w:p>
    <w:p w14:paraId="7B664E36" w14:textId="77777777" w:rsidR="00EB2B12" w:rsidRPr="00EB04AA" w:rsidRDefault="00825066" w:rsidP="00EB04AA">
      <w:pPr>
        <w:tabs>
          <w:tab w:val="left" w:pos="2492"/>
          <w:tab w:val="left" w:pos="2975"/>
          <w:tab w:val="left" w:pos="3155"/>
        </w:tabs>
        <w:ind w:left="624" w:hanging="227"/>
        <w:rPr>
          <w:rFonts w:ascii="Arial" w:hAnsi="Arial" w:cs="Arial"/>
        </w:rPr>
      </w:pPr>
      <w:r w:rsidRPr="00EB04AA">
        <w:rPr>
          <w:rFonts w:ascii="Arial" w:hAnsi="Arial" w:cs="Arial"/>
          <w:iCs/>
          <w:color w:val="000000"/>
        </w:rPr>
        <w:t>4</w:t>
      </w:r>
      <w:r w:rsidR="00EB2B12" w:rsidRPr="00EB04AA">
        <w:rPr>
          <w:rFonts w:ascii="Arial" w:hAnsi="Arial" w:cs="Arial"/>
          <w:iCs/>
          <w:color w:val="000000"/>
        </w:rPr>
        <w:t>.</w:t>
      </w:r>
      <w:r w:rsidR="00EB2B12" w:rsidRPr="00EB04AA">
        <w:rPr>
          <w:rFonts w:ascii="Arial" w:hAnsi="Arial" w:cs="Arial"/>
          <w:iCs/>
          <w:color w:val="000000"/>
        </w:rPr>
        <w:tab/>
        <w:t>Szczegółowy wzór „</w:t>
      </w:r>
      <w:r w:rsidR="00EB2B12" w:rsidRPr="00EB04AA">
        <w:rPr>
          <w:rFonts w:ascii="Arial" w:hAnsi="Arial" w:cs="Arial"/>
          <w:color w:val="000000"/>
        </w:rPr>
        <w:t xml:space="preserve">Zaktualizowanego </w:t>
      </w:r>
      <w:r w:rsidR="00507DAE" w:rsidRPr="00EB04AA">
        <w:rPr>
          <w:rFonts w:ascii="Arial" w:hAnsi="Arial" w:cs="Arial"/>
          <w:color w:val="000000"/>
        </w:rPr>
        <w:t>kosztorysu</w:t>
      </w:r>
      <w:r w:rsidR="00EB2B12" w:rsidRPr="00EB04AA">
        <w:rPr>
          <w:rFonts w:ascii="Arial" w:hAnsi="Arial" w:cs="Arial"/>
          <w:iCs/>
          <w:color w:val="000000"/>
        </w:rPr>
        <w:t xml:space="preserve">”, stanowi Załącznik nr </w:t>
      </w:r>
      <w:r w:rsidR="00000C04" w:rsidRPr="00EB04AA">
        <w:rPr>
          <w:rFonts w:ascii="Arial" w:hAnsi="Arial" w:cs="Arial"/>
          <w:iCs/>
          <w:color w:val="000000"/>
        </w:rPr>
        <w:t>3</w:t>
      </w:r>
      <w:r w:rsidR="00EB2B12" w:rsidRPr="00EB04AA">
        <w:rPr>
          <w:rFonts w:ascii="Arial" w:hAnsi="Arial" w:cs="Arial"/>
          <w:iCs/>
          <w:color w:val="000000"/>
        </w:rPr>
        <w:t xml:space="preserve"> do niniejszego zarządzenia.</w:t>
      </w:r>
    </w:p>
    <w:p w14:paraId="1ED37816" w14:textId="77777777" w:rsidR="00EB2B12" w:rsidRPr="00EB04AA" w:rsidRDefault="00EB2B12" w:rsidP="00EB04AA">
      <w:pPr>
        <w:tabs>
          <w:tab w:val="left" w:pos="2492"/>
          <w:tab w:val="left" w:pos="2668"/>
          <w:tab w:val="left" w:pos="2975"/>
          <w:tab w:val="left" w:pos="3155"/>
        </w:tabs>
        <w:ind w:left="624" w:hanging="227"/>
        <w:rPr>
          <w:rFonts w:ascii="Arial" w:hAnsi="Arial" w:cs="Arial"/>
        </w:rPr>
      </w:pPr>
    </w:p>
    <w:p w14:paraId="31B2B13F" w14:textId="77777777" w:rsidR="00EB2B12" w:rsidRPr="00EB04AA" w:rsidRDefault="00EB2B12" w:rsidP="00EB04AA">
      <w:pPr>
        <w:tabs>
          <w:tab w:val="left" w:pos="1645"/>
        </w:tabs>
        <w:ind w:left="397" w:hanging="397"/>
        <w:rPr>
          <w:rFonts w:ascii="Arial" w:hAnsi="Arial" w:cs="Arial"/>
          <w:color w:val="000000"/>
        </w:rPr>
      </w:pPr>
      <w:r w:rsidRPr="00EB04AA">
        <w:rPr>
          <w:rFonts w:ascii="Arial" w:hAnsi="Arial" w:cs="Arial"/>
          <w:b/>
          <w:color w:val="000000"/>
        </w:rPr>
        <w:t>§ 2.</w:t>
      </w:r>
      <w:r w:rsidRPr="00EB04AA">
        <w:rPr>
          <w:rFonts w:ascii="Arial" w:hAnsi="Arial" w:cs="Arial"/>
          <w:b/>
          <w:color w:val="000000"/>
        </w:rPr>
        <w:tab/>
      </w:r>
      <w:r w:rsidRPr="00EB04AA">
        <w:rPr>
          <w:rFonts w:ascii="Arial" w:hAnsi="Arial" w:cs="Arial"/>
          <w:color w:val="000000"/>
        </w:rPr>
        <w:t xml:space="preserve">Termin składania ofert wyznaczony zostaje na 21 dni od daty opublikowania ogłoszenia o konkursie, o którym mowa w § 1. </w:t>
      </w:r>
    </w:p>
    <w:p w14:paraId="2F467BC7" w14:textId="77777777" w:rsidR="00EB2B12" w:rsidRPr="00EB04AA" w:rsidRDefault="00EB2B12" w:rsidP="00EB04AA">
      <w:pPr>
        <w:tabs>
          <w:tab w:val="left" w:pos="0"/>
          <w:tab w:val="left" w:pos="252"/>
          <w:tab w:val="left" w:pos="432"/>
        </w:tabs>
        <w:rPr>
          <w:rFonts w:ascii="Arial" w:hAnsi="Arial" w:cs="Arial"/>
          <w:color w:val="000000"/>
        </w:rPr>
      </w:pPr>
    </w:p>
    <w:p w14:paraId="3E075C7B" w14:textId="77777777" w:rsidR="00EB2B12" w:rsidRPr="00EB04AA" w:rsidRDefault="00EB2B12" w:rsidP="00EB04AA">
      <w:pPr>
        <w:tabs>
          <w:tab w:val="left" w:pos="454"/>
          <w:tab w:val="left" w:pos="567"/>
        </w:tabs>
        <w:rPr>
          <w:rFonts w:ascii="Arial" w:eastAsia="Arial Narrow" w:hAnsi="Arial" w:cs="Arial"/>
          <w:color w:val="000000"/>
        </w:rPr>
      </w:pPr>
      <w:r w:rsidRPr="00EB04AA">
        <w:rPr>
          <w:rFonts w:ascii="Arial" w:hAnsi="Arial" w:cs="Arial"/>
          <w:b/>
          <w:color w:val="000000"/>
        </w:rPr>
        <w:t>§ 3.</w:t>
      </w:r>
      <w:r w:rsidRPr="00EB04AA">
        <w:rPr>
          <w:rFonts w:ascii="Arial" w:hAnsi="Arial" w:cs="Arial"/>
          <w:color w:val="000000"/>
        </w:rPr>
        <w:t xml:space="preserve"> </w:t>
      </w:r>
      <w:r w:rsidRPr="00EB04AA">
        <w:rPr>
          <w:rFonts w:ascii="Arial" w:hAnsi="Arial" w:cs="Arial"/>
          <w:color w:val="000000"/>
        </w:rPr>
        <w:tab/>
        <w:t>Ogłoszenie o konkursie zostanie zamieszczone:</w:t>
      </w:r>
    </w:p>
    <w:p w14:paraId="3B73B6B2" w14:textId="77777777" w:rsidR="00EB2B12" w:rsidRPr="00EB04AA" w:rsidRDefault="00EB2B12" w:rsidP="00EB04AA">
      <w:pPr>
        <w:numPr>
          <w:ilvl w:val="0"/>
          <w:numId w:val="1"/>
        </w:numPr>
        <w:tabs>
          <w:tab w:val="left" w:pos="993"/>
          <w:tab w:val="left" w:pos="2040"/>
          <w:tab w:val="left" w:pos="2070"/>
          <w:tab w:val="left" w:pos="4352"/>
          <w:tab w:val="left" w:pos="5190"/>
        </w:tabs>
        <w:ind w:left="1077" w:hanging="283"/>
        <w:rPr>
          <w:rFonts w:ascii="Arial" w:eastAsia="Arial Narrow" w:hAnsi="Arial" w:cs="Arial"/>
          <w:color w:val="000000"/>
        </w:rPr>
      </w:pPr>
      <w:r w:rsidRPr="00EB04AA">
        <w:rPr>
          <w:rFonts w:ascii="Arial" w:eastAsia="Arial Narrow" w:hAnsi="Arial" w:cs="Arial"/>
          <w:color w:val="000000"/>
        </w:rPr>
        <w:t xml:space="preserve"> </w:t>
      </w:r>
      <w:r w:rsidRPr="00EB04AA">
        <w:rPr>
          <w:rFonts w:ascii="Arial" w:hAnsi="Arial" w:cs="Arial"/>
          <w:color w:val="000000"/>
        </w:rPr>
        <w:t>w Biuletynie Informacji Publicznej Urzędu Miasta Włocławek,</w:t>
      </w:r>
    </w:p>
    <w:p w14:paraId="6134A699" w14:textId="77777777" w:rsidR="00EB2B12" w:rsidRPr="00EB04AA" w:rsidRDefault="00EB2B12" w:rsidP="00EB04AA">
      <w:pPr>
        <w:numPr>
          <w:ilvl w:val="0"/>
          <w:numId w:val="1"/>
        </w:numPr>
        <w:tabs>
          <w:tab w:val="left" w:pos="993"/>
          <w:tab w:val="left" w:pos="5106"/>
        </w:tabs>
        <w:ind w:left="993" w:hanging="187"/>
        <w:rPr>
          <w:rFonts w:ascii="Arial" w:eastAsia="Arial Narrow" w:hAnsi="Arial" w:cs="Arial"/>
          <w:color w:val="000000"/>
        </w:rPr>
      </w:pPr>
      <w:r w:rsidRPr="00EB04AA">
        <w:rPr>
          <w:rFonts w:ascii="Arial" w:eastAsia="Arial Narrow" w:hAnsi="Arial" w:cs="Arial"/>
          <w:color w:val="000000"/>
        </w:rPr>
        <w:t xml:space="preserve"> </w:t>
      </w:r>
      <w:r w:rsidRPr="00EB04AA">
        <w:rPr>
          <w:rFonts w:ascii="Arial" w:hAnsi="Arial" w:cs="Arial"/>
          <w:color w:val="000000"/>
        </w:rPr>
        <w:t>na stronie internetowej Urzędu Miasta Włocławek – www.wloclawek.</w:t>
      </w:r>
      <w:r w:rsidR="00C0783F" w:rsidRPr="00EB04AA">
        <w:rPr>
          <w:rFonts w:ascii="Arial" w:hAnsi="Arial" w:cs="Arial"/>
          <w:color w:val="000000"/>
        </w:rPr>
        <w:t>eu</w:t>
      </w:r>
    </w:p>
    <w:p w14:paraId="3BE836EA" w14:textId="77777777" w:rsidR="00EB2B12" w:rsidRPr="00EB04AA" w:rsidRDefault="00EB2B12" w:rsidP="00EB04AA">
      <w:pPr>
        <w:numPr>
          <w:ilvl w:val="0"/>
          <w:numId w:val="1"/>
        </w:numPr>
        <w:tabs>
          <w:tab w:val="clear" w:pos="3900"/>
          <w:tab w:val="left" w:pos="993"/>
        </w:tabs>
        <w:ind w:left="993" w:hanging="187"/>
        <w:rPr>
          <w:rFonts w:ascii="Arial" w:hAnsi="Arial" w:cs="Arial"/>
          <w:color w:val="000000"/>
        </w:rPr>
      </w:pPr>
      <w:r w:rsidRPr="00EB04AA">
        <w:rPr>
          <w:rFonts w:ascii="Arial" w:eastAsia="Arial Narrow" w:hAnsi="Arial" w:cs="Arial"/>
          <w:color w:val="000000"/>
        </w:rPr>
        <w:t xml:space="preserve"> </w:t>
      </w:r>
      <w:r w:rsidRPr="00EB04AA">
        <w:rPr>
          <w:rFonts w:ascii="Arial" w:hAnsi="Arial" w:cs="Arial"/>
          <w:color w:val="000000"/>
        </w:rPr>
        <w:t>na tablicy ogłoszeń w siedzibie Urzędu Miasta Włocławek, Zielony Rynek 11/13.</w:t>
      </w:r>
    </w:p>
    <w:p w14:paraId="568F8819" w14:textId="77777777" w:rsidR="00EB2B12" w:rsidRPr="00EB04AA" w:rsidRDefault="00EB2B12" w:rsidP="00EB04AA">
      <w:pPr>
        <w:tabs>
          <w:tab w:val="left" w:pos="2448"/>
          <w:tab w:val="left" w:pos="3060"/>
          <w:tab w:val="left" w:pos="3144"/>
          <w:tab w:val="left" w:pos="3299"/>
        </w:tabs>
        <w:ind w:left="612"/>
        <w:rPr>
          <w:rFonts w:ascii="Arial" w:hAnsi="Arial" w:cs="Arial"/>
          <w:color w:val="000000"/>
        </w:rPr>
      </w:pPr>
    </w:p>
    <w:p w14:paraId="5B64FFCC" w14:textId="77777777" w:rsidR="00EB2B12" w:rsidRPr="00EB04AA" w:rsidRDefault="00EB2B12" w:rsidP="00EB04AA">
      <w:pPr>
        <w:tabs>
          <w:tab w:val="left" w:pos="454"/>
        </w:tabs>
        <w:ind w:left="450" w:hanging="450"/>
        <w:rPr>
          <w:rFonts w:ascii="Arial" w:hAnsi="Arial" w:cs="Arial"/>
          <w:color w:val="000000"/>
        </w:rPr>
      </w:pPr>
      <w:r w:rsidRPr="00EB04AA">
        <w:rPr>
          <w:rFonts w:ascii="Arial" w:hAnsi="Arial" w:cs="Arial"/>
          <w:b/>
          <w:color w:val="000000"/>
        </w:rPr>
        <w:t>§ 4.</w:t>
      </w:r>
      <w:r w:rsidRPr="00EB04AA">
        <w:rPr>
          <w:rFonts w:ascii="Arial" w:hAnsi="Arial" w:cs="Arial"/>
          <w:b/>
          <w:color w:val="000000"/>
        </w:rPr>
        <w:tab/>
      </w:r>
      <w:r w:rsidRPr="00EB04AA">
        <w:rPr>
          <w:rFonts w:ascii="Arial" w:hAnsi="Arial" w:cs="Arial"/>
          <w:color w:val="000000"/>
        </w:rPr>
        <w:t>Wykonanie zarządzenia powierza się Dyrektorowi Wydziału Polityki Społecznej i Zdrowia Publicznego.</w:t>
      </w:r>
    </w:p>
    <w:p w14:paraId="4CB61158" w14:textId="77777777" w:rsidR="00EB2B12" w:rsidRPr="00EB04AA" w:rsidRDefault="00EB2B12" w:rsidP="00EB04AA">
      <w:pPr>
        <w:tabs>
          <w:tab w:val="left" w:pos="1704"/>
          <w:tab w:val="left" w:pos="1988"/>
          <w:tab w:val="left" w:pos="2316"/>
          <w:tab w:val="left" w:pos="2400"/>
        </w:tabs>
        <w:ind w:left="426" w:hanging="426"/>
        <w:rPr>
          <w:rFonts w:ascii="Arial" w:hAnsi="Arial" w:cs="Arial"/>
          <w:color w:val="000000"/>
        </w:rPr>
      </w:pPr>
    </w:p>
    <w:p w14:paraId="7FC44DCF" w14:textId="77777777" w:rsidR="00EB2B12" w:rsidRPr="00EB04AA" w:rsidRDefault="00EB2B12" w:rsidP="00EB04AA">
      <w:pPr>
        <w:tabs>
          <w:tab w:val="left" w:pos="1816"/>
          <w:tab w:val="left" w:pos="1871"/>
          <w:tab w:val="left" w:pos="2213"/>
        </w:tabs>
        <w:ind w:left="454" w:hanging="454"/>
        <w:rPr>
          <w:rFonts w:ascii="Arial" w:hAnsi="Arial" w:cs="Arial"/>
          <w:color w:val="000000"/>
        </w:rPr>
      </w:pPr>
      <w:r w:rsidRPr="00EB04AA">
        <w:rPr>
          <w:rFonts w:ascii="Arial" w:hAnsi="Arial" w:cs="Arial"/>
          <w:b/>
          <w:color w:val="000000"/>
        </w:rPr>
        <w:t>§ 5.</w:t>
      </w:r>
      <w:r w:rsidRPr="00EB04AA">
        <w:rPr>
          <w:rFonts w:ascii="Arial" w:hAnsi="Arial" w:cs="Arial"/>
          <w:b/>
          <w:color w:val="000000"/>
        </w:rPr>
        <w:tab/>
      </w:r>
      <w:r w:rsidRPr="00EB04AA">
        <w:rPr>
          <w:rFonts w:ascii="Arial" w:hAnsi="Arial" w:cs="Arial"/>
          <w:color w:val="000000"/>
        </w:rPr>
        <w:t xml:space="preserve">Nadzór nad wykonaniem zarządzenia powierza się </w:t>
      </w:r>
      <w:bookmarkStart w:id="2" w:name="_Hlk532295805"/>
      <w:r w:rsidRPr="00EB04AA">
        <w:rPr>
          <w:rFonts w:ascii="Arial" w:hAnsi="Arial" w:cs="Arial"/>
          <w:color w:val="000000"/>
        </w:rPr>
        <w:t>właściwemu w zakresie nadzoru Zastępcy Prezydenta Miasta Włocławek</w:t>
      </w:r>
      <w:bookmarkEnd w:id="2"/>
      <w:r w:rsidRPr="00EB04AA">
        <w:rPr>
          <w:rFonts w:ascii="Arial" w:hAnsi="Arial" w:cs="Arial"/>
          <w:color w:val="000000"/>
        </w:rPr>
        <w:t>.</w:t>
      </w:r>
    </w:p>
    <w:p w14:paraId="28E9ED2B" w14:textId="77777777" w:rsidR="00EB2B12" w:rsidRPr="00EB04AA" w:rsidRDefault="00EB2B12" w:rsidP="00EB04AA">
      <w:pPr>
        <w:tabs>
          <w:tab w:val="left" w:pos="0"/>
          <w:tab w:val="left" w:pos="284"/>
          <w:tab w:val="left" w:pos="612"/>
          <w:tab w:val="left" w:pos="696"/>
        </w:tabs>
        <w:rPr>
          <w:rFonts w:ascii="Arial" w:hAnsi="Arial" w:cs="Arial"/>
          <w:color w:val="000000"/>
        </w:rPr>
      </w:pPr>
    </w:p>
    <w:p w14:paraId="313C64E9" w14:textId="68A3C17F" w:rsidR="00EB2B12" w:rsidRPr="00EB04AA" w:rsidRDefault="00EB2B12" w:rsidP="00EB04AA">
      <w:pPr>
        <w:tabs>
          <w:tab w:val="left" w:pos="509"/>
          <w:tab w:val="left" w:pos="567"/>
          <w:tab w:val="left" w:pos="696"/>
        </w:tabs>
        <w:rPr>
          <w:rFonts w:ascii="Arial" w:eastAsia="Arial Narrow" w:hAnsi="Arial" w:cs="Arial"/>
          <w:color w:val="000000"/>
        </w:rPr>
      </w:pPr>
      <w:r w:rsidRPr="00EB04AA">
        <w:rPr>
          <w:rFonts w:ascii="Arial" w:hAnsi="Arial" w:cs="Arial"/>
          <w:b/>
          <w:color w:val="000000"/>
        </w:rPr>
        <w:t>§ 6.</w:t>
      </w:r>
      <w:r w:rsidRPr="00EB04AA">
        <w:rPr>
          <w:rFonts w:ascii="Arial" w:hAnsi="Arial" w:cs="Arial"/>
          <w:b/>
          <w:color w:val="000000"/>
        </w:rPr>
        <w:tab/>
      </w:r>
      <w:r w:rsidRPr="00EB04AA">
        <w:rPr>
          <w:rFonts w:ascii="Arial" w:hAnsi="Arial" w:cs="Arial"/>
          <w:color w:val="000000"/>
        </w:rPr>
        <w:t>1.Zarządzenie wchodzi w życie z dniem podpisania.</w:t>
      </w:r>
    </w:p>
    <w:p w14:paraId="74F813C3" w14:textId="40E8AFB6" w:rsidR="00EB2B12" w:rsidRPr="00EB04AA" w:rsidRDefault="00EB2B12" w:rsidP="00EB04AA">
      <w:pPr>
        <w:tabs>
          <w:tab w:val="left" w:pos="2039"/>
          <w:tab w:val="left" w:pos="2239"/>
          <w:tab w:val="left" w:pos="2271"/>
          <w:tab w:val="left" w:pos="2523"/>
          <w:tab w:val="left" w:pos="2665"/>
          <w:tab w:val="left" w:pos="2806"/>
        </w:tabs>
        <w:ind w:left="510" w:hanging="737"/>
        <w:rPr>
          <w:rFonts w:ascii="Arial" w:hAnsi="Arial" w:cs="Arial"/>
          <w:color w:val="000000"/>
          <w:lang w:eastAsia="ar-SA"/>
        </w:rPr>
      </w:pPr>
      <w:r w:rsidRPr="00EB04AA">
        <w:rPr>
          <w:rFonts w:ascii="Arial" w:eastAsia="Arial Narrow" w:hAnsi="Arial" w:cs="Arial"/>
          <w:color w:val="000000"/>
        </w:rPr>
        <w:tab/>
      </w:r>
      <w:r w:rsidRPr="00EB04AA">
        <w:rPr>
          <w:rFonts w:ascii="Arial" w:hAnsi="Arial" w:cs="Arial"/>
          <w:color w:val="000000"/>
        </w:rPr>
        <w:t>2. Zarządzenie podlega podaniu do publicznej wiadomości poprzez ogłoszenie</w:t>
      </w:r>
      <w:r w:rsidR="004D42BF">
        <w:rPr>
          <w:rFonts w:ascii="Arial" w:hAnsi="Arial" w:cs="Arial"/>
          <w:color w:val="000000"/>
        </w:rPr>
        <w:t xml:space="preserve"> </w:t>
      </w:r>
      <w:r w:rsidRPr="00EB04AA">
        <w:rPr>
          <w:rFonts w:ascii="Arial" w:hAnsi="Arial" w:cs="Arial"/>
          <w:color w:val="000000"/>
        </w:rPr>
        <w:t>w Biuletynie Informacji Publicznej Urzędu Miasta Włocławek.</w:t>
      </w:r>
    </w:p>
    <w:p w14:paraId="6C1B06DD" w14:textId="77777777" w:rsidR="00EB2B12" w:rsidRPr="00EB04AA" w:rsidRDefault="00EB2B12" w:rsidP="00EB04AA">
      <w:pPr>
        <w:tabs>
          <w:tab w:val="left" w:pos="3765"/>
        </w:tabs>
        <w:rPr>
          <w:rFonts w:ascii="Arial" w:hAnsi="Arial" w:cs="Arial"/>
          <w:b/>
          <w:color w:val="000000"/>
          <w:lang w:eastAsia="ar-SA"/>
        </w:rPr>
      </w:pPr>
      <w:r w:rsidRPr="00EB04AA">
        <w:rPr>
          <w:rFonts w:ascii="Arial" w:hAnsi="Arial" w:cs="Arial"/>
          <w:color w:val="000000"/>
          <w:lang w:eastAsia="ar-SA"/>
        </w:rPr>
        <w:tab/>
      </w:r>
    </w:p>
    <w:p w14:paraId="40161A04" w14:textId="77777777" w:rsidR="004D42BF" w:rsidRDefault="004D42BF">
      <w:pPr>
        <w:widowControl/>
        <w:suppressAutoHyphens w:val="0"/>
        <w:spacing w:after="160" w:line="259" w:lineRule="auto"/>
        <w:rPr>
          <w:rFonts w:ascii="Arial" w:hAnsi="Arial" w:cs="Arial"/>
          <w:b/>
          <w:color w:val="000000"/>
          <w:lang w:eastAsia="ar-SA"/>
        </w:rPr>
      </w:pPr>
      <w:r>
        <w:rPr>
          <w:lang w:eastAsia="ar-SA"/>
        </w:rPr>
        <w:br w:type="page"/>
      </w:r>
    </w:p>
    <w:p w14:paraId="63E34332" w14:textId="0321BB2B" w:rsidR="00EB2B12" w:rsidRPr="00EB04AA" w:rsidRDefault="00EB2B12" w:rsidP="004D42BF">
      <w:pPr>
        <w:pStyle w:val="Nagwek1"/>
        <w:rPr>
          <w:lang w:eastAsia="ar-SA"/>
        </w:rPr>
      </w:pPr>
      <w:r w:rsidRPr="00EB04AA">
        <w:rPr>
          <w:lang w:eastAsia="ar-SA"/>
        </w:rPr>
        <w:lastRenderedPageBreak/>
        <w:t>UZASADNIENIE</w:t>
      </w:r>
    </w:p>
    <w:p w14:paraId="2095B932" w14:textId="77777777" w:rsidR="00EB2B12" w:rsidRPr="00EB04AA" w:rsidRDefault="00EB2B12" w:rsidP="00EB04AA">
      <w:pPr>
        <w:rPr>
          <w:rFonts w:ascii="Arial" w:hAnsi="Arial" w:cs="Arial"/>
          <w:b/>
          <w:color w:val="000000"/>
          <w:lang w:eastAsia="ar-SA"/>
        </w:rPr>
      </w:pPr>
    </w:p>
    <w:p w14:paraId="2AEE7973" w14:textId="77777777" w:rsidR="00EB2B12" w:rsidRPr="00EB04AA" w:rsidRDefault="00EB2B12" w:rsidP="00EB04AA">
      <w:pPr>
        <w:rPr>
          <w:rFonts w:ascii="Arial" w:hAnsi="Arial" w:cs="Arial"/>
          <w:b/>
          <w:color w:val="000000"/>
          <w:lang w:eastAsia="ar-SA"/>
        </w:rPr>
      </w:pPr>
    </w:p>
    <w:p w14:paraId="19B5F2CB" w14:textId="77777777" w:rsidR="00340604" w:rsidRPr="00EB04AA" w:rsidRDefault="00EB2B12" w:rsidP="00340604">
      <w:pPr>
        <w:ind w:firstLine="708"/>
        <w:rPr>
          <w:rFonts w:ascii="Arial" w:hAnsi="Arial" w:cs="Arial"/>
          <w:color w:val="000000"/>
          <w:lang w:eastAsia="ar-SA"/>
        </w:rPr>
      </w:pPr>
      <w:r w:rsidRPr="00EB04AA">
        <w:rPr>
          <w:rFonts w:ascii="Arial" w:hAnsi="Arial" w:cs="Arial"/>
          <w:color w:val="000000"/>
          <w:lang w:eastAsia="ar-SA"/>
        </w:rPr>
        <w:t xml:space="preserve">Prezydent Miasta Włocławek wykonując Uchwałę Nr </w:t>
      </w:r>
      <w:r w:rsidR="00166E42" w:rsidRPr="00EB04AA">
        <w:rPr>
          <w:rFonts w:ascii="Arial" w:hAnsi="Arial" w:cs="Arial"/>
        </w:rPr>
        <w:t xml:space="preserve">XLI/155/2021 </w:t>
      </w:r>
      <w:r w:rsidRPr="00EB04AA">
        <w:rPr>
          <w:rFonts w:ascii="Arial" w:hAnsi="Arial" w:cs="Arial"/>
          <w:color w:val="000000"/>
          <w:lang w:eastAsia="ar-SA"/>
        </w:rPr>
        <w:t xml:space="preserve">Rady Miasta Włocławek z dnia </w:t>
      </w:r>
      <w:r w:rsidR="00166E42" w:rsidRPr="00EB04AA">
        <w:rPr>
          <w:rFonts w:ascii="Arial" w:hAnsi="Arial" w:cs="Arial"/>
          <w:color w:val="000000"/>
          <w:lang w:eastAsia="ar-SA"/>
        </w:rPr>
        <w:t>30</w:t>
      </w:r>
      <w:r w:rsidR="00421952" w:rsidRPr="00EB04AA">
        <w:rPr>
          <w:rFonts w:ascii="Arial" w:hAnsi="Arial" w:cs="Arial"/>
          <w:color w:val="000000"/>
          <w:lang w:eastAsia="ar-SA"/>
        </w:rPr>
        <w:t> </w:t>
      </w:r>
      <w:r w:rsidR="00D227F5" w:rsidRPr="00EB04AA">
        <w:rPr>
          <w:rFonts w:ascii="Arial" w:hAnsi="Arial" w:cs="Arial"/>
          <w:color w:val="000000"/>
          <w:lang w:eastAsia="ar-SA"/>
        </w:rPr>
        <w:t>listopada 20</w:t>
      </w:r>
      <w:r w:rsidR="00166E42" w:rsidRPr="00EB04AA">
        <w:rPr>
          <w:rFonts w:ascii="Arial" w:hAnsi="Arial" w:cs="Arial"/>
          <w:color w:val="000000"/>
          <w:lang w:eastAsia="ar-SA"/>
        </w:rPr>
        <w:t>21</w:t>
      </w:r>
      <w:r w:rsidR="00D227F5" w:rsidRPr="00EB04AA">
        <w:rPr>
          <w:rFonts w:ascii="Arial" w:hAnsi="Arial" w:cs="Arial"/>
          <w:color w:val="000000"/>
          <w:lang w:eastAsia="ar-SA"/>
        </w:rPr>
        <w:t xml:space="preserve"> r. </w:t>
      </w:r>
      <w:r w:rsidRPr="00EB04AA">
        <w:rPr>
          <w:rFonts w:ascii="Arial" w:hAnsi="Arial" w:cs="Arial"/>
          <w:color w:val="000000"/>
          <w:lang w:eastAsia="ar-SA"/>
        </w:rPr>
        <w:t>w sprawie uchwalenia Rocznego Programu współpracy Gminy Miasto Włocławek z organizacjami pozarządowymi oraz podmiotami</w:t>
      </w:r>
      <w:r w:rsidR="004C446C" w:rsidRPr="00EB04AA">
        <w:rPr>
          <w:rFonts w:ascii="Arial" w:hAnsi="Arial" w:cs="Arial"/>
          <w:color w:val="000000"/>
          <w:lang w:eastAsia="ar-SA"/>
        </w:rPr>
        <w:t xml:space="preserve"> wymienionym</w:t>
      </w:r>
      <w:r w:rsidR="00232015" w:rsidRPr="00EB04AA">
        <w:rPr>
          <w:rFonts w:ascii="Arial" w:hAnsi="Arial" w:cs="Arial"/>
          <w:color w:val="000000"/>
          <w:lang w:eastAsia="ar-SA"/>
        </w:rPr>
        <w:t>i</w:t>
      </w:r>
      <w:r w:rsidRPr="00EB04AA">
        <w:rPr>
          <w:rFonts w:ascii="Arial" w:hAnsi="Arial" w:cs="Arial"/>
          <w:color w:val="000000"/>
          <w:lang w:eastAsia="ar-SA"/>
        </w:rPr>
        <w:t xml:space="preserve"> w art. 3 ust. 3 ustawy z dnia 24 kwietnia 2003 r. o działalności pożytku publicznego i o wolontariacie, na rok 20</w:t>
      </w:r>
      <w:r w:rsidR="00E06143" w:rsidRPr="00EB04AA">
        <w:rPr>
          <w:rFonts w:ascii="Arial" w:hAnsi="Arial" w:cs="Arial"/>
          <w:color w:val="000000"/>
          <w:lang w:eastAsia="ar-SA"/>
        </w:rPr>
        <w:t>2</w:t>
      </w:r>
      <w:r w:rsidR="00166E42" w:rsidRPr="00EB04AA">
        <w:rPr>
          <w:rFonts w:ascii="Arial" w:hAnsi="Arial" w:cs="Arial"/>
          <w:color w:val="000000"/>
          <w:lang w:eastAsia="ar-SA"/>
        </w:rPr>
        <w:t>2</w:t>
      </w:r>
      <w:r w:rsidRPr="00EB04AA">
        <w:rPr>
          <w:rFonts w:ascii="Arial" w:hAnsi="Arial" w:cs="Arial"/>
          <w:color w:val="000000"/>
          <w:lang w:eastAsia="ar-SA"/>
        </w:rPr>
        <w:t xml:space="preserve">, ogłasza </w:t>
      </w:r>
      <w:r w:rsidRPr="00EB04AA">
        <w:rPr>
          <w:rFonts w:ascii="Arial" w:hAnsi="Arial" w:cs="Arial"/>
          <w:iCs/>
          <w:color w:val="000000"/>
        </w:rPr>
        <w:t xml:space="preserve">otwarty konkurs ofert na wykonywanie zadań publicznych związanych z realizacją </w:t>
      </w:r>
      <w:r w:rsidRPr="00EB04AA">
        <w:rPr>
          <w:rFonts w:ascii="Arial" w:hAnsi="Arial" w:cs="Arial"/>
          <w:color w:val="000000"/>
        </w:rPr>
        <w:t>zadań samorządu gminy w roku 20</w:t>
      </w:r>
      <w:r w:rsidR="004C446C" w:rsidRPr="00EB04AA">
        <w:rPr>
          <w:rFonts w:ascii="Arial" w:hAnsi="Arial" w:cs="Arial"/>
          <w:color w:val="000000"/>
        </w:rPr>
        <w:t>2</w:t>
      </w:r>
      <w:r w:rsidR="00166E42" w:rsidRPr="00EB04AA">
        <w:rPr>
          <w:rFonts w:ascii="Arial" w:hAnsi="Arial" w:cs="Arial"/>
          <w:color w:val="000000"/>
        </w:rPr>
        <w:t>2</w:t>
      </w:r>
      <w:r w:rsidRPr="00EB04AA">
        <w:rPr>
          <w:rFonts w:ascii="Arial" w:hAnsi="Arial" w:cs="Arial"/>
          <w:color w:val="000000"/>
        </w:rPr>
        <w:t> w zakresie ochrony zdrowia i promocji zdrowia oraz działań na rzecz osób niepełnosprawnych przez organizacje pozarządowe oraz inne podmioty prowadzące działalność pożytku publicznego, które</w:t>
      </w:r>
      <w:r w:rsidRPr="00EB04AA">
        <w:rPr>
          <w:rFonts w:ascii="Arial" w:hAnsi="Arial" w:cs="Arial"/>
          <w:color w:val="000000"/>
          <w:lang w:eastAsia="ar-SA"/>
        </w:rPr>
        <w:t xml:space="preserve"> zgodnie z ww. </w:t>
      </w:r>
      <w:r w:rsidR="004C446C" w:rsidRPr="00EB04AA">
        <w:rPr>
          <w:rFonts w:ascii="Arial" w:hAnsi="Arial" w:cs="Arial"/>
          <w:color w:val="000000"/>
          <w:lang w:eastAsia="ar-SA"/>
        </w:rPr>
        <w:t xml:space="preserve"> </w:t>
      </w:r>
      <w:r w:rsidRPr="00EB04AA">
        <w:rPr>
          <w:rFonts w:ascii="Arial" w:hAnsi="Arial" w:cs="Arial"/>
          <w:color w:val="000000"/>
          <w:lang w:eastAsia="ar-SA"/>
        </w:rPr>
        <w:t>Programem są zadaniami priorytetowymi.</w:t>
      </w:r>
      <w:r w:rsidR="00340604" w:rsidRPr="00EB04AA">
        <w:rPr>
          <w:rFonts w:ascii="Arial" w:hAnsi="Arial" w:cs="Arial"/>
          <w:color w:val="000000"/>
          <w:lang w:eastAsia="ar-SA"/>
        </w:rPr>
        <w:t xml:space="preserve"> </w:t>
      </w:r>
    </w:p>
    <w:p w14:paraId="74300A31" w14:textId="77777777" w:rsidR="00EB2B12" w:rsidRPr="00EB04AA" w:rsidRDefault="00EB2B12" w:rsidP="00EB04AA">
      <w:pPr>
        <w:rPr>
          <w:rFonts w:ascii="Arial" w:hAnsi="Arial" w:cs="Arial"/>
          <w:color w:val="000000"/>
          <w:lang w:eastAsia="ar-SA"/>
        </w:rPr>
      </w:pPr>
      <w:r w:rsidRPr="00EB04AA">
        <w:rPr>
          <w:rFonts w:ascii="Arial" w:hAnsi="Arial" w:cs="Arial"/>
          <w:color w:val="000000"/>
          <w:lang w:eastAsia="ar-SA"/>
        </w:rPr>
        <w:t>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 oraz termin dokonania wyboru ofert.</w:t>
      </w:r>
    </w:p>
    <w:p w14:paraId="7203FFB2" w14:textId="77777777" w:rsidR="00EB2B12" w:rsidRPr="00EB04AA" w:rsidRDefault="00EB2B12" w:rsidP="00EB04AA">
      <w:pPr>
        <w:rPr>
          <w:rFonts w:ascii="Arial" w:hAnsi="Arial" w:cs="Arial"/>
          <w:color w:val="000000"/>
          <w:lang w:eastAsia="ar-SA"/>
        </w:rPr>
      </w:pPr>
      <w:r w:rsidRPr="00EB04AA">
        <w:rPr>
          <w:rFonts w:ascii="Arial" w:hAnsi="Arial" w:cs="Arial"/>
          <w:color w:val="000000"/>
          <w:lang w:eastAsia="ar-SA"/>
        </w:rPr>
        <w:tab/>
        <w:t>Konkurs zostanie ogłoszony w Biuletynie Informacji Publicznej, na stronie internetowej Urzędu Miasta Włocławek, a także na tablicy ogłoszeń Urzędu Miasta Włocławek.</w:t>
      </w:r>
    </w:p>
    <w:p w14:paraId="1E754049" w14:textId="77777777" w:rsidR="00EB2B12" w:rsidRPr="00EB04AA" w:rsidRDefault="00EB2B12" w:rsidP="00EB04AA">
      <w:pPr>
        <w:rPr>
          <w:rFonts w:ascii="Arial" w:hAnsi="Arial" w:cs="Arial"/>
          <w:color w:val="000000"/>
          <w:lang w:eastAsia="ar-SA"/>
        </w:rPr>
      </w:pPr>
      <w:r w:rsidRPr="00EB04AA">
        <w:rPr>
          <w:rFonts w:ascii="Arial" w:hAnsi="Arial" w:cs="Arial"/>
          <w:color w:val="000000"/>
          <w:lang w:eastAsia="ar-SA"/>
        </w:rPr>
        <w:tab/>
        <w:t>Decyzję o wyborze ofert i wysokości przyznanych środków publicznych podejmie Prezydent Miasta Włocławek po zapoznaniu się z opinią Komisji Konkursowej, powołanej specjalnie w tym celu.</w:t>
      </w:r>
    </w:p>
    <w:p w14:paraId="132FE44C" w14:textId="77777777" w:rsidR="00340604" w:rsidRDefault="004C446C" w:rsidP="00340604">
      <w:pPr>
        <w:ind w:firstLine="709"/>
        <w:rPr>
          <w:rFonts w:ascii="Arial" w:hAnsi="Arial" w:cs="Arial"/>
        </w:rPr>
      </w:pPr>
      <w:r w:rsidRPr="00EB04AA">
        <w:rPr>
          <w:rFonts w:ascii="Arial" w:eastAsia="Times New Roman" w:hAnsi="Arial" w:cs="Arial"/>
          <w:lang w:eastAsia="ar-SA"/>
        </w:rPr>
        <w:t>W trakcie prowadzenia konkursu i realizacji zadania publicznego stosowane będą wzory dokumentów przyjęte w rozporządzeniu Przewodniczącego Komitetu do Spraw Pożytku Publicznego z</w:t>
      </w:r>
      <w:r w:rsidR="000B7E06" w:rsidRPr="00EB04AA">
        <w:rPr>
          <w:rFonts w:ascii="Arial" w:eastAsia="Times New Roman" w:hAnsi="Arial" w:cs="Arial"/>
          <w:lang w:eastAsia="ar-SA"/>
        </w:rPr>
        <w:t> d</w:t>
      </w:r>
      <w:r w:rsidRPr="00EB04AA">
        <w:rPr>
          <w:rFonts w:ascii="Arial" w:eastAsia="Times New Roman" w:hAnsi="Arial" w:cs="Arial"/>
          <w:lang w:eastAsia="ar-SA"/>
        </w:rPr>
        <w:t>nia 24 października 2018 r. w sprawie wzorów ofert i ramowych wzorów umów dotyczących realizacji zadań publicznych oraz wzorów sprawozdań z wykonania tych zadań (Dz. U. z 2018 r., poz.2057).</w:t>
      </w:r>
      <w:r w:rsidR="00340604" w:rsidRPr="00EB04AA">
        <w:rPr>
          <w:rFonts w:ascii="Arial" w:hAnsi="Arial" w:cs="Arial"/>
        </w:rPr>
        <w:t xml:space="preserve"> </w:t>
      </w:r>
    </w:p>
    <w:p w14:paraId="2F55FECB" w14:textId="77777777" w:rsidR="00340604" w:rsidRDefault="00340604">
      <w:pPr>
        <w:widowControl/>
        <w:suppressAutoHyphens w:val="0"/>
        <w:spacing w:after="160" w:line="259" w:lineRule="auto"/>
        <w:rPr>
          <w:rFonts w:ascii="Arial" w:hAnsi="Arial" w:cs="Arial"/>
        </w:rPr>
      </w:pPr>
      <w:r>
        <w:rPr>
          <w:rFonts w:ascii="Arial" w:hAnsi="Arial" w:cs="Arial"/>
        </w:rPr>
        <w:br w:type="page"/>
      </w:r>
    </w:p>
    <w:p w14:paraId="111C7AA8" w14:textId="77777777" w:rsidR="00340604" w:rsidRPr="00EB04AA" w:rsidRDefault="00340604" w:rsidP="00340604">
      <w:pPr>
        <w:ind w:firstLine="709"/>
        <w:rPr>
          <w:rFonts w:ascii="Arial" w:hAnsi="Arial" w:cs="Arial"/>
        </w:rPr>
      </w:pPr>
    </w:p>
    <w:p w14:paraId="0C9A2865" w14:textId="77777777" w:rsidR="00C173DC" w:rsidRPr="00EB04AA" w:rsidRDefault="00C173DC" w:rsidP="00A50622">
      <w:pPr>
        <w:pStyle w:val="Nagwek1"/>
      </w:pPr>
      <w:r w:rsidRPr="00EB04AA">
        <w:t>Załącznik Nr 1</w:t>
      </w:r>
      <w:r w:rsidR="002D5FC3">
        <w:t xml:space="preserve"> </w:t>
      </w:r>
      <w:r w:rsidRPr="00EB04AA">
        <w:t>do Zarządzenia Nr</w:t>
      </w:r>
      <w:r w:rsidR="008E48DC">
        <w:t xml:space="preserve"> 76/2022</w:t>
      </w:r>
      <w:r w:rsidR="00340604">
        <w:t xml:space="preserve"> </w:t>
      </w:r>
      <w:r w:rsidRPr="00EB04AA">
        <w:t>Prezydenta Miasta Włocławek</w:t>
      </w:r>
      <w:r w:rsidR="00D36AC4">
        <w:t xml:space="preserve"> </w:t>
      </w:r>
      <w:r w:rsidRPr="00EB04AA">
        <w:t>z dnia</w:t>
      </w:r>
      <w:r w:rsidR="008E48DC">
        <w:t xml:space="preserve"> 10 marca 2022 r.</w:t>
      </w:r>
    </w:p>
    <w:p w14:paraId="110C685C" w14:textId="77777777" w:rsidR="00C173DC" w:rsidRPr="00EB04AA" w:rsidRDefault="00C173DC" w:rsidP="00EB04AA">
      <w:pPr>
        <w:rPr>
          <w:rFonts w:ascii="Arial" w:hAnsi="Arial" w:cs="Arial"/>
        </w:rPr>
      </w:pPr>
    </w:p>
    <w:p w14:paraId="240C57B5" w14:textId="77777777" w:rsidR="00C173DC" w:rsidRPr="00EB04AA" w:rsidRDefault="00C173DC" w:rsidP="00EB04AA">
      <w:pPr>
        <w:rPr>
          <w:rFonts w:ascii="Arial" w:hAnsi="Arial" w:cs="Arial"/>
        </w:rPr>
      </w:pPr>
    </w:p>
    <w:p w14:paraId="088D7CC5" w14:textId="77777777" w:rsidR="00C173DC" w:rsidRPr="00EB04AA" w:rsidRDefault="00C173DC" w:rsidP="00EB04AA">
      <w:pPr>
        <w:tabs>
          <w:tab w:val="left" w:pos="6663"/>
        </w:tabs>
        <w:rPr>
          <w:rFonts w:ascii="Arial" w:eastAsia="Calibri" w:hAnsi="Arial" w:cs="Arial"/>
          <w:b/>
        </w:rPr>
      </w:pPr>
      <w:r w:rsidRPr="00EB04AA">
        <w:rPr>
          <w:rFonts w:ascii="Arial" w:eastAsia="Calibri" w:hAnsi="Arial" w:cs="Arial"/>
          <w:b/>
        </w:rPr>
        <w:t>OGŁOSZENIE</w:t>
      </w:r>
    </w:p>
    <w:p w14:paraId="36F84604" w14:textId="77777777" w:rsidR="00C173DC" w:rsidRPr="00EB04AA" w:rsidRDefault="00C173DC" w:rsidP="00EB04AA">
      <w:pPr>
        <w:tabs>
          <w:tab w:val="left" w:pos="6663"/>
        </w:tabs>
        <w:rPr>
          <w:rFonts w:ascii="Arial" w:eastAsia="Calibri" w:hAnsi="Arial" w:cs="Arial"/>
          <w:b/>
        </w:rPr>
      </w:pPr>
    </w:p>
    <w:p w14:paraId="6DA2E6FC" w14:textId="77777777" w:rsidR="00C173DC" w:rsidRPr="00EB04AA" w:rsidRDefault="00C173DC" w:rsidP="00EB04AA">
      <w:pPr>
        <w:rPr>
          <w:rFonts w:ascii="Arial" w:hAnsi="Arial" w:cs="Arial"/>
          <w:color w:val="000000"/>
        </w:rPr>
      </w:pPr>
      <w:r w:rsidRPr="00EB04AA">
        <w:rPr>
          <w:rFonts w:ascii="Arial" w:hAnsi="Arial" w:cs="Arial"/>
          <w:color w:val="000000"/>
        </w:rPr>
        <w:t>Działając na podstawie art. 30 ust. 1, ust, 2 pkt. 2 ustawy z dnia 8 marca 1990 r. o samorządzie gminnym (</w:t>
      </w:r>
      <w:r w:rsidRPr="00EB04AA">
        <w:rPr>
          <w:rFonts w:ascii="Arial" w:hAnsi="Arial" w:cs="Arial"/>
        </w:rPr>
        <w:t>Dz. U. z 2021 r. poz. 1372, poz. 1834</w:t>
      </w:r>
      <w:r w:rsidRPr="00EB04AA">
        <w:rPr>
          <w:rFonts w:ascii="Arial" w:hAnsi="Arial" w:cs="Arial"/>
          <w:color w:val="000000"/>
          <w:shd w:val="clear" w:color="auto" w:fill="FFFFFF"/>
        </w:rPr>
        <w:t>)</w:t>
      </w:r>
      <w:r w:rsidRPr="00EB04AA">
        <w:rPr>
          <w:rFonts w:ascii="Arial" w:hAnsi="Arial" w:cs="Arial"/>
          <w:color w:val="000000"/>
        </w:rPr>
        <w:t xml:space="preserve"> oraz art. 4 ust. 1, pkt 6, 7, art. 11, 13, 14, 15 i 19 ustawy z dnia 24 kwietnia 2003 r. o działalności pożytku publicznego i o wolontariacie (</w:t>
      </w:r>
      <w:r w:rsidRPr="00EB04AA">
        <w:rPr>
          <w:rFonts w:ascii="Arial" w:hAnsi="Arial" w:cs="Arial"/>
        </w:rPr>
        <w:t>Dz. U. z 2020 r. poz. 1057, z 2021 r. poz. 1038, poz. 1243, poz. 1535</w:t>
      </w:r>
      <w:r w:rsidRPr="00EB04AA">
        <w:rPr>
          <w:rFonts w:ascii="Arial" w:hAnsi="Arial" w:cs="Arial"/>
          <w:color w:val="000000"/>
        </w:rPr>
        <w:t>) w związku z Uchwałą Nr </w:t>
      </w:r>
      <w:r w:rsidRPr="00EB04AA">
        <w:rPr>
          <w:rFonts w:ascii="Arial" w:hAnsi="Arial" w:cs="Arial"/>
          <w:bCs/>
          <w:color w:val="000000"/>
        </w:rPr>
        <w:t xml:space="preserve">XLI/155/2021 Rady Miasta Włocławek z dnia 30 listopada 2021 roku w </w:t>
      </w:r>
      <w:r w:rsidRPr="00EB04AA">
        <w:rPr>
          <w:rFonts w:ascii="Arial" w:hAnsi="Arial" w:cs="Arial"/>
          <w:color w:val="000000"/>
        </w:rPr>
        <w:t>sprawie uchwalenia „Rocznego Programu współpracy Gminy Miasto Włocławek z organizacjami pozarządowymi oraz podmiotami wymienionymi w art. 3 ust. 3 ustawy z dnia 24 kwietnia 2003 r. o działalności pożytku publicznego i o wolontariacie, na rok 2022”</w:t>
      </w:r>
    </w:p>
    <w:p w14:paraId="1D844217" w14:textId="77777777" w:rsidR="00C173DC" w:rsidRPr="00EB04AA" w:rsidRDefault="00C173DC" w:rsidP="00EB04AA">
      <w:pPr>
        <w:rPr>
          <w:rFonts w:ascii="Arial" w:eastAsia="Calibri" w:hAnsi="Arial" w:cs="Arial"/>
          <w:b/>
        </w:rPr>
      </w:pPr>
    </w:p>
    <w:p w14:paraId="75E83F99" w14:textId="77777777" w:rsidR="00C173DC" w:rsidRPr="00EB04AA" w:rsidRDefault="00C173DC" w:rsidP="00EB04AA">
      <w:pPr>
        <w:rPr>
          <w:rFonts w:ascii="Arial" w:eastAsia="Calibri" w:hAnsi="Arial" w:cs="Arial"/>
          <w:b/>
        </w:rPr>
      </w:pPr>
    </w:p>
    <w:p w14:paraId="69DCC937" w14:textId="77777777" w:rsidR="00C173DC" w:rsidRPr="00EB04AA" w:rsidRDefault="00C173DC" w:rsidP="00EB04AA">
      <w:pPr>
        <w:rPr>
          <w:rFonts w:ascii="Arial" w:eastAsia="Calibri" w:hAnsi="Arial" w:cs="Arial"/>
          <w:b/>
        </w:rPr>
      </w:pPr>
      <w:r w:rsidRPr="00EB04AA">
        <w:rPr>
          <w:rFonts w:ascii="Arial" w:eastAsia="Calibri" w:hAnsi="Arial" w:cs="Arial"/>
          <w:b/>
        </w:rPr>
        <w:t>Prezydent Miasta Włocławek</w:t>
      </w:r>
    </w:p>
    <w:p w14:paraId="56202DE7" w14:textId="77777777" w:rsidR="00C173DC" w:rsidRPr="00EB04AA" w:rsidRDefault="00C173DC" w:rsidP="00EB04AA">
      <w:pPr>
        <w:rPr>
          <w:rFonts w:ascii="Arial" w:eastAsia="Calibri" w:hAnsi="Arial" w:cs="Arial"/>
          <w:b/>
        </w:rPr>
      </w:pPr>
    </w:p>
    <w:p w14:paraId="2B8DD87A" w14:textId="77777777" w:rsidR="00C173DC" w:rsidRPr="00EB04AA" w:rsidRDefault="00C173DC" w:rsidP="00EB04AA">
      <w:pPr>
        <w:rPr>
          <w:rFonts w:ascii="Arial" w:eastAsia="Calibri" w:hAnsi="Arial" w:cs="Arial"/>
          <w:b/>
        </w:rPr>
      </w:pPr>
    </w:p>
    <w:p w14:paraId="7BB686D3" w14:textId="77777777" w:rsidR="00C173DC" w:rsidRPr="00EB04AA" w:rsidRDefault="00C173DC" w:rsidP="00EB04AA">
      <w:pPr>
        <w:tabs>
          <w:tab w:val="left" w:pos="2492"/>
          <w:tab w:val="left" w:pos="3574"/>
        </w:tabs>
        <w:rPr>
          <w:rFonts w:ascii="Arial" w:hAnsi="Arial" w:cs="Arial"/>
          <w:color w:val="000000"/>
        </w:rPr>
      </w:pPr>
      <w:r w:rsidRPr="00EB04AA">
        <w:rPr>
          <w:rFonts w:ascii="Arial" w:eastAsia="Calibri" w:hAnsi="Arial" w:cs="Arial"/>
        </w:rPr>
        <w:t>ogłasza otwarty konkurs ofert na wykonywanie zadań publicznych związanych z realizacją zadań Gminy Miasto Włocławek w roku 2022</w:t>
      </w:r>
      <w:r w:rsidRPr="00EB04AA">
        <w:rPr>
          <w:rFonts w:ascii="Arial" w:hAnsi="Arial" w:cs="Arial"/>
          <w:color w:val="000000"/>
        </w:rPr>
        <w:t xml:space="preserve"> w zakresie ochrony i promocji zdrowia oraz działań na rzecz osób niepełnosprawnych.</w:t>
      </w:r>
    </w:p>
    <w:p w14:paraId="245F49EF" w14:textId="77777777" w:rsidR="00C173DC" w:rsidRPr="00EB04AA" w:rsidRDefault="00C173DC" w:rsidP="00EB04AA">
      <w:pPr>
        <w:rPr>
          <w:rFonts w:ascii="Arial" w:eastAsia="Calibri" w:hAnsi="Arial" w:cs="Arial"/>
          <w:b/>
        </w:rPr>
      </w:pPr>
    </w:p>
    <w:p w14:paraId="76A42445" w14:textId="77777777" w:rsidR="00C173DC" w:rsidRPr="00EB04AA" w:rsidRDefault="00C173DC" w:rsidP="00EB04AA">
      <w:pPr>
        <w:rPr>
          <w:rFonts w:ascii="Arial" w:eastAsia="Calibri" w:hAnsi="Arial" w:cs="Arial"/>
          <w:b/>
        </w:rPr>
      </w:pPr>
    </w:p>
    <w:p w14:paraId="12107217" w14:textId="77777777" w:rsidR="00C173DC" w:rsidRPr="00EB04AA" w:rsidRDefault="00C173DC" w:rsidP="00EB04AA">
      <w:pPr>
        <w:rPr>
          <w:rFonts w:ascii="Arial" w:eastAsia="Calibri" w:hAnsi="Arial" w:cs="Arial"/>
          <w:b/>
        </w:rPr>
      </w:pPr>
      <w:r w:rsidRPr="00EB04AA">
        <w:rPr>
          <w:rFonts w:ascii="Arial" w:eastAsia="Calibri" w:hAnsi="Arial" w:cs="Arial"/>
          <w:b/>
        </w:rPr>
        <w:t>Rozdział I. Rodzaj i formy realizacji zadania oraz wysokość środków publicznych przeznaczonych na realizację zadań</w:t>
      </w:r>
    </w:p>
    <w:p w14:paraId="1BF59C1F" w14:textId="77777777" w:rsidR="00C173DC" w:rsidRPr="00EB04AA" w:rsidRDefault="00C173DC" w:rsidP="00EB04AA">
      <w:pPr>
        <w:rPr>
          <w:rFonts w:ascii="Arial" w:eastAsia="Calibri" w:hAnsi="Arial" w:cs="Arial"/>
          <w:b/>
        </w:rPr>
      </w:pPr>
    </w:p>
    <w:p w14:paraId="38731AD8" w14:textId="77777777" w:rsidR="00C173DC" w:rsidRPr="00EB04AA" w:rsidRDefault="00C173DC" w:rsidP="00EB04AA">
      <w:pPr>
        <w:contextualSpacing/>
        <w:rPr>
          <w:rFonts w:ascii="Arial" w:eastAsia="Times New Roman" w:hAnsi="Arial" w:cs="Arial"/>
        </w:rPr>
      </w:pPr>
      <w:r w:rsidRPr="00EB04AA">
        <w:rPr>
          <w:rFonts w:ascii="Arial" w:eastAsia="Times New Roman" w:hAnsi="Arial" w:cs="Arial"/>
        </w:rPr>
        <w:t xml:space="preserve">Szczegółowe warunki w zakresie przyjęcia i weryfikacji ofert, zawarto w Zarządzeniu </w:t>
      </w:r>
      <w:r w:rsidRPr="00EB04AA">
        <w:rPr>
          <w:rFonts w:ascii="Arial" w:eastAsia="Times New Roman" w:hAnsi="Arial" w:cs="Arial"/>
          <w:b/>
        </w:rPr>
        <w:t>Nr 47/2022</w:t>
      </w:r>
      <w:r w:rsidRPr="00EB04AA">
        <w:rPr>
          <w:rFonts w:ascii="Arial" w:eastAsia="Times New Roman" w:hAnsi="Arial" w:cs="Arial"/>
        </w:rPr>
        <w:t xml:space="preserve">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14:paraId="32D9922F" w14:textId="77777777" w:rsidR="00C173DC" w:rsidRPr="00EB04AA" w:rsidRDefault="00C173DC" w:rsidP="00EB04AA">
      <w:pPr>
        <w:rPr>
          <w:rFonts w:ascii="Arial" w:eastAsia="Calibri" w:hAnsi="Arial" w:cs="Arial"/>
          <w:b/>
          <w:color w:val="000000"/>
        </w:rPr>
      </w:pPr>
    </w:p>
    <w:p w14:paraId="5FC9D403" w14:textId="77777777" w:rsidR="00C173DC" w:rsidRPr="00EB04AA" w:rsidRDefault="00C173DC" w:rsidP="00EB04AA">
      <w:pPr>
        <w:numPr>
          <w:ilvl w:val="0"/>
          <w:numId w:val="15"/>
        </w:numPr>
        <w:rPr>
          <w:rFonts w:ascii="Arial" w:hAnsi="Arial" w:cs="Arial"/>
          <w:color w:val="000000"/>
        </w:rPr>
      </w:pPr>
      <w:r w:rsidRPr="00EB04AA">
        <w:rPr>
          <w:rFonts w:ascii="Arial" w:hAnsi="Arial" w:cs="Arial"/>
          <w:color w:val="000000"/>
        </w:rPr>
        <w:t xml:space="preserve">Zadania publiczne realizowane z zakresu ochrony i promocji zdrowia oraz działań na rzecz osób niepełnosprawnych, </w:t>
      </w:r>
      <w:r w:rsidRPr="00EB04AA">
        <w:rPr>
          <w:rFonts w:ascii="Arial" w:hAnsi="Arial" w:cs="Arial"/>
          <w:b/>
          <w:color w:val="000000"/>
        </w:rPr>
        <w:t>w formie wsparcia:</w:t>
      </w:r>
    </w:p>
    <w:p w14:paraId="5CD7671B" w14:textId="77777777" w:rsidR="00C173DC" w:rsidRPr="00EB04AA" w:rsidRDefault="00C173DC" w:rsidP="00EB04AA">
      <w:pPr>
        <w:tabs>
          <w:tab w:val="left" w:pos="284"/>
          <w:tab w:val="left" w:pos="426"/>
        </w:tabs>
        <w:rPr>
          <w:rFonts w:ascii="Arial" w:hAnsi="Arial" w:cs="Arial"/>
          <w:color w:val="000000"/>
        </w:rPr>
      </w:pPr>
    </w:p>
    <w:p w14:paraId="4E9B65DA" w14:textId="77777777" w:rsidR="00C173DC" w:rsidRPr="00EB04AA" w:rsidRDefault="00C173DC" w:rsidP="00EB04AA">
      <w:pPr>
        <w:tabs>
          <w:tab w:val="left" w:pos="284"/>
          <w:tab w:val="left" w:pos="426"/>
        </w:tabs>
        <w:rPr>
          <w:rFonts w:ascii="Arial" w:hAnsi="Arial" w:cs="Arial"/>
          <w:color w:val="000000"/>
        </w:rPr>
      </w:pPr>
      <w:r w:rsidRPr="00EB04AA">
        <w:rPr>
          <w:rFonts w:ascii="Arial" w:hAnsi="Arial" w:cs="Arial"/>
          <w:b/>
          <w:color w:val="000000"/>
          <w:u w:val="single"/>
        </w:rPr>
        <w:t xml:space="preserve">Zadanie Nr 1. Działania z zakresu ochrony i promocji zdrowia. </w:t>
      </w:r>
    </w:p>
    <w:p w14:paraId="3A9F3D61" w14:textId="77777777" w:rsidR="00C173DC" w:rsidRPr="00EB04AA" w:rsidRDefault="00C173DC" w:rsidP="00EB04AA">
      <w:pPr>
        <w:tabs>
          <w:tab w:val="left" w:pos="284"/>
          <w:tab w:val="left" w:pos="426"/>
        </w:tabs>
        <w:rPr>
          <w:rFonts w:ascii="Arial" w:hAnsi="Arial" w:cs="Arial"/>
          <w:color w:val="000000"/>
        </w:rPr>
      </w:pPr>
    </w:p>
    <w:p w14:paraId="0A027C45" w14:textId="77777777" w:rsidR="00C173DC" w:rsidRPr="00EB04AA" w:rsidRDefault="00C173DC" w:rsidP="00EB04AA">
      <w:pPr>
        <w:tabs>
          <w:tab w:val="left" w:pos="284"/>
          <w:tab w:val="left" w:pos="426"/>
          <w:tab w:val="left" w:pos="5812"/>
        </w:tabs>
        <w:rPr>
          <w:rFonts w:ascii="Arial" w:hAnsi="Arial" w:cs="Arial"/>
          <w:color w:val="000000"/>
        </w:rPr>
      </w:pPr>
      <w:r w:rsidRPr="00EB04AA">
        <w:rPr>
          <w:rFonts w:ascii="Arial" w:hAnsi="Arial" w:cs="Arial"/>
          <w:color w:val="000000"/>
        </w:rPr>
        <w:t xml:space="preserve">Obejmuje działania w zakresie edukacji zdrowotnej i profilaktyki chorób, w szczególności cywilizacyjnych, promocji zdrowia psychicznego oraz propagujące nawyki sprzyjające zachowaniu i poprawie zdrowia. Zadanie może być realizowane poprzez: przedsięwzięcia o charakterze edukacyjnym dla dzieci i młodzieży oraz osób dorosłych, organizowanie i prowadzenie szkoleń, konferencji, happeningów, festynów itp. </w:t>
      </w:r>
    </w:p>
    <w:p w14:paraId="1C66283A" w14:textId="77777777" w:rsidR="00C173DC" w:rsidRPr="00EB04AA" w:rsidRDefault="00C173DC" w:rsidP="00EB04AA">
      <w:pPr>
        <w:tabs>
          <w:tab w:val="left" w:pos="284"/>
          <w:tab w:val="left" w:pos="426"/>
          <w:tab w:val="left" w:pos="5812"/>
        </w:tabs>
        <w:rPr>
          <w:rFonts w:ascii="Arial" w:hAnsi="Arial" w:cs="Arial"/>
          <w:color w:val="000000"/>
        </w:rPr>
      </w:pPr>
      <w:r w:rsidRPr="00EB04AA">
        <w:rPr>
          <w:rFonts w:ascii="Arial" w:hAnsi="Arial" w:cs="Arial"/>
          <w:color w:val="000000"/>
        </w:rPr>
        <w:t>W ramach zadania mogą być ponadto realizowane projekty, których celem jest zapewnienie osobom starszym, niepełnosprawnym, samotnym wsparcia w sytuacji wystąpienia zagrożenia życia oraz zdrowia, z wyłączeniem działań z zakresu pomocy społecznej.</w:t>
      </w:r>
    </w:p>
    <w:p w14:paraId="162205A6" w14:textId="77777777" w:rsidR="00C173DC" w:rsidRPr="00EB04AA" w:rsidRDefault="00C173DC" w:rsidP="00EB04AA">
      <w:pPr>
        <w:tabs>
          <w:tab w:val="left" w:pos="284"/>
          <w:tab w:val="left" w:pos="426"/>
        </w:tabs>
        <w:rPr>
          <w:rFonts w:ascii="Arial" w:hAnsi="Arial" w:cs="Arial"/>
          <w:color w:val="000000"/>
        </w:rPr>
      </w:pPr>
    </w:p>
    <w:p w14:paraId="323F7D35" w14:textId="77777777" w:rsidR="00C173DC" w:rsidRPr="00EB04AA" w:rsidRDefault="00C173DC" w:rsidP="00EB04AA">
      <w:pPr>
        <w:tabs>
          <w:tab w:val="left" w:pos="284"/>
          <w:tab w:val="left" w:pos="426"/>
        </w:tabs>
        <w:rPr>
          <w:rFonts w:ascii="Arial" w:hAnsi="Arial" w:cs="Arial"/>
          <w:color w:val="000000"/>
        </w:rPr>
      </w:pPr>
      <w:r w:rsidRPr="00EB04AA">
        <w:rPr>
          <w:rFonts w:ascii="Arial" w:hAnsi="Arial" w:cs="Arial"/>
          <w:color w:val="000000"/>
        </w:rPr>
        <w:t xml:space="preserve">- planowane  środki  finansowe  na  realizację zadań publicznych w 2022 roku – </w:t>
      </w:r>
      <w:r w:rsidRPr="00EB04AA">
        <w:rPr>
          <w:rFonts w:ascii="Arial" w:hAnsi="Arial" w:cs="Arial"/>
          <w:b/>
        </w:rPr>
        <w:t>12 500,00 zł</w:t>
      </w:r>
    </w:p>
    <w:p w14:paraId="48B3342B" w14:textId="77777777" w:rsidR="00C173DC" w:rsidRPr="00EB04AA" w:rsidRDefault="00C173DC" w:rsidP="00EB04AA">
      <w:pPr>
        <w:tabs>
          <w:tab w:val="left" w:pos="994"/>
          <w:tab w:val="left" w:pos="1136"/>
        </w:tabs>
        <w:ind w:left="142" w:hanging="142"/>
        <w:rPr>
          <w:rFonts w:ascii="Arial" w:hAnsi="Arial" w:cs="Arial"/>
          <w:color w:val="000000" w:themeColor="text1"/>
        </w:rPr>
      </w:pPr>
      <w:r w:rsidRPr="00EB04AA">
        <w:rPr>
          <w:rFonts w:ascii="Arial" w:hAnsi="Arial" w:cs="Arial"/>
          <w:color w:val="000000"/>
        </w:rPr>
        <w:lastRenderedPageBreak/>
        <w:t xml:space="preserve">- przekazane środki finansowe na realizację zadań publicznych w 2021 roku </w:t>
      </w:r>
      <w:r w:rsidRPr="00EB04AA">
        <w:rPr>
          <w:rFonts w:ascii="Arial" w:hAnsi="Arial" w:cs="Arial"/>
          <w:color w:val="000000" w:themeColor="text1"/>
        </w:rPr>
        <w:t>– 0 zł.</w:t>
      </w:r>
    </w:p>
    <w:p w14:paraId="1DE52E43" w14:textId="77777777" w:rsidR="00C173DC" w:rsidRPr="00EB04AA" w:rsidRDefault="00C173DC" w:rsidP="00EB04AA">
      <w:pPr>
        <w:rPr>
          <w:rFonts w:ascii="Arial" w:hAnsi="Arial" w:cs="Arial"/>
        </w:rPr>
      </w:pPr>
    </w:p>
    <w:p w14:paraId="7C2C959B" w14:textId="77777777" w:rsidR="00C173DC" w:rsidRPr="00EB04AA" w:rsidRDefault="00C173DC" w:rsidP="00EB04AA">
      <w:pPr>
        <w:tabs>
          <w:tab w:val="left" w:pos="1575"/>
        </w:tabs>
        <w:rPr>
          <w:rFonts w:ascii="Arial" w:hAnsi="Arial" w:cs="Arial"/>
          <w:color w:val="000000"/>
        </w:rPr>
      </w:pPr>
      <w:r w:rsidRPr="00EB04AA">
        <w:rPr>
          <w:rFonts w:ascii="Arial" w:hAnsi="Arial" w:cs="Arial"/>
          <w:b/>
          <w:color w:val="000000"/>
          <w:u w:val="single"/>
        </w:rPr>
        <w:t>Zadanie Nr 2. Prowadzenie zajęć rehabilitacyjnych i wspomagających dla osób niepełnosprawnych oraz seniorów.</w:t>
      </w:r>
    </w:p>
    <w:p w14:paraId="55745045" w14:textId="77777777" w:rsidR="00C173DC" w:rsidRPr="00EB04AA" w:rsidRDefault="00C173DC" w:rsidP="00EB04AA">
      <w:pPr>
        <w:tabs>
          <w:tab w:val="left" w:pos="284"/>
          <w:tab w:val="left" w:pos="426"/>
        </w:tabs>
        <w:rPr>
          <w:rFonts w:ascii="Arial" w:hAnsi="Arial" w:cs="Arial"/>
          <w:color w:val="000000"/>
        </w:rPr>
      </w:pPr>
    </w:p>
    <w:p w14:paraId="6A3855BC" w14:textId="77777777" w:rsidR="00C173DC" w:rsidRPr="00EB04AA" w:rsidRDefault="00C173DC" w:rsidP="00EB04AA">
      <w:pPr>
        <w:tabs>
          <w:tab w:val="left" w:pos="284"/>
          <w:tab w:val="left" w:pos="426"/>
        </w:tabs>
        <w:rPr>
          <w:rFonts w:ascii="Arial" w:hAnsi="Arial" w:cs="Arial"/>
          <w:color w:val="000000"/>
        </w:rPr>
      </w:pPr>
      <w:r w:rsidRPr="00EB04AA">
        <w:rPr>
          <w:rFonts w:ascii="Arial" w:hAnsi="Arial" w:cs="Arial"/>
          <w:color w:val="000000"/>
        </w:rPr>
        <w:t xml:space="preserve">Obejmuje projekty dotyczące prowadzenia grupowych i indywidualnych zajęć usprawniających, wspierających samodzielne funkcjonowanie oraz rozwijających umiejętności sprawnego komunikowania się z otoczeniem osób niepełnosprawnych oraz seniorów (z wyłączeniem świadczeń finansowanych przez NFZ). </w:t>
      </w:r>
    </w:p>
    <w:p w14:paraId="0E3DF201" w14:textId="77777777" w:rsidR="00C173DC" w:rsidRPr="00EB04AA" w:rsidRDefault="00C173DC" w:rsidP="00EB04AA">
      <w:pPr>
        <w:tabs>
          <w:tab w:val="left" w:pos="284"/>
          <w:tab w:val="left" w:pos="426"/>
        </w:tabs>
        <w:rPr>
          <w:rFonts w:ascii="Arial" w:hAnsi="Arial" w:cs="Arial"/>
          <w:color w:val="000000"/>
        </w:rPr>
      </w:pPr>
    </w:p>
    <w:p w14:paraId="7979C8A2" w14:textId="77777777" w:rsidR="00C173DC" w:rsidRPr="00EB04AA" w:rsidRDefault="00C173DC" w:rsidP="00EB04AA">
      <w:pPr>
        <w:tabs>
          <w:tab w:val="left" w:pos="284"/>
          <w:tab w:val="left" w:pos="426"/>
        </w:tabs>
        <w:rPr>
          <w:rFonts w:ascii="Arial" w:hAnsi="Arial" w:cs="Arial"/>
          <w:b/>
          <w:color w:val="000000" w:themeColor="text1"/>
        </w:rPr>
      </w:pPr>
      <w:r w:rsidRPr="00EB04AA">
        <w:rPr>
          <w:rFonts w:ascii="Arial" w:hAnsi="Arial" w:cs="Arial"/>
          <w:color w:val="000000"/>
        </w:rPr>
        <w:t xml:space="preserve">- planowane środki finansowe na realizację zadań publicznych w 2022 roku </w:t>
      </w:r>
      <w:r w:rsidRPr="00EB04AA">
        <w:rPr>
          <w:rFonts w:ascii="Arial" w:hAnsi="Arial" w:cs="Arial"/>
          <w:b/>
          <w:color w:val="000000" w:themeColor="text1"/>
        </w:rPr>
        <w:t>–  40 000,00 zł</w:t>
      </w:r>
    </w:p>
    <w:p w14:paraId="5012D880" w14:textId="77777777" w:rsidR="00C173DC" w:rsidRPr="00EB04AA" w:rsidRDefault="00C173DC" w:rsidP="00EB04AA">
      <w:pPr>
        <w:tabs>
          <w:tab w:val="left" w:pos="284"/>
          <w:tab w:val="left" w:pos="426"/>
        </w:tabs>
        <w:rPr>
          <w:rFonts w:ascii="Arial" w:hAnsi="Arial" w:cs="Arial"/>
          <w:color w:val="000000" w:themeColor="text1"/>
        </w:rPr>
      </w:pPr>
      <w:r w:rsidRPr="00EB04AA">
        <w:rPr>
          <w:rFonts w:ascii="Arial" w:hAnsi="Arial" w:cs="Arial"/>
          <w:color w:val="000000"/>
        </w:rPr>
        <w:t xml:space="preserve">- przekazane środki finansowe na realizację zadań publicznych w 2021 </w:t>
      </w:r>
      <w:r w:rsidRPr="00EB04AA">
        <w:rPr>
          <w:rFonts w:ascii="Arial" w:hAnsi="Arial" w:cs="Arial"/>
          <w:color w:val="000000" w:themeColor="text1"/>
        </w:rPr>
        <w:t>roku –  0 zł</w:t>
      </w:r>
    </w:p>
    <w:p w14:paraId="7E0884D5" w14:textId="77777777" w:rsidR="00C173DC" w:rsidRPr="00EB04AA" w:rsidRDefault="00C173DC" w:rsidP="00EB04AA">
      <w:pPr>
        <w:tabs>
          <w:tab w:val="left" w:pos="284"/>
          <w:tab w:val="left" w:pos="426"/>
        </w:tabs>
        <w:rPr>
          <w:rFonts w:ascii="Arial" w:hAnsi="Arial" w:cs="Arial"/>
          <w:color w:val="000000"/>
        </w:rPr>
      </w:pPr>
    </w:p>
    <w:p w14:paraId="27DCD385" w14:textId="77777777" w:rsidR="00C173DC" w:rsidRPr="00EB04AA" w:rsidRDefault="00C173DC" w:rsidP="00EB04AA">
      <w:pPr>
        <w:pStyle w:val="Akapitzlist1"/>
        <w:tabs>
          <w:tab w:val="left" w:pos="284"/>
          <w:tab w:val="left" w:pos="426"/>
        </w:tabs>
        <w:ind w:left="0"/>
        <w:rPr>
          <w:rFonts w:ascii="Arial" w:eastAsia="Arial Narrow" w:hAnsi="Arial" w:cs="Arial"/>
          <w:color w:val="000000"/>
        </w:rPr>
      </w:pPr>
    </w:p>
    <w:p w14:paraId="5DAB5DC5" w14:textId="77777777" w:rsidR="00C173DC" w:rsidRPr="00EB04AA" w:rsidRDefault="00C173DC" w:rsidP="00EB04AA">
      <w:pPr>
        <w:tabs>
          <w:tab w:val="left" w:pos="0"/>
          <w:tab w:val="left" w:pos="284"/>
          <w:tab w:val="left" w:pos="426"/>
        </w:tabs>
        <w:rPr>
          <w:rFonts w:ascii="Arial" w:hAnsi="Arial" w:cs="Arial"/>
          <w:color w:val="000000"/>
        </w:rPr>
      </w:pPr>
      <w:r w:rsidRPr="00EB04AA">
        <w:rPr>
          <w:rFonts w:ascii="Arial" w:hAnsi="Arial" w:cs="Arial"/>
          <w:b/>
          <w:color w:val="000000"/>
          <w:u w:val="single"/>
        </w:rPr>
        <w:t>Zadanie Nr 3.  Prowadzenie działań wspierających rodziny osób niepełnosprawnych.</w:t>
      </w:r>
    </w:p>
    <w:p w14:paraId="12394136" w14:textId="77777777" w:rsidR="00C173DC" w:rsidRPr="00EB04AA" w:rsidRDefault="00C173DC" w:rsidP="00EB04AA">
      <w:pPr>
        <w:tabs>
          <w:tab w:val="left" w:pos="284"/>
          <w:tab w:val="left" w:pos="426"/>
        </w:tabs>
        <w:rPr>
          <w:rFonts w:ascii="Arial" w:hAnsi="Arial" w:cs="Arial"/>
          <w:color w:val="000000"/>
        </w:rPr>
      </w:pPr>
    </w:p>
    <w:p w14:paraId="398764A6" w14:textId="77777777" w:rsidR="00D36AC4" w:rsidRDefault="00C173DC" w:rsidP="00EB04AA">
      <w:pPr>
        <w:tabs>
          <w:tab w:val="left" w:pos="284"/>
          <w:tab w:val="left" w:pos="426"/>
        </w:tabs>
        <w:rPr>
          <w:rFonts w:ascii="Arial" w:hAnsi="Arial" w:cs="Arial"/>
          <w:color w:val="000000"/>
        </w:rPr>
      </w:pPr>
      <w:r w:rsidRPr="00EB04AA">
        <w:rPr>
          <w:rFonts w:ascii="Arial" w:hAnsi="Arial" w:cs="Arial"/>
          <w:color w:val="000000"/>
        </w:rPr>
        <w:t>Obejmuje różne formy pomocy oraz wsparcia dla członków rodzin opiekujących się osobami niepełnosprawnymi.</w:t>
      </w:r>
    </w:p>
    <w:p w14:paraId="1A2CF858" w14:textId="77777777" w:rsidR="00C173DC" w:rsidRPr="00EB04AA" w:rsidRDefault="00D36AC4" w:rsidP="00EB04AA">
      <w:pPr>
        <w:tabs>
          <w:tab w:val="left" w:pos="284"/>
          <w:tab w:val="left" w:pos="426"/>
        </w:tabs>
        <w:rPr>
          <w:rFonts w:ascii="Arial" w:hAnsi="Arial" w:cs="Arial"/>
          <w:b/>
          <w:color w:val="000000" w:themeColor="text1"/>
        </w:rPr>
      </w:pPr>
      <w:r w:rsidRPr="00EB04AA">
        <w:rPr>
          <w:rFonts w:ascii="Arial" w:hAnsi="Arial" w:cs="Arial"/>
          <w:color w:val="000000"/>
        </w:rPr>
        <w:t xml:space="preserve"> </w:t>
      </w:r>
      <w:r w:rsidR="00C173DC" w:rsidRPr="00EB04AA">
        <w:rPr>
          <w:rFonts w:ascii="Arial" w:hAnsi="Arial" w:cs="Arial"/>
          <w:color w:val="000000"/>
        </w:rPr>
        <w:t xml:space="preserve">- planowane środki finansowe na realizację zadań publicznych w 2022 roku </w:t>
      </w:r>
      <w:r w:rsidR="00C173DC" w:rsidRPr="00EB04AA">
        <w:rPr>
          <w:rFonts w:ascii="Arial" w:hAnsi="Arial" w:cs="Arial"/>
          <w:b/>
          <w:color w:val="000000" w:themeColor="text1"/>
        </w:rPr>
        <w:t>–  15 000,00 zł</w:t>
      </w:r>
    </w:p>
    <w:p w14:paraId="4A3FF8BF" w14:textId="77777777" w:rsidR="00C173DC" w:rsidRPr="00EB04AA" w:rsidRDefault="00C173DC" w:rsidP="00D36AC4">
      <w:pPr>
        <w:tabs>
          <w:tab w:val="left" w:pos="284"/>
          <w:tab w:val="left" w:pos="426"/>
        </w:tabs>
        <w:rPr>
          <w:rFonts w:ascii="Arial" w:eastAsia="Calibri" w:hAnsi="Arial" w:cs="Arial"/>
          <w:b/>
          <w:color w:val="000000"/>
        </w:rPr>
      </w:pPr>
      <w:r w:rsidRPr="00EB04AA">
        <w:rPr>
          <w:rFonts w:ascii="Arial" w:hAnsi="Arial" w:cs="Arial"/>
          <w:color w:val="000000"/>
        </w:rPr>
        <w:t>- przekazane środki finansowe na realizację zadań publicznych w 2021 roku – 0 zł.</w:t>
      </w:r>
      <w:r w:rsidR="00D36AC4">
        <w:rPr>
          <w:rFonts w:ascii="Arial" w:hAnsi="Arial" w:cs="Arial"/>
          <w:color w:val="000000"/>
        </w:rPr>
        <w:t xml:space="preserve"> </w:t>
      </w:r>
    </w:p>
    <w:p w14:paraId="13369ABF" w14:textId="77777777" w:rsidR="00C173DC" w:rsidRPr="00EB04AA" w:rsidRDefault="00C173DC" w:rsidP="00EB04AA">
      <w:pPr>
        <w:widowControl/>
        <w:numPr>
          <w:ilvl w:val="0"/>
          <w:numId w:val="8"/>
        </w:numPr>
        <w:suppressAutoHyphens w:val="0"/>
        <w:overflowPunct w:val="0"/>
        <w:autoSpaceDE w:val="0"/>
        <w:autoSpaceDN w:val="0"/>
        <w:adjustRightInd w:val="0"/>
        <w:textAlignment w:val="baseline"/>
        <w:rPr>
          <w:rFonts w:ascii="Arial" w:eastAsia="Times New Roman" w:hAnsi="Arial" w:cs="Arial"/>
          <w:spacing w:val="-5"/>
        </w:rPr>
      </w:pPr>
      <w:r w:rsidRPr="00EB04AA">
        <w:rPr>
          <w:rFonts w:ascii="Arial" w:hAnsi="Arial" w:cs="Arial"/>
        </w:rPr>
        <w:t>Zadania powinny być zrealizowane w sposób zapewniający zachowanie wprowadzonych i obowiązujących zasad bezpieczeństwa związanych z zapobieganiem rozprzestrzeniania się koronawirusa.</w:t>
      </w:r>
      <w:r w:rsidRPr="00EB04AA">
        <w:rPr>
          <w:rFonts w:ascii="Arial" w:eastAsia="Times New Roman" w:hAnsi="Arial" w:cs="Arial"/>
          <w:lang w:eastAsia="pl-PL"/>
        </w:rPr>
        <w:t xml:space="preserve"> </w:t>
      </w:r>
    </w:p>
    <w:p w14:paraId="30DB3F52" w14:textId="77777777" w:rsidR="00C173DC" w:rsidRPr="00EB04AA" w:rsidRDefault="00C173DC" w:rsidP="00EB04AA">
      <w:pPr>
        <w:ind w:left="360"/>
        <w:rPr>
          <w:rFonts w:ascii="Arial" w:eastAsia="Times New Roman" w:hAnsi="Arial" w:cs="Arial"/>
          <w:i/>
          <w:spacing w:val="-5"/>
        </w:rPr>
      </w:pPr>
    </w:p>
    <w:p w14:paraId="6618ED86"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Wysokość dostępnych środków może ulec zmianie w przypadku dokonania zmian w uchwale</w:t>
      </w:r>
      <w:r w:rsidR="00D36AC4">
        <w:rPr>
          <w:rFonts w:ascii="Arial" w:eastAsia="Times New Roman" w:hAnsi="Arial" w:cs="Arial"/>
          <w:spacing w:val="-5"/>
        </w:rPr>
        <w:t xml:space="preserve"> </w:t>
      </w:r>
      <w:r w:rsidRPr="00EB04AA">
        <w:rPr>
          <w:rFonts w:ascii="Arial" w:eastAsia="Times New Roman" w:hAnsi="Arial" w:cs="Arial"/>
          <w:spacing w:val="-5"/>
        </w:rPr>
        <w:t xml:space="preserve">budżetowej na rok 2022. Kwota ta może ulec również zmniejszeniu w przypadku stwierdzenia,  ze zadanie można zrealizować mniejszym kosztem, złożone oferty nie uzyskają akceptacji Prezydenta Miasta Włocławek lub zaistnieje konieczność zmniejszenia budżetu Miasta w części przeznaczonej na realizację powyższych zadań z ważnych innych przyczyn, trudnych do przewidzenia w dniu ogłaszania konkursu. </w:t>
      </w:r>
    </w:p>
    <w:p w14:paraId="655D2B7B" w14:textId="77777777" w:rsidR="00C173DC" w:rsidRPr="00EB04AA" w:rsidRDefault="00C173DC" w:rsidP="00EB04AA">
      <w:pPr>
        <w:ind w:left="360"/>
        <w:rPr>
          <w:rFonts w:ascii="Arial" w:eastAsia="Times New Roman" w:hAnsi="Arial" w:cs="Arial"/>
          <w:spacing w:val="-5"/>
        </w:rPr>
      </w:pPr>
    </w:p>
    <w:p w14:paraId="425A0CE9" w14:textId="77777777" w:rsidR="00C173DC" w:rsidRPr="00D36AC4" w:rsidRDefault="00C173DC" w:rsidP="00EB04AA">
      <w:pPr>
        <w:widowControl/>
        <w:numPr>
          <w:ilvl w:val="0"/>
          <w:numId w:val="8"/>
        </w:numPr>
        <w:rPr>
          <w:rFonts w:ascii="Arial" w:eastAsia="Times New Roman" w:hAnsi="Arial" w:cs="Arial"/>
        </w:rPr>
      </w:pPr>
      <w:r w:rsidRPr="00D36AC4">
        <w:rPr>
          <w:rFonts w:ascii="Arial" w:eastAsia="Times New Roman" w:hAnsi="Arial" w:cs="Arial"/>
          <w:spacing w:val="-5"/>
        </w:rPr>
        <w:t>Prezydent Miasta Włocławek może odmówić podmiotom wyłonionym w konkursie przyznania dotacji i podpisania umowy, w przypadku gdy okaże się, że zagrożona  jest realizacja zadania publicznego a wprowadzone nakazy, zakazy, ograniczenia, wytyczne przeciwepidemiczne, wynikające z wprowadzonego na terenie Rzeczpospolitej Polskiej stanu epidemii w związku z zakażeniami wirusem SARS-CoV-2 uniemożliwiają realizację zadania publicznego.</w:t>
      </w:r>
      <w:r w:rsidR="00D36AC4">
        <w:rPr>
          <w:rFonts w:ascii="Arial" w:eastAsia="Times New Roman" w:hAnsi="Arial" w:cs="Arial"/>
          <w:spacing w:val="-5"/>
        </w:rPr>
        <w:t xml:space="preserve"> </w:t>
      </w:r>
    </w:p>
    <w:p w14:paraId="13AE30D2" w14:textId="77777777" w:rsidR="00C173DC" w:rsidRPr="00EB04AA" w:rsidRDefault="00C173DC" w:rsidP="00EB04AA">
      <w:pPr>
        <w:widowControl/>
        <w:numPr>
          <w:ilvl w:val="0"/>
          <w:numId w:val="8"/>
        </w:numPr>
        <w:rPr>
          <w:rFonts w:ascii="Arial" w:eastAsia="Times New Roman" w:hAnsi="Arial" w:cs="Arial"/>
        </w:rPr>
      </w:pPr>
      <w:r w:rsidRPr="00EB04AA">
        <w:rPr>
          <w:rFonts w:ascii="Arial" w:eastAsia="Times New Roman" w:hAnsi="Arial" w:cs="Arial"/>
        </w:rPr>
        <w:t xml:space="preserve">W sytuacji otrzymania dotacji oraz zawarcia umowy oferent zobowiązany jest do przedłożenia harmonogramu realizacji zadania. </w:t>
      </w:r>
    </w:p>
    <w:p w14:paraId="1C93AA87" w14:textId="77777777" w:rsidR="00C173DC" w:rsidRPr="00EB04AA" w:rsidRDefault="00C173DC" w:rsidP="00EB04AA">
      <w:pPr>
        <w:rPr>
          <w:rFonts w:ascii="Arial" w:eastAsia="Times New Roman" w:hAnsi="Arial" w:cs="Arial"/>
          <w:spacing w:val="-5"/>
        </w:rPr>
      </w:pPr>
    </w:p>
    <w:p w14:paraId="6801C665"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W przypadku niewykorzystania w całości środków na realizację niniejszego konkursu Prezydent Miasta może ogłosić konkurs uzupełniający na nabór ofert dotyczących zadań z zakresu ochrony i promocji zdrowia oraz działań na rzecz osób niepełnosprawnych lub przeznaczyć środki na zlecanie  zadań w trybie art. 19a ustawy o działalności pożytku publicznego i o wolontariacie.</w:t>
      </w:r>
    </w:p>
    <w:p w14:paraId="27250A3A" w14:textId="77777777" w:rsidR="00C173DC" w:rsidRPr="00EB04AA" w:rsidRDefault="00C173DC" w:rsidP="00EB04AA">
      <w:pPr>
        <w:ind w:left="360"/>
        <w:rPr>
          <w:rFonts w:ascii="Arial" w:eastAsia="Times New Roman" w:hAnsi="Arial" w:cs="Arial"/>
          <w:spacing w:val="-5"/>
        </w:rPr>
      </w:pPr>
    </w:p>
    <w:p w14:paraId="53061E5F"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 xml:space="preserve">Przedłożona oferta dotycząca niniejszego konkursu nie może być ponownie złożona na inne konkursy ogłaszane przez Prezydenta Miasta Włocławek. Ponadto oferta nie </w:t>
      </w:r>
      <w:r w:rsidRPr="00EB04AA">
        <w:rPr>
          <w:rFonts w:ascii="Arial" w:eastAsia="Times New Roman" w:hAnsi="Arial" w:cs="Arial"/>
          <w:spacing w:val="-5"/>
        </w:rPr>
        <w:lastRenderedPageBreak/>
        <w:t>może stanowić wniosku o dofinansowanie z pominięciem otwartego konkursu ofert w trybie art. 19a ustawy o działalności pożytku publicznego i o wolontariacie.</w:t>
      </w:r>
    </w:p>
    <w:p w14:paraId="2CC81168" w14:textId="77777777" w:rsidR="00C173DC" w:rsidRPr="00EB04AA" w:rsidRDefault="00C173DC" w:rsidP="00EB04AA">
      <w:pPr>
        <w:rPr>
          <w:rFonts w:ascii="Arial" w:eastAsia="Times New Roman" w:hAnsi="Arial" w:cs="Arial"/>
          <w:spacing w:val="-5"/>
        </w:rPr>
      </w:pPr>
    </w:p>
    <w:p w14:paraId="12509608"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 xml:space="preserve">W przypadku otrzymania dotacji w trybie ustawy o działalności pożytku publicznego i o wolontariacie, oferent nie może wnioskować o inne dodatkowe środki z budżetu Gminy Miasto Włocławek na realizację dotowanego zadania. </w:t>
      </w:r>
    </w:p>
    <w:p w14:paraId="38985CD1" w14:textId="77777777" w:rsidR="00C173DC" w:rsidRPr="00EB04AA" w:rsidRDefault="00C173DC" w:rsidP="00EB04AA">
      <w:pPr>
        <w:pStyle w:val="Akapitzlist"/>
        <w:spacing w:after="0" w:line="240" w:lineRule="auto"/>
        <w:rPr>
          <w:rFonts w:ascii="Arial" w:eastAsia="Times New Roman" w:hAnsi="Arial" w:cs="Arial"/>
          <w:spacing w:val="-5"/>
          <w:sz w:val="24"/>
          <w:szCs w:val="24"/>
          <w:lang w:eastAsia="zh-CN"/>
        </w:rPr>
      </w:pPr>
    </w:p>
    <w:p w14:paraId="482D8256"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Dofinansowanie na dane zadanie uzyskane ze źródeł zewnętrznych, w tym samorządu województwa, administracji rządowej, Unii Europejskiej mogą stanowić wkład własny.</w:t>
      </w:r>
    </w:p>
    <w:p w14:paraId="14EDF0DD" w14:textId="77777777" w:rsidR="00C173DC" w:rsidRPr="00EB04AA" w:rsidRDefault="00C173DC" w:rsidP="00EB04AA">
      <w:pPr>
        <w:pStyle w:val="Akapitzlist"/>
        <w:spacing w:after="0" w:line="240" w:lineRule="auto"/>
        <w:rPr>
          <w:rFonts w:ascii="Arial" w:hAnsi="Arial" w:cs="Arial"/>
          <w:color w:val="000000"/>
          <w:sz w:val="24"/>
          <w:szCs w:val="24"/>
        </w:rPr>
      </w:pPr>
    </w:p>
    <w:p w14:paraId="073E1D0A"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W przypadku finansowania zadania z różnych źródeł należy odnotować ten fakt w ofercie oraz kto i w jakim stopniu współfinansuje zadanie.</w:t>
      </w:r>
    </w:p>
    <w:p w14:paraId="74ECB86F" w14:textId="77777777" w:rsidR="00C173DC" w:rsidRPr="00EB04AA" w:rsidRDefault="00C173DC" w:rsidP="00EB04AA">
      <w:pPr>
        <w:pStyle w:val="Akapitzlist"/>
        <w:spacing w:after="0" w:line="240" w:lineRule="auto"/>
        <w:rPr>
          <w:rFonts w:ascii="Arial" w:eastAsia="Times New Roman" w:hAnsi="Arial" w:cs="Arial"/>
          <w:spacing w:val="-5"/>
          <w:sz w:val="24"/>
          <w:szCs w:val="24"/>
          <w:lang w:eastAsia="zh-CN"/>
        </w:rPr>
      </w:pPr>
    </w:p>
    <w:p w14:paraId="386C762E"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 xml:space="preserve">Jeżeli wielkość dofinansowania z innych źródeł ulegnie zmianie, co będzie miało wpływ na wartość zadania lub procent dofinansowania należy o tym niezwłocznie poinformować. </w:t>
      </w:r>
    </w:p>
    <w:p w14:paraId="33FEA64B" w14:textId="77777777" w:rsidR="00C173DC" w:rsidRPr="00EB04AA" w:rsidRDefault="00C173DC" w:rsidP="00EB04AA">
      <w:pPr>
        <w:ind w:left="360"/>
        <w:rPr>
          <w:rFonts w:ascii="Arial" w:eastAsia="Times New Roman" w:hAnsi="Arial" w:cs="Arial"/>
          <w:spacing w:val="-5"/>
        </w:rPr>
      </w:pPr>
    </w:p>
    <w:p w14:paraId="4B3E4E15"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eastAsia="Times New Roman" w:hAnsi="Arial" w:cs="Arial"/>
          <w:spacing w:val="-5"/>
        </w:rPr>
        <w:t>Dofinansowanie ze wszystkich źródeł nie może przekroczyć 100% wartości zadania.</w:t>
      </w:r>
    </w:p>
    <w:p w14:paraId="3046565E" w14:textId="77777777" w:rsidR="00C173DC" w:rsidRPr="00EB04AA" w:rsidRDefault="00C173DC" w:rsidP="00EB04AA">
      <w:pPr>
        <w:pStyle w:val="Akapitzlist"/>
        <w:spacing w:after="0" w:line="240" w:lineRule="auto"/>
        <w:rPr>
          <w:rFonts w:ascii="Arial" w:eastAsia="Times New Roman" w:hAnsi="Arial" w:cs="Arial"/>
          <w:spacing w:val="-5"/>
          <w:sz w:val="24"/>
          <w:szCs w:val="24"/>
          <w:lang w:eastAsia="zh-CN"/>
        </w:rPr>
      </w:pPr>
    </w:p>
    <w:p w14:paraId="156C2CB7" w14:textId="77777777" w:rsidR="00C173DC" w:rsidRPr="00EB04AA" w:rsidRDefault="00C173DC" w:rsidP="00EB04AA">
      <w:pPr>
        <w:widowControl/>
        <w:numPr>
          <w:ilvl w:val="0"/>
          <w:numId w:val="8"/>
        </w:numPr>
        <w:rPr>
          <w:rFonts w:ascii="Arial" w:eastAsia="Times New Roman" w:hAnsi="Arial" w:cs="Arial"/>
          <w:spacing w:val="-5"/>
        </w:rPr>
      </w:pPr>
      <w:r w:rsidRPr="00EB04AA">
        <w:rPr>
          <w:rFonts w:ascii="Arial" w:hAnsi="Arial" w:cs="Arial"/>
          <w:color w:val="000000"/>
        </w:rPr>
        <w:t>W 2021 roku na wykonywanie zadań publicznych związanych z realizacją zadań gminy w zakresie ochrony i promocji zdrowia oraz działań na rzecz osób niepełnosprawnych przekazano organizacjom  pozarządowym oraz innym podmiotom prowadzącym działalność pożytku publicznego, zgodnie z art. 3 ust. 2 i 3 ustawy z dnia 24 kwietnia 2003 r. o działalności pożytku publicznego i o wolontariacie kwotę</w:t>
      </w:r>
      <w:r w:rsidRPr="00EB04AA">
        <w:rPr>
          <w:rFonts w:ascii="Arial" w:hAnsi="Arial" w:cs="Arial"/>
          <w:b/>
          <w:bCs/>
          <w:color w:val="000000"/>
        </w:rPr>
        <w:t xml:space="preserve"> w wysokości  0 zł.</w:t>
      </w:r>
    </w:p>
    <w:p w14:paraId="71FC36C7" w14:textId="77777777" w:rsidR="00C173DC" w:rsidRPr="00EB04AA" w:rsidRDefault="00C173DC" w:rsidP="00EB04AA">
      <w:pPr>
        <w:rPr>
          <w:rFonts w:ascii="Arial" w:eastAsia="Calibri" w:hAnsi="Arial" w:cs="Arial"/>
        </w:rPr>
      </w:pPr>
    </w:p>
    <w:p w14:paraId="73CE6960" w14:textId="77777777" w:rsidR="00C173DC" w:rsidRPr="00EB04AA" w:rsidRDefault="00C173DC" w:rsidP="00EB04AA">
      <w:pPr>
        <w:rPr>
          <w:rFonts w:ascii="Arial" w:eastAsia="Calibri" w:hAnsi="Arial" w:cs="Arial"/>
        </w:rPr>
      </w:pPr>
    </w:p>
    <w:p w14:paraId="50AD7618" w14:textId="77777777" w:rsidR="00C173DC" w:rsidRPr="00EB04AA" w:rsidRDefault="00C173DC" w:rsidP="00EB04AA">
      <w:pPr>
        <w:rPr>
          <w:rFonts w:ascii="Arial" w:eastAsia="Calibri" w:hAnsi="Arial" w:cs="Arial"/>
          <w:b/>
        </w:rPr>
      </w:pPr>
      <w:r w:rsidRPr="00EB04AA">
        <w:rPr>
          <w:rFonts w:ascii="Arial" w:eastAsia="Calibri" w:hAnsi="Arial" w:cs="Arial"/>
          <w:b/>
        </w:rPr>
        <w:t>Rozdział II. Zasady przyznawania dotacji</w:t>
      </w:r>
    </w:p>
    <w:p w14:paraId="2998580D" w14:textId="77777777" w:rsidR="00C173DC" w:rsidRPr="00EB04AA" w:rsidRDefault="00C173DC" w:rsidP="00EB04AA">
      <w:pPr>
        <w:contextualSpacing/>
        <w:rPr>
          <w:rFonts w:ascii="Arial" w:eastAsia="Calibri" w:hAnsi="Arial" w:cs="Arial"/>
          <w:b/>
        </w:rPr>
      </w:pPr>
    </w:p>
    <w:p w14:paraId="5476C2B0"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Times New Roman" w:hAnsi="Arial" w:cs="Arial"/>
        </w:rPr>
        <w:t>Zlecenie zadania publicznego i udzielenie dotacji następuje z zastosowaniem przepisów ustawy z dnia 24 kwietnia 2003 r. o działalności pożytku publicznego i o wolontariacie.</w:t>
      </w:r>
    </w:p>
    <w:p w14:paraId="6B17BD37" w14:textId="77777777" w:rsidR="00C173DC" w:rsidRPr="00EB04AA" w:rsidRDefault="00C173DC" w:rsidP="00EB04AA">
      <w:pPr>
        <w:ind w:left="360"/>
        <w:contextualSpacing/>
        <w:rPr>
          <w:rFonts w:ascii="Arial" w:eastAsia="Times New Roman" w:hAnsi="Arial" w:cs="Arial"/>
        </w:rPr>
      </w:pPr>
    </w:p>
    <w:p w14:paraId="08C2DAAC"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Times New Roman" w:hAnsi="Arial" w:cs="Arial"/>
        </w:rPr>
        <w:t>W konkursie mogą brać udział podmioty określone w art. 3 ust 2 i 3 cytowanej wyżej ustawy, prowadzące działalność statutową w dziedzinie zleconego zadania.</w:t>
      </w:r>
    </w:p>
    <w:p w14:paraId="364BBD58" w14:textId="77777777" w:rsidR="00C173DC" w:rsidRPr="00EB04AA" w:rsidRDefault="00C173DC" w:rsidP="00EB04AA">
      <w:pPr>
        <w:ind w:left="720"/>
        <w:contextualSpacing/>
        <w:rPr>
          <w:rFonts w:ascii="Arial" w:eastAsia="Times New Roman" w:hAnsi="Arial" w:cs="Arial"/>
        </w:rPr>
      </w:pPr>
    </w:p>
    <w:p w14:paraId="12ABB00A"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Times New Roman" w:hAnsi="Arial" w:cs="Arial"/>
        </w:rPr>
        <w:t>Złożenie oferty nie jest równoznaczne z przyznaniem dotacji oraz nie gwarantuje przyznania dofinansowania w wysokości wnioskowanej przez Oferenta.</w:t>
      </w:r>
    </w:p>
    <w:p w14:paraId="5F8D25A8" w14:textId="77777777" w:rsidR="00C173DC" w:rsidRPr="00EB04AA" w:rsidRDefault="00C173DC" w:rsidP="00EB04AA">
      <w:pPr>
        <w:ind w:left="360"/>
        <w:contextualSpacing/>
        <w:rPr>
          <w:rFonts w:ascii="Arial" w:eastAsia="Times New Roman" w:hAnsi="Arial" w:cs="Arial"/>
        </w:rPr>
      </w:pPr>
    </w:p>
    <w:p w14:paraId="44EA7672"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Times New Roman" w:hAnsi="Arial" w:cs="Arial"/>
        </w:rPr>
        <w:t xml:space="preserve">Realizację zadań publicznych w formie wsparcia, Gmina Miasto Włocławek dofinansowuje w wysokości nie przekraczającej </w:t>
      </w:r>
      <w:r w:rsidRPr="00EB04AA">
        <w:rPr>
          <w:rFonts w:ascii="Arial" w:eastAsia="Times New Roman" w:hAnsi="Arial" w:cs="Arial"/>
          <w:b/>
        </w:rPr>
        <w:t>90%</w:t>
      </w:r>
      <w:r w:rsidRPr="00EB04AA">
        <w:rPr>
          <w:rFonts w:ascii="Arial" w:eastAsia="Times New Roman" w:hAnsi="Arial" w:cs="Arial"/>
        </w:rPr>
        <w:t xml:space="preserve"> całkowitych kosztów zadania publicznego. </w:t>
      </w:r>
    </w:p>
    <w:p w14:paraId="71CEDA23" w14:textId="77777777" w:rsidR="00C173DC" w:rsidRPr="00EB04AA" w:rsidRDefault="00C173DC" w:rsidP="00EB04AA">
      <w:pPr>
        <w:ind w:left="360"/>
        <w:contextualSpacing/>
        <w:rPr>
          <w:rFonts w:ascii="Arial" w:eastAsia="Times New Roman" w:hAnsi="Arial" w:cs="Arial"/>
        </w:rPr>
      </w:pPr>
    </w:p>
    <w:p w14:paraId="2793720B"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Calibri" w:hAnsi="Arial" w:cs="Arial"/>
          <w:color w:val="000000"/>
        </w:rPr>
        <w:t>Oferent zobowiązany jest do wniesienia wkładu własnego w wysokości co najmniej 10% całkowitych kosztów realizacji zadania, przy czym wkład finansowy (własny lub pochodzący z innych źródeł) nie może być mniejszy niż 5% całkowitych kosztów realizacji zadania). Oferent może pobrać świadczenia pieniężne od odbiorców zadania, które będą uwzględniane na takich samych zasadach jak wkład własny finansowy. P</w:t>
      </w:r>
      <w:r w:rsidRPr="00EB04AA">
        <w:rPr>
          <w:rFonts w:ascii="Arial" w:eastAsia="Times New Roman" w:hAnsi="Arial" w:cs="Arial"/>
        </w:rPr>
        <w:t xml:space="preserve">obieranie opłat od adresatów zadania jest możliwe pod warunkiem, że podmiot realizujący zadanie publiczne prowadzi działalność odpłatną pożytku publicznego, z której zysk przeznacza na działalność statutową. </w:t>
      </w:r>
    </w:p>
    <w:p w14:paraId="5E8AD740" w14:textId="77777777" w:rsidR="00C173DC" w:rsidRPr="00EB04AA" w:rsidRDefault="00C173DC" w:rsidP="00EB04AA">
      <w:pPr>
        <w:pStyle w:val="Akapitzlist"/>
        <w:spacing w:after="0" w:line="240" w:lineRule="auto"/>
        <w:rPr>
          <w:rFonts w:ascii="Arial" w:eastAsia="Times New Roman" w:hAnsi="Arial" w:cs="Arial"/>
          <w:sz w:val="24"/>
          <w:szCs w:val="24"/>
          <w:lang w:eastAsia="zh-CN"/>
        </w:rPr>
      </w:pPr>
    </w:p>
    <w:p w14:paraId="0F70A87D"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eastAsia="Times New Roman" w:hAnsi="Arial" w:cs="Arial"/>
        </w:rPr>
        <w:t>Oferty, które będą zawierały niższy poziom wkładu finansowego własnego, wskazanego w ust. 5, lub niższy poziom świadczeń od odbiorców zadania, wskazanego w ust. 5, zostaną odrzucone na etapie oceny merytorycznej.</w:t>
      </w:r>
    </w:p>
    <w:p w14:paraId="6FFC8F03" w14:textId="77777777" w:rsidR="00C173DC" w:rsidRPr="00EB04AA" w:rsidRDefault="00C173DC" w:rsidP="00EB04AA">
      <w:pPr>
        <w:pStyle w:val="Akapitzlist"/>
        <w:spacing w:after="0" w:line="240" w:lineRule="auto"/>
        <w:rPr>
          <w:rFonts w:ascii="Arial" w:hAnsi="Arial" w:cs="Arial"/>
          <w:color w:val="000000" w:themeColor="text1"/>
          <w:sz w:val="24"/>
          <w:szCs w:val="24"/>
        </w:rPr>
      </w:pPr>
    </w:p>
    <w:p w14:paraId="47074A7E" w14:textId="77777777" w:rsidR="00C173DC" w:rsidRPr="00EB04AA" w:rsidRDefault="00C173DC" w:rsidP="00EB04AA">
      <w:pPr>
        <w:widowControl/>
        <w:numPr>
          <w:ilvl w:val="0"/>
          <w:numId w:val="3"/>
        </w:numPr>
        <w:contextualSpacing/>
        <w:rPr>
          <w:rFonts w:ascii="Arial" w:eastAsia="Times New Roman" w:hAnsi="Arial" w:cs="Arial"/>
        </w:rPr>
      </w:pPr>
      <w:r w:rsidRPr="00EB04AA">
        <w:rPr>
          <w:rFonts w:ascii="Arial" w:hAnsi="Arial" w:cs="Arial"/>
          <w:color w:val="000000" w:themeColor="text1"/>
        </w:rPr>
        <w:t>W sytuacji, gdy oferent wnosi do realizacji projektu wkład osobowy niefinansowy, konieczne jest przestrzeganie następujących warunków:</w:t>
      </w:r>
    </w:p>
    <w:p w14:paraId="7DC1ACE5" w14:textId="77777777" w:rsidR="00C173DC" w:rsidRPr="00EB04AA" w:rsidRDefault="00C173DC" w:rsidP="00EB04AA">
      <w:pPr>
        <w:widowControl/>
        <w:numPr>
          <w:ilvl w:val="0"/>
          <w:numId w:val="16"/>
        </w:numPr>
        <w:suppressAutoHyphens w:val="0"/>
        <w:ind w:left="720"/>
        <w:contextualSpacing/>
        <w:rPr>
          <w:rFonts w:ascii="Arial" w:hAnsi="Arial" w:cs="Arial"/>
          <w:color w:val="000000" w:themeColor="text1"/>
        </w:rPr>
      </w:pPr>
      <w:r w:rsidRPr="00EB04AA">
        <w:rPr>
          <w:rFonts w:ascii="Arial" w:hAnsi="Arial" w:cs="Arial"/>
          <w:color w:val="000000" w:themeColor="text1"/>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17 zł za jedną godzinę pracy,</w:t>
      </w:r>
    </w:p>
    <w:p w14:paraId="0A12C754" w14:textId="77777777" w:rsidR="00C173DC" w:rsidRPr="00EB04AA" w:rsidRDefault="00C173DC" w:rsidP="00EB04AA">
      <w:pPr>
        <w:widowControl/>
        <w:numPr>
          <w:ilvl w:val="0"/>
          <w:numId w:val="16"/>
        </w:numPr>
        <w:suppressAutoHyphens w:val="0"/>
        <w:ind w:left="720"/>
        <w:contextualSpacing/>
        <w:rPr>
          <w:rFonts w:ascii="Arial" w:hAnsi="Arial" w:cs="Arial"/>
          <w:color w:val="000000" w:themeColor="text1"/>
        </w:rPr>
      </w:pPr>
      <w:r w:rsidRPr="00EB04AA">
        <w:rPr>
          <w:rFonts w:ascii="Arial" w:hAnsi="Arial" w:cs="Arial"/>
          <w:color w:val="000000" w:themeColor="text1"/>
        </w:rPr>
        <w:t xml:space="preserve">zakres, sposób i liczba godzin pracy wykonywanej przez wolontariusza muszą zostać określone w pisemnym porozumieniu zawartym zgodnie z art. 44 ustawy o działalności pożytku publicznego i o wolontariacie (wzory dokumentów znajdują się na stronie internetowej </w:t>
      </w:r>
      <w:hyperlink r:id="rId5" w:history="1">
        <w:r w:rsidRPr="00EB04AA">
          <w:rPr>
            <w:rStyle w:val="Hipercze"/>
            <w:rFonts w:ascii="Arial" w:hAnsi="Arial" w:cs="Arial"/>
            <w:color w:val="000000" w:themeColor="text1"/>
          </w:rPr>
          <w:t>www.ngo.kujawsko-pomorskie.pl</w:t>
        </w:r>
      </w:hyperlink>
      <w:r w:rsidRPr="00EB04AA">
        <w:rPr>
          <w:rFonts w:ascii="Arial" w:hAnsi="Arial" w:cs="Arial"/>
          <w:color w:val="000000" w:themeColor="text1"/>
        </w:rPr>
        <w:t>),</w:t>
      </w:r>
    </w:p>
    <w:p w14:paraId="0D7597FE" w14:textId="77777777" w:rsidR="00C173DC" w:rsidRPr="00EB04AA" w:rsidRDefault="00C173DC" w:rsidP="00EB04AA">
      <w:pPr>
        <w:widowControl/>
        <w:numPr>
          <w:ilvl w:val="0"/>
          <w:numId w:val="16"/>
        </w:numPr>
        <w:suppressAutoHyphens w:val="0"/>
        <w:ind w:left="720"/>
        <w:contextualSpacing/>
        <w:rPr>
          <w:rFonts w:ascii="Arial" w:hAnsi="Arial" w:cs="Arial"/>
          <w:color w:val="000000" w:themeColor="text1"/>
        </w:rPr>
      </w:pPr>
      <w:r w:rsidRPr="00EB04AA">
        <w:rPr>
          <w:rFonts w:ascii="Arial" w:hAnsi="Arial" w:cs="Arial"/>
          <w:color w:val="000000" w:themeColor="text1"/>
        </w:rPr>
        <w:t>wolontariusz zobowiązany jest do prowadzenia karty pracy wraz ze szczególnym opisem wykonywanej pracy (dokumentacja ta musi być przechowywana, tak jak dokumenty finansowe), wyliczenie wartości pracy dokonuje na podstawie faktycznego czasu pracy wolontariusza i stawki godzinowej. Wycena pracy wolontariusza uwzględnia koszty składek na ubezpieczenie społeczne oraz inne koszty wynikające z charakteru jego pracy,</w:t>
      </w:r>
    </w:p>
    <w:p w14:paraId="7354A0C5" w14:textId="77777777" w:rsidR="00C173DC" w:rsidRPr="00EB04AA" w:rsidRDefault="00C173DC" w:rsidP="00EB04AA">
      <w:pPr>
        <w:widowControl/>
        <w:numPr>
          <w:ilvl w:val="0"/>
          <w:numId w:val="16"/>
        </w:numPr>
        <w:suppressAutoHyphens w:val="0"/>
        <w:ind w:left="720"/>
        <w:contextualSpacing/>
        <w:rPr>
          <w:rFonts w:ascii="Arial" w:hAnsi="Arial" w:cs="Arial"/>
          <w:color w:val="000000" w:themeColor="text1"/>
        </w:rPr>
      </w:pPr>
      <w:r w:rsidRPr="00EB04AA">
        <w:rPr>
          <w:rFonts w:ascii="Arial" w:hAnsi="Arial" w:cs="Arial"/>
          <w:color w:val="000000" w:themeColor="text1"/>
        </w:rPr>
        <w:t>w ramach realizacji zadania nie można podpisać z tą sama osobą umowy zlecenia/o dzieło i porozumienia o wolontariacie.</w:t>
      </w:r>
    </w:p>
    <w:p w14:paraId="10A899EF" w14:textId="77777777" w:rsidR="00C173DC" w:rsidRPr="00EB04AA" w:rsidRDefault="00C173DC" w:rsidP="00EB04AA">
      <w:pPr>
        <w:ind w:left="360"/>
        <w:rPr>
          <w:rFonts w:ascii="Arial" w:eastAsia="Times New Roman" w:hAnsi="Arial" w:cs="Arial"/>
        </w:rPr>
      </w:pPr>
    </w:p>
    <w:p w14:paraId="2F261CBF" w14:textId="77777777" w:rsidR="00C173DC" w:rsidRPr="00EB04AA" w:rsidRDefault="00C173DC" w:rsidP="00EB04AA">
      <w:pPr>
        <w:widowControl/>
        <w:numPr>
          <w:ilvl w:val="0"/>
          <w:numId w:val="3"/>
        </w:numPr>
        <w:rPr>
          <w:rFonts w:ascii="Arial" w:eastAsia="Times New Roman" w:hAnsi="Arial" w:cs="Arial"/>
        </w:rPr>
      </w:pPr>
      <w:r w:rsidRPr="00EB04AA">
        <w:rPr>
          <w:rFonts w:ascii="Arial" w:eastAsia="Times New Roman" w:hAnsi="Arial" w:cs="Arial"/>
        </w:rPr>
        <w:t>W ramach otwartego konkursu ofert może zostać wybrana więcej niż jedna oferta na realizację danego zadania.</w:t>
      </w:r>
    </w:p>
    <w:p w14:paraId="6429AAB2" w14:textId="77777777" w:rsidR="00C173DC" w:rsidRPr="00EB04AA" w:rsidRDefault="00C173DC" w:rsidP="00EB04AA">
      <w:pPr>
        <w:ind w:left="720"/>
        <w:contextualSpacing/>
        <w:rPr>
          <w:rFonts w:ascii="Arial" w:eastAsia="Times New Roman" w:hAnsi="Arial" w:cs="Arial"/>
        </w:rPr>
      </w:pPr>
    </w:p>
    <w:p w14:paraId="2D864A4E" w14:textId="77777777" w:rsidR="00C173DC" w:rsidRPr="00EB04AA" w:rsidRDefault="00C173DC" w:rsidP="00EB04AA">
      <w:pPr>
        <w:widowControl/>
        <w:numPr>
          <w:ilvl w:val="0"/>
          <w:numId w:val="3"/>
        </w:numPr>
        <w:contextualSpacing/>
        <w:rPr>
          <w:rFonts w:ascii="Arial" w:eastAsia="Calibri" w:hAnsi="Arial" w:cs="Arial"/>
        </w:rPr>
      </w:pPr>
      <w:r w:rsidRPr="00EB04AA">
        <w:rPr>
          <w:rFonts w:ascii="Arial" w:eastAsia="Times New Roman" w:hAnsi="Arial" w:cs="Arial"/>
        </w:rPr>
        <w:t>Wysokość przyznanej dotacji może być niższa niż wnioskowana w ofercie. W takim przypadku oferent zobowiązany jest do złożenia w terminie 14 dni od daty rozstrzygnięcia konkursu zaktualizowanego kosztorysu bądź oświadczenia o rezygnacji z zawarcia umowy. Brak przedłożenia powyższych dokumentów we wskazanym terminie rozumie się jako odstąpienie od realizacji zadania.</w:t>
      </w:r>
    </w:p>
    <w:p w14:paraId="13DD4B6F" w14:textId="77777777" w:rsidR="00C173DC" w:rsidRPr="00EB04AA" w:rsidRDefault="00C173DC" w:rsidP="00EB04AA">
      <w:pPr>
        <w:contextualSpacing/>
        <w:rPr>
          <w:rFonts w:ascii="Arial" w:eastAsia="Calibri" w:hAnsi="Arial" w:cs="Arial"/>
        </w:rPr>
      </w:pPr>
    </w:p>
    <w:p w14:paraId="2BA3A489" w14:textId="77777777" w:rsidR="00C173DC" w:rsidRPr="00EB04AA" w:rsidRDefault="00C173DC" w:rsidP="00EB04AA">
      <w:pPr>
        <w:widowControl/>
        <w:numPr>
          <w:ilvl w:val="0"/>
          <w:numId w:val="3"/>
        </w:numPr>
        <w:rPr>
          <w:rFonts w:ascii="Arial" w:eastAsia="Calibri" w:hAnsi="Arial" w:cs="Arial"/>
        </w:rPr>
      </w:pPr>
      <w:r w:rsidRPr="00EB04AA">
        <w:rPr>
          <w:rFonts w:ascii="Arial" w:eastAsia="Calibri" w:hAnsi="Arial" w:cs="Arial"/>
          <w:lang w:eastAsia="pl-PL"/>
        </w:rPr>
        <w:t>Jeżeli dany wydatek finansowany z dotacji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14:paraId="3FEBF2FD" w14:textId="77777777" w:rsidR="00C173DC" w:rsidRPr="00EB04AA" w:rsidRDefault="00C173DC" w:rsidP="00EB04AA">
      <w:pPr>
        <w:ind w:left="360"/>
        <w:rPr>
          <w:rFonts w:ascii="Arial" w:eastAsia="Calibri" w:hAnsi="Arial" w:cs="Arial"/>
        </w:rPr>
      </w:pPr>
    </w:p>
    <w:p w14:paraId="59D597DE" w14:textId="77777777" w:rsidR="00C173DC" w:rsidRPr="00EB04AA" w:rsidRDefault="00C173DC" w:rsidP="00EB04AA">
      <w:pPr>
        <w:widowControl/>
        <w:numPr>
          <w:ilvl w:val="0"/>
          <w:numId w:val="3"/>
        </w:numPr>
        <w:contextualSpacing/>
        <w:rPr>
          <w:rFonts w:ascii="Arial" w:eastAsia="Times New Roman" w:hAnsi="Arial" w:cs="Arial"/>
          <w:color w:val="000000"/>
        </w:rPr>
      </w:pPr>
      <w:r w:rsidRPr="00EB04AA">
        <w:rPr>
          <w:rFonts w:ascii="Arial" w:eastAsia="Times New Roman" w:hAnsi="Arial" w:cs="Arial"/>
        </w:rPr>
        <w:t>W ramach realizacji zadania, koszty administracyjne nie mogą przekroczyć 10% całkowitych kosztów zadania, w tym m.in.:</w:t>
      </w:r>
    </w:p>
    <w:p w14:paraId="7230162F" w14:textId="77777777" w:rsidR="00C173DC" w:rsidRPr="00EB04AA" w:rsidRDefault="00C173DC" w:rsidP="00EB04AA">
      <w:pPr>
        <w:widowControl/>
        <w:numPr>
          <w:ilvl w:val="0"/>
          <w:numId w:val="12"/>
        </w:numPr>
        <w:tabs>
          <w:tab w:val="left" w:pos="426"/>
        </w:tabs>
        <w:ind w:left="709" w:hanging="283"/>
        <w:rPr>
          <w:rFonts w:ascii="Arial" w:eastAsia="Times New Roman" w:hAnsi="Arial" w:cs="Arial"/>
          <w:bCs/>
          <w:lang w:eastAsia="pl-PL"/>
        </w:rPr>
      </w:pPr>
      <w:r w:rsidRPr="00EB04AA">
        <w:rPr>
          <w:rFonts w:ascii="Arial" w:eastAsia="Times New Roman" w:hAnsi="Arial" w:cs="Arial"/>
          <w:bCs/>
          <w:lang w:eastAsia="pl-PL"/>
        </w:rPr>
        <w:t xml:space="preserve">koszty obsługi księgowej - wynagrodzenie za prowadzenie wyodrębnionej dokumentacji finansowo-księgowej środków otrzymanych na realizację zadania zgodnie z zasadami wynikającymi z ustawy o rachunkowości, </w:t>
      </w:r>
    </w:p>
    <w:p w14:paraId="39CFF08D" w14:textId="77777777" w:rsidR="00C173DC" w:rsidRPr="00EB04AA" w:rsidRDefault="00C173DC" w:rsidP="00EB04AA">
      <w:pPr>
        <w:widowControl/>
        <w:numPr>
          <w:ilvl w:val="0"/>
          <w:numId w:val="12"/>
        </w:numPr>
        <w:tabs>
          <w:tab w:val="left" w:pos="426"/>
        </w:tabs>
        <w:ind w:left="709" w:hanging="283"/>
        <w:rPr>
          <w:rFonts w:ascii="Arial" w:eastAsia="Times New Roman" w:hAnsi="Arial" w:cs="Arial"/>
          <w:bCs/>
          <w:lang w:eastAsia="pl-PL"/>
        </w:rPr>
      </w:pPr>
      <w:r w:rsidRPr="00EB04AA">
        <w:rPr>
          <w:rFonts w:ascii="Arial" w:eastAsia="Times New Roman" w:hAnsi="Arial" w:cs="Arial"/>
          <w:bCs/>
          <w:lang w:eastAsia="pl-PL"/>
        </w:rPr>
        <w:t xml:space="preserve">koszty działań o charakterze administracyjnym, nadzorczym i kontrolnym, </w:t>
      </w:r>
    </w:p>
    <w:p w14:paraId="794C2537" w14:textId="77777777" w:rsidR="00C173DC" w:rsidRPr="00EB04AA" w:rsidRDefault="00C173DC" w:rsidP="00EB04AA">
      <w:pPr>
        <w:widowControl/>
        <w:numPr>
          <w:ilvl w:val="0"/>
          <w:numId w:val="12"/>
        </w:numPr>
        <w:tabs>
          <w:tab w:val="left" w:pos="426"/>
        </w:tabs>
        <w:ind w:left="709" w:hanging="283"/>
        <w:rPr>
          <w:rFonts w:ascii="Arial" w:eastAsia="Times New Roman" w:hAnsi="Arial" w:cs="Arial"/>
          <w:bCs/>
          <w:lang w:eastAsia="pl-PL"/>
        </w:rPr>
      </w:pPr>
      <w:r w:rsidRPr="00EB04AA">
        <w:rPr>
          <w:rFonts w:ascii="Arial" w:eastAsia="Times New Roman" w:hAnsi="Arial" w:cs="Arial"/>
          <w:bCs/>
          <w:lang w:eastAsia="pl-PL"/>
        </w:rPr>
        <w:t>koszty telekomunikacyjne, zakup materiałów piśmienniczych i eksploatacyjnych do urządzeń biurowych używanych w ramach realizacji zadania,</w:t>
      </w:r>
      <w:r w:rsidRPr="00EB04AA">
        <w:rPr>
          <w:rFonts w:ascii="Arial" w:eastAsia="Times New Roman" w:hAnsi="Arial" w:cs="Arial"/>
          <w:lang w:eastAsia="pl-PL"/>
        </w:rPr>
        <w:t xml:space="preserve"> część kosztów ogólnych Oferenta, np. koszty energii elektrycznej i ogrzewania oraz czynsz za pomieszczenia</w:t>
      </w:r>
      <w:r w:rsidRPr="00EB04AA">
        <w:rPr>
          <w:rFonts w:ascii="Arial" w:eastAsia="Times New Roman" w:hAnsi="Arial" w:cs="Arial"/>
          <w:bCs/>
          <w:lang w:eastAsia="pl-PL"/>
        </w:rPr>
        <w:t>, opłaty pocztowe, opłaty bankowe – w części związanej z realizacją zadania.</w:t>
      </w:r>
    </w:p>
    <w:p w14:paraId="793CA092" w14:textId="77777777" w:rsidR="00C173DC" w:rsidRPr="00EB04AA" w:rsidRDefault="00C173DC" w:rsidP="00EB04AA">
      <w:pPr>
        <w:ind w:left="851" w:hanging="786"/>
        <w:contextualSpacing/>
        <w:rPr>
          <w:rFonts w:ascii="Arial" w:eastAsia="Times New Roman" w:hAnsi="Arial" w:cs="Arial"/>
          <w:color w:val="000000"/>
        </w:rPr>
      </w:pPr>
    </w:p>
    <w:p w14:paraId="25E8E8F7" w14:textId="77777777" w:rsidR="00C173DC" w:rsidRPr="00EB04AA" w:rsidRDefault="00C173DC" w:rsidP="00EB04AA">
      <w:pPr>
        <w:widowControl/>
        <w:numPr>
          <w:ilvl w:val="0"/>
          <w:numId w:val="3"/>
        </w:numPr>
        <w:contextualSpacing/>
        <w:rPr>
          <w:rFonts w:ascii="Arial" w:eastAsia="Times New Roman" w:hAnsi="Arial" w:cs="Arial"/>
          <w:color w:val="000000"/>
        </w:rPr>
      </w:pPr>
      <w:r w:rsidRPr="00EB04AA">
        <w:rPr>
          <w:rFonts w:ascii="Arial" w:eastAsia="Times New Roman" w:hAnsi="Arial" w:cs="Arial"/>
        </w:rPr>
        <w:t>Oferty, w których koszty administracyjne przekroczą wartość określoną w ust. 11, zostaną odrzucone na etapie oceny merytorycznej.</w:t>
      </w:r>
    </w:p>
    <w:p w14:paraId="733E232B" w14:textId="77777777" w:rsidR="00C173DC" w:rsidRPr="00EB04AA" w:rsidRDefault="00C173DC" w:rsidP="00EB04AA">
      <w:pPr>
        <w:ind w:left="360"/>
        <w:contextualSpacing/>
        <w:rPr>
          <w:rFonts w:ascii="Arial" w:eastAsia="Times New Roman" w:hAnsi="Arial" w:cs="Arial"/>
          <w:color w:val="000000"/>
        </w:rPr>
      </w:pPr>
    </w:p>
    <w:p w14:paraId="31D827DA" w14:textId="77777777" w:rsidR="00C173DC" w:rsidRPr="00EB04AA" w:rsidRDefault="00C173DC" w:rsidP="00EB04AA">
      <w:pPr>
        <w:widowControl/>
        <w:numPr>
          <w:ilvl w:val="0"/>
          <w:numId w:val="3"/>
        </w:numPr>
        <w:rPr>
          <w:rFonts w:ascii="Arial" w:eastAsia="Times New Roman" w:hAnsi="Arial" w:cs="Arial"/>
          <w:bCs/>
        </w:rPr>
      </w:pPr>
      <w:r w:rsidRPr="00EB04AA">
        <w:rPr>
          <w:rFonts w:ascii="Arial" w:eastAsia="Times New Roman" w:hAnsi="Arial" w:cs="Arial"/>
        </w:rPr>
        <w:t>Dotacja może być przeznaczona na koszty:</w:t>
      </w:r>
    </w:p>
    <w:p w14:paraId="4C7D9A28" w14:textId="77777777" w:rsidR="00C173DC" w:rsidRPr="00EB04AA" w:rsidRDefault="00C173DC" w:rsidP="00EB04AA">
      <w:pPr>
        <w:pStyle w:val="Akapitzlist"/>
        <w:spacing w:after="0"/>
        <w:rPr>
          <w:rFonts w:ascii="Arial" w:eastAsia="Times New Roman" w:hAnsi="Arial" w:cs="Arial"/>
          <w:bCs/>
          <w:sz w:val="24"/>
          <w:szCs w:val="24"/>
          <w:lang w:eastAsia="zh-CN"/>
        </w:rPr>
      </w:pPr>
    </w:p>
    <w:p w14:paraId="098FC0B5" w14:textId="77777777" w:rsidR="00C173DC" w:rsidRPr="00EB04AA" w:rsidRDefault="00C173DC" w:rsidP="00EB04AA">
      <w:pPr>
        <w:widowControl/>
        <w:numPr>
          <w:ilvl w:val="0"/>
          <w:numId w:val="5"/>
        </w:numPr>
        <w:tabs>
          <w:tab w:val="left" w:pos="426"/>
        </w:tabs>
        <w:ind w:left="709" w:hanging="283"/>
        <w:rPr>
          <w:rFonts w:ascii="Arial" w:eastAsia="Times New Roman" w:hAnsi="Arial" w:cs="Arial"/>
          <w:bCs/>
        </w:rPr>
      </w:pPr>
      <w:r w:rsidRPr="00EB04AA">
        <w:rPr>
          <w:rFonts w:ascii="Arial" w:eastAsia="Times New Roman" w:hAnsi="Arial" w:cs="Arial"/>
          <w:bCs/>
        </w:rPr>
        <w:t xml:space="preserve">niezbędne do realizacji zadania i bezpośrednio związane z realizacją zadania, zgodnie  z opisem działań w ofercie realizacji zadania publicznego, w części dotyczącej  realizacji zadania, </w:t>
      </w:r>
    </w:p>
    <w:p w14:paraId="6AE0A0DD" w14:textId="77777777" w:rsidR="00C173DC" w:rsidRPr="00EB04AA" w:rsidRDefault="00C173DC" w:rsidP="00EB04AA">
      <w:pPr>
        <w:widowControl/>
        <w:numPr>
          <w:ilvl w:val="0"/>
          <w:numId w:val="5"/>
        </w:numPr>
        <w:tabs>
          <w:tab w:val="left" w:pos="426"/>
        </w:tabs>
        <w:ind w:left="709" w:hanging="283"/>
        <w:rPr>
          <w:rFonts w:ascii="Arial" w:eastAsia="Times New Roman" w:hAnsi="Arial" w:cs="Arial"/>
          <w:bCs/>
        </w:rPr>
      </w:pPr>
      <w:r w:rsidRPr="00EB04AA">
        <w:rPr>
          <w:rFonts w:ascii="Arial" w:eastAsia="Times New Roman" w:hAnsi="Arial" w:cs="Arial"/>
          <w:bCs/>
        </w:rPr>
        <w:t>uwzględnione w budżecie zadania oraz umieszczone w kosztorysie oferty i zawartej umowie,</w:t>
      </w:r>
    </w:p>
    <w:p w14:paraId="46883891" w14:textId="77777777" w:rsidR="00C173DC" w:rsidRPr="00EB04AA" w:rsidRDefault="00C173DC" w:rsidP="00EB04AA">
      <w:pPr>
        <w:widowControl/>
        <w:numPr>
          <w:ilvl w:val="0"/>
          <w:numId w:val="5"/>
        </w:numPr>
        <w:tabs>
          <w:tab w:val="left" w:pos="426"/>
        </w:tabs>
        <w:ind w:left="709" w:hanging="283"/>
        <w:rPr>
          <w:rFonts w:ascii="Arial" w:eastAsia="Times New Roman" w:hAnsi="Arial" w:cs="Arial"/>
          <w:bCs/>
        </w:rPr>
      </w:pPr>
      <w:r w:rsidRPr="00EB04AA">
        <w:rPr>
          <w:rFonts w:ascii="Arial" w:eastAsia="Times New Roman" w:hAnsi="Arial" w:cs="Arial"/>
          <w:bCs/>
        </w:rPr>
        <w:t>spełniające wymogi racjonalnego i oszczędnego gospodarowania środkami publicznymi, z zachowaniem  zasady uzyskania najlepszych efektów z danych nakładów,</w:t>
      </w:r>
    </w:p>
    <w:p w14:paraId="72EEFD4C" w14:textId="77777777" w:rsidR="00C173DC" w:rsidRPr="00EB04AA" w:rsidRDefault="00C173DC" w:rsidP="00EB04AA">
      <w:pPr>
        <w:widowControl/>
        <w:numPr>
          <w:ilvl w:val="0"/>
          <w:numId w:val="5"/>
        </w:numPr>
        <w:tabs>
          <w:tab w:val="left" w:pos="426"/>
        </w:tabs>
        <w:ind w:left="709" w:hanging="283"/>
        <w:rPr>
          <w:rFonts w:ascii="Arial" w:eastAsia="Times New Roman" w:hAnsi="Arial" w:cs="Arial"/>
          <w:bCs/>
        </w:rPr>
      </w:pPr>
      <w:r w:rsidRPr="00EB04AA">
        <w:rPr>
          <w:rFonts w:ascii="Arial" w:eastAsia="Times New Roman" w:hAnsi="Arial" w:cs="Arial"/>
          <w:bCs/>
        </w:rPr>
        <w:t>poparte oryginalnymi dowodami księgowymi i wykazane w dokumentacji finansowej oferenta, w tym:</w:t>
      </w:r>
    </w:p>
    <w:p w14:paraId="557838A8" w14:textId="77777777" w:rsidR="00C173DC" w:rsidRPr="00EB04AA" w:rsidRDefault="00C173DC" w:rsidP="00EB04AA">
      <w:pPr>
        <w:widowControl/>
        <w:numPr>
          <w:ilvl w:val="0"/>
          <w:numId w:val="2"/>
        </w:numPr>
        <w:tabs>
          <w:tab w:val="left" w:pos="426"/>
        </w:tabs>
        <w:ind w:left="1020" w:hanging="227"/>
        <w:rPr>
          <w:rFonts w:ascii="Arial" w:eastAsia="Times New Roman" w:hAnsi="Arial" w:cs="Arial"/>
          <w:bCs/>
        </w:rPr>
      </w:pPr>
      <w:r w:rsidRPr="00EB04AA">
        <w:rPr>
          <w:rFonts w:ascii="Arial" w:eastAsia="Times New Roman" w:hAnsi="Arial" w:cs="Arial"/>
          <w:bCs/>
        </w:rPr>
        <w:t>koszty wynagrodzeń i pochodnych od wynagrodzeń, umów cywilno-prawnych zawartych z osobami zatrudnionymi do bezpośredniej realizacji zadania i nadzoru;</w:t>
      </w:r>
    </w:p>
    <w:p w14:paraId="00225C2D" w14:textId="77777777" w:rsidR="00C173DC" w:rsidRPr="00EB04AA" w:rsidRDefault="00C173DC" w:rsidP="00EB04AA">
      <w:pPr>
        <w:widowControl/>
        <w:numPr>
          <w:ilvl w:val="0"/>
          <w:numId w:val="2"/>
        </w:numPr>
        <w:tabs>
          <w:tab w:val="left" w:pos="1019"/>
          <w:tab w:val="left" w:pos="1880"/>
        </w:tabs>
        <w:ind w:left="1020" w:hanging="227"/>
        <w:rPr>
          <w:rFonts w:ascii="Arial" w:eastAsia="Times New Roman" w:hAnsi="Arial" w:cs="Arial"/>
        </w:rPr>
      </w:pPr>
      <w:r w:rsidRPr="00EB04AA">
        <w:rPr>
          <w:rFonts w:ascii="Arial" w:eastAsia="Times New Roman" w:hAnsi="Arial" w:cs="Arial"/>
          <w:bCs/>
        </w:rPr>
        <w:t>bezpośrednie koszty związane z realizacją</w:t>
      </w:r>
      <w:r w:rsidRPr="00EB04AA">
        <w:rPr>
          <w:rFonts w:ascii="Arial" w:eastAsia="Times New Roman" w:hAnsi="Arial" w:cs="Arial"/>
        </w:rPr>
        <w:t>;</w:t>
      </w:r>
    </w:p>
    <w:p w14:paraId="4136E757" w14:textId="77777777" w:rsidR="00C173DC" w:rsidRPr="00EB04AA" w:rsidRDefault="00C173DC" w:rsidP="00EB04AA">
      <w:pPr>
        <w:widowControl/>
        <w:numPr>
          <w:ilvl w:val="0"/>
          <w:numId w:val="2"/>
        </w:numPr>
        <w:ind w:left="1020" w:hanging="227"/>
        <w:rPr>
          <w:rFonts w:ascii="Arial" w:eastAsia="Calibri" w:hAnsi="Arial" w:cs="Arial"/>
          <w:color w:val="000000"/>
        </w:rPr>
      </w:pPr>
      <w:r w:rsidRPr="00EB04AA">
        <w:rPr>
          <w:rFonts w:ascii="Arial" w:eastAsia="Times New Roman" w:hAnsi="Arial" w:cs="Arial"/>
          <w:bCs/>
        </w:rPr>
        <w:t>koszty administracyjne w części dotyczącej realizacji zadania.</w:t>
      </w:r>
    </w:p>
    <w:p w14:paraId="7255C8E6" w14:textId="77777777" w:rsidR="00C173DC" w:rsidRPr="00EB04AA" w:rsidRDefault="00C173DC" w:rsidP="00EB04AA">
      <w:pPr>
        <w:tabs>
          <w:tab w:val="left" w:pos="426"/>
        </w:tabs>
        <w:rPr>
          <w:rFonts w:ascii="Arial" w:eastAsia="Calibri" w:hAnsi="Arial" w:cs="Arial"/>
          <w:color w:val="000000"/>
        </w:rPr>
      </w:pPr>
    </w:p>
    <w:p w14:paraId="6009150A" w14:textId="77777777" w:rsidR="00C173DC" w:rsidRPr="00EB04AA" w:rsidRDefault="00C173DC" w:rsidP="00EB04AA">
      <w:pPr>
        <w:widowControl/>
        <w:numPr>
          <w:ilvl w:val="0"/>
          <w:numId w:val="3"/>
        </w:numPr>
        <w:contextualSpacing/>
        <w:rPr>
          <w:rFonts w:ascii="Arial" w:eastAsia="Calibri" w:hAnsi="Arial" w:cs="Arial"/>
        </w:rPr>
      </w:pPr>
      <w:r w:rsidRPr="00EB04AA">
        <w:rPr>
          <w:rFonts w:ascii="Arial" w:eastAsia="Times New Roman" w:hAnsi="Arial" w:cs="Arial"/>
        </w:rPr>
        <w:t xml:space="preserve">Dotacja nie może być przeznaczona na: </w:t>
      </w:r>
    </w:p>
    <w:p w14:paraId="577919A4"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działalność gospodarczą,</w:t>
      </w:r>
    </w:p>
    <w:p w14:paraId="5BD98FD4"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pokrycie kosztów utrzymania biura organizacji starającej się o przyznanie dotacji, w tym także wydatków na wynagrodzenia pracowników, poza zakresem realizacji zadania,</w:t>
      </w:r>
    </w:p>
    <w:p w14:paraId="446F9D65"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działalność polityczną i religijną,</w:t>
      </w:r>
    </w:p>
    <w:p w14:paraId="08F5FC51"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udzielanie pomocy finansowej osobom prawnym lub fizycznym,</w:t>
      </w:r>
    </w:p>
    <w:p w14:paraId="5FDD73FC"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opłaty i kary umowne,</w:t>
      </w:r>
    </w:p>
    <w:p w14:paraId="4DB76C1A"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podatek od towarów i usług, jeżeli podmiot ma prawo do jego odliczania,</w:t>
      </w:r>
    </w:p>
    <w:p w14:paraId="10BB0E52"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remont i adaptację pomieszczeń,</w:t>
      </w:r>
    </w:p>
    <w:p w14:paraId="73211057"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zakup środków trwałych i wydatki inwestycyjne,</w:t>
      </w:r>
    </w:p>
    <w:p w14:paraId="567CCE6B"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zakup gruntów,</w:t>
      </w:r>
    </w:p>
    <w:p w14:paraId="0D07BF9B"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 xml:space="preserve">wydatki nie związane </w:t>
      </w:r>
      <w:r w:rsidRPr="00EB04AA">
        <w:rPr>
          <w:rFonts w:ascii="Arial" w:eastAsia="Calibri" w:hAnsi="Arial" w:cs="Arial"/>
          <w:color w:val="000000"/>
          <w:sz w:val="24"/>
          <w:szCs w:val="24"/>
          <w:lang w:eastAsia="zh-CN"/>
        </w:rPr>
        <w:t>bezpośrednio z realizacją zadania,</w:t>
      </w:r>
    </w:p>
    <w:p w14:paraId="7D4E63E3"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wydatki poniesione na przygotowanie oferty,</w:t>
      </w:r>
    </w:p>
    <w:p w14:paraId="435AFFB7"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color w:val="000000"/>
          <w:sz w:val="24"/>
          <w:szCs w:val="24"/>
          <w:lang w:eastAsia="zh-CN"/>
        </w:rPr>
        <w:t>opłaty oferenta niezwiązane bezpośrednio z realizacją zadania (np. składki członkowskie, licencyjne),</w:t>
      </w:r>
    </w:p>
    <w:p w14:paraId="1510D9E3" w14:textId="77777777" w:rsidR="00C173DC" w:rsidRPr="00EB04AA" w:rsidRDefault="00C173DC" w:rsidP="00EB04AA">
      <w:pPr>
        <w:pStyle w:val="Akapitzlist"/>
        <w:numPr>
          <w:ilvl w:val="0"/>
          <w:numId w:val="13"/>
        </w:numPr>
        <w:suppressAutoHyphens/>
        <w:spacing w:after="0" w:line="240" w:lineRule="auto"/>
        <w:ind w:left="851" w:hanging="425"/>
        <w:rPr>
          <w:rFonts w:ascii="Arial" w:eastAsia="Calibri" w:hAnsi="Arial" w:cs="Arial"/>
          <w:sz w:val="24"/>
          <w:szCs w:val="24"/>
          <w:lang w:eastAsia="zh-CN"/>
        </w:rPr>
      </w:pPr>
      <w:r w:rsidRPr="00EB04AA">
        <w:rPr>
          <w:rFonts w:ascii="Arial" w:eastAsia="Calibri" w:hAnsi="Arial" w:cs="Arial"/>
          <w:sz w:val="24"/>
          <w:szCs w:val="24"/>
          <w:lang w:eastAsia="zh-CN"/>
        </w:rPr>
        <w:t xml:space="preserve">zakup tzw. „wyżywienia śmieciowego” (np. chipsy, słodzone napoje gazowane, napoje zawierające kofeinę, napoje energetyzujące, żywność typu „fast food”), suplementów diety, odżywek dla sportowców, witamin oraz lekarstw. </w:t>
      </w:r>
    </w:p>
    <w:p w14:paraId="42839B1A" w14:textId="77777777" w:rsidR="00C173DC" w:rsidRPr="00EB04AA" w:rsidRDefault="00C173DC" w:rsidP="00EB04AA">
      <w:pPr>
        <w:pStyle w:val="Akapitzlist"/>
        <w:suppressAutoHyphens/>
        <w:spacing w:after="0" w:line="240" w:lineRule="auto"/>
        <w:ind w:left="709"/>
        <w:rPr>
          <w:rFonts w:ascii="Arial" w:eastAsia="Calibri" w:hAnsi="Arial" w:cs="Arial"/>
          <w:sz w:val="24"/>
          <w:szCs w:val="24"/>
          <w:lang w:eastAsia="zh-CN"/>
        </w:rPr>
      </w:pPr>
    </w:p>
    <w:p w14:paraId="4DE212C8" w14:textId="77777777" w:rsidR="00C173DC" w:rsidRPr="00EB04AA" w:rsidRDefault="00C173DC" w:rsidP="00EB04AA">
      <w:pPr>
        <w:pStyle w:val="Akapitzlist"/>
        <w:numPr>
          <w:ilvl w:val="0"/>
          <w:numId w:val="3"/>
        </w:numPr>
        <w:suppressAutoHyphens/>
        <w:spacing w:after="0" w:line="240" w:lineRule="auto"/>
        <w:rPr>
          <w:rFonts w:ascii="Arial" w:eastAsia="Calibri" w:hAnsi="Arial" w:cs="Arial"/>
          <w:sz w:val="24"/>
          <w:szCs w:val="24"/>
          <w:lang w:eastAsia="zh-CN"/>
        </w:rPr>
      </w:pPr>
      <w:r w:rsidRPr="00EB04AA">
        <w:rPr>
          <w:rFonts w:ascii="Arial" w:eastAsia="Calibri" w:hAnsi="Arial" w:cs="Arial"/>
          <w:sz w:val="24"/>
          <w:szCs w:val="24"/>
          <w:lang w:eastAsia="zh-CN"/>
        </w:rPr>
        <w:t xml:space="preserve">Jeżeli w ramach zadania wykorzystywane są samochody prywatne do rozliczenia kosztów stosuje się przepisy Rozporządzenia Ministra Infrastruktury z dnia 25 marca 2002 roku w </w:t>
      </w:r>
      <w:r w:rsidRPr="00EB04AA">
        <w:rPr>
          <w:rFonts w:ascii="Arial" w:hAnsi="Arial" w:cs="Arial"/>
          <w:sz w:val="24"/>
          <w:szCs w:val="24"/>
        </w:rPr>
        <w:t xml:space="preserve">sprawie warunków ustalania oraz sposobu dokonywania </w:t>
      </w:r>
      <w:r w:rsidRPr="00EB04AA">
        <w:rPr>
          <w:rStyle w:val="Uwydatnienie"/>
          <w:rFonts w:ascii="Arial" w:hAnsi="Arial" w:cs="Arial"/>
          <w:sz w:val="24"/>
          <w:szCs w:val="24"/>
        </w:rPr>
        <w:t>zwrotu kosztów używania do celów służbowych samochodów</w:t>
      </w:r>
      <w:r w:rsidRPr="00EB04AA">
        <w:rPr>
          <w:rFonts w:ascii="Arial" w:hAnsi="Arial" w:cs="Arial"/>
          <w:sz w:val="24"/>
          <w:szCs w:val="24"/>
        </w:rPr>
        <w:t xml:space="preserve"> osobowych, motocykli i motorowerów niebędących własnością pracodawcy (Dz. U. z 2002 r.  Nr 27, poz. 271 z późn. zm.).</w:t>
      </w:r>
    </w:p>
    <w:p w14:paraId="74F7506E" w14:textId="77777777" w:rsidR="00C173DC" w:rsidRPr="00EB04AA" w:rsidRDefault="00C173DC" w:rsidP="00EB04AA">
      <w:pPr>
        <w:pStyle w:val="Akapitzlist"/>
        <w:suppressAutoHyphens/>
        <w:spacing w:after="0" w:line="240" w:lineRule="auto"/>
        <w:ind w:left="360"/>
        <w:rPr>
          <w:rFonts w:ascii="Arial" w:eastAsia="Calibri" w:hAnsi="Arial" w:cs="Arial"/>
          <w:sz w:val="24"/>
          <w:szCs w:val="24"/>
          <w:lang w:eastAsia="zh-CN"/>
        </w:rPr>
      </w:pPr>
    </w:p>
    <w:p w14:paraId="4ED57AA1" w14:textId="77777777" w:rsidR="00C173DC" w:rsidRPr="00EB04AA" w:rsidRDefault="00C173DC" w:rsidP="00EB04AA">
      <w:pPr>
        <w:pStyle w:val="Akapitzlist"/>
        <w:numPr>
          <w:ilvl w:val="0"/>
          <w:numId w:val="3"/>
        </w:numPr>
        <w:suppressAutoHyphens/>
        <w:spacing w:after="0" w:line="240" w:lineRule="auto"/>
        <w:rPr>
          <w:rFonts w:ascii="Arial" w:eastAsia="Calibri" w:hAnsi="Arial" w:cs="Arial"/>
          <w:sz w:val="24"/>
          <w:szCs w:val="24"/>
          <w:lang w:eastAsia="zh-CN"/>
        </w:rPr>
      </w:pPr>
      <w:r w:rsidRPr="00EB04AA">
        <w:rPr>
          <w:rFonts w:ascii="Arial" w:eastAsia="Calibri" w:hAnsi="Arial" w:cs="Arial"/>
          <w:sz w:val="24"/>
          <w:szCs w:val="24"/>
          <w:lang w:eastAsia="zh-CN"/>
        </w:rPr>
        <w:t>Wydatki ponoszone w ramach przyznanej dotacji przed dniem podpisania umowy, lecz po dacie rozstrzygnięcia konkursu stanowią koszt kwalifikowany, jeżeli tak stanowi umowa.</w:t>
      </w:r>
    </w:p>
    <w:p w14:paraId="6ECE5744" w14:textId="77777777" w:rsidR="00C173DC" w:rsidRPr="00EB04AA" w:rsidRDefault="00C173DC" w:rsidP="00EB04AA">
      <w:pPr>
        <w:tabs>
          <w:tab w:val="left" w:pos="-426"/>
          <w:tab w:val="left" w:pos="142"/>
        </w:tabs>
        <w:ind w:left="360"/>
        <w:contextualSpacing/>
        <w:rPr>
          <w:rFonts w:ascii="Arial" w:eastAsia="Times New Roman" w:hAnsi="Arial" w:cs="Arial"/>
          <w:b/>
        </w:rPr>
      </w:pPr>
    </w:p>
    <w:p w14:paraId="7CF6B14D" w14:textId="77777777" w:rsidR="00C173DC" w:rsidRPr="00EB04AA" w:rsidRDefault="00C173DC" w:rsidP="00EB04AA">
      <w:pPr>
        <w:widowControl/>
        <w:numPr>
          <w:ilvl w:val="0"/>
          <w:numId w:val="3"/>
        </w:numPr>
        <w:rPr>
          <w:rFonts w:ascii="Arial" w:eastAsia="Times New Roman" w:hAnsi="Arial" w:cs="Arial"/>
        </w:rPr>
      </w:pPr>
      <w:r w:rsidRPr="00EB04AA">
        <w:rPr>
          <w:rFonts w:ascii="Arial" w:eastAsia="Times New Roman" w:hAnsi="Arial" w:cs="Arial"/>
        </w:rPr>
        <w:t>Wydatki na realizację zadania mogą być dokonywane do dnia określonego w umowie.</w:t>
      </w:r>
    </w:p>
    <w:p w14:paraId="1EFCE2DE" w14:textId="77777777" w:rsidR="00C173DC" w:rsidRPr="00EB04AA" w:rsidRDefault="00C173DC" w:rsidP="00EB04AA">
      <w:pPr>
        <w:ind w:left="720"/>
        <w:rPr>
          <w:rFonts w:ascii="Arial" w:eastAsia="Times New Roman" w:hAnsi="Arial" w:cs="Arial"/>
        </w:rPr>
      </w:pPr>
    </w:p>
    <w:p w14:paraId="669816EB" w14:textId="77777777" w:rsidR="00C173DC" w:rsidRPr="00EB04AA" w:rsidRDefault="00C173DC" w:rsidP="00EB04AA">
      <w:pPr>
        <w:widowControl/>
        <w:numPr>
          <w:ilvl w:val="0"/>
          <w:numId w:val="3"/>
        </w:numPr>
        <w:rPr>
          <w:rFonts w:ascii="Arial" w:eastAsia="Times New Roman" w:hAnsi="Arial" w:cs="Arial"/>
        </w:rPr>
      </w:pPr>
      <w:r w:rsidRPr="00EB04AA">
        <w:rPr>
          <w:rFonts w:ascii="Arial" w:eastAsia="Times New Roman" w:hAnsi="Arial" w:cs="Arial"/>
        </w:rPr>
        <w:t>S</w:t>
      </w:r>
      <w:r w:rsidRPr="00EB04AA">
        <w:rPr>
          <w:rFonts w:ascii="Arial" w:eastAsia="Times New Roman" w:hAnsi="Arial" w:cs="Arial"/>
          <w:lang w:eastAsia="pl-PL"/>
        </w:rPr>
        <w:t xml:space="preserve">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oraz rozporządzenia Przewodniczącego Komitetu do Spraw Pożytku Publicznego </w:t>
      </w:r>
      <w:r w:rsidRPr="00EB04AA">
        <w:rPr>
          <w:rFonts w:ascii="Arial" w:eastAsia="Times New Roman" w:hAnsi="Arial" w:cs="Arial"/>
          <w:lang w:eastAsia="ar-SA"/>
        </w:rPr>
        <w:t>z dnia 24 października 2018 r. w sprawie wzorów ofert i ramowych wzorów umów dotyczących realizacji zadań publicznych oraz wzorów sprawozdań z wykonania tych zadań (Dz. U. z 2018 r., poz.2057).</w:t>
      </w:r>
    </w:p>
    <w:p w14:paraId="73B41F04" w14:textId="77777777" w:rsidR="00C173DC" w:rsidRPr="00EB04AA" w:rsidRDefault="00C173DC" w:rsidP="00EB04AA">
      <w:pPr>
        <w:rPr>
          <w:rFonts w:ascii="Arial" w:eastAsia="Calibri" w:hAnsi="Arial" w:cs="Arial"/>
          <w:b/>
        </w:rPr>
      </w:pPr>
    </w:p>
    <w:p w14:paraId="6016E100" w14:textId="77777777" w:rsidR="00C173DC" w:rsidRPr="00EB04AA" w:rsidRDefault="00C173DC" w:rsidP="00EB04AA">
      <w:pPr>
        <w:rPr>
          <w:rFonts w:ascii="Arial" w:eastAsia="Calibri" w:hAnsi="Arial" w:cs="Arial"/>
          <w:b/>
        </w:rPr>
      </w:pPr>
    </w:p>
    <w:p w14:paraId="68C2A346" w14:textId="77777777" w:rsidR="00C173DC" w:rsidRPr="00EB04AA" w:rsidRDefault="00C173DC" w:rsidP="00EB04AA">
      <w:pPr>
        <w:rPr>
          <w:rFonts w:ascii="Arial" w:eastAsia="Calibri" w:hAnsi="Arial" w:cs="Arial"/>
          <w:b/>
        </w:rPr>
      </w:pPr>
      <w:r w:rsidRPr="00EB04AA">
        <w:rPr>
          <w:rFonts w:ascii="Arial" w:eastAsia="Calibri" w:hAnsi="Arial" w:cs="Arial"/>
          <w:b/>
        </w:rPr>
        <w:br w:type="page"/>
      </w:r>
      <w:r w:rsidRPr="00EB04AA">
        <w:rPr>
          <w:rFonts w:ascii="Arial" w:eastAsia="Calibri" w:hAnsi="Arial" w:cs="Arial"/>
          <w:b/>
        </w:rPr>
        <w:lastRenderedPageBreak/>
        <w:t>Rozdział III. Termin i warunki realizacji zadania publicznego</w:t>
      </w:r>
    </w:p>
    <w:p w14:paraId="0DFEB250" w14:textId="77777777" w:rsidR="00C173DC" w:rsidRPr="00EB04AA" w:rsidRDefault="00C173DC" w:rsidP="00EB04AA">
      <w:pPr>
        <w:rPr>
          <w:rFonts w:ascii="Arial" w:eastAsia="Calibri" w:hAnsi="Arial" w:cs="Arial"/>
          <w:b/>
        </w:rPr>
      </w:pPr>
    </w:p>
    <w:p w14:paraId="7F0B6087" w14:textId="77777777" w:rsidR="00C173DC" w:rsidRPr="00EB04AA" w:rsidRDefault="00C173DC" w:rsidP="00EB04AA">
      <w:pPr>
        <w:widowControl/>
        <w:numPr>
          <w:ilvl w:val="0"/>
          <w:numId w:val="7"/>
        </w:numPr>
        <w:contextualSpacing/>
        <w:rPr>
          <w:rFonts w:ascii="Arial" w:eastAsia="Times New Roman" w:hAnsi="Arial" w:cs="Arial"/>
        </w:rPr>
      </w:pPr>
      <w:r w:rsidRPr="00EB04AA">
        <w:rPr>
          <w:rFonts w:ascii="Arial" w:eastAsia="Times New Roman" w:hAnsi="Arial" w:cs="Arial"/>
        </w:rPr>
        <w:t>Oferenci zobowiązani są uwzględnić w ofertach obowiązujące wytyczne przeciwepidemiczne oraz wszelkie ograniczenia, nakazy i zakazy ustalone w przepisach prawa powszechnie obowiązującego w związku  z wprowadzonym stanem epidemii na terenie Rzeczypospolitej Polskiej.</w:t>
      </w:r>
    </w:p>
    <w:p w14:paraId="72832775" w14:textId="77777777" w:rsidR="00C173DC" w:rsidRPr="00EB04AA" w:rsidRDefault="00C173DC" w:rsidP="00EB04AA">
      <w:pPr>
        <w:pStyle w:val="Akapitzlist"/>
        <w:rPr>
          <w:rFonts w:ascii="Arial" w:eastAsia="Times New Roman" w:hAnsi="Arial" w:cs="Arial"/>
          <w:sz w:val="24"/>
          <w:szCs w:val="24"/>
        </w:rPr>
      </w:pPr>
    </w:p>
    <w:p w14:paraId="2C8D9CA1" w14:textId="77777777" w:rsidR="00C173DC" w:rsidRPr="00EB04AA" w:rsidRDefault="00C173DC" w:rsidP="00EB04AA">
      <w:pPr>
        <w:widowControl/>
        <w:numPr>
          <w:ilvl w:val="0"/>
          <w:numId w:val="7"/>
        </w:numPr>
        <w:contextualSpacing/>
        <w:rPr>
          <w:rFonts w:ascii="Arial" w:eastAsia="Times New Roman" w:hAnsi="Arial" w:cs="Arial"/>
          <w:color w:val="000000" w:themeColor="text1"/>
        </w:rPr>
      </w:pPr>
      <w:r w:rsidRPr="00EB04AA">
        <w:rPr>
          <w:rFonts w:ascii="Arial" w:eastAsia="Times New Roman" w:hAnsi="Arial" w:cs="Arial"/>
        </w:rPr>
        <w:t xml:space="preserve">Podmioty realizujące zadania zobowiązuje się do bezwzględnego monitorowania i przestrzegania wszelkich wytycznych oraz ograniczeń, nakazów i zakazów w związku z wprowadzonym stanem </w:t>
      </w:r>
      <w:r w:rsidRPr="00EB04AA">
        <w:rPr>
          <w:rFonts w:ascii="Arial" w:eastAsia="Times New Roman" w:hAnsi="Arial" w:cs="Arial"/>
          <w:color w:val="000000" w:themeColor="text1"/>
        </w:rPr>
        <w:t xml:space="preserve">epidemii. </w:t>
      </w:r>
    </w:p>
    <w:p w14:paraId="4FBEA055" w14:textId="77777777" w:rsidR="00C173DC" w:rsidRPr="00EB04AA" w:rsidRDefault="00C173DC" w:rsidP="00EB04AA">
      <w:pPr>
        <w:pStyle w:val="Akapitzlist"/>
        <w:rPr>
          <w:rFonts w:ascii="Arial" w:eastAsia="Times New Roman" w:hAnsi="Arial" w:cs="Arial"/>
          <w:color w:val="000000" w:themeColor="text1"/>
          <w:sz w:val="24"/>
          <w:szCs w:val="24"/>
        </w:rPr>
      </w:pPr>
    </w:p>
    <w:p w14:paraId="5F19C088" w14:textId="77777777" w:rsidR="00C173DC" w:rsidRPr="00EB04AA" w:rsidRDefault="00C173DC" w:rsidP="00EB04AA">
      <w:pPr>
        <w:widowControl/>
        <w:numPr>
          <w:ilvl w:val="0"/>
          <w:numId w:val="7"/>
        </w:numPr>
        <w:contextualSpacing/>
        <w:rPr>
          <w:rFonts w:ascii="Arial" w:eastAsia="Times New Roman" w:hAnsi="Arial" w:cs="Arial"/>
          <w:color w:val="000000" w:themeColor="text1"/>
        </w:rPr>
      </w:pPr>
      <w:r w:rsidRPr="00EB04AA">
        <w:rPr>
          <w:rFonts w:ascii="Arial" w:eastAsia="Times New Roman" w:hAnsi="Arial" w:cs="Arial"/>
          <w:color w:val="000000" w:themeColor="text1"/>
        </w:rPr>
        <w:t>W przypadku braku możliwości realizacji zadania publicznego, w tym wynikającego z wprowadzonego stanu epidemii, Zleceniobiorcy  zobowiązani są do nie zaciągania zobowiązań i niezwłocznego powiadomienia Zleceniodawcy o zagrożeniu wykonania umowy.</w:t>
      </w:r>
    </w:p>
    <w:p w14:paraId="79FC1192" w14:textId="77777777" w:rsidR="00C173DC" w:rsidRPr="00EB04AA" w:rsidRDefault="00C173DC" w:rsidP="00EB04AA">
      <w:pPr>
        <w:pStyle w:val="Akapitzlist"/>
        <w:rPr>
          <w:rFonts w:ascii="Arial" w:eastAsia="Times New Roman" w:hAnsi="Arial" w:cs="Arial"/>
          <w:color w:val="000000" w:themeColor="text1"/>
          <w:sz w:val="24"/>
          <w:szCs w:val="24"/>
        </w:rPr>
      </w:pPr>
    </w:p>
    <w:p w14:paraId="563B0B05" w14:textId="77777777" w:rsidR="00C173DC" w:rsidRPr="00D36AC4" w:rsidRDefault="00C173DC" w:rsidP="00EB04AA">
      <w:pPr>
        <w:widowControl/>
        <w:numPr>
          <w:ilvl w:val="0"/>
          <w:numId w:val="7"/>
        </w:numPr>
        <w:contextualSpacing/>
        <w:rPr>
          <w:rFonts w:ascii="Arial" w:eastAsia="Times New Roman" w:hAnsi="Arial" w:cs="Arial"/>
          <w:color w:val="000000" w:themeColor="text1"/>
        </w:rPr>
      </w:pPr>
      <w:r w:rsidRPr="00D36AC4">
        <w:rPr>
          <w:rFonts w:ascii="Arial" w:eastAsia="Times New Roman" w:hAnsi="Arial" w:cs="Arial"/>
          <w:color w:val="000000" w:themeColor="text1"/>
        </w:rPr>
        <w:t>W przypadku wystąpienia okoliczności uniemożliwiających wykonanie zadania publicznego, w tym wynikające z wprowadzonego stanu epidemii, umowa dotacyjna może być rozwiązana na mocy porozumienia stron.</w:t>
      </w:r>
      <w:r w:rsidR="00D36AC4">
        <w:rPr>
          <w:rFonts w:ascii="Arial" w:eastAsia="Times New Roman" w:hAnsi="Arial" w:cs="Arial"/>
          <w:color w:val="000000" w:themeColor="text1"/>
        </w:rPr>
        <w:t xml:space="preserve"> </w:t>
      </w:r>
    </w:p>
    <w:p w14:paraId="322297C2" w14:textId="77777777" w:rsidR="00C173DC" w:rsidRPr="00EB04AA" w:rsidRDefault="00C173DC" w:rsidP="00EB04AA">
      <w:pPr>
        <w:widowControl/>
        <w:numPr>
          <w:ilvl w:val="0"/>
          <w:numId w:val="7"/>
        </w:numPr>
        <w:contextualSpacing/>
        <w:rPr>
          <w:rFonts w:ascii="Arial" w:eastAsia="Microsoft YaHei" w:hAnsi="Arial" w:cs="Arial"/>
        </w:rPr>
      </w:pPr>
      <w:r w:rsidRPr="00EB04AA">
        <w:rPr>
          <w:rFonts w:ascii="Arial" w:eastAsia="Microsoft YaHei" w:hAnsi="Arial" w:cs="Arial"/>
          <w:iCs/>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7424B841" w14:textId="77777777" w:rsidR="00C173DC" w:rsidRPr="00EB04AA" w:rsidRDefault="00C173DC" w:rsidP="00EB04AA">
      <w:pPr>
        <w:ind w:left="360"/>
        <w:contextualSpacing/>
        <w:rPr>
          <w:rFonts w:ascii="Arial" w:eastAsia="Microsoft YaHei" w:hAnsi="Arial" w:cs="Arial"/>
        </w:rPr>
      </w:pPr>
    </w:p>
    <w:p w14:paraId="3FBD7A18" w14:textId="77777777" w:rsidR="00C173DC" w:rsidRPr="00EB04AA" w:rsidRDefault="00C173DC" w:rsidP="00EB04AA">
      <w:pPr>
        <w:widowControl/>
        <w:numPr>
          <w:ilvl w:val="0"/>
          <w:numId w:val="7"/>
        </w:numPr>
        <w:contextualSpacing/>
        <w:rPr>
          <w:rFonts w:ascii="Arial" w:eastAsia="Times New Roman" w:hAnsi="Arial" w:cs="Arial"/>
        </w:rPr>
      </w:pPr>
      <w:r w:rsidRPr="00EB04AA">
        <w:rPr>
          <w:rFonts w:ascii="Arial" w:eastAsia="Times New Roman" w:hAnsi="Arial" w:cs="Arial"/>
        </w:rPr>
        <w:t>Zadanie publiczne winno być realizowane w roku 2022 z zastrzeżeniem, że szczegółowe terminy realizacji zadań określone zostaną w umowach zawartych pomiędzy oferentami a Gminą Miasto Włocławek.</w:t>
      </w:r>
    </w:p>
    <w:p w14:paraId="6301B485" w14:textId="77777777" w:rsidR="00C173DC" w:rsidRPr="00EB04AA" w:rsidRDefault="00C173DC" w:rsidP="00EB04AA">
      <w:pPr>
        <w:ind w:left="360"/>
        <w:contextualSpacing/>
        <w:rPr>
          <w:rFonts w:ascii="Arial" w:eastAsia="Times New Roman" w:hAnsi="Arial" w:cs="Arial"/>
        </w:rPr>
      </w:pPr>
    </w:p>
    <w:p w14:paraId="53774F4C" w14:textId="77777777" w:rsidR="00C173DC" w:rsidRPr="00EB04AA" w:rsidRDefault="00C173DC" w:rsidP="00EB04AA">
      <w:pPr>
        <w:widowControl/>
        <w:numPr>
          <w:ilvl w:val="0"/>
          <w:numId w:val="7"/>
        </w:numPr>
        <w:contextualSpacing/>
        <w:rPr>
          <w:rFonts w:ascii="Arial" w:eastAsia="Times New Roman" w:hAnsi="Arial" w:cs="Arial"/>
        </w:rPr>
      </w:pPr>
      <w:r w:rsidRPr="00EB04AA">
        <w:rPr>
          <w:rFonts w:ascii="Arial" w:eastAsia="Times New Roman" w:hAnsi="Arial" w:cs="Arial"/>
        </w:rPr>
        <w:t>Zadanie publiczne winno być wykonane dla jak największej liczby potencjalnych odbiorców z terenu Miasta Włocławek.</w:t>
      </w:r>
    </w:p>
    <w:p w14:paraId="2329EF8D" w14:textId="77777777" w:rsidR="00C173DC" w:rsidRPr="00EB04AA" w:rsidRDefault="00C173DC" w:rsidP="00EB04AA">
      <w:pPr>
        <w:ind w:left="720"/>
        <w:contextualSpacing/>
        <w:rPr>
          <w:rFonts w:ascii="Arial" w:eastAsia="Times New Roman" w:hAnsi="Arial" w:cs="Arial"/>
        </w:rPr>
      </w:pPr>
    </w:p>
    <w:p w14:paraId="1AD7BF01" w14:textId="77777777" w:rsidR="00C173DC" w:rsidRPr="00EB04AA" w:rsidRDefault="00C173DC" w:rsidP="00EB04AA">
      <w:pPr>
        <w:widowControl/>
        <w:numPr>
          <w:ilvl w:val="0"/>
          <w:numId w:val="7"/>
        </w:numPr>
        <w:contextualSpacing/>
        <w:rPr>
          <w:rFonts w:ascii="Arial" w:eastAsia="Times New Roman" w:hAnsi="Arial" w:cs="Arial"/>
        </w:rPr>
      </w:pPr>
      <w:r w:rsidRPr="00EB04AA">
        <w:rPr>
          <w:rFonts w:ascii="Arial" w:eastAsia="Times New Roman" w:hAnsi="Arial" w:cs="Arial"/>
        </w:rPr>
        <w:t>Podmiot realizujący zlecone zadanie zobowiązuje się do pisemnego informowania Wydziału Polityki Społecznej i Zdrowia Publicznego Urzędu Miasta Włocławek o:</w:t>
      </w:r>
    </w:p>
    <w:p w14:paraId="61C7477A" w14:textId="77777777" w:rsidR="00C173DC" w:rsidRPr="00EB04AA" w:rsidRDefault="00C173DC" w:rsidP="00EB04AA">
      <w:pPr>
        <w:widowControl/>
        <w:numPr>
          <w:ilvl w:val="0"/>
          <w:numId w:val="10"/>
        </w:numPr>
        <w:tabs>
          <w:tab w:val="left" w:pos="720"/>
        </w:tabs>
        <w:ind w:left="720"/>
        <w:contextualSpacing/>
        <w:rPr>
          <w:rFonts w:ascii="Arial" w:eastAsia="Times New Roman" w:hAnsi="Arial" w:cs="Arial"/>
        </w:rPr>
      </w:pPr>
      <w:r w:rsidRPr="00EB04AA">
        <w:rPr>
          <w:rFonts w:ascii="Arial" w:eastAsia="Times New Roman" w:hAnsi="Arial" w:cs="Arial"/>
        </w:rPr>
        <w:t>planowanych zmianach mających istotny wpływ na przebieg zadania, w szczególności o zmianach dotyczących osób odpowiedzialnych za jego realizację, miejsca i godzin realizacji zadania,</w:t>
      </w:r>
    </w:p>
    <w:p w14:paraId="350E036A" w14:textId="77777777" w:rsidR="00C173DC" w:rsidRPr="00EB04AA" w:rsidRDefault="00C173DC" w:rsidP="00EB04AA">
      <w:pPr>
        <w:widowControl/>
        <w:numPr>
          <w:ilvl w:val="0"/>
          <w:numId w:val="10"/>
        </w:numPr>
        <w:tabs>
          <w:tab w:val="left" w:pos="720"/>
        </w:tabs>
        <w:ind w:left="720"/>
        <w:contextualSpacing/>
        <w:rPr>
          <w:rFonts w:ascii="Arial" w:eastAsia="Times New Roman" w:hAnsi="Arial" w:cs="Arial"/>
          <w:shd w:val="clear" w:color="auto" w:fill="FFFF00"/>
        </w:rPr>
      </w:pPr>
      <w:r w:rsidRPr="00EB04AA">
        <w:rPr>
          <w:rFonts w:ascii="Arial" w:eastAsia="Times New Roman" w:hAnsi="Arial" w:cs="Arial"/>
        </w:rPr>
        <w:t>dokonanych zmianach dotyczących osób reprezentujących podmiot realizujący zadanie lub danych teleadresowych.</w:t>
      </w:r>
    </w:p>
    <w:p w14:paraId="75A5C927" w14:textId="77777777" w:rsidR="00C173DC" w:rsidRPr="00EB04AA" w:rsidRDefault="00C173DC" w:rsidP="00EB04AA">
      <w:pPr>
        <w:tabs>
          <w:tab w:val="left" w:pos="720"/>
        </w:tabs>
        <w:ind w:left="720"/>
        <w:contextualSpacing/>
        <w:rPr>
          <w:rFonts w:ascii="Arial" w:eastAsia="Times New Roman" w:hAnsi="Arial" w:cs="Arial"/>
          <w:shd w:val="clear" w:color="auto" w:fill="FFFF00"/>
        </w:rPr>
      </w:pPr>
    </w:p>
    <w:p w14:paraId="7422E097" w14:textId="77777777" w:rsidR="00C173DC" w:rsidRPr="00EB04AA" w:rsidRDefault="00C173DC" w:rsidP="00EB04AA">
      <w:pPr>
        <w:rPr>
          <w:rFonts w:ascii="Arial" w:eastAsia="Calibri" w:hAnsi="Arial" w:cs="Arial"/>
          <w:color w:val="000000"/>
        </w:rPr>
      </w:pPr>
      <w:r w:rsidRPr="00EB04AA">
        <w:rPr>
          <w:rFonts w:ascii="Arial" w:eastAsia="Calibri" w:hAnsi="Arial" w:cs="Arial"/>
          <w:b/>
          <w:color w:val="000000"/>
        </w:rPr>
        <w:t>9.</w:t>
      </w:r>
      <w:r w:rsidRPr="00EB04AA">
        <w:rPr>
          <w:rFonts w:ascii="Arial" w:eastAsia="Calibri" w:hAnsi="Arial" w:cs="Arial"/>
          <w:color w:val="000000"/>
        </w:rPr>
        <w:t xml:space="preserve"> Zadanie winno być zrealizowane z najwyższą starannością, zgodnie z zawartą umową oraz obowiązującymi standardami i przepisami, w zakresie opisywanym w ofercie.</w:t>
      </w:r>
    </w:p>
    <w:p w14:paraId="790EF1C5" w14:textId="77777777" w:rsidR="00C173DC" w:rsidRPr="00EB04AA" w:rsidRDefault="00C173DC" w:rsidP="00EB04AA">
      <w:pPr>
        <w:overflowPunct w:val="0"/>
        <w:autoSpaceDE w:val="0"/>
        <w:autoSpaceDN w:val="0"/>
        <w:adjustRightInd w:val="0"/>
        <w:ind w:left="786" w:right="135"/>
        <w:textAlignment w:val="baseline"/>
        <w:rPr>
          <w:rFonts w:ascii="Arial" w:eastAsia="Calibri" w:hAnsi="Arial" w:cs="Arial"/>
        </w:rPr>
      </w:pPr>
    </w:p>
    <w:p w14:paraId="4D5E0894" w14:textId="77777777" w:rsidR="00C173DC" w:rsidRPr="00EB04AA" w:rsidRDefault="00C173DC" w:rsidP="00D36AC4">
      <w:pPr>
        <w:rPr>
          <w:rFonts w:ascii="Arial" w:eastAsia="Times New Roman" w:hAnsi="Arial" w:cs="Arial"/>
          <w:color w:val="000000"/>
        </w:rPr>
      </w:pPr>
      <w:r w:rsidRPr="00EB04AA">
        <w:rPr>
          <w:rFonts w:ascii="Arial" w:eastAsia="Calibri" w:hAnsi="Arial" w:cs="Arial"/>
          <w:b/>
          <w:color w:val="000000"/>
        </w:rPr>
        <w:t>10.</w:t>
      </w:r>
      <w:r w:rsidRPr="00EB04AA">
        <w:rPr>
          <w:rFonts w:ascii="Arial" w:eastAsia="Calibri" w:hAnsi="Arial" w:cs="Arial"/>
          <w:color w:val="000000"/>
        </w:rPr>
        <w:t xml:space="preserve"> Działania objęte ofertą muszą mieścić się w zakresie działań statutowych Oferenta.</w:t>
      </w:r>
      <w:r w:rsidR="00D36AC4">
        <w:rPr>
          <w:rFonts w:ascii="Arial" w:eastAsia="Calibri" w:hAnsi="Arial" w:cs="Arial"/>
          <w:color w:val="000000"/>
        </w:rPr>
        <w:t xml:space="preserve">  </w:t>
      </w:r>
    </w:p>
    <w:p w14:paraId="2B7BF2E7" w14:textId="77777777" w:rsidR="00C173DC" w:rsidRPr="00EB04AA" w:rsidRDefault="00C173DC" w:rsidP="00EB04AA">
      <w:pPr>
        <w:contextualSpacing/>
        <w:rPr>
          <w:rFonts w:ascii="Arial" w:eastAsia="Times New Roman" w:hAnsi="Arial" w:cs="Arial"/>
        </w:rPr>
      </w:pPr>
      <w:r w:rsidRPr="00EB04AA">
        <w:rPr>
          <w:rFonts w:ascii="Arial" w:eastAsia="Times New Roman" w:hAnsi="Arial" w:cs="Arial"/>
          <w:b/>
        </w:rPr>
        <w:t>11</w:t>
      </w:r>
      <w:r w:rsidRPr="00EB04AA">
        <w:rPr>
          <w:rFonts w:ascii="Arial" w:eastAsia="Times New Roman" w:hAnsi="Arial" w:cs="Arial"/>
        </w:rPr>
        <w:t>. Wzór umowy na realizację zadań publicznych, o której mowa w ust. 6 stanowi załącznik nr 2.</w:t>
      </w:r>
    </w:p>
    <w:p w14:paraId="4D22594A" w14:textId="77777777" w:rsidR="00C173DC" w:rsidRPr="00EB04AA" w:rsidRDefault="00C173DC" w:rsidP="00EB04AA">
      <w:pPr>
        <w:contextualSpacing/>
        <w:rPr>
          <w:rFonts w:ascii="Arial" w:eastAsia="Times New Roman" w:hAnsi="Arial" w:cs="Arial"/>
        </w:rPr>
      </w:pPr>
    </w:p>
    <w:p w14:paraId="39C84FC3" w14:textId="77777777" w:rsidR="00C173DC" w:rsidRPr="00EB04AA" w:rsidRDefault="00C173DC" w:rsidP="00EB04AA">
      <w:pPr>
        <w:contextualSpacing/>
        <w:rPr>
          <w:rFonts w:ascii="Arial" w:eastAsia="Times New Roman" w:hAnsi="Arial" w:cs="Arial"/>
        </w:rPr>
      </w:pPr>
    </w:p>
    <w:p w14:paraId="54A8CA8C" w14:textId="77777777" w:rsidR="00C173DC" w:rsidRPr="00EB04AA" w:rsidRDefault="00C173DC" w:rsidP="00EB04AA">
      <w:pPr>
        <w:ind w:left="142" w:hanging="284"/>
        <w:rPr>
          <w:rFonts w:ascii="Arial" w:eastAsia="Calibri" w:hAnsi="Arial" w:cs="Arial"/>
          <w:b/>
        </w:rPr>
      </w:pPr>
      <w:r w:rsidRPr="00EB04AA">
        <w:rPr>
          <w:rFonts w:ascii="Arial" w:eastAsia="Calibri" w:hAnsi="Arial" w:cs="Arial"/>
          <w:b/>
        </w:rPr>
        <w:t>Rozdział IV. Termin, tryb i warunki składania ofert</w:t>
      </w:r>
    </w:p>
    <w:p w14:paraId="6A6F4D79" w14:textId="77777777" w:rsidR="00C173DC" w:rsidRPr="00EB04AA" w:rsidRDefault="00C173DC" w:rsidP="00EB04AA">
      <w:pPr>
        <w:ind w:left="142" w:hanging="284"/>
        <w:rPr>
          <w:rFonts w:ascii="Arial" w:eastAsia="Calibri" w:hAnsi="Arial" w:cs="Arial"/>
          <w:b/>
        </w:rPr>
      </w:pPr>
    </w:p>
    <w:p w14:paraId="4AFC1B62" w14:textId="77777777" w:rsidR="00C173DC" w:rsidRPr="00EB04AA" w:rsidRDefault="00C173DC" w:rsidP="00EB04AA">
      <w:pPr>
        <w:ind w:left="142" w:hanging="284"/>
        <w:rPr>
          <w:rFonts w:ascii="Arial" w:eastAsia="Times New Roman" w:hAnsi="Arial" w:cs="Arial"/>
          <w:b/>
        </w:rPr>
      </w:pPr>
    </w:p>
    <w:p w14:paraId="44B3652E" w14:textId="77777777" w:rsidR="00C173DC" w:rsidRPr="00EB04AA" w:rsidRDefault="00C173DC" w:rsidP="00EB04AA">
      <w:pPr>
        <w:pStyle w:val="Akapitzlist"/>
        <w:numPr>
          <w:ilvl w:val="0"/>
          <w:numId w:val="20"/>
        </w:numPr>
        <w:suppressAutoHyphens/>
        <w:spacing w:line="240" w:lineRule="auto"/>
        <w:rPr>
          <w:rFonts w:ascii="Arial" w:eastAsia="Times New Roman" w:hAnsi="Arial" w:cs="Arial"/>
          <w:b/>
          <w:sz w:val="24"/>
          <w:szCs w:val="24"/>
          <w:lang w:eastAsia="zh-CN"/>
        </w:rPr>
      </w:pPr>
      <w:r w:rsidRPr="00EB04AA">
        <w:rPr>
          <w:rFonts w:ascii="Arial" w:eastAsia="Times New Roman" w:hAnsi="Arial" w:cs="Arial"/>
          <w:sz w:val="24"/>
          <w:szCs w:val="24"/>
          <w:lang w:eastAsia="pl-PL"/>
        </w:rPr>
        <w:t>Warunkiem przystąpienia do konkursu jest:</w:t>
      </w:r>
    </w:p>
    <w:p w14:paraId="313D62BD" w14:textId="77777777" w:rsidR="00C173DC" w:rsidRPr="00EB04AA" w:rsidRDefault="00C173DC" w:rsidP="00EB04AA">
      <w:pPr>
        <w:pStyle w:val="Akapitzlist"/>
        <w:suppressAutoHyphens/>
        <w:spacing w:line="240" w:lineRule="auto"/>
        <w:ind w:left="218"/>
        <w:rPr>
          <w:rFonts w:ascii="Arial" w:eastAsia="Times New Roman" w:hAnsi="Arial" w:cs="Arial"/>
          <w:b/>
          <w:sz w:val="24"/>
          <w:szCs w:val="24"/>
          <w:lang w:eastAsia="zh-CN"/>
        </w:rPr>
      </w:pPr>
    </w:p>
    <w:p w14:paraId="1B01BC03" w14:textId="77777777" w:rsidR="00C173DC" w:rsidRPr="00EB04AA" w:rsidRDefault="00C173DC" w:rsidP="00EB04AA">
      <w:pPr>
        <w:pStyle w:val="Akapitzlist"/>
        <w:numPr>
          <w:ilvl w:val="1"/>
          <w:numId w:val="19"/>
        </w:numPr>
        <w:tabs>
          <w:tab w:val="left" w:pos="284"/>
        </w:tabs>
        <w:suppressAutoHyphens/>
        <w:spacing w:after="0" w:line="240" w:lineRule="auto"/>
        <w:rPr>
          <w:rFonts w:ascii="Arial" w:hAnsi="Arial" w:cs="Arial"/>
          <w:sz w:val="24"/>
          <w:szCs w:val="24"/>
        </w:rPr>
      </w:pPr>
      <w:r w:rsidRPr="00EB04AA">
        <w:rPr>
          <w:rFonts w:ascii="Arial" w:eastAsia="Times New Roman" w:hAnsi="Arial" w:cs="Arial"/>
          <w:sz w:val="24"/>
          <w:szCs w:val="24"/>
          <w:lang w:eastAsia="pl-PL"/>
        </w:rPr>
        <w:t xml:space="preserve">wypełnienie i złożenie oferty konkursowej w generatorze wniosków znajdującym się pod adresem </w:t>
      </w:r>
      <w:r w:rsidRPr="00EB04AA">
        <w:rPr>
          <w:rFonts w:ascii="Arial" w:eastAsia="Times New Roman" w:hAnsi="Arial" w:cs="Arial"/>
          <w:sz w:val="24"/>
          <w:szCs w:val="24"/>
          <w:lang w:eastAsia="ar-SA"/>
        </w:rPr>
        <w:t xml:space="preserve"> </w:t>
      </w:r>
      <w:hyperlink r:id="rId6" w:history="1">
        <w:r w:rsidRPr="00EB04AA">
          <w:rPr>
            <w:rStyle w:val="Hipercze"/>
            <w:rFonts w:ascii="Arial" w:eastAsia="Times New Roman" w:hAnsi="Arial" w:cs="Arial"/>
            <w:sz w:val="24"/>
            <w:szCs w:val="24"/>
            <w:lang w:eastAsia="ar-SA"/>
          </w:rPr>
          <w:t>www.witkac.pl</w:t>
        </w:r>
      </w:hyperlink>
      <w:r w:rsidRPr="00EB04AA">
        <w:rPr>
          <w:rFonts w:ascii="Arial" w:eastAsia="Times New Roman" w:hAnsi="Arial" w:cs="Arial"/>
          <w:sz w:val="24"/>
          <w:szCs w:val="24"/>
          <w:lang w:eastAsia="ar-SA"/>
        </w:rPr>
        <w:t xml:space="preserve"> w terminie do dnia</w:t>
      </w:r>
      <w:r w:rsidR="00092B29">
        <w:rPr>
          <w:rFonts w:ascii="Arial" w:eastAsia="Times New Roman" w:hAnsi="Arial" w:cs="Arial"/>
          <w:sz w:val="24"/>
          <w:szCs w:val="24"/>
          <w:lang w:eastAsia="ar-SA"/>
        </w:rPr>
        <w:t xml:space="preserve"> 31 marca 2022 r. </w:t>
      </w:r>
      <w:r w:rsidRPr="00EB04AA">
        <w:rPr>
          <w:rFonts w:ascii="Arial" w:eastAsia="Times New Roman" w:hAnsi="Arial" w:cs="Arial"/>
          <w:sz w:val="24"/>
          <w:szCs w:val="24"/>
          <w:lang w:eastAsia="ar-SA"/>
        </w:rPr>
        <w:t xml:space="preserve">do godz. </w:t>
      </w:r>
      <w:r w:rsidR="00092B29">
        <w:rPr>
          <w:rFonts w:ascii="Arial" w:eastAsia="Times New Roman" w:hAnsi="Arial" w:cs="Arial"/>
          <w:sz w:val="24"/>
          <w:szCs w:val="24"/>
          <w:lang w:eastAsia="ar-SA"/>
        </w:rPr>
        <w:t>15.30</w:t>
      </w:r>
    </w:p>
    <w:p w14:paraId="2C968047" w14:textId="77777777" w:rsidR="00C173DC" w:rsidRPr="00D36AC4" w:rsidRDefault="00C173DC" w:rsidP="00EB04AA">
      <w:pPr>
        <w:pStyle w:val="Akapitzlist"/>
        <w:numPr>
          <w:ilvl w:val="1"/>
          <w:numId w:val="19"/>
        </w:numPr>
        <w:tabs>
          <w:tab w:val="left" w:pos="284"/>
        </w:tabs>
        <w:suppressAutoHyphens/>
        <w:spacing w:after="0" w:line="240" w:lineRule="auto"/>
        <w:rPr>
          <w:rFonts w:ascii="Arial" w:hAnsi="Arial" w:cs="Arial"/>
          <w:sz w:val="24"/>
          <w:szCs w:val="24"/>
        </w:rPr>
      </w:pPr>
      <w:r w:rsidRPr="00D36AC4">
        <w:rPr>
          <w:rFonts w:ascii="Arial" w:hAnsi="Arial" w:cs="Arial"/>
          <w:sz w:val="24"/>
          <w:szCs w:val="24"/>
        </w:rPr>
        <w:t>następnie wydrukowanie oferty wygenerowanej z systemu witkac.pl,  podpisanie przez osoby upoważnione  i dostarczenie w zamkniętej kopercie (pocztą, kurierem lub osobiście) do Wydziału Polityki Społecznej i Zdrowia Publicznego Urzędu Miasta Włocławek, ul. Kościuszki 12 pok. 20 w </w:t>
      </w:r>
      <w:r w:rsidRPr="00D36AC4">
        <w:rPr>
          <w:rFonts w:ascii="Arial" w:hAnsi="Arial" w:cs="Arial"/>
          <w:sz w:val="24"/>
          <w:szCs w:val="24"/>
          <w:lang w:eastAsia="zh-CN"/>
        </w:rPr>
        <w:t>poniedziałki</w:t>
      </w:r>
      <w:r w:rsidRPr="00D36AC4">
        <w:rPr>
          <w:rFonts w:ascii="Arial" w:eastAsia="Times New Roman" w:hAnsi="Arial" w:cs="Arial"/>
          <w:sz w:val="24"/>
          <w:szCs w:val="24"/>
          <w:lang w:eastAsia="zh-CN"/>
        </w:rPr>
        <w:t xml:space="preserve">, środy i czwartki  w godzinach 7.30 – 15.30, we wtorki 7.30 – 17.00, w piątki 7.30 – 14.00  </w:t>
      </w:r>
      <w:r w:rsidRPr="00D36AC4">
        <w:rPr>
          <w:rFonts w:ascii="Arial" w:hAnsi="Arial" w:cs="Arial"/>
          <w:sz w:val="24"/>
          <w:szCs w:val="24"/>
        </w:rPr>
        <w:t>w ciągu 5 dni od dnia złożenia oferty za pomocą generatora.</w:t>
      </w:r>
      <w:r w:rsidR="00D36AC4">
        <w:rPr>
          <w:rFonts w:ascii="Arial" w:hAnsi="Arial" w:cs="Arial"/>
          <w:sz w:val="24"/>
          <w:szCs w:val="24"/>
        </w:rPr>
        <w:t xml:space="preserve"> </w:t>
      </w:r>
    </w:p>
    <w:p w14:paraId="24C3FEAF" w14:textId="77777777" w:rsidR="00C173DC" w:rsidRPr="00EB04AA" w:rsidRDefault="00C173DC" w:rsidP="00EB04AA">
      <w:pPr>
        <w:pStyle w:val="Akapitzlist"/>
        <w:tabs>
          <w:tab w:val="left" w:pos="284"/>
        </w:tabs>
        <w:suppressAutoHyphens/>
        <w:spacing w:before="240" w:line="240" w:lineRule="auto"/>
        <w:ind w:left="502"/>
        <w:rPr>
          <w:rFonts w:ascii="Arial" w:hAnsi="Arial" w:cs="Arial"/>
          <w:b/>
          <w:sz w:val="24"/>
          <w:szCs w:val="24"/>
        </w:rPr>
      </w:pPr>
      <w:r w:rsidRPr="00EB04AA">
        <w:rPr>
          <w:rFonts w:ascii="Arial" w:hAnsi="Arial" w:cs="Arial"/>
          <w:b/>
          <w:sz w:val="24"/>
          <w:szCs w:val="24"/>
        </w:rPr>
        <w:t>Opis koperty:</w:t>
      </w:r>
    </w:p>
    <w:p w14:paraId="0E0E3FB7" w14:textId="77777777" w:rsidR="00C173DC" w:rsidRPr="00EB04AA" w:rsidRDefault="00C173DC" w:rsidP="00EB04AA">
      <w:pPr>
        <w:pStyle w:val="Akapitzlist"/>
        <w:tabs>
          <w:tab w:val="left" w:pos="284"/>
        </w:tabs>
        <w:suppressAutoHyphens/>
        <w:spacing w:line="240" w:lineRule="auto"/>
        <w:ind w:left="502"/>
        <w:rPr>
          <w:rFonts w:ascii="Arial" w:hAnsi="Arial" w:cs="Arial"/>
          <w:b/>
          <w:sz w:val="24"/>
          <w:szCs w:val="24"/>
        </w:rPr>
      </w:pPr>
      <w:r w:rsidRPr="00EB04AA">
        <w:rPr>
          <w:rFonts w:ascii="Arial" w:hAnsi="Arial" w:cs="Arial"/>
          <w:b/>
          <w:sz w:val="24"/>
          <w:szCs w:val="24"/>
        </w:rPr>
        <w:t>„Otwarty konkurs ofert na realizacje zadań publicznych w zakresie ochrony i promocji zdrowia  oraz działań na rzecz osób niepełnosprawnych”, należy również wskazać nr zadania.</w:t>
      </w:r>
    </w:p>
    <w:p w14:paraId="53AF158A" w14:textId="77777777" w:rsidR="00C173DC" w:rsidRPr="00EB04AA" w:rsidRDefault="00C173DC" w:rsidP="00EB04AA">
      <w:pPr>
        <w:pStyle w:val="Akapitzlist"/>
        <w:tabs>
          <w:tab w:val="left" w:pos="284"/>
        </w:tabs>
        <w:suppressAutoHyphens/>
        <w:spacing w:line="240" w:lineRule="auto"/>
        <w:ind w:left="502"/>
        <w:rPr>
          <w:rFonts w:ascii="Arial" w:hAnsi="Arial" w:cs="Arial"/>
          <w:b/>
          <w:sz w:val="24"/>
          <w:szCs w:val="24"/>
        </w:rPr>
      </w:pPr>
    </w:p>
    <w:p w14:paraId="7EDA2299" w14:textId="77777777" w:rsidR="00C173DC" w:rsidRPr="00EB04AA" w:rsidRDefault="00C173DC" w:rsidP="00EB04AA">
      <w:pPr>
        <w:pStyle w:val="Akapitzlist"/>
        <w:numPr>
          <w:ilvl w:val="0"/>
          <w:numId w:val="18"/>
        </w:numPr>
        <w:suppressAutoHyphens/>
        <w:spacing w:line="240" w:lineRule="auto"/>
        <w:ind w:left="360"/>
        <w:rPr>
          <w:rFonts w:ascii="Arial" w:hAnsi="Arial" w:cs="Arial"/>
          <w:b/>
          <w:sz w:val="24"/>
          <w:szCs w:val="24"/>
        </w:rPr>
      </w:pPr>
      <w:r w:rsidRPr="00EB04AA">
        <w:rPr>
          <w:rFonts w:ascii="Arial" w:eastAsia="Times New Roman" w:hAnsi="Arial" w:cs="Arial"/>
          <w:sz w:val="24"/>
          <w:szCs w:val="24"/>
          <w:lang w:eastAsia="zh-CN"/>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116E5520" w14:textId="77777777" w:rsidR="00C173DC" w:rsidRPr="00EB04AA" w:rsidRDefault="00C173DC" w:rsidP="00EB04AA">
      <w:pPr>
        <w:pStyle w:val="Akapitzlist"/>
        <w:suppressAutoHyphens/>
        <w:spacing w:line="240" w:lineRule="auto"/>
        <w:ind w:left="360"/>
        <w:rPr>
          <w:rFonts w:ascii="Arial" w:hAnsi="Arial" w:cs="Arial"/>
          <w:b/>
          <w:sz w:val="24"/>
          <w:szCs w:val="24"/>
        </w:rPr>
      </w:pPr>
    </w:p>
    <w:p w14:paraId="50C464BF" w14:textId="77777777" w:rsidR="00C173DC" w:rsidRPr="00EB04AA" w:rsidRDefault="00C173DC" w:rsidP="00EB04AA">
      <w:pPr>
        <w:pStyle w:val="Akapitzlist"/>
        <w:numPr>
          <w:ilvl w:val="0"/>
          <w:numId w:val="18"/>
        </w:numPr>
        <w:suppressAutoHyphens/>
        <w:spacing w:line="240" w:lineRule="auto"/>
        <w:ind w:left="360"/>
        <w:rPr>
          <w:rFonts w:ascii="Arial" w:hAnsi="Arial" w:cs="Arial"/>
          <w:b/>
          <w:sz w:val="24"/>
          <w:szCs w:val="24"/>
        </w:rPr>
      </w:pPr>
      <w:r w:rsidRPr="00EB04AA">
        <w:rPr>
          <w:rFonts w:ascii="Arial" w:hAnsi="Arial" w:cs="Arial"/>
          <w:sz w:val="24"/>
          <w:szCs w:val="24"/>
        </w:rPr>
        <w:t>Do oferty składanej w generatorze ofert, należy dołączyć w formie skanów następujące załączniki:</w:t>
      </w:r>
    </w:p>
    <w:p w14:paraId="1959CF1A" w14:textId="77777777" w:rsidR="00C173DC" w:rsidRPr="00EB04AA" w:rsidRDefault="00C173DC" w:rsidP="00EB04AA">
      <w:pPr>
        <w:pStyle w:val="Akapitzlist"/>
        <w:numPr>
          <w:ilvl w:val="0"/>
          <w:numId w:val="21"/>
        </w:numPr>
        <w:suppressAutoHyphens/>
        <w:spacing w:line="240" w:lineRule="auto"/>
        <w:rPr>
          <w:rFonts w:ascii="Arial" w:hAnsi="Arial" w:cs="Arial"/>
          <w:b/>
          <w:sz w:val="24"/>
          <w:szCs w:val="24"/>
        </w:rPr>
      </w:pPr>
      <w:r w:rsidRPr="00EB04AA">
        <w:rPr>
          <w:rFonts w:ascii="Arial" w:eastAsia="Times New Roman" w:hAnsi="Arial" w:cs="Arial"/>
          <w:sz w:val="24"/>
          <w:szCs w:val="24"/>
          <w:lang w:eastAsia="zh-CN"/>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256AD883" w14:textId="77777777" w:rsidR="00C173DC" w:rsidRPr="00EB04AA" w:rsidRDefault="00C173DC" w:rsidP="00EB04AA">
      <w:pPr>
        <w:pStyle w:val="Akapitzlist"/>
        <w:numPr>
          <w:ilvl w:val="0"/>
          <w:numId w:val="21"/>
        </w:numPr>
        <w:suppressAutoHyphens/>
        <w:spacing w:line="240" w:lineRule="auto"/>
        <w:rPr>
          <w:rFonts w:ascii="Arial" w:hAnsi="Arial" w:cs="Arial"/>
          <w:b/>
          <w:sz w:val="24"/>
          <w:szCs w:val="24"/>
        </w:rPr>
      </w:pPr>
      <w:r w:rsidRPr="00EB04AA">
        <w:rPr>
          <w:rFonts w:ascii="Arial" w:eastAsia="Times New Roman" w:hAnsi="Arial" w:cs="Arial"/>
          <w:sz w:val="24"/>
          <w:szCs w:val="24"/>
          <w:lang w:eastAsia="zh-CN"/>
        </w:rPr>
        <w:t>aktualny statut lub inny dokument zawierający zakres działalności podmiotu oraz wskazujący organy uprawnione do reprezentacji,</w:t>
      </w:r>
    </w:p>
    <w:p w14:paraId="0F00D8AF" w14:textId="77777777" w:rsidR="00C173DC" w:rsidRPr="00EB04AA" w:rsidRDefault="00C173DC" w:rsidP="00EB04AA">
      <w:pPr>
        <w:pStyle w:val="Akapitzlist"/>
        <w:numPr>
          <w:ilvl w:val="0"/>
          <w:numId w:val="21"/>
        </w:numPr>
        <w:suppressAutoHyphens/>
        <w:spacing w:line="240" w:lineRule="auto"/>
        <w:rPr>
          <w:rFonts w:ascii="Arial" w:hAnsi="Arial" w:cs="Arial"/>
          <w:b/>
          <w:sz w:val="24"/>
          <w:szCs w:val="24"/>
        </w:rPr>
      </w:pPr>
      <w:r w:rsidRPr="00EB04AA">
        <w:rPr>
          <w:rFonts w:ascii="Arial" w:eastAsia="Times New Roman" w:hAnsi="Arial" w:cs="Arial"/>
          <w:sz w:val="24"/>
          <w:szCs w:val="24"/>
          <w:lang w:eastAsia="zh-CN"/>
        </w:rPr>
        <w:t>pełnomocnictwa i upoważnienia do składania oświadczeń woli i zawierania umów, o ile nie wynikają z innych załączonych dokumentów,</w:t>
      </w:r>
    </w:p>
    <w:p w14:paraId="2E8562CE" w14:textId="77777777" w:rsidR="00C173DC" w:rsidRPr="00EB04AA" w:rsidRDefault="00C173DC" w:rsidP="00EB04AA">
      <w:pPr>
        <w:pStyle w:val="Akapitzlist"/>
        <w:numPr>
          <w:ilvl w:val="0"/>
          <w:numId w:val="21"/>
        </w:numPr>
        <w:suppressAutoHyphens/>
        <w:spacing w:line="240" w:lineRule="auto"/>
        <w:rPr>
          <w:rFonts w:ascii="Arial" w:hAnsi="Arial" w:cs="Arial"/>
          <w:b/>
          <w:sz w:val="24"/>
          <w:szCs w:val="24"/>
        </w:rPr>
      </w:pPr>
      <w:r w:rsidRPr="00EB04AA">
        <w:rPr>
          <w:rFonts w:ascii="Arial" w:eastAsia="Calibri" w:hAnsi="Arial" w:cs="Arial"/>
          <w:sz w:val="24"/>
          <w:szCs w:val="24"/>
          <w:lang w:eastAsia="zh-CN"/>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14:paraId="4E2C3946" w14:textId="77777777" w:rsidR="00C173DC" w:rsidRPr="00EB04AA" w:rsidRDefault="00C173DC" w:rsidP="00EB04AA">
      <w:pPr>
        <w:pStyle w:val="Akapitzlist"/>
        <w:numPr>
          <w:ilvl w:val="0"/>
          <w:numId w:val="21"/>
        </w:numPr>
        <w:suppressAutoHyphens/>
        <w:spacing w:line="240" w:lineRule="auto"/>
        <w:rPr>
          <w:rFonts w:ascii="Arial" w:hAnsi="Arial" w:cs="Arial"/>
          <w:b/>
          <w:sz w:val="24"/>
          <w:szCs w:val="24"/>
        </w:rPr>
      </w:pPr>
      <w:r w:rsidRPr="00EB04AA">
        <w:rPr>
          <w:rFonts w:ascii="Arial" w:eastAsia="Times New Roman" w:hAnsi="Arial" w:cs="Arial"/>
          <w:sz w:val="24"/>
          <w:szCs w:val="24"/>
          <w:lang w:eastAsia="zh-CN"/>
        </w:rPr>
        <w:t>umowę partnerską lub oświadczenie partnera w przypadku projektów z udziałem partnera.</w:t>
      </w:r>
    </w:p>
    <w:p w14:paraId="119E145D" w14:textId="77777777" w:rsidR="00C173DC" w:rsidRPr="00EB04AA" w:rsidRDefault="00C173DC" w:rsidP="00EB04AA">
      <w:pPr>
        <w:pStyle w:val="Akapitzlist"/>
        <w:suppressAutoHyphens/>
        <w:spacing w:line="240" w:lineRule="auto"/>
        <w:ind w:left="644"/>
        <w:rPr>
          <w:rFonts w:ascii="Arial" w:hAnsi="Arial" w:cs="Arial"/>
          <w:b/>
          <w:sz w:val="24"/>
          <w:szCs w:val="24"/>
        </w:rPr>
      </w:pPr>
    </w:p>
    <w:p w14:paraId="787FF6C5" w14:textId="77777777" w:rsidR="00C173DC" w:rsidRPr="00EB04AA" w:rsidRDefault="00C173DC" w:rsidP="00EB04AA">
      <w:pPr>
        <w:widowControl/>
        <w:numPr>
          <w:ilvl w:val="0"/>
          <w:numId w:val="18"/>
        </w:numPr>
        <w:tabs>
          <w:tab w:val="left" w:pos="284"/>
        </w:tabs>
        <w:spacing w:after="160"/>
        <w:ind w:left="142" w:hanging="284"/>
        <w:contextualSpacing/>
        <w:rPr>
          <w:rFonts w:ascii="Arial" w:hAnsi="Arial" w:cs="Arial"/>
        </w:rPr>
      </w:pPr>
      <w:r w:rsidRPr="00EB04AA">
        <w:rPr>
          <w:rFonts w:ascii="Arial" w:hAnsi="Arial" w:cs="Arial"/>
        </w:rPr>
        <w:t xml:space="preserve">Brak załączników, o których mowa w ust. 3 traktowany jest jako uchybienie formalne. Pracownik merytoryczny powiadamia oferenta za pośrednictwem poczty </w:t>
      </w:r>
      <w:r w:rsidRPr="00EB04AA">
        <w:rPr>
          <w:rFonts w:ascii="Arial" w:hAnsi="Arial" w:cs="Arial"/>
        </w:rPr>
        <w:lastRenderedPageBreak/>
        <w:t>elektronicznej lub telefonicznie</w:t>
      </w:r>
      <w:r w:rsidR="00D36AC4">
        <w:rPr>
          <w:rFonts w:ascii="Arial" w:hAnsi="Arial" w:cs="Arial"/>
        </w:rPr>
        <w:t xml:space="preserve"> </w:t>
      </w:r>
      <w:r w:rsidRPr="00EB04AA">
        <w:rPr>
          <w:rFonts w:ascii="Arial" w:hAnsi="Arial" w:cs="Arial"/>
        </w:rPr>
        <w:t xml:space="preserve">o niepełnych ofertach i możliwości uzupełnienia braków w wyznaczonym terminie. Brakujące załączniki dołączane są w formie skanów w generatorze. </w:t>
      </w:r>
    </w:p>
    <w:p w14:paraId="602ACC3D" w14:textId="77777777" w:rsidR="00C173DC" w:rsidRPr="00EB04AA" w:rsidRDefault="00C173DC" w:rsidP="00EB04AA">
      <w:pPr>
        <w:tabs>
          <w:tab w:val="left" w:pos="284"/>
        </w:tabs>
        <w:ind w:left="142"/>
        <w:contextualSpacing/>
        <w:rPr>
          <w:rFonts w:ascii="Arial" w:hAnsi="Arial" w:cs="Arial"/>
        </w:rPr>
      </w:pPr>
    </w:p>
    <w:p w14:paraId="64EA36EB" w14:textId="77777777" w:rsidR="00C173DC" w:rsidRPr="00EB04AA" w:rsidRDefault="00C173DC" w:rsidP="00EB04AA">
      <w:pPr>
        <w:widowControl/>
        <w:numPr>
          <w:ilvl w:val="0"/>
          <w:numId w:val="18"/>
        </w:numPr>
        <w:tabs>
          <w:tab w:val="left" w:pos="284"/>
        </w:tabs>
        <w:rPr>
          <w:rFonts w:ascii="Arial" w:hAnsi="Arial" w:cs="Arial"/>
          <w:color w:val="FF0000"/>
        </w:rPr>
      </w:pPr>
      <w:r w:rsidRPr="00EB04AA">
        <w:rPr>
          <w:rFonts w:ascii="Arial" w:hAnsi="Arial" w:cs="Arial"/>
          <w:color w:val="000000"/>
        </w:rPr>
        <w:t xml:space="preserve">Zleceniodawca może zwrócić się do Oferenta o dostarczenie wymaganych w otwartym konkursie ofert załączników w wersji papierowej. </w:t>
      </w:r>
      <w:r w:rsidRPr="00EB04AA">
        <w:rPr>
          <w:rFonts w:ascii="Arial" w:hAnsi="Arial" w:cs="Arial"/>
          <w:color w:val="000000"/>
          <w:kern w:val="2"/>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EB04AA">
        <w:rPr>
          <w:rFonts w:ascii="Arial" w:hAnsi="Arial" w:cs="Arial"/>
          <w:kern w:val="2"/>
        </w:rPr>
        <w:t>pocztą elektroniczną.</w:t>
      </w:r>
    </w:p>
    <w:p w14:paraId="0849D1C1" w14:textId="77777777" w:rsidR="00C173DC" w:rsidRPr="00EB04AA" w:rsidRDefault="00C173DC" w:rsidP="00EB04AA">
      <w:pPr>
        <w:ind w:left="360"/>
        <w:contextualSpacing/>
        <w:rPr>
          <w:rFonts w:ascii="Arial" w:eastAsia="Times New Roman" w:hAnsi="Arial" w:cs="Arial"/>
        </w:rPr>
      </w:pPr>
    </w:p>
    <w:p w14:paraId="1300A0AC" w14:textId="77777777" w:rsidR="00C173DC" w:rsidRPr="00EB04AA" w:rsidRDefault="00C173DC" w:rsidP="00EB04AA">
      <w:pPr>
        <w:widowControl/>
        <w:numPr>
          <w:ilvl w:val="0"/>
          <w:numId w:val="18"/>
        </w:numPr>
        <w:contextualSpacing/>
        <w:rPr>
          <w:rFonts w:ascii="Arial" w:eastAsia="Times New Roman" w:hAnsi="Arial" w:cs="Arial"/>
        </w:rPr>
      </w:pPr>
      <w:r w:rsidRPr="00EB04AA">
        <w:rPr>
          <w:rFonts w:ascii="Arial" w:eastAsia="Times New Roman" w:hAnsi="Arial" w:cs="Arial"/>
        </w:rPr>
        <w:t>Określając „nazwę zadania” Oferent winien podać własną nazwę charakteryzującą krótko rodzaj zadania istotny dla danego projektu.</w:t>
      </w:r>
    </w:p>
    <w:p w14:paraId="1A20ABDF" w14:textId="77777777" w:rsidR="00C173DC" w:rsidRPr="00EB04AA" w:rsidRDefault="00C173DC" w:rsidP="00EB04AA">
      <w:pPr>
        <w:contextualSpacing/>
        <w:rPr>
          <w:rFonts w:ascii="Arial" w:eastAsia="Times New Roman" w:hAnsi="Arial" w:cs="Arial"/>
        </w:rPr>
      </w:pPr>
    </w:p>
    <w:p w14:paraId="726E4521" w14:textId="77777777" w:rsidR="00C173DC" w:rsidRPr="00EB04AA" w:rsidRDefault="00C173DC" w:rsidP="00EB04AA">
      <w:pPr>
        <w:widowControl/>
        <w:numPr>
          <w:ilvl w:val="0"/>
          <w:numId w:val="18"/>
        </w:numPr>
        <w:contextualSpacing/>
        <w:rPr>
          <w:rFonts w:ascii="Arial" w:eastAsia="Times New Roman" w:hAnsi="Arial" w:cs="Arial"/>
        </w:rPr>
      </w:pPr>
      <w:r w:rsidRPr="00EB04AA">
        <w:rPr>
          <w:rFonts w:ascii="Arial" w:eastAsia="Times New Roman" w:hAnsi="Arial" w:cs="Arial"/>
        </w:rPr>
        <w:t xml:space="preserve">Oferent może złożyć na każde zadanie tylko jedną ofertę. </w:t>
      </w:r>
    </w:p>
    <w:p w14:paraId="0B5EE8E5" w14:textId="77777777" w:rsidR="00C173DC" w:rsidRPr="00EB04AA" w:rsidRDefault="00C173DC" w:rsidP="00EB04AA">
      <w:pPr>
        <w:pStyle w:val="Akapitzlist"/>
        <w:tabs>
          <w:tab w:val="left" w:pos="426"/>
        </w:tabs>
        <w:suppressAutoHyphens/>
        <w:spacing w:after="0" w:line="240" w:lineRule="auto"/>
        <w:ind w:left="502"/>
        <w:rPr>
          <w:rFonts w:ascii="Arial" w:eastAsia="Times New Roman" w:hAnsi="Arial" w:cs="Arial"/>
          <w:sz w:val="24"/>
          <w:szCs w:val="24"/>
          <w:lang w:eastAsia="zh-CN"/>
        </w:rPr>
      </w:pPr>
    </w:p>
    <w:p w14:paraId="53194DDD" w14:textId="77777777" w:rsidR="00C173DC" w:rsidRPr="00EB04AA" w:rsidRDefault="00C173DC" w:rsidP="00EB04AA">
      <w:pPr>
        <w:pStyle w:val="Akapitzlist"/>
        <w:numPr>
          <w:ilvl w:val="0"/>
          <w:numId w:val="18"/>
        </w:numPr>
        <w:suppressAutoHyphens/>
        <w:spacing w:after="0" w:line="240" w:lineRule="auto"/>
        <w:rPr>
          <w:rFonts w:ascii="Arial" w:eastAsia="Times New Roman" w:hAnsi="Arial" w:cs="Arial"/>
          <w:sz w:val="24"/>
          <w:szCs w:val="24"/>
          <w:lang w:eastAsia="zh-CN"/>
        </w:rPr>
      </w:pPr>
      <w:r w:rsidRPr="00EB04AA">
        <w:rPr>
          <w:rFonts w:ascii="Arial" w:eastAsia="Times New Roman" w:hAnsi="Arial" w:cs="Arial"/>
          <w:sz w:val="24"/>
          <w:szCs w:val="24"/>
          <w:lang w:eastAsia="zh-CN"/>
        </w:rPr>
        <w:t>Pracownicy Wydziału Polityki Społecznej i Zdrowia Publicznego Urzędu Miasta Włocławek wykonujący swoje obowiązki w zakresie dot. niniejszego konkursu nie mogą sporządzać oferty/ofert  w imieniu organizacji ani w żaden sposób ingerować w jej/ich treść.</w:t>
      </w:r>
    </w:p>
    <w:p w14:paraId="0CCD0BBA" w14:textId="77777777" w:rsidR="00C173DC" w:rsidRPr="00EB04AA" w:rsidRDefault="00C173DC" w:rsidP="00EB04AA">
      <w:pPr>
        <w:tabs>
          <w:tab w:val="left" w:pos="426"/>
        </w:tabs>
        <w:ind w:left="142" w:hanging="284"/>
        <w:rPr>
          <w:rFonts w:ascii="Arial" w:eastAsia="Times New Roman" w:hAnsi="Arial" w:cs="Arial"/>
          <w:color w:val="000000"/>
        </w:rPr>
      </w:pPr>
    </w:p>
    <w:p w14:paraId="31479C63" w14:textId="77777777" w:rsidR="00C173DC" w:rsidRPr="00EB04AA" w:rsidRDefault="00C173DC" w:rsidP="00D36AC4">
      <w:pPr>
        <w:pStyle w:val="Akapitzlist"/>
        <w:numPr>
          <w:ilvl w:val="0"/>
          <w:numId w:val="18"/>
        </w:numPr>
        <w:suppressAutoHyphens/>
        <w:spacing w:after="0" w:line="240" w:lineRule="auto"/>
        <w:rPr>
          <w:rFonts w:ascii="Arial" w:eastAsia="Calibri" w:hAnsi="Arial" w:cs="Arial"/>
          <w:b/>
        </w:rPr>
      </w:pPr>
      <w:r w:rsidRPr="00EB04AA">
        <w:rPr>
          <w:rFonts w:ascii="Arial" w:eastAsia="Times New Roman" w:hAnsi="Arial" w:cs="Arial"/>
          <w:sz w:val="24"/>
          <w:szCs w:val="24"/>
          <w:lang w:eastAsia="zh-CN"/>
        </w:rPr>
        <w:t xml:space="preserve"> Oferenci mogą złożyć ofertę wspólną  zgodnie z art. 14 ust. 2, 3, 4 i 5 ustawy o działalności pożytku publicznego i o wolontariacie.</w:t>
      </w:r>
      <w:r w:rsidR="00D36AC4">
        <w:rPr>
          <w:rFonts w:ascii="Arial" w:eastAsia="Times New Roman" w:hAnsi="Arial" w:cs="Arial"/>
          <w:sz w:val="24"/>
          <w:szCs w:val="24"/>
          <w:lang w:eastAsia="zh-CN"/>
        </w:rPr>
        <w:t xml:space="preserve"> </w:t>
      </w:r>
    </w:p>
    <w:p w14:paraId="23475630" w14:textId="77777777" w:rsidR="00C173DC" w:rsidRPr="00EB04AA" w:rsidRDefault="00C173DC" w:rsidP="00EB04AA">
      <w:pPr>
        <w:rPr>
          <w:rFonts w:ascii="Arial" w:eastAsia="Calibri" w:hAnsi="Arial" w:cs="Arial"/>
          <w:b/>
        </w:rPr>
      </w:pPr>
      <w:r w:rsidRPr="00EB04AA">
        <w:rPr>
          <w:rFonts w:ascii="Arial" w:eastAsia="Calibri" w:hAnsi="Arial" w:cs="Arial"/>
          <w:b/>
        </w:rPr>
        <w:t>Rozdział V. Terminy, tryb i kryteria stosowane przy dokonywaniu wyboru ofert</w:t>
      </w:r>
    </w:p>
    <w:p w14:paraId="02C22936" w14:textId="77777777" w:rsidR="00C173DC" w:rsidRPr="00EB04AA" w:rsidRDefault="00C173DC" w:rsidP="00EB04AA">
      <w:pPr>
        <w:rPr>
          <w:rFonts w:ascii="Arial" w:eastAsia="Calibri" w:hAnsi="Arial" w:cs="Arial"/>
          <w:b/>
        </w:rPr>
      </w:pPr>
    </w:p>
    <w:p w14:paraId="6DB3B1D0" w14:textId="77777777" w:rsidR="00C173DC" w:rsidRPr="00EB04AA" w:rsidRDefault="00C173DC" w:rsidP="00EB04AA">
      <w:pPr>
        <w:rPr>
          <w:rFonts w:ascii="Arial" w:eastAsia="Calibri" w:hAnsi="Arial" w:cs="Arial"/>
          <w:b/>
        </w:rPr>
      </w:pPr>
    </w:p>
    <w:p w14:paraId="21B9776C"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 xml:space="preserve">Wybór ofert zostanie dokonany w ciągu 30 dni od upływu terminu składania ofert. </w:t>
      </w:r>
    </w:p>
    <w:p w14:paraId="63272234" w14:textId="77777777" w:rsidR="00C173DC" w:rsidRPr="00EB04AA" w:rsidRDefault="00C173DC" w:rsidP="00EB04AA">
      <w:pPr>
        <w:ind w:left="360"/>
        <w:contextualSpacing/>
        <w:rPr>
          <w:rFonts w:ascii="Arial" w:eastAsia="Times New Roman" w:hAnsi="Arial" w:cs="Arial"/>
        </w:rPr>
      </w:pPr>
    </w:p>
    <w:p w14:paraId="6F581907"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Wszystkie oferty spełniające kryteria formalne są oceniane przez Komisję Konkursową powołaną przez Prezydenta Miasta Włocławek.</w:t>
      </w:r>
    </w:p>
    <w:p w14:paraId="21C51037" w14:textId="77777777" w:rsidR="00C173DC" w:rsidRPr="00EB04AA" w:rsidRDefault="00C173DC" w:rsidP="00EB04AA">
      <w:pPr>
        <w:ind w:left="360"/>
        <w:contextualSpacing/>
        <w:rPr>
          <w:rFonts w:ascii="Arial" w:eastAsia="Times New Roman" w:hAnsi="Arial" w:cs="Arial"/>
        </w:rPr>
      </w:pPr>
    </w:p>
    <w:p w14:paraId="200BCC66"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W trakcie oceny merytorycznej będą uwzględniane następujące kryteria:</w:t>
      </w:r>
    </w:p>
    <w:p w14:paraId="7FAD244A" w14:textId="77777777" w:rsidR="00C173DC" w:rsidRPr="00EB04AA" w:rsidRDefault="00C173DC" w:rsidP="00EB04AA">
      <w:pPr>
        <w:ind w:left="720"/>
        <w:contextualSpacing/>
        <w:rPr>
          <w:rFonts w:ascii="Arial" w:eastAsia="Times New Roman" w:hAnsi="Arial" w:cs="Arial"/>
        </w:rPr>
      </w:pPr>
    </w:p>
    <w:tbl>
      <w:tblPr>
        <w:tblW w:w="0" w:type="auto"/>
        <w:tblInd w:w="-12" w:type="dxa"/>
        <w:tblLayout w:type="fixed"/>
        <w:tblCellMar>
          <w:left w:w="113" w:type="dxa"/>
        </w:tblCellMar>
        <w:tblLook w:val="0000" w:firstRow="0" w:lastRow="0" w:firstColumn="0" w:lastColumn="0" w:noHBand="0" w:noVBand="0"/>
      </w:tblPr>
      <w:tblGrid>
        <w:gridCol w:w="539"/>
        <w:gridCol w:w="7031"/>
        <w:gridCol w:w="2058"/>
      </w:tblGrid>
      <w:tr w:rsidR="00C173DC" w:rsidRPr="00EB04AA" w14:paraId="156E8CB4" w14:textId="77777777" w:rsidTr="00340604">
        <w:trPr>
          <w:trHeight w:val="431"/>
        </w:trPr>
        <w:tc>
          <w:tcPr>
            <w:tcW w:w="539" w:type="dxa"/>
            <w:tcBorders>
              <w:top w:val="single" w:sz="4" w:space="0" w:color="00000A"/>
              <w:left w:val="single" w:sz="4" w:space="0" w:color="00000A"/>
              <w:bottom w:val="single" w:sz="4" w:space="0" w:color="00000A"/>
            </w:tcBorders>
            <w:shd w:val="clear" w:color="auto" w:fill="auto"/>
            <w:vAlign w:val="center"/>
          </w:tcPr>
          <w:p w14:paraId="305636C6" w14:textId="77777777" w:rsidR="00C173DC" w:rsidRPr="00EB04AA" w:rsidRDefault="00C173DC" w:rsidP="00EB04AA">
            <w:pPr>
              <w:contextualSpacing/>
              <w:rPr>
                <w:rFonts w:ascii="Arial" w:eastAsia="Calibri" w:hAnsi="Arial" w:cs="Arial"/>
                <w:b/>
                <w:color w:val="000000"/>
              </w:rPr>
            </w:pPr>
            <w:r w:rsidRPr="00EB04AA">
              <w:rPr>
                <w:rFonts w:ascii="Arial" w:eastAsia="Calibri" w:hAnsi="Arial" w:cs="Arial"/>
                <w:b/>
                <w:color w:val="000000"/>
              </w:rPr>
              <w:t>Lp.</w:t>
            </w:r>
          </w:p>
        </w:tc>
        <w:tc>
          <w:tcPr>
            <w:tcW w:w="7031" w:type="dxa"/>
            <w:tcBorders>
              <w:top w:val="single" w:sz="4" w:space="0" w:color="00000A"/>
              <w:left w:val="single" w:sz="4" w:space="0" w:color="00000A"/>
              <w:bottom w:val="single" w:sz="4" w:space="0" w:color="00000A"/>
            </w:tcBorders>
            <w:shd w:val="clear" w:color="auto" w:fill="auto"/>
            <w:vAlign w:val="center"/>
          </w:tcPr>
          <w:p w14:paraId="76802890"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b/>
                <w:color w:val="000000"/>
              </w:rPr>
              <w:t>Rodzaj kryterium</w:t>
            </w:r>
          </w:p>
        </w:tc>
        <w:tc>
          <w:tcPr>
            <w:tcW w:w="2058" w:type="dxa"/>
            <w:tcBorders>
              <w:top w:val="single" w:sz="4" w:space="0" w:color="00000A"/>
              <w:left w:val="single" w:sz="4" w:space="0" w:color="00000A"/>
              <w:bottom w:val="single" w:sz="4" w:space="0" w:color="00000A"/>
              <w:right w:val="single" w:sz="4" w:space="0" w:color="00000A"/>
            </w:tcBorders>
            <w:shd w:val="clear" w:color="auto" w:fill="auto"/>
          </w:tcPr>
          <w:p w14:paraId="2DA105F6" w14:textId="77777777" w:rsidR="00C173DC" w:rsidRPr="00EB04AA" w:rsidRDefault="00C173DC" w:rsidP="00EB04AA">
            <w:pPr>
              <w:snapToGrid w:val="0"/>
              <w:contextualSpacing/>
              <w:rPr>
                <w:rFonts w:ascii="Arial" w:eastAsia="Calibri" w:hAnsi="Arial" w:cs="Arial"/>
                <w:color w:val="000000"/>
              </w:rPr>
            </w:pPr>
          </w:p>
        </w:tc>
      </w:tr>
      <w:tr w:rsidR="00C173DC" w:rsidRPr="00EB04AA" w14:paraId="3F314F1C" w14:textId="77777777" w:rsidTr="00340604">
        <w:trPr>
          <w:trHeight w:val="421"/>
        </w:trPr>
        <w:tc>
          <w:tcPr>
            <w:tcW w:w="539" w:type="dxa"/>
            <w:tcBorders>
              <w:top w:val="single" w:sz="4" w:space="0" w:color="00000A"/>
              <w:left w:val="single" w:sz="4" w:space="0" w:color="00000A"/>
              <w:bottom w:val="single" w:sz="4" w:space="0" w:color="00000A"/>
            </w:tcBorders>
            <w:shd w:val="clear" w:color="auto" w:fill="auto"/>
            <w:vAlign w:val="center"/>
          </w:tcPr>
          <w:p w14:paraId="4D18A32A"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1.</w:t>
            </w:r>
          </w:p>
        </w:tc>
        <w:tc>
          <w:tcPr>
            <w:tcW w:w="7031" w:type="dxa"/>
            <w:tcBorders>
              <w:top w:val="single" w:sz="4" w:space="0" w:color="00000A"/>
              <w:left w:val="single" w:sz="4" w:space="0" w:color="00000A"/>
              <w:bottom w:val="single" w:sz="4" w:space="0" w:color="00000A"/>
            </w:tcBorders>
            <w:shd w:val="clear" w:color="auto" w:fill="auto"/>
            <w:vAlign w:val="center"/>
          </w:tcPr>
          <w:p w14:paraId="453870ED"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Zgodność oferty z rodzajem zadania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118CE" w14:textId="77777777" w:rsidR="00C173DC" w:rsidRPr="00EB04AA" w:rsidRDefault="00C173DC" w:rsidP="00EB04AA">
            <w:pPr>
              <w:contextualSpacing/>
              <w:rPr>
                <w:rFonts w:ascii="Arial" w:hAnsi="Arial" w:cs="Arial"/>
              </w:rPr>
            </w:pPr>
            <w:r w:rsidRPr="00EB04AA">
              <w:rPr>
                <w:rFonts w:ascii="Arial" w:eastAsia="Calibri" w:hAnsi="Arial" w:cs="Arial"/>
                <w:color w:val="000000"/>
              </w:rPr>
              <w:t>TAK/NIE</w:t>
            </w:r>
          </w:p>
        </w:tc>
      </w:tr>
      <w:tr w:rsidR="00C173DC" w:rsidRPr="00EB04AA" w14:paraId="26AE01A1" w14:textId="77777777" w:rsidTr="00340604">
        <w:trPr>
          <w:trHeight w:val="413"/>
        </w:trPr>
        <w:tc>
          <w:tcPr>
            <w:tcW w:w="539" w:type="dxa"/>
            <w:tcBorders>
              <w:top w:val="single" w:sz="4" w:space="0" w:color="00000A"/>
              <w:left w:val="single" w:sz="4" w:space="0" w:color="00000A"/>
              <w:bottom w:val="single" w:sz="4" w:space="0" w:color="00000A"/>
            </w:tcBorders>
            <w:shd w:val="clear" w:color="auto" w:fill="auto"/>
            <w:vAlign w:val="center"/>
          </w:tcPr>
          <w:p w14:paraId="61B4A875"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14:paraId="6AAF6EB0"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Zbieżność celów statutowych oferenta z zadaniem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63C23" w14:textId="77777777" w:rsidR="00C173DC" w:rsidRPr="00EB04AA" w:rsidRDefault="00C173DC" w:rsidP="00EB04AA">
            <w:pPr>
              <w:contextualSpacing/>
              <w:rPr>
                <w:rFonts w:ascii="Arial" w:hAnsi="Arial" w:cs="Arial"/>
              </w:rPr>
            </w:pPr>
            <w:r w:rsidRPr="00EB04AA">
              <w:rPr>
                <w:rFonts w:ascii="Arial" w:eastAsia="Calibri" w:hAnsi="Arial" w:cs="Arial"/>
                <w:color w:val="000000"/>
              </w:rPr>
              <w:t>TAK/NIE</w:t>
            </w:r>
          </w:p>
        </w:tc>
      </w:tr>
      <w:tr w:rsidR="00C173DC" w:rsidRPr="00EB04AA" w14:paraId="5FCA53AB" w14:textId="77777777" w:rsidTr="00340604">
        <w:trPr>
          <w:trHeight w:val="413"/>
        </w:trPr>
        <w:tc>
          <w:tcPr>
            <w:tcW w:w="539" w:type="dxa"/>
            <w:tcBorders>
              <w:left w:val="single" w:sz="4" w:space="0" w:color="00000A"/>
              <w:bottom w:val="single" w:sz="4" w:space="0" w:color="00000A"/>
            </w:tcBorders>
            <w:shd w:val="clear" w:color="auto" w:fill="auto"/>
            <w:vAlign w:val="center"/>
          </w:tcPr>
          <w:p w14:paraId="7C813B13"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3.</w:t>
            </w:r>
          </w:p>
        </w:tc>
        <w:tc>
          <w:tcPr>
            <w:tcW w:w="7031" w:type="dxa"/>
            <w:tcBorders>
              <w:left w:val="single" w:sz="4" w:space="0" w:color="00000A"/>
              <w:bottom w:val="single" w:sz="4" w:space="0" w:color="00000A"/>
            </w:tcBorders>
            <w:shd w:val="clear" w:color="auto" w:fill="auto"/>
            <w:vAlign w:val="center"/>
          </w:tcPr>
          <w:p w14:paraId="04C453F2"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Zachowany minimalny wkład własny lub zachowana minimalna wysokość pobranych świadczeń od odbiorców zadania</w:t>
            </w:r>
          </w:p>
        </w:tc>
        <w:tc>
          <w:tcPr>
            <w:tcW w:w="2058" w:type="dxa"/>
            <w:tcBorders>
              <w:left w:val="single" w:sz="4" w:space="0" w:color="00000A"/>
              <w:bottom w:val="single" w:sz="4" w:space="0" w:color="00000A"/>
              <w:right w:val="single" w:sz="4" w:space="0" w:color="00000A"/>
            </w:tcBorders>
            <w:shd w:val="clear" w:color="auto" w:fill="auto"/>
            <w:vAlign w:val="center"/>
          </w:tcPr>
          <w:p w14:paraId="7AD5311E" w14:textId="77777777" w:rsidR="00C173DC" w:rsidRPr="00EB04AA" w:rsidRDefault="00C173DC" w:rsidP="00EB04AA">
            <w:pPr>
              <w:contextualSpacing/>
              <w:rPr>
                <w:rFonts w:ascii="Arial" w:hAnsi="Arial" w:cs="Arial"/>
              </w:rPr>
            </w:pPr>
            <w:r w:rsidRPr="00EB04AA">
              <w:rPr>
                <w:rFonts w:ascii="Arial" w:eastAsia="Calibri" w:hAnsi="Arial" w:cs="Arial"/>
                <w:color w:val="000000"/>
              </w:rPr>
              <w:t>TAK/NIE</w:t>
            </w:r>
          </w:p>
        </w:tc>
      </w:tr>
      <w:tr w:rsidR="00C173DC" w:rsidRPr="00EB04AA" w14:paraId="56D59DEF" w14:textId="77777777" w:rsidTr="00340604">
        <w:trPr>
          <w:trHeight w:val="413"/>
        </w:trPr>
        <w:tc>
          <w:tcPr>
            <w:tcW w:w="539" w:type="dxa"/>
            <w:tcBorders>
              <w:left w:val="single" w:sz="4" w:space="0" w:color="00000A"/>
              <w:bottom w:val="single" w:sz="4" w:space="0" w:color="00000A"/>
            </w:tcBorders>
            <w:shd w:val="clear" w:color="auto" w:fill="auto"/>
            <w:vAlign w:val="center"/>
          </w:tcPr>
          <w:p w14:paraId="6FF8A60D"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4.</w:t>
            </w:r>
          </w:p>
        </w:tc>
        <w:tc>
          <w:tcPr>
            <w:tcW w:w="7031" w:type="dxa"/>
            <w:tcBorders>
              <w:left w:val="single" w:sz="4" w:space="0" w:color="00000A"/>
              <w:bottom w:val="single" w:sz="4" w:space="0" w:color="00000A"/>
            </w:tcBorders>
            <w:shd w:val="clear" w:color="auto" w:fill="auto"/>
            <w:vAlign w:val="center"/>
          </w:tcPr>
          <w:p w14:paraId="3107463F"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Nie przekroczono limitu kosztów administracyjnych</w:t>
            </w:r>
          </w:p>
        </w:tc>
        <w:tc>
          <w:tcPr>
            <w:tcW w:w="2058" w:type="dxa"/>
            <w:tcBorders>
              <w:left w:val="single" w:sz="4" w:space="0" w:color="00000A"/>
              <w:bottom w:val="single" w:sz="4" w:space="0" w:color="00000A"/>
              <w:right w:val="single" w:sz="4" w:space="0" w:color="00000A"/>
            </w:tcBorders>
            <w:shd w:val="clear" w:color="auto" w:fill="auto"/>
            <w:vAlign w:val="center"/>
          </w:tcPr>
          <w:p w14:paraId="7F1EACBC"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TAK/NIE</w:t>
            </w:r>
          </w:p>
        </w:tc>
      </w:tr>
      <w:tr w:rsidR="00C173DC" w:rsidRPr="00EB04AA" w14:paraId="2B906094" w14:textId="77777777" w:rsidTr="00340604">
        <w:trPr>
          <w:trHeight w:val="419"/>
        </w:trPr>
        <w:tc>
          <w:tcPr>
            <w:tcW w:w="539" w:type="dxa"/>
            <w:tcBorders>
              <w:top w:val="single" w:sz="4" w:space="0" w:color="00000A"/>
              <w:left w:val="single" w:sz="4" w:space="0" w:color="00000A"/>
              <w:bottom w:val="single" w:sz="4" w:space="0" w:color="00000A"/>
            </w:tcBorders>
            <w:shd w:val="clear" w:color="auto" w:fill="D9D9D9"/>
          </w:tcPr>
          <w:p w14:paraId="5C18BA8E" w14:textId="77777777" w:rsidR="00C173DC" w:rsidRPr="00EB04AA" w:rsidRDefault="00C173DC" w:rsidP="00EB04AA">
            <w:pPr>
              <w:snapToGrid w:val="0"/>
              <w:contextualSpacing/>
              <w:rPr>
                <w:rFonts w:ascii="Arial" w:eastAsia="Calibri" w:hAnsi="Arial" w:cs="Arial"/>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14:paraId="3BB9C688" w14:textId="77777777" w:rsidR="00C173DC" w:rsidRPr="00EB04AA" w:rsidRDefault="00C173DC" w:rsidP="00EB04AA">
            <w:pPr>
              <w:contextualSpacing/>
              <w:rPr>
                <w:rFonts w:ascii="Arial" w:eastAsia="Calibri" w:hAnsi="Arial" w:cs="Arial"/>
                <w:b/>
                <w:color w:val="000000"/>
              </w:rPr>
            </w:pPr>
            <w:r w:rsidRPr="00EB04AA">
              <w:rPr>
                <w:rFonts w:ascii="Arial" w:eastAsia="Calibri" w:hAnsi="Arial" w:cs="Arial"/>
                <w:b/>
                <w:color w:val="000000"/>
              </w:rPr>
              <w:t>Ocena części opisowej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1022D4A" w14:textId="77777777" w:rsidR="00C173DC" w:rsidRPr="00EB04AA" w:rsidRDefault="00C173DC" w:rsidP="00EB04AA">
            <w:pPr>
              <w:contextualSpacing/>
              <w:rPr>
                <w:rFonts w:ascii="Arial" w:hAnsi="Arial" w:cs="Arial"/>
              </w:rPr>
            </w:pPr>
            <w:r w:rsidRPr="00EB04AA">
              <w:rPr>
                <w:rFonts w:ascii="Arial" w:eastAsia="Calibri" w:hAnsi="Arial" w:cs="Arial"/>
                <w:b/>
                <w:color w:val="000000"/>
              </w:rPr>
              <w:t>Zakres punktacji</w:t>
            </w:r>
          </w:p>
        </w:tc>
      </w:tr>
      <w:tr w:rsidR="00C173DC" w:rsidRPr="00EB04AA" w14:paraId="100A8548" w14:textId="77777777" w:rsidTr="00340604">
        <w:trPr>
          <w:cantSplit/>
          <w:trHeight w:val="380"/>
        </w:trPr>
        <w:tc>
          <w:tcPr>
            <w:tcW w:w="539" w:type="dxa"/>
            <w:vMerge w:val="restart"/>
            <w:tcBorders>
              <w:top w:val="single" w:sz="4" w:space="0" w:color="00000A"/>
              <w:left w:val="single" w:sz="4" w:space="0" w:color="00000A"/>
              <w:bottom w:val="single" w:sz="4" w:space="0" w:color="00000A"/>
            </w:tcBorders>
            <w:shd w:val="clear" w:color="auto" w:fill="auto"/>
            <w:vAlign w:val="center"/>
          </w:tcPr>
          <w:p w14:paraId="5CD5C86F"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1.</w:t>
            </w:r>
          </w:p>
        </w:tc>
        <w:tc>
          <w:tcPr>
            <w:tcW w:w="7031" w:type="dxa"/>
            <w:tcBorders>
              <w:top w:val="single" w:sz="4" w:space="0" w:color="00000A"/>
              <w:left w:val="single" w:sz="4" w:space="0" w:color="00000A"/>
            </w:tcBorders>
            <w:shd w:val="clear" w:color="auto" w:fill="auto"/>
            <w:vAlign w:val="center"/>
          </w:tcPr>
          <w:p w14:paraId="10772CC9"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Możliwość realizacji zadania przez oferenta, w tym:</w:t>
            </w:r>
          </w:p>
        </w:tc>
        <w:tc>
          <w:tcPr>
            <w:tcW w:w="2058" w:type="dxa"/>
            <w:tcBorders>
              <w:top w:val="single" w:sz="4" w:space="0" w:color="00000A"/>
              <w:left w:val="single" w:sz="4" w:space="0" w:color="00000A"/>
              <w:right w:val="single" w:sz="4" w:space="0" w:color="00000A"/>
            </w:tcBorders>
            <w:shd w:val="clear" w:color="auto" w:fill="auto"/>
            <w:vAlign w:val="center"/>
          </w:tcPr>
          <w:p w14:paraId="46FDC20F" w14:textId="77777777" w:rsidR="00C173DC" w:rsidRPr="00EB04AA" w:rsidRDefault="00C173DC" w:rsidP="00EB04AA">
            <w:pPr>
              <w:snapToGrid w:val="0"/>
              <w:contextualSpacing/>
              <w:rPr>
                <w:rFonts w:ascii="Arial" w:eastAsia="Calibri" w:hAnsi="Arial" w:cs="Arial"/>
                <w:color w:val="000000"/>
              </w:rPr>
            </w:pPr>
          </w:p>
        </w:tc>
      </w:tr>
    </w:tbl>
    <w:p w14:paraId="7EA7C7BC" w14:textId="77777777" w:rsidR="00C173DC" w:rsidRPr="00EB04AA" w:rsidRDefault="00C173DC" w:rsidP="00EB04AA">
      <w:pPr>
        <w:tabs>
          <w:tab w:val="left" w:pos="284"/>
        </w:tabs>
        <w:ind w:left="142"/>
        <w:contextualSpacing/>
        <w:rPr>
          <w:rFonts w:ascii="Arial" w:hAnsi="Arial" w:cs="Arial"/>
        </w:rPr>
      </w:pPr>
    </w:p>
    <w:p w14:paraId="05A67A6D" w14:textId="77777777" w:rsidR="00C173DC" w:rsidRPr="00EB04AA" w:rsidRDefault="00C173DC" w:rsidP="00EB04AA">
      <w:pPr>
        <w:rPr>
          <w:rFonts w:ascii="Arial" w:eastAsia="Calibri" w:hAnsi="Arial" w:cs="Arial"/>
          <w:b/>
        </w:rPr>
      </w:pPr>
    </w:p>
    <w:tbl>
      <w:tblPr>
        <w:tblW w:w="9628" w:type="dxa"/>
        <w:tblInd w:w="-12" w:type="dxa"/>
        <w:tblLayout w:type="fixed"/>
        <w:tblCellMar>
          <w:left w:w="113" w:type="dxa"/>
        </w:tblCellMar>
        <w:tblLook w:val="0000" w:firstRow="0" w:lastRow="0" w:firstColumn="0" w:lastColumn="0" w:noHBand="0" w:noVBand="0"/>
      </w:tblPr>
      <w:tblGrid>
        <w:gridCol w:w="539"/>
        <w:gridCol w:w="7031"/>
        <w:gridCol w:w="2058"/>
      </w:tblGrid>
      <w:tr w:rsidR="00C173DC" w:rsidRPr="00EB04AA" w14:paraId="60A27FA8" w14:textId="77777777" w:rsidTr="00340604">
        <w:trPr>
          <w:cantSplit/>
          <w:trHeight w:val="329"/>
        </w:trPr>
        <w:tc>
          <w:tcPr>
            <w:tcW w:w="539" w:type="dxa"/>
            <w:tcBorders>
              <w:top w:val="single" w:sz="4" w:space="0" w:color="00000A"/>
              <w:left w:val="single" w:sz="4" w:space="0" w:color="00000A"/>
              <w:bottom w:val="single" w:sz="4" w:space="0" w:color="00000A"/>
            </w:tcBorders>
            <w:shd w:val="clear" w:color="auto" w:fill="auto"/>
            <w:vAlign w:val="center"/>
          </w:tcPr>
          <w:p w14:paraId="5EB35647" w14:textId="77777777" w:rsidR="00C173DC" w:rsidRPr="00EB04AA" w:rsidRDefault="00C173DC" w:rsidP="00EB04AA">
            <w:pPr>
              <w:rPr>
                <w:rFonts w:ascii="Arial" w:eastAsia="Calibri" w:hAnsi="Arial" w:cs="Arial"/>
                <w:color w:val="000000"/>
              </w:rPr>
            </w:pPr>
          </w:p>
        </w:tc>
        <w:tc>
          <w:tcPr>
            <w:tcW w:w="7031" w:type="dxa"/>
            <w:tcBorders>
              <w:left w:val="single" w:sz="4" w:space="0" w:color="00000A"/>
            </w:tcBorders>
            <w:shd w:val="clear" w:color="auto" w:fill="auto"/>
            <w:vAlign w:val="center"/>
          </w:tcPr>
          <w:p w14:paraId="2101C1DA" w14:textId="77777777" w:rsidR="00C173DC" w:rsidRPr="00EB04AA" w:rsidRDefault="00C173DC" w:rsidP="00EB04AA">
            <w:pPr>
              <w:numPr>
                <w:ilvl w:val="0"/>
                <w:numId w:val="11"/>
              </w:numPr>
              <w:tabs>
                <w:tab w:val="left" w:pos="324"/>
              </w:tabs>
              <w:ind w:hanging="723"/>
              <w:contextualSpacing/>
              <w:rPr>
                <w:rFonts w:ascii="Arial" w:eastAsia="Calibri" w:hAnsi="Arial" w:cs="Arial"/>
                <w:color w:val="000000"/>
              </w:rPr>
            </w:pPr>
            <w:r w:rsidRPr="00EB04AA">
              <w:rPr>
                <w:rFonts w:ascii="Arial" w:eastAsia="Calibri" w:hAnsi="Arial" w:cs="Arial"/>
                <w:color w:val="000000"/>
              </w:rPr>
              <w:t>Adekwatność proponowanych działań w odniesieniu do rodzaju zadania,</w:t>
            </w:r>
          </w:p>
          <w:p w14:paraId="5B769CCA" w14:textId="77777777" w:rsidR="00C173DC" w:rsidRPr="00EB04AA" w:rsidRDefault="00C173DC" w:rsidP="00EB04AA">
            <w:pPr>
              <w:numPr>
                <w:ilvl w:val="0"/>
                <w:numId w:val="11"/>
              </w:numPr>
              <w:ind w:left="345" w:hanging="284"/>
              <w:contextualSpacing/>
              <w:rPr>
                <w:rFonts w:ascii="Arial" w:eastAsia="Calibri" w:hAnsi="Arial" w:cs="Arial"/>
                <w:color w:val="000000"/>
              </w:rPr>
            </w:pPr>
            <w:r w:rsidRPr="00EB04AA">
              <w:rPr>
                <w:rFonts w:ascii="Arial" w:eastAsia="Calibri" w:hAnsi="Arial" w:cs="Arial"/>
                <w:color w:val="000000"/>
              </w:rPr>
              <w:t>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p w14:paraId="7069CDFE" w14:textId="77777777" w:rsidR="00C173DC" w:rsidRPr="00EB04AA" w:rsidRDefault="00C173DC" w:rsidP="00EB04AA">
            <w:pPr>
              <w:numPr>
                <w:ilvl w:val="0"/>
                <w:numId w:val="11"/>
              </w:numPr>
              <w:ind w:left="345" w:hanging="284"/>
              <w:contextualSpacing/>
              <w:rPr>
                <w:rFonts w:ascii="Arial" w:eastAsia="Calibri" w:hAnsi="Arial" w:cs="Arial"/>
                <w:color w:val="000000"/>
              </w:rPr>
            </w:pPr>
            <w:r w:rsidRPr="00EB04AA">
              <w:rPr>
                <w:rFonts w:ascii="Arial" w:eastAsia="Calibri" w:hAnsi="Arial" w:cs="Arial"/>
                <w:color w:val="000000"/>
              </w:rPr>
              <w:t xml:space="preserve">Rezultaty realizacji zadania (zakładane efekty ilościowe i jakościowe, trwałość efektów po zakończeniu realizacji zadania, realność kontynuacji zadania). </w:t>
            </w:r>
          </w:p>
        </w:tc>
        <w:tc>
          <w:tcPr>
            <w:tcW w:w="2058" w:type="dxa"/>
            <w:tcBorders>
              <w:left w:val="single" w:sz="4" w:space="0" w:color="00000A"/>
              <w:right w:val="single" w:sz="4" w:space="0" w:color="00000A"/>
            </w:tcBorders>
            <w:shd w:val="clear" w:color="auto" w:fill="auto"/>
            <w:vAlign w:val="center"/>
          </w:tcPr>
          <w:p w14:paraId="26107699" w14:textId="77777777" w:rsidR="00C173DC" w:rsidRPr="00EB04AA" w:rsidRDefault="00C173DC" w:rsidP="00EB04AA">
            <w:pPr>
              <w:contextualSpacing/>
              <w:rPr>
                <w:rFonts w:ascii="Arial" w:hAnsi="Arial" w:cs="Arial"/>
              </w:rPr>
            </w:pPr>
            <w:r w:rsidRPr="00EB04AA">
              <w:rPr>
                <w:rFonts w:ascii="Arial" w:eastAsia="Calibri" w:hAnsi="Arial" w:cs="Arial"/>
                <w:color w:val="000000"/>
              </w:rPr>
              <w:t>0-15</w:t>
            </w:r>
          </w:p>
        </w:tc>
      </w:tr>
      <w:tr w:rsidR="00C173DC" w:rsidRPr="00EB04AA" w14:paraId="6C83CDE5" w14:textId="77777777" w:rsidTr="00340604">
        <w:trPr>
          <w:trHeight w:val="397"/>
        </w:trPr>
        <w:tc>
          <w:tcPr>
            <w:tcW w:w="539" w:type="dxa"/>
            <w:tcBorders>
              <w:top w:val="single" w:sz="4" w:space="0" w:color="00000A"/>
              <w:left w:val="single" w:sz="4" w:space="0" w:color="00000A"/>
              <w:bottom w:val="single" w:sz="4" w:space="0" w:color="00000A"/>
            </w:tcBorders>
            <w:shd w:val="clear" w:color="auto" w:fill="auto"/>
            <w:vAlign w:val="center"/>
          </w:tcPr>
          <w:p w14:paraId="55083316"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14:paraId="369CB1C7"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Proponowana jakość wykonania zadania publicznego (atrakcyjność proponowanych działań, innowacyjność, sposoby realizacji itp.)</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CF084"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6C1C572B" w14:textId="77777777" w:rsidTr="00340604">
        <w:trPr>
          <w:trHeight w:val="397"/>
        </w:trPr>
        <w:tc>
          <w:tcPr>
            <w:tcW w:w="539" w:type="dxa"/>
            <w:tcBorders>
              <w:top w:val="single" w:sz="4" w:space="0" w:color="00000A"/>
              <w:left w:val="single" w:sz="4" w:space="0" w:color="00000A"/>
              <w:bottom w:val="single" w:sz="4" w:space="0" w:color="00000A"/>
            </w:tcBorders>
            <w:shd w:val="clear" w:color="auto" w:fill="auto"/>
            <w:vAlign w:val="center"/>
          </w:tcPr>
          <w:p w14:paraId="177EB125"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3.</w:t>
            </w:r>
          </w:p>
        </w:tc>
        <w:tc>
          <w:tcPr>
            <w:tcW w:w="7031" w:type="dxa"/>
            <w:tcBorders>
              <w:top w:val="single" w:sz="4" w:space="0" w:color="00000A"/>
              <w:left w:val="single" w:sz="4" w:space="0" w:color="00000A"/>
              <w:bottom w:val="single" w:sz="4" w:space="0" w:color="00000A"/>
            </w:tcBorders>
            <w:shd w:val="clear" w:color="auto" w:fill="auto"/>
            <w:vAlign w:val="center"/>
          </w:tcPr>
          <w:p w14:paraId="725EA218"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Kwalifikacje osób, przy udziale których oferent będzie realizował zadanie publiczne</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7D61C3"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57A1526F" w14:textId="77777777" w:rsidTr="00340604">
        <w:trPr>
          <w:trHeight w:val="417"/>
        </w:trPr>
        <w:tc>
          <w:tcPr>
            <w:tcW w:w="539" w:type="dxa"/>
            <w:tcBorders>
              <w:top w:val="single" w:sz="4" w:space="0" w:color="00000A"/>
              <w:left w:val="single" w:sz="4" w:space="0" w:color="00000A"/>
              <w:bottom w:val="single" w:sz="4" w:space="0" w:color="00000A"/>
            </w:tcBorders>
            <w:shd w:val="clear" w:color="auto" w:fill="auto"/>
            <w:vAlign w:val="center"/>
          </w:tcPr>
          <w:p w14:paraId="16490AF4"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4.</w:t>
            </w:r>
          </w:p>
        </w:tc>
        <w:tc>
          <w:tcPr>
            <w:tcW w:w="7031" w:type="dxa"/>
            <w:tcBorders>
              <w:top w:val="single" w:sz="4" w:space="0" w:color="00000A"/>
              <w:left w:val="single" w:sz="4" w:space="0" w:color="00000A"/>
              <w:bottom w:val="single" w:sz="4" w:space="0" w:color="00000A"/>
            </w:tcBorders>
            <w:shd w:val="clear" w:color="auto" w:fill="auto"/>
            <w:vAlign w:val="center"/>
          </w:tcPr>
          <w:p w14:paraId="0B35EFB6"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Doświadczenie oferenta w realizacji zadań o podobnym charakterze i zasięgu</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9CE05"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0F04F4F3" w14:textId="77777777" w:rsidTr="00340604">
        <w:trPr>
          <w:trHeight w:val="551"/>
        </w:trPr>
        <w:tc>
          <w:tcPr>
            <w:tcW w:w="539" w:type="dxa"/>
            <w:tcBorders>
              <w:top w:val="single" w:sz="4" w:space="0" w:color="00000A"/>
              <w:left w:val="single" w:sz="4" w:space="0" w:color="00000A"/>
              <w:bottom w:val="single" w:sz="4" w:space="0" w:color="00000A"/>
            </w:tcBorders>
            <w:shd w:val="clear" w:color="auto" w:fill="auto"/>
            <w:vAlign w:val="center"/>
          </w:tcPr>
          <w:p w14:paraId="62E44423"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5.</w:t>
            </w:r>
          </w:p>
        </w:tc>
        <w:tc>
          <w:tcPr>
            <w:tcW w:w="7031" w:type="dxa"/>
            <w:tcBorders>
              <w:top w:val="single" w:sz="4" w:space="0" w:color="00000A"/>
              <w:left w:val="single" w:sz="4" w:space="0" w:color="00000A"/>
              <w:bottom w:val="single" w:sz="4" w:space="0" w:color="00000A"/>
            </w:tcBorders>
            <w:shd w:val="clear" w:color="auto" w:fill="auto"/>
            <w:vAlign w:val="center"/>
          </w:tcPr>
          <w:p w14:paraId="6A16EE6B"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Analiza i ocena realizacji zadań publicznych zleconych oferentowi w latach poprzednich w tym terminowość, rzetelność i sposób rozliczenia dotacji)</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57ACE"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4CA9A7ED" w14:textId="77777777" w:rsidTr="00340604">
        <w:trPr>
          <w:trHeight w:val="430"/>
        </w:trPr>
        <w:tc>
          <w:tcPr>
            <w:tcW w:w="539" w:type="dxa"/>
            <w:tcBorders>
              <w:top w:val="single" w:sz="4" w:space="0" w:color="00000A"/>
              <w:left w:val="single" w:sz="4" w:space="0" w:color="00000A"/>
              <w:bottom w:val="single" w:sz="4" w:space="0" w:color="00000A"/>
            </w:tcBorders>
            <w:shd w:val="clear" w:color="auto" w:fill="D9D9D9"/>
          </w:tcPr>
          <w:p w14:paraId="4C35C606" w14:textId="77777777" w:rsidR="00C173DC" w:rsidRPr="00EB04AA" w:rsidRDefault="00C173DC" w:rsidP="00EB04AA">
            <w:pPr>
              <w:snapToGrid w:val="0"/>
              <w:contextualSpacing/>
              <w:rPr>
                <w:rFonts w:ascii="Arial" w:eastAsia="Calibri" w:hAnsi="Arial" w:cs="Arial"/>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14:paraId="45FAB36A"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b/>
                <w:color w:val="000000"/>
              </w:rPr>
              <w:t>Ocena części finansowej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tcPr>
          <w:p w14:paraId="3DC1BE2D" w14:textId="77777777" w:rsidR="00C173DC" w:rsidRPr="00EB04AA" w:rsidRDefault="00C173DC" w:rsidP="00EB04AA">
            <w:pPr>
              <w:snapToGrid w:val="0"/>
              <w:contextualSpacing/>
              <w:rPr>
                <w:rFonts w:ascii="Arial" w:eastAsia="Calibri" w:hAnsi="Arial" w:cs="Arial"/>
                <w:color w:val="000000"/>
              </w:rPr>
            </w:pPr>
          </w:p>
        </w:tc>
      </w:tr>
      <w:tr w:rsidR="00C173DC" w:rsidRPr="00EB04AA" w14:paraId="312121DB" w14:textId="77777777" w:rsidTr="00340604">
        <w:trPr>
          <w:trHeight w:val="550"/>
        </w:trPr>
        <w:tc>
          <w:tcPr>
            <w:tcW w:w="539" w:type="dxa"/>
            <w:tcBorders>
              <w:top w:val="single" w:sz="4" w:space="0" w:color="00000A"/>
              <w:left w:val="single" w:sz="4" w:space="0" w:color="00000A"/>
              <w:bottom w:val="single" w:sz="4" w:space="0" w:color="00000A"/>
            </w:tcBorders>
            <w:shd w:val="clear" w:color="auto" w:fill="auto"/>
            <w:vAlign w:val="center"/>
          </w:tcPr>
          <w:p w14:paraId="239C184D"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1.</w:t>
            </w:r>
          </w:p>
        </w:tc>
        <w:tc>
          <w:tcPr>
            <w:tcW w:w="7031" w:type="dxa"/>
            <w:tcBorders>
              <w:top w:val="single" w:sz="4" w:space="0" w:color="00000A"/>
              <w:left w:val="single" w:sz="4" w:space="0" w:color="00000A"/>
              <w:bottom w:val="single" w:sz="4" w:space="0" w:color="00000A"/>
            </w:tcBorders>
            <w:shd w:val="clear" w:color="auto" w:fill="auto"/>
            <w:vAlign w:val="center"/>
          </w:tcPr>
          <w:p w14:paraId="365CF659"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 xml:space="preserve">Prawidłowość i przejrzystość budżetu, w tym adekwatność proponowanych kosztów do planowanych działań, zasadność przyjętych stawek w odniesieniu do średnich cen rynkowych, poprawność rachunkowa.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638CE6"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700C7254" w14:textId="77777777" w:rsidTr="00340604">
        <w:trPr>
          <w:trHeight w:val="558"/>
        </w:trPr>
        <w:tc>
          <w:tcPr>
            <w:tcW w:w="539" w:type="dxa"/>
            <w:tcBorders>
              <w:top w:val="single" w:sz="4" w:space="0" w:color="00000A"/>
              <w:left w:val="single" w:sz="4" w:space="0" w:color="00000A"/>
              <w:bottom w:val="single" w:sz="4" w:space="0" w:color="00000A"/>
            </w:tcBorders>
            <w:shd w:val="clear" w:color="auto" w:fill="auto"/>
            <w:vAlign w:val="center"/>
          </w:tcPr>
          <w:p w14:paraId="5F1CA147"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2.</w:t>
            </w:r>
          </w:p>
        </w:tc>
        <w:tc>
          <w:tcPr>
            <w:tcW w:w="7031" w:type="dxa"/>
            <w:tcBorders>
              <w:top w:val="single" w:sz="4" w:space="0" w:color="00000A"/>
              <w:left w:val="single" w:sz="4" w:space="0" w:color="00000A"/>
              <w:bottom w:val="single" w:sz="4" w:space="0" w:color="00000A"/>
            </w:tcBorders>
            <w:shd w:val="clear" w:color="auto" w:fill="auto"/>
            <w:vAlign w:val="center"/>
          </w:tcPr>
          <w:p w14:paraId="68640F03"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Deklarowany udział finansowych środków własnych lub środków pochodzących z innych źródeł przeznaczonych na realizację zadania (wsparcie realizacji zadania)</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0C758"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2D704C3B" w14:textId="77777777" w:rsidTr="00340604">
        <w:trPr>
          <w:trHeight w:val="424"/>
        </w:trPr>
        <w:tc>
          <w:tcPr>
            <w:tcW w:w="539" w:type="dxa"/>
            <w:tcBorders>
              <w:top w:val="single" w:sz="4" w:space="0" w:color="00000A"/>
              <w:left w:val="single" w:sz="4" w:space="0" w:color="00000A"/>
              <w:bottom w:val="single" w:sz="4" w:space="0" w:color="00000A"/>
            </w:tcBorders>
            <w:shd w:val="clear" w:color="auto" w:fill="auto"/>
            <w:vAlign w:val="center"/>
          </w:tcPr>
          <w:p w14:paraId="288AE7EB"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3.</w:t>
            </w:r>
          </w:p>
        </w:tc>
        <w:tc>
          <w:tcPr>
            <w:tcW w:w="7031" w:type="dxa"/>
            <w:tcBorders>
              <w:top w:val="single" w:sz="4" w:space="0" w:color="00000A"/>
              <w:left w:val="single" w:sz="4" w:space="0" w:color="00000A"/>
              <w:bottom w:val="single" w:sz="4" w:space="0" w:color="00000A"/>
            </w:tcBorders>
            <w:shd w:val="clear" w:color="auto" w:fill="auto"/>
            <w:vAlign w:val="center"/>
          </w:tcPr>
          <w:p w14:paraId="73EFEF52" w14:textId="77777777" w:rsidR="00C173DC" w:rsidRPr="00EB04AA" w:rsidRDefault="00C173DC" w:rsidP="00EB04AA">
            <w:pPr>
              <w:contextualSpacing/>
              <w:rPr>
                <w:rFonts w:ascii="Arial" w:eastAsia="Calibri" w:hAnsi="Arial" w:cs="Arial"/>
                <w:color w:val="000000"/>
              </w:rPr>
            </w:pPr>
            <w:r w:rsidRPr="00EB04AA">
              <w:rPr>
                <w:rFonts w:ascii="Arial" w:eastAsia="Calibri" w:hAnsi="Arial" w:cs="Arial"/>
                <w:color w:val="000000"/>
              </w:rPr>
              <w:t>Deklarowany wkład osobowy.</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D0B88" w14:textId="77777777" w:rsidR="00C173DC" w:rsidRPr="00EB04AA" w:rsidRDefault="00C173DC" w:rsidP="00EB04AA">
            <w:pPr>
              <w:contextualSpacing/>
              <w:rPr>
                <w:rFonts w:ascii="Arial" w:hAnsi="Arial" w:cs="Arial"/>
              </w:rPr>
            </w:pPr>
            <w:r w:rsidRPr="00EB04AA">
              <w:rPr>
                <w:rFonts w:ascii="Arial" w:eastAsia="Calibri" w:hAnsi="Arial" w:cs="Arial"/>
                <w:color w:val="000000"/>
              </w:rPr>
              <w:t>0-5</w:t>
            </w:r>
          </w:p>
        </w:tc>
      </w:tr>
      <w:tr w:rsidR="00C173DC" w:rsidRPr="00EB04AA" w14:paraId="668D1DB0" w14:textId="77777777" w:rsidTr="00340604">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14:paraId="48293585" w14:textId="77777777" w:rsidR="00C173DC" w:rsidRPr="00EB04AA" w:rsidRDefault="00C173DC" w:rsidP="00EB04AA">
            <w:pPr>
              <w:snapToGrid w:val="0"/>
              <w:contextualSpacing/>
              <w:rPr>
                <w:rFonts w:ascii="Arial" w:eastAsia="Calibri" w:hAnsi="Arial" w:cs="Arial"/>
                <w:color w:val="000000"/>
              </w:rPr>
            </w:pPr>
          </w:p>
        </w:tc>
        <w:tc>
          <w:tcPr>
            <w:tcW w:w="7031" w:type="dxa"/>
            <w:tcBorders>
              <w:top w:val="single" w:sz="4" w:space="0" w:color="00000A"/>
              <w:left w:val="single" w:sz="4" w:space="0" w:color="00000A"/>
              <w:bottom w:val="single" w:sz="4" w:space="0" w:color="00000A"/>
            </w:tcBorders>
            <w:shd w:val="clear" w:color="auto" w:fill="D9D9D9"/>
            <w:vAlign w:val="center"/>
          </w:tcPr>
          <w:p w14:paraId="6FF71118" w14:textId="77777777" w:rsidR="00C173DC" w:rsidRPr="00EB04AA" w:rsidRDefault="00C173DC" w:rsidP="00EB04AA">
            <w:pPr>
              <w:contextualSpacing/>
              <w:rPr>
                <w:rFonts w:ascii="Arial" w:eastAsia="Calibri" w:hAnsi="Arial" w:cs="Arial"/>
                <w:b/>
                <w:color w:val="000000"/>
              </w:rPr>
            </w:pPr>
            <w:r w:rsidRPr="00EB04AA">
              <w:rPr>
                <w:rFonts w:ascii="Arial" w:eastAsia="Calibri" w:hAnsi="Arial" w:cs="Arial"/>
                <w:b/>
                <w:color w:val="000000"/>
              </w:rPr>
              <w:t>Łącznie max. liczba pkt. do zdobycia: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457C77E" w14:textId="77777777" w:rsidR="00C173DC" w:rsidRPr="00EB04AA" w:rsidRDefault="00C173DC" w:rsidP="00EB04AA">
            <w:pPr>
              <w:contextualSpacing/>
              <w:rPr>
                <w:rFonts w:ascii="Arial" w:hAnsi="Arial" w:cs="Arial"/>
              </w:rPr>
            </w:pPr>
            <w:r w:rsidRPr="00EB04AA">
              <w:rPr>
                <w:rFonts w:ascii="Arial" w:eastAsia="Calibri" w:hAnsi="Arial" w:cs="Arial"/>
                <w:b/>
                <w:color w:val="000000"/>
              </w:rPr>
              <w:t>50</w:t>
            </w:r>
          </w:p>
        </w:tc>
      </w:tr>
    </w:tbl>
    <w:p w14:paraId="4EB8DEF3" w14:textId="77777777" w:rsidR="00C173DC" w:rsidRPr="00EB04AA" w:rsidRDefault="00C173DC" w:rsidP="00EB04AA">
      <w:pPr>
        <w:contextualSpacing/>
        <w:rPr>
          <w:rFonts w:ascii="Arial" w:eastAsia="Times New Roman" w:hAnsi="Arial" w:cs="Arial"/>
        </w:rPr>
      </w:pPr>
    </w:p>
    <w:p w14:paraId="254DED57"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 xml:space="preserve">Oferty, w których zakres zaproponowanego zadania, cele statutowe oferenta nie są zgodne z zadaniami określonymi w niniejszym ogłoszeniu, w których nie jest zachowany minimalny wkład własny </w:t>
      </w:r>
      <w:r w:rsidRPr="00EB04AA">
        <w:rPr>
          <w:rFonts w:ascii="Arial" w:eastAsia="Calibri" w:hAnsi="Arial" w:cs="Arial"/>
          <w:color w:val="000000"/>
        </w:rPr>
        <w:t xml:space="preserve">lub nie jest zachowana minimalna wysokość pobranych świadczeń od odbiorców zadania </w:t>
      </w:r>
      <w:r w:rsidRPr="00EB04AA">
        <w:rPr>
          <w:rFonts w:ascii="Arial" w:eastAsia="Times New Roman" w:hAnsi="Arial" w:cs="Arial"/>
        </w:rPr>
        <w:t>oraz przekroczona została wskazana wysokość kosztów administracyjnych, zostaną odrzucone z przyczyn merytorycznych (otrzymują 0 pkt.).</w:t>
      </w:r>
    </w:p>
    <w:p w14:paraId="3996ED03" w14:textId="77777777" w:rsidR="00C173DC" w:rsidRPr="00EB04AA" w:rsidRDefault="00C173DC" w:rsidP="00EB04AA">
      <w:pPr>
        <w:ind w:left="360"/>
        <w:contextualSpacing/>
        <w:rPr>
          <w:rFonts w:ascii="Arial" w:eastAsia="Times New Roman" w:hAnsi="Arial" w:cs="Arial"/>
        </w:rPr>
      </w:pPr>
    </w:p>
    <w:p w14:paraId="6E0F4DB9" w14:textId="77777777" w:rsidR="00C173DC" w:rsidRPr="00EB04AA" w:rsidRDefault="00C173DC" w:rsidP="00EB04AA">
      <w:pPr>
        <w:widowControl/>
        <w:numPr>
          <w:ilvl w:val="0"/>
          <w:numId w:val="4"/>
        </w:numPr>
        <w:contextualSpacing/>
        <w:rPr>
          <w:rFonts w:ascii="Arial" w:eastAsia="Times New Roman" w:hAnsi="Arial" w:cs="Arial"/>
          <w:shd w:val="clear" w:color="auto" w:fill="FFFF00"/>
        </w:rPr>
      </w:pPr>
      <w:r w:rsidRPr="00EB04AA">
        <w:rPr>
          <w:rFonts w:ascii="Arial" w:eastAsia="Times New Roman" w:hAnsi="Arial" w:cs="Arial"/>
        </w:rPr>
        <w:t>Za ofertę zaopiniowaną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14:paraId="5C25B6E7" w14:textId="77777777" w:rsidR="00C173DC" w:rsidRPr="00EB04AA" w:rsidRDefault="00C173DC" w:rsidP="00EB04AA">
      <w:pPr>
        <w:contextualSpacing/>
        <w:rPr>
          <w:rFonts w:ascii="Arial" w:eastAsia="Times New Roman" w:hAnsi="Arial" w:cs="Arial"/>
          <w:shd w:val="clear" w:color="auto" w:fill="FFFF00"/>
        </w:rPr>
      </w:pPr>
    </w:p>
    <w:p w14:paraId="2DE6B022"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14:paraId="05FFD7A1" w14:textId="77777777" w:rsidR="00C173DC" w:rsidRPr="00EB04AA" w:rsidRDefault="00C173DC" w:rsidP="00EB04AA">
      <w:pPr>
        <w:ind w:left="720"/>
        <w:contextualSpacing/>
        <w:rPr>
          <w:rFonts w:ascii="Arial" w:eastAsia="Times New Roman" w:hAnsi="Arial" w:cs="Arial"/>
        </w:rPr>
      </w:pPr>
    </w:p>
    <w:p w14:paraId="42FFF5B5"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lastRenderedPageBreak/>
        <w:t>Rozstrzygnięcia konkursu ofert dokona Prezydent Miasta Włocławek w drodze zarządzenia.</w:t>
      </w:r>
    </w:p>
    <w:p w14:paraId="7081FFC3" w14:textId="77777777" w:rsidR="00C173DC" w:rsidRPr="00EB04AA" w:rsidRDefault="00C173DC" w:rsidP="00EB04AA">
      <w:pPr>
        <w:ind w:left="720"/>
        <w:contextualSpacing/>
        <w:rPr>
          <w:rFonts w:ascii="Arial" w:eastAsia="Times New Roman" w:hAnsi="Arial" w:cs="Arial"/>
        </w:rPr>
      </w:pPr>
    </w:p>
    <w:p w14:paraId="463DC1F8" w14:textId="77777777" w:rsidR="00C173DC" w:rsidRPr="00EB04AA" w:rsidRDefault="00C173DC" w:rsidP="00EB04AA">
      <w:pPr>
        <w:widowControl/>
        <w:numPr>
          <w:ilvl w:val="0"/>
          <w:numId w:val="4"/>
        </w:numPr>
        <w:contextualSpacing/>
        <w:rPr>
          <w:rFonts w:ascii="Arial" w:eastAsia="Times New Roman" w:hAnsi="Arial" w:cs="Arial"/>
        </w:rPr>
      </w:pPr>
      <w:r w:rsidRPr="00EB04AA">
        <w:rPr>
          <w:rFonts w:ascii="Arial" w:eastAsia="Times New Roman" w:hAnsi="Arial" w:cs="Arial"/>
        </w:rPr>
        <w:t>Od Zarządzenia Prezydenta Miasta Włocławek w sprawie wyboru oferty i udzielenia dotacji nie stosuje się trybu odwoławczego.</w:t>
      </w:r>
    </w:p>
    <w:p w14:paraId="4A4710BF" w14:textId="77777777" w:rsidR="00C173DC" w:rsidRPr="00EB04AA" w:rsidRDefault="00C173DC" w:rsidP="00EB04AA">
      <w:pPr>
        <w:ind w:left="360"/>
        <w:contextualSpacing/>
        <w:rPr>
          <w:rFonts w:ascii="Arial" w:eastAsia="Times New Roman" w:hAnsi="Arial" w:cs="Arial"/>
        </w:rPr>
      </w:pPr>
    </w:p>
    <w:p w14:paraId="235A5E6F" w14:textId="77777777" w:rsidR="00C173DC" w:rsidRPr="00EB04AA" w:rsidRDefault="00C173DC" w:rsidP="00EB04AA">
      <w:pPr>
        <w:widowControl/>
        <w:numPr>
          <w:ilvl w:val="0"/>
          <w:numId w:val="4"/>
        </w:numPr>
        <w:contextualSpacing/>
        <w:rPr>
          <w:rFonts w:ascii="Arial" w:eastAsia="Times New Roman" w:hAnsi="Arial" w:cs="Arial"/>
          <w:color w:val="000000"/>
        </w:rPr>
      </w:pPr>
      <w:r w:rsidRPr="00EB04AA">
        <w:rPr>
          <w:rFonts w:ascii="Arial" w:eastAsia="Times New Roman" w:hAnsi="Arial" w:cs="Arial"/>
          <w:color w:val="000000"/>
        </w:rPr>
        <w:t xml:space="preserve">Informacje o rozstrzygnięciu zostaną podane do wiadomości publicznej na tablicy ogłoszeń Urzędu Miasta Włocławek, Zielony Rynek 11/13 na stronie internetowej Urzędu Miasta Włocławek </w:t>
      </w:r>
      <w:hyperlink r:id="rId7" w:history="1">
        <w:r w:rsidRPr="00EB04AA">
          <w:rPr>
            <w:rStyle w:val="Hipercze"/>
            <w:rFonts w:ascii="Arial" w:eastAsia="Times New Roman" w:hAnsi="Arial" w:cs="Arial"/>
          </w:rPr>
          <w:t>www.wloclawek.eu</w:t>
        </w:r>
      </w:hyperlink>
      <w:r w:rsidRPr="00EB04AA">
        <w:rPr>
          <w:rFonts w:ascii="Arial" w:eastAsia="Times New Roman" w:hAnsi="Arial" w:cs="Arial"/>
          <w:color w:val="000000"/>
        </w:rPr>
        <w:t>, w Biuletynie Informacji Publicznej Urzędu Miasta Włocławek.</w:t>
      </w:r>
    </w:p>
    <w:p w14:paraId="5CE58324" w14:textId="77777777" w:rsidR="00C173DC" w:rsidRPr="00EB04AA" w:rsidRDefault="00C173DC" w:rsidP="00EB04AA">
      <w:pPr>
        <w:ind w:left="360"/>
        <w:contextualSpacing/>
        <w:rPr>
          <w:rFonts w:ascii="Arial" w:eastAsia="Times New Roman" w:hAnsi="Arial" w:cs="Arial"/>
          <w:color w:val="000000"/>
        </w:rPr>
      </w:pPr>
    </w:p>
    <w:p w14:paraId="6BE4EC78" w14:textId="77777777" w:rsidR="00C173DC" w:rsidRPr="00EB04AA" w:rsidRDefault="00C173DC" w:rsidP="00EB04AA">
      <w:pPr>
        <w:widowControl/>
        <w:numPr>
          <w:ilvl w:val="0"/>
          <w:numId w:val="4"/>
        </w:numPr>
        <w:contextualSpacing/>
        <w:rPr>
          <w:rFonts w:ascii="Arial" w:eastAsia="Times New Roman" w:hAnsi="Arial" w:cs="Arial"/>
          <w:color w:val="000000"/>
        </w:rPr>
      </w:pPr>
      <w:r w:rsidRPr="00EB04AA">
        <w:rPr>
          <w:rFonts w:ascii="Arial" w:eastAsia="Times New Roman" w:hAnsi="Arial" w:cs="Arial"/>
          <w:color w:val="000000"/>
        </w:rPr>
        <w:t>Każdy, w terminie 30 dni od dnia ogłoszenia wyników konkursu może żądać uzasadnienia wyboru lub odrzucenia oferty.</w:t>
      </w:r>
    </w:p>
    <w:p w14:paraId="4850A31E" w14:textId="77777777" w:rsidR="00C173DC" w:rsidRPr="00EB04AA" w:rsidRDefault="00C173DC" w:rsidP="00EB04AA">
      <w:pPr>
        <w:contextualSpacing/>
        <w:rPr>
          <w:rFonts w:ascii="Arial" w:eastAsia="Times New Roman" w:hAnsi="Arial" w:cs="Arial"/>
          <w:color w:val="000000"/>
        </w:rPr>
      </w:pPr>
    </w:p>
    <w:p w14:paraId="588E828D" w14:textId="77777777" w:rsidR="00C173DC" w:rsidRPr="00EB04AA" w:rsidRDefault="00C173DC" w:rsidP="00EB04AA">
      <w:pPr>
        <w:contextualSpacing/>
        <w:rPr>
          <w:rFonts w:ascii="Arial" w:eastAsia="Times New Roman" w:hAnsi="Arial" w:cs="Arial"/>
          <w:color w:val="000000"/>
        </w:rPr>
      </w:pPr>
    </w:p>
    <w:p w14:paraId="6E332E17" w14:textId="77777777" w:rsidR="00C173DC" w:rsidRPr="00EB04AA" w:rsidRDefault="00C173DC" w:rsidP="00EB04AA">
      <w:pPr>
        <w:contextualSpacing/>
        <w:rPr>
          <w:rFonts w:ascii="Arial" w:eastAsia="Times New Roman" w:hAnsi="Arial" w:cs="Arial"/>
          <w:b/>
        </w:rPr>
      </w:pPr>
      <w:r w:rsidRPr="00EB04AA">
        <w:rPr>
          <w:rFonts w:ascii="Arial" w:eastAsia="Times New Roman" w:hAnsi="Arial" w:cs="Arial"/>
          <w:b/>
        </w:rPr>
        <w:t>Rozdział VI. Postanowienia końcowe</w:t>
      </w:r>
    </w:p>
    <w:p w14:paraId="3C7C2483" w14:textId="77777777" w:rsidR="00C173DC" w:rsidRPr="00EB04AA" w:rsidRDefault="00C173DC" w:rsidP="00EB04AA">
      <w:pPr>
        <w:ind w:left="360"/>
        <w:contextualSpacing/>
        <w:rPr>
          <w:rFonts w:ascii="Arial" w:eastAsia="Times New Roman" w:hAnsi="Arial" w:cs="Arial"/>
          <w:b/>
        </w:rPr>
      </w:pPr>
    </w:p>
    <w:p w14:paraId="01918EAF" w14:textId="77777777" w:rsidR="00C173DC" w:rsidRPr="00EB04AA" w:rsidRDefault="00C173DC" w:rsidP="00EB04AA">
      <w:pPr>
        <w:pStyle w:val="Akapitzlist"/>
        <w:numPr>
          <w:ilvl w:val="2"/>
          <w:numId w:val="9"/>
        </w:numPr>
        <w:suppressAutoHyphens/>
        <w:spacing w:after="0" w:line="240" w:lineRule="auto"/>
        <w:rPr>
          <w:rFonts w:ascii="Arial" w:hAnsi="Arial" w:cs="Arial"/>
          <w:sz w:val="24"/>
          <w:szCs w:val="24"/>
        </w:rPr>
      </w:pPr>
      <w:r w:rsidRPr="00EB04AA">
        <w:rPr>
          <w:rFonts w:ascii="Arial" w:hAnsi="Arial" w:cs="Arial"/>
          <w:sz w:val="24"/>
          <w:szCs w:val="24"/>
        </w:rPr>
        <w:t xml:space="preserve">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w:t>
      </w:r>
    </w:p>
    <w:p w14:paraId="481B81ED" w14:textId="77777777" w:rsidR="00C173DC" w:rsidRPr="00EB04AA" w:rsidRDefault="00C173DC" w:rsidP="00EB04AA">
      <w:pPr>
        <w:pStyle w:val="Akapitzlist"/>
        <w:ind w:left="360"/>
        <w:rPr>
          <w:rFonts w:ascii="Arial" w:hAnsi="Arial" w:cs="Arial"/>
          <w:sz w:val="24"/>
          <w:szCs w:val="24"/>
        </w:rPr>
      </w:pPr>
    </w:p>
    <w:p w14:paraId="62543D55" w14:textId="77777777" w:rsidR="00C173DC" w:rsidRPr="00EB04AA" w:rsidRDefault="00C173DC" w:rsidP="00EB04AA">
      <w:pPr>
        <w:pStyle w:val="Akapitzlist"/>
        <w:numPr>
          <w:ilvl w:val="2"/>
          <w:numId w:val="9"/>
        </w:numPr>
        <w:suppressAutoHyphens/>
        <w:spacing w:after="0" w:line="240" w:lineRule="auto"/>
        <w:rPr>
          <w:rFonts w:ascii="Arial" w:hAnsi="Arial" w:cs="Arial"/>
          <w:sz w:val="24"/>
          <w:szCs w:val="24"/>
        </w:rPr>
      </w:pPr>
      <w:r w:rsidRPr="00EB04AA">
        <w:rPr>
          <w:rFonts w:ascii="Arial" w:hAnsi="Arial" w:cs="Arial"/>
          <w:sz w:val="24"/>
          <w:szCs w:val="24"/>
        </w:rPr>
        <w:t>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covidowych utrudniających poprawna realizację zadania publicznego).</w:t>
      </w:r>
    </w:p>
    <w:p w14:paraId="54C1E22F" w14:textId="77777777" w:rsidR="00C173DC" w:rsidRPr="00EB04AA" w:rsidRDefault="00C173DC" w:rsidP="00EB04AA">
      <w:pPr>
        <w:contextualSpacing/>
        <w:rPr>
          <w:rFonts w:ascii="Arial" w:eastAsia="Times New Roman" w:hAnsi="Arial" w:cs="Arial"/>
        </w:rPr>
      </w:pPr>
    </w:p>
    <w:p w14:paraId="2D0F0C07" w14:textId="77777777" w:rsidR="00C173DC" w:rsidRPr="00EB04AA" w:rsidRDefault="00C173DC" w:rsidP="00EB04AA">
      <w:pPr>
        <w:widowControl/>
        <w:numPr>
          <w:ilvl w:val="2"/>
          <w:numId w:val="9"/>
        </w:numPr>
        <w:contextualSpacing/>
        <w:rPr>
          <w:rFonts w:ascii="Arial" w:eastAsia="Times New Roman" w:hAnsi="Arial" w:cs="Arial"/>
        </w:rPr>
      </w:pPr>
      <w:r w:rsidRPr="00EB04AA">
        <w:rPr>
          <w:rFonts w:ascii="Arial" w:eastAsia="Times New Roman" w:hAnsi="Arial" w:cs="Arial"/>
        </w:rPr>
        <w:t>Otwarty konkurs ofert zostanie unieważniony jeżeli:</w:t>
      </w:r>
    </w:p>
    <w:p w14:paraId="354D320C" w14:textId="77777777" w:rsidR="00C173DC" w:rsidRPr="00EB04AA" w:rsidRDefault="00C173DC" w:rsidP="00EB04AA">
      <w:pPr>
        <w:widowControl/>
        <w:numPr>
          <w:ilvl w:val="0"/>
          <w:numId w:val="6"/>
        </w:numPr>
        <w:ind w:left="426" w:firstLine="0"/>
        <w:contextualSpacing/>
        <w:rPr>
          <w:rFonts w:ascii="Arial" w:eastAsia="Times New Roman" w:hAnsi="Arial" w:cs="Arial"/>
        </w:rPr>
      </w:pPr>
      <w:r w:rsidRPr="00EB04AA">
        <w:rPr>
          <w:rFonts w:ascii="Arial" w:eastAsia="Times New Roman" w:hAnsi="Arial" w:cs="Arial"/>
        </w:rPr>
        <w:t>Nie zostanie złożona żadna oferta,</w:t>
      </w:r>
    </w:p>
    <w:p w14:paraId="6D85D777" w14:textId="77777777" w:rsidR="00C173DC" w:rsidRPr="00EB04AA" w:rsidRDefault="00C173DC" w:rsidP="00EB04AA">
      <w:pPr>
        <w:widowControl/>
        <w:numPr>
          <w:ilvl w:val="0"/>
          <w:numId w:val="6"/>
        </w:numPr>
        <w:ind w:left="426" w:firstLine="0"/>
        <w:contextualSpacing/>
        <w:rPr>
          <w:rFonts w:ascii="Arial" w:eastAsia="Times New Roman" w:hAnsi="Arial" w:cs="Arial"/>
        </w:rPr>
      </w:pPr>
      <w:r w:rsidRPr="00EB04AA">
        <w:rPr>
          <w:rFonts w:ascii="Arial" w:eastAsia="Times New Roman" w:hAnsi="Arial" w:cs="Arial"/>
        </w:rPr>
        <w:t>Żadna ze złożonych ofert nie spełni wymogów zawartych w ogłoszeniu.</w:t>
      </w:r>
    </w:p>
    <w:p w14:paraId="42A7D9A8" w14:textId="77777777" w:rsidR="00C173DC" w:rsidRPr="00EB04AA" w:rsidRDefault="00C173DC" w:rsidP="00EB04AA">
      <w:pPr>
        <w:rPr>
          <w:rFonts w:ascii="Arial" w:eastAsia="Times New Roman" w:hAnsi="Arial" w:cs="Arial"/>
        </w:rPr>
      </w:pPr>
    </w:p>
    <w:p w14:paraId="3C55CB63" w14:textId="77777777" w:rsidR="00C173DC" w:rsidRPr="00EB04AA" w:rsidRDefault="00C173DC" w:rsidP="00EB04AA">
      <w:pPr>
        <w:widowControl/>
        <w:numPr>
          <w:ilvl w:val="2"/>
          <w:numId w:val="9"/>
        </w:numPr>
        <w:rPr>
          <w:rFonts w:ascii="Arial" w:eastAsia="Times New Roman" w:hAnsi="Arial" w:cs="Arial"/>
        </w:rPr>
      </w:pPr>
      <w:r w:rsidRPr="00EB04AA">
        <w:rPr>
          <w:rFonts w:ascii="Arial" w:hAnsi="Arial" w:cs="Arial"/>
        </w:rPr>
        <w:t xml:space="preserve">Prezydent Miasta Włocławek może odmówić podmiotowi wyłonionemu w konkursie przyznania dotacji i podpisania umowy, w przypadku gdy okaże się, że: </w:t>
      </w:r>
    </w:p>
    <w:p w14:paraId="42686823"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rPr>
      </w:pPr>
      <w:r w:rsidRPr="00EB04AA">
        <w:rPr>
          <w:rFonts w:ascii="Arial" w:hAnsi="Arial" w:cs="Arial"/>
        </w:rPr>
        <w:t xml:space="preserve">podmiot lub jego reprezentanci utracą zdolność do czynności prawnych; </w:t>
      </w:r>
    </w:p>
    <w:p w14:paraId="3A6FD205"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rPr>
      </w:pPr>
      <w:r w:rsidRPr="00EB04AA">
        <w:rPr>
          <w:rFonts w:ascii="Arial" w:hAnsi="Arial" w:cs="Arial"/>
        </w:rPr>
        <w:t xml:space="preserve">zostaną ujawnione nieznane wcześniej okoliczności podważające wiarygodność merytoryczną lub finansową oferenta; </w:t>
      </w:r>
    </w:p>
    <w:p w14:paraId="6ED8D258"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b/>
        </w:rPr>
      </w:pPr>
      <w:r w:rsidRPr="00EB04AA">
        <w:rPr>
          <w:rFonts w:ascii="Arial" w:hAnsi="Arial" w:cs="Arial"/>
        </w:rPr>
        <w:t>w przypadku, gdy wysokość przyznanej dotacji jest niższa niż wnioskowana w ofercie, oferent nie złoży w wyznaczonym terminie aktualizacji oferty uwzględniającej zmiany;</w:t>
      </w:r>
    </w:p>
    <w:p w14:paraId="0F0A7395"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b/>
        </w:rPr>
      </w:pPr>
      <w:r w:rsidRPr="00EB04AA">
        <w:rPr>
          <w:rFonts w:ascii="Arial" w:hAnsi="Arial" w:cs="Arial"/>
        </w:rPr>
        <w:t>w organach oferenta zasiadają osoby skazane prawomocnym wyrokiem za przestępstwo umyślne ścigane z oskarżenia publicznego lub za przestępstwo skarbowe;</w:t>
      </w:r>
    </w:p>
    <w:p w14:paraId="1F00C71D"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color w:val="000000"/>
        </w:rPr>
      </w:pPr>
      <w:r w:rsidRPr="00EB04AA">
        <w:rPr>
          <w:rFonts w:ascii="Arial" w:hAnsi="Arial" w:cs="Arial"/>
          <w:color w:val="000000"/>
        </w:rPr>
        <w:t>zawarcie umowy nie leży w interesie publicznym;</w:t>
      </w:r>
    </w:p>
    <w:p w14:paraId="7BE36EE9"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color w:val="FF0000"/>
        </w:rPr>
      </w:pPr>
      <w:r w:rsidRPr="00EB04AA">
        <w:rPr>
          <w:rFonts w:ascii="Arial" w:hAnsi="Arial" w:cs="Arial"/>
          <w:color w:val="000000"/>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EB04AA">
        <w:rPr>
          <w:rFonts w:ascii="Arial" w:hAnsi="Arial" w:cs="Arial"/>
          <w:color w:val="FF0000"/>
        </w:rPr>
        <w:br/>
      </w:r>
      <w:r w:rsidRPr="00EB04AA">
        <w:rPr>
          <w:rFonts w:ascii="Arial" w:hAnsi="Arial" w:cs="Arial"/>
          <w:color w:val="000000"/>
        </w:rPr>
        <w:t>w związku z zakażeniami wirusem SARS-CoV-2 uniemożliwiają realizację zadania publicznego.</w:t>
      </w:r>
    </w:p>
    <w:p w14:paraId="5F22D681" w14:textId="77777777" w:rsidR="00C173DC" w:rsidRPr="00EB04AA" w:rsidRDefault="00C173DC" w:rsidP="00EB04AA">
      <w:pPr>
        <w:widowControl/>
        <w:numPr>
          <w:ilvl w:val="0"/>
          <w:numId w:val="17"/>
        </w:numPr>
        <w:suppressAutoHyphens w:val="0"/>
        <w:autoSpaceDE w:val="0"/>
        <w:autoSpaceDN w:val="0"/>
        <w:adjustRightInd w:val="0"/>
        <w:contextualSpacing/>
        <w:rPr>
          <w:rFonts w:ascii="Arial" w:hAnsi="Arial" w:cs="Arial"/>
          <w:color w:val="FF0000"/>
        </w:rPr>
      </w:pPr>
      <w:r w:rsidRPr="00EB04AA">
        <w:rPr>
          <w:rFonts w:ascii="Arial" w:hAnsi="Arial" w:cs="Arial"/>
          <w:color w:val="000000"/>
        </w:rPr>
        <w:t xml:space="preserve">Zakres zadania po aktualizacji oferty znacząco odbiega od opisanego w ofercie, podmiot utraci zdolność do czynności prawnych lub zostaną </w:t>
      </w:r>
      <w:r w:rsidRPr="00EB04AA">
        <w:rPr>
          <w:rFonts w:ascii="Arial" w:hAnsi="Arial" w:cs="Arial"/>
          <w:color w:val="000000"/>
        </w:rPr>
        <w:lastRenderedPageBreak/>
        <w:t xml:space="preserve">ujawnione nieznane wcześniej okoliczności podważające wiarygodność merytoryczną lub finansową oferenta. </w:t>
      </w:r>
    </w:p>
    <w:p w14:paraId="568C086D" w14:textId="77777777" w:rsidR="00C173DC" w:rsidRPr="00EB04AA" w:rsidRDefault="00C173DC" w:rsidP="00EB04AA">
      <w:pPr>
        <w:rPr>
          <w:rFonts w:ascii="Arial" w:eastAsia="Times New Roman" w:hAnsi="Arial" w:cs="Arial"/>
        </w:rPr>
      </w:pPr>
    </w:p>
    <w:p w14:paraId="552C1736" w14:textId="77777777" w:rsidR="00C173DC" w:rsidRPr="00EB04AA" w:rsidRDefault="00C173DC" w:rsidP="00EB04AA">
      <w:pPr>
        <w:widowControl/>
        <w:numPr>
          <w:ilvl w:val="2"/>
          <w:numId w:val="9"/>
        </w:numPr>
        <w:rPr>
          <w:rFonts w:ascii="Arial" w:eastAsia="Times New Roman" w:hAnsi="Arial" w:cs="Arial"/>
        </w:rPr>
      </w:pPr>
      <w:r w:rsidRPr="00EB04AA">
        <w:rPr>
          <w:rFonts w:ascii="Arial" w:eastAsia="Times New Roman" w:hAnsi="Arial" w:cs="Arial"/>
        </w:rPr>
        <w:t>Dotowany podmiot zobowiązuje się do prowadzenia wyodrębnionej dokumentacji finansowo – księgowej i ewidencji księgowej zadania publicznego, zgodnie z zasadami wynikającymi z ustawy</w:t>
      </w:r>
      <w:r w:rsidRPr="00EB04AA">
        <w:rPr>
          <w:rFonts w:ascii="Arial" w:eastAsia="Times New Roman" w:hAnsi="Arial" w:cs="Arial"/>
        </w:rPr>
        <w:br/>
        <w:t>z dnia 29 kwietnia 1994 r. o rachunkowości (Dz. U. z 2021 r. poz. 217 z późń. zm.) w sposób umożliwiający identyfikację poszczególnych operacji księgowych.</w:t>
      </w:r>
    </w:p>
    <w:p w14:paraId="178355C0" w14:textId="77777777" w:rsidR="00C173DC" w:rsidRPr="00EB04AA" w:rsidRDefault="00C173DC" w:rsidP="00EB04AA">
      <w:pPr>
        <w:ind w:left="426"/>
        <w:rPr>
          <w:rFonts w:ascii="Arial" w:eastAsia="Times New Roman" w:hAnsi="Arial" w:cs="Arial"/>
        </w:rPr>
      </w:pPr>
    </w:p>
    <w:p w14:paraId="247D6624" w14:textId="77777777" w:rsidR="00C173DC" w:rsidRPr="00EB04AA" w:rsidRDefault="00C173DC" w:rsidP="00EB04AA">
      <w:pPr>
        <w:widowControl/>
        <w:numPr>
          <w:ilvl w:val="2"/>
          <w:numId w:val="9"/>
        </w:numPr>
        <w:rPr>
          <w:rFonts w:ascii="Arial" w:eastAsia="Times New Roman" w:hAnsi="Arial" w:cs="Arial"/>
        </w:rPr>
      </w:pPr>
      <w:r w:rsidRPr="00EB04AA">
        <w:rPr>
          <w:rFonts w:ascii="Arial" w:eastAsia="Times New Roman" w:hAnsi="Arial" w:cs="Arial"/>
        </w:rPr>
        <w:t xml:space="preserve">Dotowany jest zobowiązany do podpisania umów z osobami/ podmiotami, uczestniczącymi </w:t>
      </w:r>
      <w:r w:rsidRPr="00EB04AA">
        <w:rPr>
          <w:rFonts w:ascii="Arial" w:eastAsia="Times New Roman" w:hAnsi="Arial" w:cs="Arial"/>
        </w:rPr>
        <w:br/>
        <w:t>w realizacji projektu, zgodnie z obowiązującymi przepisami.</w:t>
      </w:r>
    </w:p>
    <w:p w14:paraId="79C4402D" w14:textId="77777777" w:rsidR="00C173DC" w:rsidRPr="00EB04AA" w:rsidRDefault="00C173DC" w:rsidP="00EB04AA">
      <w:pPr>
        <w:pStyle w:val="Akapitzlist"/>
        <w:suppressAutoHyphens/>
        <w:spacing w:after="0" w:line="240" w:lineRule="auto"/>
        <w:ind w:left="360"/>
        <w:rPr>
          <w:rFonts w:ascii="Arial" w:hAnsi="Arial" w:cs="Arial"/>
          <w:sz w:val="24"/>
          <w:szCs w:val="24"/>
        </w:rPr>
      </w:pPr>
    </w:p>
    <w:p w14:paraId="78DEFB06" w14:textId="77777777" w:rsidR="00C173DC" w:rsidRPr="00EB04AA" w:rsidRDefault="00C173DC" w:rsidP="00EB04AA">
      <w:pPr>
        <w:pStyle w:val="Akapitzlist"/>
        <w:numPr>
          <w:ilvl w:val="2"/>
          <w:numId w:val="9"/>
        </w:numPr>
        <w:suppressAutoHyphens/>
        <w:spacing w:after="0" w:line="240" w:lineRule="auto"/>
        <w:rPr>
          <w:rFonts w:ascii="Arial" w:hAnsi="Arial" w:cs="Arial"/>
          <w:sz w:val="24"/>
          <w:szCs w:val="24"/>
        </w:rPr>
      </w:pPr>
      <w:r w:rsidRPr="00EB04AA">
        <w:rPr>
          <w:rFonts w:ascii="Arial" w:hAnsi="Arial" w:cs="Arial"/>
          <w:sz w:val="24"/>
          <w:szCs w:val="24"/>
        </w:rPr>
        <w:t>Dotowany zobowiązany jest do terminowego regulowania zobowiązań.</w:t>
      </w:r>
    </w:p>
    <w:p w14:paraId="1D511EFA" w14:textId="77777777" w:rsidR="00C173DC" w:rsidRPr="00EB04AA" w:rsidRDefault="00C173DC" w:rsidP="00EB04AA">
      <w:pPr>
        <w:pStyle w:val="Akapitzlist"/>
        <w:ind w:left="360"/>
        <w:rPr>
          <w:rFonts w:ascii="Arial" w:hAnsi="Arial" w:cs="Arial"/>
          <w:sz w:val="24"/>
          <w:szCs w:val="24"/>
        </w:rPr>
      </w:pPr>
    </w:p>
    <w:p w14:paraId="4C1E11CB" w14:textId="77777777" w:rsidR="00C173DC" w:rsidRPr="00EB04AA" w:rsidRDefault="00C173DC" w:rsidP="00EB04AA">
      <w:pPr>
        <w:pStyle w:val="Akapitzlist"/>
        <w:numPr>
          <w:ilvl w:val="2"/>
          <w:numId w:val="9"/>
        </w:numPr>
        <w:suppressAutoHyphens/>
        <w:spacing w:after="0" w:line="240" w:lineRule="auto"/>
        <w:rPr>
          <w:rFonts w:ascii="Arial" w:hAnsi="Arial" w:cs="Arial"/>
          <w:sz w:val="24"/>
          <w:szCs w:val="24"/>
        </w:rPr>
      </w:pPr>
      <w:r w:rsidRPr="00EB04AA">
        <w:rPr>
          <w:rFonts w:ascii="Arial" w:hAnsi="Arial" w:cs="Arial"/>
          <w:sz w:val="24"/>
          <w:szCs w:val="24"/>
        </w:rPr>
        <w:t>Dokumenty finansowe dotyczące realizacji zadania muszą być opisane zgodnie z ustawą</w:t>
      </w:r>
      <w:r w:rsidRPr="00EB04AA">
        <w:rPr>
          <w:rFonts w:ascii="Arial" w:hAnsi="Arial" w:cs="Arial"/>
          <w:sz w:val="24"/>
          <w:szCs w:val="24"/>
        </w:rPr>
        <w:br/>
        <w:t>o rachunkowości, ponadto muszą być oznaczone, że dotyczą zadania dotowanego, bez względu czy wydatek dotyczy części finansowej z dotacji, z wkładu własnego czy innych źródeł.</w:t>
      </w:r>
    </w:p>
    <w:p w14:paraId="389D82B2" w14:textId="77777777" w:rsidR="00C173DC" w:rsidRPr="00EB04AA" w:rsidRDefault="00C173DC" w:rsidP="00EB04AA">
      <w:pPr>
        <w:pStyle w:val="Akapitzlist"/>
        <w:ind w:left="360"/>
        <w:rPr>
          <w:rFonts w:ascii="Arial" w:hAnsi="Arial" w:cs="Arial"/>
          <w:sz w:val="24"/>
          <w:szCs w:val="24"/>
        </w:rPr>
      </w:pPr>
    </w:p>
    <w:p w14:paraId="0DABBA5D" w14:textId="77777777" w:rsidR="00C173DC" w:rsidRPr="00EB04AA" w:rsidRDefault="00C173DC" w:rsidP="00EB04AA">
      <w:pPr>
        <w:pStyle w:val="Akapitzlist"/>
        <w:numPr>
          <w:ilvl w:val="2"/>
          <w:numId w:val="9"/>
        </w:numPr>
        <w:suppressAutoHyphens/>
        <w:spacing w:after="0" w:line="240" w:lineRule="auto"/>
        <w:rPr>
          <w:rFonts w:ascii="Arial" w:hAnsi="Arial" w:cs="Arial"/>
          <w:b/>
          <w:sz w:val="24"/>
          <w:szCs w:val="24"/>
        </w:rPr>
      </w:pPr>
      <w:r w:rsidRPr="00EB04AA">
        <w:rPr>
          <w:rFonts w:ascii="Arial" w:hAnsi="Arial" w:cs="Arial"/>
          <w:sz w:val="24"/>
          <w:szCs w:val="24"/>
        </w:rPr>
        <w:t>W przypadku nierozliczenia zadania publicznego w wymaganym terminie, stwierdzenia nieprawidłowego rozliczenia zadania, wszczęte zostaje postępowanie o zwrot dotacji w trybie przewidzianym w przepisach prawa.</w:t>
      </w:r>
      <w:r w:rsidRPr="00EB04AA">
        <w:rPr>
          <w:rFonts w:ascii="Arial" w:hAnsi="Arial" w:cs="Arial"/>
          <w:b/>
          <w:sz w:val="24"/>
          <w:szCs w:val="24"/>
        </w:rPr>
        <w:t xml:space="preserve"> </w:t>
      </w:r>
    </w:p>
    <w:p w14:paraId="10193125" w14:textId="77777777" w:rsidR="00C173DC" w:rsidRPr="00EB04AA" w:rsidRDefault="00C173DC" w:rsidP="00EB04AA">
      <w:pPr>
        <w:ind w:left="720"/>
        <w:contextualSpacing/>
        <w:rPr>
          <w:rFonts w:ascii="Arial" w:eastAsia="Times New Roman" w:hAnsi="Arial" w:cs="Arial"/>
        </w:rPr>
      </w:pPr>
    </w:p>
    <w:p w14:paraId="317F0420" w14:textId="77777777" w:rsidR="00C173DC" w:rsidRPr="00EB04AA" w:rsidRDefault="00C173DC" w:rsidP="00EB04AA">
      <w:pPr>
        <w:contextualSpacing/>
        <w:rPr>
          <w:rFonts w:ascii="Arial" w:eastAsia="Times New Roman" w:hAnsi="Arial" w:cs="Arial"/>
          <w:b/>
        </w:rPr>
      </w:pPr>
      <w:r w:rsidRPr="00EB04AA">
        <w:rPr>
          <w:rFonts w:ascii="Arial" w:eastAsia="Times New Roman" w:hAnsi="Arial" w:cs="Arial"/>
          <w:b/>
        </w:rPr>
        <w:t>Obowiązek informacyjny.</w:t>
      </w:r>
    </w:p>
    <w:p w14:paraId="70CE157D" w14:textId="77777777" w:rsidR="00C173DC" w:rsidRPr="00EB04AA" w:rsidRDefault="00C173DC" w:rsidP="00EB04AA">
      <w:pPr>
        <w:contextualSpacing/>
        <w:rPr>
          <w:rFonts w:ascii="Arial" w:eastAsia="Times New Roman" w:hAnsi="Arial" w:cs="Arial"/>
          <w:b/>
        </w:rPr>
      </w:pPr>
    </w:p>
    <w:p w14:paraId="2D1B62C2" w14:textId="77777777" w:rsidR="00C173DC" w:rsidRPr="00EB04AA" w:rsidRDefault="00C173DC" w:rsidP="00EB04AA">
      <w:pPr>
        <w:contextualSpacing/>
        <w:rPr>
          <w:rFonts w:ascii="Arial" w:eastAsia="Times New Roman" w:hAnsi="Arial" w:cs="Arial"/>
        </w:rPr>
      </w:pPr>
      <w:r w:rsidRPr="00EB04AA">
        <w:rPr>
          <w:rFonts w:ascii="Arial" w:eastAsia="Times New Roman"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0EA87A2E" w14:textId="77777777" w:rsidR="00C173DC" w:rsidRPr="00EB04AA" w:rsidRDefault="00C173DC" w:rsidP="00EB04AA">
      <w:pPr>
        <w:ind w:left="709" w:hanging="283"/>
        <w:contextualSpacing/>
        <w:rPr>
          <w:rFonts w:ascii="Arial" w:eastAsia="Times New Roman" w:hAnsi="Arial" w:cs="Arial"/>
        </w:rPr>
      </w:pPr>
    </w:p>
    <w:p w14:paraId="7063F80C"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Administratorem danych osobowych zawartych w przedłożonej przez Państwa ofercie konkursowej jest Gmina Miasto Włocławek, reprezentowana przez Prezydenta Miasta Włocławek, z siedzibą we Włocławku przy ul. Zielony Rynek 11/13,</w:t>
      </w:r>
    </w:p>
    <w:p w14:paraId="462FCD2F" w14:textId="77777777" w:rsidR="00C173DC" w:rsidRPr="00EB04AA" w:rsidRDefault="00C173DC" w:rsidP="00EB04AA">
      <w:pPr>
        <w:pStyle w:val="Akapitzlist"/>
        <w:suppressAutoHyphens/>
        <w:spacing w:after="0" w:line="240" w:lineRule="auto"/>
        <w:ind w:left="480"/>
        <w:rPr>
          <w:rFonts w:ascii="Arial" w:eastAsia="Times New Roman" w:hAnsi="Arial" w:cs="Arial"/>
          <w:sz w:val="24"/>
          <w:szCs w:val="24"/>
          <w:lang w:eastAsia="zh-CN"/>
        </w:rPr>
      </w:pPr>
    </w:p>
    <w:p w14:paraId="32DF6269"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Kontakt z Inspektorem Ochrony Danych w Urzędzie Miasta Włocławek możliwy jest pod numerem tel. /54/ 414-42-69 lub adresem e-mail</w:t>
      </w:r>
      <w:r w:rsidRPr="00EB04AA">
        <w:rPr>
          <w:rFonts w:ascii="Arial" w:eastAsia="Times New Roman" w:hAnsi="Arial" w:cs="Arial"/>
          <w:color w:val="000000" w:themeColor="text1"/>
          <w:sz w:val="24"/>
          <w:szCs w:val="24"/>
          <w:lang w:eastAsia="zh-CN"/>
        </w:rPr>
        <w:t xml:space="preserve">: </w:t>
      </w:r>
      <w:hyperlink r:id="rId8" w:history="1">
        <w:r w:rsidRPr="00EB04AA">
          <w:rPr>
            <w:rFonts w:ascii="Arial" w:eastAsia="Times New Roman" w:hAnsi="Arial" w:cs="Arial"/>
            <w:color w:val="000000" w:themeColor="text1"/>
            <w:sz w:val="24"/>
            <w:szCs w:val="24"/>
            <w:lang w:eastAsia="zh-CN"/>
          </w:rPr>
          <w:t>iod@um.wloclawek.pl</w:t>
        </w:r>
      </w:hyperlink>
      <w:r w:rsidRPr="00EB04AA">
        <w:rPr>
          <w:rFonts w:ascii="Arial" w:eastAsia="Times New Roman" w:hAnsi="Arial" w:cs="Arial"/>
          <w:color w:val="000000" w:themeColor="text1"/>
          <w:sz w:val="24"/>
          <w:szCs w:val="24"/>
          <w:lang w:eastAsia="zh-CN"/>
        </w:rPr>
        <w:t>,</w:t>
      </w:r>
    </w:p>
    <w:p w14:paraId="3ECF23EC" w14:textId="77777777" w:rsidR="00C173DC" w:rsidRPr="00EB04AA" w:rsidRDefault="00C173DC" w:rsidP="00EB04AA">
      <w:pPr>
        <w:rPr>
          <w:rFonts w:ascii="Arial" w:eastAsia="Times New Roman" w:hAnsi="Arial" w:cs="Arial"/>
        </w:rPr>
      </w:pPr>
    </w:p>
    <w:p w14:paraId="2BA1DD0B"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 xml:space="preserve">Dane osobowe zawarte w przedłożonej przez Państwa ofercie konkursowej przetwarzane będą w celu prawidłowego przeprowadzenia otwartego konkursu ofert na realizację zadania publicznego </w:t>
      </w:r>
      <w:r w:rsidRPr="00EB04AA">
        <w:rPr>
          <w:rFonts w:ascii="Arial" w:hAnsi="Arial" w:cs="Arial"/>
          <w:color w:val="000000"/>
          <w:sz w:val="24"/>
          <w:szCs w:val="24"/>
        </w:rPr>
        <w:t>w zakresie ochrony i promocji zdrowia oraz działań na rzecz osób niepełnosprawnych</w:t>
      </w:r>
      <w:r w:rsidRPr="00EB04AA">
        <w:rPr>
          <w:rFonts w:ascii="Arial" w:eastAsia="Times New Roman" w:hAnsi="Arial" w:cs="Arial"/>
          <w:sz w:val="24"/>
          <w:szCs w:val="24"/>
          <w:lang w:eastAsia="zh-CN"/>
        </w:rPr>
        <w:t>, wypełnienie obowiązku prawnego ciążącego na administratorze - art. 6 ust 1 lit. c Rozporządzenia,</w:t>
      </w:r>
    </w:p>
    <w:p w14:paraId="7BA9AD55" w14:textId="77777777" w:rsidR="00C173DC" w:rsidRPr="00EB04AA" w:rsidRDefault="00C173DC" w:rsidP="00EB04AA">
      <w:pPr>
        <w:rPr>
          <w:rFonts w:ascii="Arial" w:eastAsia="Times New Roman" w:hAnsi="Arial" w:cs="Arial"/>
        </w:rPr>
      </w:pPr>
    </w:p>
    <w:p w14:paraId="376B9AE1"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Dane osobowe zawarte w przedłożonej przez Państwa ofercie konkursowej będą przekazywane wyłącznie podmiotom uprawnionym do uzyskania danych osobowych na podstawie przepisów prawa,</w:t>
      </w:r>
    </w:p>
    <w:p w14:paraId="36216D1A" w14:textId="77777777" w:rsidR="00C173DC" w:rsidRPr="00EB04AA" w:rsidRDefault="00C173DC" w:rsidP="00EB04AA">
      <w:pPr>
        <w:rPr>
          <w:rFonts w:ascii="Arial" w:eastAsia="Times New Roman" w:hAnsi="Arial" w:cs="Arial"/>
        </w:rPr>
      </w:pPr>
    </w:p>
    <w:p w14:paraId="3B633D3C"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Dane osobowe zawarte w przedłożonej przez Państwa ofercie konkursowej będą przetwarzane przez okres 10 lat,</w:t>
      </w:r>
    </w:p>
    <w:p w14:paraId="693108E0" w14:textId="77777777" w:rsidR="00C173DC" w:rsidRPr="00EB04AA" w:rsidRDefault="00C173DC" w:rsidP="00EB04AA">
      <w:pPr>
        <w:rPr>
          <w:rFonts w:ascii="Arial" w:eastAsia="Times New Roman" w:hAnsi="Arial" w:cs="Arial"/>
        </w:rPr>
      </w:pPr>
    </w:p>
    <w:p w14:paraId="192E70AA"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lastRenderedPageBreak/>
        <w:t>Posiadają Państwo prawo do: żądania od administratora dostępu do danych osobowych, prawo do ich sprostowania, usunięcia lub ograniczenia przetwarzania, prawo do wniesienia sprzeciwu wobec przetwarzania a także prawo do przenoszenia danych,</w:t>
      </w:r>
    </w:p>
    <w:p w14:paraId="25A4E3D4" w14:textId="77777777" w:rsidR="00C173DC" w:rsidRPr="00EB04AA" w:rsidRDefault="00C173DC" w:rsidP="00EB04AA">
      <w:pPr>
        <w:rPr>
          <w:rFonts w:ascii="Arial" w:eastAsia="Times New Roman" w:hAnsi="Arial" w:cs="Arial"/>
        </w:rPr>
      </w:pPr>
    </w:p>
    <w:p w14:paraId="41C50D17"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3F93F35D" w14:textId="77777777" w:rsidR="00C173DC" w:rsidRPr="00EB04AA" w:rsidRDefault="00C173DC" w:rsidP="00EB04AA">
      <w:pPr>
        <w:rPr>
          <w:rFonts w:ascii="Arial" w:eastAsia="Times New Roman" w:hAnsi="Arial" w:cs="Arial"/>
        </w:rPr>
      </w:pPr>
    </w:p>
    <w:p w14:paraId="29EBFF9E" w14:textId="77777777" w:rsidR="00C173DC" w:rsidRPr="00EB04AA" w:rsidRDefault="00C173DC" w:rsidP="00EB04AA">
      <w:pPr>
        <w:pStyle w:val="Akapitzlist"/>
        <w:numPr>
          <w:ilvl w:val="1"/>
          <w:numId w:val="14"/>
        </w:numPr>
        <w:suppressAutoHyphens/>
        <w:spacing w:after="0" w:line="240" w:lineRule="auto"/>
        <w:ind w:hanging="338"/>
        <w:rPr>
          <w:rFonts w:ascii="Arial" w:eastAsia="Times New Roman" w:hAnsi="Arial" w:cs="Arial"/>
          <w:sz w:val="24"/>
          <w:szCs w:val="24"/>
          <w:lang w:eastAsia="zh-CN"/>
        </w:rPr>
      </w:pPr>
      <w:r w:rsidRPr="00EB04AA">
        <w:rPr>
          <w:rFonts w:ascii="Arial" w:eastAsia="Times New Roman" w:hAnsi="Arial" w:cs="Arial"/>
          <w:sz w:val="24"/>
          <w:szCs w:val="24"/>
          <w:lang w:eastAsia="zh-CN"/>
        </w:rPr>
        <w:t>Dane osobowe zawarte w przedłożonej przez Państwa ofercie konkursowej przetwarzane mogą być w sposób zautomatyzowany i nie będą podlegały profilowaniu.</w:t>
      </w:r>
    </w:p>
    <w:p w14:paraId="5DBA1927" w14:textId="77777777" w:rsidR="00C173DC" w:rsidRPr="00EB04AA" w:rsidRDefault="00C173DC" w:rsidP="00EB04AA">
      <w:pPr>
        <w:rPr>
          <w:rFonts w:ascii="Arial" w:hAnsi="Arial" w:cs="Arial"/>
          <w:color w:val="000000"/>
          <w:lang w:eastAsia="ar-SA"/>
        </w:rPr>
      </w:pPr>
    </w:p>
    <w:p w14:paraId="4763D551" w14:textId="77777777" w:rsidR="00C173DC" w:rsidRPr="00EB04AA" w:rsidRDefault="00C173DC" w:rsidP="00EB04AA">
      <w:pPr>
        <w:rPr>
          <w:rFonts w:ascii="Arial" w:hAnsi="Arial" w:cs="Arial"/>
          <w:color w:val="000000"/>
          <w:lang w:eastAsia="ar-SA"/>
        </w:rPr>
      </w:pPr>
    </w:p>
    <w:p w14:paraId="432F855E" w14:textId="72516D15" w:rsidR="00C173DC" w:rsidRPr="00561374" w:rsidRDefault="00C173DC" w:rsidP="00A50622">
      <w:pPr>
        <w:pStyle w:val="Nagwek1"/>
      </w:pPr>
      <w:r w:rsidRPr="00EB04AA">
        <w:t>Załącznik nr 2 do Zarządzenia nr</w:t>
      </w:r>
      <w:r w:rsidR="002D5FC3">
        <w:t> </w:t>
      </w:r>
      <w:r w:rsidR="00561374">
        <w:t>76</w:t>
      </w:r>
      <w:r w:rsidRPr="00EB04AA">
        <w:t>/</w:t>
      </w:r>
      <w:r w:rsidR="00561374">
        <w:t>2022</w:t>
      </w:r>
      <w:r w:rsidR="00A50622">
        <w:t xml:space="preserve"> </w:t>
      </w:r>
      <w:r w:rsidRPr="00EB04AA">
        <w:t>Prezydenta a Miasta Włocławek</w:t>
      </w:r>
      <w:r w:rsidR="00561374">
        <w:t xml:space="preserve"> </w:t>
      </w:r>
      <w:r w:rsidR="00A50622">
        <w:t xml:space="preserve"> </w:t>
      </w:r>
      <w:r w:rsidR="00561374" w:rsidRPr="00EB04AA">
        <w:t>Z</w:t>
      </w:r>
      <w:r w:rsidR="00561374">
        <w:t> </w:t>
      </w:r>
      <w:r w:rsidRPr="00EB04AA">
        <w:t>dni</w:t>
      </w:r>
      <w:r w:rsidR="00561374">
        <w:t>a 10 marca 2022</w:t>
      </w:r>
      <w:r w:rsidRPr="00EB04AA">
        <w:t xml:space="preserve"> r.</w:t>
      </w:r>
    </w:p>
    <w:p w14:paraId="111C44D0" w14:textId="77777777" w:rsidR="00C173DC" w:rsidRPr="00EB04AA" w:rsidRDefault="00C173DC" w:rsidP="00EB04AA">
      <w:pPr>
        <w:rPr>
          <w:rFonts w:ascii="Arial" w:hAnsi="Arial" w:cs="Arial"/>
          <w:b/>
          <w:bCs/>
          <w:color w:val="000000"/>
        </w:rPr>
      </w:pPr>
    </w:p>
    <w:p w14:paraId="048894FE" w14:textId="77777777" w:rsidR="00C173DC" w:rsidRPr="00EB04AA" w:rsidRDefault="00C173DC" w:rsidP="00EB04AA">
      <w:pPr>
        <w:rPr>
          <w:rFonts w:ascii="Arial" w:hAnsi="Arial" w:cs="Arial"/>
          <w:b/>
          <w:bCs/>
          <w:color w:val="000000"/>
        </w:rPr>
      </w:pPr>
    </w:p>
    <w:p w14:paraId="06C874F2" w14:textId="77777777" w:rsidR="00C173DC" w:rsidRPr="00EB04AA" w:rsidRDefault="00C173DC" w:rsidP="00EB04AA">
      <w:pPr>
        <w:autoSpaceDE w:val="0"/>
        <w:autoSpaceDN w:val="0"/>
        <w:adjustRightInd w:val="0"/>
        <w:rPr>
          <w:rFonts w:ascii="Arial" w:eastAsia="Calibri" w:hAnsi="Arial" w:cs="Arial"/>
          <w:snapToGrid w:val="0"/>
        </w:rPr>
      </w:pPr>
      <w:r w:rsidRPr="00EB04AA">
        <w:rPr>
          <w:rFonts w:ascii="Arial" w:eastAsia="Calibri" w:hAnsi="Arial" w:cs="Arial"/>
          <w:snapToGrid w:val="0"/>
        </w:rPr>
        <w:t>Umowa nr ……………</w:t>
      </w:r>
    </w:p>
    <w:p w14:paraId="533B22E2" w14:textId="77777777" w:rsidR="00C173DC" w:rsidRPr="00EB04AA" w:rsidRDefault="00C173DC" w:rsidP="00EB04AA">
      <w:pPr>
        <w:autoSpaceDE w:val="0"/>
        <w:autoSpaceDN w:val="0"/>
        <w:adjustRightInd w:val="0"/>
        <w:rPr>
          <w:rFonts w:ascii="Arial" w:eastAsia="Calibri" w:hAnsi="Arial" w:cs="Arial"/>
          <w:snapToGrid w:val="0"/>
        </w:rPr>
      </w:pPr>
    </w:p>
    <w:p w14:paraId="1EB61012"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na wsparcie realizacji zadania publicznego</w:t>
      </w:r>
    </w:p>
    <w:p w14:paraId="49933F75"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pod tytułem: ……………………………………………………………………………………......................,</w:t>
      </w:r>
    </w:p>
    <w:p w14:paraId="30F638D5" w14:textId="77777777" w:rsidR="00C173DC" w:rsidRPr="00EB04AA" w:rsidRDefault="00C173DC" w:rsidP="00EB04AA">
      <w:pPr>
        <w:rPr>
          <w:rFonts w:ascii="Arial" w:eastAsia="Times New Roman" w:hAnsi="Arial" w:cs="Arial"/>
          <w:snapToGrid w:val="0"/>
          <w:lang w:eastAsia="pl-PL"/>
        </w:rPr>
      </w:pPr>
      <w:r w:rsidRPr="00EB04AA">
        <w:rPr>
          <w:rFonts w:ascii="Arial" w:eastAsia="Times New Roman" w:hAnsi="Arial" w:cs="Arial"/>
          <w:snapToGrid w:val="0"/>
          <w:lang w:eastAsia="pl-PL"/>
        </w:rPr>
        <w:t>zawarta w dniu …………………………………………... w ………………............................,</w:t>
      </w:r>
    </w:p>
    <w:p w14:paraId="70EF083C" w14:textId="77777777" w:rsidR="00C173DC" w:rsidRPr="00EB04AA" w:rsidRDefault="00C173DC" w:rsidP="00EB04AA">
      <w:pPr>
        <w:rPr>
          <w:rFonts w:ascii="Arial" w:eastAsia="Times New Roman" w:hAnsi="Arial" w:cs="Arial"/>
          <w:snapToGrid w:val="0"/>
          <w:lang w:eastAsia="pl-PL"/>
        </w:rPr>
      </w:pPr>
      <w:r w:rsidRPr="00EB04AA">
        <w:rPr>
          <w:rFonts w:ascii="Arial" w:eastAsia="Times New Roman" w:hAnsi="Arial" w:cs="Arial"/>
          <w:snapToGrid w:val="0"/>
          <w:lang w:eastAsia="pl-PL"/>
        </w:rPr>
        <w:t>między:</w:t>
      </w:r>
    </w:p>
    <w:p w14:paraId="1D1BE33B" w14:textId="77777777" w:rsidR="00C173DC" w:rsidRPr="00EB04AA" w:rsidRDefault="00C173DC" w:rsidP="00EB04AA">
      <w:pPr>
        <w:rPr>
          <w:rFonts w:ascii="Arial" w:eastAsia="Times New Roman" w:hAnsi="Arial" w:cs="Arial"/>
          <w:snapToGrid w:val="0"/>
          <w:lang w:eastAsia="pl-PL"/>
        </w:rPr>
      </w:pPr>
      <w:r w:rsidRPr="00EB04AA">
        <w:rPr>
          <w:rFonts w:ascii="Arial" w:eastAsia="Times New Roman" w:hAnsi="Arial" w:cs="Arial"/>
          <w:b/>
        </w:rPr>
        <w:t>Gminą Miasto Włocławek</w:t>
      </w:r>
      <w:r w:rsidRPr="00EB04AA">
        <w:rPr>
          <w:rFonts w:ascii="Arial" w:eastAsia="Times New Roman" w:hAnsi="Arial" w:cs="Arial"/>
        </w:rPr>
        <w:t xml:space="preserve"> z siedzibą we Włocławku, Zielony Rynek 11/13, reprezentowaną przez </w:t>
      </w:r>
      <w:r w:rsidRPr="00EB04AA">
        <w:rPr>
          <w:rFonts w:ascii="Arial" w:eastAsia="Calibri" w:hAnsi="Arial" w:cs="Arial"/>
          <w:b/>
        </w:rPr>
        <w:t>dr Marka Wojtkowskiego</w:t>
      </w:r>
      <w:r w:rsidRPr="00EB04AA">
        <w:rPr>
          <w:rFonts w:ascii="Arial" w:eastAsia="Calibri" w:hAnsi="Arial" w:cs="Arial"/>
        </w:rPr>
        <w:t xml:space="preserve"> – Prezydenta Miasta Włocławek </w:t>
      </w:r>
      <w:r w:rsidRPr="00EB04AA">
        <w:rPr>
          <w:rFonts w:ascii="Arial" w:eastAsia="Times New Roman" w:hAnsi="Arial" w:cs="Arial"/>
        </w:rPr>
        <w:t xml:space="preserve">z kontrasygnatą  </w:t>
      </w:r>
      <w:r w:rsidRPr="00EB04AA">
        <w:rPr>
          <w:rFonts w:ascii="Arial" w:eastAsia="Times New Roman" w:hAnsi="Arial" w:cs="Arial"/>
          <w:b/>
        </w:rPr>
        <w:t>Pani Honoraty Baranowskiej</w:t>
      </w:r>
      <w:r w:rsidRPr="00EB04AA">
        <w:rPr>
          <w:rFonts w:ascii="Arial" w:eastAsia="Times New Roman" w:hAnsi="Arial" w:cs="Arial"/>
        </w:rPr>
        <w:t xml:space="preserve"> – Skarbnika Miasta Włocławek, </w:t>
      </w:r>
      <w:r w:rsidRPr="00EB04AA">
        <w:rPr>
          <w:rFonts w:ascii="Arial" w:eastAsia="Times New Roman" w:hAnsi="Arial" w:cs="Arial"/>
          <w:b/>
        </w:rPr>
        <w:t>zwanym dalej „Zleceniodawcą”</w:t>
      </w:r>
      <w:r w:rsidRPr="00EB04AA">
        <w:rPr>
          <w:rFonts w:ascii="Arial" w:eastAsia="Times New Roman" w:hAnsi="Arial" w:cs="Arial"/>
        </w:rPr>
        <w:t>,</w:t>
      </w:r>
    </w:p>
    <w:p w14:paraId="51E9049B"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 xml:space="preserve">a………………………………………………………………………………………………….., z siedzibą </w:t>
      </w:r>
      <w:r w:rsidRPr="00EB04AA">
        <w:rPr>
          <w:rFonts w:ascii="Arial" w:eastAsia="Times New Roman" w:hAnsi="Arial" w:cs="Arial"/>
          <w:lang w:eastAsia="pl-PL"/>
        </w:rPr>
        <w:br/>
        <w:t xml:space="preserve">w ……..........……………...................................................... wpisaną do </w:t>
      </w:r>
    </w:p>
    <w:p w14:paraId="736294A8"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Krajowego Rejestru Sądowego</w:t>
      </w:r>
      <w:r w:rsidRPr="00EB04AA">
        <w:rPr>
          <w:rFonts w:ascii="Arial" w:eastAsia="Times New Roman" w:hAnsi="Arial" w:cs="Arial"/>
          <w:vertAlign w:val="superscript"/>
          <w:lang w:eastAsia="pl-PL"/>
        </w:rPr>
        <w:t xml:space="preserve">* </w:t>
      </w:r>
      <w:r w:rsidRPr="00EB04AA">
        <w:rPr>
          <w:rFonts w:ascii="Arial" w:eastAsia="Times New Roman" w:hAnsi="Arial" w:cs="Arial"/>
          <w:lang w:eastAsia="pl-PL"/>
        </w:rPr>
        <w:t>/ innego rejestru* / ewidencji* pod numerem …………………, zwaną dalej „Zleceniobiorcą”, reprezentowaną przez:</w:t>
      </w:r>
    </w:p>
    <w:p w14:paraId="27EDF5E2" w14:textId="77777777" w:rsidR="00C173DC" w:rsidRPr="00EB04AA" w:rsidRDefault="00C173DC" w:rsidP="00EB04AA">
      <w:pPr>
        <w:autoSpaceDE w:val="0"/>
        <w:autoSpaceDN w:val="0"/>
        <w:adjustRightInd w:val="0"/>
        <w:rPr>
          <w:rFonts w:ascii="Arial" w:eastAsia="Times New Roman" w:hAnsi="Arial" w:cs="Arial"/>
          <w:lang w:eastAsia="pl-PL"/>
        </w:rPr>
      </w:pPr>
    </w:p>
    <w:p w14:paraId="6EFE9486"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1. ………………………………………………………………………………………………..</w:t>
      </w:r>
    </w:p>
    <w:p w14:paraId="3794C613" w14:textId="77777777" w:rsidR="00C173DC" w:rsidRPr="00EB04AA" w:rsidRDefault="00C173DC" w:rsidP="00EB04AA">
      <w:pPr>
        <w:autoSpaceDE w:val="0"/>
        <w:autoSpaceDN w:val="0"/>
        <w:adjustRightInd w:val="0"/>
        <w:rPr>
          <w:rFonts w:ascii="Arial" w:eastAsia="Times New Roman" w:hAnsi="Arial" w:cs="Arial"/>
          <w:vertAlign w:val="superscript"/>
          <w:lang w:eastAsia="pl-PL"/>
        </w:rPr>
      </w:pPr>
      <w:r w:rsidRPr="00EB04AA">
        <w:rPr>
          <w:rFonts w:ascii="Arial" w:eastAsia="Times New Roman" w:hAnsi="Arial" w:cs="Arial"/>
          <w:vertAlign w:val="superscript"/>
          <w:lang w:eastAsia="pl-PL"/>
        </w:rPr>
        <w:t>(imię i nazwisko oraz numer PESEL)</w:t>
      </w:r>
    </w:p>
    <w:p w14:paraId="617FA83C"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2. ………………………………………………………………………………………………...</w:t>
      </w:r>
    </w:p>
    <w:p w14:paraId="7965DDC2" w14:textId="77777777" w:rsidR="00C173DC" w:rsidRPr="00EB04AA" w:rsidRDefault="00C173DC" w:rsidP="00EB04AA">
      <w:pPr>
        <w:autoSpaceDE w:val="0"/>
        <w:autoSpaceDN w:val="0"/>
        <w:adjustRightInd w:val="0"/>
        <w:rPr>
          <w:rFonts w:ascii="Arial" w:eastAsia="Times New Roman" w:hAnsi="Arial" w:cs="Arial"/>
          <w:vertAlign w:val="superscript"/>
          <w:lang w:eastAsia="pl-PL"/>
        </w:rPr>
      </w:pPr>
      <w:r w:rsidRPr="00EB04AA">
        <w:rPr>
          <w:rFonts w:ascii="Arial" w:eastAsia="Times New Roman" w:hAnsi="Arial" w:cs="Arial"/>
          <w:vertAlign w:val="superscript"/>
          <w:lang w:eastAsia="pl-PL"/>
        </w:rPr>
        <w:t>(imię i nazwisko oraz numer PESEL)</w:t>
      </w:r>
    </w:p>
    <w:p w14:paraId="53F9651E" w14:textId="77777777" w:rsidR="00C173DC" w:rsidRPr="00EB04AA" w:rsidRDefault="00C173DC" w:rsidP="00EB04AA">
      <w:pPr>
        <w:autoSpaceDE w:val="0"/>
        <w:autoSpaceDN w:val="0"/>
        <w:adjustRightInd w:val="0"/>
        <w:rPr>
          <w:rFonts w:ascii="Arial" w:eastAsia="Times New Roman" w:hAnsi="Arial" w:cs="Arial"/>
          <w:lang w:eastAsia="pl-PL"/>
        </w:rPr>
      </w:pPr>
      <w:r w:rsidRPr="00EB04AA">
        <w:rPr>
          <w:rFonts w:ascii="Arial" w:eastAsia="Times New Roman" w:hAnsi="Arial" w:cs="Arial"/>
          <w:lang w:eastAsia="pl-PL"/>
        </w:rPr>
        <w:t>zgodnie z wyciągiem z właściwego rejestru* /ewidencji* / pełnomocnictwem*, załączonym(i) do niniejszej umowy, zwanym</w:t>
      </w:r>
      <w:r w:rsidRPr="00EB04AA">
        <w:rPr>
          <w:rFonts w:ascii="Arial" w:eastAsia="Calibri" w:hAnsi="Arial" w:cs="Arial"/>
        </w:rPr>
        <w:t>(i) dalej „Zleceniobiorcą</w:t>
      </w:r>
      <w:r w:rsidRPr="00EB04AA">
        <w:rPr>
          <w:rFonts w:ascii="Arial" w:eastAsia="Times New Roman" w:hAnsi="Arial" w:cs="Arial"/>
          <w:lang w:eastAsia="pl-PL"/>
        </w:rPr>
        <w:t>”.</w:t>
      </w:r>
    </w:p>
    <w:p w14:paraId="21A923AA" w14:textId="77777777" w:rsidR="00C173DC" w:rsidRPr="00EB04AA" w:rsidRDefault="00C173DC" w:rsidP="00EB04AA">
      <w:pPr>
        <w:autoSpaceDE w:val="0"/>
        <w:autoSpaceDN w:val="0"/>
        <w:adjustRightInd w:val="0"/>
        <w:rPr>
          <w:rFonts w:ascii="Arial" w:eastAsia="Calibri" w:hAnsi="Arial" w:cs="Arial"/>
          <w:b/>
        </w:rPr>
      </w:pPr>
      <w:r w:rsidRPr="00EB04AA">
        <w:rPr>
          <w:rFonts w:ascii="Arial" w:eastAsia="Calibri" w:hAnsi="Arial" w:cs="Arial"/>
          <w:b/>
        </w:rPr>
        <w:t>§ 1</w:t>
      </w:r>
    </w:p>
    <w:p w14:paraId="70C9FC95" w14:textId="77777777" w:rsidR="00C173DC" w:rsidRPr="00EB04AA" w:rsidRDefault="00C173DC" w:rsidP="00EB04AA">
      <w:pPr>
        <w:autoSpaceDE w:val="0"/>
        <w:autoSpaceDN w:val="0"/>
        <w:adjustRightInd w:val="0"/>
        <w:rPr>
          <w:rFonts w:ascii="Arial" w:eastAsia="Calibri" w:hAnsi="Arial" w:cs="Arial"/>
          <w:b/>
        </w:rPr>
      </w:pPr>
      <w:r w:rsidRPr="00EB04AA">
        <w:rPr>
          <w:rFonts w:ascii="Arial" w:eastAsia="Calibri" w:hAnsi="Arial" w:cs="Arial"/>
          <w:b/>
        </w:rPr>
        <w:t>Przedmiot umowy</w:t>
      </w:r>
    </w:p>
    <w:p w14:paraId="0FEBD971" w14:textId="77777777" w:rsidR="00C173DC" w:rsidRPr="00EB04AA" w:rsidRDefault="00C173DC" w:rsidP="00EB04AA">
      <w:pPr>
        <w:autoSpaceDE w:val="0"/>
        <w:autoSpaceDN w:val="0"/>
        <w:adjustRightInd w:val="0"/>
        <w:ind w:left="284" w:hanging="284"/>
        <w:rPr>
          <w:rFonts w:ascii="Arial" w:eastAsia="Calibri" w:hAnsi="Arial" w:cs="Arial"/>
        </w:rPr>
      </w:pPr>
      <w:r w:rsidRPr="00EB04AA">
        <w:rPr>
          <w:rFonts w:ascii="Arial" w:eastAsia="Calibri" w:hAnsi="Arial" w:cs="Arial"/>
        </w:rPr>
        <w:t>1. Zleceniodawca zleca Zleceniobiorcy, zgodnie z przepisami ustawy z dnia 24 kwietnia 2003 r. o działalności pożytku publicznego i o wolontariacie (Dz.U. z 2020 r. poz. 1057 z późn. zm.), zwanej dalej „ustawą”, realizację zadania publicznego pod tytułem: ……………………………….……………………</w:t>
      </w:r>
    </w:p>
    <w:p w14:paraId="66017A86" w14:textId="77777777" w:rsidR="00C173DC" w:rsidRPr="00EB04AA" w:rsidRDefault="00C173DC" w:rsidP="00EB04AA">
      <w:pPr>
        <w:autoSpaceDE w:val="0"/>
        <w:autoSpaceDN w:val="0"/>
        <w:adjustRightInd w:val="0"/>
        <w:ind w:left="284"/>
        <w:rPr>
          <w:rFonts w:ascii="Arial" w:eastAsia="Calibri" w:hAnsi="Arial" w:cs="Arial"/>
        </w:rPr>
      </w:pPr>
      <w:r w:rsidRPr="00EB04AA">
        <w:rPr>
          <w:rFonts w:ascii="Arial" w:eastAsia="Calibri" w:hAnsi="Arial" w:cs="Arial"/>
        </w:rPr>
        <w:t>określonego szczegółowo w ofercie …….…………………………………………….</w:t>
      </w:r>
      <w:r w:rsidR="00D36AC4">
        <w:rPr>
          <w:rFonts w:ascii="Arial" w:eastAsia="Calibri" w:hAnsi="Arial" w:cs="Arial"/>
        </w:rPr>
        <w:t xml:space="preserve"> </w:t>
      </w:r>
      <w:r w:rsidRPr="00EB04AA">
        <w:rPr>
          <w:rFonts w:ascii="Arial" w:eastAsia="Calibri" w:hAnsi="Arial" w:cs="Arial"/>
        </w:rPr>
        <w:lastRenderedPageBreak/>
        <w:t>złożonej przez Zleceniobiorcę w dniu .........................................,</w:t>
      </w:r>
      <w:r w:rsidRPr="00EB04AA">
        <w:rPr>
          <w:rFonts w:ascii="Arial" w:eastAsia="Calibri" w:hAnsi="Arial" w:cs="Arial"/>
          <w:vertAlign w:val="superscript"/>
        </w:rPr>
        <w:t xml:space="preserve"> </w:t>
      </w:r>
      <w:r w:rsidRPr="00EB04AA">
        <w:rPr>
          <w:rFonts w:ascii="Arial" w:eastAsia="Calibri" w:hAnsi="Arial" w:cs="Arial"/>
        </w:rPr>
        <w:t>a Zleceniobiorca zobowiązuje się wykonać zadanie publiczne na warunkach określonych w niniejszej umowie oraz w ofercie.</w:t>
      </w:r>
    </w:p>
    <w:p w14:paraId="61C6428A" w14:textId="77777777" w:rsidR="00C173DC" w:rsidRPr="00EB04AA" w:rsidRDefault="00C173DC" w:rsidP="00EB04AA">
      <w:pPr>
        <w:autoSpaceDE w:val="0"/>
        <w:autoSpaceDN w:val="0"/>
        <w:adjustRightInd w:val="0"/>
        <w:ind w:left="284" w:hanging="284"/>
        <w:rPr>
          <w:rFonts w:ascii="Arial" w:eastAsia="Calibri" w:hAnsi="Arial" w:cs="Arial"/>
        </w:rPr>
      </w:pPr>
      <w:r w:rsidRPr="00EB04AA">
        <w:rPr>
          <w:rFonts w:ascii="Arial" w:eastAsia="Calibri" w:hAnsi="Arial" w:cs="Arial"/>
        </w:rPr>
        <w:t>2. Zleceniodawca przyznaje Zleceniobiorcy środki finansowe, o których mowa w §3, w formie dotacji, której celem jest realizacja zadania publicznego w sposób zgodny z postanowieniami tej umowy.</w:t>
      </w:r>
    </w:p>
    <w:p w14:paraId="0DF39C80" w14:textId="77777777" w:rsidR="00C173DC" w:rsidRPr="00EB04AA" w:rsidRDefault="00C173DC" w:rsidP="00EB04AA">
      <w:pPr>
        <w:autoSpaceDE w:val="0"/>
        <w:autoSpaceDN w:val="0"/>
        <w:adjustRightInd w:val="0"/>
        <w:ind w:left="284" w:hanging="284"/>
        <w:rPr>
          <w:rFonts w:ascii="Arial" w:eastAsia="Calibri" w:hAnsi="Arial" w:cs="Arial"/>
        </w:rPr>
      </w:pPr>
      <w:r w:rsidRPr="00EB04AA">
        <w:rPr>
          <w:rFonts w:ascii="Arial" w:eastAsia="Calibri" w:hAnsi="Arial" w:cs="Arial"/>
        </w:rPr>
        <w:t>3. Niniejsza umowa jest umową o wsparcie realizacji zadania publicznego w rozumieniu art. 16 ust. 1 ww. ustawy.</w:t>
      </w:r>
    </w:p>
    <w:p w14:paraId="55C79159" w14:textId="77777777" w:rsidR="00C173DC" w:rsidRPr="00EB04AA" w:rsidRDefault="00C173DC" w:rsidP="00EB04AA">
      <w:pPr>
        <w:autoSpaceDE w:val="0"/>
        <w:autoSpaceDN w:val="0"/>
        <w:adjustRightInd w:val="0"/>
        <w:ind w:left="284" w:hanging="284"/>
        <w:rPr>
          <w:rFonts w:ascii="Arial" w:eastAsia="Calibri" w:hAnsi="Arial" w:cs="Arial"/>
          <w:color w:val="000000" w:themeColor="text1"/>
        </w:rPr>
      </w:pPr>
      <w:r w:rsidRPr="00EB04AA">
        <w:rPr>
          <w:rFonts w:ascii="Arial" w:eastAsia="Calibri" w:hAnsi="Arial" w:cs="Arial"/>
        </w:rPr>
        <w:t xml:space="preserve">4. Wykonanie umowy nastąpi z dniem zaakceptowania przez Zleceniodawcę sprawozdania końcowego, o którym mowa w </w:t>
      </w:r>
      <w:r w:rsidRPr="00EB04AA">
        <w:rPr>
          <w:rFonts w:ascii="Arial" w:eastAsia="Calibri" w:hAnsi="Arial" w:cs="Arial"/>
          <w:color w:val="000000" w:themeColor="text1"/>
        </w:rPr>
        <w:t>§8 ust. 3.</w:t>
      </w:r>
    </w:p>
    <w:p w14:paraId="641FDBAC" w14:textId="77777777" w:rsidR="00C173DC" w:rsidRPr="00EB04AA" w:rsidRDefault="00C173DC" w:rsidP="00EB04AA">
      <w:pPr>
        <w:autoSpaceDE w:val="0"/>
        <w:autoSpaceDN w:val="0"/>
        <w:adjustRightInd w:val="0"/>
        <w:ind w:left="284" w:hanging="284"/>
        <w:rPr>
          <w:rFonts w:ascii="Arial" w:eastAsia="Calibri" w:hAnsi="Arial" w:cs="Arial"/>
        </w:rPr>
      </w:pPr>
      <w:r w:rsidRPr="00EB04AA">
        <w:rPr>
          <w:rFonts w:ascii="Arial" w:eastAsia="Calibri" w:hAnsi="Arial" w:cs="Arial"/>
        </w:rPr>
        <w:t>5. Oferta oraz aktualizacje opisu poszczególnych działań/harmonogramu/kalkulacji przewidywanych kosztów, stanowiące załączniki do niniejszej umowy, są integralną częścią umowy w ustalonym końcowym brzmieniu.</w:t>
      </w:r>
      <w:r w:rsidR="00D36AC4">
        <w:rPr>
          <w:rFonts w:ascii="Arial" w:eastAsia="Calibri" w:hAnsi="Arial" w:cs="Arial"/>
        </w:rPr>
        <w:t xml:space="preserve"> </w:t>
      </w:r>
    </w:p>
    <w:p w14:paraId="353B353E" w14:textId="77777777" w:rsidR="00C173DC" w:rsidRPr="00EB04AA" w:rsidRDefault="00C173DC" w:rsidP="00EB04AA">
      <w:pPr>
        <w:autoSpaceDE w:val="0"/>
        <w:autoSpaceDN w:val="0"/>
        <w:adjustRightInd w:val="0"/>
        <w:rPr>
          <w:rFonts w:ascii="Arial" w:eastAsia="Calibri" w:hAnsi="Arial" w:cs="Arial"/>
        </w:rPr>
      </w:pPr>
      <w:r w:rsidRPr="00EB04AA">
        <w:rPr>
          <w:rFonts w:ascii="Arial" w:eastAsia="Calibri" w:hAnsi="Arial" w:cs="Arial"/>
        </w:rPr>
        <w:t>6. Osobą do kontaktów roboczych jest:</w:t>
      </w:r>
    </w:p>
    <w:p w14:paraId="3B766A9C" w14:textId="77777777" w:rsidR="00C173DC" w:rsidRPr="00EB04AA" w:rsidRDefault="00C173DC" w:rsidP="00EB04AA">
      <w:pPr>
        <w:autoSpaceDE w:val="0"/>
        <w:autoSpaceDN w:val="0"/>
        <w:adjustRightInd w:val="0"/>
        <w:ind w:left="567" w:hanging="283"/>
        <w:rPr>
          <w:rFonts w:ascii="Arial" w:eastAsia="Calibri" w:hAnsi="Arial" w:cs="Arial"/>
        </w:rPr>
      </w:pPr>
      <w:r w:rsidRPr="00EB04AA">
        <w:rPr>
          <w:rFonts w:ascii="Arial" w:eastAsia="Calibri" w:hAnsi="Arial" w:cs="Arial"/>
        </w:rPr>
        <w:t xml:space="preserve">1) ze strony Zleceniodawcy: …………………………...........………………………………, </w:t>
      </w:r>
    </w:p>
    <w:p w14:paraId="48E4A967" w14:textId="77777777" w:rsidR="00C173DC" w:rsidRPr="00EB04AA" w:rsidRDefault="00C173DC" w:rsidP="00EB04AA">
      <w:pPr>
        <w:autoSpaceDE w:val="0"/>
        <w:autoSpaceDN w:val="0"/>
        <w:adjustRightInd w:val="0"/>
        <w:ind w:left="567"/>
        <w:rPr>
          <w:rFonts w:ascii="Arial" w:eastAsia="Calibri" w:hAnsi="Arial" w:cs="Arial"/>
        </w:rPr>
      </w:pPr>
      <w:r w:rsidRPr="00EB04AA">
        <w:rPr>
          <w:rFonts w:ascii="Arial" w:eastAsia="Calibri" w:hAnsi="Arial" w:cs="Arial"/>
        </w:rPr>
        <w:t>tel. ……………………….., adres poczty elektronicznej …………………………...…..;</w:t>
      </w:r>
    </w:p>
    <w:p w14:paraId="0743C03E" w14:textId="77777777" w:rsidR="00C173DC" w:rsidRPr="00EB04AA" w:rsidRDefault="00C173DC" w:rsidP="00EB04AA">
      <w:pPr>
        <w:autoSpaceDE w:val="0"/>
        <w:autoSpaceDN w:val="0"/>
        <w:adjustRightInd w:val="0"/>
        <w:ind w:left="567" w:hanging="283"/>
        <w:rPr>
          <w:rFonts w:ascii="Arial" w:eastAsia="Calibri" w:hAnsi="Arial" w:cs="Arial"/>
        </w:rPr>
      </w:pPr>
      <w:r w:rsidRPr="00EB04AA">
        <w:rPr>
          <w:rFonts w:ascii="Arial" w:eastAsia="Calibri" w:hAnsi="Arial" w:cs="Arial"/>
        </w:rPr>
        <w:t xml:space="preserve">2) ze strony Zleceniobiorcy: ………...………………...…........................................., </w:t>
      </w:r>
    </w:p>
    <w:p w14:paraId="4D32CC9C" w14:textId="77777777" w:rsidR="00C173DC" w:rsidRPr="00EB04AA" w:rsidRDefault="00C173DC" w:rsidP="00EB04AA">
      <w:pPr>
        <w:autoSpaceDE w:val="0"/>
        <w:autoSpaceDN w:val="0"/>
        <w:adjustRightInd w:val="0"/>
        <w:ind w:left="567"/>
        <w:rPr>
          <w:rFonts w:ascii="Arial" w:eastAsia="Calibri" w:hAnsi="Arial" w:cs="Arial"/>
        </w:rPr>
      </w:pPr>
      <w:r w:rsidRPr="00EB04AA">
        <w:rPr>
          <w:rFonts w:ascii="Arial" w:eastAsia="Calibri" w:hAnsi="Arial" w:cs="Arial"/>
        </w:rPr>
        <w:t>tel. ……………………..…, adres poczty elektronicznej …………………..………….. .</w:t>
      </w:r>
    </w:p>
    <w:p w14:paraId="30E05E74" w14:textId="77777777" w:rsidR="00C173DC" w:rsidRPr="00EB04AA" w:rsidRDefault="00C173DC" w:rsidP="00EB04AA">
      <w:pPr>
        <w:autoSpaceDE w:val="0"/>
        <w:autoSpaceDN w:val="0"/>
        <w:adjustRightInd w:val="0"/>
        <w:ind w:firstLine="708"/>
        <w:rPr>
          <w:rFonts w:ascii="Arial" w:eastAsia="Calibri" w:hAnsi="Arial" w:cs="Arial"/>
          <w:b/>
        </w:rPr>
      </w:pPr>
    </w:p>
    <w:p w14:paraId="2A94638E" w14:textId="77777777" w:rsidR="00C173DC" w:rsidRPr="00EB04AA" w:rsidRDefault="00C173DC" w:rsidP="00EB04AA">
      <w:pPr>
        <w:rPr>
          <w:rFonts w:ascii="Arial" w:eastAsia="Calibri" w:hAnsi="Arial" w:cs="Arial"/>
          <w:b/>
        </w:rPr>
      </w:pPr>
      <w:r w:rsidRPr="00EB04AA">
        <w:rPr>
          <w:rFonts w:ascii="Arial" w:eastAsia="Calibri" w:hAnsi="Arial" w:cs="Arial"/>
          <w:b/>
        </w:rPr>
        <w:t>§ 2</w:t>
      </w:r>
    </w:p>
    <w:p w14:paraId="19BC0924" w14:textId="77777777" w:rsidR="00C173DC" w:rsidRPr="00EB04AA" w:rsidRDefault="00C173DC" w:rsidP="00EB04AA">
      <w:pPr>
        <w:rPr>
          <w:rFonts w:ascii="Arial" w:eastAsia="Calibri" w:hAnsi="Arial" w:cs="Arial"/>
          <w:b/>
        </w:rPr>
      </w:pPr>
      <w:r w:rsidRPr="00EB04AA">
        <w:rPr>
          <w:rFonts w:ascii="Arial" w:eastAsia="Calibri" w:hAnsi="Arial" w:cs="Arial"/>
          <w:b/>
        </w:rPr>
        <w:t>Sposób wykonania zadania publicznego</w:t>
      </w:r>
    </w:p>
    <w:p w14:paraId="5DB779A7" w14:textId="77777777" w:rsidR="00C173DC" w:rsidRPr="00EB04AA" w:rsidRDefault="00C173DC" w:rsidP="00EB04AA">
      <w:pPr>
        <w:tabs>
          <w:tab w:val="left" w:pos="0"/>
        </w:tabs>
        <w:rPr>
          <w:rFonts w:ascii="Arial" w:eastAsia="Calibri" w:hAnsi="Arial" w:cs="Arial"/>
        </w:rPr>
      </w:pPr>
      <w:r w:rsidRPr="00EB04AA">
        <w:rPr>
          <w:rFonts w:ascii="Arial" w:eastAsia="Calibri" w:hAnsi="Arial" w:cs="Arial"/>
        </w:rPr>
        <w:t xml:space="preserve">1. Termin realizacji zadania publicznego ustala się: </w:t>
      </w:r>
    </w:p>
    <w:p w14:paraId="62C2D1C2" w14:textId="77777777" w:rsidR="00C173DC" w:rsidRPr="00EB04AA" w:rsidRDefault="00C173DC" w:rsidP="00EB04AA">
      <w:pPr>
        <w:ind w:left="284"/>
        <w:rPr>
          <w:rFonts w:ascii="Arial" w:eastAsia="Calibri" w:hAnsi="Arial" w:cs="Arial"/>
        </w:rPr>
      </w:pPr>
      <w:r w:rsidRPr="00EB04AA">
        <w:rPr>
          <w:rFonts w:ascii="Arial" w:eastAsia="Calibri" w:hAnsi="Arial" w:cs="Arial"/>
        </w:rPr>
        <w:t xml:space="preserve">od dnia ............................ r. </w:t>
      </w:r>
    </w:p>
    <w:p w14:paraId="66F5F45D"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ab/>
        <w:t xml:space="preserve">do dnia ............................ r. </w:t>
      </w:r>
    </w:p>
    <w:p w14:paraId="04AC7B6A" w14:textId="77777777" w:rsidR="00C173DC" w:rsidRPr="00EB04AA" w:rsidRDefault="00C173DC" w:rsidP="00EB04AA">
      <w:pPr>
        <w:tabs>
          <w:tab w:val="left" w:pos="0"/>
        </w:tabs>
        <w:rPr>
          <w:rFonts w:ascii="Arial" w:eastAsia="Calibri" w:hAnsi="Arial" w:cs="Arial"/>
        </w:rPr>
      </w:pPr>
      <w:r w:rsidRPr="00EB04AA">
        <w:rPr>
          <w:rFonts w:ascii="Arial" w:eastAsia="Calibri" w:hAnsi="Arial" w:cs="Arial"/>
        </w:rPr>
        <w:t xml:space="preserve">2. Termin poniesienia wydatków ustala się: </w:t>
      </w:r>
    </w:p>
    <w:p w14:paraId="68074D00" w14:textId="77777777" w:rsidR="00C173DC" w:rsidRPr="00EB04AA" w:rsidRDefault="00C173DC" w:rsidP="00EB04AA">
      <w:pPr>
        <w:ind w:firstLine="284"/>
        <w:rPr>
          <w:rFonts w:ascii="Arial" w:eastAsia="Calibri" w:hAnsi="Arial" w:cs="Arial"/>
        </w:rPr>
      </w:pPr>
      <w:r w:rsidRPr="00EB04AA">
        <w:rPr>
          <w:rFonts w:ascii="Arial" w:eastAsia="Calibri" w:hAnsi="Arial" w:cs="Arial"/>
        </w:rPr>
        <w:t>1) dla środków pochodzących z dotacji:</w:t>
      </w:r>
    </w:p>
    <w:p w14:paraId="7B21DB61" w14:textId="77777777" w:rsidR="00C173DC" w:rsidRPr="00EB04AA" w:rsidRDefault="00C173DC" w:rsidP="00EB04AA">
      <w:pPr>
        <w:ind w:left="567"/>
        <w:rPr>
          <w:rFonts w:ascii="Arial" w:eastAsia="Calibri" w:hAnsi="Arial" w:cs="Arial"/>
        </w:rPr>
      </w:pPr>
      <w:r w:rsidRPr="00EB04AA">
        <w:rPr>
          <w:rFonts w:ascii="Arial" w:eastAsia="Calibri" w:hAnsi="Arial" w:cs="Arial"/>
        </w:rPr>
        <w:t xml:space="preserve">od dnia …………………… r. </w:t>
      </w:r>
    </w:p>
    <w:p w14:paraId="5CEA0508" w14:textId="77777777" w:rsidR="00C173DC" w:rsidRPr="00EB04AA" w:rsidRDefault="00C173DC" w:rsidP="00EB04AA">
      <w:pPr>
        <w:ind w:left="567"/>
        <w:rPr>
          <w:rFonts w:ascii="Arial" w:eastAsia="Calibri" w:hAnsi="Arial" w:cs="Arial"/>
        </w:rPr>
      </w:pPr>
      <w:r w:rsidRPr="00EB04AA">
        <w:rPr>
          <w:rFonts w:ascii="Arial" w:eastAsia="Calibri" w:hAnsi="Arial" w:cs="Arial"/>
        </w:rPr>
        <w:t>do dnia …………………… r.;</w:t>
      </w:r>
    </w:p>
    <w:p w14:paraId="18CFFA39" w14:textId="77777777" w:rsidR="00C173DC" w:rsidRPr="00EB04AA" w:rsidRDefault="00C173DC" w:rsidP="00EB04AA">
      <w:pPr>
        <w:ind w:left="284"/>
        <w:rPr>
          <w:rFonts w:ascii="Arial" w:eastAsia="Calibri" w:hAnsi="Arial" w:cs="Arial"/>
        </w:rPr>
      </w:pPr>
      <w:r w:rsidRPr="00EB04AA">
        <w:rPr>
          <w:rFonts w:ascii="Arial" w:eastAsia="Calibri" w:hAnsi="Arial" w:cs="Arial"/>
        </w:rPr>
        <w:t>2) dla innych środków finansowych:</w:t>
      </w:r>
    </w:p>
    <w:p w14:paraId="7DBF08E9" w14:textId="77777777" w:rsidR="00C173DC" w:rsidRPr="00EB04AA" w:rsidRDefault="00C173DC" w:rsidP="00EB04AA">
      <w:pPr>
        <w:ind w:left="567"/>
        <w:rPr>
          <w:rFonts w:ascii="Arial" w:eastAsia="Calibri" w:hAnsi="Arial" w:cs="Arial"/>
        </w:rPr>
      </w:pPr>
      <w:r w:rsidRPr="00EB04AA">
        <w:rPr>
          <w:rFonts w:ascii="Arial" w:eastAsia="Calibri" w:hAnsi="Arial" w:cs="Arial"/>
        </w:rPr>
        <w:t xml:space="preserve">od dnia …………………… r. </w:t>
      </w:r>
    </w:p>
    <w:p w14:paraId="24C5D94B" w14:textId="77777777" w:rsidR="00C173DC" w:rsidRPr="00EB04AA" w:rsidRDefault="00C173DC" w:rsidP="00EB04AA">
      <w:pPr>
        <w:ind w:left="567"/>
        <w:rPr>
          <w:rFonts w:ascii="Arial" w:eastAsia="Calibri" w:hAnsi="Arial" w:cs="Arial"/>
        </w:rPr>
      </w:pPr>
      <w:r w:rsidRPr="00EB04AA">
        <w:rPr>
          <w:rFonts w:ascii="Arial" w:eastAsia="Calibri" w:hAnsi="Arial" w:cs="Arial"/>
        </w:rPr>
        <w:t>do dnia …………………… r.</w:t>
      </w:r>
    </w:p>
    <w:p w14:paraId="552DD575"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3. Zleceniobiorca zobowiązuje się wykonać zadanie</w:t>
      </w:r>
      <w:r w:rsidRPr="00EB04AA">
        <w:rPr>
          <w:rFonts w:ascii="Arial" w:eastAsia="Calibri" w:hAnsi="Arial" w:cs="Arial"/>
          <w:b/>
        </w:rPr>
        <w:t xml:space="preserve"> </w:t>
      </w:r>
      <w:r w:rsidRPr="00EB04AA">
        <w:rPr>
          <w:rFonts w:ascii="Arial" w:eastAsia="Calibri" w:hAnsi="Arial" w:cs="Arial"/>
        </w:rPr>
        <w:t>publiczne</w:t>
      </w:r>
      <w:r w:rsidRPr="00EB04AA">
        <w:rPr>
          <w:rFonts w:ascii="Arial" w:eastAsia="Calibri" w:hAnsi="Arial" w:cs="Arial"/>
          <w:b/>
        </w:rPr>
        <w:t xml:space="preserve"> </w:t>
      </w:r>
      <w:r w:rsidRPr="00EB04AA">
        <w:rPr>
          <w:rFonts w:ascii="Arial" w:eastAsia="Calibri" w:hAnsi="Arial" w:cs="Arial"/>
        </w:rPr>
        <w:t xml:space="preserve">zgodnie z ofertą, z uwzględnieniem aktualizacji opisu poszczególnych działań/harmonogramu/kalkulacji przewidywanych kosztów, w terminie określonym w ust. 1. </w:t>
      </w:r>
    </w:p>
    <w:p w14:paraId="5A62C0B8" w14:textId="77777777" w:rsidR="00C173DC" w:rsidRPr="00EB04AA" w:rsidRDefault="00C173DC" w:rsidP="00EB04AA">
      <w:pPr>
        <w:ind w:left="284" w:hanging="284"/>
        <w:rPr>
          <w:rFonts w:ascii="Arial" w:eastAsia="Calibri" w:hAnsi="Arial" w:cs="Arial"/>
          <w:i/>
          <w:color w:val="000000" w:themeColor="text1"/>
        </w:rPr>
      </w:pPr>
      <w:r w:rsidRPr="00EB04AA">
        <w:rPr>
          <w:rFonts w:ascii="Arial" w:eastAsia="Calibri" w:hAnsi="Arial" w:cs="Arial"/>
        </w:rPr>
        <w:t xml:space="preserve">4. Zleceniobiorca zobowiązuje się do wykorzystania środków, o których </w:t>
      </w:r>
      <w:r w:rsidRPr="00EB04AA">
        <w:rPr>
          <w:rFonts w:ascii="Arial" w:eastAsia="Calibri" w:hAnsi="Arial" w:cs="Arial"/>
          <w:color w:val="000000" w:themeColor="text1"/>
        </w:rPr>
        <w:t xml:space="preserve">mowa w §3 ust. 1 i 4, zgodnie </w:t>
      </w:r>
      <w:r w:rsidRPr="00EB04AA">
        <w:rPr>
          <w:rFonts w:ascii="Arial" w:eastAsia="Calibri" w:hAnsi="Arial" w:cs="Arial"/>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EB04AA">
        <w:rPr>
          <w:rFonts w:ascii="Arial" w:eastAsia="Calibri" w:hAnsi="Arial" w:cs="Arial"/>
          <w:color w:val="000000" w:themeColor="text1"/>
        </w:rPr>
        <w:t>§9.</w:t>
      </w:r>
    </w:p>
    <w:p w14:paraId="19883D2B"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5. Wydatkowanie osiągniętych przychodów, w tym także odsetek bankowych od środków przekazanych przez Zleceniodawcę, z naruszeniem postanowień ust. 4 uznaje się za dotację pobraną w nadmiernej wysokości.</w:t>
      </w:r>
    </w:p>
    <w:p w14:paraId="1A9F6ACC" w14:textId="77777777" w:rsidR="00C173DC" w:rsidRPr="00EB04AA" w:rsidRDefault="00C173DC" w:rsidP="00EB04AA">
      <w:pPr>
        <w:autoSpaceDE w:val="0"/>
        <w:autoSpaceDN w:val="0"/>
        <w:adjustRightInd w:val="0"/>
        <w:rPr>
          <w:rFonts w:ascii="Arial" w:eastAsia="Calibri" w:hAnsi="Arial" w:cs="Arial"/>
          <w:b/>
        </w:rPr>
      </w:pPr>
      <w:r w:rsidRPr="00EB04AA">
        <w:rPr>
          <w:rFonts w:ascii="Arial" w:eastAsia="Calibri" w:hAnsi="Arial" w:cs="Arial"/>
          <w:b/>
        </w:rPr>
        <w:t>§ 3</w:t>
      </w:r>
    </w:p>
    <w:p w14:paraId="70D0D538" w14:textId="77777777" w:rsidR="00C173DC" w:rsidRPr="00EB04AA" w:rsidRDefault="00C173DC" w:rsidP="00EB04AA">
      <w:pPr>
        <w:autoSpaceDE w:val="0"/>
        <w:autoSpaceDN w:val="0"/>
        <w:adjustRightInd w:val="0"/>
        <w:rPr>
          <w:rFonts w:ascii="Arial" w:eastAsia="Calibri" w:hAnsi="Arial" w:cs="Arial"/>
          <w:b/>
        </w:rPr>
      </w:pPr>
      <w:r w:rsidRPr="00EB04AA">
        <w:rPr>
          <w:rFonts w:ascii="Arial" w:eastAsia="Calibri" w:hAnsi="Arial" w:cs="Arial"/>
          <w:b/>
        </w:rPr>
        <w:t>Finansowanie zadania publicznego</w:t>
      </w:r>
    </w:p>
    <w:p w14:paraId="1690BFA1" w14:textId="77777777" w:rsidR="00C173DC" w:rsidRPr="00EB04AA" w:rsidRDefault="00C173DC" w:rsidP="00EB04AA">
      <w:pPr>
        <w:pStyle w:val="Akapitzlist"/>
        <w:numPr>
          <w:ilvl w:val="0"/>
          <w:numId w:val="32"/>
        </w:numPr>
        <w:suppressAutoHyphens/>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 xml:space="preserve">Zleceniodawca zobowiązuje się do przekazania na realizację zadania publicznego środków finansowych w wysokości ............................................. (słownie) …………………………,na rachunek bankowy Zleceniobiorcy nr </w:t>
      </w:r>
      <w:r w:rsidRPr="00EB04AA">
        <w:rPr>
          <w:rFonts w:ascii="Arial" w:eastAsia="Calibri" w:hAnsi="Arial" w:cs="Arial"/>
          <w:sz w:val="24"/>
          <w:szCs w:val="24"/>
          <w:lang w:eastAsia="zh-CN"/>
        </w:rPr>
        <w:lastRenderedPageBreak/>
        <w:t>rachunku: ................................................................................. ,  w terminie 14 dni od daty zawarcia umowy.</w:t>
      </w:r>
    </w:p>
    <w:p w14:paraId="4A1447BF" w14:textId="77777777" w:rsidR="00C173DC" w:rsidRPr="00EB04AA" w:rsidRDefault="00C173DC" w:rsidP="00EB04AA">
      <w:pPr>
        <w:pStyle w:val="Akapitzlist"/>
        <w:numPr>
          <w:ilvl w:val="0"/>
          <w:numId w:val="32"/>
        </w:numPr>
        <w:suppressAutoHyphens/>
        <w:autoSpaceDE w:val="0"/>
        <w:autoSpaceDN w:val="0"/>
        <w:adjustRightInd w:val="0"/>
        <w:spacing w:after="0" w:line="240" w:lineRule="auto"/>
        <w:ind w:left="426" w:hanging="426"/>
        <w:rPr>
          <w:rFonts w:ascii="Arial" w:hAnsi="Arial" w:cs="Arial"/>
          <w:sz w:val="24"/>
          <w:szCs w:val="24"/>
        </w:rPr>
      </w:pPr>
      <w:r w:rsidRPr="00EB04AA">
        <w:rPr>
          <w:rFonts w:ascii="Arial" w:hAnsi="Arial" w:cs="Arial"/>
          <w:sz w:val="24"/>
          <w:szCs w:val="24"/>
        </w:rPr>
        <w:t xml:space="preserve">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07115670" w14:textId="77777777" w:rsidR="00C173DC" w:rsidRPr="00EB04AA" w:rsidRDefault="00C173DC" w:rsidP="00EB04AA">
      <w:pPr>
        <w:pStyle w:val="Akapitzlist"/>
        <w:numPr>
          <w:ilvl w:val="0"/>
          <w:numId w:val="32"/>
        </w:numPr>
        <w:suppressAutoHyphens/>
        <w:autoSpaceDE w:val="0"/>
        <w:autoSpaceDN w:val="0"/>
        <w:adjustRightInd w:val="0"/>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Za dzień przekazania dotacji uznaje się dzień obciążenia rachunku Zleceniodawcy.</w:t>
      </w:r>
    </w:p>
    <w:p w14:paraId="3F2DB751" w14:textId="77777777" w:rsidR="00C173DC" w:rsidRPr="00EB04AA" w:rsidRDefault="00C173DC" w:rsidP="00EB04AA">
      <w:pPr>
        <w:pStyle w:val="Akapitzlist"/>
        <w:numPr>
          <w:ilvl w:val="0"/>
          <w:numId w:val="32"/>
        </w:numPr>
        <w:suppressAutoHyphens/>
        <w:autoSpaceDE w:val="0"/>
        <w:autoSpaceDN w:val="0"/>
        <w:adjustRightInd w:val="0"/>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Pr="00EB04AA">
        <w:rPr>
          <w:rFonts w:ascii="Arial" w:eastAsia="Calibri" w:hAnsi="Arial" w:cs="Arial"/>
          <w:color w:val="000000" w:themeColor="text1"/>
          <w:sz w:val="24"/>
          <w:szCs w:val="24"/>
          <w:lang w:eastAsia="zh-CN"/>
        </w:rPr>
        <w:t xml:space="preserve">w §8 ust. 3. </w:t>
      </w:r>
      <w:r w:rsidRPr="00EB04AA">
        <w:rPr>
          <w:rFonts w:ascii="Arial" w:eastAsia="Calibri" w:hAnsi="Arial" w:cs="Arial"/>
          <w:sz w:val="24"/>
          <w:szCs w:val="24"/>
          <w:lang w:eastAsia="zh-CN"/>
        </w:rPr>
        <w:t>W przypadku braku możliwości utrzymania rachunku, o którym mowa w ust. 1, Zleceniobiorca zobowiązuje się do niezwłocznego poinformowania Zleceniodawcy o nowym rachunku i jego/ich numerze.</w:t>
      </w:r>
    </w:p>
    <w:p w14:paraId="57DE73D8" w14:textId="77777777" w:rsidR="00C173DC" w:rsidRPr="00EB04AA" w:rsidRDefault="00C173DC" w:rsidP="00EB04AA">
      <w:pPr>
        <w:pStyle w:val="Akapitzlist"/>
        <w:numPr>
          <w:ilvl w:val="0"/>
          <w:numId w:val="32"/>
        </w:numPr>
        <w:suppressAutoHyphens/>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 xml:space="preserve">Zleceniobiorca zobowiązuje się do przekazania na realizację zadania publicznego: </w:t>
      </w:r>
    </w:p>
    <w:p w14:paraId="0C0F0202" w14:textId="77777777" w:rsidR="00C173DC" w:rsidRPr="00EB04AA" w:rsidRDefault="00C173DC" w:rsidP="00EB04AA">
      <w:pPr>
        <w:pStyle w:val="Akapitzlist"/>
        <w:numPr>
          <w:ilvl w:val="1"/>
          <w:numId w:val="33"/>
        </w:numPr>
        <w:suppressAutoHyphens/>
        <w:spacing w:after="0" w:line="240" w:lineRule="auto"/>
        <w:ind w:left="1134" w:hanging="283"/>
        <w:rPr>
          <w:rFonts w:ascii="Arial" w:eastAsia="Calibri" w:hAnsi="Arial" w:cs="Arial"/>
          <w:sz w:val="24"/>
          <w:szCs w:val="24"/>
          <w:lang w:eastAsia="zh-CN"/>
        </w:rPr>
      </w:pPr>
      <w:r w:rsidRPr="00EB04AA">
        <w:rPr>
          <w:rFonts w:ascii="Arial" w:eastAsia="Calibri" w:hAnsi="Arial" w:cs="Arial"/>
          <w:sz w:val="24"/>
          <w:szCs w:val="24"/>
          <w:lang w:eastAsia="zh-CN"/>
        </w:rPr>
        <w:t>innych środków finansowych w wysokości ……………............................................. (słownie) ………………………………….......................................................................;</w:t>
      </w:r>
    </w:p>
    <w:p w14:paraId="36CCC6B7" w14:textId="77777777" w:rsidR="00C173DC" w:rsidRPr="00EB04AA" w:rsidRDefault="00C173DC" w:rsidP="00EB04AA">
      <w:pPr>
        <w:pStyle w:val="Akapitzlist"/>
        <w:numPr>
          <w:ilvl w:val="1"/>
          <w:numId w:val="33"/>
        </w:numPr>
        <w:suppressAutoHyphens/>
        <w:spacing w:after="0" w:line="240" w:lineRule="auto"/>
        <w:ind w:left="1134" w:hanging="283"/>
        <w:rPr>
          <w:rFonts w:ascii="Arial" w:eastAsia="Calibri" w:hAnsi="Arial" w:cs="Arial"/>
          <w:sz w:val="24"/>
          <w:szCs w:val="24"/>
          <w:lang w:eastAsia="zh-CN"/>
        </w:rPr>
      </w:pPr>
      <w:r w:rsidRPr="00EB04AA">
        <w:rPr>
          <w:rFonts w:ascii="Arial" w:eastAsia="Calibri" w:hAnsi="Arial" w:cs="Arial"/>
          <w:sz w:val="24"/>
          <w:szCs w:val="24"/>
          <w:lang w:eastAsia="zh-CN"/>
        </w:rPr>
        <w:t xml:space="preserve">wkładu osobowego o wartości ....................................... (słownie) ...………………….; </w:t>
      </w:r>
    </w:p>
    <w:p w14:paraId="68F038F6" w14:textId="77777777" w:rsidR="00C173DC" w:rsidRPr="00EB04AA" w:rsidRDefault="00C173DC" w:rsidP="00EB04AA">
      <w:pPr>
        <w:pStyle w:val="Akapitzlist"/>
        <w:numPr>
          <w:ilvl w:val="0"/>
          <w:numId w:val="32"/>
        </w:numPr>
        <w:suppressAutoHyphens/>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Całkowity koszt zadania publicznego stanowi sumę kwot dotacji i środków, o których mowa w ust.4 i 5, i wynosi łącznie ……………….…...… (słownie) ………………………..,</w:t>
      </w:r>
    </w:p>
    <w:p w14:paraId="62C63771" w14:textId="77777777" w:rsidR="00C173DC" w:rsidRPr="00EB04AA" w:rsidRDefault="00C173DC" w:rsidP="00EB04AA">
      <w:pPr>
        <w:pStyle w:val="Akapitzlist"/>
        <w:numPr>
          <w:ilvl w:val="0"/>
          <w:numId w:val="32"/>
        </w:numPr>
        <w:suppressAutoHyphens/>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Wysokość środków ze źródeł, o których mowa w ust. 5, może się zmieniać, o ile nie zmniejszy się wartość  tych środków w stosunku do wydatkowanej kwoty dotacji.</w:t>
      </w:r>
    </w:p>
    <w:p w14:paraId="6949D07A" w14:textId="77777777" w:rsidR="00C173DC" w:rsidRPr="00EB04AA" w:rsidRDefault="00C173DC" w:rsidP="00EB04AA">
      <w:pPr>
        <w:pStyle w:val="Akapitzlist"/>
        <w:numPr>
          <w:ilvl w:val="0"/>
          <w:numId w:val="32"/>
        </w:numPr>
        <w:suppressAutoHyphens/>
        <w:spacing w:after="0" w:line="240" w:lineRule="auto"/>
        <w:ind w:left="426" w:hanging="426"/>
        <w:rPr>
          <w:rFonts w:ascii="Arial" w:eastAsia="Calibri" w:hAnsi="Arial" w:cs="Arial"/>
          <w:sz w:val="24"/>
          <w:szCs w:val="24"/>
          <w:lang w:eastAsia="zh-CN"/>
        </w:rPr>
      </w:pPr>
      <w:r w:rsidRPr="00EB04AA">
        <w:rPr>
          <w:rFonts w:ascii="Arial" w:eastAsia="Calibri" w:hAnsi="Arial" w:cs="Arial"/>
          <w:sz w:val="24"/>
          <w:szCs w:val="24"/>
          <w:lang w:eastAsia="zh-CN"/>
        </w:rPr>
        <w:t>Naruszenie postanowień, o których mowa w ust. 4-6, uważa się za pobranie dotacji w nadmiernej wysokości.</w:t>
      </w:r>
    </w:p>
    <w:p w14:paraId="4FCFBDC6" w14:textId="77777777" w:rsidR="00C173DC" w:rsidRPr="00EB04AA" w:rsidRDefault="00C173DC" w:rsidP="00EB04AA">
      <w:pPr>
        <w:tabs>
          <w:tab w:val="left" w:pos="180"/>
        </w:tabs>
        <w:ind w:left="284"/>
        <w:rPr>
          <w:rFonts w:ascii="Arial" w:eastAsia="Calibri" w:hAnsi="Arial" w:cs="Arial"/>
          <w:b/>
        </w:rPr>
      </w:pPr>
      <w:r w:rsidRPr="00EB04AA">
        <w:rPr>
          <w:rFonts w:ascii="Arial" w:eastAsia="Calibri" w:hAnsi="Arial" w:cs="Arial"/>
          <w:b/>
        </w:rPr>
        <w:t>§ 4</w:t>
      </w:r>
    </w:p>
    <w:p w14:paraId="6FB02C85" w14:textId="77777777" w:rsidR="00C173DC" w:rsidRPr="00EB04AA" w:rsidRDefault="00C173DC" w:rsidP="00EB04AA">
      <w:pPr>
        <w:rPr>
          <w:rFonts w:ascii="Arial" w:eastAsia="Calibri" w:hAnsi="Arial" w:cs="Arial"/>
          <w:b/>
        </w:rPr>
      </w:pPr>
      <w:r w:rsidRPr="00EB04AA">
        <w:rPr>
          <w:rFonts w:ascii="Arial" w:eastAsia="Calibri" w:hAnsi="Arial" w:cs="Arial"/>
          <w:b/>
        </w:rPr>
        <w:t>Dokonywanie przesunięć w zakresie ponoszonych wydatków</w:t>
      </w:r>
    </w:p>
    <w:p w14:paraId="54A8D11E" w14:textId="77777777" w:rsidR="00C173DC" w:rsidRPr="00EB04AA" w:rsidRDefault="00C173DC" w:rsidP="00EB04AA">
      <w:pPr>
        <w:widowControl/>
        <w:numPr>
          <w:ilvl w:val="0"/>
          <w:numId w:val="22"/>
        </w:numPr>
        <w:tabs>
          <w:tab w:val="left" w:pos="180"/>
        </w:tabs>
        <w:ind w:left="284" w:hanging="284"/>
        <w:rPr>
          <w:rFonts w:ascii="Arial" w:eastAsia="Calibri" w:hAnsi="Arial" w:cs="Arial"/>
          <w:color w:val="000000" w:themeColor="text1"/>
        </w:rPr>
      </w:pPr>
      <w:r w:rsidRPr="00EB04AA">
        <w:rPr>
          <w:rFonts w:ascii="Arial" w:eastAsia="Calibri" w:hAnsi="Arial" w:cs="Arial"/>
        </w:rPr>
        <w:t xml:space="preserve"> Dopuszcza się dokonywanie przesunięć pomiędzy poszczególnymi pozycjami kosztów określonymi w kalkulacji przewidywanych kosztów, zawartych w </w:t>
      </w:r>
      <w:r w:rsidRPr="00EB04AA">
        <w:rPr>
          <w:rFonts w:ascii="Arial" w:eastAsia="Calibri" w:hAnsi="Arial" w:cs="Arial"/>
          <w:color w:val="000000" w:themeColor="text1"/>
        </w:rPr>
        <w:t>Zaktualizowanym  zestawieniu kosztów,  w wielkościach i na zasadach określonych w ogłoszeniu o konkursie w Rozdziale II pkt. 10.</w:t>
      </w:r>
    </w:p>
    <w:p w14:paraId="6B6B4DD4" w14:textId="77777777" w:rsidR="00C173DC" w:rsidRPr="00EB04AA" w:rsidRDefault="00C173DC" w:rsidP="00EB04AA">
      <w:pPr>
        <w:widowControl/>
        <w:numPr>
          <w:ilvl w:val="0"/>
          <w:numId w:val="22"/>
        </w:numPr>
        <w:tabs>
          <w:tab w:val="left" w:pos="180"/>
        </w:tabs>
        <w:ind w:left="284" w:hanging="284"/>
        <w:rPr>
          <w:rFonts w:ascii="Arial" w:eastAsia="Calibri" w:hAnsi="Arial" w:cs="Arial"/>
        </w:rPr>
      </w:pPr>
      <w:r w:rsidRPr="00EB04AA">
        <w:rPr>
          <w:rFonts w:ascii="Arial" w:eastAsia="Calibri" w:hAnsi="Arial" w:cs="Arial"/>
          <w:color w:val="000000" w:themeColor="text1"/>
        </w:rPr>
        <w:t xml:space="preserve"> Naruszenie postanowienia, o którym mowa w ust. 1, uważa się za pobranie części </w:t>
      </w:r>
      <w:r w:rsidRPr="00EB04AA">
        <w:rPr>
          <w:rFonts w:ascii="Arial" w:eastAsia="Calibri" w:hAnsi="Arial" w:cs="Arial"/>
        </w:rPr>
        <w:t>dotacji w nadmiernej wysokości.</w:t>
      </w:r>
    </w:p>
    <w:p w14:paraId="0E95A75E" w14:textId="77777777" w:rsidR="00C173DC" w:rsidRPr="00EB04AA" w:rsidRDefault="00C173DC" w:rsidP="00EB04AA">
      <w:pPr>
        <w:rPr>
          <w:rFonts w:ascii="Arial" w:eastAsia="Calibri" w:hAnsi="Arial" w:cs="Arial"/>
          <w:b/>
        </w:rPr>
      </w:pPr>
    </w:p>
    <w:p w14:paraId="1E42839D" w14:textId="77777777" w:rsidR="00C173DC" w:rsidRPr="00EB04AA" w:rsidRDefault="00C173DC" w:rsidP="00EB04AA">
      <w:pPr>
        <w:rPr>
          <w:rFonts w:ascii="Arial" w:eastAsia="Calibri" w:hAnsi="Arial" w:cs="Arial"/>
          <w:b/>
        </w:rPr>
      </w:pPr>
      <w:r w:rsidRPr="00EB04AA">
        <w:rPr>
          <w:rFonts w:ascii="Arial" w:eastAsia="Calibri" w:hAnsi="Arial" w:cs="Arial"/>
          <w:b/>
        </w:rPr>
        <w:t>§ 5</w:t>
      </w:r>
    </w:p>
    <w:p w14:paraId="78BFD5EE" w14:textId="77777777" w:rsidR="00C173DC" w:rsidRPr="00EB04AA" w:rsidRDefault="00C173DC" w:rsidP="00EB04AA">
      <w:pPr>
        <w:rPr>
          <w:rFonts w:ascii="Arial" w:eastAsia="Calibri" w:hAnsi="Arial" w:cs="Arial"/>
          <w:b/>
        </w:rPr>
      </w:pPr>
      <w:r w:rsidRPr="00EB04AA">
        <w:rPr>
          <w:rFonts w:ascii="Arial" w:eastAsia="Calibri" w:hAnsi="Arial" w:cs="Arial"/>
          <w:b/>
        </w:rPr>
        <w:t>Dokumentacja związana z realizacją zadania publicznego</w:t>
      </w:r>
    </w:p>
    <w:p w14:paraId="727EF8A1"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2021 r. poz. 217 z późn. zm.), w sposób umożliwiający identyfikację poszczególnych operacji księgowych. </w:t>
      </w:r>
    </w:p>
    <w:p w14:paraId="0C152B5B"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232D0712"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 xml:space="preserve">3. Niedochowanie zobowiązania, o którym mowa w ust. 1 i 2, uznaje się, w zależności od zakresu jego naruszenia, za niezrealizowanie części albo całości </w:t>
      </w:r>
      <w:r w:rsidRPr="00EB04AA">
        <w:rPr>
          <w:rFonts w:ascii="Arial" w:eastAsia="Calibri" w:hAnsi="Arial" w:cs="Arial"/>
        </w:rPr>
        <w:lastRenderedPageBreak/>
        <w:t>zadania publicznego, chyba że z innych dowodów wynika, że część albo całość zadania została zrealizowana prawidłowo.</w:t>
      </w:r>
    </w:p>
    <w:p w14:paraId="1174FC2F" w14:textId="77777777" w:rsidR="00C173DC" w:rsidRPr="00EB04AA" w:rsidRDefault="00C173DC" w:rsidP="00EB04AA">
      <w:pPr>
        <w:rPr>
          <w:rFonts w:ascii="Arial" w:eastAsia="Calibri" w:hAnsi="Arial" w:cs="Arial"/>
          <w:b/>
        </w:rPr>
      </w:pPr>
    </w:p>
    <w:p w14:paraId="4FFB44DB" w14:textId="77777777" w:rsidR="00C173DC" w:rsidRPr="00EB04AA" w:rsidRDefault="00C173DC" w:rsidP="00EB04AA">
      <w:pPr>
        <w:rPr>
          <w:rFonts w:ascii="Arial" w:eastAsia="Calibri" w:hAnsi="Arial" w:cs="Arial"/>
          <w:b/>
        </w:rPr>
      </w:pPr>
      <w:r w:rsidRPr="00EB04AA">
        <w:rPr>
          <w:rFonts w:ascii="Arial" w:eastAsia="Calibri" w:hAnsi="Arial" w:cs="Arial"/>
          <w:b/>
        </w:rPr>
        <w:t>§ 6</w:t>
      </w:r>
    </w:p>
    <w:p w14:paraId="758D5EB8" w14:textId="77777777" w:rsidR="00C173DC" w:rsidRPr="00EB04AA" w:rsidRDefault="00C173DC" w:rsidP="00EB04AA">
      <w:pPr>
        <w:rPr>
          <w:rFonts w:ascii="Arial" w:eastAsia="Calibri" w:hAnsi="Arial" w:cs="Arial"/>
          <w:b/>
        </w:rPr>
      </w:pPr>
      <w:r w:rsidRPr="00EB04AA">
        <w:rPr>
          <w:rFonts w:ascii="Arial" w:eastAsia="Calibri" w:hAnsi="Arial" w:cs="Arial"/>
          <w:b/>
        </w:rPr>
        <w:t>Obowiązki i uprawnienia informacyjne</w:t>
      </w:r>
      <w:r w:rsidRPr="00EB04AA">
        <w:rPr>
          <w:rFonts w:ascii="Arial" w:eastAsia="Calibri" w:hAnsi="Arial" w:cs="Arial"/>
        </w:rPr>
        <w:t xml:space="preserve"> </w:t>
      </w:r>
    </w:p>
    <w:p w14:paraId="4B77BEE4" w14:textId="77777777" w:rsidR="00C173DC" w:rsidRPr="00EB04AA" w:rsidRDefault="00C173DC" w:rsidP="00EB04AA">
      <w:pPr>
        <w:tabs>
          <w:tab w:val="num" w:pos="540"/>
        </w:tabs>
        <w:ind w:left="284" w:hanging="284"/>
        <w:rPr>
          <w:rFonts w:ascii="Arial" w:eastAsia="Calibri" w:hAnsi="Arial" w:cs="Arial"/>
        </w:rPr>
      </w:pPr>
      <w:r w:rsidRPr="00EB04AA">
        <w:rPr>
          <w:rFonts w:ascii="Arial" w:eastAsia="Calibri" w:hAnsi="Arial" w:cs="Arial"/>
        </w:rPr>
        <w:t xml:space="preserve">1. Zleceniobiorca zobowiązuje się do informowania,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4BE30905"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r w:rsidR="00D36AC4">
        <w:rPr>
          <w:rFonts w:ascii="Arial" w:eastAsia="Calibri" w:hAnsi="Arial" w:cs="Arial"/>
        </w:rPr>
        <w:t xml:space="preserve"> </w:t>
      </w:r>
    </w:p>
    <w:p w14:paraId="5FDDD6A3"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3. Zleceniobiorca jest zobowiązany informować na bieżąco, jednak nie później niż w terminie 14 dni od daty zaistnienia zmian, w szczególności o:</w:t>
      </w:r>
    </w:p>
    <w:p w14:paraId="5C80128A" w14:textId="77777777" w:rsidR="00C173DC" w:rsidRPr="00EB04AA" w:rsidRDefault="00C173DC" w:rsidP="00EB04AA">
      <w:pPr>
        <w:widowControl/>
        <w:numPr>
          <w:ilvl w:val="0"/>
          <w:numId w:val="26"/>
        </w:numPr>
        <w:ind w:left="709" w:hanging="425"/>
        <w:rPr>
          <w:rFonts w:ascii="Arial" w:eastAsia="Calibri" w:hAnsi="Arial" w:cs="Arial"/>
        </w:rPr>
      </w:pPr>
      <w:r w:rsidRPr="00EB04AA">
        <w:rPr>
          <w:rFonts w:ascii="Arial" w:eastAsia="Calibri" w:hAnsi="Arial" w:cs="Arial"/>
        </w:rPr>
        <w:t>zmianie adresu siedziby oraz adresów i numerów telefonów osób upoważnionych do reprezentacji;</w:t>
      </w:r>
    </w:p>
    <w:p w14:paraId="3854247B" w14:textId="77777777" w:rsidR="00C173DC" w:rsidRPr="00EB04AA" w:rsidRDefault="00C173DC" w:rsidP="00EB04AA">
      <w:pPr>
        <w:widowControl/>
        <w:numPr>
          <w:ilvl w:val="0"/>
          <w:numId w:val="26"/>
        </w:numPr>
        <w:ind w:left="284" w:firstLine="0"/>
        <w:rPr>
          <w:rFonts w:ascii="Arial" w:eastAsia="Calibri" w:hAnsi="Arial" w:cs="Arial"/>
          <w:b/>
        </w:rPr>
      </w:pPr>
      <w:r w:rsidRPr="00EB04AA">
        <w:rPr>
          <w:rFonts w:ascii="Arial" w:eastAsia="Calibri" w:hAnsi="Arial" w:cs="Arial"/>
        </w:rPr>
        <w:t>ogłoszeniu likwidacji lub wszczęciu postępowania upadłościowego.</w:t>
      </w:r>
    </w:p>
    <w:p w14:paraId="0F084F30" w14:textId="77777777" w:rsidR="00C173DC" w:rsidRPr="00EB04AA" w:rsidRDefault="00C173DC" w:rsidP="00EB04AA">
      <w:pPr>
        <w:rPr>
          <w:rFonts w:ascii="Arial" w:eastAsia="Calibri" w:hAnsi="Arial" w:cs="Arial"/>
          <w:b/>
        </w:rPr>
      </w:pPr>
    </w:p>
    <w:p w14:paraId="4CD2A95F" w14:textId="77777777" w:rsidR="00C173DC" w:rsidRPr="00EB04AA" w:rsidRDefault="00C173DC" w:rsidP="00EB04AA">
      <w:pPr>
        <w:rPr>
          <w:rFonts w:ascii="Arial" w:eastAsia="Calibri" w:hAnsi="Arial" w:cs="Arial"/>
          <w:b/>
        </w:rPr>
      </w:pPr>
      <w:r w:rsidRPr="00EB04AA">
        <w:rPr>
          <w:rFonts w:ascii="Arial" w:eastAsia="Calibri" w:hAnsi="Arial" w:cs="Arial"/>
          <w:b/>
        </w:rPr>
        <w:t>§ 7</w:t>
      </w:r>
    </w:p>
    <w:p w14:paraId="48B87F8C" w14:textId="77777777" w:rsidR="00C173DC" w:rsidRPr="00EB04AA" w:rsidRDefault="00C173DC" w:rsidP="008B7A38">
      <w:pPr>
        <w:rPr>
          <w:i/>
        </w:rPr>
      </w:pPr>
      <w:r w:rsidRPr="00EB04AA">
        <w:t>Kontrola zadania publicznego</w:t>
      </w:r>
    </w:p>
    <w:p w14:paraId="6901F61F" w14:textId="77777777" w:rsidR="00C173DC" w:rsidRPr="00EB04AA" w:rsidRDefault="00C173DC" w:rsidP="00EB04AA">
      <w:pPr>
        <w:tabs>
          <w:tab w:val="left" w:pos="180"/>
        </w:tabs>
        <w:ind w:left="284" w:hanging="284"/>
        <w:rPr>
          <w:rFonts w:ascii="Arial" w:eastAsia="Calibri" w:hAnsi="Arial" w:cs="Arial"/>
          <w:color w:val="000000" w:themeColor="text1"/>
          <w:highlight w:val="yellow"/>
        </w:rPr>
      </w:pPr>
      <w:r w:rsidRPr="00EB04AA">
        <w:rPr>
          <w:rFonts w:ascii="Arial" w:eastAsia="Calibri" w:hAnsi="Arial" w:cs="Arial"/>
        </w:rPr>
        <w:t xml:space="preserve">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w:t>
      </w:r>
      <w:r w:rsidRPr="00EB04AA">
        <w:rPr>
          <w:rFonts w:ascii="Arial" w:eastAsia="Calibri" w:hAnsi="Arial" w:cs="Arial"/>
          <w:color w:val="000000" w:themeColor="text1"/>
        </w:rPr>
        <w:t>mowa w §5 ust. 2.</w:t>
      </w:r>
    </w:p>
    <w:p w14:paraId="0B4C026B" w14:textId="77777777" w:rsidR="00C173DC" w:rsidRPr="00EB04AA" w:rsidRDefault="00C173DC" w:rsidP="00EB04AA">
      <w:pPr>
        <w:widowControl/>
        <w:numPr>
          <w:ilvl w:val="0"/>
          <w:numId w:val="25"/>
        </w:numPr>
        <w:tabs>
          <w:tab w:val="num" w:pos="284"/>
        </w:tabs>
        <w:ind w:left="284" w:hanging="284"/>
        <w:rPr>
          <w:rFonts w:ascii="Arial" w:eastAsia="Calibri" w:hAnsi="Arial" w:cs="Arial"/>
        </w:rPr>
      </w:pPr>
      <w:r w:rsidRPr="00EB04AA">
        <w:rPr>
          <w:rFonts w:ascii="Arial" w:eastAsia="Calibri" w:hAnsi="Arial" w:cs="Aria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E057FB6" w14:textId="77777777" w:rsidR="00C173DC" w:rsidRPr="00EB04AA" w:rsidRDefault="00C173DC" w:rsidP="00EB04AA">
      <w:pPr>
        <w:widowControl/>
        <w:numPr>
          <w:ilvl w:val="0"/>
          <w:numId w:val="25"/>
        </w:numPr>
        <w:tabs>
          <w:tab w:val="num" w:pos="284"/>
        </w:tabs>
        <w:ind w:left="284" w:hanging="284"/>
        <w:rPr>
          <w:rFonts w:ascii="Arial" w:eastAsia="Calibri" w:hAnsi="Arial" w:cs="Arial"/>
        </w:rPr>
      </w:pPr>
      <w:r w:rsidRPr="00EB04AA">
        <w:rPr>
          <w:rFonts w:ascii="Arial" w:eastAsia="Calibri" w:hAnsi="Arial" w:cs="Arial"/>
        </w:rPr>
        <w:t>Prawo kontroli przysługuje osobom upoważnionym przez Zleceniodawcę zarówno w siedzibie Zleceniobiorcy, jak i w miejscu realizacji zadania publicznego.</w:t>
      </w:r>
    </w:p>
    <w:p w14:paraId="340155D7" w14:textId="77777777" w:rsidR="00C173DC" w:rsidRPr="00EB04AA" w:rsidRDefault="00C173DC" w:rsidP="00EB04AA">
      <w:pPr>
        <w:widowControl/>
        <w:numPr>
          <w:ilvl w:val="0"/>
          <w:numId w:val="25"/>
        </w:numPr>
        <w:tabs>
          <w:tab w:val="num" w:pos="284"/>
        </w:tabs>
        <w:ind w:left="284" w:hanging="284"/>
        <w:rPr>
          <w:rFonts w:ascii="Arial" w:eastAsia="Calibri" w:hAnsi="Arial" w:cs="Arial"/>
        </w:rPr>
      </w:pPr>
      <w:r w:rsidRPr="00EB04AA">
        <w:rPr>
          <w:rFonts w:ascii="Arial" w:eastAsia="Calibri" w:hAnsi="Arial" w:cs="Arial"/>
        </w:rPr>
        <w:t>Kontrola lub poszczególne jej czynności mogą być przeprowadzane również w siedzibie Zleceniodawcy.</w:t>
      </w:r>
    </w:p>
    <w:p w14:paraId="3246E229" w14:textId="77777777" w:rsidR="00C173DC" w:rsidRPr="00EB04AA" w:rsidRDefault="00C173DC" w:rsidP="00EB04AA">
      <w:pPr>
        <w:widowControl/>
        <w:numPr>
          <w:ilvl w:val="0"/>
          <w:numId w:val="25"/>
        </w:numPr>
        <w:tabs>
          <w:tab w:val="num" w:pos="284"/>
        </w:tabs>
        <w:ind w:left="284" w:hanging="284"/>
        <w:rPr>
          <w:rFonts w:ascii="Arial" w:eastAsia="Calibri" w:hAnsi="Arial" w:cs="Arial"/>
        </w:rPr>
      </w:pPr>
      <w:r w:rsidRPr="00EB04AA">
        <w:rPr>
          <w:rFonts w:ascii="Arial" w:eastAsia="Calibri" w:hAnsi="Arial" w:cs="Arial"/>
        </w:rPr>
        <w:t>O wynikach kontroli, o której mowa w ust. 1, Zleceniodawca poinformuje Zleceniobiorcę, a w przypadku stwierdzenia nieprawidłowości przekaże mu wnioski i zalecenia mające na celu ich usunięcie.</w:t>
      </w:r>
    </w:p>
    <w:p w14:paraId="645F1C8E" w14:textId="77777777" w:rsidR="00C173DC" w:rsidRPr="00EB04AA" w:rsidRDefault="00C173DC" w:rsidP="00EB04AA">
      <w:pPr>
        <w:widowControl/>
        <w:numPr>
          <w:ilvl w:val="0"/>
          <w:numId w:val="25"/>
        </w:numPr>
        <w:tabs>
          <w:tab w:val="num" w:pos="284"/>
        </w:tabs>
        <w:ind w:left="284" w:hanging="284"/>
        <w:rPr>
          <w:rFonts w:ascii="Arial" w:eastAsia="Calibri" w:hAnsi="Arial" w:cs="Arial"/>
          <w:u w:val="single"/>
        </w:rPr>
      </w:pPr>
      <w:r w:rsidRPr="00EB04AA">
        <w:rPr>
          <w:rFonts w:ascii="Arial" w:eastAsia="Calibri" w:hAnsi="Arial" w:cs="Arial"/>
        </w:rPr>
        <w:t>Zleceniobiorca jest zobowiązany w terminie nie dłuższym niż 14 dni od dnia otrzymania wniosków</w:t>
      </w:r>
      <w:r w:rsidR="00D36AC4">
        <w:rPr>
          <w:rFonts w:ascii="Arial" w:eastAsia="Calibri" w:hAnsi="Arial" w:cs="Arial"/>
        </w:rPr>
        <w:t xml:space="preserve"> </w:t>
      </w:r>
      <w:r w:rsidRPr="00EB04AA">
        <w:rPr>
          <w:rFonts w:ascii="Arial" w:eastAsia="Calibri" w:hAnsi="Arial" w:cs="Arial"/>
        </w:rPr>
        <w:t>i zaleceń, o których mowa w ust. 5, do ich wykonania i powiadomienia o sposobie ich wykonania Zleceniodawcy.</w:t>
      </w:r>
    </w:p>
    <w:p w14:paraId="2FD74F60" w14:textId="77777777" w:rsidR="00C173DC" w:rsidRPr="00EB04AA" w:rsidRDefault="00C173DC" w:rsidP="00EB04AA">
      <w:pPr>
        <w:widowControl/>
        <w:numPr>
          <w:ilvl w:val="0"/>
          <w:numId w:val="25"/>
        </w:numPr>
        <w:tabs>
          <w:tab w:val="num" w:pos="284"/>
        </w:tabs>
        <w:ind w:left="284" w:hanging="284"/>
        <w:rPr>
          <w:rFonts w:ascii="Arial" w:eastAsia="Calibri" w:hAnsi="Arial" w:cs="Arial"/>
          <w:u w:val="single"/>
        </w:rPr>
      </w:pPr>
      <w:r w:rsidRPr="00EB04AA">
        <w:rPr>
          <w:rFonts w:ascii="Arial" w:eastAsia="Calibri" w:hAnsi="Arial" w:cs="Arial"/>
        </w:rPr>
        <w:t>Zleceniodawca może w trakcie realizacji zadania przeprowadzić wizytację w miejscu realizacji zadania publicznego.</w:t>
      </w:r>
    </w:p>
    <w:p w14:paraId="720CDCE7" w14:textId="77777777" w:rsidR="00C173DC" w:rsidRPr="00EB04AA" w:rsidRDefault="00C173DC" w:rsidP="00EB04AA">
      <w:pPr>
        <w:widowControl/>
        <w:numPr>
          <w:ilvl w:val="0"/>
          <w:numId w:val="25"/>
        </w:numPr>
        <w:tabs>
          <w:tab w:val="num" w:pos="284"/>
        </w:tabs>
        <w:ind w:left="284" w:hanging="284"/>
        <w:rPr>
          <w:rFonts w:ascii="Arial" w:eastAsia="Calibri" w:hAnsi="Arial" w:cs="Arial"/>
          <w:u w:val="single"/>
        </w:rPr>
      </w:pPr>
      <w:r w:rsidRPr="00EB04AA">
        <w:rPr>
          <w:rFonts w:ascii="Arial" w:eastAsia="Calibri" w:hAnsi="Arial" w:cs="Arial"/>
        </w:rPr>
        <w:t>Celem wizytacji jest weryfikacja, w szczególności prawidłowego sposobu realizacji zadania publicznego.</w:t>
      </w:r>
    </w:p>
    <w:p w14:paraId="7283919C" w14:textId="77777777" w:rsidR="00C173DC" w:rsidRPr="00EB04AA" w:rsidRDefault="00C173DC" w:rsidP="00EB04AA">
      <w:pPr>
        <w:widowControl/>
        <w:numPr>
          <w:ilvl w:val="0"/>
          <w:numId w:val="25"/>
        </w:numPr>
        <w:tabs>
          <w:tab w:val="num" w:pos="284"/>
        </w:tabs>
        <w:ind w:left="284" w:hanging="284"/>
        <w:rPr>
          <w:rFonts w:ascii="Arial" w:eastAsia="Calibri" w:hAnsi="Arial" w:cs="Arial"/>
          <w:u w:val="single"/>
        </w:rPr>
      </w:pPr>
      <w:r w:rsidRPr="00EB04AA">
        <w:rPr>
          <w:rFonts w:ascii="Arial" w:eastAsia="Calibri" w:hAnsi="Arial" w:cs="Arial"/>
        </w:rPr>
        <w:t>Wizytacja może być przeprowadzona bez wcześniejszego powiadomienia Zleceniobiorcy.</w:t>
      </w:r>
    </w:p>
    <w:p w14:paraId="14B672BA" w14:textId="77777777" w:rsidR="008B7A38" w:rsidRDefault="008B7A38">
      <w:pPr>
        <w:widowControl/>
        <w:suppressAutoHyphens w:val="0"/>
        <w:spacing w:after="160" w:line="259" w:lineRule="auto"/>
        <w:rPr>
          <w:rFonts w:hint="eastAsia"/>
        </w:rPr>
      </w:pPr>
      <w:r>
        <w:rPr>
          <w:rFonts w:hint="eastAsia"/>
        </w:rPr>
        <w:br w:type="page"/>
      </w:r>
    </w:p>
    <w:p w14:paraId="17BA1F3A" w14:textId="7B33FE79" w:rsidR="00C173DC" w:rsidRPr="008B7A38" w:rsidRDefault="00C173DC" w:rsidP="008B7A38">
      <w:pPr>
        <w:rPr>
          <w:rFonts w:ascii="Arial" w:hAnsi="Arial" w:cs="Arial"/>
          <w:b/>
          <w:bCs/>
        </w:rPr>
      </w:pPr>
      <w:r w:rsidRPr="008B7A38">
        <w:rPr>
          <w:rFonts w:ascii="Arial" w:hAnsi="Arial" w:cs="Arial"/>
          <w:b/>
          <w:bCs/>
        </w:rPr>
        <w:lastRenderedPageBreak/>
        <w:t>§ 8</w:t>
      </w:r>
    </w:p>
    <w:p w14:paraId="5A4CC43E" w14:textId="77777777" w:rsidR="00C173DC" w:rsidRPr="008B7A38" w:rsidRDefault="00C173DC" w:rsidP="008B7A38">
      <w:pPr>
        <w:rPr>
          <w:rFonts w:ascii="Arial" w:hAnsi="Arial" w:cs="Arial"/>
          <w:b/>
          <w:bCs/>
        </w:rPr>
      </w:pPr>
      <w:r w:rsidRPr="008B7A38">
        <w:rPr>
          <w:rFonts w:ascii="Arial" w:hAnsi="Arial" w:cs="Arial"/>
          <w:b/>
          <w:bCs/>
        </w:rPr>
        <w:t>Obowiązki sprawozdawcze Zleceniobiorcy</w:t>
      </w:r>
    </w:p>
    <w:p w14:paraId="4E116600" w14:textId="77777777" w:rsidR="00C173DC" w:rsidRPr="00EB04AA" w:rsidRDefault="00C173DC" w:rsidP="00EB04AA">
      <w:pPr>
        <w:widowControl/>
        <w:numPr>
          <w:ilvl w:val="0"/>
          <w:numId w:val="27"/>
        </w:numPr>
        <w:tabs>
          <w:tab w:val="left" w:pos="180"/>
        </w:tabs>
        <w:ind w:left="284" w:hanging="284"/>
        <w:rPr>
          <w:rFonts w:ascii="Arial" w:eastAsia="Calibri" w:hAnsi="Arial" w:cs="Arial"/>
        </w:rPr>
      </w:pPr>
      <w:r w:rsidRPr="00EB04AA">
        <w:rPr>
          <w:rFonts w:ascii="Arial" w:eastAsia="Calibri" w:hAnsi="Arial" w:cs="Arial"/>
        </w:rPr>
        <w:t xml:space="preserve"> Akceptacja sprawozdania i rozliczenie dotacji następuje po weryfikacji przez Zleceniodawcę założonych w ofercie rezultatów i działań Zleceniobiorcy.</w:t>
      </w:r>
    </w:p>
    <w:p w14:paraId="0C82E1EC" w14:textId="77777777" w:rsidR="00C173DC" w:rsidRPr="00EB04AA" w:rsidRDefault="00C173DC" w:rsidP="00EB04AA">
      <w:pPr>
        <w:widowControl/>
        <w:numPr>
          <w:ilvl w:val="0"/>
          <w:numId w:val="27"/>
        </w:numPr>
        <w:tabs>
          <w:tab w:val="left" w:pos="180"/>
        </w:tabs>
        <w:ind w:left="284" w:hanging="284"/>
        <w:rPr>
          <w:rFonts w:ascii="Arial" w:eastAsia="Calibri" w:hAnsi="Arial" w:cs="Arial"/>
        </w:rPr>
      </w:pPr>
      <w:r w:rsidRPr="00EB04AA">
        <w:rPr>
          <w:rFonts w:ascii="Arial" w:eastAsia="Calibri" w:hAnsi="Arial" w:cs="Aria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EB04AA">
        <w:rPr>
          <w:rFonts w:ascii="Arial" w:eastAsia="Calibri" w:hAnsi="Arial" w:cs="Arial"/>
          <w:bCs/>
        </w:rPr>
        <w:t>.</w:t>
      </w:r>
    </w:p>
    <w:p w14:paraId="1421DEFF" w14:textId="77777777" w:rsidR="00C173DC" w:rsidRPr="00EB04AA" w:rsidRDefault="00C173DC" w:rsidP="00EB04AA">
      <w:pPr>
        <w:widowControl/>
        <w:numPr>
          <w:ilvl w:val="0"/>
          <w:numId w:val="27"/>
        </w:numPr>
        <w:tabs>
          <w:tab w:val="left" w:pos="180"/>
        </w:tabs>
        <w:ind w:left="284" w:hanging="284"/>
        <w:rPr>
          <w:rFonts w:ascii="Arial" w:eastAsia="Calibri" w:hAnsi="Arial" w:cs="Arial"/>
          <w:bCs/>
        </w:rPr>
      </w:pPr>
      <w:r w:rsidRPr="00EB04AA">
        <w:rPr>
          <w:rFonts w:ascii="Arial" w:eastAsia="Calibri" w:hAnsi="Arial" w:cs="Arial"/>
          <w:bCs/>
        </w:rPr>
        <w:t xml:space="preserve"> Zleceniobiorca składa sprawozdanie końcowe z wykonania zadania publicznego sporządzone według wzoru, o którym mowa w ust. 2, w terminie 30 dni od dnia zakończenia realizacji zadania publicznego.</w:t>
      </w:r>
    </w:p>
    <w:p w14:paraId="7274A251" w14:textId="77777777" w:rsidR="00C173DC" w:rsidRPr="00EB04AA" w:rsidRDefault="00C173DC" w:rsidP="00EB04AA">
      <w:pPr>
        <w:widowControl/>
        <w:numPr>
          <w:ilvl w:val="0"/>
          <w:numId w:val="27"/>
        </w:numPr>
        <w:tabs>
          <w:tab w:val="left" w:pos="180"/>
        </w:tabs>
        <w:ind w:left="284" w:hanging="284"/>
        <w:rPr>
          <w:rFonts w:ascii="Arial" w:eastAsia="Calibri" w:hAnsi="Arial" w:cs="Arial"/>
        </w:rPr>
      </w:pPr>
      <w:r w:rsidRPr="00EB04AA">
        <w:rPr>
          <w:rFonts w:ascii="Arial" w:eastAsia="Calibri" w:hAnsi="Arial" w:cs="Arial"/>
        </w:rPr>
        <w:t xml:space="preserve"> Zleceniodawca ma prawo żądać, aby Zleceniobiorca, w wyznaczonym terminie, przedstawił dodatkowe informacje, wyjaśnienia oraz dowody do sprawozdań, o których mowa w ust. 2–3. Żądanie to jest wiążące dla Zleceniobiorcy.</w:t>
      </w:r>
    </w:p>
    <w:p w14:paraId="7F83FAC7" w14:textId="77777777" w:rsidR="00C173DC" w:rsidRPr="00EB04AA" w:rsidRDefault="00C173DC" w:rsidP="00EB04AA">
      <w:pPr>
        <w:widowControl/>
        <w:numPr>
          <w:ilvl w:val="0"/>
          <w:numId w:val="27"/>
        </w:numPr>
        <w:tabs>
          <w:tab w:val="left" w:pos="180"/>
        </w:tabs>
        <w:ind w:left="284"/>
        <w:rPr>
          <w:rFonts w:ascii="Arial" w:eastAsia="Calibri" w:hAnsi="Arial" w:cs="Arial"/>
        </w:rPr>
      </w:pPr>
      <w:r w:rsidRPr="00EB04AA">
        <w:rPr>
          <w:rFonts w:ascii="Arial" w:eastAsia="Calibri" w:hAnsi="Arial" w:cs="Arial"/>
        </w:rPr>
        <w:t xml:space="preserve"> W przypadku niezłożenia sprawozdań, o których mowa w ust. 2–3, w terminie Zleceniodawca wzywa pisemnie Zleceniobiorcę do ich złożenia w terminie 7 dni od dnia otrzymania wezwania. </w:t>
      </w:r>
    </w:p>
    <w:p w14:paraId="0538A027" w14:textId="77777777" w:rsidR="00C173DC" w:rsidRPr="00EB04AA" w:rsidRDefault="00C173DC" w:rsidP="00EB04AA">
      <w:pPr>
        <w:widowControl/>
        <w:numPr>
          <w:ilvl w:val="0"/>
          <w:numId w:val="27"/>
        </w:numPr>
        <w:tabs>
          <w:tab w:val="left" w:pos="180"/>
        </w:tabs>
        <w:ind w:left="284"/>
        <w:rPr>
          <w:rFonts w:ascii="Arial" w:eastAsia="Calibri" w:hAnsi="Arial" w:cs="Arial"/>
        </w:rPr>
      </w:pPr>
      <w:r w:rsidRPr="00EB04AA">
        <w:rPr>
          <w:rFonts w:ascii="Arial" w:eastAsia="Calibri" w:hAnsi="Arial" w:cs="Arial"/>
        </w:rPr>
        <w:t xml:space="preserve"> Niezastosowanie się do wezwania, o którym mowa w ust. 5, skutkuje uznaniem dotacji za wykorzystaną niezgodnie z przeznaczeniem na zasadach, o których mowa w ustawie z dnia 27 sierpnia 2009 r. o finansach publicznych (Dz. U. z 2021 r. poz. 305, z późn. zm.).</w:t>
      </w:r>
    </w:p>
    <w:p w14:paraId="6864B562" w14:textId="77777777" w:rsidR="00C173DC" w:rsidRPr="00EB04AA" w:rsidRDefault="00C173DC" w:rsidP="00EB04AA">
      <w:pPr>
        <w:widowControl/>
        <w:numPr>
          <w:ilvl w:val="0"/>
          <w:numId w:val="27"/>
        </w:numPr>
        <w:tabs>
          <w:tab w:val="left" w:pos="180"/>
        </w:tabs>
        <w:ind w:left="284"/>
        <w:rPr>
          <w:rFonts w:ascii="Arial" w:eastAsia="Calibri" w:hAnsi="Arial" w:cs="Arial"/>
        </w:rPr>
      </w:pPr>
      <w:r w:rsidRPr="00EB04AA">
        <w:rPr>
          <w:rFonts w:ascii="Arial" w:eastAsia="Calibri" w:hAnsi="Arial" w:cs="Arial"/>
        </w:rPr>
        <w:t xml:space="preserve"> Niezastosowanie się do wezwania, o którym mowa w ust. 2, 4 lub 5, może być podstawą do natychmiastowego rozwiązania umowy przez Zleceniodawcę.</w:t>
      </w:r>
    </w:p>
    <w:p w14:paraId="7A8F59CC" w14:textId="77777777" w:rsidR="00C173DC" w:rsidRPr="00EB04AA" w:rsidRDefault="00C173DC" w:rsidP="00EB04AA">
      <w:pPr>
        <w:widowControl/>
        <w:numPr>
          <w:ilvl w:val="0"/>
          <w:numId w:val="27"/>
        </w:numPr>
        <w:tabs>
          <w:tab w:val="left" w:pos="180"/>
        </w:tabs>
        <w:ind w:left="284"/>
        <w:rPr>
          <w:rFonts w:ascii="Arial" w:eastAsia="Calibri" w:hAnsi="Arial" w:cs="Arial"/>
        </w:rPr>
      </w:pPr>
      <w:r w:rsidRPr="00EB04AA">
        <w:rPr>
          <w:rFonts w:ascii="Arial" w:eastAsia="Calibri" w:hAnsi="Arial" w:cs="Aria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6874E835" w14:textId="77777777" w:rsidR="00C173DC" w:rsidRPr="00EB04AA" w:rsidRDefault="00C173DC" w:rsidP="00EB04AA">
      <w:pPr>
        <w:rPr>
          <w:rFonts w:ascii="Arial" w:eastAsia="Calibri" w:hAnsi="Arial" w:cs="Arial"/>
          <w:b/>
        </w:rPr>
      </w:pPr>
    </w:p>
    <w:p w14:paraId="67FD3841" w14:textId="77777777" w:rsidR="00C173DC" w:rsidRPr="00EB04AA" w:rsidRDefault="00C173DC" w:rsidP="00EB04AA">
      <w:pPr>
        <w:rPr>
          <w:rFonts w:ascii="Arial" w:eastAsia="Calibri" w:hAnsi="Arial" w:cs="Arial"/>
          <w:b/>
        </w:rPr>
      </w:pPr>
      <w:r w:rsidRPr="00EB04AA">
        <w:rPr>
          <w:rFonts w:ascii="Arial" w:eastAsia="Calibri" w:hAnsi="Arial" w:cs="Arial"/>
          <w:b/>
        </w:rPr>
        <w:t>§ 9</w:t>
      </w:r>
    </w:p>
    <w:p w14:paraId="7864113E" w14:textId="77777777" w:rsidR="00C173DC" w:rsidRPr="00EB04AA" w:rsidRDefault="00C173DC" w:rsidP="00EB04AA">
      <w:pPr>
        <w:rPr>
          <w:rFonts w:ascii="Arial" w:eastAsia="Calibri" w:hAnsi="Arial" w:cs="Arial"/>
          <w:b/>
        </w:rPr>
      </w:pPr>
      <w:r w:rsidRPr="00EB04AA">
        <w:rPr>
          <w:rFonts w:ascii="Arial" w:eastAsia="Calibri" w:hAnsi="Arial" w:cs="Arial"/>
          <w:b/>
        </w:rPr>
        <w:t>Zwrot środków finansowych</w:t>
      </w:r>
    </w:p>
    <w:p w14:paraId="31F66C7D"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1. Przyznane środki finansowe dotacji określone w §3 ust. 1 oraz uzyskane w związku z realizacją zadania przychody, w tym odsetki bankowe od przekazanej dotacji, Zleceniobiorca jest zobowiązany wykorzystać w terminie ……………………………………..</w:t>
      </w:r>
    </w:p>
    <w:p w14:paraId="55ACBFB7" w14:textId="77777777" w:rsidR="00C173DC" w:rsidRPr="00EB04AA" w:rsidRDefault="00C173DC" w:rsidP="00EB04AA">
      <w:pPr>
        <w:tabs>
          <w:tab w:val="left" w:pos="180"/>
        </w:tabs>
        <w:ind w:left="284" w:hanging="284"/>
        <w:rPr>
          <w:rFonts w:ascii="Arial" w:eastAsia="Calibri" w:hAnsi="Arial" w:cs="Arial"/>
        </w:rPr>
      </w:pPr>
      <w:r w:rsidRPr="00EB04AA">
        <w:rPr>
          <w:rFonts w:ascii="Arial" w:eastAsia="Calibri" w:hAnsi="Arial" w:cs="Arial"/>
        </w:rPr>
        <w:t>2. Niewykorzystaną kwotę dotacji przyznaną na dany rok budżetowy Zleceniobiorca jest zobowiązany zwrócić  w terminie 15 dni od dnia zakończenia realizacji zadania publicznego, o którym mowa w §2 ust. 1.</w:t>
      </w:r>
    </w:p>
    <w:p w14:paraId="5F43B42F"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3. Niewykorzystana kwota dotacji podlega zwrotowi na rachunek bankowy Zleceniodawcy o numerze ………………………………………………………………………………... .</w:t>
      </w:r>
    </w:p>
    <w:p w14:paraId="43644DB5"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4. Za dzień zwrotu uważa się dzień uznania rachunku bankowego Zleceniodawcy.</w:t>
      </w:r>
    </w:p>
    <w:p w14:paraId="7A060266"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14:paraId="5397079A"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6. Niewykorzystane przychody i odsetki bankowe od przyznanej dotacji podlegają zwrotowi na zasadach określonych w ust. 2–4.</w:t>
      </w:r>
    </w:p>
    <w:p w14:paraId="640B8538" w14:textId="77777777" w:rsidR="00C173DC" w:rsidRPr="00EB04AA" w:rsidRDefault="00C173DC" w:rsidP="00EB04AA">
      <w:pPr>
        <w:tabs>
          <w:tab w:val="left" w:pos="180"/>
          <w:tab w:val="left" w:pos="360"/>
        </w:tabs>
        <w:ind w:left="284" w:hanging="284"/>
        <w:rPr>
          <w:rFonts w:ascii="Arial" w:eastAsia="Calibri" w:hAnsi="Arial" w:cs="Arial"/>
        </w:rPr>
      </w:pPr>
      <w:r w:rsidRPr="00EB04AA">
        <w:rPr>
          <w:rFonts w:ascii="Arial" w:eastAsia="Calibri" w:hAnsi="Arial" w:cs="Arial"/>
        </w:rPr>
        <w:lastRenderedPageBreak/>
        <w:t>7.  Kwota dotacji:</w:t>
      </w:r>
    </w:p>
    <w:p w14:paraId="2902B33A" w14:textId="77777777" w:rsidR="00C173DC" w:rsidRPr="00EB04AA" w:rsidRDefault="00C173DC" w:rsidP="00EB04AA">
      <w:pPr>
        <w:ind w:left="284"/>
        <w:rPr>
          <w:rFonts w:ascii="Arial" w:eastAsia="Calibri" w:hAnsi="Arial" w:cs="Arial"/>
        </w:rPr>
      </w:pPr>
      <w:r w:rsidRPr="00EB04AA">
        <w:rPr>
          <w:rFonts w:ascii="Arial" w:eastAsia="Calibri" w:hAnsi="Arial" w:cs="Arial"/>
        </w:rPr>
        <w:t>1) wykorzystana niezgodnie z przeznaczeniem,</w:t>
      </w:r>
    </w:p>
    <w:p w14:paraId="67A2718A" w14:textId="77777777" w:rsidR="00C173DC" w:rsidRPr="00EB04AA" w:rsidRDefault="00C173DC" w:rsidP="00EB04AA">
      <w:pPr>
        <w:ind w:left="284"/>
        <w:rPr>
          <w:rFonts w:ascii="Arial" w:eastAsia="Calibri" w:hAnsi="Arial" w:cs="Arial"/>
        </w:rPr>
      </w:pPr>
      <w:r w:rsidRPr="00EB04AA">
        <w:rPr>
          <w:rFonts w:ascii="Arial" w:eastAsia="Calibri" w:hAnsi="Arial" w:cs="Arial"/>
        </w:rPr>
        <w:t>2) pobrana nienależnie lub w nadmiernej wysokości</w:t>
      </w:r>
    </w:p>
    <w:p w14:paraId="5DEAA12F" w14:textId="77777777" w:rsidR="00C173DC" w:rsidRPr="00EB04AA" w:rsidRDefault="00C173DC" w:rsidP="00EB04AA">
      <w:pPr>
        <w:ind w:left="426" w:hanging="142"/>
        <w:rPr>
          <w:rFonts w:ascii="Arial" w:eastAsia="Calibri" w:hAnsi="Arial" w:cs="Arial"/>
        </w:rPr>
      </w:pPr>
      <w:r w:rsidRPr="00EB04AA">
        <w:rPr>
          <w:rFonts w:ascii="Arial" w:eastAsia="Calibri" w:hAnsi="Arial" w:cs="Arial"/>
        </w:rPr>
        <w:t xml:space="preserve">– podlega zwrotowi wraz z odsetkami w wysokości określonej jak dla zaległości  podatkowych, na zasadach określonych w przepisach o finansach publicznych. </w:t>
      </w:r>
    </w:p>
    <w:p w14:paraId="0D36710D" w14:textId="77777777" w:rsidR="00C173DC" w:rsidRPr="00EB04AA" w:rsidRDefault="00C173DC" w:rsidP="00EB04AA">
      <w:pPr>
        <w:ind w:left="142" w:hanging="142"/>
        <w:rPr>
          <w:rFonts w:ascii="Arial" w:eastAsia="Calibri" w:hAnsi="Arial" w:cs="Arial"/>
        </w:rPr>
      </w:pPr>
      <w:r w:rsidRPr="00EB04AA">
        <w:rPr>
          <w:rFonts w:ascii="Arial" w:eastAsia="Calibri" w:hAnsi="Arial" w:cs="Arial"/>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7C9BC58D" w14:textId="77777777" w:rsidR="00C173DC" w:rsidRPr="00EB04AA" w:rsidRDefault="00C173DC" w:rsidP="00EB04AA">
      <w:pPr>
        <w:rPr>
          <w:rFonts w:ascii="Arial" w:eastAsia="Calibri" w:hAnsi="Arial" w:cs="Arial"/>
          <w:b/>
        </w:rPr>
      </w:pPr>
    </w:p>
    <w:p w14:paraId="7EF6BD83" w14:textId="77777777" w:rsidR="00C173DC" w:rsidRPr="00EB04AA" w:rsidRDefault="00C173DC" w:rsidP="00EB04AA">
      <w:pPr>
        <w:rPr>
          <w:rFonts w:ascii="Arial" w:eastAsia="Calibri" w:hAnsi="Arial" w:cs="Arial"/>
          <w:b/>
        </w:rPr>
      </w:pPr>
      <w:r w:rsidRPr="00EB04AA">
        <w:rPr>
          <w:rFonts w:ascii="Arial" w:eastAsia="Calibri" w:hAnsi="Arial" w:cs="Arial"/>
          <w:b/>
        </w:rPr>
        <w:t>§ 10</w:t>
      </w:r>
    </w:p>
    <w:p w14:paraId="5AD13E34" w14:textId="77777777" w:rsidR="00C173DC" w:rsidRPr="004D42BF" w:rsidRDefault="00C173DC" w:rsidP="004D42BF">
      <w:pPr>
        <w:rPr>
          <w:rFonts w:ascii="Arial" w:hAnsi="Arial" w:cs="Arial"/>
          <w:b/>
          <w:bCs/>
        </w:rPr>
      </w:pPr>
      <w:r w:rsidRPr="004D42BF">
        <w:rPr>
          <w:rFonts w:ascii="Arial" w:hAnsi="Arial" w:cs="Arial"/>
          <w:b/>
          <w:bCs/>
        </w:rPr>
        <w:t>Rozwiązanie umowy za porozumieniem Stron</w:t>
      </w:r>
    </w:p>
    <w:p w14:paraId="284C3539" w14:textId="77777777" w:rsidR="00C173DC" w:rsidRPr="00EB04AA" w:rsidRDefault="00C173DC" w:rsidP="00EB04AA">
      <w:pPr>
        <w:widowControl/>
        <w:numPr>
          <w:ilvl w:val="0"/>
          <w:numId w:val="31"/>
        </w:numPr>
        <w:tabs>
          <w:tab w:val="left" w:pos="180"/>
        </w:tabs>
        <w:suppressAutoHyphens w:val="0"/>
        <w:ind w:left="284" w:hanging="284"/>
        <w:rPr>
          <w:rFonts w:ascii="Arial" w:hAnsi="Arial" w:cs="Arial"/>
        </w:rPr>
      </w:pPr>
      <w:bookmarkStart w:id="3" w:name="_Hlk75328078"/>
      <w:r w:rsidRPr="00EB04AA">
        <w:rPr>
          <w:rFonts w:ascii="Arial" w:hAnsi="Arial" w:cs="Arial"/>
        </w:rPr>
        <w:t xml:space="preserve"> Umowa może być rozwiązana na mocy porozumienia Stron w przypadku:</w:t>
      </w:r>
    </w:p>
    <w:p w14:paraId="0EA28781" w14:textId="77777777" w:rsidR="00C173DC" w:rsidRPr="00EB04AA" w:rsidRDefault="00C173DC" w:rsidP="00EB04AA">
      <w:pPr>
        <w:pStyle w:val="Akapitzlist"/>
        <w:numPr>
          <w:ilvl w:val="1"/>
          <w:numId w:val="4"/>
        </w:numPr>
        <w:tabs>
          <w:tab w:val="clear" w:pos="0"/>
          <w:tab w:val="left" w:pos="180"/>
        </w:tabs>
        <w:spacing w:after="0" w:line="240" w:lineRule="auto"/>
        <w:ind w:left="709" w:hanging="283"/>
        <w:rPr>
          <w:rFonts w:ascii="Arial" w:hAnsi="Arial" w:cs="Arial"/>
          <w:sz w:val="24"/>
          <w:szCs w:val="24"/>
        </w:rPr>
      </w:pPr>
      <w:r w:rsidRPr="00EB04AA">
        <w:rPr>
          <w:rFonts w:ascii="Arial" w:hAnsi="Arial" w:cs="Arial"/>
          <w:sz w:val="24"/>
          <w:szCs w:val="24"/>
        </w:rPr>
        <w:t xml:space="preserve">wystąpienia okoliczności, za które Strony nie ponoszą odpowiedzialności, w tym w przypadku siły wyższej w rozumieniu ustawy z dnia 23 kwietnia 1964 r. – Kodeks cywilny (Dz. U. z 2020 r. poz. 1740 z późn. zm.), które uniemożliwiają wykonanie umowy. </w:t>
      </w:r>
    </w:p>
    <w:p w14:paraId="0C351165" w14:textId="77777777" w:rsidR="00C173DC" w:rsidRPr="00EB04AA" w:rsidRDefault="00C173DC" w:rsidP="00EB04AA">
      <w:pPr>
        <w:pStyle w:val="Akapitzlist"/>
        <w:numPr>
          <w:ilvl w:val="1"/>
          <w:numId w:val="4"/>
        </w:numPr>
        <w:tabs>
          <w:tab w:val="clear" w:pos="0"/>
          <w:tab w:val="left" w:pos="180"/>
        </w:tabs>
        <w:spacing w:after="0" w:line="240" w:lineRule="auto"/>
        <w:ind w:left="709" w:hanging="283"/>
        <w:rPr>
          <w:rFonts w:ascii="Arial" w:hAnsi="Arial" w:cs="Arial"/>
          <w:sz w:val="24"/>
          <w:szCs w:val="24"/>
        </w:rPr>
      </w:pPr>
      <w:r w:rsidRPr="00EB04AA">
        <w:rPr>
          <w:rFonts w:ascii="Arial" w:hAnsi="Arial" w:cs="Arial"/>
          <w:color w:val="000000" w:themeColor="text1"/>
          <w:sz w:val="24"/>
          <w:szCs w:val="24"/>
        </w:rPr>
        <w:t>wystąpienia okoliczności uniemożliwiających wykonanie zadania publicznego, w tym wynikające z wprowadzonego stanu epidemii.</w:t>
      </w:r>
    </w:p>
    <w:p w14:paraId="6AE905A3" w14:textId="77777777" w:rsidR="00C173DC" w:rsidRPr="00EB04AA" w:rsidRDefault="00C173DC" w:rsidP="00EB04AA">
      <w:pPr>
        <w:widowControl/>
        <w:numPr>
          <w:ilvl w:val="0"/>
          <w:numId w:val="31"/>
        </w:numPr>
        <w:tabs>
          <w:tab w:val="left" w:pos="180"/>
        </w:tabs>
        <w:suppressAutoHyphens w:val="0"/>
        <w:ind w:left="284" w:hanging="284"/>
        <w:rPr>
          <w:rFonts w:ascii="Arial" w:hAnsi="Arial" w:cs="Arial"/>
        </w:rPr>
      </w:pPr>
      <w:r w:rsidRPr="00EB04AA">
        <w:rPr>
          <w:rFonts w:ascii="Arial" w:hAnsi="Arial" w:cs="Arial"/>
        </w:rPr>
        <w:t>W przypadku rozwiązania umowy w trybie określonym w ust. 1 skutki finansowe i obowiązek zwrotu środków finansowych Strony określą w protokole.</w:t>
      </w:r>
      <w:bookmarkEnd w:id="3"/>
    </w:p>
    <w:p w14:paraId="088A3607" w14:textId="77777777" w:rsidR="00C173DC" w:rsidRPr="00EB04AA" w:rsidRDefault="00C173DC" w:rsidP="00EB04AA">
      <w:pPr>
        <w:tabs>
          <w:tab w:val="left" w:pos="180"/>
        </w:tabs>
        <w:rPr>
          <w:rFonts w:ascii="Arial" w:eastAsia="Calibri" w:hAnsi="Arial" w:cs="Arial"/>
        </w:rPr>
      </w:pPr>
    </w:p>
    <w:p w14:paraId="39476F1A" w14:textId="77777777" w:rsidR="00C173DC" w:rsidRPr="00EB04AA" w:rsidRDefault="00C173DC" w:rsidP="00EB04AA">
      <w:pPr>
        <w:tabs>
          <w:tab w:val="left" w:pos="180"/>
        </w:tabs>
        <w:rPr>
          <w:rFonts w:ascii="Arial" w:eastAsia="Calibri" w:hAnsi="Arial" w:cs="Arial"/>
        </w:rPr>
      </w:pPr>
    </w:p>
    <w:p w14:paraId="047E1A02" w14:textId="77777777" w:rsidR="00C173DC" w:rsidRPr="00EB04AA" w:rsidRDefault="00C173DC" w:rsidP="00EB04AA">
      <w:pPr>
        <w:rPr>
          <w:rFonts w:ascii="Arial" w:eastAsia="Calibri" w:hAnsi="Arial" w:cs="Arial"/>
          <w:b/>
        </w:rPr>
      </w:pPr>
      <w:r w:rsidRPr="00EB04AA">
        <w:rPr>
          <w:rFonts w:ascii="Arial" w:eastAsia="Calibri" w:hAnsi="Arial" w:cs="Arial"/>
          <w:b/>
        </w:rPr>
        <w:t>§ 11</w:t>
      </w:r>
    </w:p>
    <w:p w14:paraId="74B85EDE" w14:textId="77777777" w:rsidR="00C173DC" w:rsidRPr="00EB04AA" w:rsidRDefault="00C173DC" w:rsidP="00EB04AA">
      <w:pPr>
        <w:rPr>
          <w:rFonts w:ascii="Arial" w:eastAsia="Calibri" w:hAnsi="Arial" w:cs="Arial"/>
        </w:rPr>
      </w:pPr>
      <w:r w:rsidRPr="00EB04AA">
        <w:rPr>
          <w:rFonts w:ascii="Arial" w:eastAsia="Calibri" w:hAnsi="Arial" w:cs="Arial"/>
          <w:b/>
        </w:rPr>
        <w:t>Odstąpienie od umowy przez Zleceniobiorcę</w:t>
      </w:r>
    </w:p>
    <w:p w14:paraId="601C67ED" w14:textId="77777777" w:rsidR="00C173DC" w:rsidRPr="00EB04AA" w:rsidRDefault="00C173DC" w:rsidP="00EB04AA">
      <w:pPr>
        <w:widowControl/>
        <w:numPr>
          <w:ilvl w:val="0"/>
          <w:numId w:val="23"/>
        </w:numPr>
        <w:ind w:left="284" w:hanging="284"/>
        <w:rPr>
          <w:rFonts w:ascii="Arial" w:eastAsia="Calibri" w:hAnsi="Arial" w:cs="Arial"/>
        </w:rPr>
      </w:pPr>
      <w:r w:rsidRPr="00EB04AA">
        <w:rPr>
          <w:rFonts w:ascii="Arial" w:eastAsia="Calibri" w:hAnsi="Arial" w:cs="Arial"/>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3CCBE3E9" w14:textId="77777777" w:rsidR="00C173DC" w:rsidRPr="00EB04AA" w:rsidRDefault="00C173DC" w:rsidP="00EB04AA">
      <w:pPr>
        <w:widowControl/>
        <w:numPr>
          <w:ilvl w:val="0"/>
          <w:numId w:val="23"/>
        </w:numPr>
        <w:ind w:left="284" w:hanging="284"/>
        <w:rPr>
          <w:rFonts w:ascii="Arial" w:eastAsia="Calibri" w:hAnsi="Arial" w:cs="Arial"/>
        </w:rPr>
      </w:pPr>
      <w:r w:rsidRPr="00EB04AA">
        <w:rPr>
          <w:rFonts w:ascii="Arial" w:eastAsia="Calibri" w:hAnsi="Arial" w:cs="Arial"/>
        </w:rPr>
        <w:t>Zleceniobiorca może/mogą odstąpić od umowy, nie później jednak niż do dnia przekazania dotacji, jeżeli Zleceniodawca nie przekaże dotacji w terminie określonym w umowie.</w:t>
      </w:r>
    </w:p>
    <w:p w14:paraId="74F3424D" w14:textId="77777777" w:rsidR="00C173DC" w:rsidRPr="00EB04AA" w:rsidRDefault="00C173DC" w:rsidP="00EB04AA">
      <w:pPr>
        <w:tabs>
          <w:tab w:val="left" w:pos="284"/>
        </w:tabs>
        <w:rPr>
          <w:rFonts w:ascii="Arial" w:eastAsia="Calibri" w:hAnsi="Arial" w:cs="Arial"/>
        </w:rPr>
      </w:pPr>
    </w:p>
    <w:p w14:paraId="334369F3" w14:textId="77777777" w:rsidR="00C173DC" w:rsidRPr="00EB04AA" w:rsidRDefault="00C173DC" w:rsidP="00EB04AA">
      <w:pPr>
        <w:rPr>
          <w:rFonts w:ascii="Arial" w:eastAsia="Calibri" w:hAnsi="Arial" w:cs="Arial"/>
          <w:b/>
        </w:rPr>
      </w:pPr>
      <w:r w:rsidRPr="00EB04AA">
        <w:rPr>
          <w:rFonts w:ascii="Arial" w:eastAsia="Calibri" w:hAnsi="Arial" w:cs="Arial"/>
          <w:b/>
        </w:rPr>
        <w:t>§ 12</w:t>
      </w:r>
    </w:p>
    <w:p w14:paraId="3C44715C" w14:textId="77777777" w:rsidR="00C173DC" w:rsidRPr="00EB04AA" w:rsidRDefault="00C173DC" w:rsidP="00EB04AA">
      <w:pPr>
        <w:rPr>
          <w:rFonts w:ascii="Arial" w:eastAsia="Calibri" w:hAnsi="Arial" w:cs="Arial"/>
          <w:b/>
        </w:rPr>
      </w:pPr>
      <w:r w:rsidRPr="00EB04AA">
        <w:rPr>
          <w:rFonts w:ascii="Arial" w:eastAsia="Calibri" w:hAnsi="Arial" w:cs="Arial"/>
          <w:b/>
        </w:rPr>
        <w:t>Rozwiązanie umowy przez Zleceniodawcę</w:t>
      </w:r>
    </w:p>
    <w:p w14:paraId="28BDA759"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1.</w:t>
      </w:r>
      <w:r w:rsidRPr="00EB04AA">
        <w:rPr>
          <w:rFonts w:ascii="Arial" w:eastAsia="Calibri" w:hAnsi="Arial" w:cs="Arial"/>
          <w:b/>
        </w:rPr>
        <w:t xml:space="preserve"> </w:t>
      </w:r>
      <w:r w:rsidRPr="00EB04AA">
        <w:rPr>
          <w:rFonts w:ascii="Arial" w:eastAsia="Calibri" w:hAnsi="Arial" w:cs="Arial"/>
        </w:rPr>
        <w:t>Umowa może być rozwiązana przez Zleceniodawcę ze skutkiem natychmiastowym w przypadku:</w:t>
      </w:r>
    </w:p>
    <w:p w14:paraId="0EC9BB68"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1)</w:t>
      </w:r>
      <w:r w:rsidRPr="00EB04AA">
        <w:rPr>
          <w:rFonts w:ascii="Arial" w:eastAsia="Calibri" w:hAnsi="Arial" w:cs="Arial"/>
        </w:rPr>
        <w:tab/>
        <w:t>wykorzystywania udzielonej dotacji niezgodnie z przeznaczeniem lub pobrania w nadmiernej wysokości lub nienależnie, tj. bez podstawy prawnej;</w:t>
      </w:r>
    </w:p>
    <w:p w14:paraId="6C272F7D"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2)</w:t>
      </w:r>
      <w:r w:rsidRPr="00EB04AA">
        <w:rPr>
          <w:rFonts w:ascii="Arial" w:eastAsia="Calibri" w:hAnsi="Arial" w:cs="Arial"/>
        </w:rPr>
        <w:tab/>
        <w:t xml:space="preserve">nieterminowego oraz nienależytego wykonywania umowy, w szczególności zmniejszenia zakresu rzeczowego realizowanego zadania publicznego; </w:t>
      </w:r>
    </w:p>
    <w:p w14:paraId="3655BCC8"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3)</w:t>
      </w:r>
      <w:r w:rsidRPr="00EB04AA">
        <w:rPr>
          <w:rFonts w:ascii="Arial" w:eastAsia="Calibri" w:hAnsi="Arial" w:cs="Arial"/>
        </w:rPr>
        <w:tab/>
        <w:t>przekazania przez Zleceniobiorcę części lub całości dotacji osobie trzeciej w sposób niezgodny z niniejszą umową;</w:t>
      </w:r>
    </w:p>
    <w:p w14:paraId="12380D91"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4)</w:t>
      </w:r>
      <w:r w:rsidRPr="00EB04AA">
        <w:rPr>
          <w:rFonts w:ascii="Arial" w:eastAsia="Calibri" w:hAnsi="Arial" w:cs="Arial"/>
        </w:rPr>
        <w:tab/>
        <w:t>nieprzedłożenia przez Zleceniobiorcę sprawozdania z wykonania zadania publicznego w terminie określonym i na zasadach określonych w niniejszej umowie;</w:t>
      </w:r>
    </w:p>
    <w:p w14:paraId="0B6D1D0A"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5)</w:t>
      </w:r>
      <w:r w:rsidRPr="00EB04AA">
        <w:rPr>
          <w:rFonts w:ascii="Arial" w:eastAsia="Calibri" w:hAnsi="Arial" w:cs="Arial"/>
        </w:rPr>
        <w:tab/>
        <w:t>odmowy poddania się przez Zleceniobiorcę kontroli albo niedoprowadzenia przez Zleceniobiorcę w terminie określonym przez Zleceniodawcę do usunięcia stwierdzonych nieprawidłowości;</w:t>
      </w:r>
    </w:p>
    <w:p w14:paraId="73FFC64C" w14:textId="77777777" w:rsidR="00C173DC" w:rsidRPr="00EB04AA" w:rsidRDefault="00C173DC" w:rsidP="00EB04AA">
      <w:pPr>
        <w:ind w:left="567" w:hanging="295"/>
        <w:rPr>
          <w:rFonts w:ascii="Arial" w:eastAsia="Calibri" w:hAnsi="Arial" w:cs="Arial"/>
        </w:rPr>
      </w:pPr>
      <w:r w:rsidRPr="00EB04AA">
        <w:rPr>
          <w:rFonts w:ascii="Arial" w:eastAsia="Calibri" w:hAnsi="Arial" w:cs="Arial"/>
        </w:rPr>
        <w:t>6)</w:t>
      </w:r>
      <w:r w:rsidRPr="00EB04AA">
        <w:rPr>
          <w:rFonts w:ascii="Arial" w:eastAsia="Calibri" w:hAnsi="Arial" w:cs="Arial"/>
        </w:rPr>
        <w:tab/>
        <w:t>stwierdzenia, że oferta na realizację zadania publicznego była nieważna lub została złożona przez osoby do tego nieuprawnione.</w:t>
      </w:r>
    </w:p>
    <w:p w14:paraId="36673E42"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 xml:space="preserve">2. Zleceniodawca, rozwiązując umowę, określi kwotę dotacji podlegającą zwrotowi w wyniku stwierdzenia okoliczności, o których mowa w ust. 1, wraz z odsetkami w </w:t>
      </w:r>
      <w:r w:rsidRPr="00EB04AA">
        <w:rPr>
          <w:rFonts w:ascii="Arial" w:eastAsia="Calibri" w:hAnsi="Arial" w:cs="Arial"/>
        </w:rPr>
        <w:lastRenderedPageBreak/>
        <w:t>wysokości określonej jak dla zaległości podatkowych, naliczanymi od dnia przekazania dotacji, termin jej zwrotu oraz nazwę i numer rachunku bankowego, na który należy dokonać wpłaty.</w:t>
      </w:r>
    </w:p>
    <w:p w14:paraId="31CC2C24" w14:textId="77777777" w:rsidR="00C173DC" w:rsidRPr="00EB04AA" w:rsidRDefault="00C173DC" w:rsidP="00EB04AA">
      <w:pPr>
        <w:rPr>
          <w:rFonts w:ascii="Arial" w:eastAsia="Calibri" w:hAnsi="Arial" w:cs="Arial"/>
          <w:b/>
        </w:rPr>
      </w:pPr>
    </w:p>
    <w:p w14:paraId="00C62378" w14:textId="77777777" w:rsidR="00C173DC" w:rsidRPr="00EB04AA" w:rsidRDefault="00C173DC" w:rsidP="00EB04AA">
      <w:pPr>
        <w:rPr>
          <w:rFonts w:ascii="Arial" w:eastAsia="Calibri" w:hAnsi="Arial" w:cs="Arial"/>
          <w:b/>
        </w:rPr>
      </w:pPr>
      <w:r w:rsidRPr="00EB04AA">
        <w:rPr>
          <w:rFonts w:ascii="Arial" w:eastAsia="Calibri" w:hAnsi="Arial" w:cs="Arial"/>
          <w:b/>
        </w:rPr>
        <w:t>§ 13</w:t>
      </w:r>
    </w:p>
    <w:p w14:paraId="4C4B6386" w14:textId="77777777" w:rsidR="00C173DC" w:rsidRPr="00EB04AA" w:rsidRDefault="00C173DC" w:rsidP="00EB04AA">
      <w:pPr>
        <w:rPr>
          <w:rFonts w:ascii="Arial" w:eastAsia="Calibri" w:hAnsi="Arial" w:cs="Arial"/>
          <w:b/>
        </w:rPr>
      </w:pPr>
      <w:r w:rsidRPr="00EB04AA">
        <w:rPr>
          <w:rFonts w:ascii="Arial" w:eastAsia="Calibri" w:hAnsi="Arial" w:cs="Arial"/>
          <w:b/>
        </w:rPr>
        <w:t>Zakaz zbywania rzeczy zakupionych za środki pochodzące z dotacji</w:t>
      </w:r>
    </w:p>
    <w:p w14:paraId="0335D69D"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1. Zleceniobiorca zobowiązuje się do niezbywania związanych z realizacją zadania rzeczy zakupionych na swoją rzecz za środki pochodzące z dotacji przez okres 5 lat od dnia dokonania ich zakupu.</w:t>
      </w:r>
    </w:p>
    <w:p w14:paraId="4376F630"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45CF6F46" w14:textId="77777777" w:rsidR="00C173DC" w:rsidRPr="00EB04AA" w:rsidRDefault="00C173DC" w:rsidP="00EB04AA">
      <w:pPr>
        <w:rPr>
          <w:rFonts w:ascii="Arial" w:eastAsia="Calibri" w:hAnsi="Arial" w:cs="Arial"/>
          <w:b/>
        </w:rPr>
      </w:pPr>
    </w:p>
    <w:p w14:paraId="41ECA71F" w14:textId="77777777" w:rsidR="00C173DC" w:rsidRPr="00EB04AA" w:rsidRDefault="00C173DC" w:rsidP="00EB04AA">
      <w:pPr>
        <w:rPr>
          <w:rFonts w:ascii="Arial" w:eastAsia="Calibri" w:hAnsi="Arial" w:cs="Arial"/>
          <w:b/>
        </w:rPr>
      </w:pPr>
      <w:r w:rsidRPr="00EB04AA">
        <w:rPr>
          <w:rFonts w:ascii="Arial" w:eastAsia="Calibri" w:hAnsi="Arial" w:cs="Arial"/>
          <w:b/>
        </w:rPr>
        <w:t>§ 14</w:t>
      </w:r>
    </w:p>
    <w:p w14:paraId="2ED4302C" w14:textId="77777777" w:rsidR="00C173DC" w:rsidRPr="00EB04AA" w:rsidRDefault="00C173DC" w:rsidP="00EB04AA">
      <w:pPr>
        <w:rPr>
          <w:rFonts w:ascii="Arial" w:eastAsia="Calibri" w:hAnsi="Arial" w:cs="Arial"/>
          <w:b/>
        </w:rPr>
      </w:pPr>
      <w:r w:rsidRPr="00EB04AA">
        <w:rPr>
          <w:rFonts w:ascii="Arial" w:eastAsia="Calibri" w:hAnsi="Arial" w:cs="Arial"/>
          <w:b/>
        </w:rPr>
        <w:t>Forma pisemna oświadczeń</w:t>
      </w:r>
    </w:p>
    <w:p w14:paraId="1D48CEA5" w14:textId="77777777" w:rsidR="00C173DC" w:rsidRPr="00EB04AA" w:rsidRDefault="00C173DC" w:rsidP="00EB04AA">
      <w:pPr>
        <w:widowControl/>
        <w:numPr>
          <w:ilvl w:val="0"/>
          <w:numId w:val="24"/>
        </w:numPr>
        <w:tabs>
          <w:tab w:val="left" w:pos="284"/>
        </w:tabs>
        <w:ind w:left="284" w:hanging="284"/>
        <w:rPr>
          <w:rFonts w:ascii="Arial" w:eastAsia="Calibri" w:hAnsi="Arial" w:cs="Arial"/>
        </w:rPr>
      </w:pPr>
      <w:r w:rsidRPr="00EB04AA">
        <w:rPr>
          <w:rFonts w:ascii="Arial" w:eastAsia="Calibri" w:hAnsi="Arial" w:cs="Arial"/>
        </w:rPr>
        <w:t>Wszelkie zmiany, uzupełnienia i oświadczenia składane w związku z niniejszą umową wymagają formy pisemnej pod rygorem nieważności i mogą być dokonywane w zakresie niewpływającym na zmianę kryteriów wyboru oferty Zleceniobiorcy.</w:t>
      </w:r>
    </w:p>
    <w:p w14:paraId="0D2C4E6F" w14:textId="77777777" w:rsidR="00C173DC" w:rsidRPr="00EB04AA" w:rsidRDefault="00C173DC" w:rsidP="00EB04AA">
      <w:pPr>
        <w:ind w:left="284" w:hanging="284"/>
        <w:rPr>
          <w:rFonts w:ascii="Arial" w:eastAsia="Calibri" w:hAnsi="Arial" w:cs="Arial"/>
          <w:b/>
        </w:rPr>
      </w:pPr>
      <w:r w:rsidRPr="00EB04AA">
        <w:rPr>
          <w:rFonts w:ascii="Arial" w:eastAsia="Calibri" w:hAnsi="Arial" w:cs="Arial"/>
        </w:rPr>
        <w:t>2. Wszelkie wątpliwości związane z realizacją niniejszej umowy będą wyjaśniane w formie pisemnej lub za pomocą środków komunikacji elektronicznej.</w:t>
      </w:r>
    </w:p>
    <w:p w14:paraId="77C9BE87" w14:textId="77777777" w:rsidR="00C173DC" w:rsidRPr="00EB04AA" w:rsidRDefault="00C173DC" w:rsidP="00EB04AA">
      <w:pPr>
        <w:tabs>
          <w:tab w:val="num" w:pos="0"/>
        </w:tabs>
        <w:rPr>
          <w:rFonts w:ascii="Arial" w:eastAsia="Calibri" w:hAnsi="Arial" w:cs="Arial"/>
          <w:b/>
        </w:rPr>
      </w:pPr>
    </w:p>
    <w:p w14:paraId="119F48D1" w14:textId="77777777" w:rsidR="00C173DC" w:rsidRPr="00EB04AA" w:rsidRDefault="00C173DC" w:rsidP="00EB04AA">
      <w:pPr>
        <w:tabs>
          <w:tab w:val="num" w:pos="0"/>
        </w:tabs>
        <w:rPr>
          <w:rFonts w:ascii="Arial" w:eastAsia="Calibri" w:hAnsi="Arial" w:cs="Arial"/>
          <w:b/>
        </w:rPr>
      </w:pPr>
      <w:r w:rsidRPr="00EB04AA">
        <w:rPr>
          <w:rFonts w:ascii="Arial" w:eastAsia="Calibri" w:hAnsi="Arial" w:cs="Arial"/>
          <w:b/>
        </w:rPr>
        <w:t>§ 15</w:t>
      </w:r>
    </w:p>
    <w:p w14:paraId="26B93280" w14:textId="77777777" w:rsidR="00C173DC" w:rsidRPr="00EB04AA" w:rsidRDefault="00C173DC" w:rsidP="00EB04AA">
      <w:pPr>
        <w:tabs>
          <w:tab w:val="num" w:pos="142"/>
        </w:tabs>
        <w:ind w:left="142" w:firstLine="142"/>
        <w:rPr>
          <w:rFonts w:ascii="Arial" w:eastAsia="Calibri" w:hAnsi="Arial" w:cs="Arial"/>
          <w:b/>
        </w:rPr>
      </w:pPr>
      <w:r w:rsidRPr="00EB04AA">
        <w:rPr>
          <w:rFonts w:ascii="Arial" w:eastAsia="Calibri" w:hAnsi="Arial" w:cs="Arial"/>
          <w:b/>
        </w:rPr>
        <w:t>Odpowiedzialność wobec osób trzecich</w:t>
      </w:r>
    </w:p>
    <w:p w14:paraId="29D3114C" w14:textId="77777777" w:rsidR="00C173DC" w:rsidRPr="00EB04AA" w:rsidRDefault="00C173DC" w:rsidP="00EB04AA">
      <w:pPr>
        <w:ind w:left="284" w:hanging="284"/>
        <w:rPr>
          <w:rFonts w:ascii="Arial" w:eastAsia="Calibri" w:hAnsi="Arial" w:cs="Arial"/>
        </w:rPr>
      </w:pPr>
      <w:r w:rsidRPr="00EB04AA">
        <w:rPr>
          <w:rFonts w:ascii="Arial" w:eastAsia="Calibri" w:hAnsi="Arial" w:cs="Arial"/>
        </w:rPr>
        <w:t xml:space="preserve">1. Zleceniobiorca ponosi wyłączną odpowiedzialność wobec osób trzecich za szkody powstałe w związku z realizacją zadania publicznego. </w:t>
      </w:r>
    </w:p>
    <w:p w14:paraId="214B5E50" w14:textId="77777777" w:rsidR="00C173DC" w:rsidRPr="00EB04AA" w:rsidRDefault="00C173DC" w:rsidP="00EB04AA">
      <w:pPr>
        <w:ind w:left="284" w:hanging="284"/>
        <w:rPr>
          <w:rFonts w:ascii="Arial" w:eastAsia="Times New Roman" w:hAnsi="Arial" w:cs="Arial"/>
          <w:lang w:eastAsia="pl-PL"/>
        </w:rPr>
      </w:pPr>
      <w:r w:rsidRPr="00EB04AA">
        <w:rPr>
          <w:rFonts w:ascii="Arial" w:eastAsia="Times New Roman" w:hAnsi="Arial" w:cs="Arial"/>
          <w:lang w:eastAsia="pl-PL"/>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9" w:history="1">
        <w:r w:rsidRPr="00EB04AA">
          <w:rPr>
            <w:rFonts w:ascii="Arial" w:eastAsia="Times New Roman" w:hAnsi="Arial" w:cs="Arial"/>
            <w:color w:val="0000FF"/>
            <w:u w:val="single"/>
            <w:lang w:eastAsia="pl-PL"/>
          </w:rPr>
          <w:t>2016/679</w:t>
        </w:r>
      </w:hyperlink>
      <w:r w:rsidRPr="00EB04AA">
        <w:rPr>
          <w:rFonts w:ascii="Arial" w:eastAsia="Times New Roman" w:hAnsi="Arial" w:cs="Arial"/>
          <w:lang w:eastAsia="pl-PL"/>
        </w:rPr>
        <w:t xml:space="preserve"> z dnia 27 kwietnia 2016 r. w sprawie ochrony osób fizycznych w związku z przetwarzaniem danych osobowych i w sprawie swobodnego przepływu takich danych oraz uchylenia dyrektywy </w:t>
      </w:r>
      <w:hyperlink r:id="rId10" w:history="1">
        <w:r w:rsidRPr="00EB04AA">
          <w:rPr>
            <w:rFonts w:ascii="Arial" w:eastAsia="Times New Roman" w:hAnsi="Arial" w:cs="Arial"/>
            <w:color w:val="0000FF"/>
            <w:u w:val="single"/>
            <w:lang w:eastAsia="pl-PL"/>
          </w:rPr>
          <w:t>95/46/WE</w:t>
        </w:r>
      </w:hyperlink>
      <w:r w:rsidRPr="00EB04AA">
        <w:rPr>
          <w:rFonts w:ascii="Arial" w:eastAsia="Times New Roman" w:hAnsi="Arial" w:cs="Arial"/>
          <w:lang w:eastAsia="pl-PL"/>
        </w:rPr>
        <w:t xml:space="preserve"> (ogólnego rozporządzenia o ochronie danych) (Dz. Urz. UE L 119 z 04.05.2016, </w:t>
      </w:r>
      <w:hyperlink r:id="rId11" w:history="1">
        <w:r w:rsidRPr="00EB04AA">
          <w:rPr>
            <w:rFonts w:ascii="Arial" w:eastAsia="Times New Roman" w:hAnsi="Arial" w:cs="Arial"/>
            <w:color w:val="0000FF"/>
            <w:u w:val="single"/>
            <w:lang w:eastAsia="pl-PL"/>
          </w:rPr>
          <w:t>str. 1</w:t>
        </w:r>
      </w:hyperlink>
      <w:r w:rsidRPr="00EB04AA">
        <w:rPr>
          <w:rFonts w:ascii="Arial" w:eastAsia="Times New Roman" w:hAnsi="Arial" w:cs="Arial"/>
          <w:lang w:eastAsia="pl-PL"/>
        </w:rPr>
        <w:t xml:space="preserve">). </w:t>
      </w:r>
    </w:p>
    <w:p w14:paraId="636DE466" w14:textId="77777777" w:rsidR="00C173DC" w:rsidRPr="00EB04AA" w:rsidRDefault="00C173DC" w:rsidP="00EB04AA">
      <w:pPr>
        <w:tabs>
          <w:tab w:val="num" w:pos="0"/>
        </w:tabs>
        <w:rPr>
          <w:rFonts w:ascii="Arial" w:eastAsia="Calibri" w:hAnsi="Arial" w:cs="Arial"/>
        </w:rPr>
      </w:pPr>
      <w:r w:rsidRPr="00EB04AA">
        <w:rPr>
          <w:rFonts w:ascii="Arial" w:eastAsia="Calibri" w:hAnsi="Arial" w:cs="Arial"/>
          <w:b/>
        </w:rPr>
        <w:t>§ 16</w:t>
      </w:r>
    </w:p>
    <w:p w14:paraId="09E005E2" w14:textId="77777777" w:rsidR="00C173DC" w:rsidRPr="00EB04AA" w:rsidRDefault="00C173DC" w:rsidP="00EB04AA">
      <w:pPr>
        <w:tabs>
          <w:tab w:val="num" w:pos="142"/>
        </w:tabs>
        <w:ind w:left="142"/>
        <w:rPr>
          <w:rFonts w:ascii="Arial" w:eastAsia="Calibri" w:hAnsi="Arial" w:cs="Arial"/>
          <w:b/>
        </w:rPr>
      </w:pPr>
      <w:r w:rsidRPr="00EB04AA">
        <w:rPr>
          <w:rFonts w:ascii="Arial" w:eastAsia="Calibri" w:hAnsi="Arial" w:cs="Arial"/>
          <w:b/>
        </w:rPr>
        <w:t>Postanowienia końcowe</w:t>
      </w:r>
    </w:p>
    <w:p w14:paraId="724E66FF" w14:textId="77777777" w:rsidR="00C173DC" w:rsidRPr="00EB04AA" w:rsidRDefault="00C173DC" w:rsidP="00EB04AA">
      <w:pPr>
        <w:widowControl/>
        <w:numPr>
          <w:ilvl w:val="0"/>
          <w:numId w:val="28"/>
        </w:numPr>
        <w:spacing w:line="276" w:lineRule="auto"/>
        <w:ind w:left="284" w:hanging="283"/>
        <w:contextualSpacing/>
        <w:rPr>
          <w:rFonts w:ascii="Arial" w:hAnsi="Arial" w:cs="Arial"/>
        </w:rPr>
      </w:pPr>
      <w:r w:rsidRPr="00EB04AA">
        <w:rPr>
          <w:rFonts w:ascii="Arial" w:hAnsi="Arial" w:cs="Arial"/>
          <w:iCs/>
        </w:rPr>
        <w:t>Realizując zadanie publiczne Zleceniobiorca zobowiązany jest do zapewnienia dostępności architektonicznej, cyfrowej oraz informacyjno-komunikacyjnej, osobom ze szczególnymi potrzebami, co najmniej w zakresie określonym przez minimalne wymagania, o których mowa art. 6 ustawy</w:t>
      </w:r>
      <w:r w:rsidR="00D36AC4">
        <w:rPr>
          <w:rFonts w:ascii="Arial" w:hAnsi="Arial" w:cs="Arial"/>
          <w:iCs/>
        </w:rPr>
        <w:t xml:space="preserve"> </w:t>
      </w:r>
      <w:r w:rsidRPr="00EB04AA">
        <w:rPr>
          <w:rFonts w:ascii="Arial" w:hAnsi="Arial" w:cs="Arial"/>
          <w:iCs/>
        </w:rPr>
        <w:t xml:space="preserve">z dnia 19 lipca 2019 roku o zapewnieniu dostępności osobom ze szczególnymi potrzebami. </w:t>
      </w:r>
    </w:p>
    <w:p w14:paraId="44D231CF" w14:textId="77777777" w:rsidR="00C173DC" w:rsidRPr="00EB04AA" w:rsidRDefault="00C173DC" w:rsidP="00EB04AA">
      <w:pPr>
        <w:widowControl/>
        <w:numPr>
          <w:ilvl w:val="0"/>
          <w:numId w:val="28"/>
        </w:numPr>
        <w:spacing w:line="276" w:lineRule="auto"/>
        <w:ind w:left="284" w:hanging="283"/>
        <w:contextualSpacing/>
        <w:rPr>
          <w:rFonts w:ascii="Arial" w:hAnsi="Arial" w:cs="Arial"/>
        </w:rPr>
      </w:pPr>
      <w:r w:rsidRPr="00EB04AA">
        <w:rPr>
          <w:rFonts w:ascii="Arial" w:hAnsi="Arial" w:cs="Arial"/>
          <w:iCs/>
        </w:rPr>
        <w:t>Brak zapewnienia dostępności, o której mowa w ust. 1 stanowi nienależyte wykonanie umowy</w:t>
      </w:r>
    </w:p>
    <w:p w14:paraId="4ECD9EB3" w14:textId="77777777" w:rsidR="00C173DC" w:rsidRPr="00EB04AA" w:rsidRDefault="00C173DC" w:rsidP="00EB04AA">
      <w:pPr>
        <w:pStyle w:val="Akapitzlist"/>
        <w:numPr>
          <w:ilvl w:val="0"/>
          <w:numId w:val="28"/>
        </w:numPr>
        <w:suppressAutoHyphens/>
        <w:spacing w:after="0" w:line="240" w:lineRule="auto"/>
        <w:ind w:left="284" w:hanging="283"/>
        <w:rPr>
          <w:rFonts w:ascii="Arial" w:eastAsia="Calibri" w:hAnsi="Arial" w:cs="Arial"/>
          <w:sz w:val="24"/>
          <w:szCs w:val="24"/>
          <w:lang w:eastAsia="zh-CN"/>
        </w:rPr>
      </w:pPr>
      <w:r w:rsidRPr="00EB04AA">
        <w:rPr>
          <w:rFonts w:ascii="Arial" w:eastAsia="Calibri" w:hAnsi="Arial" w:cs="Arial"/>
          <w:sz w:val="24"/>
          <w:szCs w:val="24"/>
          <w:lang w:eastAsia="zh-CN"/>
        </w:rPr>
        <w:t>W odniesieniu do niniejszej umowy mają zastosowanie przepisy prawa powszechnie obowiązującego, w szczególności przepisy ustawy, ustawy z dnia 27 sierpnia 2009 r. o finansach publicznych (Dz. U. z 2021 r. poz. 305 z późn. zm.) , ustawy z dnia 29 września 1994 r. o rachunkowości (Dz. U. z 2021 r. poz. 217 z późn. zm.)  ustawy z dnia 11 września 2019 r.– Prawo zamówień publicznych (Dz. U. z 2021 r. poz. 1129 z późń. zm.)) oraz ustawy z dnia 17 grudnia 2004 r. o odpowiedzialności za naruszenie dyscypliny finansów publicznych (Dz. U. z 2021 r. poz. 289,</w:t>
      </w:r>
      <w:r w:rsidR="00D36AC4">
        <w:rPr>
          <w:rFonts w:ascii="Arial" w:eastAsia="Calibri" w:hAnsi="Arial" w:cs="Arial"/>
          <w:sz w:val="24"/>
          <w:szCs w:val="24"/>
          <w:lang w:eastAsia="zh-CN"/>
        </w:rPr>
        <w:t xml:space="preserve"> </w:t>
      </w:r>
      <w:r w:rsidRPr="00EB04AA">
        <w:rPr>
          <w:rFonts w:ascii="Arial" w:eastAsia="Calibri" w:hAnsi="Arial" w:cs="Arial"/>
          <w:sz w:val="24"/>
          <w:szCs w:val="24"/>
          <w:lang w:eastAsia="zh-CN"/>
        </w:rPr>
        <w:t>z późn. zm.).</w:t>
      </w:r>
    </w:p>
    <w:p w14:paraId="414E2453" w14:textId="77777777" w:rsidR="00C173DC" w:rsidRPr="00EB04AA" w:rsidRDefault="00C173DC" w:rsidP="00EB04AA">
      <w:pPr>
        <w:pStyle w:val="Akapitzlist"/>
        <w:numPr>
          <w:ilvl w:val="0"/>
          <w:numId w:val="28"/>
        </w:numPr>
        <w:suppressAutoHyphens/>
        <w:spacing w:after="0" w:line="240" w:lineRule="auto"/>
        <w:rPr>
          <w:rFonts w:ascii="Arial" w:eastAsia="Calibri" w:hAnsi="Arial" w:cs="Arial"/>
          <w:sz w:val="24"/>
          <w:szCs w:val="24"/>
          <w:lang w:eastAsia="zh-CN"/>
        </w:rPr>
      </w:pPr>
      <w:r w:rsidRPr="00EB04AA">
        <w:rPr>
          <w:rFonts w:ascii="Arial" w:eastAsia="Calibri" w:hAnsi="Arial" w:cs="Arial"/>
          <w:sz w:val="24"/>
          <w:szCs w:val="24"/>
          <w:lang w:eastAsia="zh-CN"/>
        </w:rPr>
        <w:lastRenderedPageBreak/>
        <w:t>W zakresie nieuregulowanym umową stosuje się odpowiednio przepisy ustawy z dnia 23 kwietnia 1964 r. – Kodeks cywilny (Dz. U z 2020 r. poz. 1740 z późn. zm. ).</w:t>
      </w:r>
    </w:p>
    <w:p w14:paraId="6DD4622F" w14:textId="77777777" w:rsidR="00C173DC" w:rsidRPr="00EB04AA" w:rsidRDefault="00C173DC" w:rsidP="00EB04AA">
      <w:pPr>
        <w:tabs>
          <w:tab w:val="num" w:pos="142"/>
        </w:tabs>
        <w:ind w:left="142"/>
        <w:rPr>
          <w:rFonts w:ascii="Arial" w:eastAsia="Calibri" w:hAnsi="Arial" w:cs="Arial"/>
          <w:b/>
        </w:rPr>
      </w:pPr>
    </w:p>
    <w:p w14:paraId="07C7A3B5" w14:textId="77777777" w:rsidR="00C173DC" w:rsidRPr="00EB04AA" w:rsidRDefault="00C173DC" w:rsidP="00EB04AA">
      <w:pPr>
        <w:tabs>
          <w:tab w:val="num" w:pos="142"/>
        </w:tabs>
        <w:ind w:left="142"/>
        <w:rPr>
          <w:rFonts w:ascii="Arial" w:eastAsia="Calibri" w:hAnsi="Arial" w:cs="Arial"/>
          <w:b/>
        </w:rPr>
      </w:pPr>
    </w:p>
    <w:p w14:paraId="10E00955" w14:textId="77777777" w:rsidR="00C173DC" w:rsidRPr="00EB04AA" w:rsidRDefault="00C173DC" w:rsidP="00EB04AA">
      <w:pPr>
        <w:tabs>
          <w:tab w:val="num" w:pos="142"/>
        </w:tabs>
        <w:ind w:left="142"/>
        <w:rPr>
          <w:rFonts w:ascii="Arial" w:eastAsia="Calibri" w:hAnsi="Arial" w:cs="Arial"/>
        </w:rPr>
      </w:pPr>
      <w:r w:rsidRPr="00EB04AA">
        <w:rPr>
          <w:rFonts w:ascii="Arial" w:eastAsia="Calibri" w:hAnsi="Arial" w:cs="Arial"/>
          <w:b/>
        </w:rPr>
        <w:t>§ 17</w:t>
      </w:r>
    </w:p>
    <w:p w14:paraId="7DD2CCA7" w14:textId="77777777" w:rsidR="00C173DC" w:rsidRPr="00EB04AA" w:rsidRDefault="00C173DC" w:rsidP="00EB04AA">
      <w:pPr>
        <w:tabs>
          <w:tab w:val="num" w:pos="0"/>
        </w:tabs>
        <w:rPr>
          <w:rFonts w:ascii="Arial" w:eastAsia="Calibri" w:hAnsi="Arial" w:cs="Arial"/>
        </w:rPr>
      </w:pPr>
      <w:r w:rsidRPr="00EB04AA">
        <w:rPr>
          <w:rFonts w:ascii="Arial" w:eastAsia="Calibri"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B022D83" w14:textId="77777777" w:rsidR="00C173DC" w:rsidRPr="00EB04AA" w:rsidRDefault="00C173DC" w:rsidP="00EB04AA">
      <w:pPr>
        <w:tabs>
          <w:tab w:val="num" w:pos="0"/>
        </w:tabs>
        <w:rPr>
          <w:rFonts w:ascii="Arial" w:eastAsia="Calibri" w:hAnsi="Arial" w:cs="Arial"/>
        </w:rPr>
      </w:pPr>
    </w:p>
    <w:p w14:paraId="3D98C465" w14:textId="77777777" w:rsidR="00C173DC" w:rsidRPr="00EB04AA" w:rsidRDefault="00C173DC" w:rsidP="00EB04AA">
      <w:pPr>
        <w:rPr>
          <w:rFonts w:ascii="Arial" w:eastAsia="Calibri" w:hAnsi="Arial" w:cs="Arial"/>
          <w:b/>
        </w:rPr>
      </w:pPr>
      <w:r w:rsidRPr="00EB04AA">
        <w:rPr>
          <w:rFonts w:ascii="Arial" w:eastAsia="Calibri" w:hAnsi="Arial" w:cs="Arial"/>
          <w:b/>
        </w:rPr>
        <w:t>§ 18</w:t>
      </w:r>
    </w:p>
    <w:p w14:paraId="28B32D4F" w14:textId="77777777" w:rsidR="00C173DC" w:rsidRPr="00EB04AA" w:rsidRDefault="00C173DC" w:rsidP="00EB04AA">
      <w:pPr>
        <w:rPr>
          <w:rFonts w:ascii="Arial" w:eastAsia="Calibri" w:hAnsi="Arial" w:cs="Arial"/>
        </w:rPr>
      </w:pPr>
      <w:r w:rsidRPr="00EB04AA">
        <w:rPr>
          <w:rFonts w:ascii="Arial" w:eastAsia="Calibri" w:hAnsi="Arial" w:cs="Arial"/>
        </w:rPr>
        <w:t>Niniejsza umowa została sporządzona w trzech jednobrzmiących egzemplarzach, z tego jeden egzemplarz dla Zleceniobiorcy i dwa dla Zleceniodawcy.</w:t>
      </w:r>
    </w:p>
    <w:p w14:paraId="7CDE08A3" w14:textId="77777777" w:rsidR="00C173DC" w:rsidRPr="00EB04AA" w:rsidRDefault="00C173DC" w:rsidP="00EB04AA">
      <w:pPr>
        <w:rPr>
          <w:rFonts w:ascii="Arial" w:eastAsia="Calibri" w:hAnsi="Arial" w:cs="Arial"/>
        </w:rPr>
      </w:pPr>
    </w:p>
    <w:p w14:paraId="6CFE465B" w14:textId="77777777" w:rsidR="00C173DC" w:rsidRPr="00EB04AA" w:rsidRDefault="00C173DC" w:rsidP="00EB04AA">
      <w:pPr>
        <w:ind w:left="360"/>
        <w:rPr>
          <w:rFonts w:ascii="Arial" w:eastAsia="Calibri" w:hAnsi="Arial" w:cs="Arial"/>
        </w:rPr>
      </w:pPr>
      <w:r w:rsidRPr="00EB04AA">
        <w:rPr>
          <w:rFonts w:ascii="Arial" w:eastAsia="Calibri" w:hAnsi="Arial" w:cs="Arial"/>
        </w:rPr>
        <w:t>Zleceniobiorca:</w:t>
      </w:r>
      <w:r w:rsidR="00D36AC4">
        <w:rPr>
          <w:rFonts w:ascii="Arial" w:eastAsia="Calibri" w:hAnsi="Arial" w:cs="Arial"/>
        </w:rPr>
        <w:t xml:space="preserve"> </w:t>
      </w:r>
      <w:r w:rsidRPr="00EB04AA">
        <w:rPr>
          <w:rFonts w:ascii="Arial" w:eastAsia="Calibri" w:hAnsi="Arial" w:cs="Arial"/>
        </w:rPr>
        <w:t>Zleceniodawca:</w:t>
      </w:r>
    </w:p>
    <w:p w14:paraId="71DDF5AF" w14:textId="77777777" w:rsidR="00C173DC" w:rsidRPr="00EB04AA" w:rsidRDefault="00C173DC" w:rsidP="00EB04AA">
      <w:pPr>
        <w:ind w:left="284"/>
        <w:rPr>
          <w:rFonts w:ascii="Arial" w:eastAsia="Calibri" w:hAnsi="Arial" w:cs="Arial"/>
        </w:rPr>
      </w:pPr>
    </w:p>
    <w:p w14:paraId="6B2738AD" w14:textId="77777777" w:rsidR="00C173DC" w:rsidRPr="00EB04AA" w:rsidRDefault="00C173DC" w:rsidP="00D36AC4">
      <w:pPr>
        <w:ind w:left="284"/>
        <w:rPr>
          <w:rFonts w:ascii="Arial" w:eastAsia="Calibri" w:hAnsi="Arial" w:cs="Arial"/>
        </w:rPr>
      </w:pPr>
      <w:r w:rsidRPr="00EB04AA">
        <w:rPr>
          <w:rFonts w:ascii="Arial" w:eastAsia="Calibri" w:hAnsi="Arial" w:cs="Arial"/>
        </w:rPr>
        <w:t xml:space="preserve"> ....................................................</w:t>
      </w:r>
      <w:r w:rsidR="00D36AC4">
        <w:rPr>
          <w:rFonts w:ascii="Arial" w:eastAsia="Calibri" w:hAnsi="Arial" w:cs="Arial"/>
        </w:rPr>
        <w:t xml:space="preserve"> </w:t>
      </w:r>
      <w:r w:rsidRPr="00EB04AA">
        <w:rPr>
          <w:rFonts w:ascii="Arial" w:eastAsia="Calibri" w:hAnsi="Arial" w:cs="Arial"/>
        </w:rPr>
        <w:t>..............................................</w:t>
      </w:r>
      <w:r w:rsidR="00D36AC4">
        <w:rPr>
          <w:rFonts w:ascii="Arial" w:eastAsia="Calibri" w:hAnsi="Arial" w:cs="Arial"/>
        </w:rPr>
        <w:t xml:space="preserve"> </w:t>
      </w:r>
    </w:p>
    <w:p w14:paraId="5AB639A9" w14:textId="77777777" w:rsidR="00C173DC" w:rsidRPr="00EB04AA" w:rsidRDefault="00C173DC" w:rsidP="00EB04AA">
      <w:pPr>
        <w:autoSpaceDE w:val="0"/>
        <w:autoSpaceDN w:val="0"/>
        <w:adjustRightInd w:val="0"/>
        <w:rPr>
          <w:rFonts w:ascii="Arial" w:eastAsia="Calibri" w:hAnsi="Arial" w:cs="Arial"/>
        </w:rPr>
      </w:pPr>
      <w:r w:rsidRPr="00EB04AA">
        <w:rPr>
          <w:rFonts w:ascii="Arial" w:eastAsia="Calibri" w:hAnsi="Arial" w:cs="Arial"/>
        </w:rPr>
        <w:t>ZAŁĄCZNIKI:</w:t>
      </w:r>
    </w:p>
    <w:p w14:paraId="1BCEE921" w14:textId="77777777" w:rsidR="00C173DC" w:rsidRPr="00EB04AA" w:rsidRDefault="00C173DC" w:rsidP="00EB04AA">
      <w:pPr>
        <w:rPr>
          <w:rFonts w:ascii="Arial" w:eastAsia="Calibri" w:hAnsi="Arial" w:cs="Arial"/>
        </w:rPr>
      </w:pPr>
      <w:r w:rsidRPr="00EB04AA">
        <w:rPr>
          <w:rFonts w:ascii="Arial" w:eastAsia="Calibri" w:hAnsi="Arial" w:cs="Arial"/>
        </w:rPr>
        <w:t>1. Oferta realizacji zadania publicznego.</w:t>
      </w:r>
    </w:p>
    <w:p w14:paraId="6BD25D92" w14:textId="77777777" w:rsidR="00C173DC" w:rsidRPr="00EB04AA" w:rsidRDefault="00C173DC" w:rsidP="00D36AC4">
      <w:pPr>
        <w:tabs>
          <w:tab w:val="left" w:pos="360"/>
        </w:tabs>
        <w:rPr>
          <w:rFonts w:ascii="Arial" w:hAnsi="Arial" w:cs="Arial"/>
          <w:color w:val="000000"/>
          <w:lang w:eastAsia="ar-SA"/>
        </w:rPr>
      </w:pPr>
      <w:r w:rsidRPr="00EB04AA">
        <w:rPr>
          <w:rFonts w:ascii="Arial" w:eastAsia="Calibri" w:hAnsi="Arial" w:cs="Arial"/>
        </w:rPr>
        <w:t>2. Zaktualizowane zestawienie kosztów</w:t>
      </w:r>
      <w:r w:rsidR="00D36AC4">
        <w:rPr>
          <w:rFonts w:ascii="Arial" w:eastAsia="Calibri" w:hAnsi="Arial" w:cs="Arial"/>
        </w:rPr>
        <w:t xml:space="preserve"> </w:t>
      </w:r>
    </w:p>
    <w:p w14:paraId="1DB964D1" w14:textId="77777777" w:rsidR="006942A7" w:rsidRDefault="006942A7">
      <w:pPr>
        <w:widowControl/>
        <w:suppressAutoHyphens w:val="0"/>
        <w:spacing w:after="160" w:line="259" w:lineRule="auto"/>
        <w:rPr>
          <w:rFonts w:ascii="Arial" w:hAnsi="Arial" w:cs="Arial"/>
          <w:b/>
          <w:color w:val="000000"/>
        </w:rPr>
      </w:pPr>
      <w:r>
        <w:br w:type="page"/>
      </w:r>
    </w:p>
    <w:p w14:paraId="78916B80" w14:textId="5492C5C1" w:rsidR="00C173DC" w:rsidRPr="00EB04AA" w:rsidRDefault="00C173DC" w:rsidP="00A50622">
      <w:pPr>
        <w:pStyle w:val="Nagwek1"/>
      </w:pPr>
      <w:r w:rsidRPr="00EB04AA">
        <w:lastRenderedPageBreak/>
        <w:t>Załącznik nr 3 do Zarządzenia</w:t>
      </w:r>
      <w:r w:rsidR="00205F4C">
        <w:t xml:space="preserve"> </w:t>
      </w:r>
      <w:r w:rsidRPr="00EB04AA">
        <w:t xml:space="preserve">nr </w:t>
      </w:r>
      <w:r w:rsidR="00205F4C">
        <w:t>76/2022</w:t>
      </w:r>
      <w:r w:rsidR="00A50622">
        <w:t xml:space="preserve"> </w:t>
      </w:r>
      <w:r w:rsidRPr="00EB04AA">
        <w:t>Prezydenta Miasta Włocławek</w:t>
      </w:r>
      <w:r w:rsidR="00A50622">
        <w:t xml:space="preserve"> </w:t>
      </w:r>
      <w:r w:rsidRPr="00EB04AA">
        <w:t xml:space="preserve">z dnia </w:t>
      </w:r>
      <w:r w:rsidR="00205F4C">
        <w:t>10 marca 2022 r.</w:t>
      </w:r>
    </w:p>
    <w:p w14:paraId="7DD5FA38" w14:textId="77777777" w:rsidR="00C173DC" w:rsidRPr="00EB04AA" w:rsidRDefault="00C173DC" w:rsidP="00EB04AA">
      <w:pPr>
        <w:ind w:left="5812"/>
        <w:rPr>
          <w:rFonts w:ascii="Arial" w:eastAsia="Times New Roman" w:hAnsi="Arial" w:cs="Arial"/>
        </w:rPr>
      </w:pPr>
    </w:p>
    <w:p w14:paraId="14ED25C4" w14:textId="77777777" w:rsidR="00C173DC" w:rsidRPr="00EB04AA" w:rsidRDefault="00C173DC" w:rsidP="00EB04AA">
      <w:pPr>
        <w:rPr>
          <w:rFonts w:ascii="Arial" w:hAnsi="Arial" w:cs="Arial"/>
          <w:b/>
        </w:rPr>
      </w:pPr>
      <w:r w:rsidRPr="00EB04AA">
        <w:rPr>
          <w:rFonts w:ascii="Arial" w:hAnsi="Arial" w:cs="Arial"/>
          <w:b/>
        </w:rPr>
        <w:t>ZAKTUALIZOWANY KOSZTORYS</w:t>
      </w:r>
    </w:p>
    <w:p w14:paraId="68CE8793" w14:textId="77777777" w:rsidR="00C173DC" w:rsidRPr="00EB04AA" w:rsidRDefault="00C173DC" w:rsidP="00EB04AA">
      <w:pPr>
        <w:rPr>
          <w:rFonts w:ascii="Arial" w:hAnsi="Arial" w:cs="Arial"/>
          <w:b/>
        </w:rPr>
      </w:pPr>
      <w:r w:rsidRPr="00EB04AA">
        <w:rPr>
          <w:rFonts w:ascii="Arial" w:hAnsi="Arial" w:cs="Arial"/>
          <w:b/>
        </w:rPr>
        <w:t>(zaktualizowany opis poszczególnych działań, zaktualizowany plan i harmonogram działań, zaktualizowany opis rezultatów oraz zaktualizowana kalkulacja przewidywanych kosztów)</w:t>
      </w:r>
    </w:p>
    <w:tbl>
      <w:tblPr>
        <w:tblW w:w="9741" w:type="dxa"/>
        <w:jc w:val="center"/>
        <w:tblLayout w:type="fixed"/>
        <w:tblCellMar>
          <w:left w:w="0" w:type="dxa"/>
          <w:right w:w="0" w:type="dxa"/>
        </w:tblCellMar>
        <w:tblLook w:val="0000" w:firstRow="0"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240"/>
      </w:tblGrid>
      <w:tr w:rsidR="00C173DC" w:rsidRPr="00EB04AA" w14:paraId="2250E8CF" w14:textId="77777777" w:rsidTr="00340604">
        <w:trPr>
          <w:gridAfter w:val="1"/>
          <w:wAfter w:w="240" w:type="dxa"/>
          <w:trHeight w:val="667"/>
          <w:jc w:val="center"/>
        </w:trPr>
        <w:tc>
          <w:tcPr>
            <w:tcW w:w="9501" w:type="dxa"/>
            <w:gridSpan w:val="13"/>
            <w:tcBorders>
              <w:top w:val="nil"/>
              <w:left w:val="nil"/>
              <w:bottom w:val="nil"/>
              <w:right w:val="nil"/>
            </w:tcBorders>
            <w:shd w:val="clear" w:color="auto" w:fill="FFFFFF"/>
          </w:tcPr>
          <w:p w14:paraId="5633F528" w14:textId="77777777" w:rsidR="00C173DC" w:rsidRPr="00EB04AA" w:rsidRDefault="00C173DC" w:rsidP="00EB04AA">
            <w:pPr>
              <w:rPr>
                <w:rFonts w:ascii="Arial" w:hAnsi="Arial" w:cs="Arial"/>
                <w:highlight w:val="yellow"/>
              </w:rPr>
            </w:pPr>
          </w:p>
        </w:tc>
      </w:tr>
      <w:tr w:rsidR="00C173DC" w:rsidRPr="00EB04AA" w14:paraId="3D5490F1" w14:textId="77777777" w:rsidTr="00340604">
        <w:trPr>
          <w:gridAfter w:val="1"/>
          <w:wAfter w:w="240" w:type="dxa"/>
          <w:trHeight w:val="439"/>
          <w:jc w:val="center"/>
        </w:trPr>
        <w:tc>
          <w:tcPr>
            <w:tcW w:w="9501" w:type="dxa"/>
            <w:gridSpan w:val="13"/>
            <w:tcBorders>
              <w:top w:val="nil"/>
              <w:left w:val="nil"/>
              <w:bottom w:val="nil"/>
              <w:right w:val="nil"/>
            </w:tcBorders>
            <w:shd w:val="clear" w:color="auto" w:fill="FFFFFF"/>
          </w:tcPr>
          <w:p w14:paraId="1500088C" w14:textId="77777777" w:rsidR="00C173DC" w:rsidRPr="00EB04AA" w:rsidRDefault="00C173DC" w:rsidP="00EB04AA">
            <w:pPr>
              <w:ind w:left="737" w:right="505"/>
              <w:rPr>
                <w:rFonts w:ascii="Arial" w:hAnsi="Arial" w:cs="Arial"/>
                <w:b/>
                <w:highlight w:val="yellow"/>
              </w:rPr>
            </w:pPr>
            <w:r w:rsidRPr="00EB04AA">
              <w:rPr>
                <w:rFonts w:ascii="Arial" w:hAnsi="Arial" w:cs="Arial"/>
                <w:b/>
              </w:rPr>
              <w:t>I. Podstawowe informacje o złożonej ofercie</w:t>
            </w:r>
          </w:p>
        </w:tc>
      </w:tr>
      <w:tr w:rsidR="00C173DC" w:rsidRPr="00EB04AA" w14:paraId="21B2CCC2" w14:textId="77777777" w:rsidTr="00340604">
        <w:trPr>
          <w:gridAfter w:val="1"/>
          <w:wAfter w:w="240" w:type="dxa"/>
          <w:trHeight w:val="446"/>
          <w:jc w:val="center"/>
        </w:trPr>
        <w:tc>
          <w:tcPr>
            <w:tcW w:w="3749"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14:paraId="70493C39" w14:textId="77777777" w:rsidR="00C173DC" w:rsidRPr="00EB04AA" w:rsidRDefault="00C173DC" w:rsidP="00EB04AA">
            <w:pPr>
              <w:pStyle w:val="Akapitzlist"/>
              <w:numPr>
                <w:ilvl w:val="0"/>
                <w:numId w:val="34"/>
              </w:numPr>
              <w:spacing w:after="0" w:line="240" w:lineRule="auto"/>
              <w:ind w:left="284" w:hanging="227"/>
              <w:rPr>
                <w:rFonts w:ascii="Arial" w:hAnsi="Arial" w:cs="Arial"/>
                <w:b/>
                <w:sz w:val="24"/>
                <w:szCs w:val="24"/>
              </w:rPr>
            </w:pPr>
            <w:r w:rsidRPr="00EB04AA">
              <w:rPr>
                <w:rFonts w:ascii="Arial" w:hAnsi="Arial" w:cs="Arial"/>
                <w:b/>
                <w:sz w:val="24"/>
                <w:szCs w:val="24"/>
              </w:rPr>
              <w:t>Organ administracji publicznej,</w:t>
            </w:r>
            <w:r w:rsidRPr="00EB04AA">
              <w:rPr>
                <w:rFonts w:ascii="Arial" w:hAnsi="Arial" w:cs="Arial"/>
                <w:b/>
                <w:sz w:val="24"/>
                <w:szCs w:val="24"/>
              </w:rPr>
              <w:br/>
              <w:t>do którego jest adresowana oferta</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14:paraId="44984C45" w14:textId="77777777" w:rsidR="00C173DC" w:rsidRPr="00EB04AA" w:rsidRDefault="00C173DC" w:rsidP="00EB04AA">
            <w:pPr>
              <w:ind w:left="57"/>
              <w:rPr>
                <w:rFonts w:ascii="Arial" w:hAnsi="Arial" w:cs="Arial"/>
              </w:rPr>
            </w:pPr>
          </w:p>
        </w:tc>
      </w:tr>
      <w:tr w:rsidR="00C173DC" w:rsidRPr="00EB04AA" w14:paraId="6B5FDBB9" w14:textId="77777777" w:rsidTr="00340604">
        <w:trPr>
          <w:gridAfter w:val="1"/>
          <w:wAfter w:w="240" w:type="dxa"/>
          <w:trHeight w:val="346"/>
          <w:jc w:val="center"/>
        </w:trPr>
        <w:tc>
          <w:tcPr>
            <w:tcW w:w="3749"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14:paraId="6365F236" w14:textId="77777777" w:rsidR="00C173DC" w:rsidRPr="00EB04AA" w:rsidRDefault="00C173DC" w:rsidP="00EB04AA">
            <w:pPr>
              <w:ind w:left="57"/>
              <w:rPr>
                <w:rFonts w:ascii="Arial" w:hAnsi="Arial" w:cs="Arial"/>
                <w:b/>
                <w:vertAlign w:val="superscript"/>
              </w:rPr>
            </w:pPr>
            <w:r w:rsidRPr="00EB04AA">
              <w:rPr>
                <w:rFonts w:ascii="Arial" w:hAnsi="Arial" w:cs="Arial"/>
                <w:b/>
              </w:rPr>
              <w:t>2. Rodzaj zadania publicznego</w:t>
            </w:r>
            <w:r w:rsidRPr="00EB04AA">
              <w:rPr>
                <w:rFonts w:ascii="Arial" w:hAnsi="Arial" w:cs="Arial"/>
                <w:vertAlign w:val="superscript"/>
              </w:rPr>
              <w:t>1)</w:t>
            </w:r>
          </w:p>
        </w:tc>
        <w:tc>
          <w:tcPr>
            <w:tcW w:w="5752" w:type="dxa"/>
            <w:gridSpan w:val="8"/>
            <w:tcBorders>
              <w:top w:val="single" w:sz="4" w:space="0" w:color="auto"/>
              <w:left w:val="single" w:sz="4" w:space="0" w:color="auto"/>
              <w:bottom w:val="nil"/>
              <w:right w:val="single" w:sz="4" w:space="0" w:color="auto"/>
            </w:tcBorders>
            <w:shd w:val="clear" w:color="auto" w:fill="FFFFFF"/>
            <w:vAlign w:val="center"/>
          </w:tcPr>
          <w:p w14:paraId="5909E33F" w14:textId="77777777" w:rsidR="00C173DC" w:rsidRPr="00EB04AA" w:rsidRDefault="00C173DC" w:rsidP="00EB04AA">
            <w:pPr>
              <w:ind w:left="57"/>
              <w:rPr>
                <w:rFonts w:ascii="Arial" w:hAnsi="Arial" w:cs="Arial"/>
              </w:rPr>
            </w:pPr>
          </w:p>
        </w:tc>
      </w:tr>
      <w:tr w:rsidR="00C173DC" w:rsidRPr="00EB04AA" w14:paraId="7B41820B" w14:textId="77777777" w:rsidTr="00340604">
        <w:trPr>
          <w:gridAfter w:val="1"/>
          <w:wAfter w:w="240" w:type="dxa"/>
          <w:trHeight w:val="706"/>
          <w:jc w:val="center"/>
        </w:trPr>
        <w:tc>
          <w:tcPr>
            <w:tcW w:w="9501" w:type="dxa"/>
            <w:gridSpan w:val="13"/>
            <w:tcBorders>
              <w:top w:val="single" w:sz="4" w:space="0" w:color="auto"/>
              <w:left w:val="nil"/>
              <w:bottom w:val="single" w:sz="4" w:space="0" w:color="auto"/>
              <w:right w:val="nil"/>
            </w:tcBorders>
            <w:shd w:val="clear" w:color="auto" w:fill="FFFFFF"/>
            <w:vAlign w:val="center"/>
          </w:tcPr>
          <w:p w14:paraId="577D415D" w14:textId="77777777" w:rsidR="00C173DC" w:rsidRPr="00EB04AA" w:rsidRDefault="00C173DC" w:rsidP="00EB04AA">
            <w:pPr>
              <w:ind w:left="737"/>
              <w:rPr>
                <w:rFonts w:ascii="Arial" w:hAnsi="Arial" w:cs="Arial"/>
                <w:b/>
              </w:rPr>
            </w:pPr>
            <w:r w:rsidRPr="00EB04AA">
              <w:rPr>
                <w:rFonts w:ascii="Arial" w:hAnsi="Arial" w:cs="Arial"/>
                <w:b/>
              </w:rPr>
              <w:t>II. Dane oferenta</w:t>
            </w:r>
          </w:p>
        </w:tc>
      </w:tr>
      <w:tr w:rsidR="00C173DC" w:rsidRPr="00EB04AA" w14:paraId="3EFDA47B" w14:textId="77777777" w:rsidTr="00340604">
        <w:trPr>
          <w:gridAfter w:val="1"/>
          <w:wAfter w:w="240" w:type="dxa"/>
          <w:trHeight w:val="494"/>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26EA77" w14:textId="77777777" w:rsidR="00C173DC" w:rsidRPr="00EB04AA" w:rsidRDefault="00C173DC" w:rsidP="00EB04AA">
            <w:pPr>
              <w:ind w:left="318" w:right="57" w:hanging="261"/>
              <w:rPr>
                <w:rFonts w:ascii="Arial" w:hAnsi="Arial" w:cs="Arial"/>
                <w:b/>
              </w:rPr>
            </w:pPr>
            <w:r w:rsidRPr="00EB04AA">
              <w:rPr>
                <w:rFonts w:ascii="Arial" w:hAnsi="Arial" w:cs="Arial"/>
                <w:b/>
              </w:rPr>
              <w:t xml:space="preserve">1. Nazwa oferenta(-tów), forma prawna, numer w Krajowym Rejestrze Sądowym lub innej ewidencji, adres siedziby, strona www, adres do korespondencji, adres e-mail, numer telefonu </w:t>
            </w:r>
          </w:p>
        </w:tc>
      </w:tr>
      <w:tr w:rsidR="00C173DC" w:rsidRPr="00EB04AA" w14:paraId="2EF76060" w14:textId="77777777" w:rsidTr="00340604">
        <w:trPr>
          <w:gridAfter w:val="1"/>
          <w:wAfter w:w="240" w:type="dxa"/>
          <w:trHeight w:val="1555"/>
          <w:jc w:val="center"/>
        </w:trPr>
        <w:tc>
          <w:tcPr>
            <w:tcW w:w="9501" w:type="dxa"/>
            <w:gridSpan w:val="13"/>
            <w:tcBorders>
              <w:top w:val="single" w:sz="4" w:space="0" w:color="auto"/>
              <w:left w:val="single" w:sz="4" w:space="0" w:color="auto"/>
              <w:bottom w:val="nil"/>
              <w:right w:val="single" w:sz="4" w:space="0" w:color="auto"/>
            </w:tcBorders>
            <w:shd w:val="clear" w:color="auto" w:fill="FFFFFF"/>
          </w:tcPr>
          <w:p w14:paraId="239BE6F1" w14:textId="77777777" w:rsidR="00C173DC" w:rsidRPr="00EB04AA" w:rsidRDefault="00C173DC" w:rsidP="00EB04AA">
            <w:pPr>
              <w:spacing w:before="40"/>
              <w:ind w:left="57"/>
              <w:rPr>
                <w:rFonts w:ascii="Arial" w:hAnsi="Arial" w:cs="Arial"/>
              </w:rPr>
            </w:pPr>
          </w:p>
        </w:tc>
      </w:tr>
      <w:tr w:rsidR="00C173DC" w:rsidRPr="00EB04AA" w14:paraId="65623262" w14:textId="77777777" w:rsidTr="00340604">
        <w:trPr>
          <w:gridAfter w:val="1"/>
          <w:wAfter w:w="240" w:type="dxa"/>
          <w:trHeight w:val="1181"/>
          <w:jc w:val="center"/>
        </w:trPr>
        <w:tc>
          <w:tcPr>
            <w:tcW w:w="3804"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14:paraId="63391EE3" w14:textId="77777777" w:rsidR="00C173DC" w:rsidRPr="00EB04AA" w:rsidRDefault="00C173DC" w:rsidP="00EB04AA">
            <w:pPr>
              <w:ind w:left="221" w:hanging="164"/>
              <w:rPr>
                <w:rFonts w:ascii="Arial" w:hAnsi="Arial" w:cs="Arial"/>
              </w:rPr>
            </w:pPr>
            <w:r w:rsidRPr="00EB04AA">
              <w:rPr>
                <w:rFonts w:ascii="Arial" w:hAnsi="Arial" w:cs="Arial"/>
                <w:b/>
              </w:rPr>
              <w:t xml:space="preserve">2. Dane osoby upoważnionej do składania wyjaśnień dotyczących oferty </w:t>
            </w:r>
            <w:r w:rsidRPr="00EB04AA">
              <w:rPr>
                <w:rFonts w:ascii="Arial" w:hAnsi="Arial" w:cs="Arial"/>
              </w:rPr>
              <w:t xml:space="preserve">(np. imię i nazwisko, numer telefonu, adres poczty elektronicznej) </w:t>
            </w:r>
          </w:p>
        </w:tc>
        <w:tc>
          <w:tcPr>
            <w:tcW w:w="5697" w:type="dxa"/>
            <w:gridSpan w:val="7"/>
            <w:tcBorders>
              <w:top w:val="single" w:sz="4" w:space="0" w:color="auto"/>
              <w:left w:val="single" w:sz="4" w:space="0" w:color="auto"/>
              <w:bottom w:val="single" w:sz="4" w:space="0" w:color="auto"/>
              <w:right w:val="single" w:sz="4" w:space="0" w:color="auto"/>
            </w:tcBorders>
            <w:shd w:val="clear" w:color="auto" w:fill="FFFFFF"/>
          </w:tcPr>
          <w:p w14:paraId="2162C667" w14:textId="77777777" w:rsidR="00C173DC" w:rsidRPr="00EB04AA" w:rsidRDefault="00C173DC" w:rsidP="00EB04AA">
            <w:pPr>
              <w:spacing w:before="40"/>
              <w:ind w:left="57"/>
              <w:rPr>
                <w:rFonts w:ascii="Arial" w:hAnsi="Arial" w:cs="Arial"/>
              </w:rPr>
            </w:pPr>
          </w:p>
        </w:tc>
      </w:tr>
      <w:tr w:rsidR="00C173DC" w:rsidRPr="00EB04AA" w14:paraId="771AC6CC" w14:textId="77777777" w:rsidTr="00340604">
        <w:trPr>
          <w:gridAfter w:val="1"/>
          <w:wAfter w:w="240" w:type="dxa"/>
          <w:trHeight w:val="754"/>
          <w:jc w:val="center"/>
        </w:trPr>
        <w:tc>
          <w:tcPr>
            <w:tcW w:w="9501" w:type="dxa"/>
            <w:gridSpan w:val="13"/>
            <w:tcBorders>
              <w:top w:val="single" w:sz="4" w:space="0" w:color="auto"/>
              <w:bottom w:val="single" w:sz="4" w:space="0" w:color="auto"/>
            </w:tcBorders>
            <w:shd w:val="clear" w:color="auto" w:fill="FFFFFF" w:themeFill="background1"/>
            <w:vAlign w:val="center"/>
          </w:tcPr>
          <w:p w14:paraId="0333D90F" w14:textId="77777777" w:rsidR="00C173DC" w:rsidRPr="00EB04AA" w:rsidRDefault="00C173DC" w:rsidP="00EB04AA">
            <w:pPr>
              <w:spacing w:before="40"/>
              <w:ind w:left="761"/>
              <w:rPr>
                <w:rFonts w:ascii="Arial" w:hAnsi="Arial" w:cs="Arial"/>
              </w:rPr>
            </w:pPr>
            <w:r w:rsidRPr="00EB04AA">
              <w:rPr>
                <w:rFonts w:ascii="Arial" w:hAnsi="Arial" w:cs="Arial"/>
                <w:b/>
              </w:rPr>
              <w:t>III. Opis zadania</w:t>
            </w:r>
          </w:p>
        </w:tc>
      </w:tr>
      <w:tr w:rsidR="00C173DC" w:rsidRPr="00EB04AA" w14:paraId="4C35107C" w14:textId="77777777" w:rsidTr="00340604">
        <w:trPr>
          <w:gridAfter w:val="1"/>
          <w:wAfter w:w="240" w:type="dxa"/>
          <w:trHeight w:val="710"/>
          <w:jc w:val="center"/>
        </w:trPr>
        <w:tc>
          <w:tcPr>
            <w:tcW w:w="3749"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982B6" w14:textId="77777777" w:rsidR="00C173DC" w:rsidRPr="00EB04AA" w:rsidRDefault="00C173DC" w:rsidP="00EB04AA">
            <w:pPr>
              <w:spacing w:before="40"/>
              <w:ind w:left="87"/>
              <w:rPr>
                <w:rFonts w:ascii="Arial" w:hAnsi="Arial" w:cs="Arial"/>
                <w:b/>
              </w:rPr>
            </w:pPr>
            <w:r w:rsidRPr="00EB04AA">
              <w:rPr>
                <w:rFonts w:ascii="Arial" w:hAnsi="Arial" w:cs="Arial"/>
                <w:b/>
              </w:rPr>
              <w:t xml:space="preserve">1. Tytuł zadania publicznego </w:t>
            </w:r>
          </w:p>
        </w:tc>
        <w:tc>
          <w:tcPr>
            <w:tcW w:w="575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86199" w14:textId="77777777" w:rsidR="00C173DC" w:rsidRPr="00EB04AA" w:rsidRDefault="00C173DC" w:rsidP="00EB04AA">
            <w:pPr>
              <w:spacing w:before="40"/>
              <w:ind w:left="761"/>
              <w:rPr>
                <w:rFonts w:ascii="Arial" w:hAnsi="Arial" w:cs="Arial"/>
                <w:b/>
              </w:rPr>
            </w:pPr>
          </w:p>
        </w:tc>
      </w:tr>
      <w:tr w:rsidR="00C173DC" w:rsidRPr="00EB04AA" w14:paraId="071631E0" w14:textId="77777777" w:rsidTr="00340604">
        <w:trPr>
          <w:gridAfter w:val="1"/>
          <w:wAfter w:w="240" w:type="dxa"/>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64016" w14:textId="77777777" w:rsidR="00C173DC" w:rsidRPr="00EB04AA" w:rsidRDefault="00C173DC" w:rsidP="00EB04AA">
            <w:pPr>
              <w:ind w:left="276" w:right="57" w:hanging="219"/>
              <w:rPr>
                <w:rFonts w:ascii="Arial" w:hAnsi="Arial" w:cs="Arial"/>
              </w:rPr>
            </w:pPr>
            <w:r w:rsidRPr="00EB04AA">
              <w:rPr>
                <w:rFonts w:ascii="Arial" w:hAnsi="Arial" w:cs="Arial"/>
                <w:b/>
              </w:rPr>
              <w:t xml:space="preserve">2. Termin realizacji zadania publicznego </w:t>
            </w:r>
          </w:p>
        </w:tc>
        <w:tc>
          <w:tcPr>
            <w:tcW w:w="127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55A12" w14:textId="77777777" w:rsidR="00C173DC" w:rsidRPr="00EB04AA" w:rsidRDefault="00C173DC" w:rsidP="00EB04AA">
            <w:pPr>
              <w:ind w:left="276" w:right="57" w:hanging="219"/>
              <w:rPr>
                <w:rFonts w:ascii="Arial" w:hAnsi="Arial" w:cs="Arial"/>
              </w:rPr>
            </w:pPr>
            <w:r w:rsidRPr="00EB04AA">
              <w:rPr>
                <w:rFonts w:ascii="Arial" w:hAnsi="Arial" w:cs="Arial"/>
              </w:rPr>
              <w:t>Data</w:t>
            </w:r>
          </w:p>
          <w:p w14:paraId="06AD225C" w14:textId="77777777" w:rsidR="00C173DC" w:rsidRPr="00EB04AA" w:rsidRDefault="00C173DC" w:rsidP="00EB04AA">
            <w:pPr>
              <w:ind w:left="276" w:right="57" w:hanging="219"/>
              <w:rPr>
                <w:rFonts w:ascii="Arial" w:hAnsi="Arial" w:cs="Arial"/>
              </w:rPr>
            </w:pPr>
            <w:r w:rsidRPr="00EB04AA">
              <w:rPr>
                <w:rFonts w:ascii="Arial" w:hAnsi="Arial" w:cs="Arial"/>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D147" w14:textId="77777777" w:rsidR="00C173DC" w:rsidRPr="00EB04AA" w:rsidRDefault="00C173DC" w:rsidP="00EB04AA">
            <w:pPr>
              <w:ind w:left="276" w:right="57" w:hanging="219"/>
              <w:rPr>
                <w:rFonts w:ascii="Arial" w:hAnsi="Arial" w:cs="Arial"/>
              </w:rPr>
            </w:pPr>
            <w:r w:rsidRPr="00EB04AA">
              <w:rPr>
                <w:rFonts w:ascii="Arial" w:hAnsi="Arial" w:cs="Arial"/>
              </w:rPr>
              <w:t xml:space="preserve">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6870ED" w14:textId="77777777" w:rsidR="00C173DC" w:rsidRPr="00EB04AA" w:rsidRDefault="00C173DC" w:rsidP="00EB04AA">
            <w:pPr>
              <w:ind w:left="276" w:right="57" w:hanging="219"/>
              <w:rPr>
                <w:rFonts w:ascii="Arial" w:hAnsi="Arial" w:cs="Arial"/>
              </w:rPr>
            </w:pPr>
            <w:r w:rsidRPr="00EB04AA">
              <w:rPr>
                <w:rFonts w:ascii="Arial" w:hAnsi="Arial" w:cs="Arial"/>
              </w:rPr>
              <w:t>Data</w:t>
            </w:r>
          </w:p>
          <w:p w14:paraId="74C10FA8" w14:textId="77777777" w:rsidR="00C173DC" w:rsidRPr="00EB04AA" w:rsidRDefault="00C173DC" w:rsidP="00EB04AA">
            <w:pPr>
              <w:ind w:left="276" w:right="57" w:hanging="219"/>
              <w:rPr>
                <w:rFonts w:ascii="Arial" w:hAnsi="Arial" w:cs="Arial"/>
              </w:rPr>
            </w:pPr>
            <w:r w:rsidRPr="00EB04AA">
              <w:rPr>
                <w:rFonts w:ascii="Arial" w:hAnsi="Arial" w:cs="Arial"/>
              </w:rPr>
              <w:t>zakończenia</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9EE3" w14:textId="77777777" w:rsidR="00C173DC" w:rsidRPr="00EB04AA" w:rsidRDefault="00C173DC" w:rsidP="00EB04AA">
            <w:pPr>
              <w:ind w:left="276" w:right="57" w:hanging="219"/>
              <w:rPr>
                <w:rFonts w:ascii="Arial" w:hAnsi="Arial" w:cs="Arial"/>
              </w:rPr>
            </w:pPr>
          </w:p>
        </w:tc>
      </w:tr>
      <w:tr w:rsidR="00C173DC" w:rsidRPr="00EB04AA" w14:paraId="5B460303" w14:textId="77777777" w:rsidTr="00340604">
        <w:trPr>
          <w:gridAfter w:val="1"/>
          <w:wAfter w:w="240"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8415D2" w14:textId="77777777" w:rsidR="00C173DC" w:rsidRPr="00EB04AA" w:rsidRDefault="00C173DC" w:rsidP="00EB04AA">
            <w:pPr>
              <w:ind w:left="57"/>
              <w:rPr>
                <w:rFonts w:ascii="Arial" w:hAnsi="Arial" w:cs="Arial"/>
                <w:b/>
              </w:rPr>
            </w:pPr>
            <w:r w:rsidRPr="00EB04AA">
              <w:rPr>
                <w:rFonts w:ascii="Arial" w:hAnsi="Arial" w:cs="Arial"/>
                <w:b/>
              </w:rPr>
              <w:t xml:space="preserve">3. Syntetyczny opis zadania </w:t>
            </w:r>
            <w:r w:rsidRPr="00EB04AA">
              <w:rPr>
                <w:rFonts w:ascii="Arial" w:hAnsi="Arial" w:cs="Arial"/>
              </w:rPr>
              <w:t>(należy wskazać i opisać: miejsce realizacji zadania, grupę docelową, sposób rozwiązywania jej problemów/zaspokajania potrzeb, komplementarność z innymi działaniami podejmowanymi przez organizację lub inne podmioty)</w:t>
            </w:r>
          </w:p>
        </w:tc>
      </w:tr>
      <w:tr w:rsidR="00C173DC" w:rsidRPr="00EB04AA" w14:paraId="01315F7B" w14:textId="77777777" w:rsidTr="00340604">
        <w:trPr>
          <w:gridAfter w:val="1"/>
          <w:wAfter w:w="240" w:type="dxa"/>
          <w:trHeight w:val="2935"/>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E6F52" w14:textId="77777777" w:rsidR="00C173DC" w:rsidRPr="00EB04AA" w:rsidRDefault="00C173DC" w:rsidP="00EB04AA">
            <w:pPr>
              <w:ind w:left="57"/>
              <w:rPr>
                <w:rFonts w:ascii="Arial" w:hAnsi="Arial" w:cs="Arial"/>
                <w:b/>
              </w:rPr>
            </w:pPr>
          </w:p>
        </w:tc>
      </w:tr>
      <w:tr w:rsidR="00C173DC" w:rsidRPr="00EB04AA" w14:paraId="5868918D" w14:textId="77777777" w:rsidTr="00340604">
        <w:trPr>
          <w:gridAfter w:val="1"/>
          <w:wAfter w:w="240" w:type="dxa"/>
          <w:trHeight w:val="331"/>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28981F" w14:textId="77777777" w:rsidR="00C173DC" w:rsidRPr="00EB04AA" w:rsidRDefault="00C173DC" w:rsidP="00EB04AA">
            <w:pPr>
              <w:ind w:left="57"/>
              <w:rPr>
                <w:rFonts w:ascii="Arial" w:hAnsi="Arial" w:cs="Arial"/>
                <w:b/>
              </w:rPr>
            </w:pPr>
            <w:r w:rsidRPr="00EB04AA">
              <w:rPr>
                <w:rFonts w:ascii="Arial" w:hAnsi="Arial" w:cs="Arial"/>
                <w:b/>
              </w:rPr>
              <w:t xml:space="preserve">4. Plan i harmonogram działań na rok ………………. </w:t>
            </w:r>
          </w:p>
          <w:p w14:paraId="5660BE12" w14:textId="77777777" w:rsidR="00C173DC" w:rsidRPr="00EB04AA" w:rsidRDefault="00C173DC" w:rsidP="00EB04AA">
            <w:pPr>
              <w:ind w:left="239"/>
              <w:rPr>
                <w:rFonts w:ascii="Arial" w:hAnsi="Arial" w:cs="Arial"/>
                <w:b/>
              </w:rPr>
            </w:pPr>
            <w:r w:rsidRPr="00EB04AA">
              <w:rPr>
                <w:rFonts w:ascii="Arial" w:hAnsi="Arial" w:cs="Arial"/>
              </w:rPr>
              <w:t>(należy wymienić i opisać w porządku logicznym wszystkie planowane w ofercie działania oraz określić ich uczestników i miejsce ich realizacji)</w:t>
            </w:r>
          </w:p>
        </w:tc>
      </w:tr>
      <w:tr w:rsidR="00C173DC" w:rsidRPr="00EB04AA" w14:paraId="5F83B035" w14:textId="77777777" w:rsidTr="00340604">
        <w:trPr>
          <w:gridAfter w:val="1"/>
          <w:wAfter w:w="240" w:type="dxa"/>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4C655" w14:textId="77777777" w:rsidR="00C173DC" w:rsidRPr="00EB04AA" w:rsidRDefault="00C173DC" w:rsidP="00EB04AA">
            <w:pPr>
              <w:ind w:left="57"/>
              <w:rPr>
                <w:rFonts w:ascii="Arial" w:hAnsi="Arial" w:cs="Arial"/>
                <w:b/>
              </w:rPr>
            </w:pPr>
            <w:r w:rsidRPr="00EB04AA">
              <w:rPr>
                <w:rFonts w:ascii="Arial" w:hAnsi="Arial" w:cs="Arial"/>
                <w:b/>
              </w:rPr>
              <w:t>Lp.</w:t>
            </w:r>
          </w:p>
        </w:tc>
        <w:tc>
          <w:tcPr>
            <w:tcW w:w="16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598B3C" w14:textId="77777777" w:rsidR="00C173DC" w:rsidRPr="00EB04AA" w:rsidRDefault="00C173DC" w:rsidP="00EB04AA">
            <w:pPr>
              <w:ind w:left="57"/>
              <w:rPr>
                <w:rFonts w:ascii="Arial" w:hAnsi="Arial" w:cs="Arial"/>
                <w:b/>
              </w:rPr>
            </w:pPr>
            <w:r w:rsidRPr="00EB04AA">
              <w:rPr>
                <w:rFonts w:ascii="Arial" w:hAnsi="Arial" w:cs="Arial"/>
                <w:b/>
              </w:rPr>
              <w:t>Nazwa działania</w:t>
            </w:r>
          </w:p>
        </w:tc>
        <w:tc>
          <w:tcPr>
            <w:tcW w:w="1887"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F6D43" w14:textId="77777777" w:rsidR="00C173DC" w:rsidRPr="00EB04AA" w:rsidRDefault="00C173DC" w:rsidP="00EB04AA">
            <w:pPr>
              <w:ind w:left="57"/>
              <w:rPr>
                <w:rFonts w:ascii="Arial" w:hAnsi="Arial" w:cs="Arial"/>
                <w:b/>
              </w:rPr>
            </w:pPr>
            <w:r w:rsidRPr="00EB04AA">
              <w:rPr>
                <w:rFonts w:ascii="Arial" w:hAnsi="Arial" w:cs="Arial"/>
                <w:b/>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4F95D5" w14:textId="77777777" w:rsidR="00C173DC" w:rsidRPr="00EB04AA" w:rsidRDefault="00C173DC" w:rsidP="00EB04AA">
            <w:pPr>
              <w:ind w:left="57"/>
              <w:rPr>
                <w:rFonts w:ascii="Arial" w:hAnsi="Arial" w:cs="Arial"/>
                <w:b/>
              </w:rPr>
            </w:pPr>
            <w:r w:rsidRPr="00EB04AA">
              <w:rPr>
                <w:rFonts w:ascii="Arial" w:hAnsi="Arial" w:cs="Arial"/>
                <w:b/>
              </w:rPr>
              <w:t>Grupa docelowa</w:t>
            </w:r>
          </w:p>
        </w:tc>
        <w:tc>
          <w:tcPr>
            <w:tcW w:w="1887"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33D4D7" w14:textId="77777777" w:rsidR="00C173DC" w:rsidRPr="00EB04AA" w:rsidRDefault="00C173DC" w:rsidP="00EB04AA">
            <w:pPr>
              <w:ind w:left="57"/>
              <w:rPr>
                <w:rFonts w:ascii="Arial" w:hAnsi="Arial" w:cs="Arial"/>
                <w:b/>
              </w:rPr>
            </w:pPr>
            <w:r w:rsidRPr="00EB04AA">
              <w:rPr>
                <w:rFonts w:ascii="Arial" w:hAnsi="Arial" w:cs="Arial"/>
                <w:b/>
              </w:rPr>
              <w:t>Planowany termin realizacji</w:t>
            </w:r>
          </w:p>
        </w:tc>
        <w:tc>
          <w:tcPr>
            <w:tcW w:w="16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8E205" w14:textId="77777777" w:rsidR="00C173DC" w:rsidRPr="00EB04AA" w:rsidRDefault="00C173DC" w:rsidP="00EB04AA">
            <w:pPr>
              <w:ind w:left="57"/>
              <w:rPr>
                <w:rFonts w:ascii="Arial" w:hAnsi="Arial" w:cs="Arial"/>
                <w:b/>
              </w:rPr>
            </w:pPr>
            <w:r w:rsidRPr="00EB04AA">
              <w:rPr>
                <w:rFonts w:ascii="Arial" w:hAnsi="Arial" w:cs="Arial"/>
                <w:b/>
              </w:rPr>
              <w:t>Zakres działania realizowany przez podmiot niebędący stroną umowy</w:t>
            </w:r>
            <w:r w:rsidRPr="00EB04AA">
              <w:rPr>
                <w:rFonts w:ascii="Arial" w:hAnsi="Arial" w:cs="Arial"/>
                <w:b/>
                <w:vertAlign w:val="superscript"/>
              </w:rPr>
              <w:t xml:space="preserve"> </w:t>
            </w:r>
            <w:r w:rsidRPr="00EB04AA">
              <w:rPr>
                <w:rFonts w:ascii="Arial" w:hAnsi="Arial" w:cs="Arial"/>
                <w:vertAlign w:val="superscript"/>
              </w:rPr>
              <w:t>2)</w:t>
            </w:r>
          </w:p>
        </w:tc>
      </w:tr>
      <w:tr w:rsidR="00C173DC" w:rsidRPr="00EB04AA" w14:paraId="01A6F97D"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0BCBA7"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9CD0"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C948D"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DFE1"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8A1EA"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86C7F" w14:textId="77777777" w:rsidR="00C173DC" w:rsidRPr="00EB04AA" w:rsidRDefault="00C173DC" w:rsidP="00EB04AA">
            <w:pPr>
              <w:ind w:left="57"/>
              <w:rPr>
                <w:rFonts w:ascii="Arial" w:hAnsi="Arial" w:cs="Arial"/>
                <w:b/>
              </w:rPr>
            </w:pPr>
          </w:p>
        </w:tc>
      </w:tr>
      <w:tr w:rsidR="00C173DC" w:rsidRPr="00EB04AA" w14:paraId="4B21B264"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DF078"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F3768"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D9A47"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5542"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7990D"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7338F" w14:textId="77777777" w:rsidR="00C173DC" w:rsidRPr="00EB04AA" w:rsidRDefault="00C173DC" w:rsidP="00EB04AA">
            <w:pPr>
              <w:ind w:left="57"/>
              <w:rPr>
                <w:rFonts w:ascii="Arial" w:hAnsi="Arial" w:cs="Arial"/>
                <w:b/>
              </w:rPr>
            </w:pPr>
          </w:p>
        </w:tc>
      </w:tr>
      <w:tr w:rsidR="00C173DC" w:rsidRPr="00EB04AA" w14:paraId="115457FE"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C57E11"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46EA"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758B3"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28EC3"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B078"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DDF82" w14:textId="77777777" w:rsidR="00C173DC" w:rsidRPr="00EB04AA" w:rsidRDefault="00C173DC" w:rsidP="00EB04AA">
            <w:pPr>
              <w:ind w:left="57"/>
              <w:rPr>
                <w:rFonts w:ascii="Arial" w:hAnsi="Arial" w:cs="Arial"/>
                <w:b/>
              </w:rPr>
            </w:pPr>
          </w:p>
        </w:tc>
      </w:tr>
      <w:tr w:rsidR="00C173DC" w:rsidRPr="00EB04AA" w14:paraId="2005CCA9"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C075F9"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AD555"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6EBBA"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E3435"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5B5FD"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3717E" w14:textId="77777777" w:rsidR="00C173DC" w:rsidRPr="00EB04AA" w:rsidRDefault="00C173DC" w:rsidP="00EB04AA">
            <w:pPr>
              <w:ind w:left="57"/>
              <w:rPr>
                <w:rFonts w:ascii="Arial" w:hAnsi="Arial" w:cs="Arial"/>
                <w:b/>
              </w:rPr>
            </w:pPr>
          </w:p>
        </w:tc>
      </w:tr>
      <w:tr w:rsidR="00C173DC" w:rsidRPr="00EB04AA" w14:paraId="0C208F23"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939BA"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84F3D"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4B99D"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AFCD"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2174D"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4B7EB" w14:textId="77777777" w:rsidR="00C173DC" w:rsidRPr="00EB04AA" w:rsidRDefault="00C173DC" w:rsidP="00EB04AA">
            <w:pPr>
              <w:ind w:left="57"/>
              <w:rPr>
                <w:rFonts w:ascii="Arial" w:hAnsi="Arial" w:cs="Arial"/>
                <w:b/>
              </w:rPr>
            </w:pPr>
          </w:p>
        </w:tc>
      </w:tr>
      <w:tr w:rsidR="00C173DC" w:rsidRPr="00EB04AA" w14:paraId="1443AFD7" w14:textId="77777777" w:rsidTr="00340604">
        <w:trPr>
          <w:gridAfter w:val="1"/>
          <w:wAfter w:w="240" w:type="dxa"/>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1FE03F" w14:textId="77777777" w:rsidR="00C173DC" w:rsidRPr="00EB04AA" w:rsidRDefault="00C173DC" w:rsidP="00EB04AA">
            <w:pPr>
              <w:ind w:left="57"/>
              <w:rPr>
                <w:rFonts w:ascii="Arial" w:hAnsi="Arial" w:cs="Arial"/>
                <w:b/>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AA302" w14:textId="77777777" w:rsidR="00C173DC" w:rsidRPr="00EB04AA" w:rsidRDefault="00C173DC" w:rsidP="00EB04AA">
            <w:pPr>
              <w:ind w:left="57"/>
              <w:rPr>
                <w:rFonts w:ascii="Arial" w:hAnsi="Arial" w:cs="Arial"/>
                <w:b/>
              </w:rPr>
            </w:pPr>
          </w:p>
        </w:tc>
        <w:tc>
          <w:tcPr>
            <w:tcW w:w="188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C6091" w14:textId="77777777" w:rsidR="00C173DC" w:rsidRPr="00EB04AA" w:rsidRDefault="00C173DC" w:rsidP="00EB04AA">
            <w:pPr>
              <w:ind w:left="57"/>
              <w:rPr>
                <w:rFonts w:ascii="Arial" w:hAnsi="Arial" w:cs="Arial"/>
                <w:b/>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1502C" w14:textId="77777777" w:rsidR="00C173DC" w:rsidRPr="00EB04AA" w:rsidRDefault="00C173DC" w:rsidP="00EB04AA">
            <w:pPr>
              <w:ind w:left="57"/>
              <w:rPr>
                <w:rFonts w:ascii="Arial" w:hAnsi="Arial" w:cs="Arial"/>
                <w:b/>
              </w:rPr>
            </w:pPr>
          </w:p>
        </w:tc>
        <w:tc>
          <w:tcPr>
            <w:tcW w:w="18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D9C5A" w14:textId="77777777" w:rsidR="00C173DC" w:rsidRPr="00EB04AA" w:rsidRDefault="00C173DC" w:rsidP="00EB04AA">
            <w:pPr>
              <w:ind w:left="57"/>
              <w:rPr>
                <w:rFonts w:ascii="Arial" w:hAnsi="Arial" w:cs="Arial"/>
                <w:b/>
              </w:rPr>
            </w:pP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3DF8A" w14:textId="77777777" w:rsidR="00C173DC" w:rsidRPr="00EB04AA" w:rsidRDefault="00C173DC" w:rsidP="00EB04AA">
            <w:pPr>
              <w:ind w:left="57"/>
              <w:rPr>
                <w:rFonts w:ascii="Arial" w:hAnsi="Arial" w:cs="Arial"/>
                <w:b/>
              </w:rPr>
            </w:pPr>
          </w:p>
        </w:tc>
      </w:tr>
      <w:tr w:rsidR="00C173DC" w:rsidRPr="00EB04AA" w14:paraId="7AFA7975" w14:textId="77777777" w:rsidTr="00340604">
        <w:trPr>
          <w:gridAfter w:val="1"/>
          <w:wAfter w:w="240" w:type="dxa"/>
          <w:trHeight w:val="2209"/>
          <w:jc w:val="center"/>
        </w:trPr>
        <w:tc>
          <w:tcPr>
            <w:tcW w:w="9501"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D8494" w14:textId="77777777" w:rsidR="00C173DC" w:rsidRPr="00EB04AA" w:rsidRDefault="00C173DC" w:rsidP="00EB04AA">
            <w:pPr>
              <w:spacing w:before="40"/>
              <w:ind w:left="92"/>
              <w:rPr>
                <w:rFonts w:ascii="Arial" w:hAnsi="Arial" w:cs="Arial"/>
                <w:b/>
              </w:rPr>
            </w:pPr>
            <w:r w:rsidRPr="00EB04AA">
              <w:rPr>
                <w:rFonts w:ascii="Arial" w:hAnsi="Arial" w:cs="Arial"/>
                <w:b/>
              </w:rPr>
              <w:t>5. Opis zakładanych rezultatów realizacji zadania publicznego</w:t>
            </w:r>
          </w:p>
          <w:p w14:paraId="1893E175" w14:textId="77777777" w:rsidR="00C173DC" w:rsidRPr="00EB04AA" w:rsidRDefault="00C173DC" w:rsidP="00EB04AA">
            <w:pPr>
              <w:spacing w:before="40"/>
              <w:ind w:left="92"/>
              <w:rPr>
                <w:rFonts w:ascii="Arial" w:hAnsi="Arial" w:cs="Arial"/>
              </w:rPr>
            </w:pPr>
            <w:r w:rsidRPr="00EB04AA">
              <w:rPr>
                <w:rFonts w:ascii="Arial" w:hAnsi="Arial" w:cs="Arial"/>
              </w:rPr>
              <w:t xml:space="preserve">(należy opisać: </w:t>
            </w:r>
          </w:p>
          <w:p w14:paraId="7C3D081D" w14:textId="77777777" w:rsidR="00C173DC" w:rsidRPr="00EB04AA" w:rsidRDefault="00C173DC" w:rsidP="00EB04AA">
            <w:pPr>
              <w:spacing w:before="40"/>
              <w:ind w:left="660" w:hanging="284"/>
              <w:rPr>
                <w:rFonts w:ascii="Arial" w:hAnsi="Arial" w:cs="Arial"/>
              </w:rPr>
            </w:pPr>
            <w:r w:rsidRPr="00EB04AA">
              <w:rPr>
                <w:rFonts w:ascii="Arial" w:hAnsi="Arial" w:cs="Arial"/>
              </w:rPr>
              <w:t>1)</w:t>
            </w:r>
            <w:r w:rsidRPr="00EB04AA">
              <w:rPr>
                <w:rFonts w:ascii="Arial" w:hAnsi="Arial" w:cs="Arial"/>
                <w:b/>
              </w:rPr>
              <w:tab/>
            </w:r>
            <w:r w:rsidRPr="00EB04AA">
              <w:rPr>
                <w:rFonts w:ascii="Arial" w:hAnsi="Arial" w:cs="Arial"/>
              </w:rPr>
              <w:t xml:space="preserve">co będzie bezpośrednim efektem (materialne „produkty” lub „usługi” zrealizowane na rzecz uczestników zadania) realizacji oferty? </w:t>
            </w:r>
          </w:p>
          <w:p w14:paraId="4C6D2CBB" w14:textId="77777777" w:rsidR="00C173DC" w:rsidRPr="00EB04AA" w:rsidRDefault="00C173DC" w:rsidP="00EB04AA">
            <w:pPr>
              <w:spacing w:before="40"/>
              <w:ind w:left="660" w:hanging="284"/>
              <w:rPr>
                <w:rFonts w:ascii="Arial" w:hAnsi="Arial" w:cs="Arial"/>
              </w:rPr>
            </w:pPr>
            <w:r w:rsidRPr="00EB04AA">
              <w:rPr>
                <w:rFonts w:ascii="Arial" w:hAnsi="Arial" w:cs="Arial"/>
              </w:rPr>
              <w:t>2)</w:t>
            </w:r>
            <w:r w:rsidRPr="00EB04AA">
              <w:rPr>
                <w:rFonts w:ascii="Arial" w:hAnsi="Arial" w:cs="Arial"/>
                <w:b/>
              </w:rPr>
              <w:tab/>
            </w:r>
            <w:r w:rsidRPr="00EB04AA">
              <w:rPr>
                <w:rFonts w:ascii="Arial" w:hAnsi="Arial" w:cs="Arial"/>
              </w:rPr>
              <w:t xml:space="preserve">jaka zmiana społeczna zostanie osiągnięta poprzez realizację zadania? </w:t>
            </w:r>
          </w:p>
          <w:p w14:paraId="1359E6DD" w14:textId="77777777" w:rsidR="00C173DC" w:rsidRPr="00EB04AA" w:rsidRDefault="00C173DC" w:rsidP="00EB04AA">
            <w:pPr>
              <w:spacing w:before="40" w:after="240"/>
              <w:ind w:left="660" w:hanging="284"/>
              <w:rPr>
                <w:rFonts w:ascii="Arial" w:hAnsi="Arial" w:cs="Arial"/>
                <w:b/>
              </w:rPr>
            </w:pPr>
            <w:r w:rsidRPr="00EB04AA">
              <w:rPr>
                <w:rFonts w:ascii="Arial" w:hAnsi="Arial" w:cs="Arial"/>
              </w:rPr>
              <w:t>3)</w:t>
            </w:r>
            <w:r w:rsidRPr="00EB04AA">
              <w:rPr>
                <w:rFonts w:ascii="Arial" w:hAnsi="Arial" w:cs="Arial"/>
                <w:b/>
              </w:rPr>
              <w:tab/>
            </w:r>
            <w:r w:rsidRPr="00EB04AA">
              <w:rPr>
                <w:rFonts w:ascii="Arial" w:hAnsi="Arial" w:cs="Arial"/>
              </w:rPr>
              <w:t>czy przewidywane jest wykorzystanie rezultatów osiągniętych w trakcie realizacji oferty w dalszych działaniach organizacji? – trwałość rezultatów zadania)</w:t>
            </w:r>
          </w:p>
        </w:tc>
      </w:tr>
      <w:tr w:rsidR="00C173DC" w:rsidRPr="00EB04AA" w14:paraId="3EF1948D"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2626"/>
          <w:jc w:val="center"/>
        </w:trPr>
        <w:tc>
          <w:tcPr>
            <w:tcW w:w="9741" w:type="dxa"/>
            <w:gridSpan w:val="14"/>
            <w:shd w:val="clear" w:color="auto" w:fill="FFFFFF" w:themeFill="background1"/>
            <w:vAlign w:val="center"/>
          </w:tcPr>
          <w:p w14:paraId="76128126" w14:textId="77777777" w:rsidR="00C173DC" w:rsidRPr="00EB04AA" w:rsidRDefault="00C173DC" w:rsidP="00EB04AA">
            <w:pPr>
              <w:spacing w:before="40" w:after="240"/>
              <w:ind w:left="660" w:hanging="284"/>
              <w:rPr>
                <w:rFonts w:ascii="Arial" w:hAnsi="Arial" w:cs="Arial"/>
                <w:b/>
              </w:rPr>
            </w:pPr>
          </w:p>
        </w:tc>
      </w:tr>
      <w:tr w:rsidR="00C173DC" w:rsidRPr="00EB04AA" w14:paraId="34EDCB3A"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9741" w:type="dxa"/>
            <w:gridSpan w:val="14"/>
            <w:shd w:val="clear" w:color="auto" w:fill="E2EFD9" w:themeFill="accent6" w:themeFillTint="33"/>
            <w:vAlign w:val="center"/>
          </w:tcPr>
          <w:p w14:paraId="54DCC7E7" w14:textId="77777777" w:rsidR="00C173DC" w:rsidRPr="00EB04AA" w:rsidRDefault="00C173DC" w:rsidP="00EB04AA">
            <w:pPr>
              <w:spacing w:before="40"/>
              <w:ind w:left="376" w:hanging="284"/>
              <w:rPr>
                <w:rFonts w:ascii="Arial" w:hAnsi="Arial" w:cs="Arial"/>
                <w:b/>
              </w:rPr>
            </w:pPr>
            <w:r w:rsidRPr="00EB04AA">
              <w:rPr>
                <w:rFonts w:ascii="Arial" w:hAnsi="Arial" w:cs="Arial"/>
                <w:b/>
              </w:rPr>
              <w:t>6. Dodatkowe informacje dotyczące rezultatów realizacji zadania publicznego</w:t>
            </w:r>
            <w:r w:rsidRPr="00EB04AA">
              <w:rPr>
                <w:rFonts w:ascii="Arial" w:hAnsi="Arial" w:cs="Arial"/>
                <w:vertAlign w:val="superscript"/>
              </w:rPr>
              <w:t>3)</w:t>
            </w:r>
          </w:p>
        </w:tc>
      </w:tr>
      <w:tr w:rsidR="00C173DC" w:rsidRPr="00EB04AA" w14:paraId="203B7EA6"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410"/>
          <w:jc w:val="center"/>
        </w:trPr>
        <w:tc>
          <w:tcPr>
            <w:tcW w:w="3245" w:type="dxa"/>
            <w:gridSpan w:val="4"/>
            <w:tcBorders>
              <w:right w:val="single" w:sz="4" w:space="0" w:color="auto"/>
            </w:tcBorders>
            <w:shd w:val="clear" w:color="auto" w:fill="E2EFD9" w:themeFill="accent6" w:themeFillTint="33"/>
            <w:vAlign w:val="center"/>
          </w:tcPr>
          <w:p w14:paraId="219A2F89" w14:textId="77777777" w:rsidR="00C173DC" w:rsidRPr="00EB04AA" w:rsidRDefault="00C173DC" w:rsidP="00EB04AA">
            <w:pPr>
              <w:spacing w:before="40"/>
              <w:ind w:left="376" w:hanging="284"/>
              <w:rPr>
                <w:rFonts w:ascii="Arial" w:hAnsi="Arial" w:cs="Arial"/>
                <w:b/>
              </w:rPr>
            </w:pPr>
            <w:r w:rsidRPr="00EB04AA">
              <w:rPr>
                <w:rFonts w:ascii="Arial" w:hAnsi="Arial" w:cs="Arial"/>
                <w:b/>
              </w:rPr>
              <w:t>Nazwa rezultatu</w:t>
            </w:r>
          </w:p>
        </w:tc>
        <w:tc>
          <w:tcPr>
            <w:tcW w:w="3245" w:type="dxa"/>
            <w:gridSpan w:val="7"/>
            <w:tcBorders>
              <w:left w:val="single" w:sz="4" w:space="0" w:color="auto"/>
              <w:right w:val="single" w:sz="4" w:space="0" w:color="auto"/>
            </w:tcBorders>
            <w:shd w:val="clear" w:color="auto" w:fill="E2EFD9" w:themeFill="accent6" w:themeFillTint="33"/>
            <w:vAlign w:val="center"/>
          </w:tcPr>
          <w:p w14:paraId="331E6ED7" w14:textId="77777777" w:rsidR="00C173DC" w:rsidRPr="00EB04AA" w:rsidRDefault="00C173DC" w:rsidP="00EB04AA">
            <w:pPr>
              <w:spacing w:before="40"/>
              <w:ind w:left="376" w:hanging="284"/>
              <w:rPr>
                <w:rFonts w:ascii="Arial" w:hAnsi="Arial" w:cs="Arial"/>
                <w:b/>
              </w:rPr>
            </w:pPr>
            <w:r w:rsidRPr="00EB04AA">
              <w:rPr>
                <w:rFonts w:ascii="Arial" w:hAnsi="Arial" w:cs="Arial"/>
                <w:b/>
              </w:rPr>
              <w:t>Planowany poziom osiągnięcia</w:t>
            </w:r>
          </w:p>
          <w:p w14:paraId="318F004E" w14:textId="77777777" w:rsidR="00C173DC" w:rsidRPr="00EB04AA" w:rsidRDefault="00C173DC" w:rsidP="00EB04AA">
            <w:pPr>
              <w:spacing w:before="40"/>
              <w:ind w:left="376" w:hanging="284"/>
              <w:rPr>
                <w:rFonts w:ascii="Arial" w:hAnsi="Arial" w:cs="Arial"/>
                <w:b/>
              </w:rPr>
            </w:pPr>
            <w:r w:rsidRPr="00EB04AA">
              <w:rPr>
                <w:rFonts w:ascii="Arial" w:hAnsi="Arial" w:cs="Arial"/>
                <w:b/>
              </w:rPr>
              <w:t>rezultatów (wartość</w:t>
            </w:r>
          </w:p>
          <w:p w14:paraId="560B6DC7" w14:textId="77777777" w:rsidR="00C173DC" w:rsidRPr="00EB04AA" w:rsidRDefault="00C173DC" w:rsidP="00EB04AA">
            <w:pPr>
              <w:spacing w:before="40"/>
              <w:ind w:left="376" w:hanging="284"/>
              <w:rPr>
                <w:rFonts w:ascii="Arial" w:hAnsi="Arial" w:cs="Arial"/>
                <w:b/>
              </w:rPr>
            </w:pPr>
            <w:r w:rsidRPr="00EB04AA">
              <w:rPr>
                <w:rFonts w:ascii="Arial" w:hAnsi="Arial" w:cs="Arial"/>
                <w:b/>
              </w:rPr>
              <w:t>docelowa)</w:t>
            </w:r>
          </w:p>
        </w:tc>
        <w:tc>
          <w:tcPr>
            <w:tcW w:w="3251" w:type="dxa"/>
            <w:gridSpan w:val="3"/>
            <w:tcBorders>
              <w:left w:val="single" w:sz="4" w:space="0" w:color="auto"/>
            </w:tcBorders>
            <w:shd w:val="clear" w:color="auto" w:fill="E2EFD9" w:themeFill="accent6" w:themeFillTint="33"/>
            <w:vAlign w:val="center"/>
          </w:tcPr>
          <w:p w14:paraId="0F7F430A" w14:textId="77777777" w:rsidR="00C173DC" w:rsidRPr="00EB04AA" w:rsidRDefault="00C173DC" w:rsidP="00EB04AA">
            <w:pPr>
              <w:spacing w:before="40"/>
              <w:ind w:left="376" w:hanging="284"/>
              <w:rPr>
                <w:rFonts w:ascii="Arial" w:hAnsi="Arial" w:cs="Arial"/>
                <w:b/>
              </w:rPr>
            </w:pPr>
            <w:r w:rsidRPr="00EB04AA">
              <w:rPr>
                <w:rFonts w:ascii="Arial" w:hAnsi="Arial" w:cs="Arial"/>
                <w:b/>
              </w:rPr>
              <w:t>Sposób monitorowania rezultatów / źródło informacji o osiągnięciu wskaźnika</w:t>
            </w:r>
          </w:p>
        </w:tc>
      </w:tr>
      <w:tr w:rsidR="00C173DC" w:rsidRPr="00EB04AA" w14:paraId="60E09C19"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themeFill="background1"/>
            <w:vAlign w:val="center"/>
          </w:tcPr>
          <w:p w14:paraId="257659A2" w14:textId="77777777" w:rsidR="00C173DC" w:rsidRPr="00EB04AA" w:rsidRDefault="00C173DC" w:rsidP="00EB04AA">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themeFill="background1"/>
            <w:vAlign w:val="center"/>
          </w:tcPr>
          <w:p w14:paraId="48595F96" w14:textId="77777777" w:rsidR="00C173DC" w:rsidRPr="00EB04AA" w:rsidRDefault="00C173DC" w:rsidP="00EB04AA">
            <w:pPr>
              <w:spacing w:before="40"/>
              <w:ind w:left="376" w:hanging="284"/>
              <w:rPr>
                <w:rFonts w:ascii="Arial" w:hAnsi="Arial" w:cs="Arial"/>
                <w:b/>
              </w:rPr>
            </w:pPr>
          </w:p>
        </w:tc>
        <w:tc>
          <w:tcPr>
            <w:tcW w:w="3251" w:type="dxa"/>
            <w:gridSpan w:val="3"/>
            <w:tcBorders>
              <w:left w:val="single" w:sz="4" w:space="0" w:color="auto"/>
            </w:tcBorders>
            <w:shd w:val="clear" w:color="auto" w:fill="FFFFFF" w:themeFill="background1"/>
            <w:vAlign w:val="center"/>
          </w:tcPr>
          <w:p w14:paraId="27B4DF20" w14:textId="77777777" w:rsidR="00C173DC" w:rsidRPr="00EB04AA" w:rsidRDefault="00C173DC" w:rsidP="00EB04AA">
            <w:pPr>
              <w:spacing w:before="40"/>
              <w:ind w:left="376" w:hanging="284"/>
              <w:rPr>
                <w:rFonts w:ascii="Arial" w:hAnsi="Arial" w:cs="Arial"/>
                <w:b/>
              </w:rPr>
            </w:pPr>
          </w:p>
        </w:tc>
      </w:tr>
      <w:tr w:rsidR="00C173DC" w:rsidRPr="00EB04AA" w14:paraId="483AE8F7"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themeFill="background1"/>
            <w:vAlign w:val="center"/>
          </w:tcPr>
          <w:p w14:paraId="23D1643E" w14:textId="77777777" w:rsidR="00C173DC" w:rsidRPr="00EB04AA" w:rsidRDefault="00C173DC" w:rsidP="00EB04AA">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themeFill="background1"/>
            <w:vAlign w:val="center"/>
          </w:tcPr>
          <w:p w14:paraId="32FF6D59" w14:textId="77777777" w:rsidR="00C173DC" w:rsidRPr="00EB04AA" w:rsidRDefault="00C173DC" w:rsidP="00EB04AA">
            <w:pPr>
              <w:spacing w:before="40"/>
              <w:ind w:left="376" w:hanging="284"/>
              <w:rPr>
                <w:rFonts w:ascii="Arial" w:hAnsi="Arial" w:cs="Arial"/>
                <w:b/>
              </w:rPr>
            </w:pPr>
          </w:p>
        </w:tc>
        <w:tc>
          <w:tcPr>
            <w:tcW w:w="3251" w:type="dxa"/>
            <w:gridSpan w:val="3"/>
            <w:tcBorders>
              <w:left w:val="single" w:sz="4" w:space="0" w:color="auto"/>
            </w:tcBorders>
            <w:shd w:val="clear" w:color="auto" w:fill="FFFFFF" w:themeFill="background1"/>
            <w:vAlign w:val="center"/>
          </w:tcPr>
          <w:p w14:paraId="0C12CC79" w14:textId="77777777" w:rsidR="00C173DC" w:rsidRPr="00EB04AA" w:rsidRDefault="00C173DC" w:rsidP="00EB04AA">
            <w:pPr>
              <w:spacing w:before="40"/>
              <w:ind w:left="376" w:hanging="284"/>
              <w:rPr>
                <w:rFonts w:ascii="Arial" w:hAnsi="Arial" w:cs="Arial"/>
                <w:b/>
              </w:rPr>
            </w:pPr>
          </w:p>
        </w:tc>
      </w:tr>
      <w:tr w:rsidR="00C173DC" w:rsidRPr="00EB04AA" w14:paraId="2FF802A0" w14:textId="77777777" w:rsidTr="00340604">
        <w:tblPrEx>
          <w:tblBorders>
            <w:top w:val="single" w:sz="4" w:space="0" w:color="auto"/>
            <w:left w:val="single" w:sz="4" w:space="0" w:color="auto"/>
            <w:bottom w:val="single" w:sz="4" w:space="0" w:color="auto"/>
            <w:right w:val="single" w:sz="4" w:space="0" w:color="auto"/>
            <w:insideH w:val="single" w:sz="4" w:space="0" w:color="auto"/>
          </w:tblBorders>
        </w:tblPrEx>
        <w:trPr>
          <w:trHeight w:val="567"/>
          <w:jc w:val="center"/>
        </w:trPr>
        <w:tc>
          <w:tcPr>
            <w:tcW w:w="3245" w:type="dxa"/>
            <w:gridSpan w:val="4"/>
            <w:tcBorders>
              <w:right w:val="single" w:sz="4" w:space="0" w:color="auto"/>
            </w:tcBorders>
            <w:shd w:val="clear" w:color="auto" w:fill="FFFFFF" w:themeFill="background1"/>
            <w:vAlign w:val="center"/>
          </w:tcPr>
          <w:p w14:paraId="17082F9D" w14:textId="77777777" w:rsidR="00C173DC" w:rsidRPr="00EB04AA" w:rsidRDefault="00C173DC" w:rsidP="00EB04AA">
            <w:pPr>
              <w:spacing w:before="40"/>
              <w:ind w:left="376" w:hanging="284"/>
              <w:rPr>
                <w:rFonts w:ascii="Arial" w:hAnsi="Arial" w:cs="Arial"/>
                <w:b/>
              </w:rPr>
            </w:pPr>
          </w:p>
        </w:tc>
        <w:tc>
          <w:tcPr>
            <w:tcW w:w="3245" w:type="dxa"/>
            <w:gridSpan w:val="7"/>
            <w:tcBorders>
              <w:left w:val="single" w:sz="4" w:space="0" w:color="auto"/>
              <w:right w:val="single" w:sz="4" w:space="0" w:color="auto"/>
            </w:tcBorders>
            <w:shd w:val="clear" w:color="auto" w:fill="FFFFFF" w:themeFill="background1"/>
            <w:vAlign w:val="center"/>
          </w:tcPr>
          <w:p w14:paraId="30175262" w14:textId="77777777" w:rsidR="00C173DC" w:rsidRPr="00EB04AA" w:rsidRDefault="00C173DC" w:rsidP="00EB04AA">
            <w:pPr>
              <w:spacing w:before="40"/>
              <w:ind w:left="376" w:hanging="284"/>
              <w:rPr>
                <w:rFonts w:ascii="Arial" w:hAnsi="Arial" w:cs="Arial"/>
                <w:b/>
              </w:rPr>
            </w:pPr>
          </w:p>
        </w:tc>
        <w:tc>
          <w:tcPr>
            <w:tcW w:w="3251" w:type="dxa"/>
            <w:gridSpan w:val="3"/>
            <w:tcBorders>
              <w:left w:val="single" w:sz="4" w:space="0" w:color="auto"/>
            </w:tcBorders>
            <w:shd w:val="clear" w:color="auto" w:fill="FFFFFF" w:themeFill="background1"/>
            <w:vAlign w:val="center"/>
          </w:tcPr>
          <w:p w14:paraId="09C043DC" w14:textId="77777777" w:rsidR="00C173DC" w:rsidRPr="00EB04AA" w:rsidRDefault="00C173DC" w:rsidP="00EB04AA">
            <w:pPr>
              <w:spacing w:before="40"/>
              <w:ind w:left="376" w:hanging="284"/>
              <w:rPr>
                <w:rFonts w:ascii="Arial" w:hAnsi="Arial" w:cs="Arial"/>
                <w:b/>
              </w:rPr>
            </w:pPr>
          </w:p>
        </w:tc>
      </w:tr>
    </w:tbl>
    <w:p w14:paraId="58897456" w14:textId="77777777" w:rsidR="00C173DC" w:rsidRPr="00EB04AA" w:rsidRDefault="00C173DC" w:rsidP="00EB04AA">
      <w:pPr>
        <w:rPr>
          <w:rFonts w:ascii="Arial" w:hAnsi="Arial" w:cs="Arial"/>
          <w:b/>
        </w:rPr>
      </w:pPr>
    </w:p>
    <w:p w14:paraId="2C40FAA2" w14:textId="77777777" w:rsidR="00C173DC" w:rsidRPr="00EB04AA" w:rsidRDefault="00C173DC" w:rsidP="00D36AC4">
      <w:pPr>
        <w:rPr>
          <w:rFonts w:ascii="Arial" w:hAnsi="Arial" w:cs="Arial"/>
          <w:b/>
        </w:rPr>
      </w:pPr>
      <w:r w:rsidRPr="00EB04AA">
        <w:rPr>
          <w:rFonts w:ascii="Arial" w:hAnsi="Arial" w:cs="Arial"/>
          <w:b/>
        </w:rPr>
        <w:br w:type="page"/>
      </w:r>
      <w:r w:rsidR="00D36AC4">
        <w:rPr>
          <w:rFonts w:ascii="Arial" w:hAnsi="Arial" w:cs="Arial"/>
          <w:b/>
        </w:rPr>
        <w:lastRenderedPageBreak/>
        <w:t xml:space="preserve"> </w:t>
      </w:r>
    </w:p>
    <w:p w14:paraId="53DBE833" w14:textId="77777777" w:rsidR="00C173DC" w:rsidRPr="00EB04AA" w:rsidRDefault="00C173DC" w:rsidP="00EB04AA">
      <w:pPr>
        <w:ind w:left="1083" w:hanging="284"/>
        <w:rPr>
          <w:rFonts w:ascii="Arial" w:hAnsi="Arial" w:cs="Arial"/>
          <w:b/>
        </w:rPr>
      </w:pPr>
      <w:r w:rsidRPr="00EB04AA">
        <w:rPr>
          <w:rFonts w:ascii="Arial" w:hAnsi="Arial" w:cs="Arial"/>
          <w:b/>
        </w:rPr>
        <w:t xml:space="preserve">IV. Kalkulacja przewidywanych kosztów realizacji zadania publicznego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14"/>
      </w:tblGrid>
      <w:tr w:rsidR="00C173DC" w:rsidRPr="00EB04AA" w14:paraId="553A64AB" w14:textId="77777777" w:rsidTr="00340604">
        <w:trPr>
          <w:trHeight w:val="410"/>
          <w:jc w:val="center"/>
        </w:trPr>
        <w:tc>
          <w:tcPr>
            <w:tcW w:w="9982" w:type="dxa"/>
            <w:gridSpan w:val="9"/>
            <w:shd w:val="clear" w:color="auto" w:fill="E2EFD9" w:themeFill="accent6" w:themeFillTint="33"/>
            <w:vAlign w:val="center"/>
          </w:tcPr>
          <w:p w14:paraId="3667D414"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IV.A Zestawienie kosztów realizacji zadania </w:t>
            </w:r>
          </w:p>
          <w:p w14:paraId="483FDE27" w14:textId="77777777" w:rsidR="00C173DC" w:rsidRPr="00EB04AA" w:rsidRDefault="00C173DC" w:rsidP="00EB04AA">
            <w:pPr>
              <w:spacing w:before="40"/>
              <w:ind w:left="376" w:hanging="284"/>
              <w:rPr>
                <w:rFonts w:ascii="Arial" w:hAnsi="Arial" w:cs="Arial"/>
                <w:b/>
              </w:rPr>
            </w:pPr>
            <w:r w:rsidRPr="00EB04AA">
              <w:rPr>
                <w:rFonts w:ascii="Arial" w:hAnsi="Arial" w:cs="Arial"/>
              </w:rPr>
              <w:t>(w sekcji V-A należy skalkulować i zamieścić wszystkie koszty realizacji zadania niezależnie od źródła finansowania wskazanego w sekcji V-B)</w:t>
            </w:r>
          </w:p>
        </w:tc>
      </w:tr>
      <w:tr w:rsidR="00C173DC" w:rsidRPr="00EB04AA" w14:paraId="4EE6D076" w14:textId="77777777" w:rsidTr="00340604">
        <w:trPr>
          <w:trHeight w:val="255"/>
          <w:jc w:val="center"/>
        </w:trPr>
        <w:tc>
          <w:tcPr>
            <w:tcW w:w="1108" w:type="dxa"/>
            <w:vMerge w:val="restart"/>
            <w:tcBorders>
              <w:right w:val="single" w:sz="4" w:space="0" w:color="auto"/>
            </w:tcBorders>
            <w:shd w:val="clear" w:color="auto" w:fill="E2EFD9" w:themeFill="accent6" w:themeFillTint="33"/>
            <w:vAlign w:val="center"/>
          </w:tcPr>
          <w:p w14:paraId="3C34E08B" w14:textId="77777777" w:rsidR="00C173DC" w:rsidRPr="00EB04AA" w:rsidRDefault="00C173DC" w:rsidP="00EB04AA">
            <w:pPr>
              <w:spacing w:before="40"/>
              <w:ind w:left="376" w:hanging="284"/>
              <w:rPr>
                <w:rFonts w:ascii="Arial" w:hAnsi="Arial" w:cs="Arial"/>
                <w:b/>
              </w:rPr>
            </w:pPr>
            <w:r w:rsidRPr="00EB04AA">
              <w:rPr>
                <w:rFonts w:ascii="Arial" w:hAnsi="Arial" w:cs="Arial"/>
                <w:b/>
              </w:rPr>
              <w:t>Lp.</w:t>
            </w:r>
          </w:p>
        </w:tc>
        <w:tc>
          <w:tcPr>
            <w:tcW w:w="1109" w:type="dxa"/>
            <w:vMerge w:val="restart"/>
            <w:tcBorders>
              <w:left w:val="single" w:sz="4" w:space="0" w:color="auto"/>
              <w:right w:val="single" w:sz="4" w:space="0" w:color="auto"/>
            </w:tcBorders>
            <w:shd w:val="clear" w:color="auto" w:fill="E2EFD9" w:themeFill="accent6" w:themeFillTint="33"/>
            <w:vAlign w:val="center"/>
          </w:tcPr>
          <w:p w14:paraId="539707F7" w14:textId="77777777" w:rsidR="00C173DC" w:rsidRPr="00EB04AA" w:rsidRDefault="00C173DC" w:rsidP="00EB04AA">
            <w:pPr>
              <w:spacing w:before="40"/>
              <w:ind w:left="40" w:hanging="18"/>
              <w:rPr>
                <w:rFonts w:ascii="Arial" w:hAnsi="Arial" w:cs="Arial"/>
                <w:b/>
              </w:rPr>
            </w:pPr>
            <w:r w:rsidRPr="00EB04AA">
              <w:rPr>
                <w:rFonts w:ascii="Arial" w:hAnsi="Arial" w:cs="Arial"/>
                <w:b/>
              </w:rPr>
              <w:t>Rodzaj kosztu</w:t>
            </w:r>
          </w:p>
        </w:tc>
        <w:tc>
          <w:tcPr>
            <w:tcW w:w="1108" w:type="dxa"/>
            <w:vMerge w:val="restart"/>
            <w:tcBorders>
              <w:left w:val="single" w:sz="4" w:space="0" w:color="auto"/>
              <w:right w:val="single" w:sz="4" w:space="0" w:color="auto"/>
            </w:tcBorders>
            <w:shd w:val="clear" w:color="auto" w:fill="E2EFD9" w:themeFill="accent6" w:themeFillTint="33"/>
            <w:vAlign w:val="center"/>
          </w:tcPr>
          <w:p w14:paraId="641975E8" w14:textId="77777777" w:rsidR="00C173DC" w:rsidRPr="00EB04AA" w:rsidRDefault="00C173DC" w:rsidP="00EB04AA">
            <w:pPr>
              <w:spacing w:before="40"/>
              <w:ind w:left="40" w:hanging="18"/>
              <w:rPr>
                <w:rFonts w:ascii="Arial" w:hAnsi="Arial" w:cs="Arial"/>
                <w:b/>
              </w:rPr>
            </w:pPr>
            <w:r w:rsidRPr="00EB04AA">
              <w:rPr>
                <w:rFonts w:ascii="Arial" w:hAnsi="Arial" w:cs="Arial"/>
                <w:b/>
              </w:rPr>
              <w:t>Rodzaj</w:t>
            </w:r>
          </w:p>
          <w:p w14:paraId="3FCD23B1" w14:textId="77777777" w:rsidR="00C173DC" w:rsidRPr="00EB04AA" w:rsidRDefault="00C173DC" w:rsidP="00EB04AA">
            <w:pPr>
              <w:spacing w:before="40"/>
              <w:ind w:left="40" w:hanging="18"/>
              <w:rPr>
                <w:rFonts w:ascii="Arial" w:hAnsi="Arial" w:cs="Arial"/>
                <w:b/>
              </w:rPr>
            </w:pPr>
            <w:r w:rsidRPr="00EB04AA">
              <w:rPr>
                <w:rFonts w:ascii="Arial" w:hAnsi="Arial" w:cs="Arial"/>
                <w:b/>
              </w:rPr>
              <w:t>miary</w:t>
            </w:r>
          </w:p>
        </w:tc>
        <w:tc>
          <w:tcPr>
            <w:tcW w:w="1109" w:type="dxa"/>
            <w:vMerge w:val="restart"/>
            <w:tcBorders>
              <w:left w:val="single" w:sz="4" w:space="0" w:color="auto"/>
              <w:right w:val="single" w:sz="4" w:space="0" w:color="auto"/>
            </w:tcBorders>
            <w:shd w:val="clear" w:color="auto" w:fill="E2EFD9" w:themeFill="accent6" w:themeFillTint="33"/>
            <w:vAlign w:val="center"/>
          </w:tcPr>
          <w:p w14:paraId="3BDF120C" w14:textId="77777777" w:rsidR="00C173DC" w:rsidRPr="00EB04AA" w:rsidRDefault="00C173DC" w:rsidP="00EB04AA">
            <w:pPr>
              <w:spacing w:before="40"/>
              <w:ind w:left="40" w:hanging="18"/>
              <w:rPr>
                <w:rFonts w:ascii="Arial" w:hAnsi="Arial" w:cs="Arial"/>
                <w:b/>
              </w:rPr>
            </w:pPr>
            <w:r w:rsidRPr="00EB04AA">
              <w:rPr>
                <w:rFonts w:ascii="Arial" w:hAnsi="Arial" w:cs="Arial"/>
                <w:b/>
              </w:rPr>
              <w:t>Koszt</w:t>
            </w:r>
          </w:p>
          <w:p w14:paraId="77C41A8B" w14:textId="77777777" w:rsidR="00C173DC" w:rsidRPr="00EB04AA" w:rsidRDefault="00C173DC" w:rsidP="00EB04AA">
            <w:pPr>
              <w:spacing w:before="40"/>
              <w:ind w:left="40" w:hanging="18"/>
              <w:rPr>
                <w:rFonts w:ascii="Arial" w:hAnsi="Arial" w:cs="Arial"/>
                <w:b/>
              </w:rPr>
            </w:pPr>
            <w:r w:rsidRPr="00EB04AA">
              <w:rPr>
                <w:rFonts w:ascii="Arial" w:hAnsi="Arial" w:cs="Arial"/>
                <w:b/>
              </w:rPr>
              <w:t>jednostkowy</w:t>
            </w:r>
          </w:p>
          <w:p w14:paraId="393B2B93" w14:textId="77777777" w:rsidR="00C173DC" w:rsidRPr="00EB04AA" w:rsidRDefault="00C173DC" w:rsidP="00EB04AA">
            <w:pPr>
              <w:spacing w:before="40"/>
              <w:ind w:left="40" w:hanging="18"/>
              <w:rPr>
                <w:rFonts w:ascii="Arial" w:hAnsi="Arial" w:cs="Arial"/>
                <w:b/>
              </w:rPr>
            </w:pPr>
            <w:r w:rsidRPr="00EB04AA">
              <w:rPr>
                <w:rFonts w:ascii="Arial" w:hAnsi="Arial" w:cs="Arial"/>
                <w:b/>
              </w:rPr>
              <w:t>[PLN]</w:t>
            </w:r>
          </w:p>
        </w:tc>
        <w:tc>
          <w:tcPr>
            <w:tcW w:w="1108" w:type="dxa"/>
            <w:vMerge w:val="restart"/>
            <w:tcBorders>
              <w:left w:val="single" w:sz="4" w:space="0" w:color="auto"/>
              <w:right w:val="single" w:sz="4" w:space="0" w:color="auto"/>
            </w:tcBorders>
            <w:shd w:val="clear" w:color="auto" w:fill="E2EFD9" w:themeFill="accent6" w:themeFillTint="33"/>
            <w:vAlign w:val="center"/>
          </w:tcPr>
          <w:p w14:paraId="2E038197" w14:textId="77777777" w:rsidR="00C173DC" w:rsidRPr="00EB04AA" w:rsidRDefault="00C173DC" w:rsidP="00EB04AA">
            <w:pPr>
              <w:spacing w:before="40"/>
              <w:ind w:left="40" w:hanging="18"/>
              <w:rPr>
                <w:rFonts w:ascii="Arial" w:hAnsi="Arial" w:cs="Arial"/>
                <w:b/>
              </w:rPr>
            </w:pPr>
            <w:r w:rsidRPr="00EB04AA">
              <w:rPr>
                <w:rFonts w:ascii="Arial" w:hAnsi="Arial" w:cs="Arial"/>
                <w:b/>
              </w:rPr>
              <w:t>Liczba</w:t>
            </w:r>
          </w:p>
          <w:p w14:paraId="578F59DE" w14:textId="77777777" w:rsidR="00C173DC" w:rsidRPr="00EB04AA" w:rsidRDefault="00C173DC" w:rsidP="00EB04AA">
            <w:pPr>
              <w:spacing w:before="40"/>
              <w:ind w:left="40" w:hanging="18"/>
              <w:rPr>
                <w:rFonts w:ascii="Arial" w:hAnsi="Arial" w:cs="Arial"/>
                <w:b/>
              </w:rPr>
            </w:pPr>
            <w:r w:rsidRPr="00EB04AA">
              <w:rPr>
                <w:rFonts w:ascii="Arial" w:hAnsi="Arial" w:cs="Arial"/>
                <w:b/>
              </w:rPr>
              <w:t>jednostek</w:t>
            </w:r>
          </w:p>
        </w:tc>
        <w:tc>
          <w:tcPr>
            <w:tcW w:w="4440" w:type="dxa"/>
            <w:gridSpan w:val="4"/>
            <w:tcBorders>
              <w:left w:val="single" w:sz="4" w:space="0" w:color="auto"/>
            </w:tcBorders>
            <w:shd w:val="clear" w:color="auto" w:fill="E2EFD9" w:themeFill="accent6" w:themeFillTint="33"/>
            <w:vAlign w:val="center"/>
          </w:tcPr>
          <w:p w14:paraId="31777596" w14:textId="77777777" w:rsidR="00C173DC" w:rsidRPr="00EB04AA" w:rsidRDefault="00C173DC" w:rsidP="00EB04AA">
            <w:pPr>
              <w:spacing w:before="40"/>
              <w:ind w:left="40" w:hanging="18"/>
              <w:rPr>
                <w:rFonts w:ascii="Arial" w:hAnsi="Arial" w:cs="Arial"/>
                <w:b/>
              </w:rPr>
            </w:pPr>
            <w:r w:rsidRPr="00EB04AA">
              <w:rPr>
                <w:rFonts w:ascii="Arial" w:hAnsi="Arial" w:cs="Arial"/>
                <w:b/>
              </w:rPr>
              <w:t>Wartość [PLN]</w:t>
            </w:r>
          </w:p>
        </w:tc>
      </w:tr>
      <w:tr w:rsidR="00C173DC" w:rsidRPr="00EB04AA" w14:paraId="4F3EE04D" w14:textId="77777777" w:rsidTr="00340604">
        <w:trPr>
          <w:trHeight w:val="255"/>
          <w:jc w:val="center"/>
        </w:trPr>
        <w:tc>
          <w:tcPr>
            <w:tcW w:w="1108" w:type="dxa"/>
            <w:vMerge/>
            <w:tcBorders>
              <w:right w:val="single" w:sz="4" w:space="0" w:color="auto"/>
            </w:tcBorders>
            <w:shd w:val="clear" w:color="auto" w:fill="E2EFD9" w:themeFill="accent6" w:themeFillTint="33"/>
            <w:vAlign w:val="center"/>
          </w:tcPr>
          <w:p w14:paraId="07D817F6" w14:textId="77777777" w:rsidR="00C173DC" w:rsidRPr="00EB04AA" w:rsidRDefault="00C173DC" w:rsidP="00EB04AA">
            <w:pPr>
              <w:spacing w:before="40"/>
              <w:ind w:left="376" w:hanging="284"/>
              <w:rPr>
                <w:rFonts w:ascii="Arial" w:hAnsi="Arial" w:cs="Arial"/>
                <w:b/>
              </w:rPr>
            </w:pPr>
          </w:p>
        </w:tc>
        <w:tc>
          <w:tcPr>
            <w:tcW w:w="1109" w:type="dxa"/>
            <w:vMerge/>
            <w:tcBorders>
              <w:left w:val="single" w:sz="4" w:space="0" w:color="auto"/>
              <w:right w:val="single" w:sz="4" w:space="0" w:color="auto"/>
            </w:tcBorders>
            <w:shd w:val="clear" w:color="auto" w:fill="E2EFD9" w:themeFill="accent6" w:themeFillTint="33"/>
            <w:vAlign w:val="center"/>
          </w:tcPr>
          <w:p w14:paraId="081BEAB9" w14:textId="77777777" w:rsidR="00C173DC" w:rsidRPr="00EB04AA" w:rsidRDefault="00C173DC" w:rsidP="00EB04AA">
            <w:pPr>
              <w:spacing w:before="40"/>
              <w:ind w:left="376" w:hanging="284"/>
              <w:rPr>
                <w:rFonts w:ascii="Arial" w:hAnsi="Arial" w:cs="Arial"/>
                <w:b/>
              </w:rPr>
            </w:pPr>
          </w:p>
        </w:tc>
        <w:tc>
          <w:tcPr>
            <w:tcW w:w="1108" w:type="dxa"/>
            <w:vMerge/>
            <w:tcBorders>
              <w:left w:val="single" w:sz="4" w:space="0" w:color="auto"/>
              <w:right w:val="single" w:sz="4" w:space="0" w:color="auto"/>
            </w:tcBorders>
            <w:shd w:val="clear" w:color="auto" w:fill="E2EFD9" w:themeFill="accent6" w:themeFillTint="33"/>
            <w:vAlign w:val="center"/>
          </w:tcPr>
          <w:p w14:paraId="32087115" w14:textId="77777777" w:rsidR="00C173DC" w:rsidRPr="00EB04AA" w:rsidRDefault="00C173DC" w:rsidP="00EB04AA">
            <w:pPr>
              <w:spacing w:before="40"/>
              <w:ind w:left="40" w:hanging="18"/>
              <w:rPr>
                <w:rFonts w:ascii="Arial" w:hAnsi="Arial" w:cs="Arial"/>
                <w:b/>
              </w:rPr>
            </w:pPr>
          </w:p>
        </w:tc>
        <w:tc>
          <w:tcPr>
            <w:tcW w:w="1109" w:type="dxa"/>
            <w:vMerge/>
            <w:tcBorders>
              <w:left w:val="single" w:sz="4" w:space="0" w:color="auto"/>
              <w:right w:val="single" w:sz="4" w:space="0" w:color="auto"/>
            </w:tcBorders>
            <w:shd w:val="clear" w:color="auto" w:fill="E2EFD9" w:themeFill="accent6" w:themeFillTint="33"/>
            <w:vAlign w:val="center"/>
          </w:tcPr>
          <w:p w14:paraId="08E6FD1C" w14:textId="77777777" w:rsidR="00C173DC" w:rsidRPr="00EB04AA" w:rsidRDefault="00C173DC" w:rsidP="00EB04AA">
            <w:pPr>
              <w:spacing w:before="40"/>
              <w:ind w:left="40" w:hanging="18"/>
              <w:rPr>
                <w:rFonts w:ascii="Arial" w:hAnsi="Arial" w:cs="Arial"/>
                <w:b/>
              </w:rPr>
            </w:pPr>
          </w:p>
        </w:tc>
        <w:tc>
          <w:tcPr>
            <w:tcW w:w="1108" w:type="dxa"/>
            <w:vMerge/>
            <w:tcBorders>
              <w:left w:val="single" w:sz="4" w:space="0" w:color="auto"/>
              <w:right w:val="single" w:sz="4" w:space="0" w:color="auto"/>
            </w:tcBorders>
            <w:shd w:val="clear" w:color="auto" w:fill="E2EFD9" w:themeFill="accent6" w:themeFillTint="33"/>
            <w:vAlign w:val="center"/>
          </w:tcPr>
          <w:p w14:paraId="2088E3C8" w14:textId="77777777" w:rsidR="00C173DC" w:rsidRPr="00EB04AA" w:rsidRDefault="00C173DC" w:rsidP="00EB04AA">
            <w:pPr>
              <w:spacing w:before="40"/>
              <w:ind w:left="40" w:hanging="18"/>
              <w:rPr>
                <w:rFonts w:ascii="Arial" w:hAnsi="Arial" w:cs="Arial"/>
                <w:b/>
              </w:rPr>
            </w:pPr>
          </w:p>
        </w:tc>
        <w:tc>
          <w:tcPr>
            <w:tcW w:w="1109" w:type="dxa"/>
            <w:tcBorders>
              <w:left w:val="single" w:sz="4" w:space="0" w:color="auto"/>
              <w:right w:val="single" w:sz="4" w:space="0" w:color="auto"/>
            </w:tcBorders>
            <w:shd w:val="clear" w:color="auto" w:fill="E2EFD9" w:themeFill="accent6" w:themeFillTint="33"/>
            <w:vAlign w:val="center"/>
          </w:tcPr>
          <w:p w14:paraId="3E972382" w14:textId="77777777" w:rsidR="00C173DC" w:rsidRPr="00EB04AA" w:rsidRDefault="00C173DC" w:rsidP="00EB04AA">
            <w:pPr>
              <w:spacing w:before="40"/>
              <w:ind w:left="40" w:hanging="18"/>
              <w:rPr>
                <w:rFonts w:ascii="Arial" w:hAnsi="Arial" w:cs="Arial"/>
                <w:b/>
              </w:rPr>
            </w:pPr>
            <w:r w:rsidRPr="00EB04AA">
              <w:rPr>
                <w:rFonts w:ascii="Arial" w:hAnsi="Arial" w:cs="Arial"/>
                <w:b/>
              </w:rPr>
              <w:t>Razem</w:t>
            </w:r>
          </w:p>
        </w:tc>
        <w:tc>
          <w:tcPr>
            <w:tcW w:w="1108" w:type="dxa"/>
            <w:tcBorders>
              <w:left w:val="single" w:sz="4" w:space="0" w:color="auto"/>
              <w:right w:val="single" w:sz="4" w:space="0" w:color="auto"/>
            </w:tcBorders>
            <w:shd w:val="clear" w:color="auto" w:fill="E2EFD9" w:themeFill="accent6" w:themeFillTint="33"/>
            <w:vAlign w:val="center"/>
          </w:tcPr>
          <w:p w14:paraId="473A0060" w14:textId="77777777" w:rsidR="00C173DC" w:rsidRPr="00EB04AA" w:rsidRDefault="00C173DC" w:rsidP="00EB04AA">
            <w:pPr>
              <w:spacing w:before="40"/>
              <w:ind w:left="40" w:hanging="18"/>
              <w:rPr>
                <w:rFonts w:ascii="Arial" w:hAnsi="Arial" w:cs="Arial"/>
                <w:b/>
              </w:rPr>
            </w:pPr>
            <w:r w:rsidRPr="00EB04AA">
              <w:rPr>
                <w:rFonts w:ascii="Arial" w:hAnsi="Arial" w:cs="Arial"/>
                <w:b/>
              </w:rPr>
              <w:t>Rok 1</w:t>
            </w:r>
          </w:p>
        </w:tc>
        <w:tc>
          <w:tcPr>
            <w:tcW w:w="1109" w:type="dxa"/>
            <w:tcBorders>
              <w:left w:val="single" w:sz="4" w:space="0" w:color="auto"/>
              <w:right w:val="single" w:sz="4" w:space="0" w:color="auto"/>
            </w:tcBorders>
            <w:shd w:val="clear" w:color="auto" w:fill="E2EFD9" w:themeFill="accent6" w:themeFillTint="33"/>
            <w:vAlign w:val="center"/>
          </w:tcPr>
          <w:p w14:paraId="172D4E06" w14:textId="77777777" w:rsidR="00C173DC" w:rsidRPr="00EB04AA" w:rsidRDefault="00C173DC" w:rsidP="00EB04AA">
            <w:pPr>
              <w:spacing w:before="40"/>
              <w:ind w:left="40" w:hanging="18"/>
              <w:rPr>
                <w:rFonts w:ascii="Arial" w:hAnsi="Arial" w:cs="Arial"/>
                <w:b/>
              </w:rPr>
            </w:pPr>
            <w:r w:rsidRPr="00EB04AA">
              <w:rPr>
                <w:rFonts w:ascii="Arial" w:hAnsi="Arial" w:cs="Arial"/>
                <w:b/>
              </w:rPr>
              <w:t>Rok 2</w:t>
            </w:r>
          </w:p>
        </w:tc>
        <w:tc>
          <w:tcPr>
            <w:tcW w:w="1114" w:type="dxa"/>
            <w:tcBorders>
              <w:left w:val="single" w:sz="4" w:space="0" w:color="auto"/>
            </w:tcBorders>
            <w:shd w:val="clear" w:color="auto" w:fill="E2EFD9" w:themeFill="accent6" w:themeFillTint="33"/>
            <w:vAlign w:val="center"/>
          </w:tcPr>
          <w:p w14:paraId="40170C47" w14:textId="77777777" w:rsidR="00C173DC" w:rsidRPr="00EB04AA" w:rsidRDefault="00C173DC" w:rsidP="00EB04AA">
            <w:pPr>
              <w:spacing w:before="40"/>
              <w:ind w:left="40" w:hanging="18"/>
              <w:rPr>
                <w:rFonts w:ascii="Arial" w:hAnsi="Arial" w:cs="Arial"/>
                <w:b/>
              </w:rPr>
            </w:pPr>
            <w:r w:rsidRPr="00EB04AA">
              <w:rPr>
                <w:rFonts w:ascii="Arial" w:hAnsi="Arial" w:cs="Arial"/>
                <w:b/>
              </w:rPr>
              <w:t>Rok 34)</w:t>
            </w:r>
          </w:p>
        </w:tc>
      </w:tr>
      <w:tr w:rsidR="00C173DC" w:rsidRPr="00EB04AA" w14:paraId="1A7BEDD0" w14:textId="77777777" w:rsidTr="00340604">
        <w:trPr>
          <w:trHeight w:val="255"/>
          <w:jc w:val="center"/>
        </w:trPr>
        <w:tc>
          <w:tcPr>
            <w:tcW w:w="1108" w:type="dxa"/>
            <w:tcBorders>
              <w:right w:val="single" w:sz="4" w:space="0" w:color="auto"/>
            </w:tcBorders>
            <w:shd w:val="clear" w:color="auto" w:fill="E2EFD9" w:themeFill="accent6" w:themeFillTint="33"/>
            <w:vAlign w:val="center"/>
          </w:tcPr>
          <w:p w14:paraId="3A2FC204" w14:textId="77777777" w:rsidR="00C173DC" w:rsidRPr="00EB04AA" w:rsidRDefault="00C173DC" w:rsidP="00EB04AA">
            <w:pPr>
              <w:spacing w:before="40"/>
              <w:ind w:left="376" w:hanging="284"/>
              <w:rPr>
                <w:rFonts w:ascii="Arial" w:hAnsi="Arial" w:cs="Arial"/>
                <w:b/>
              </w:rPr>
            </w:pPr>
            <w:r w:rsidRPr="00EB04AA">
              <w:rPr>
                <w:rFonts w:ascii="Arial" w:hAnsi="Arial" w:cs="Arial"/>
                <w:b/>
              </w:rPr>
              <w:t>I.</w:t>
            </w:r>
          </w:p>
        </w:tc>
        <w:tc>
          <w:tcPr>
            <w:tcW w:w="8874" w:type="dxa"/>
            <w:gridSpan w:val="8"/>
            <w:tcBorders>
              <w:left w:val="single" w:sz="4" w:space="0" w:color="auto"/>
            </w:tcBorders>
            <w:shd w:val="clear" w:color="auto" w:fill="E2EFD9" w:themeFill="accent6" w:themeFillTint="33"/>
            <w:vAlign w:val="center"/>
          </w:tcPr>
          <w:p w14:paraId="5532D756"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Koszty realizacji działań </w:t>
            </w:r>
          </w:p>
        </w:tc>
      </w:tr>
      <w:tr w:rsidR="00C173DC" w:rsidRPr="00EB04AA" w14:paraId="4793F123" w14:textId="77777777" w:rsidTr="00340604">
        <w:trPr>
          <w:trHeight w:val="255"/>
          <w:jc w:val="center"/>
        </w:trPr>
        <w:tc>
          <w:tcPr>
            <w:tcW w:w="1108" w:type="dxa"/>
            <w:tcBorders>
              <w:right w:val="single" w:sz="4" w:space="0" w:color="auto"/>
            </w:tcBorders>
            <w:shd w:val="clear" w:color="auto" w:fill="FFFFFF" w:themeFill="background1"/>
            <w:vAlign w:val="center"/>
          </w:tcPr>
          <w:p w14:paraId="1F5F09CC" w14:textId="77777777" w:rsidR="00C173DC" w:rsidRPr="00EB04AA" w:rsidRDefault="00C173DC" w:rsidP="00EB04AA">
            <w:pPr>
              <w:spacing w:before="40"/>
              <w:ind w:left="376" w:hanging="284"/>
              <w:rPr>
                <w:rFonts w:ascii="Arial" w:hAnsi="Arial" w:cs="Arial"/>
              </w:rPr>
            </w:pPr>
            <w:r w:rsidRPr="00EB04AA">
              <w:rPr>
                <w:rFonts w:ascii="Arial" w:hAnsi="Arial" w:cs="Arial"/>
              </w:rPr>
              <w:t>I.1.</w:t>
            </w:r>
          </w:p>
        </w:tc>
        <w:tc>
          <w:tcPr>
            <w:tcW w:w="1109" w:type="dxa"/>
            <w:tcBorders>
              <w:left w:val="single" w:sz="4" w:space="0" w:color="auto"/>
              <w:right w:val="single" w:sz="4" w:space="0" w:color="auto"/>
            </w:tcBorders>
            <w:shd w:val="clear" w:color="auto" w:fill="FFFFFF" w:themeFill="background1"/>
            <w:vAlign w:val="center"/>
          </w:tcPr>
          <w:p w14:paraId="1C07AAA8" w14:textId="77777777" w:rsidR="00C173DC" w:rsidRPr="00EB04AA" w:rsidRDefault="00C173DC" w:rsidP="00EB04AA">
            <w:pPr>
              <w:spacing w:before="40"/>
              <w:ind w:left="376" w:hanging="284"/>
              <w:rPr>
                <w:rFonts w:ascii="Arial" w:hAnsi="Arial" w:cs="Arial"/>
              </w:rPr>
            </w:pPr>
            <w:r w:rsidRPr="00EB04AA">
              <w:rPr>
                <w:rFonts w:ascii="Arial" w:hAnsi="Arial" w:cs="Arial"/>
              </w:rPr>
              <w:t>Działanie 1</w:t>
            </w:r>
          </w:p>
        </w:tc>
        <w:tc>
          <w:tcPr>
            <w:tcW w:w="1108" w:type="dxa"/>
            <w:tcBorders>
              <w:left w:val="single" w:sz="4" w:space="0" w:color="auto"/>
              <w:right w:val="single" w:sz="4" w:space="0" w:color="auto"/>
            </w:tcBorders>
            <w:shd w:val="clear" w:color="auto" w:fill="FFFFFF" w:themeFill="background1"/>
            <w:vAlign w:val="center"/>
          </w:tcPr>
          <w:p w14:paraId="6D2AB6CF"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AB423D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BD03764"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DE9BEF6"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B4FAFB9"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B150334"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5028C82B" w14:textId="77777777" w:rsidR="00C173DC" w:rsidRPr="00EB04AA" w:rsidRDefault="00C173DC" w:rsidP="00EB04AA">
            <w:pPr>
              <w:spacing w:before="40"/>
              <w:ind w:left="376" w:hanging="284"/>
              <w:rPr>
                <w:rFonts w:ascii="Arial" w:hAnsi="Arial" w:cs="Arial"/>
                <w:b/>
              </w:rPr>
            </w:pPr>
          </w:p>
        </w:tc>
      </w:tr>
      <w:tr w:rsidR="00C173DC" w:rsidRPr="00EB04AA" w14:paraId="46254B36" w14:textId="77777777" w:rsidTr="00340604">
        <w:trPr>
          <w:trHeight w:val="255"/>
          <w:jc w:val="center"/>
        </w:trPr>
        <w:tc>
          <w:tcPr>
            <w:tcW w:w="1108" w:type="dxa"/>
            <w:tcBorders>
              <w:right w:val="single" w:sz="4" w:space="0" w:color="auto"/>
            </w:tcBorders>
            <w:shd w:val="clear" w:color="auto" w:fill="FFFFFF" w:themeFill="background1"/>
            <w:vAlign w:val="center"/>
          </w:tcPr>
          <w:p w14:paraId="1196AB8D" w14:textId="77777777" w:rsidR="00C173DC" w:rsidRPr="00EB04AA" w:rsidRDefault="00C173DC" w:rsidP="00EB04AA">
            <w:pPr>
              <w:spacing w:before="40"/>
              <w:ind w:left="376" w:hanging="284"/>
              <w:rPr>
                <w:rFonts w:ascii="Arial" w:hAnsi="Arial" w:cs="Arial"/>
              </w:rPr>
            </w:pPr>
            <w:r w:rsidRPr="00EB04AA">
              <w:rPr>
                <w:rFonts w:ascii="Arial" w:hAnsi="Arial" w:cs="Arial"/>
              </w:rPr>
              <w:t>I.1.1.</w:t>
            </w:r>
          </w:p>
        </w:tc>
        <w:tc>
          <w:tcPr>
            <w:tcW w:w="1109" w:type="dxa"/>
            <w:tcBorders>
              <w:left w:val="single" w:sz="4" w:space="0" w:color="auto"/>
              <w:right w:val="single" w:sz="4" w:space="0" w:color="auto"/>
            </w:tcBorders>
            <w:shd w:val="clear" w:color="auto" w:fill="FFFFFF" w:themeFill="background1"/>
            <w:vAlign w:val="center"/>
          </w:tcPr>
          <w:p w14:paraId="5C3FFFE9" w14:textId="77777777" w:rsidR="00C173DC" w:rsidRPr="00EB04AA" w:rsidRDefault="00C173DC" w:rsidP="00EB04AA">
            <w:pPr>
              <w:spacing w:before="40"/>
              <w:ind w:left="376" w:hanging="284"/>
              <w:rPr>
                <w:rFonts w:ascii="Arial" w:hAnsi="Arial" w:cs="Arial"/>
              </w:rPr>
            </w:pPr>
            <w:r w:rsidRPr="00EB04AA">
              <w:rPr>
                <w:rFonts w:ascii="Arial" w:hAnsi="Arial" w:cs="Arial"/>
              </w:rPr>
              <w:t>Koszt 1</w:t>
            </w:r>
          </w:p>
        </w:tc>
        <w:tc>
          <w:tcPr>
            <w:tcW w:w="1108" w:type="dxa"/>
            <w:tcBorders>
              <w:left w:val="single" w:sz="4" w:space="0" w:color="auto"/>
              <w:right w:val="single" w:sz="4" w:space="0" w:color="auto"/>
            </w:tcBorders>
            <w:shd w:val="clear" w:color="auto" w:fill="FFFFFF" w:themeFill="background1"/>
            <w:vAlign w:val="center"/>
          </w:tcPr>
          <w:p w14:paraId="1E49769F"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3587799"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3F0E725"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BE069FA"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6B4E9F9E"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24E5DB8"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536E3648" w14:textId="77777777" w:rsidR="00C173DC" w:rsidRPr="00EB04AA" w:rsidRDefault="00C173DC" w:rsidP="00EB04AA">
            <w:pPr>
              <w:spacing w:before="40"/>
              <w:ind w:left="376" w:hanging="284"/>
              <w:rPr>
                <w:rFonts w:ascii="Arial" w:hAnsi="Arial" w:cs="Arial"/>
                <w:b/>
              </w:rPr>
            </w:pPr>
          </w:p>
        </w:tc>
      </w:tr>
      <w:tr w:rsidR="00C173DC" w:rsidRPr="00EB04AA" w14:paraId="3BEAA292" w14:textId="77777777" w:rsidTr="00340604">
        <w:trPr>
          <w:trHeight w:val="255"/>
          <w:jc w:val="center"/>
        </w:trPr>
        <w:tc>
          <w:tcPr>
            <w:tcW w:w="1108" w:type="dxa"/>
            <w:tcBorders>
              <w:right w:val="single" w:sz="4" w:space="0" w:color="auto"/>
            </w:tcBorders>
            <w:shd w:val="clear" w:color="auto" w:fill="FFFFFF" w:themeFill="background1"/>
            <w:vAlign w:val="center"/>
          </w:tcPr>
          <w:p w14:paraId="1FC33567" w14:textId="77777777" w:rsidR="00C173DC" w:rsidRPr="00EB04AA" w:rsidRDefault="00C173DC" w:rsidP="00EB04AA">
            <w:pPr>
              <w:spacing w:before="40"/>
              <w:ind w:left="376" w:hanging="284"/>
              <w:rPr>
                <w:rFonts w:ascii="Arial" w:hAnsi="Arial" w:cs="Arial"/>
              </w:rPr>
            </w:pPr>
            <w:r w:rsidRPr="00EB04AA">
              <w:rPr>
                <w:rFonts w:ascii="Arial" w:hAnsi="Arial" w:cs="Arial"/>
              </w:rPr>
              <w:t>I.1.2.</w:t>
            </w:r>
          </w:p>
        </w:tc>
        <w:tc>
          <w:tcPr>
            <w:tcW w:w="1109" w:type="dxa"/>
            <w:tcBorders>
              <w:left w:val="single" w:sz="4" w:space="0" w:color="auto"/>
              <w:right w:val="single" w:sz="4" w:space="0" w:color="auto"/>
            </w:tcBorders>
            <w:shd w:val="clear" w:color="auto" w:fill="FFFFFF" w:themeFill="background1"/>
            <w:vAlign w:val="center"/>
          </w:tcPr>
          <w:p w14:paraId="1EE481A5" w14:textId="77777777" w:rsidR="00C173DC" w:rsidRPr="00EB04AA" w:rsidRDefault="00C173DC" w:rsidP="00EB04AA">
            <w:pPr>
              <w:spacing w:before="40"/>
              <w:ind w:left="376" w:hanging="284"/>
              <w:rPr>
                <w:rFonts w:ascii="Arial" w:hAnsi="Arial" w:cs="Arial"/>
              </w:rPr>
            </w:pPr>
            <w:r w:rsidRPr="00EB04AA">
              <w:rPr>
                <w:rFonts w:ascii="Arial" w:hAnsi="Arial" w:cs="Arial"/>
              </w:rPr>
              <w:t>Koszt 2</w:t>
            </w:r>
          </w:p>
        </w:tc>
        <w:tc>
          <w:tcPr>
            <w:tcW w:w="1108" w:type="dxa"/>
            <w:tcBorders>
              <w:left w:val="single" w:sz="4" w:space="0" w:color="auto"/>
              <w:right w:val="single" w:sz="4" w:space="0" w:color="auto"/>
            </w:tcBorders>
            <w:shd w:val="clear" w:color="auto" w:fill="FFFFFF" w:themeFill="background1"/>
            <w:vAlign w:val="center"/>
          </w:tcPr>
          <w:p w14:paraId="3F4E4685"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8F44345"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DC57793"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6B88FD25"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1645DDF"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271D702"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64521488" w14:textId="77777777" w:rsidR="00C173DC" w:rsidRPr="00EB04AA" w:rsidRDefault="00C173DC" w:rsidP="00EB04AA">
            <w:pPr>
              <w:spacing w:before="40"/>
              <w:ind w:left="376" w:hanging="284"/>
              <w:rPr>
                <w:rFonts w:ascii="Arial" w:hAnsi="Arial" w:cs="Arial"/>
                <w:b/>
              </w:rPr>
            </w:pPr>
          </w:p>
        </w:tc>
      </w:tr>
      <w:tr w:rsidR="00C173DC" w:rsidRPr="00EB04AA" w14:paraId="2172271A" w14:textId="77777777" w:rsidTr="00340604">
        <w:trPr>
          <w:trHeight w:val="255"/>
          <w:jc w:val="center"/>
        </w:trPr>
        <w:tc>
          <w:tcPr>
            <w:tcW w:w="1108" w:type="dxa"/>
            <w:tcBorders>
              <w:right w:val="single" w:sz="4" w:space="0" w:color="auto"/>
            </w:tcBorders>
            <w:shd w:val="clear" w:color="auto" w:fill="FFFFFF" w:themeFill="background1"/>
            <w:vAlign w:val="center"/>
          </w:tcPr>
          <w:p w14:paraId="336BA19E"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9" w:type="dxa"/>
            <w:tcBorders>
              <w:left w:val="single" w:sz="4" w:space="0" w:color="auto"/>
              <w:right w:val="single" w:sz="4" w:space="0" w:color="auto"/>
            </w:tcBorders>
            <w:shd w:val="clear" w:color="auto" w:fill="FFFFFF" w:themeFill="background1"/>
            <w:vAlign w:val="center"/>
          </w:tcPr>
          <w:p w14:paraId="4323F76D"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8" w:type="dxa"/>
            <w:tcBorders>
              <w:left w:val="single" w:sz="4" w:space="0" w:color="auto"/>
              <w:right w:val="single" w:sz="4" w:space="0" w:color="auto"/>
            </w:tcBorders>
            <w:shd w:val="clear" w:color="auto" w:fill="FFFFFF" w:themeFill="background1"/>
            <w:vAlign w:val="center"/>
          </w:tcPr>
          <w:p w14:paraId="55D7DFF2"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5B72E77"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6F7E661E"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F207366"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AF7FC79"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69DA7CB"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393AD7B6" w14:textId="77777777" w:rsidR="00C173DC" w:rsidRPr="00EB04AA" w:rsidRDefault="00C173DC" w:rsidP="00EB04AA">
            <w:pPr>
              <w:spacing w:before="40"/>
              <w:ind w:left="376" w:hanging="284"/>
              <w:rPr>
                <w:rFonts w:ascii="Arial" w:hAnsi="Arial" w:cs="Arial"/>
                <w:b/>
              </w:rPr>
            </w:pPr>
          </w:p>
        </w:tc>
      </w:tr>
      <w:tr w:rsidR="00C173DC" w:rsidRPr="00EB04AA" w14:paraId="12C4E5B3" w14:textId="77777777" w:rsidTr="00340604">
        <w:trPr>
          <w:trHeight w:val="255"/>
          <w:jc w:val="center"/>
        </w:trPr>
        <w:tc>
          <w:tcPr>
            <w:tcW w:w="1108" w:type="dxa"/>
            <w:tcBorders>
              <w:right w:val="single" w:sz="4" w:space="0" w:color="auto"/>
            </w:tcBorders>
            <w:shd w:val="clear" w:color="auto" w:fill="FFFFFF" w:themeFill="background1"/>
            <w:vAlign w:val="center"/>
          </w:tcPr>
          <w:p w14:paraId="3352DCF3" w14:textId="77777777" w:rsidR="00C173DC" w:rsidRPr="00EB04AA" w:rsidRDefault="00C173DC" w:rsidP="00EB04AA">
            <w:pPr>
              <w:spacing w:before="40"/>
              <w:ind w:left="376" w:hanging="284"/>
              <w:rPr>
                <w:rFonts w:ascii="Arial" w:hAnsi="Arial" w:cs="Arial"/>
              </w:rPr>
            </w:pPr>
            <w:r w:rsidRPr="00EB04AA">
              <w:rPr>
                <w:rFonts w:ascii="Arial" w:hAnsi="Arial" w:cs="Arial"/>
              </w:rPr>
              <w:t>I.2.</w:t>
            </w:r>
          </w:p>
        </w:tc>
        <w:tc>
          <w:tcPr>
            <w:tcW w:w="1109" w:type="dxa"/>
            <w:tcBorders>
              <w:left w:val="single" w:sz="4" w:space="0" w:color="auto"/>
              <w:right w:val="single" w:sz="4" w:space="0" w:color="auto"/>
            </w:tcBorders>
            <w:shd w:val="clear" w:color="auto" w:fill="FFFFFF" w:themeFill="background1"/>
            <w:vAlign w:val="center"/>
          </w:tcPr>
          <w:p w14:paraId="0CF31B37" w14:textId="77777777" w:rsidR="00C173DC" w:rsidRPr="00EB04AA" w:rsidRDefault="00C173DC" w:rsidP="00EB04AA">
            <w:pPr>
              <w:spacing w:before="40"/>
              <w:ind w:left="376" w:hanging="284"/>
              <w:rPr>
                <w:rFonts w:ascii="Arial" w:hAnsi="Arial" w:cs="Arial"/>
              </w:rPr>
            </w:pPr>
            <w:r w:rsidRPr="00EB04AA">
              <w:rPr>
                <w:rFonts w:ascii="Arial" w:hAnsi="Arial" w:cs="Arial"/>
              </w:rPr>
              <w:t>Działanie 2</w:t>
            </w:r>
          </w:p>
        </w:tc>
        <w:tc>
          <w:tcPr>
            <w:tcW w:w="1108" w:type="dxa"/>
            <w:tcBorders>
              <w:left w:val="single" w:sz="4" w:space="0" w:color="auto"/>
              <w:right w:val="single" w:sz="4" w:space="0" w:color="auto"/>
            </w:tcBorders>
            <w:shd w:val="clear" w:color="auto" w:fill="FFFFFF" w:themeFill="background1"/>
            <w:vAlign w:val="center"/>
          </w:tcPr>
          <w:p w14:paraId="6567C4A6"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8F012EF"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D13339E"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4AFF13E"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5CC69DE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AA3B015"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04A6EC53" w14:textId="77777777" w:rsidR="00C173DC" w:rsidRPr="00EB04AA" w:rsidRDefault="00C173DC" w:rsidP="00EB04AA">
            <w:pPr>
              <w:spacing w:before="40"/>
              <w:ind w:left="376" w:hanging="284"/>
              <w:rPr>
                <w:rFonts w:ascii="Arial" w:hAnsi="Arial" w:cs="Arial"/>
                <w:b/>
              </w:rPr>
            </w:pPr>
          </w:p>
        </w:tc>
      </w:tr>
      <w:tr w:rsidR="00C173DC" w:rsidRPr="00EB04AA" w14:paraId="3580005F" w14:textId="77777777" w:rsidTr="00340604">
        <w:trPr>
          <w:trHeight w:val="255"/>
          <w:jc w:val="center"/>
        </w:trPr>
        <w:tc>
          <w:tcPr>
            <w:tcW w:w="1108" w:type="dxa"/>
            <w:tcBorders>
              <w:right w:val="single" w:sz="4" w:space="0" w:color="auto"/>
            </w:tcBorders>
            <w:shd w:val="clear" w:color="auto" w:fill="FFFFFF" w:themeFill="background1"/>
            <w:vAlign w:val="center"/>
          </w:tcPr>
          <w:p w14:paraId="26ACCAB0" w14:textId="77777777" w:rsidR="00C173DC" w:rsidRPr="00EB04AA" w:rsidRDefault="00C173DC" w:rsidP="00EB04AA">
            <w:pPr>
              <w:spacing w:before="40"/>
              <w:ind w:left="376" w:hanging="284"/>
              <w:rPr>
                <w:rFonts w:ascii="Arial" w:hAnsi="Arial" w:cs="Arial"/>
              </w:rPr>
            </w:pPr>
            <w:r w:rsidRPr="00EB04AA">
              <w:rPr>
                <w:rFonts w:ascii="Arial" w:hAnsi="Arial" w:cs="Arial"/>
              </w:rPr>
              <w:t>I.2.1.</w:t>
            </w:r>
          </w:p>
        </w:tc>
        <w:tc>
          <w:tcPr>
            <w:tcW w:w="1109" w:type="dxa"/>
            <w:tcBorders>
              <w:left w:val="single" w:sz="4" w:space="0" w:color="auto"/>
              <w:right w:val="single" w:sz="4" w:space="0" w:color="auto"/>
            </w:tcBorders>
            <w:shd w:val="clear" w:color="auto" w:fill="FFFFFF" w:themeFill="background1"/>
            <w:vAlign w:val="center"/>
          </w:tcPr>
          <w:p w14:paraId="4DE8806D" w14:textId="77777777" w:rsidR="00C173DC" w:rsidRPr="00EB04AA" w:rsidRDefault="00C173DC" w:rsidP="00EB04AA">
            <w:pPr>
              <w:spacing w:before="40"/>
              <w:ind w:left="376" w:hanging="284"/>
              <w:rPr>
                <w:rFonts w:ascii="Arial" w:hAnsi="Arial" w:cs="Arial"/>
              </w:rPr>
            </w:pPr>
            <w:r w:rsidRPr="00EB04AA">
              <w:rPr>
                <w:rFonts w:ascii="Arial" w:hAnsi="Arial" w:cs="Arial"/>
              </w:rPr>
              <w:t>Koszt 1</w:t>
            </w:r>
          </w:p>
        </w:tc>
        <w:tc>
          <w:tcPr>
            <w:tcW w:w="1108" w:type="dxa"/>
            <w:tcBorders>
              <w:left w:val="single" w:sz="4" w:space="0" w:color="auto"/>
              <w:right w:val="single" w:sz="4" w:space="0" w:color="auto"/>
            </w:tcBorders>
            <w:shd w:val="clear" w:color="auto" w:fill="FFFFFF" w:themeFill="background1"/>
            <w:vAlign w:val="center"/>
          </w:tcPr>
          <w:p w14:paraId="6B93C22B"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E8CCD08"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AA2647B"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62F57B7A"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E8EEB6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BE8F64D"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433DD0CC" w14:textId="77777777" w:rsidR="00C173DC" w:rsidRPr="00EB04AA" w:rsidRDefault="00C173DC" w:rsidP="00EB04AA">
            <w:pPr>
              <w:spacing w:before="40"/>
              <w:ind w:left="376" w:hanging="284"/>
              <w:rPr>
                <w:rFonts w:ascii="Arial" w:hAnsi="Arial" w:cs="Arial"/>
                <w:b/>
              </w:rPr>
            </w:pPr>
          </w:p>
        </w:tc>
      </w:tr>
      <w:tr w:rsidR="00C173DC" w:rsidRPr="00EB04AA" w14:paraId="1B7E6DE5" w14:textId="77777777" w:rsidTr="00340604">
        <w:trPr>
          <w:trHeight w:val="255"/>
          <w:jc w:val="center"/>
        </w:trPr>
        <w:tc>
          <w:tcPr>
            <w:tcW w:w="1108" w:type="dxa"/>
            <w:tcBorders>
              <w:right w:val="single" w:sz="4" w:space="0" w:color="auto"/>
            </w:tcBorders>
            <w:shd w:val="clear" w:color="auto" w:fill="FFFFFF" w:themeFill="background1"/>
            <w:vAlign w:val="center"/>
          </w:tcPr>
          <w:p w14:paraId="0A9B0353" w14:textId="77777777" w:rsidR="00C173DC" w:rsidRPr="00EB04AA" w:rsidRDefault="00C173DC" w:rsidP="00EB04AA">
            <w:pPr>
              <w:spacing w:before="40"/>
              <w:ind w:left="376" w:hanging="284"/>
              <w:rPr>
                <w:rFonts w:ascii="Arial" w:hAnsi="Arial" w:cs="Arial"/>
              </w:rPr>
            </w:pPr>
            <w:r w:rsidRPr="00EB04AA">
              <w:rPr>
                <w:rFonts w:ascii="Arial" w:hAnsi="Arial" w:cs="Arial"/>
              </w:rPr>
              <w:t>I.2.2.</w:t>
            </w:r>
          </w:p>
        </w:tc>
        <w:tc>
          <w:tcPr>
            <w:tcW w:w="1109" w:type="dxa"/>
            <w:tcBorders>
              <w:left w:val="single" w:sz="4" w:space="0" w:color="auto"/>
              <w:right w:val="single" w:sz="4" w:space="0" w:color="auto"/>
            </w:tcBorders>
            <w:shd w:val="clear" w:color="auto" w:fill="FFFFFF" w:themeFill="background1"/>
            <w:vAlign w:val="center"/>
          </w:tcPr>
          <w:p w14:paraId="77DB2D36" w14:textId="77777777" w:rsidR="00C173DC" w:rsidRPr="00EB04AA" w:rsidRDefault="00C173DC" w:rsidP="00EB04AA">
            <w:pPr>
              <w:spacing w:before="40"/>
              <w:ind w:left="376" w:hanging="284"/>
              <w:rPr>
                <w:rFonts w:ascii="Arial" w:hAnsi="Arial" w:cs="Arial"/>
              </w:rPr>
            </w:pPr>
            <w:r w:rsidRPr="00EB04AA">
              <w:rPr>
                <w:rFonts w:ascii="Arial" w:hAnsi="Arial" w:cs="Arial"/>
              </w:rPr>
              <w:t>Koszt 2</w:t>
            </w:r>
          </w:p>
        </w:tc>
        <w:tc>
          <w:tcPr>
            <w:tcW w:w="1108" w:type="dxa"/>
            <w:tcBorders>
              <w:left w:val="single" w:sz="4" w:space="0" w:color="auto"/>
              <w:right w:val="single" w:sz="4" w:space="0" w:color="auto"/>
            </w:tcBorders>
            <w:shd w:val="clear" w:color="auto" w:fill="FFFFFF" w:themeFill="background1"/>
            <w:vAlign w:val="center"/>
          </w:tcPr>
          <w:p w14:paraId="2E627B50"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32167EF"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39CF453"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755C5F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099000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8A20DB1"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3BF4055C" w14:textId="77777777" w:rsidR="00C173DC" w:rsidRPr="00EB04AA" w:rsidRDefault="00C173DC" w:rsidP="00EB04AA">
            <w:pPr>
              <w:spacing w:before="40"/>
              <w:ind w:left="376" w:hanging="284"/>
              <w:rPr>
                <w:rFonts w:ascii="Arial" w:hAnsi="Arial" w:cs="Arial"/>
                <w:b/>
              </w:rPr>
            </w:pPr>
          </w:p>
        </w:tc>
      </w:tr>
      <w:tr w:rsidR="00C173DC" w:rsidRPr="00EB04AA" w14:paraId="149805CC" w14:textId="77777777" w:rsidTr="00340604">
        <w:trPr>
          <w:trHeight w:val="255"/>
          <w:jc w:val="center"/>
        </w:trPr>
        <w:tc>
          <w:tcPr>
            <w:tcW w:w="1108" w:type="dxa"/>
            <w:tcBorders>
              <w:right w:val="single" w:sz="4" w:space="0" w:color="auto"/>
            </w:tcBorders>
            <w:shd w:val="clear" w:color="auto" w:fill="FFFFFF" w:themeFill="background1"/>
            <w:vAlign w:val="center"/>
          </w:tcPr>
          <w:p w14:paraId="5C4AAB01"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9" w:type="dxa"/>
            <w:tcBorders>
              <w:left w:val="single" w:sz="4" w:space="0" w:color="auto"/>
              <w:right w:val="single" w:sz="4" w:space="0" w:color="auto"/>
            </w:tcBorders>
            <w:shd w:val="clear" w:color="auto" w:fill="FFFFFF" w:themeFill="background1"/>
            <w:vAlign w:val="center"/>
          </w:tcPr>
          <w:p w14:paraId="378F23C6"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8" w:type="dxa"/>
            <w:tcBorders>
              <w:left w:val="single" w:sz="4" w:space="0" w:color="auto"/>
              <w:right w:val="single" w:sz="4" w:space="0" w:color="auto"/>
            </w:tcBorders>
            <w:shd w:val="clear" w:color="auto" w:fill="FFFFFF" w:themeFill="background1"/>
            <w:vAlign w:val="center"/>
          </w:tcPr>
          <w:p w14:paraId="095C37AD"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1D0AC09"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2D6493FC"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68E05AA"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17BF97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C1D1DBF"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640AFCFB" w14:textId="77777777" w:rsidR="00C173DC" w:rsidRPr="00EB04AA" w:rsidRDefault="00C173DC" w:rsidP="00EB04AA">
            <w:pPr>
              <w:spacing w:before="40"/>
              <w:ind w:left="376" w:hanging="284"/>
              <w:rPr>
                <w:rFonts w:ascii="Arial" w:hAnsi="Arial" w:cs="Arial"/>
                <w:b/>
              </w:rPr>
            </w:pPr>
          </w:p>
        </w:tc>
      </w:tr>
      <w:tr w:rsidR="00C173DC" w:rsidRPr="00EB04AA" w14:paraId="4E5B45EC" w14:textId="77777777" w:rsidTr="00340604">
        <w:trPr>
          <w:trHeight w:val="255"/>
          <w:jc w:val="center"/>
        </w:trPr>
        <w:tc>
          <w:tcPr>
            <w:tcW w:w="1108" w:type="dxa"/>
            <w:tcBorders>
              <w:right w:val="single" w:sz="4" w:space="0" w:color="auto"/>
            </w:tcBorders>
            <w:shd w:val="clear" w:color="auto" w:fill="FFFFFF" w:themeFill="background1"/>
            <w:vAlign w:val="center"/>
          </w:tcPr>
          <w:p w14:paraId="27232A11" w14:textId="77777777" w:rsidR="00C173DC" w:rsidRPr="00EB04AA" w:rsidRDefault="00C173DC" w:rsidP="00EB04AA">
            <w:pPr>
              <w:spacing w:before="40"/>
              <w:ind w:left="376" w:hanging="284"/>
              <w:rPr>
                <w:rFonts w:ascii="Arial" w:hAnsi="Arial" w:cs="Arial"/>
              </w:rPr>
            </w:pPr>
            <w:r w:rsidRPr="00EB04AA">
              <w:rPr>
                <w:rFonts w:ascii="Arial" w:hAnsi="Arial" w:cs="Arial"/>
              </w:rPr>
              <w:t>I.3.</w:t>
            </w:r>
          </w:p>
        </w:tc>
        <w:tc>
          <w:tcPr>
            <w:tcW w:w="1109" w:type="dxa"/>
            <w:tcBorders>
              <w:left w:val="single" w:sz="4" w:space="0" w:color="auto"/>
              <w:right w:val="single" w:sz="4" w:space="0" w:color="auto"/>
            </w:tcBorders>
            <w:shd w:val="clear" w:color="auto" w:fill="FFFFFF" w:themeFill="background1"/>
            <w:vAlign w:val="center"/>
          </w:tcPr>
          <w:p w14:paraId="0B11A88B" w14:textId="77777777" w:rsidR="00C173DC" w:rsidRPr="00EB04AA" w:rsidRDefault="00C173DC" w:rsidP="00EB04AA">
            <w:pPr>
              <w:spacing w:before="40"/>
              <w:ind w:left="376" w:hanging="284"/>
              <w:rPr>
                <w:rFonts w:ascii="Arial" w:hAnsi="Arial" w:cs="Arial"/>
              </w:rPr>
            </w:pPr>
            <w:r w:rsidRPr="00EB04AA">
              <w:rPr>
                <w:rFonts w:ascii="Arial" w:hAnsi="Arial" w:cs="Arial"/>
              </w:rPr>
              <w:t>Działanie 3</w:t>
            </w:r>
          </w:p>
        </w:tc>
        <w:tc>
          <w:tcPr>
            <w:tcW w:w="1108" w:type="dxa"/>
            <w:tcBorders>
              <w:left w:val="single" w:sz="4" w:space="0" w:color="auto"/>
              <w:right w:val="single" w:sz="4" w:space="0" w:color="auto"/>
            </w:tcBorders>
            <w:shd w:val="clear" w:color="auto" w:fill="FFFFFF" w:themeFill="background1"/>
            <w:vAlign w:val="center"/>
          </w:tcPr>
          <w:p w14:paraId="3F7B9238"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2A55141"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B2AD51A"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53DF98C"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459B5C0E"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4276A03"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271AE8A2" w14:textId="77777777" w:rsidR="00C173DC" w:rsidRPr="00EB04AA" w:rsidRDefault="00C173DC" w:rsidP="00EB04AA">
            <w:pPr>
              <w:spacing w:before="40"/>
              <w:ind w:left="376" w:hanging="284"/>
              <w:rPr>
                <w:rFonts w:ascii="Arial" w:hAnsi="Arial" w:cs="Arial"/>
                <w:b/>
              </w:rPr>
            </w:pPr>
          </w:p>
        </w:tc>
      </w:tr>
      <w:tr w:rsidR="00C173DC" w:rsidRPr="00EB04AA" w14:paraId="6787EB96" w14:textId="77777777" w:rsidTr="00340604">
        <w:trPr>
          <w:trHeight w:val="255"/>
          <w:jc w:val="center"/>
        </w:trPr>
        <w:tc>
          <w:tcPr>
            <w:tcW w:w="1108" w:type="dxa"/>
            <w:tcBorders>
              <w:right w:val="single" w:sz="4" w:space="0" w:color="auto"/>
            </w:tcBorders>
            <w:shd w:val="clear" w:color="auto" w:fill="FFFFFF" w:themeFill="background1"/>
            <w:vAlign w:val="center"/>
          </w:tcPr>
          <w:p w14:paraId="1E965BFB" w14:textId="77777777" w:rsidR="00C173DC" w:rsidRPr="00EB04AA" w:rsidRDefault="00C173DC" w:rsidP="00EB04AA">
            <w:pPr>
              <w:spacing w:before="40"/>
              <w:ind w:left="376" w:hanging="284"/>
              <w:rPr>
                <w:rFonts w:ascii="Arial" w:hAnsi="Arial" w:cs="Arial"/>
              </w:rPr>
            </w:pPr>
            <w:r w:rsidRPr="00EB04AA">
              <w:rPr>
                <w:rFonts w:ascii="Arial" w:hAnsi="Arial" w:cs="Arial"/>
              </w:rPr>
              <w:t>I.3.1.</w:t>
            </w:r>
          </w:p>
        </w:tc>
        <w:tc>
          <w:tcPr>
            <w:tcW w:w="1109" w:type="dxa"/>
            <w:tcBorders>
              <w:left w:val="single" w:sz="4" w:space="0" w:color="auto"/>
              <w:right w:val="single" w:sz="4" w:space="0" w:color="auto"/>
            </w:tcBorders>
            <w:shd w:val="clear" w:color="auto" w:fill="FFFFFF" w:themeFill="background1"/>
            <w:vAlign w:val="center"/>
          </w:tcPr>
          <w:p w14:paraId="09537F95" w14:textId="77777777" w:rsidR="00C173DC" w:rsidRPr="00EB04AA" w:rsidRDefault="00C173DC" w:rsidP="00EB04AA">
            <w:pPr>
              <w:spacing w:before="40"/>
              <w:ind w:left="376" w:hanging="284"/>
              <w:rPr>
                <w:rFonts w:ascii="Arial" w:hAnsi="Arial" w:cs="Arial"/>
              </w:rPr>
            </w:pPr>
            <w:r w:rsidRPr="00EB04AA">
              <w:rPr>
                <w:rFonts w:ascii="Arial" w:hAnsi="Arial" w:cs="Arial"/>
              </w:rPr>
              <w:t>Koszt 1</w:t>
            </w:r>
          </w:p>
        </w:tc>
        <w:tc>
          <w:tcPr>
            <w:tcW w:w="1108" w:type="dxa"/>
            <w:tcBorders>
              <w:left w:val="single" w:sz="4" w:space="0" w:color="auto"/>
              <w:right w:val="single" w:sz="4" w:space="0" w:color="auto"/>
            </w:tcBorders>
            <w:shd w:val="clear" w:color="auto" w:fill="FFFFFF" w:themeFill="background1"/>
            <w:vAlign w:val="center"/>
          </w:tcPr>
          <w:p w14:paraId="635230F9"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632DA2FC"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68D29847"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228C9DC"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21D4F69C"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205718D"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25E1EE83" w14:textId="77777777" w:rsidR="00C173DC" w:rsidRPr="00EB04AA" w:rsidRDefault="00C173DC" w:rsidP="00EB04AA">
            <w:pPr>
              <w:spacing w:before="40"/>
              <w:ind w:left="376" w:hanging="284"/>
              <w:rPr>
                <w:rFonts w:ascii="Arial" w:hAnsi="Arial" w:cs="Arial"/>
                <w:b/>
              </w:rPr>
            </w:pPr>
          </w:p>
        </w:tc>
      </w:tr>
      <w:tr w:rsidR="00C173DC" w:rsidRPr="00EB04AA" w14:paraId="71BEF9FF" w14:textId="77777777" w:rsidTr="00340604">
        <w:trPr>
          <w:trHeight w:val="255"/>
          <w:jc w:val="center"/>
        </w:trPr>
        <w:tc>
          <w:tcPr>
            <w:tcW w:w="1108" w:type="dxa"/>
            <w:tcBorders>
              <w:right w:val="single" w:sz="4" w:space="0" w:color="auto"/>
            </w:tcBorders>
            <w:shd w:val="clear" w:color="auto" w:fill="FFFFFF" w:themeFill="background1"/>
            <w:vAlign w:val="center"/>
          </w:tcPr>
          <w:p w14:paraId="6465BBB9" w14:textId="77777777" w:rsidR="00C173DC" w:rsidRPr="00EB04AA" w:rsidRDefault="00C173DC" w:rsidP="00EB04AA">
            <w:pPr>
              <w:spacing w:before="40"/>
              <w:ind w:left="376" w:hanging="284"/>
              <w:rPr>
                <w:rFonts w:ascii="Arial" w:hAnsi="Arial" w:cs="Arial"/>
              </w:rPr>
            </w:pPr>
            <w:r w:rsidRPr="00EB04AA">
              <w:rPr>
                <w:rFonts w:ascii="Arial" w:hAnsi="Arial" w:cs="Arial"/>
              </w:rPr>
              <w:t>I.3.2.</w:t>
            </w:r>
          </w:p>
        </w:tc>
        <w:tc>
          <w:tcPr>
            <w:tcW w:w="1109" w:type="dxa"/>
            <w:tcBorders>
              <w:left w:val="single" w:sz="4" w:space="0" w:color="auto"/>
              <w:right w:val="single" w:sz="4" w:space="0" w:color="auto"/>
            </w:tcBorders>
            <w:shd w:val="clear" w:color="auto" w:fill="FFFFFF" w:themeFill="background1"/>
            <w:vAlign w:val="center"/>
          </w:tcPr>
          <w:p w14:paraId="2DDF8711" w14:textId="77777777" w:rsidR="00C173DC" w:rsidRPr="00EB04AA" w:rsidRDefault="00C173DC" w:rsidP="00EB04AA">
            <w:pPr>
              <w:spacing w:before="40"/>
              <w:ind w:left="376" w:hanging="284"/>
              <w:rPr>
                <w:rFonts w:ascii="Arial" w:hAnsi="Arial" w:cs="Arial"/>
              </w:rPr>
            </w:pPr>
            <w:r w:rsidRPr="00EB04AA">
              <w:rPr>
                <w:rFonts w:ascii="Arial" w:hAnsi="Arial" w:cs="Arial"/>
              </w:rPr>
              <w:t>Koszt 2</w:t>
            </w:r>
          </w:p>
        </w:tc>
        <w:tc>
          <w:tcPr>
            <w:tcW w:w="1108" w:type="dxa"/>
            <w:tcBorders>
              <w:left w:val="single" w:sz="4" w:space="0" w:color="auto"/>
              <w:right w:val="single" w:sz="4" w:space="0" w:color="auto"/>
            </w:tcBorders>
            <w:shd w:val="clear" w:color="auto" w:fill="FFFFFF" w:themeFill="background1"/>
            <w:vAlign w:val="center"/>
          </w:tcPr>
          <w:p w14:paraId="734D6F5D"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CB63AF7"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601236B"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24B8AC4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5BB68CCA"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05440F88"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1F148855" w14:textId="77777777" w:rsidR="00C173DC" w:rsidRPr="00EB04AA" w:rsidRDefault="00C173DC" w:rsidP="00EB04AA">
            <w:pPr>
              <w:spacing w:before="40"/>
              <w:ind w:left="376" w:hanging="284"/>
              <w:rPr>
                <w:rFonts w:ascii="Arial" w:hAnsi="Arial" w:cs="Arial"/>
                <w:b/>
              </w:rPr>
            </w:pPr>
          </w:p>
        </w:tc>
      </w:tr>
      <w:tr w:rsidR="00C173DC" w:rsidRPr="00EB04AA" w14:paraId="0B08BAFF" w14:textId="77777777" w:rsidTr="00340604">
        <w:trPr>
          <w:trHeight w:val="255"/>
          <w:jc w:val="center"/>
        </w:trPr>
        <w:tc>
          <w:tcPr>
            <w:tcW w:w="1108" w:type="dxa"/>
            <w:tcBorders>
              <w:right w:val="single" w:sz="4" w:space="0" w:color="auto"/>
            </w:tcBorders>
            <w:shd w:val="clear" w:color="auto" w:fill="FFFFFF" w:themeFill="background1"/>
            <w:vAlign w:val="center"/>
          </w:tcPr>
          <w:p w14:paraId="468992AA"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9" w:type="dxa"/>
            <w:tcBorders>
              <w:left w:val="single" w:sz="4" w:space="0" w:color="auto"/>
              <w:right w:val="single" w:sz="4" w:space="0" w:color="auto"/>
            </w:tcBorders>
            <w:shd w:val="clear" w:color="auto" w:fill="FFFFFF" w:themeFill="background1"/>
            <w:vAlign w:val="center"/>
          </w:tcPr>
          <w:p w14:paraId="26CC544F"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8" w:type="dxa"/>
            <w:tcBorders>
              <w:left w:val="single" w:sz="4" w:space="0" w:color="auto"/>
              <w:right w:val="single" w:sz="4" w:space="0" w:color="auto"/>
            </w:tcBorders>
            <w:shd w:val="clear" w:color="auto" w:fill="FFFFFF" w:themeFill="background1"/>
            <w:vAlign w:val="center"/>
          </w:tcPr>
          <w:p w14:paraId="07CB184B"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56FB490"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96EBE7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288CF5D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42C08F53"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04748E7"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79C4B961" w14:textId="77777777" w:rsidR="00C173DC" w:rsidRPr="00EB04AA" w:rsidRDefault="00C173DC" w:rsidP="00EB04AA">
            <w:pPr>
              <w:spacing w:before="40"/>
              <w:ind w:left="376" w:hanging="284"/>
              <w:rPr>
                <w:rFonts w:ascii="Arial" w:hAnsi="Arial" w:cs="Arial"/>
                <w:b/>
              </w:rPr>
            </w:pPr>
          </w:p>
        </w:tc>
      </w:tr>
      <w:tr w:rsidR="00C173DC" w:rsidRPr="00EB04AA" w14:paraId="701376D7" w14:textId="77777777" w:rsidTr="00340604">
        <w:trPr>
          <w:trHeight w:val="255"/>
          <w:jc w:val="center"/>
        </w:trPr>
        <w:tc>
          <w:tcPr>
            <w:tcW w:w="5542" w:type="dxa"/>
            <w:gridSpan w:val="5"/>
            <w:tcBorders>
              <w:right w:val="single" w:sz="4" w:space="0" w:color="auto"/>
            </w:tcBorders>
            <w:shd w:val="clear" w:color="auto" w:fill="E2EFD9" w:themeFill="accent6" w:themeFillTint="33"/>
            <w:vAlign w:val="center"/>
          </w:tcPr>
          <w:p w14:paraId="68FA8CBF"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6EF6597E"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7BD43C5E"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81CDD42"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2660F13D" w14:textId="77777777" w:rsidR="00C173DC" w:rsidRPr="00EB04AA" w:rsidRDefault="00C173DC" w:rsidP="00EB04AA">
            <w:pPr>
              <w:spacing w:before="40"/>
              <w:ind w:left="376" w:hanging="284"/>
              <w:rPr>
                <w:rFonts w:ascii="Arial" w:hAnsi="Arial" w:cs="Arial"/>
                <w:b/>
              </w:rPr>
            </w:pPr>
          </w:p>
        </w:tc>
      </w:tr>
      <w:tr w:rsidR="00C173DC" w:rsidRPr="00EB04AA" w14:paraId="64F98BED" w14:textId="77777777" w:rsidTr="00340604">
        <w:trPr>
          <w:trHeight w:val="255"/>
          <w:jc w:val="center"/>
        </w:trPr>
        <w:tc>
          <w:tcPr>
            <w:tcW w:w="1108" w:type="dxa"/>
            <w:tcBorders>
              <w:right w:val="single" w:sz="4" w:space="0" w:color="auto"/>
            </w:tcBorders>
            <w:shd w:val="clear" w:color="auto" w:fill="E2EFD9" w:themeFill="accent6" w:themeFillTint="33"/>
            <w:vAlign w:val="center"/>
          </w:tcPr>
          <w:p w14:paraId="35C31376"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II. </w:t>
            </w:r>
          </w:p>
        </w:tc>
        <w:tc>
          <w:tcPr>
            <w:tcW w:w="8874" w:type="dxa"/>
            <w:gridSpan w:val="8"/>
            <w:tcBorders>
              <w:left w:val="single" w:sz="4" w:space="0" w:color="auto"/>
            </w:tcBorders>
            <w:shd w:val="clear" w:color="auto" w:fill="E2EFD9" w:themeFill="accent6" w:themeFillTint="33"/>
            <w:vAlign w:val="center"/>
          </w:tcPr>
          <w:p w14:paraId="17CE6B5D"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Koszty administracyjne </w:t>
            </w:r>
          </w:p>
        </w:tc>
      </w:tr>
      <w:tr w:rsidR="00C173DC" w:rsidRPr="00EB04AA" w14:paraId="21E8027B" w14:textId="77777777" w:rsidTr="00340604">
        <w:trPr>
          <w:trHeight w:val="255"/>
          <w:jc w:val="center"/>
        </w:trPr>
        <w:tc>
          <w:tcPr>
            <w:tcW w:w="1108" w:type="dxa"/>
            <w:tcBorders>
              <w:right w:val="single" w:sz="4" w:space="0" w:color="auto"/>
            </w:tcBorders>
            <w:shd w:val="clear" w:color="auto" w:fill="FFFFFF" w:themeFill="background1"/>
            <w:vAlign w:val="center"/>
          </w:tcPr>
          <w:p w14:paraId="5479E554" w14:textId="77777777" w:rsidR="00C173DC" w:rsidRPr="00EB04AA" w:rsidRDefault="00C173DC" w:rsidP="00EB04AA">
            <w:pPr>
              <w:spacing w:before="40"/>
              <w:ind w:left="376" w:hanging="284"/>
              <w:rPr>
                <w:rFonts w:ascii="Arial" w:hAnsi="Arial" w:cs="Arial"/>
              </w:rPr>
            </w:pPr>
            <w:r w:rsidRPr="00EB04AA">
              <w:rPr>
                <w:rFonts w:ascii="Arial" w:hAnsi="Arial" w:cs="Arial"/>
              </w:rPr>
              <w:t>II.1.</w:t>
            </w:r>
          </w:p>
        </w:tc>
        <w:tc>
          <w:tcPr>
            <w:tcW w:w="1109" w:type="dxa"/>
            <w:tcBorders>
              <w:left w:val="single" w:sz="4" w:space="0" w:color="auto"/>
              <w:right w:val="single" w:sz="4" w:space="0" w:color="auto"/>
            </w:tcBorders>
            <w:shd w:val="clear" w:color="auto" w:fill="FFFFFF" w:themeFill="background1"/>
            <w:vAlign w:val="center"/>
          </w:tcPr>
          <w:p w14:paraId="635FA65F" w14:textId="77777777" w:rsidR="00C173DC" w:rsidRPr="00EB04AA" w:rsidRDefault="00C173DC" w:rsidP="00EB04AA">
            <w:pPr>
              <w:spacing w:before="40"/>
              <w:ind w:left="376" w:hanging="284"/>
              <w:rPr>
                <w:rFonts w:ascii="Arial" w:hAnsi="Arial" w:cs="Arial"/>
              </w:rPr>
            </w:pPr>
            <w:r w:rsidRPr="00EB04AA">
              <w:rPr>
                <w:rFonts w:ascii="Arial" w:hAnsi="Arial" w:cs="Arial"/>
              </w:rPr>
              <w:t>Koszt 1</w:t>
            </w:r>
          </w:p>
        </w:tc>
        <w:tc>
          <w:tcPr>
            <w:tcW w:w="1108" w:type="dxa"/>
            <w:tcBorders>
              <w:left w:val="single" w:sz="4" w:space="0" w:color="auto"/>
              <w:right w:val="single" w:sz="4" w:space="0" w:color="auto"/>
            </w:tcBorders>
            <w:shd w:val="clear" w:color="auto" w:fill="FFFFFF" w:themeFill="background1"/>
            <w:vAlign w:val="center"/>
          </w:tcPr>
          <w:p w14:paraId="677E8910"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7C5D22FE"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C1477F7"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584B04CA"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51038CDA"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03F6E60"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6C7A10EB" w14:textId="77777777" w:rsidR="00C173DC" w:rsidRPr="00EB04AA" w:rsidRDefault="00C173DC" w:rsidP="00EB04AA">
            <w:pPr>
              <w:spacing w:before="40"/>
              <w:ind w:left="376" w:hanging="284"/>
              <w:rPr>
                <w:rFonts w:ascii="Arial" w:hAnsi="Arial" w:cs="Arial"/>
                <w:b/>
              </w:rPr>
            </w:pPr>
          </w:p>
        </w:tc>
      </w:tr>
      <w:tr w:rsidR="00C173DC" w:rsidRPr="00EB04AA" w14:paraId="1FE741D2" w14:textId="77777777" w:rsidTr="00340604">
        <w:trPr>
          <w:trHeight w:val="255"/>
          <w:jc w:val="center"/>
        </w:trPr>
        <w:tc>
          <w:tcPr>
            <w:tcW w:w="1108" w:type="dxa"/>
            <w:tcBorders>
              <w:right w:val="single" w:sz="4" w:space="0" w:color="auto"/>
            </w:tcBorders>
            <w:shd w:val="clear" w:color="auto" w:fill="FFFFFF" w:themeFill="background1"/>
            <w:vAlign w:val="center"/>
          </w:tcPr>
          <w:p w14:paraId="5CB3ECF1" w14:textId="77777777" w:rsidR="00C173DC" w:rsidRPr="00EB04AA" w:rsidRDefault="00C173DC" w:rsidP="00EB04AA">
            <w:pPr>
              <w:spacing w:before="40"/>
              <w:ind w:left="376" w:hanging="284"/>
              <w:rPr>
                <w:rFonts w:ascii="Arial" w:hAnsi="Arial" w:cs="Arial"/>
              </w:rPr>
            </w:pPr>
            <w:r w:rsidRPr="00EB04AA">
              <w:rPr>
                <w:rFonts w:ascii="Arial" w:hAnsi="Arial" w:cs="Arial"/>
              </w:rPr>
              <w:t>II.2.</w:t>
            </w:r>
          </w:p>
        </w:tc>
        <w:tc>
          <w:tcPr>
            <w:tcW w:w="1109" w:type="dxa"/>
            <w:tcBorders>
              <w:left w:val="single" w:sz="4" w:space="0" w:color="auto"/>
              <w:right w:val="single" w:sz="4" w:space="0" w:color="auto"/>
            </w:tcBorders>
            <w:shd w:val="clear" w:color="auto" w:fill="FFFFFF" w:themeFill="background1"/>
            <w:vAlign w:val="center"/>
          </w:tcPr>
          <w:p w14:paraId="7D95C598" w14:textId="77777777" w:rsidR="00C173DC" w:rsidRPr="00EB04AA" w:rsidRDefault="00C173DC" w:rsidP="00EB04AA">
            <w:pPr>
              <w:spacing w:before="40"/>
              <w:ind w:left="376" w:hanging="284"/>
              <w:rPr>
                <w:rFonts w:ascii="Arial" w:hAnsi="Arial" w:cs="Arial"/>
              </w:rPr>
            </w:pPr>
            <w:r w:rsidRPr="00EB04AA">
              <w:rPr>
                <w:rFonts w:ascii="Arial" w:hAnsi="Arial" w:cs="Arial"/>
              </w:rPr>
              <w:t>Koszt 2</w:t>
            </w:r>
          </w:p>
        </w:tc>
        <w:tc>
          <w:tcPr>
            <w:tcW w:w="1108" w:type="dxa"/>
            <w:tcBorders>
              <w:left w:val="single" w:sz="4" w:space="0" w:color="auto"/>
              <w:right w:val="single" w:sz="4" w:space="0" w:color="auto"/>
            </w:tcBorders>
            <w:shd w:val="clear" w:color="auto" w:fill="FFFFFF" w:themeFill="background1"/>
            <w:vAlign w:val="center"/>
          </w:tcPr>
          <w:p w14:paraId="75CA5592"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6E41BDE5"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6B1EDDC5"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1A2EB7D8"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0D4F94E4"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10FA3E1"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100EB94C" w14:textId="77777777" w:rsidR="00C173DC" w:rsidRPr="00EB04AA" w:rsidRDefault="00C173DC" w:rsidP="00EB04AA">
            <w:pPr>
              <w:spacing w:before="40"/>
              <w:ind w:left="376" w:hanging="284"/>
              <w:rPr>
                <w:rFonts w:ascii="Arial" w:hAnsi="Arial" w:cs="Arial"/>
                <w:b/>
              </w:rPr>
            </w:pPr>
          </w:p>
        </w:tc>
      </w:tr>
      <w:tr w:rsidR="00C173DC" w:rsidRPr="00EB04AA" w14:paraId="6C4FC004" w14:textId="77777777" w:rsidTr="00340604">
        <w:trPr>
          <w:trHeight w:val="255"/>
          <w:jc w:val="center"/>
        </w:trPr>
        <w:tc>
          <w:tcPr>
            <w:tcW w:w="1108" w:type="dxa"/>
            <w:tcBorders>
              <w:right w:val="single" w:sz="4" w:space="0" w:color="auto"/>
            </w:tcBorders>
            <w:shd w:val="clear" w:color="auto" w:fill="FFFFFF" w:themeFill="background1"/>
            <w:vAlign w:val="center"/>
          </w:tcPr>
          <w:p w14:paraId="05D4EB63"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9" w:type="dxa"/>
            <w:tcBorders>
              <w:left w:val="single" w:sz="4" w:space="0" w:color="auto"/>
              <w:right w:val="single" w:sz="4" w:space="0" w:color="auto"/>
            </w:tcBorders>
            <w:shd w:val="clear" w:color="auto" w:fill="FFFFFF" w:themeFill="background1"/>
            <w:vAlign w:val="center"/>
          </w:tcPr>
          <w:p w14:paraId="5456DD20" w14:textId="77777777" w:rsidR="00C173DC" w:rsidRPr="00EB04AA" w:rsidRDefault="00C173DC" w:rsidP="00EB04AA">
            <w:pPr>
              <w:spacing w:before="40"/>
              <w:ind w:left="376" w:hanging="284"/>
              <w:rPr>
                <w:rFonts w:ascii="Arial" w:hAnsi="Arial" w:cs="Arial"/>
              </w:rPr>
            </w:pPr>
            <w:r w:rsidRPr="00EB04AA">
              <w:rPr>
                <w:rFonts w:ascii="Arial" w:hAnsi="Arial" w:cs="Arial"/>
              </w:rPr>
              <w:t>...</w:t>
            </w:r>
          </w:p>
        </w:tc>
        <w:tc>
          <w:tcPr>
            <w:tcW w:w="1108" w:type="dxa"/>
            <w:tcBorders>
              <w:left w:val="single" w:sz="4" w:space="0" w:color="auto"/>
              <w:right w:val="single" w:sz="4" w:space="0" w:color="auto"/>
            </w:tcBorders>
            <w:shd w:val="clear" w:color="auto" w:fill="FFFFFF" w:themeFill="background1"/>
            <w:vAlign w:val="center"/>
          </w:tcPr>
          <w:p w14:paraId="236DFC41"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D73051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5097BF30"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688E813B"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3E00AABF"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3AA333F5"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220D1E4A" w14:textId="77777777" w:rsidR="00C173DC" w:rsidRPr="00EB04AA" w:rsidRDefault="00C173DC" w:rsidP="00EB04AA">
            <w:pPr>
              <w:spacing w:before="40"/>
              <w:ind w:left="376" w:hanging="284"/>
              <w:rPr>
                <w:rFonts w:ascii="Arial" w:hAnsi="Arial" w:cs="Arial"/>
                <w:b/>
              </w:rPr>
            </w:pPr>
          </w:p>
        </w:tc>
      </w:tr>
      <w:tr w:rsidR="00C173DC" w:rsidRPr="00EB04AA" w14:paraId="7143B8E1" w14:textId="77777777" w:rsidTr="00340604">
        <w:trPr>
          <w:trHeight w:val="255"/>
          <w:jc w:val="center"/>
        </w:trPr>
        <w:tc>
          <w:tcPr>
            <w:tcW w:w="5542" w:type="dxa"/>
            <w:gridSpan w:val="5"/>
            <w:tcBorders>
              <w:right w:val="single" w:sz="4" w:space="0" w:color="auto"/>
            </w:tcBorders>
            <w:shd w:val="clear" w:color="auto" w:fill="E2EFD9" w:themeFill="accent6" w:themeFillTint="33"/>
            <w:vAlign w:val="center"/>
          </w:tcPr>
          <w:p w14:paraId="4A865010"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1DBA6456"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12A7E7A6"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4E6E8BD1"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01F6B9D4" w14:textId="77777777" w:rsidR="00C173DC" w:rsidRPr="00EB04AA" w:rsidRDefault="00C173DC" w:rsidP="00EB04AA">
            <w:pPr>
              <w:spacing w:before="40"/>
              <w:ind w:left="376" w:hanging="284"/>
              <w:rPr>
                <w:rFonts w:ascii="Arial" w:hAnsi="Arial" w:cs="Arial"/>
                <w:b/>
              </w:rPr>
            </w:pPr>
          </w:p>
        </w:tc>
      </w:tr>
      <w:tr w:rsidR="00C173DC" w:rsidRPr="00EB04AA" w14:paraId="50B08EAD" w14:textId="77777777" w:rsidTr="00340604">
        <w:trPr>
          <w:trHeight w:val="255"/>
          <w:jc w:val="center"/>
        </w:trPr>
        <w:tc>
          <w:tcPr>
            <w:tcW w:w="5542" w:type="dxa"/>
            <w:gridSpan w:val="5"/>
            <w:tcBorders>
              <w:right w:val="single" w:sz="4" w:space="0" w:color="auto"/>
            </w:tcBorders>
            <w:shd w:val="clear" w:color="auto" w:fill="E2EFD9" w:themeFill="accent6" w:themeFillTint="33"/>
            <w:vAlign w:val="center"/>
          </w:tcPr>
          <w:p w14:paraId="4E1878CA" w14:textId="77777777" w:rsidR="00C173DC" w:rsidRPr="00EB04AA" w:rsidRDefault="00C173DC" w:rsidP="00EB04AA">
            <w:pPr>
              <w:spacing w:before="40"/>
              <w:ind w:left="376" w:hanging="284"/>
              <w:rPr>
                <w:rFonts w:ascii="Arial" w:hAnsi="Arial" w:cs="Arial"/>
                <w:b/>
              </w:rPr>
            </w:pPr>
            <w:r w:rsidRPr="00EB04AA">
              <w:rPr>
                <w:rFonts w:ascii="Arial" w:hAnsi="Arial" w:cs="Arial"/>
                <w:b/>
              </w:rPr>
              <w:t xml:space="preserve">Suma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1BDEC144" w14:textId="77777777" w:rsidR="00C173DC" w:rsidRPr="00EB04AA" w:rsidRDefault="00C173DC" w:rsidP="00EB04AA">
            <w:pPr>
              <w:spacing w:before="40"/>
              <w:ind w:left="376" w:hanging="284"/>
              <w:rPr>
                <w:rFonts w:ascii="Arial" w:hAnsi="Arial" w:cs="Arial"/>
                <w:b/>
              </w:rPr>
            </w:pPr>
          </w:p>
        </w:tc>
        <w:tc>
          <w:tcPr>
            <w:tcW w:w="1108" w:type="dxa"/>
            <w:tcBorders>
              <w:left w:val="single" w:sz="4" w:space="0" w:color="auto"/>
              <w:right w:val="single" w:sz="4" w:space="0" w:color="auto"/>
            </w:tcBorders>
            <w:shd w:val="clear" w:color="auto" w:fill="FFFFFF" w:themeFill="background1"/>
            <w:vAlign w:val="center"/>
          </w:tcPr>
          <w:p w14:paraId="4BA9060C" w14:textId="77777777" w:rsidR="00C173DC" w:rsidRPr="00EB04AA" w:rsidRDefault="00C173DC" w:rsidP="00EB04AA">
            <w:pPr>
              <w:spacing w:before="40"/>
              <w:ind w:left="376" w:hanging="284"/>
              <w:rPr>
                <w:rFonts w:ascii="Arial" w:hAnsi="Arial" w:cs="Arial"/>
                <w:b/>
              </w:rPr>
            </w:pPr>
          </w:p>
        </w:tc>
        <w:tc>
          <w:tcPr>
            <w:tcW w:w="1109" w:type="dxa"/>
            <w:tcBorders>
              <w:left w:val="single" w:sz="4" w:space="0" w:color="auto"/>
              <w:right w:val="single" w:sz="4" w:space="0" w:color="auto"/>
            </w:tcBorders>
            <w:shd w:val="clear" w:color="auto" w:fill="FFFFFF" w:themeFill="background1"/>
            <w:vAlign w:val="center"/>
          </w:tcPr>
          <w:p w14:paraId="2E59EAFA" w14:textId="77777777" w:rsidR="00C173DC" w:rsidRPr="00EB04AA" w:rsidRDefault="00C173DC" w:rsidP="00EB04AA">
            <w:pPr>
              <w:spacing w:before="40"/>
              <w:ind w:left="376" w:hanging="284"/>
              <w:rPr>
                <w:rFonts w:ascii="Arial" w:hAnsi="Arial" w:cs="Arial"/>
                <w:b/>
              </w:rPr>
            </w:pPr>
          </w:p>
        </w:tc>
        <w:tc>
          <w:tcPr>
            <w:tcW w:w="1114" w:type="dxa"/>
            <w:tcBorders>
              <w:left w:val="single" w:sz="4" w:space="0" w:color="auto"/>
            </w:tcBorders>
            <w:shd w:val="clear" w:color="auto" w:fill="FFFFFF" w:themeFill="background1"/>
            <w:vAlign w:val="center"/>
          </w:tcPr>
          <w:p w14:paraId="4A9852E2" w14:textId="77777777" w:rsidR="00C173DC" w:rsidRPr="00EB04AA" w:rsidRDefault="00C173DC" w:rsidP="00EB04AA">
            <w:pPr>
              <w:spacing w:before="40"/>
              <w:ind w:left="376" w:hanging="284"/>
              <w:rPr>
                <w:rFonts w:ascii="Arial" w:hAnsi="Arial" w:cs="Arial"/>
                <w:b/>
              </w:rPr>
            </w:pPr>
          </w:p>
        </w:tc>
      </w:tr>
    </w:tbl>
    <w:p w14:paraId="205E763D" w14:textId="77777777" w:rsidR="00C173DC" w:rsidRPr="00EB04AA" w:rsidRDefault="00C173DC" w:rsidP="00EB04AA">
      <w:pPr>
        <w:ind w:left="1106" w:hanging="284"/>
        <w:rPr>
          <w:rFonts w:ascii="Arial" w:hAnsi="Arial" w:cs="Arial"/>
          <w:b/>
        </w:rPr>
      </w:pPr>
    </w:p>
    <w:tbl>
      <w:tblPr>
        <w:tblStyle w:val="Tabela-Siatka"/>
        <w:tblW w:w="0" w:type="auto"/>
        <w:tblInd w:w="137" w:type="dxa"/>
        <w:tblLook w:val="04A0" w:firstRow="1" w:lastRow="0" w:firstColumn="1" w:lastColumn="0" w:noHBand="0" w:noVBand="1"/>
      </w:tblPr>
      <w:tblGrid>
        <w:gridCol w:w="784"/>
        <w:gridCol w:w="3214"/>
        <w:gridCol w:w="1214"/>
        <w:gridCol w:w="35"/>
        <w:gridCol w:w="1258"/>
        <w:gridCol w:w="718"/>
        <w:gridCol w:w="477"/>
        <w:gridCol w:w="1225"/>
      </w:tblGrid>
      <w:tr w:rsidR="00C173DC" w:rsidRPr="00EB04AA" w14:paraId="65744FC7" w14:textId="77777777" w:rsidTr="00340604">
        <w:tc>
          <w:tcPr>
            <w:tcW w:w="9491" w:type="dxa"/>
            <w:gridSpan w:val="8"/>
            <w:shd w:val="clear" w:color="auto" w:fill="E2EFD9" w:themeFill="accent6" w:themeFillTint="33"/>
          </w:tcPr>
          <w:p w14:paraId="62EAD182" w14:textId="77777777" w:rsidR="00C173DC" w:rsidRPr="00EB04AA" w:rsidRDefault="00C173DC" w:rsidP="00EB04AA">
            <w:pPr>
              <w:rPr>
                <w:rFonts w:ascii="Arial" w:hAnsi="Arial" w:cs="Arial"/>
                <w:b/>
              </w:rPr>
            </w:pPr>
            <w:r w:rsidRPr="00EB04AA">
              <w:rPr>
                <w:rFonts w:ascii="Arial" w:hAnsi="Arial" w:cs="Arial"/>
                <w:b/>
              </w:rPr>
              <w:t xml:space="preserve">IV.B Źródła finansowania kosztów realizacji zadania </w:t>
            </w:r>
          </w:p>
        </w:tc>
      </w:tr>
      <w:tr w:rsidR="00C173DC" w:rsidRPr="00EB04AA" w14:paraId="24296EA0" w14:textId="77777777" w:rsidTr="00340604">
        <w:tc>
          <w:tcPr>
            <w:tcW w:w="817" w:type="dxa"/>
            <w:shd w:val="clear" w:color="auto" w:fill="E2EFD9" w:themeFill="accent6" w:themeFillTint="33"/>
            <w:vAlign w:val="center"/>
          </w:tcPr>
          <w:p w14:paraId="3A25602F" w14:textId="77777777" w:rsidR="00C173DC" w:rsidRPr="00EB04AA" w:rsidRDefault="00C173DC" w:rsidP="00EB04AA">
            <w:pPr>
              <w:rPr>
                <w:rFonts w:ascii="Arial" w:hAnsi="Arial" w:cs="Arial"/>
                <w:b/>
              </w:rPr>
            </w:pPr>
            <w:r w:rsidRPr="00EB04AA">
              <w:rPr>
                <w:rFonts w:ascii="Arial" w:hAnsi="Arial" w:cs="Arial"/>
                <w:b/>
              </w:rPr>
              <w:t>Lp.</w:t>
            </w:r>
          </w:p>
        </w:tc>
        <w:tc>
          <w:tcPr>
            <w:tcW w:w="4752" w:type="dxa"/>
            <w:gridSpan w:val="2"/>
            <w:shd w:val="clear" w:color="auto" w:fill="E2EFD9" w:themeFill="accent6" w:themeFillTint="33"/>
            <w:vAlign w:val="center"/>
          </w:tcPr>
          <w:p w14:paraId="46E7AB36" w14:textId="77777777" w:rsidR="00C173DC" w:rsidRPr="00EB04AA" w:rsidRDefault="00C173DC" w:rsidP="00EB04AA">
            <w:pPr>
              <w:rPr>
                <w:rFonts w:ascii="Arial" w:hAnsi="Arial" w:cs="Arial"/>
                <w:b/>
              </w:rPr>
            </w:pPr>
            <w:r w:rsidRPr="00EB04AA">
              <w:rPr>
                <w:rFonts w:ascii="Arial" w:hAnsi="Arial" w:cs="Arial"/>
                <w:b/>
              </w:rPr>
              <w:t>Źródło finansowania kosztów realizacji zadania</w:t>
            </w:r>
          </w:p>
        </w:tc>
        <w:tc>
          <w:tcPr>
            <w:tcW w:w="2103" w:type="dxa"/>
            <w:gridSpan w:val="3"/>
            <w:shd w:val="clear" w:color="auto" w:fill="E2EFD9" w:themeFill="accent6" w:themeFillTint="33"/>
            <w:vAlign w:val="center"/>
          </w:tcPr>
          <w:p w14:paraId="40A0230A" w14:textId="77777777" w:rsidR="00C173DC" w:rsidRPr="00EB04AA" w:rsidRDefault="00C173DC" w:rsidP="00EB04AA">
            <w:pPr>
              <w:rPr>
                <w:rFonts w:ascii="Arial" w:hAnsi="Arial" w:cs="Arial"/>
                <w:b/>
              </w:rPr>
            </w:pPr>
            <w:r w:rsidRPr="00EB04AA">
              <w:rPr>
                <w:rFonts w:ascii="Arial" w:hAnsi="Arial" w:cs="Arial"/>
                <w:b/>
              </w:rPr>
              <w:t>Wartość [PLN]</w:t>
            </w:r>
          </w:p>
        </w:tc>
        <w:tc>
          <w:tcPr>
            <w:tcW w:w="1819" w:type="dxa"/>
            <w:gridSpan w:val="2"/>
            <w:shd w:val="clear" w:color="auto" w:fill="E2EFD9" w:themeFill="accent6" w:themeFillTint="33"/>
            <w:vAlign w:val="center"/>
          </w:tcPr>
          <w:p w14:paraId="5A6D0A1A" w14:textId="77777777" w:rsidR="00C173DC" w:rsidRPr="00EB04AA" w:rsidRDefault="00C173DC" w:rsidP="00EB04AA">
            <w:pPr>
              <w:rPr>
                <w:rFonts w:ascii="Arial" w:hAnsi="Arial" w:cs="Arial"/>
                <w:b/>
              </w:rPr>
            </w:pPr>
            <w:r w:rsidRPr="00EB04AA">
              <w:rPr>
                <w:rFonts w:ascii="Arial" w:hAnsi="Arial" w:cs="Arial"/>
                <w:b/>
              </w:rPr>
              <w:t>Udział [%]</w:t>
            </w:r>
          </w:p>
        </w:tc>
      </w:tr>
      <w:tr w:rsidR="00C173DC" w:rsidRPr="00EB04AA" w14:paraId="3ADAE6AD" w14:textId="77777777" w:rsidTr="00340604">
        <w:tc>
          <w:tcPr>
            <w:tcW w:w="817" w:type="dxa"/>
            <w:shd w:val="clear" w:color="auto" w:fill="E2EFD9" w:themeFill="accent6" w:themeFillTint="33"/>
          </w:tcPr>
          <w:p w14:paraId="6485A82B" w14:textId="77777777" w:rsidR="00C173DC" w:rsidRPr="00EB04AA" w:rsidRDefault="00C173DC" w:rsidP="00EB04AA">
            <w:pPr>
              <w:rPr>
                <w:rFonts w:ascii="Arial" w:hAnsi="Arial" w:cs="Arial"/>
              </w:rPr>
            </w:pPr>
            <w:r w:rsidRPr="00EB04AA">
              <w:rPr>
                <w:rFonts w:ascii="Arial" w:hAnsi="Arial" w:cs="Arial"/>
              </w:rPr>
              <w:t xml:space="preserve">1. </w:t>
            </w:r>
          </w:p>
        </w:tc>
        <w:tc>
          <w:tcPr>
            <w:tcW w:w="4752" w:type="dxa"/>
            <w:gridSpan w:val="2"/>
            <w:shd w:val="clear" w:color="auto" w:fill="E2EFD9" w:themeFill="accent6" w:themeFillTint="33"/>
          </w:tcPr>
          <w:p w14:paraId="769174BA" w14:textId="77777777" w:rsidR="00C173DC" w:rsidRPr="00EB04AA" w:rsidRDefault="00C173DC" w:rsidP="00EB04AA">
            <w:pPr>
              <w:rPr>
                <w:rFonts w:ascii="Arial" w:hAnsi="Arial" w:cs="Arial"/>
              </w:rPr>
            </w:pPr>
            <w:r w:rsidRPr="00EB04AA">
              <w:rPr>
                <w:rFonts w:ascii="Arial" w:hAnsi="Arial" w:cs="Arial"/>
              </w:rPr>
              <w:t xml:space="preserve">Suma wszystkich kosztów realizacji zadania </w:t>
            </w:r>
          </w:p>
        </w:tc>
        <w:tc>
          <w:tcPr>
            <w:tcW w:w="2103" w:type="dxa"/>
            <w:gridSpan w:val="3"/>
          </w:tcPr>
          <w:p w14:paraId="4537EE1E" w14:textId="77777777" w:rsidR="00C173DC" w:rsidRPr="00EB04AA" w:rsidRDefault="00C173DC" w:rsidP="00EB04AA">
            <w:pPr>
              <w:rPr>
                <w:rFonts w:ascii="Arial" w:hAnsi="Arial" w:cs="Arial"/>
                <w:b/>
              </w:rPr>
            </w:pPr>
          </w:p>
        </w:tc>
        <w:tc>
          <w:tcPr>
            <w:tcW w:w="1819" w:type="dxa"/>
            <w:gridSpan w:val="2"/>
          </w:tcPr>
          <w:p w14:paraId="0DB6DA21" w14:textId="77777777" w:rsidR="00C173DC" w:rsidRPr="00EB04AA" w:rsidRDefault="00C173DC" w:rsidP="00EB04AA">
            <w:pPr>
              <w:rPr>
                <w:rFonts w:ascii="Arial" w:hAnsi="Arial" w:cs="Arial"/>
              </w:rPr>
            </w:pPr>
            <w:r w:rsidRPr="00EB04AA">
              <w:rPr>
                <w:rFonts w:ascii="Arial" w:hAnsi="Arial" w:cs="Arial"/>
              </w:rPr>
              <w:t xml:space="preserve">100 </w:t>
            </w:r>
          </w:p>
        </w:tc>
      </w:tr>
      <w:tr w:rsidR="00C173DC" w:rsidRPr="00EB04AA" w14:paraId="2329E02F" w14:textId="77777777" w:rsidTr="00340604">
        <w:tc>
          <w:tcPr>
            <w:tcW w:w="817" w:type="dxa"/>
            <w:shd w:val="clear" w:color="auto" w:fill="E2EFD9" w:themeFill="accent6" w:themeFillTint="33"/>
          </w:tcPr>
          <w:p w14:paraId="7AD047A5" w14:textId="77777777" w:rsidR="00C173DC" w:rsidRPr="00EB04AA" w:rsidRDefault="00C173DC" w:rsidP="00EB04AA">
            <w:pPr>
              <w:rPr>
                <w:rFonts w:ascii="Arial" w:hAnsi="Arial" w:cs="Arial"/>
              </w:rPr>
            </w:pPr>
            <w:r w:rsidRPr="00EB04AA">
              <w:rPr>
                <w:rFonts w:ascii="Arial" w:hAnsi="Arial" w:cs="Arial"/>
              </w:rPr>
              <w:t>2.</w:t>
            </w:r>
          </w:p>
        </w:tc>
        <w:tc>
          <w:tcPr>
            <w:tcW w:w="4752" w:type="dxa"/>
            <w:gridSpan w:val="2"/>
            <w:shd w:val="clear" w:color="auto" w:fill="E2EFD9" w:themeFill="accent6" w:themeFillTint="33"/>
          </w:tcPr>
          <w:p w14:paraId="23598C1D" w14:textId="77777777" w:rsidR="00C173DC" w:rsidRPr="00EB04AA" w:rsidRDefault="00C173DC" w:rsidP="00EB04AA">
            <w:pPr>
              <w:rPr>
                <w:rFonts w:ascii="Arial" w:hAnsi="Arial" w:cs="Arial"/>
              </w:rPr>
            </w:pPr>
            <w:r w:rsidRPr="00EB04AA">
              <w:rPr>
                <w:rFonts w:ascii="Arial" w:hAnsi="Arial" w:cs="Arial"/>
              </w:rPr>
              <w:t xml:space="preserve">Planowana dotacja w ramach niniejszej oferty </w:t>
            </w:r>
          </w:p>
        </w:tc>
        <w:tc>
          <w:tcPr>
            <w:tcW w:w="2103" w:type="dxa"/>
            <w:gridSpan w:val="3"/>
          </w:tcPr>
          <w:p w14:paraId="3D610216" w14:textId="77777777" w:rsidR="00C173DC" w:rsidRPr="00EB04AA" w:rsidRDefault="00C173DC" w:rsidP="00EB04AA">
            <w:pPr>
              <w:rPr>
                <w:rFonts w:ascii="Arial" w:hAnsi="Arial" w:cs="Arial"/>
                <w:b/>
              </w:rPr>
            </w:pPr>
          </w:p>
        </w:tc>
        <w:tc>
          <w:tcPr>
            <w:tcW w:w="1819" w:type="dxa"/>
            <w:gridSpan w:val="2"/>
          </w:tcPr>
          <w:p w14:paraId="4D99DFC1" w14:textId="77777777" w:rsidR="00C173DC" w:rsidRPr="00EB04AA" w:rsidRDefault="00C173DC" w:rsidP="00EB04AA">
            <w:pPr>
              <w:rPr>
                <w:rFonts w:ascii="Arial" w:hAnsi="Arial" w:cs="Arial"/>
                <w:b/>
              </w:rPr>
            </w:pPr>
          </w:p>
        </w:tc>
      </w:tr>
      <w:tr w:rsidR="00C173DC" w:rsidRPr="00EB04AA" w14:paraId="504B33E4" w14:textId="77777777" w:rsidTr="00340604">
        <w:tc>
          <w:tcPr>
            <w:tcW w:w="817" w:type="dxa"/>
            <w:shd w:val="clear" w:color="auto" w:fill="E2EFD9" w:themeFill="accent6" w:themeFillTint="33"/>
          </w:tcPr>
          <w:p w14:paraId="188A2239" w14:textId="77777777" w:rsidR="00C173DC" w:rsidRPr="00EB04AA" w:rsidRDefault="00C173DC" w:rsidP="00EB04AA">
            <w:pPr>
              <w:rPr>
                <w:rFonts w:ascii="Arial" w:hAnsi="Arial" w:cs="Arial"/>
              </w:rPr>
            </w:pPr>
            <w:r w:rsidRPr="00EB04AA">
              <w:rPr>
                <w:rFonts w:ascii="Arial" w:hAnsi="Arial" w:cs="Arial"/>
              </w:rPr>
              <w:t>3.</w:t>
            </w:r>
          </w:p>
        </w:tc>
        <w:tc>
          <w:tcPr>
            <w:tcW w:w="4752" w:type="dxa"/>
            <w:gridSpan w:val="2"/>
            <w:shd w:val="clear" w:color="auto" w:fill="E2EFD9" w:themeFill="accent6" w:themeFillTint="33"/>
          </w:tcPr>
          <w:p w14:paraId="064FB290" w14:textId="77777777" w:rsidR="00C173DC" w:rsidRPr="00EB04AA" w:rsidRDefault="00C173DC" w:rsidP="00EB04AA">
            <w:pPr>
              <w:rPr>
                <w:rFonts w:ascii="Arial" w:hAnsi="Arial" w:cs="Arial"/>
              </w:rPr>
            </w:pPr>
            <w:r w:rsidRPr="00EB04AA">
              <w:rPr>
                <w:rFonts w:ascii="Arial" w:hAnsi="Arial" w:cs="Arial"/>
              </w:rPr>
              <w:t>Wkład własny</w:t>
            </w:r>
            <w:r w:rsidRPr="00EB04AA">
              <w:rPr>
                <w:rFonts w:ascii="Arial" w:hAnsi="Arial" w:cs="Arial"/>
                <w:vertAlign w:val="superscript"/>
              </w:rPr>
              <w:t>5)</w:t>
            </w:r>
          </w:p>
        </w:tc>
        <w:tc>
          <w:tcPr>
            <w:tcW w:w="2103" w:type="dxa"/>
            <w:gridSpan w:val="3"/>
          </w:tcPr>
          <w:p w14:paraId="3A81E739" w14:textId="77777777" w:rsidR="00C173DC" w:rsidRPr="00EB04AA" w:rsidRDefault="00C173DC" w:rsidP="00EB04AA">
            <w:pPr>
              <w:rPr>
                <w:rFonts w:ascii="Arial" w:hAnsi="Arial" w:cs="Arial"/>
                <w:b/>
              </w:rPr>
            </w:pPr>
          </w:p>
        </w:tc>
        <w:tc>
          <w:tcPr>
            <w:tcW w:w="1819" w:type="dxa"/>
            <w:gridSpan w:val="2"/>
          </w:tcPr>
          <w:p w14:paraId="2490564B" w14:textId="77777777" w:rsidR="00C173DC" w:rsidRPr="00EB04AA" w:rsidRDefault="00C173DC" w:rsidP="00EB04AA">
            <w:pPr>
              <w:rPr>
                <w:rFonts w:ascii="Arial" w:hAnsi="Arial" w:cs="Arial"/>
                <w:b/>
              </w:rPr>
            </w:pPr>
          </w:p>
        </w:tc>
      </w:tr>
      <w:tr w:rsidR="00C173DC" w:rsidRPr="00EB04AA" w14:paraId="0420EE9B" w14:textId="77777777" w:rsidTr="00340604">
        <w:tc>
          <w:tcPr>
            <w:tcW w:w="817" w:type="dxa"/>
            <w:shd w:val="clear" w:color="auto" w:fill="E2EFD9" w:themeFill="accent6" w:themeFillTint="33"/>
          </w:tcPr>
          <w:p w14:paraId="701297F4" w14:textId="77777777" w:rsidR="00C173DC" w:rsidRPr="00EB04AA" w:rsidRDefault="00C173DC" w:rsidP="00EB04AA">
            <w:pPr>
              <w:rPr>
                <w:rFonts w:ascii="Arial" w:hAnsi="Arial" w:cs="Arial"/>
              </w:rPr>
            </w:pPr>
            <w:r w:rsidRPr="00EB04AA">
              <w:rPr>
                <w:rFonts w:ascii="Arial" w:hAnsi="Arial" w:cs="Arial"/>
              </w:rPr>
              <w:t>3.1.</w:t>
            </w:r>
          </w:p>
        </w:tc>
        <w:tc>
          <w:tcPr>
            <w:tcW w:w="4752" w:type="dxa"/>
            <w:gridSpan w:val="2"/>
            <w:shd w:val="clear" w:color="auto" w:fill="E2EFD9" w:themeFill="accent6" w:themeFillTint="33"/>
          </w:tcPr>
          <w:p w14:paraId="145C5B96" w14:textId="77777777" w:rsidR="00C173DC" w:rsidRPr="00EB04AA" w:rsidRDefault="00C173DC" w:rsidP="00EB04AA">
            <w:pPr>
              <w:rPr>
                <w:rFonts w:ascii="Arial" w:hAnsi="Arial" w:cs="Arial"/>
              </w:rPr>
            </w:pPr>
            <w:r w:rsidRPr="00EB04AA">
              <w:rPr>
                <w:rFonts w:ascii="Arial" w:hAnsi="Arial" w:cs="Arial"/>
              </w:rPr>
              <w:t xml:space="preserve">Wkład własny finansowy </w:t>
            </w:r>
          </w:p>
        </w:tc>
        <w:tc>
          <w:tcPr>
            <w:tcW w:w="2103" w:type="dxa"/>
            <w:gridSpan w:val="3"/>
          </w:tcPr>
          <w:p w14:paraId="36324B5B" w14:textId="77777777" w:rsidR="00C173DC" w:rsidRPr="00EB04AA" w:rsidRDefault="00C173DC" w:rsidP="00EB04AA">
            <w:pPr>
              <w:rPr>
                <w:rFonts w:ascii="Arial" w:hAnsi="Arial" w:cs="Arial"/>
                <w:b/>
              </w:rPr>
            </w:pPr>
          </w:p>
        </w:tc>
        <w:tc>
          <w:tcPr>
            <w:tcW w:w="1819" w:type="dxa"/>
            <w:gridSpan w:val="2"/>
          </w:tcPr>
          <w:p w14:paraId="4281AEEF" w14:textId="77777777" w:rsidR="00C173DC" w:rsidRPr="00EB04AA" w:rsidRDefault="00C173DC" w:rsidP="00EB04AA">
            <w:pPr>
              <w:rPr>
                <w:rFonts w:ascii="Arial" w:hAnsi="Arial" w:cs="Arial"/>
                <w:b/>
              </w:rPr>
            </w:pPr>
          </w:p>
        </w:tc>
      </w:tr>
      <w:tr w:rsidR="00C173DC" w:rsidRPr="00EB04AA" w14:paraId="3AE7D0E0" w14:textId="77777777" w:rsidTr="00340604">
        <w:tc>
          <w:tcPr>
            <w:tcW w:w="817" w:type="dxa"/>
            <w:shd w:val="clear" w:color="auto" w:fill="E2EFD9" w:themeFill="accent6" w:themeFillTint="33"/>
          </w:tcPr>
          <w:p w14:paraId="7E6E535F" w14:textId="77777777" w:rsidR="00C173DC" w:rsidRPr="00EB04AA" w:rsidRDefault="00C173DC" w:rsidP="00EB04AA">
            <w:pPr>
              <w:rPr>
                <w:rFonts w:ascii="Arial" w:hAnsi="Arial" w:cs="Arial"/>
              </w:rPr>
            </w:pPr>
            <w:r w:rsidRPr="00EB04AA">
              <w:rPr>
                <w:rFonts w:ascii="Arial" w:hAnsi="Arial" w:cs="Arial"/>
              </w:rPr>
              <w:t>3.2.</w:t>
            </w:r>
          </w:p>
        </w:tc>
        <w:tc>
          <w:tcPr>
            <w:tcW w:w="4752" w:type="dxa"/>
            <w:gridSpan w:val="2"/>
            <w:shd w:val="clear" w:color="auto" w:fill="E2EFD9" w:themeFill="accent6" w:themeFillTint="33"/>
          </w:tcPr>
          <w:p w14:paraId="69816403" w14:textId="77777777" w:rsidR="00C173DC" w:rsidRPr="00EB04AA" w:rsidRDefault="00C173DC" w:rsidP="00EB04AA">
            <w:pPr>
              <w:rPr>
                <w:rFonts w:ascii="Arial" w:hAnsi="Arial" w:cs="Arial"/>
              </w:rPr>
            </w:pPr>
            <w:r w:rsidRPr="00EB04AA">
              <w:rPr>
                <w:rFonts w:ascii="Arial" w:hAnsi="Arial" w:cs="Arial"/>
              </w:rPr>
              <w:t xml:space="preserve">Wkład własny niefinansowy (osobowy i rzeczowy) </w:t>
            </w:r>
          </w:p>
        </w:tc>
        <w:tc>
          <w:tcPr>
            <w:tcW w:w="2103" w:type="dxa"/>
            <w:gridSpan w:val="3"/>
          </w:tcPr>
          <w:p w14:paraId="23E6B4B6" w14:textId="77777777" w:rsidR="00C173DC" w:rsidRPr="00EB04AA" w:rsidRDefault="00C173DC" w:rsidP="00EB04AA">
            <w:pPr>
              <w:rPr>
                <w:rFonts w:ascii="Arial" w:hAnsi="Arial" w:cs="Arial"/>
                <w:b/>
              </w:rPr>
            </w:pPr>
          </w:p>
        </w:tc>
        <w:tc>
          <w:tcPr>
            <w:tcW w:w="1819" w:type="dxa"/>
            <w:gridSpan w:val="2"/>
          </w:tcPr>
          <w:p w14:paraId="64AF79FD" w14:textId="77777777" w:rsidR="00C173DC" w:rsidRPr="00EB04AA" w:rsidRDefault="00C173DC" w:rsidP="00EB04AA">
            <w:pPr>
              <w:rPr>
                <w:rFonts w:ascii="Arial" w:hAnsi="Arial" w:cs="Arial"/>
                <w:b/>
              </w:rPr>
            </w:pPr>
          </w:p>
        </w:tc>
      </w:tr>
      <w:tr w:rsidR="00C173DC" w:rsidRPr="00EB04AA" w14:paraId="74B4E671" w14:textId="77777777" w:rsidTr="00340604">
        <w:tc>
          <w:tcPr>
            <w:tcW w:w="817" w:type="dxa"/>
            <w:shd w:val="clear" w:color="auto" w:fill="E2EFD9" w:themeFill="accent6" w:themeFillTint="33"/>
          </w:tcPr>
          <w:p w14:paraId="6A4505C7" w14:textId="77777777" w:rsidR="00C173DC" w:rsidRPr="00EB04AA" w:rsidRDefault="00C173DC" w:rsidP="00EB04AA">
            <w:pPr>
              <w:rPr>
                <w:rFonts w:ascii="Arial" w:hAnsi="Arial" w:cs="Arial"/>
              </w:rPr>
            </w:pPr>
            <w:r w:rsidRPr="00EB04AA">
              <w:rPr>
                <w:rFonts w:ascii="Arial" w:hAnsi="Arial" w:cs="Arial"/>
              </w:rPr>
              <w:t>4.</w:t>
            </w:r>
          </w:p>
        </w:tc>
        <w:tc>
          <w:tcPr>
            <w:tcW w:w="4752" w:type="dxa"/>
            <w:gridSpan w:val="2"/>
            <w:shd w:val="clear" w:color="auto" w:fill="E2EFD9" w:themeFill="accent6" w:themeFillTint="33"/>
          </w:tcPr>
          <w:p w14:paraId="74FB8C6A" w14:textId="77777777" w:rsidR="00C173DC" w:rsidRPr="00EB04AA" w:rsidRDefault="00C173DC" w:rsidP="00EB04AA">
            <w:pPr>
              <w:rPr>
                <w:rFonts w:ascii="Arial" w:hAnsi="Arial" w:cs="Arial"/>
              </w:rPr>
            </w:pPr>
            <w:r w:rsidRPr="00EB04AA">
              <w:rPr>
                <w:rFonts w:ascii="Arial" w:hAnsi="Arial" w:cs="Arial"/>
              </w:rPr>
              <w:t xml:space="preserve">Świadczenia pieniężne od odbiorców zadania </w:t>
            </w:r>
          </w:p>
        </w:tc>
        <w:tc>
          <w:tcPr>
            <w:tcW w:w="2103" w:type="dxa"/>
            <w:gridSpan w:val="3"/>
          </w:tcPr>
          <w:p w14:paraId="7146B8A3" w14:textId="77777777" w:rsidR="00C173DC" w:rsidRPr="00EB04AA" w:rsidRDefault="00C173DC" w:rsidP="00EB04AA">
            <w:pPr>
              <w:rPr>
                <w:rFonts w:ascii="Arial" w:hAnsi="Arial" w:cs="Arial"/>
                <w:b/>
              </w:rPr>
            </w:pPr>
          </w:p>
        </w:tc>
        <w:tc>
          <w:tcPr>
            <w:tcW w:w="1819" w:type="dxa"/>
            <w:gridSpan w:val="2"/>
          </w:tcPr>
          <w:p w14:paraId="4126486A" w14:textId="77777777" w:rsidR="00C173DC" w:rsidRPr="00EB04AA" w:rsidRDefault="00C173DC" w:rsidP="00EB04AA">
            <w:pPr>
              <w:rPr>
                <w:rFonts w:ascii="Arial" w:hAnsi="Arial" w:cs="Arial"/>
                <w:b/>
              </w:rPr>
            </w:pPr>
          </w:p>
        </w:tc>
      </w:tr>
      <w:tr w:rsidR="00C173DC" w:rsidRPr="00EB04AA" w14:paraId="2F8C20D8" w14:textId="77777777" w:rsidTr="00340604">
        <w:tc>
          <w:tcPr>
            <w:tcW w:w="9491" w:type="dxa"/>
            <w:gridSpan w:val="8"/>
            <w:tcBorders>
              <w:left w:val="nil"/>
              <w:right w:val="nil"/>
            </w:tcBorders>
          </w:tcPr>
          <w:p w14:paraId="5AF97862" w14:textId="77777777" w:rsidR="00C173DC" w:rsidRPr="00EB04AA" w:rsidRDefault="00C173DC" w:rsidP="00EB04AA">
            <w:pPr>
              <w:rPr>
                <w:rFonts w:ascii="Arial" w:hAnsi="Arial" w:cs="Arial"/>
                <w:b/>
              </w:rPr>
            </w:pPr>
          </w:p>
        </w:tc>
      </w:tr>
      <w:tr w:rsidR="00C173DC" w:rsidRPr="00EB04AA" w14:paraId="55A6EC78" w14:textId="77777777" w:rsidTr="00340604">
        <w:tc>
          <w:tcPr>
            <w:tcW w:w="9491" w:type="dxa"/>
            <w:gridSpan w:val="8"/>
            <w:shd w:val="clear" w:color="auto" w:fill="E2EFD9" w:themeFill="accent6" w:themeFillTint="33"/>
          </w:tcPr>
          <w:p w14:paraId="2DD4BEC2" w14:textId="77777777" w:rsidR="00C173DC" w:rsidRPr="00EB04AA" w:rsidRDefault="00C173DC" w:rsidP="00EB04AA">
            <w:pPr>
              <w:rPr>
                <w:rFonts w:ascii="Arial" w:hAnsi="Arial" w:cs="Arial"/>
                <w:b/>
              </w:rPr>
            </w:pPr>
            <w:r w:rsidRPr="00EB04AA">
              <w:rPr>
                <w:rFonts w:ascii="Arial" w:hAnsi="Arial" w:cs="Arial"/>
                <w:b/>
              </w:rPr>
              <w:t>IV.C Podział kosztów realizacji zadania pomiędzy oferentów</w:t>
            </w:r>
            <w:r w:rsidRPr="00EB04AA">
              <w:rPr>
                <w:rFonts w:ascii="Arial" w:hAnsi="Arial" w:cs="Arial"/>
                <w:vertAlign w:val="superscript"/>
              </w:rPr>
              <w:t>6)</w:t>
            </w:r>
          </w:p>
        </w:tc>
      </w:tr>
      <w:tr w:rsidR="00C173DC" w:rsidRPr="00EB04AA" w14:paraId="3EBFFAEB" w14:textId="77777777" w:rsidTr="00340604">
        <w:tc>
          <w:tcPr>
            <w:tcW w:w="817" w:type="dxa"/>
            <w:shd w:val="clear" w:color="auto" w:fill="E2EFD9" w:themeFill="accent6" w:themeFillTint="33"/>
            <w:vAlign w:val="center"/>
          </w:tcPr>
          <w:p w14:paraId="7FCAA92E" w14:textId="77777777" w:rsidR="00C173DC" w:rsidRPr="00EB04AA" w:rsidRDefault="00C173DC" w:rsidP="00EB04AA">
            <w:pPr>
              <w:rPr>
                <w:rFonts w:ascii="Arial" w:hAnsi="Arial" w:cs="Arial"/>
                <w:b/>
              </w:rPr>
            </w:pPr>
            <w:r w:rsidRPr="00EB04AA">
              <w:rPr>
                <w:rFonts w:ascii="Arial" w:hAnsi="Arial" w:cs="Arial"/>
                <w:b/>
              </w:rPr>
              <w:lastRenderedPageBreak/>
              <w:t>Lp.</w:t>
            </w:r>
          </w:p>
        </w:tc>
        <w:tc>
          <w:tcPr>
            <w:tcW w:w="3490" w:type="dxa"/>
            <w:shd w:val="clear" w:color="auto" w:fill="E2EFD9" w:themeFill="accent6" w:themeFillTint="33"/>
            <w:vAlign w:val="center"/>
          </w:tcPr>
          <w:p w14:paraId="1CC95801" w14:textId="77777777" w:rsidR="00C173DC" w:rsidRPr="00EB04AA" w:rsidRDefault="00C173DC" w:rsidP="00EB04AA">
            <w:pPr>
              <w:rPr>
                <w:rFonts w:ascii="Arial" w:hAnsi="Arial" w:cs="Arial"/>
                <w:b/>
              </w:rPr>
            </w:pPr>
            <w:r w:rsidRPr="00EB04AA">
              <w:rPr>
                <w:rFonts w:ascii="Arial" w:hAnsi="Arial" w:cs="Arial"/>
                <w:b/>
              </w:rPr>
              <w:t>Źródło finansowania kosztów realizacji zadania</w:t>
            </w:r>
          </w:p>
        </w:tc>
        <w:tc>
          <w:tcPr>
            <w:tcW w:w="5184" w:type="dxa"/>
            <w:gridSpan w:val="6"/>
            <w:shd w:val="clear" w:color="auto" w:fill="E2EFD9" w:themeFill="accent6" w:themeFillTint="33"/>
            <w:vAlign w:val="center"/>
          </w:tcPr>
          <w:p w14:paraId="7341CF70" w14:textId="77777777" w:rsidR="00C173DC" w:rsidRPr="00EB04AA" w:rsidRDefault="00C173DC" w:rsidP="00EB04AA">
            <w:pPr>
              <w:rPr>
                <w:rFonts w:ascii="Arial" w:hAnsi="Arial" w:cs="Arial"/>
                <w:b/>
              </w:rPr>
            </w:pPr>
            <w:r w:rsidRPr="00EB04AA">
              <w:rPr>
                <w:rFonts w:ascii="Arial" w:hAnsi="Arial" w:cs="Arial"/>
                <w:b/>
              </w:rPr>
              <w:t>Wartość [PLN]</w:t>
            </w:r>
          </w:p>
        </w:tc>
      </w:tr>
      <w:tr w:rsidR="00C173DC" w:rsidRPr="00EB04AA" w14:paraId="276EA551" w14:textId="77777777" w:rsidTr="00340604">
        <w:tc>
          <w:tcPr>
            <w:tcW w:w="4307" w:type="dxa"/>
            <w:gridSpan w:val="2"/>
          </w:tcPr>
          <w:p w14:paraId="6609CD54" w14:textId="77777777" w:rsidR="00C173DC" w:rsidRPr="00EB04AA" w:rsidRDefault="00C173DC" w:rsidP="00EB04AA">
            <w:pPr>
              <w:rPr>
                <w:rFonts w:ascii="Arial" w:hAnsi="Arial" w:cs="Arial"/>
                <w:b/>
              </w:rPr>
            </w:pPr>
          </w:p>
        </w:tc>
        <w:tc>
          <w:tcPr>
            <w:tcW w:w="1297" w:type="dxa"/>
            <w:gridSpan w:val="2"/>
            <w:shd w:val="clear" w:color="auto" w:fill="E2EFD9" w:themeFill="accent6" w:themeFillTint="33"/>
          </w:tcPr>
          <w:p w14:paraId="2117060E" w14:textId="77777777" w:rsidR="00C173DC" w:rsidRPr="00EB04AA" w:rsidRDefault="00C173DC" w:rsidP="00EB04AA">
            <w:pPr>
              <w:rPr>
                <w:rFonts w:ascii="Arial" w:hAnsi="Arial" w:cs="Arial"/>
                <w:b/>
              </w:rPr>
            </w:pPr>
            <w:r w:rsidRPr="00EB04AA">
              <w:rPr>
                <w:rFonts w:ascii="Arial" w:hAnsi="Arial" w:cs="Arial"/>
                <w:b/>
              </w:rPr>
              <w:t xml:space="preserve">Razem </w:t>
            </w:r>
          </w:p>
        </w:tc>
        <w:tc>
          <w:tcPr>
            <w:tcW w:w="1299" w:type="dxa"/>
            <w:shd w:val="clear" w:color="auto" w:fill="E2EFD9" w:themeFill="accent6" w:themeFillTint="33"/>
          </w:tcPr>
          <w:p w14:paraId="0B500834" w14:textId="77777777" w:rsidR="00C173DC" w:rsidRPr="00EB04AA" w:rsidRDefault="00C173DC" w:rsidP="00EB04AA">
            <w:pPr>
              <w:rPr>
                <w:rFonts w:ascii="Arial" w:hAnsi="Arial" w:cs="Arial"/>
                <w:b/>
              </w:rPr>
            </w:pPr>
            <w:r w:rsidRPr="00EB04AA">
              <w:rPr>
                <w:rFonts w:ascii="Arial" w:hAnsi="Arial" w:cs="Arial"/>
                <w:b/>
              </w:rPr>
              <w:t xml:space="preserve">Rok 1 </w:t>
            </w:r>
          </w:p>
        </w:tc>
        <w:tc>
          <w:tcPr>
            <w:tcW w:w="1292" w:type="dxa"/>
            <w:gridSpan w:val="2"/>
            <w:shd w:val="clear" w:color="auto" w:fill="E2EFD9" w:themeFill="accent6" w:themeFillTint="33"/>
          </w:tcPr>
          <w:p w14:paraId="18576073" w14:textId="77777777" w:rsidR="00C173DC" w:rsidRPr="00EB04AA" w:rsidRDefault="00C173DC" w:rsidP="00EB04AA">
            <w:pPr>
              <w:rPr>
                <w:rFonts w:ascii="Arial" w:hAnsi="Arial" w:cs="Arial"/>
                <w:b/>
              </w:rPr>
            </w:pPr>
            <w:r w:rsidRPr="00EB04AA">
              <w:rPr>
                <w:rFonts w:ascii="Arial" w:hAnsi="Arial" w:cs="Arial"/>
                <w:b/>
              </w:rPr>
              <w:t xml:space="preserve">Rok 2 </w:t>
            </w:r>
          </w:p>
        </w:tc>
        <w:tc>
          <w:tcPr>
            <w:tcW w:w="1296" w:type="dxa"/>
            <w:shd w:val="clear" w:color="auto" w:fill="E2EFD9" w:themeFill="accent6" w:themeFillTint="33"/>
          </w:tcPr>
          <w:p w14:paraId="6B1BE009" w14:textId="77777777" w:rsidR="00C173DC" w:rsidRPr="00EB04AA" w:rsidRDefault="00C173DC" w:rsidP="00EB04AA">
            <w:pPr>
              <w:rPr>
                <w:rFonts w:ascii="Arial" w:hAnsi="Arial" w:cs="Arial"/>
                <w:b/>
              </w:rPr>
            </w:pPr>
            <w:r w:rsidRPr="00EB04AA">
              <w:rPr>
                <w:rFonts w:ascii="Arial" w:hAnsi="Arial" w:cs="Arial"/>
                <w:b/>
              </w:rPr>
              <w:t>Rok 3</w:t>
            </w:r>
            <w:r w:rsidRPr="00EB04AA">
              <w:rPr>
                <w:rFonts w:ascii="Arial" w:hAnsi="Arial" w:cs="Arial"/>
                <w:vertAlign w:val="superscript"/>
              </w:rPr>
              <w:t>7)</w:t>
            </w:r>
          </w:p>
        </w:tc>
      </w:tr>
      <w:tr w:rsidR="00C173DC" w:rsidRPr="00EB04AA" w14:paraId="75728779" w14:textId="77777777" w:rsidTr="00340604">
        <w:tc>
          <w:tcPr>
            <w:tcW w:w="817" w:type="dxa"/>
            <w:shd w:val="clear" w:color="auto" w:fill="E2EFD9" w:themeFill="accent6" w:themeFillTint="33"/>
          </w:tcPr>
          <w:p w14:paraId="5AC8EB91" w14:textId="77777777" w:rsidR="00C173DC" w:rsidRPr="00EB04AA" w:rsidRDefault="00C173DC" w:rsidP="00EB04AA">
            <w:pPr>
              <w:rPr>
                <w:rFonts w:ascii="Arial" w:hAnsi="Arial" w:cs="Arial"/>
              </w:rPr>
            </w:pPr>
            <w:r w:rsidRPr="00EB04AA">
              <w:rPr>
                <w:rFonts w:ascii="Arial" w:hAnsi="Arial" w:cs="Arial"/>
              </w:rPr>
              <w:t>1.</w:t>
            </w:r>
          </w:p>
        </w:tc>
        <w:tc>
          <w:tcPr>
            <w:tcW w:w="3490" w:type="dxa"/>
            <w:shd w:val="clear" w:color="auto" w:fill="E2EFD9" w:themeFill="accent6" w:themeFillTint="33"/>
          </w:tcPr>
          <w:p w14:paraId="6901FD07" w14:textId="77777777" w:rsidR="00C173DC" w:rsidRPr="00EB04AA" w:rsidRDefault="00C173DC" w:rsidP="00EB04AA">
            <w:pPr>
              <w:rPr>
                <w:rFonts w:ascii="Arial" w:hAnsi="Arial" w:cs="Arial"/>
              </w:rPr>
            </w:pPr>
            <w:r w:rsidRPr="00EB04AA">
              <w:rPr>
                <w:rFonts w:ascii="Arial" w:hAnsi="Arial" w:cs="Arial"/>
              </w:rPr>
              <w:t>Oferent 1</w:t>
            </w:r>
          </w:p>
        </w:tc>
        <w:tc>
          <w:tcPr>
            <w:tcW w:w="1297" w:type="dxa"/>
            <w:gridSpan w:val="2"/>
          </w:tcPr>
          <w:p w14:paraId="0C54F034" w14:textId="77777777" w:rsidR="00C173DC" w:rsidRPr="00EB04AA" w:rsidRDefault="00C173DC" w:rsidP="00EB04AA">
            <w:pPr>
              <w:rPr>
                <w:rFonts w:ascii="Arial" w:hAnsi="Arial" w:cs="Arial"/>
                <w:b/>
              </w:rPr>
            </w:pPr>
          </w:p>
        </w:tc>
        <w:tc>
          <w:tcPr>
            <w:tcW w:w="1299" w:type="dxa"/>
          </w:tcPr>
          <w:p w14:paraId="318FBBA1" w14:textId="77777777" w:rsidR="00C173DC" w:rsidRPr="00EB04AA" w:rsidRDefault="00C173DC" w:rsidP="00EB04AA">
            <w:pPr>
              <w:rPr>
                <w:rFonts w:ascii="Arial" w:hAnsi="Arial" w:cs="Arial"/>
                <w:b/>
              </w:rPr>
            </w:pPr>
          </w:p>
        </w:tc>
        <w:tc>
          <w:tcPr>
            <w:tcW w:w="1292" w:type="dxa"/>
            <w:gridSpan w:val="2"/>
          </w:tcPr>
          <w:p w14:paraId="721DE6ED" w14:textId="77777777" w:rsidR="00C173DC" w:rsidRPr="00EB04AA" w:rsidRDefault="00C173DC" w:rsidP="00EB04AA">
            <w:pPr>
              <w:rPr>
                <w:rFonts w:ascii="Arial" w:hAnsi="Arial" w:cs="Arial"/>
                <w:b/>
              </w:rPr>
            </w:pPr>
          </w:p>
        </w:tc>
        <w:tc>
          <w:tcPr>
            <w:tcW w:w="1296" w:type="dxa"/>
          </w:tcPr>
          <w:p w14:paraId="00311155" w14:textId="77777777" w:rsidR="00C173DC" w:rsidRPr="00EB04AA" w:rsidRDefault="00C173DC" w:rsidP="00EB04AA">
            <w:pPr>
              <w:rPr>
                <w:rFonts w:ascii="Arial" w:hAnsi="Arial" w:cs="Arial"/>
                <w:b/>
              </w:rPr>
            </w:pPr>
          </w:p>
        </w:tc>
      </w:tr>
      <w:tr w:rsidR="00C173DC" w:rsidRPr="00EB04AA" w14:paraId="4A371B5C" w14:textId="77777777" w:rsidTr="00340604">
        <w:tc>
          <w:tcPr>
            <w:tcW w:w="817" w:type="dxa"/>
            <w:shd w:val="clear" w:color="auto" w:fill="E2EFD9" w:themeFill="accent6" w:themeFillTint="33"/>
          </w:tcPr>
          <w:p w14:paraId="45C4237F" w14:textId="77777777" w:rsidR="00C173DC" w:rsidRPr="00EB04AA" w:rsidRDefault="00C173DC" w:rsidP="00EB04AA">
            <w:pPr>
              <w:rPr>
                <w:rFonts w:ascii="Arial" w:hAnsi="Arial" w:cs="Arial"/>
              </w:rPr>
            </w:pPr>
            <w:r w:rsidRPr="00EB04AA">
              <w:rPr>
                <w:rFonts w:ascii="Arial" w:hAnsi="Arial" w:cs="Arial"/>
              </w:rPr>
              <w:t>2.</w:t>
            </w:r>
          </w:p>
        </w:tc>
        <w:tc>
          <w:tcPr>
            <w:tcW w:w="3490" w:type="dxa"/>
            <w:shd w:val="clear" w:color="auto" w:fill="E2EFD9" w:themeFill="accent6" w:themeFillTint="33"/>
          </w:tcPr>
          <w:p w14:paraId="10928EA4" w14:textId="77777777" w:rsidR="00C173DC" w:rsidRPr="00EB04AA" w:rsidRDefault="00C173DC" w:rsidP="00EB04AA">
            <w:pPr>
              <w:rPr>
                <w:rFonts w:ascii="Arial" w:hAnsi="Arial" w:cs="Arial"/>
              </w:rPr>
            </w:pPr>
            <w:r w:rsidRPr="00EB04AA">
              <w:rPr>
                <w:rFonts w:ascii="Arial" w:hAnsi="Arial" w:cs="Arial"/>
              </w:rPr>
              <w:t>Oferent 2</w:t>
            </w:r>
          </w:p>
        </w:tc>
        <w:tc>
          <w:tcPr>
            <w:tcW w:w="1297" w:type="dxa"/>
            <w:gridSpan w:val="2"/>
          </w:tcPr>
          <w:p w14:paraId="6176D256" w14:textId="77777777" w:rsidR="00C173DC" w:rsidRPr="00EB04AA" w:rsidRDefault="00C173DC" w:rsidP="00EB04AA">
            <w:pPr>
              <w:rPr>
                <w:rFonts w:ascii="Arial" w:hAnsi="Arial" w:cs="Arial"/>
                <w:b/>
              </w:rPr>
            </w:pPr>
          </w:p>
        </w:tc>
        <w:tc>
          <w:tcPr>
            <w:tcW w:w="1299" w:type="dxa"/>
          </w:tcPr>
          <w:p w14:paraId="26702641" w14:textId="77777777" w:rsidR="00C173DC" w:rsidRPr="00EB04AA" w:rsidRDefault="00C173DC" w:rsidP="00EB04AA">
            <w:pPr>
              <w:rPr>
                <w:rFonts w:ascii="Arial" w:hAnsi="Arial" w:cs="Arial"/>
                <w:b/>
              </w:rPr>
            </w:pPr>
          </w:p>
        </w:tc>
        <w:tc>
          <w:tcPr>
            <w:tcW w:w="1292" w:type="dxa"/>
            <w:gridSpan w:val="2"/>
          </w:tcPr>
          <w:p w14:paraId="37784C81" w14:textId="77777777" w:rsidR="00C173DC" w:rsidRPr="00EB04AA" w:rsidRDefault="00C173DC" w:rsidP="00EB04AA">
            <w:pPr>
              <w:rPr>
                <w:rFonts w:ascii="Arial" w:hAnsi="Arial" w:cs="Arial"/>
                <w:b/>
              </w:rPr>
            </w:pPr>
          </w:p>
        </w:tc>
        <w:tc>
          <w:tcPr>
            <w:tcW w:w="1296" w:type="dxa"/>
          </w:tcPr>
          <w:p w14:paraId="1D1BAFE1" w14:textId="77777777" w:rsidR="00C173DC" w:rsidRPr="00EB04AA" w:rsidRDefault="00C173DC" w:rsidP="00EB04AA">
            <w:pPr>
              <w:rPr>
                <w:rFonts w:ascii="Arial" w:hAnsi="Arial" w:cs="Arial"/>
                <w:b/>
              </w:rPr>
            </w:pPr>
          </w:p>
        </w:tc>
      </w:tr>
      <w:tr w:rsidR="00C173DC" w:rsidRPr="00EB04AA" w14:paraId="623AA3E0" w14:textId="77777777" w:rsidTr="00340604">
        <w:tc>
          <w:tcPr>
            <w:tcW w:w="817" w:type="dxa"/>
            <w:shd w:val="clear" w:color="auto" w:fill="E2EFD9" w:themeFill="accent6" w:themeFillTint="33"/>
          </w:tcPr>
          <w:p w14:paraId="3F218358" w14:textId="77777777" w:rsidR="00C173DC" w:rsidRPr="00EB04AA" w:rsidRDefault="00C173DC" w:rsidP="00EB04AA">
            <w:pPr>
              <w:rPr>
                <w:rFonts w:ascii="Arial" w:hAnsi="Arial" w:cs="Arial"/>
              </w:rPr>
            </w:pPr>
            <w:r w:rsidRPr="00EB04AA">
              <w:rPr>
                <w:rFonts w:ascii="Arial" w:hAnsi="Arial" w:cs="Arial"/>
              </w:rPr>
              <w:t>3.</w:t>
            </w:r>
          </w:p>
        </w:tc>
        <w:tc>
          <w:tcPr>
            <w:tcW w:w="3490" w:type="dxa"/>
            <w:shd w:val="clear" w:color="auto" w:fill="E2EFD9" w:themeFill="accent6" w:themeFillTint="33"/>
          </w:tcPr>
          <w:p w14:paraId="03B8A888" w14:textId="77777777" w:rsidR="00C173DC" w:rsidRPr="00EB04AA" w:rsidRDefault="00C173DC" w:rsidP="00EB04AA">
            <w:pPr>
              <w:rPr>
                <w:rFonts w:ascii="Arial" w:hAnsi="Arial" w:cs="Arial"/>
              </w:rPr>
            </w:pPr>
            <w:r w:rsidRPr="00EB04AA">
              <w:rPr>
                <w:rFonts w:ascii="Arial" w:hAnsi="Arial" w:cs="Arial"/>
              </w:rPr>
              <w:t>Oferent 3</w:t>
            </w:r>
          </w:p>
        </w:tc>
        <w:tc>
          <w:tcPr>
            <w:tcW w:w="1297" w:type="dxa"/>
            <w:gridSpan w:val="2"/>
          </w:tcPr>
          <w:p w14:paraId="5E26098D" w14:textId="77777777" w:rsidR="00C173DC" w:rsidRPr="00EB04AA" w:rsidRDefault="00C173DC" w:rsidP="00EB04AA">
            <w:pPr>
              <w:rPr>
                <w:rFonts w:ascii="Arial" w:hAnsi="Arial" w:cs="Arial"/>
                <w:b/>
              </w:rPr>
            </w:pPr>
          </w:p>
        </w:tc>
        <w:tc>
          <w:tcPr>
            <w:tcW w:w="1299" w:type="dxa"/>
          </w:tcPr>
          <w:p w14:paraId="74493D23" w14:textId="77777777" w:rsidR="00C173DC" w:rsidRPr="00EB04AA" w:rsidRDefault="00C173DC" w:rsidP="00EB04AA">
            <w:pPr>
              <w:rPr>
                <w:rFonts w:ascii="Arial" w:hAnsi="Arial" w:cs="Arial"/>
                <w:b/>
              </w:rPr>
            </w:pPr>
          </w:p>
        </w:tc>
        <w:tc>
          <w:tcPr>
            <w:tcW w:w="1292" w:type="dxa"/>
            <w:gridSpan w:val="2"/>
          </w:tcPr>
          <w:p w14:paraId="38BB5C87" w14:textId="77777777" w:rsidR="00C173DC" w:rsidRPr="00EB04AA" w:rsidRDefault="00C173DC" w:rsidP="00EB04AA">
            <w:pPr>
              <w:rPr>
                <w:rFonts w:ascii="Arial" w:hAnsi="Arial" w:cs="Arial"/>
                <w:b/>
              </w:rPr>
            </w:pPr>
          </w:p>
        </w:tc>
        <w:tc>
          <w:tcPr>
            <w:tcW w:w="1296" w:type="dxa"/>
          </w:tcPr>
          <w:p w14:paraId="06D987C7" w14:textId="77777777" w:rsidR="00C173DC" w:rsidRPr="00EB04AA" w:rsidRDefault="00C173DC" w:rsidP="00EB04AA">
            <w:pPr>
              <w:rPr>
                <w:rFonts w:ascii="Arial" w:hAnsi="Arial" w:cs="Arial"/>
                <w:b/>
              </w:rPr>
            </w:pPr>
          </w:p>
        </w:tc>
      </w:tr>
      <w:tr w:rsidR="00C173DC" w:rsidRPr="00EB04AA" w14:paraId="2F8AF7D4" w14:textId="77777777" w:rsidTr="00340604">
        <w:tc>
          <w:tcPr>
            <w:tcW w:w="817" w:type="dxa"/>
          </w:tcPr>
          <w:p w14:paraId="7EADA642" w14:textId="77777777" w:rsidR="00C173DC" w:rsidRPr="00EB04AA" w:rsidRDefault="00C173DC" w:rsidP="00EB04AA">
            <w:pPr>
              <w:rPr>
                <w:rFonts w:ascii="Arial" w:hAnsi="Arial" w:cs="Arial"/>
              </w:rPr>
            </w:pPr>
          </w:p>
        </w:tc>
        <w:tc>
          <w:tcPr>
            <w:tcW w:w="3490" w:type="dxa"/>
          </w:tcPr>
          <w:p w14:paraId="66D022AB" w14:textId="77777777" w:rsidR="00C173DC" w:rsidRPr="00EB04AA" w:rsidRDefault="00C173DC" w:rsidP="00EB04AA">
            <w:pPr>
              <w:rPr>
                <w:rFonts w:ascii="Arial" w:hAnsi="Arial" w:cs="Arial"/>
              </w:rPr>
            </w:pPr>
            <w:r w:rsidRPr="00EB04AA">
              <w:rPr>
                <w:rFonts w:ascii="Arial" w:hAnsi="Arial" w:cs="Arial"/>
              </w:rPr>
              <w:t>...</w:t>
            </w:r>
          </w:p>
        </w:tc>
        <w:tc>
          <w:tcPr>
            <w:tcW w:w="1297" w:type="dxa"/>
            <w:gridSpan w:val="2"/>
          </w:tcPr>
          <w:p w14:paraId="59CEDB27" w14:textId="77777777" w:rsidR="00C173DC" w:rsidRPr="00EB04AA" w:rsidRDefault="00C173DC" w:rsidP="00EB04AA">
            <w:pPr>
              <w:rPr>
                <w:rFonts w:ascii="Arial" w:hAnsi="Arial" w:cs="Arial"/>
                <w:b/>
              </w:rPr>
            </w:pPr>
          </w:p>
        </w:tc>
        <w:tc>
          <w:tcPr>
            <w:tcW w:w="1299" w:type="dxa"/>
          </w:tcPr>
          <w:p w14:paraId="6FBA499F" w14:textId="77777777" w:rsidR="00C173DC" w:rsidRPr="00EB04AA" w:rsidRDefault="00C173DC" w:rsidP="00EB04AA">
            <w:pPr>
              <w:rPr>
                <w:rFonts w:ascii="Arial" w:hAnsi="Arial" w:cs="Arial"/>
                <w:b/>
              </w:rPr>
            </w:pPr>
          </w:p>
        </w:tc>
        <w:tc>
          <w:tcPr>
            <w:tcW w:w="1292" w:type="dxa"/>
            <w:gridSpan w:val="2"/>
          </w:tcPr>
          <w:p w14:paraId="58A74C86" w14:textId="77777777" w:rsidR="00C173DC" w:rsidRPr="00EB04AA" w:rsidRDefault="00C173DC" w:rsidP="00EB04AA">
            <w:pPr>
              <w:rPr>
                <w:rFonts w:ascii="Arial" w:hAnsi="Arial" w:cs="Arial"/>
                <w:b/>
              </w:rPr>
            </w:pPr>
          </w:p>
        </w:tc>
        <w:tc>
          <w:tcPr>
            <w:tcW w:w="1296" w:type="dxa"/>
          </w:tcPr>
          <w:p w14:paraId="252FA2F3" w14:textId="77777777" w:rsidR="00C173DC" w:rsidRPr="00EB04AA" w:rsidRDefault="00C173DC" w:rsidP="00EB04AA">
            <w:pPr>
              <w:rPr>
                <w:rFonts w:ascii="Arial" w:hAnsi="Arial" w:cs="Arial"/>
                <w:b/>
              </w:rPr>
            </w:pPr>
          </w:p>
        </w:tc>
      </w:tr>
      <w:tr w:rsidR="00C173DC" w:rsidRPr="00EB04AA" w14:paraId="20211385" w14:textId="77777777" w:rsidTr="00340604">
        <w:tc>
          <w:tcPr>
            <w:tcW w:w="4307" w:type="dxa"/>
            <w:gridSpan w:val="2"/>
            <w:shd w:val="clear" w:color="auto" w:fill="E2EFD9" w:themeFill="accent6" w:themeFillTint="33"/>
          </w:tcPr>
          <w:p w14:paraId="015258A9" w14:textId="77777777" w:rsidR="00C173DC" w:rsidRPr="00EB04AA" w:rsidRDefault="00C173DC" w:rsidP="00EB04AA">
            <w:pPr>
              <w:rPr>
                <w:rFonts w:ascii="Arial" w:hAnsi="Arial" w:cs="Arial"/>
              </w:rPr>
            </w:pPr>
            <w:r w:rsidRPr="00EB04AA">
              <w:rPr>
                <w:rFonts w:ascii="Arial" w:hAnsi="Arial" w:cs="Arial"/>
              </w:rPr>
              <w:t xml:space="preserve">Suma wszystkich kosztów realizacji zadania </w:t>
            </w:r>
          </w:p>
        </w:tc>
        <w:tc>
          <w:tcPr>
            <w:tcW w:w="1297" w:type="dxa"/>
            <w:gridSpan w:val="2"/>
          </w:tcPr>
          <w:p w14:paraId="4F1FFA4D" w14:textId="77777777" w:rsidR="00C173DC" w:rsidRPr="00EB04AA" w:rsidRDefault="00C173DC" w:rsidP="00EB04AA">
            <w:pPr>
              <w:rPr>
                <w:rFonts w:ascii="Arial" w:hAnsi="Arial" w:cs="Arial"/>
                <w:b/>
              </w:rPr>
            </w:pPr>
          </w:p>
        </w:tc>
        <w:tc>
          <w:tcPr>
            <w:tcW w:w="1299" w:type="dxa"/>
          </w:tcPr>
          <w:p w14:paraId="18D22A94" w14:textId="77777777" w:rsidR="00C173DC" w:rsidRPr="00EB04AA" w:rsidRDefault="00C173DC" w:rsidP="00EB04AA">
            <w:pPr>
              <w:rPr>
                <w:rFonts w:ascii="Arial" w:hAnsi="Arial" w:cs="Arial"/>
                <w:b/>
              </w:rPr>
            </w:pPr>
          </w:p>
        </w:tc>
        <w:tc>
          <w:tcPr>
            <w:tcW w:w="1292" w:type="dxa"/>
            <w:gridSpan w:val="2"/>
          </w:tcPr>
          <w:p w14:paraId="51B81D19" w14:textId="77777777" w:rsidR="00C173DC" w:rsidRPr="00EB04AA" w:rsidRDefault="00C173DC" w:rsidP="00EB04AA">
            <w:pPr>
              <w:rPr>
                <w:rFonts w:ascii="Arial" w:hAnsi="Arial" w:cs="Arial"/>
                <w:b/>
              </w:rPr>
            </w:pPr>
          </w:p>
        </w:tc>
        <w:tc>
          <w:tcPr>
            <w:tcW w:w="1296" w:type="dxa"/>
          </w:tcPr>
          <w:p w14:paraId="1F411DCD" w14:textId="77777777" w:rsidR="00C173DC" w:rsidRPr="00EB04AA" w:rsidRDefault="00C173DC" w:rsidP="00EB04AA">
            <w:pPr>
              <w:rPr>
                <w:rFonts w:ascii="Arial" w:hAnsi="Arial" w:cs="Arial"/>
                <w:b/>
              </w:rPr>
            </w:pPr>
          </w:p>
        </w:tc>
      </w:tr>
    </w:tbl>
    <w:p w14:paraId="2FF6AB2F" w14:textId="77777777" w:rsidR="00C173DC" w:rsidRPr="00EB04AA" w:rsidRDefault="00C173DC" w:rsidP="00EB04AA">
      <w:pPr>
        <w:pageBreakBefore/>
        <w:spacing w:after="200"/>
        <w:contextualSpacing/>
        <w:rPr>
          <w:rFonts w:ascii="Arial" w:hAnsi="Arial" w:cs="Arial"/>
        </w:rPr>
      </w:pPr>
      <w:r w:rsidRPr="00EB04AA">
        <w:rPr>
          <w:rFonts w:ascii="Arial" w:hAnsi="Arial" w:cs="Arial"/>
          <w:b/>
        </w:rPr>
        <w:lastRenderedPageBreak/>
        <w:t>Dokonane zmiany w zakresie merytorycznym zadania:</w:t>
      </w:r>
    </w:p>
    <w:p w14:paraId="25120A0F"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4018AF13"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0E014CA3"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62E5CFCC" w14:textId="77777777" w:rsidR="00C173DC" w:rsidRPr="00EB04AA" w:rsidRDefault="00C173DC" w:rsidP="00EB04AA">
      <w:pPr>
        <w:tabs>
          <w:tab w:val="left" w:pos="852"/>
        </w:tabs>
        <w:ind w:left="284"/>
        <w:rPr>
          <w:rFonts w:ascii="Arial" w:hAnsi="Arial" w:cs="Arial"/>
          <w:b/>
        </w:rPr>
      </w:pPr>
      <w:r w:rsidRPr="00EB04AA">
        <w:rPr>
          <w:rFonts w:ascii="Arial" w:hAnsi="Arial" w:cs="Arial"/>
        </w:rPr>
        <w:t>.................................................................................................................................................</w:t>
      </w:r>
    </w:p>
    <w:p w14:paraId="2561A2FF" w14:textId="77777777" w:rsidR="00C173DC" w:rsidRPr="00EB04AA" w:rsidRDefault="00C173DC" w:rsidP="00EB04AA">
      <w:pPr>
        <w:tabs>
          <w:tab w:val="left" w:pos="994"/>
        </w:tabs>
        <w:ind w:left="284" w:hanging="284"/>
        <w:rPr>
          <w:rFonts w:ascii="Arial" w:hAnsi="Arial" w:cs="Arial"/>
        </w:rPr>
      </w:pPr>
      <w:r w:rsidRPr="00EB04AA">
        <w:rPr>
          <w:rFonts w:ascii="Arial" w:hAnsi="Arial" w:cs="Arial"/>
          <w:b/>
        </w:rPr>
        <w:t>Inne ewentualne zmiany (termin, konto, osoby uprawnione) :</w:t>
      </w:r>
    </w:p>
    <w:p w14:paraId="2DB6DAF8"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5AFB16C3"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6DA5194B" w14:textId="77777777" w:rsidR="00C173DC" w:rsidRPr="00EB04AA" w:rsidRDefault="00C173DC" w:rsidP="00EB04AA">
      <w:pPr>
        <w:tabs>
          <w:tab w:val="left" w:pos="852"/>
        </w:tabs>
        <w:ind w:left="284"/>
        <w:rPr>
          <w:rFonts w:ascii="Arial" w:hAnsi="Arial" w:cs="Arial"/>
        </w:rPr>
      </w:pPr>
      <w:r w:rsidRPr="00EB04AA">
        <w:rPr>
          <w:rFonts w:ascii="Arial" w:hAnsi="Arial" w:cs="Arial"/>
        </w:rPr>
        <w:t>.................................................................................................................................................</w:t>
      </w:r>
    </w:p>
    <w:p w14:paraId="71C84602" w14:textId="77777777" w:rsidR="00C173DC" w:rsidRPr="00EB04AA" w:rsidRDefault="00C173DC" w:rsidP="00D36AC4">
      <w:pPr>
        <w:tabs>
          <w:tab w:val="left" w:pos="852"/>
        </w:tabs>
        <w:ind w:left="284"/>
        <w:rPr>
          <w:rFonts w:ascii="Arial" w:hAnsi="Arial" w:cs="Arial"/>
        </w:rPr>
      </w:pPr>
      <w:r w:rsidRPr="00EB04AA">
        <w:rPr>
          <w:rFonts w:ascii="Arial" w:hAnsi="Arial" w:cs="Arial"/>
        </w:rPr>
        <w:t>..................................................................................................................................................</w:t>
      </w:r>
      <w:r w:rsidR="00D36AC4">
        <w:rPr>
          <w:rFonts w:ascii="Arial" w:hAnsi="Arial" w:cs="Arial"/>
        </w:rPr>
        <w:t xml:space="preserve"> </w:t>
      </w:r>
    </w:p>
    <w:p w14:paraId="2B32ACFE" w14:textId="77777777" w:rsidR="00C173DC" w:rsidRPr="00EB04AA" w:rsidRDefault="00C173DC" w:rsidP="00EB04AA">
      <w:pPr>
        <w:rPr>
          <w:rFonts w:ascii="Arial" w:hAnsi="Arial" w:cs="Arial"/>
        </w:rPr>
      </w:pPr>
      <w:r w:rsidRPr="00EB04AA">
        <w:rPr>
          <w:rFonts w:ascii="Arial" w:eastAsia="Arial Narrow" w:hAnsi="Arial" w:cs="Arial"/>
        </w:rPr>
        <w:t>……………………………</w:t>
      </w:r>
      <w:r w:rsidRPr="00EB04AA">
        <w:rPr>
          <w:rFonts w:ascii="Arial" w:hAnsi="Arial" w:cs="Arial"/>
        </w:rPr>
        <w:t>...</w:t>
      </w:r>
      <w:r w:rsidR="00D36AC4">
        <w:rPr>
          <w:rFonts w:ascii="Arial" w:hAnsi="Arial" w:cs="Arial"/>
        </w:rPr>
        <w:t xml:space="preserve">   </w:t>
      </w:r>
      <w:r w:rsidRPr="00EB04AA">
        <w:rPr>
          <w:rFonts w:ascii="Arial" w:hAnsi="Arial" w:cs="Arial"/>
        </w:rPr>
        <w:t>………………………………................…..</w:t>
      </w:r>
    </w:p>
    <w:p w14:paraId="52236643" w14:textId="77777777" w:rsidR="00C173DC" w:rsidRPr="00EB04AA" w:rsidRDefault="00C173DC" w:rsidP="00D36AC4">
      <w:pPr>
        <w:ind w:left="4956" w:hanging="4950"/>
        <w:rPr>
          <w:rFonts w:ascii="Arial" w:eastAsia="Arial Narrow" w:hAnsi="Arial" w:cs="Arial"/>
        </w:rPr>
      </w:pPr>
      <w:r w:rsidRPr="00EB04AA">
        <w:rPr>
          <w:rFonts w:ascii="Arial" w:hAnsi="Arial" w:cs="Arial"/>
        </w:rPr>
        <w:t>Miejsce i data sporządzenia korekty</w:t>
      </w:r>
      <w:r w:rsidRPr="00EB04AA">
        <w:rPr>
          <w:rFonts w:ascii="Arial" w:hAnsi="Arial" w:cs="Arial"/>
        </w:rPr>
        <w:tab/>
        <w:t>pieczęcie i podpisy osób uprawnionych ze strony oferenta</w:t>
      </w:r>
      <w:r w:rsidRPr="00EB04AA">
        <w:rPr>
          <w:rFonts w:ascii="Arial" w:hAnsi="Arial" w:cs="Arial"/>
          <w:vertAlign w:val="superscript"/>
        </w:rPr>
        <w:t xml:space="preserve">  1)</w:t>
      </w:r>
      <w:r w:rsidR="00D36AC4">
        <w:rPr>
          <w:rFonts w:ascii="Arial" w:hAnsi="Arial" w:cs="Arial"/>
          <w:b/>
        </w:rPr>
        <w:t xml:space="preserve"> </w:t>
      </w:r>
    </w:p>
    <w:p w14:paraId="3316F7F3" w14:textId="77777777" w:rsidR="00C173DC" w:rsidRPr="00EB04AA" w:rsidRDefault="00C173DC" w:rsidP="00EB04AA">
      <w:pPr>
        <w:rPr>
          <w:rFonts w:ascii="Arial" w:hAnsi="Arial" w:cs="Arial"/>
        </w:rPr>
      </w:pPr>
      <w:r w:rsidRPr="00EB04AA">
        <w:rPr>
          <w:rFonts w:ascii="Arial" w:eastAsia="Arial Narrow" w:hAnsi="Arial" w:cs="Arial"/>
        </w:rPr>
        <w:t>……………………………</w:t>
      </w:r>
      <w:r w:rsidRPr="00EB04AA">
        <w:rPr>
          <w:rFonts w:ascii="Arial" w:hAnsi="Arial" w:cs="Arial"/>
        </w:rPr>
        <w:t>.</w:t>
      </w:r>
    </w:p>
    <w:p w14:paraId="1332F66E" w14:textId="77777777" w:rsidR="00C173DC" w:rsidRPr="00EB04AA" w:rsidRDefault="00C173DC" w:rsidP="00EB04AA">
      <w:pPr>
        <w:rPr>
          <w:rFonts w:ascii="Arial" w:hAnsi="Arial" w:cs="Arial"/>
        </w:rPr>
      </w:pPr>
    </w:p>
    <w:p w14:paraId="25248293" w14:textId="77777777" w:rsidR="00C173DC" w:rsidRPr="00EB04AA" w:rsidRDefault="00C173DC" w:rsidP="00EB04AA">
      <w:pPr>
        <w:rPr>
          <w:rFonts w:ascii="Arial" w:hAnsi="Arial" w:cs="Arial"/>
        </w:rPr>
      </w:pPr>
      <w:r w:rsidRPr="00EB04AA">
        <w:rPr>
          <w:rFonts w:ascii="Arial" w:hAnsi="Arial" w:cs="Arial"/>
        </w:rPr>
        <w:t>Podpis pracownika merytorycznego</w:t>
      </w:r>
    </w:p>
    <w:p w14:paraId="04B2061E" w14:textId="77777777" w:rsidR="00C173DC" w:rsidRPr="00EB04AA" w:rsidRDefault="00C173DC" w:rsidP="00EB04AA">
      <w:pPr>
        <w:ind w:left="4248" w:firstLine="708"/>
        <w:rPr>
          <w:rFonts w:ascii="Arial" w:hAnsi="Arial" w:cs="Arial"/>
        </w:rPr>
      </w:pPr>
    </w:p>
    <w:p w14:paraId="3A17D25E" w14:textId="77777777" w:rsidR="006942A7" w:rsidRDefault="00C173DC" w:rsidP="00D36AC4">
      <w:pPr>
        <w:ind w:left="4248" w:firstLine="708"/>
        <w:rPr>
          <w:rFonts w:ascii="Arial" w:eastAsia="Arial Narrow" w:hAnsi="Arial" w:cs="Arial"/>
        </w:rPr>
      </w:pPr>
      <w:r w:rsidRPr="00EB04AA">
        <w:rPr>
          <w:rFonts w:ascii="Arial" w:eastAsia="Arial Narrow" w:hAnsi="Arial" w:cs="Arial"/>
        </w:rPr>
        <w:t>…………………………………………</w:t>
      </w:r>
    </w:p>
    <w:p w14:paraId="3CA14FAA" w14:textId="7961DAE7" w:rsidR="00C173DC" w:rsidRPr="00EB04AA" w:rsidRDefault="00C173DC" w:rsidP="00D36AC4">
      <w:pPr>
        <w:ind w:left="4248" w:firstLine="708"/>
        <w:rPr>
          <w:rFonts w:ascii="Arial" w:hAnsi="Arial" w:cs="Arial"/>
        </w:rPr>
      </w:pPr>
      <w:r w:rsidRPr="00EB04AA">
        <w:rPr>
          <w:rFonts w:ascii="Arial" w:hAnsi="Arial" w:cs="Arial"/>
        </w:rPr>
        <w:t>Podpis osoby zatwierdzającej</w:t>
      </w:r>
    </w:p>
    <w:p w14:paraId="137A1164" w14:textId="77777777" w:rsidR="00C173DC" w:rsidRPr="00EB04AA" w:rsidRDefault="00C173DC" w:rsidP="00EB04AA">
      <w:pPr>
        <w:rPr>
          <w:rFonts w:ascii="Arial" w:hAnsi="Arial" w:cs="Arial"/>
        </w:rPr>
      </w:pPr>
    </w:p>
    <w:p w14:paraId="4CF9DAA1" w14:textId="77777777" w:rsidR="00C173DC" w:rsidRPr="00EB04AA" w:rsidRDefault="00C173DC" w:rsidP="00EB04AA">
      <w:pPr>
        <w:rPr>
          <w:rFonts w:ascii="Arial" w:hAnsi="Arial" w:cs="Arial"/>
        </w:rPr>
      </w:pPr>
    </w:p>
    <w:p w14:paraId="28454043" w14:textId="77777777" w:rsidR="00C173DC" w:rsidRPr="00EB04AA" w:rsidRDefault="00C173DC" w:rsidP="00EB04AA">
      <w:pPr>
        <w:rPr>
          <w:rFonts w:ascii="Arial" w:hAnsi="Arial" w:cs="Arial"/>
        </w:rPr>
      </w:pPr>
      <w:r w:rsidRPr="00EB04AA">
        <w:rPr>
          <w:rFonts w:ascii="Arial" w:hAnsi="Arial" w:cs="Arial"/>
        </w:rPr>
        <w:t>......................................................</w:t>
      </w:r>
    </w:p>
    <w:p w14:paraId="03BF01CA" w14:textId="77777777" w:rsidR="00C173DC" w:rsidRPr="00EB04AA" w:rsidRDefault="00C173DC" w:rsidP="00EB04AA">
      <w:pPr>
        <w:ind w:firstLine="993"/>
        <w:rPr>
          <w:rFonts w:ascii="Arial" w:hAnsi="Arial" w:cs="Arial"/>
        </w:rPr>
      </w:pPr>
      <w:r w:rsidRPr="00EB04AA">
        <w:rPr>
          <w:rFonts w:ascii="Arial" w:hAnsi="Arial" w:cs="Arial"/>
        </w:rPr>
        <w:t>Data</w:t>
      </w:r>
      <w:r w:rsidR="00D36AC4">
        <w:rPr>
          <w:rFonts w:ascii="Arial" w:hAnsi="Arial" w:cs="Arial"/>
        </w:rPr>
        <w:t xml:space="preserve"> </w:t>
      </w:r>
    </w:p>
    <w:p w14:paraId="51B465BE" w14:textId="77777777" w:rsidR="00C173DC" w:rsidRPr="00EB04AA" w:rsidRDefault="00C173DC" w:rsidP="00EB04AA">
      <w:pPr>
        <w:rPr>
          <w:rFonts w:ascii="Arial" w:hAnsi="Arial" w:cs="Arial"/>
          <w:vertAlign w:val="superscript"/>
        </w:rPr>
      </w:pPr>
      <w:r w:rsidRPr="00EB04AA">
        <w:rPr>
          <w:rFonts w:ascii="Arial" w:hAnsi="Arial" w:cs="Arial"/>
        </w:rPr>
        <w:t>_________________</w:t>
      </w:r>
    </w:p>
    <w:p w14:paraId="10B00F2E" w14:textId="77777777" w:rsidR="00EB2B12" w:rsidRPr="00EB04AA" w:rsidRDefault="00C173DC" w:rsidP="00EB04AA">
      <w:pPr>
        <w:rPr>
          <w:rFonts w:ascii="Arial" w:hAnsi="Arial" w:cs="Arial"/>
        </w:rPr>
      </w:pPr>
      <w:r w:rsidRPr="00EB04AA">
        <w:rPr>
          <w:rFonts w:ascii="Arial" w:hAnsi="Arial" w:cs="Arial"/>
          <w:vertAlign w:val="superscript"/>
        </w:rPr>
        <w:t xml:space="preserve">1)  </w:t>
      </w:r>
      <w:r w:rsidRPr="00EB04AA">
        <w:rPr>
          <w:rFonts w:ascii="Arial" w:hAnsi="Arial" w:cs="Arial"/>
        </w:rPr>
        <w:t>W przypadku braku pieczęci imiennych, należy złożyć czytelny podpis oraz wpisać funkcję pełnioną w organizacji</w:t>
      </w:r>
      <w:r w:rsidR="00D36AC4">
        <w:rPr>
          <w:rFonts w:ascii="Arial" w:eastAsia="Calibri" w:hAnsi="Arial" w:cs="Arial"/>
        </w:rPr>
        <w:t xml:space="preserve"> </w:t>
      </w:r>
    </w:p>
    <w:p w14:paraId="4D43136E" w14:textId="77777777" w:rsidR="002D70F0" w:rsidRPr="00EB04AA" w:rsidRDefault="002D70F0" w:rsidP="00EB04AA">
      <w:pPr>
        <w:rPr>
          <w:rFonts w:ascii="Arial" w:hAnsi="Arial" w:cs="Arial"/>
        </w:rPr>
      </w:pPr>
    </w:p>
    <w:sectPr w:rsidR="002D70F0" w:rsidRPr="00EB04AA" w:rsidSect="004D42B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34A7DC4"/>
    <w:name w:val="WW8Num2"/>
    <w:lvl w:ilvl="0">
      <w:start w:val="1"/>
      <w:numFmt w:val="decimal"/>
      <w:lvlText w:val="%1)"/>
      <w:lvlJc w:val="left"/>
      <w:pPr>
        <w:tabs>
          <w:tab w:val="num" w:pos="3900"/>
        </w:tabs>
        <w:ind w:left="3900" w:hanging="480"/>
      </w:pPr>
      <w:rPr>
        <w:rFonts w:ascii="Arial Narrow" w:hAnsi="Arial Narrow" w:cs="Arial Narrow"/>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ascii="Arial Narrow" w:hAnsi="Arial Narrow"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0000003"/>
    <w:multiLevelType w:val="multilevel"/>
    <w:tmpl w:val="060652B4"/>
    <w:name w:val="WW8Num3"/>
    <w:lvl w:ilvl="0">
      <w:start w:val="1"/>
      <w:numFmt w:val="decimal"/>
      <w:lvlText w:val="%1."/>
      <w:lvlJc w:val="left"/>
      <w:pPr>
        <w:tabs>
          <w:tab w:val="num" w:pos="360"/>
        </w:tabs>
        <w:ind w:left="360" w:hanging="360"/>
      </w:pPr>
      <w:rPr>
        <w:rFonts w:ascii="Arial Narrow" w:eastAsia="Arial Narrow" w:hAnsi="Arial Narrow" w:cs="Arial Narrow"/>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4"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3"/>
    <w:multiLevelType w:val="singleLevel"/>
    <w:tmpl w:val="B2DAFBEC"/>
    <w:lvl w:ilvl="0">
      <w:start w:val="2"/>
      <w:numFmt w:val="decimal"/>
      <w:lvlText w:val="%1."/>
      <w:lvlJc w:val="left"/>
      <w:pPr>
        <w:tabs>
          <w:tab w:val="num" w:pos="0"/>
        </w:tabs>
        <w:ind w:left="360" w:hanging="360"/>
      </w:pPr>
      <w:rPr>
        <w:rFonts w:ascii="Arial Narrow" w:eastAsia="Times New Roman" w:hAnsi="Arial Narrow" w:cs="Arial Narrow" w:hint="default"/>
        <w:b/>
        <w:spacing w:val="-5"/>
      </w:rPr>
    </w:lvl>
  </w:abstractNum>
  <w:abstractNum w:abstractNumId="1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1"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7"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164CDA"/>
    <w:multiLevelType w:val="hybridMultilevel"/>
    <w:tmpl w:val="5E6CF2AC"/>
    <w:lvl w:ilvl="0" w:tplc="4764292A">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9" w15:restartNumberingAfterBreak="0">
    <w:nsid w:val="442803AE"/>
    <w:multiLevelType w:val="hybridMultilevel"/>
    <w:tmpl w:val="C5DE6F5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pStyle w:val="Nagwek3"/>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28367F"/>
    <w:multiLevelType w:val="hybridMultilevel"/>
    <w:tmpl w:val="E836153A"/>
    <w:lvl w:ilvl="0" w:tplc="0415000F">
      <w:start w:val="1"/>
      <w:numFmt w:val="decimal"/>
      <w:lvlText w:val="%1."/>
      <w:lvlJc w:val="left"/>
      <w:pPr>
        <w:ind w:left="720" w:hanging="360"/>
      </w:pPr>
    </w:lvl>
    <w:lvl w:ilvl="1" w:tplc="DA241DB4">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70821"/>
    <w:multiLevelType w:val="hybridMultilevel"/>
    <w:tmpl w:val="636E061C"/>
    <w:lvl w:ilvl="0" w:tplc="BF5482D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2"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C363E9F"/>
    <w:multiLevelType w:val="hybridMultilevel"/>
    <w:tmpl w:val="2458C102"/>
    <w:lvl w:ilvl="0" w:tplc="E4A8BF74">
      <w:start w:val="1"/>
      <w:numFmt w:val="decimal"/>
      <w:lvlText w:val="%1)"/>
      <w:lvlJc w:val="left"/>
      <w:pPr>
        <w:ind w:left="426" w:hanging="360"/>
      </w:pPr>
      <w:rPr>
        <w:rFonts w:ascii="Arial Narrow" w:eastAsia="Calibri" w:hAnsi="Arial Narrow" w:cs="Arial Narrow"/>
        <w:sz w:val="22"/>
        <w:szCs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DF13442"/>
    <w:multiLevelType w:val="hybridMultilevel"/>
    <w:tmpl w:val="F946A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745F55"/>
    <w:multiLevelType w:val="hybridMultilevel"/>
    <w:tmpl w:val="324C1DDC"/>
    <w:lvl w:ilvl="0" w:tplc="0415000F">
      <w:start w:val="1"/>
      <w:numFmt w:val="decimal"/>
      <w:lvlText w:val="%1."/>
      <w:lvlJc w:val="left"/>
      <w:pPr>
        <w:ind w:left="720" w:hanging="360"/>
      </w:pPr>
    </w:lvl>
    <w:lvl w:ilvl="1" w:tplc="04150011">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9"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3" w15:restartNumberingAfterBreak="0">
    <w:nsid w:val="7B327BA5"/>
    <w:multiLevelType w:val="hybridMultilevel"/>
    <w:tmpl w:val="76B80F8E"/>
    <w:name w:val="WW8Num52"/>
    <w:lvl w:ilvl="0" w:tplc="67BAA688">
      <w:start w:val="2"/>
      <w:numFmt w:val="decimal"/>
      <w:lvlText w:val="%1."/>
      <w:lvlJc w:val="left"/>
      <w:pPr>
        <w:ind w:left="502" w:hanging="360"/>
      </w:pPr>
      <w:rPr>
        <w:rFonts w:ascii="Arial Narrow" w:eastAsia="Times New Roman" w:hAnsi="Arial Narrow"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28"/>
  </w:num>
  <w:num w:numId="12">
    <w:abstractNumId w:val="14"/>
  </w:num>
  <w:num w:numId="13">
    <w:abstractNumId w:val="23"/>
  </w:num>
  <w:num w:numId="14">
    <w:abstractNumId w:val="13"/>
  </w:num>
  <w:num w:numId="15">
    <w:abstractNumId w:val="2"/>
  </w:num>
  <w:num w:numId="16">
    <w:abstractNumId w:val="2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29"/>
  </w:num>
  <w:num w:numId="21">
    <w:abstractNumId w:val="22"/>
  </w:num>
  <w:num w:numId="22">
    <w:abstractNumId w:val="21"/>
  </w:num>
  <w:num w:numId="23">
    <w:abstractNumId w:val="12"/>
  </w:num>
  <w:num w:numId="24">
    <w:abstractNumId w:val="27"/>
  </w:num>
  <w:num w:numId="25">
    <w:abstractNumId w:val="17"/>
  </w:num>
  <w:num w:numId="26">
    <w:abstractNumId w:val="16"/>
  </w:num>
  <w:num w:numId="27">
    <w:abstractNumId w:val="18"/>
  </w:num>
  <w:num w:numId="28">
    <w:abstractNumId w:val="2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12"/>
    <w:rsid w:val="00000C04"/>
    <w:rsid w:val="00033394"/>
    <w:rsid w:val="00092B29"/>
    <w:rsid w:val="000B7E06"/>
    <w:rsid w:val="000C0B34"/>
    <w:rsid w:val="00166E42"/>
    <w:rsid w:val="00205F4C"/>
    <w:rsid w:val="00232015"/>
    <w:rsid w:val="002D5FC3"/>
    <w:rsid w:val="002D70F0"/>
    <w:rsid w:val="00340604"/>
    <w:rsid w:val="0038778C"/>
    <w:rsid w:val="00421952"/>
    <w:rsid w:val="004C446C"/>
    <w:rsid w:val="004D42BF"/>
    <w:rsid w:val="00507DAE"/>
    <w:rsid w:val="00561374"/>
    <w:rsid w:val="006942A7"/>
    <w:rsid w:val="006A2FA6"/>
    <w:rsid w:val="006D5F30"/>
    <w:rsid w:val="00825066"/>
    <w:rsid w:val="008647F4"/>
    <w:rsid w:val="008B7A38"/>
    <w:rsid w:val="008E48DC"/>
    <w:rsid w:val="00A36C4C"/>
    <w:rsid w:val="00A50622"/>
    <w:rsid w:val="00AE0EBC"/>
    <w:rsid w:val="00BD6107"/>
    <w:rsid w:val="00C0783F"/>
    <w:rsid w:val="00C07F1A"/>
    <w:rsid w:val="00C173DC"/>
    <w:rsid w:val="00C54DE7"/>
    <w:rsid w:val="00D227F5"/>
    <w:rsid w:val="00D36AC4"/>
    <w:rsid w:val="00D51172"/>
    <w:rsid w:val="00D75166"/>
    <w:rsid w:val="00E06143"/>
    <w:rsid w:val="00E12C5D"/>
    <w:rsid w:val="00EB04AA"/>
    <w:rsid w:val="00EB2B12"/>
    <w:rsid w:val="00ED7C29"/>
    <w:rsid w:val="00EE3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4589"/>
  <w15:chartTrackingRefBased/>
  <w15:docId w15:val="{628C004A-5D27-49C7-871D-932F30A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2B12"/>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Nagwek1">
    <w:name w:val="heading 1"/>
    <w:basedOn w:val="Normalny"/>
    <w:next w:val="Tekstpodstawowy"/>
    <w:link w:val="Nagwek1Znak"/>
    <w:qFormat/>
    <w:rsid w:val="004D42BF"/>
    <w:pPr>
      <w:spacing w:line="276" w:lineRule="auto"/>
      <w:outlineLvl w:val="0"/>
    </w:pPr>
    <w:rPr>
      <w:rFonts w:ascii="Arial" w:hAnsi="Arial" w:cs="Arial"/>
      <w:b/>
      <w:color w:val="000000"/>
    </w:rPr>
  </w:style>
  <w:style w:type="paragraph" w:styleId="Nagwek2">
    <w:name w:val="heading 2"/>
    <w:basedOn w:val="Normalny"/>
    <w:next w:val="Tekstpodstawowy"/>
    <w:link w:val="Nagwek2Znak"/>
    <w:unhideWhenUsed/>
    <w:qFormat/>
    <w:rsid w:val="004D42BF"/>
    <w:pPr>
      <w:spacing w:before="360" w:after="360"/>
      <w:outlineLvl w:val="1"/>
    </w:pPr>
    <w:rPr>
      <w:rFonts w:ascii="Arial" w:hAnsi="Arial" w:cs="Arial"/>
      <w:b/>
    </w:rPr>
  </w:style>
  <w:style w:type="paragraph" w:styleId="Nagwek3">
    <w:name w:val="heading 3"/>
    <w:basedOn w:val="Normalny"/>
    <w:next w:val="Tekstpodstawowy"/>
    <w:link w:val="Nagwek3Znak"/>
    <w:semiHidden/>
    <w:unhideWhenUsed/>
    <w:qFormat/>
    <w:rsid w:val="00C173DC"/>
    <w:pPr>
      <w:keepNext/>
      <w:widowControl/>
      <w:numPr>
        <w:ilvl w:val="2"/>
        <w:numId w:val="29"/>
      </w:numPr>
      <w:spacing w:before="140" w:after="120"/>
      <w:outlineLvl w:val="2"/>
    </w:pPr>
    <w:rPr>
      <w:rFonts w:ascii="Liberation Sans" w:eastAsia="Microsoft YaHei" w:hAnsi="Liberation Sans"/>
      <w:b/>
      <w:bCs/>
      <w:kern w:val="0"/>
      <w:sz w:val="28"/>
      <w:szCs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3404"/>
    <w:rPr>
      <w:rFonts w:ascii="Segoe UI" w:hAnsi="Segoe UI"/>
      <w:sz w:val="18"/>
      <w:szCs w:val="16"/>
    </w:rPr>
  </w:style>
  <w:style w:type="character" w:customStyle="1" w:styleId="TekstdymkaZnak">
    <w:name w:val="Tekst dymka Znak"/>
    <w:basedOn w:val="Domylnaczcionkaakapitu"/>
    <w:link w:val="Tekstdymka"/>
    <w:uiPriority w:val="99"/>
    <w:semiHidden/>
    <w:rsid w:val="00EE3404"/>
    <w:rPr>
      <w:rFonts w:ascii="Segoe UI" w:eastAsia="SimSun" w:hAnsi="Segoe UI" w:cs="Mangal"/>
      <w:kern w:val="1"/>
      <w:sz w:val="18"/>
      <w:szCs w:val="16"/>
      <w:lang w:eastAsia="zh-CN" w:bidi="hi-IN"/>
    </w:rPr>
  </w:style>
  <w:style w:type="paragraph" w:customStyle="1" w:styleId="Akapitzlist1">
    <w:name w:val="Akapit z listą1"/>
    <w:basedOn w:val="Normalny"/>
    <w:rsid w:val="00C173DC"/>
    <w:pPr>
      <w:ind w:left="720"/>
      <w:contextualSpacing/>
    </w:pPr>
  </w:style>
  <w:style w:type="paragraph" w:styleId="Akapitzlist">
    <w:name w:val="List Paragraph"/>
    <w:aliases w:val="A_wyliczenie,K-P_odwolanie,Akapit z listą5,maz_wyliczenie,opis dzialania,Akapit z listą2,Podsis rysunku"/>
    <w:basedOn w:val="Normalny"/>
    <w:link w:val="AkapitzlistZnak"/>
    <w:uiPriority w:val="34"/>
    <w:qFormat/>
    <w:rsid w:val="00C173DC"/>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cze">
    <w:name w:val="Hyperlink"/>
    <w:rsid w:val="00C173DC"/>
    <w:rPr>
      <w:color w:val="0000FF"/>
      <w:u w:val="single"/>
    </w:rPr>
  </w:style>
  <w:style w:type="character" w:styleId="Uwydatnienie">
    <w:name w:val="Emphasis"/>
    <w:basedOn w:val="Domylnaczcionkaakapitu"/>
    <w:uiPriority w:val="20"/>
    <w:qFormat/>
    <w:rsid w:val="00C173DC"/>
    <w:rPr>
      <w:i/>
      <w:iCs/>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C173DC"/>
  </w:style>
  <w:style w:type="character" w:customStyle="1" w:styleId="Nagwek1Znak">
    <w:name w:val="Nagłówek 1 Znak"/>
    <w:basedOn w:val="Domylnaczcionkaakapitu"/>
    <w:link w:val="Nagwek1"/>
    <w:rsid w:val="004D42BF"/>
    <w:rPr>
      <w:rFonts w:ascii="Arial" w:eastAsia="SimSun" w:hAnsi="Arial" w:cs="Arial"/>
      <w:b/>
      <w:color w:val="000000"/>
      <w:kern w:val="1"/>
      <w:sz w:val="24"/>
      <w:szCs w:val="24"/>
      <w:lang w:eastAsia="zh-CN" w:bidi="hi-IN"/>
    </w:rPr>
  </w:style>
  <w:style w:type="character" w:customStyle="1" w:styleId="Nagwek2Znak">
    <w:name w:val="Nagłówek 2 Znak"/>
    <w:basedOn w:val="Domylnaczcionkaakapitu"/>
    <w:link w:val="Nagwek2"/>
    <w:rsid w:val="004D42BF"/>
    <w:rPr>
      <w:rFonts w:ascii="Arial" w:eastAsia="SimSun" w:hAnsi="Arial" w:cs="Arial"/>
      <w:b/>
      <w:kern w:val="1"/>
      <w:sz w:val="24"/>
      <w:szCs w:val="24"/>
      <w:lang w:eastAsia="zh-CN" w:bidi="hi-IN"/>
    </w:rPr>
  </w:style>
  <w:style w:type="character" w:customStyle="1" w:styleId="Nagwek3Znak">
    <w:name w:val="Nagłówek 3 Znak"/>
    <w:basedOn w:val="Domylnaczcionkaakapitu"/>
    <w:link w:val="Nagwek3"/>
    <w:semiHidden/>
    <w:rsid w:val="00C173DC"/>
    <w:rPr>
      <w:rFonts w:ascii="Liberation Sans" w:eastAsia="Microsoft YaHei" w:hAnsi="Liberation Sans" w:cs="Mangal"/>
      <w:b/>
      <w:bCs/>
      <w:sz w:val="28"/>
      <w:szCs w:val="28"/>
      <w:lang w:eastAsia="zh-CN"/>
    </w:rPr>
  </w:style>
  <w:style w:type="paragraph" w:styleId="Tekstpodstawowy">
    <w:name w:val="Body Text"/>
    <w:basedOn w:val="Normalny"/>
    <w:link w:val="TekstpodstawowyZnak"/>
    <w:uiPriority w:val="99"/>
    <w:semiHidden/>
    <w:unhideWhenUsed/>
    <w:rsid w:val="00C173DC"/>
    <w:pPr>
      <w:spacing w:after="120"/>
    </w:pPr>
    <w:rPr>
      <w:szCs w:val="21"/>
    </w:rPr>
  </w:style>
  <w:style w:type="character" w:customStyle="1" w:styleId="TekstpodstawowyZnak">
    <w:name w:val="Tekst podstawowy Znak"/>
    <w:basedOn w:val="Domylnaczcionkaakapitu"/>
    <w:link w:val="Tekstpodstawowy"/>
    <w:uiPriority w:val="99"/>
    <w:semiHidden/>
    <w:rsid w:val="00C173DC"/>
    <w:rPr>
      <w:rFonts w:ascii="Liberation Serif" w:eastAsia="SimSun" w:hAnsi="Liberation Serif" w:cs="Mangal"/>
      <w:kern w:val="1"/>
      <w:sz w:val="24"/>
      <w:szCs w:val="21"/>
      <w:lang w:eastAsia="zh-CN" w:bidi="hi-IN"/>
    </w:rPr>
  </w:style>
  <w:style w:type="table" w:styleId="Tabela-Siatka">
    <w:name w:val="Table Grid"/>
    <w:basedOn w:val="Standardowy"/>
    <w:uiPriority w:val="39"/>
    <w:rsid w:val="00C173DC"/>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oclawek.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tkac.pl" TargetMode="External"/><Relationship Id="rId11" Type="http://schemas.openxmlformats.org/officeDocument/2006/relationships/hyperlink" Target="https://sip.legalis.pl/document-view.seam?documentId=mfrxilrtgm2tsnrrguyts" TargetMode="External"/><Relationship Id="rId5" Type="http://schemas.openxmlformats.org/officeDocument/2006/relationships/hyperlink" Target="http://www.ngo.kujawsko-pomorskie.pl" TargetMode="External"/><Relationship Id="rId10" Type="http://schemas.openxmlformats.org/officeDocument/2006/relationships/hyperlink" Target="https://sip.legalis.pl/document-view.seam?documentId=mfrxilrvgaytgnbsge4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28</Pages>
  <Words>8629</Words>
  <Characters>51774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Zarządzenie nr 76/2022 Prezydenta Miasta Włocławek z dn. 10 marca 2022 r.</vt:lpstr>
    </vt:vector>
  </TitlesOfParts>
  <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76/2022 Prezydenta Miasta Włocławek z dn. 10 marca 2022 r.</dc:title>
  <dc:subject/>
  <dc:creator>Agnieszka Zgłobicka - Skupniewicz</dc:creator>
  <cp:keywords>Zarządzenie Prezydenta Miasta Włocławek</cp:keywords>
  <dc:description/>
  <cp:lastModifiedBy>Łukasz Stolarski</cp:lastModifiedBy>
  <cp:revision>16</cp:revision>
  <cp:lastPrinted>2019-12-16T06:43:00Z</cp:lastPrinted>
  <dcterms:created xsi:type="dcterms:W3CDTF">2022-03-10T06:49:00Z</dcterms:created>
  <dcterms:modified xsi:type="dcterms:W3CDTF">2022-03-10T08:59:00Z</dcterms:modified>
</cp:coreProperties>
</file>