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BB949F" w14:textId="660C490C" w:rsidR="00CE0BD5" w:rsidRPr="003166F1" w:rsidRDefault="00CE0BD5" w:rsidP="00627D50">
      <w:pPr>
        <w:pStyle w:val="Nagwek1"/>
        <w:numPr>
          <w:ilvl w:val="0"/>
          <w:numId w:val="0"/>
        </w:numPr>
        <w:spacing w:before="0" w:after="0"/>
        <w:jc w:val="left"/>
        <w:rPr>
          <w:rFonts w:ascii="Arial" w:hAnsi="Arial" w:cs="Arial"/>
          <w:szCs w:val="24"/>
        </w:rPr>
      </w:pPr>
      <w:r w:rsidRPr="003166F1">
        <w:rPr>
          <w:rFonts w:ascii="Arial" w:hAnsi="Arial" w:cs="Arial"/>
          <w:szCs w:val="24"/>
        </w:rPr>
        <w:t>Zarządzenie Nr</w:t>
      </w:r>
      <w:r w:rsidR="000B645C" w:rsidRPr="003166F1">
        <w:rPr>
          <w:rFonts w:ascii="Arial" w:hAnsi="Arial" w:cs="Arial"/>
          <w:szCs w:val="24"/>
        </w:rPr>
        <w:t xml:space="preserve"> </w:t>
      </w:r>
      <w:r w:rsidR="003166F1" w:rsidRPr="003166F1">
        <w:rPr>
          <w:rFonts w:ascii="Arial" w:hAnsi="Arial" w:cs="Arial"/>
          <w:szCs w:val="24"/>
        </w:rPr>
        <w:t>101/2022</w:t>
      </w:r>
      <w:r w:rsidR="00627D50">
        <w:rPr>
          <w:rFonts w:ascii="Arial" w:hAnsi="Arial" w:cs="Arial"/>
          <w:szCs w:val="24"/>
        </w:rPr>
        <w:t xml:space="preserve"> </w:t>
      </w:r>
      <w:r w:rsidRPr="003166F1">
        <w:rPr>
          <w:rFonts w:ascii="Arial" w:hAnsi="Arial" w:cs="Arial"/>
          <w:szCs w:val="24"/>
        </w:rPr>
        <w:t>Prezydenta Miasta Włocławek</w:t>
      </w:r>
      <w:r w:rsidR="00627D50">
        <w:rPr>
          <w:rFonts w:ascii="Arial" w:hAnsi="Arial" w:cs="Arial"/>
          <w:szCs w:val="24"/>
        </w:rPr>
        <w:t xml:space="preserve"> </w:t>
      </w:r>
      <w:r w:rsidRPr="003166F1">
        <w:rPr>
          <w:rFonts w:ascii="Arial" w:hAnsi="Arial" w:cs="Arial"/>
          <w:szCs w:val="24"/>
        </w:rPr>
        <w:t xml:space="preserve">z dnia </w:t>
      </w:r>
      <w:r w:rsidR="003166F1" w:rsidRPr="003166F1">
        <w:rPr>
          <w:rFonts w:ascii="Arial" w:hAnsi="Arial" w:cs="Arial"/>
          <w:szCs w:val="24"/>
        </w:rPr>
        <w:t>18 marca 2022 r.</w:t>
      </w:r>
    </w:p>
    <w:p w14:paraId="424150A2" w14:textId="77777777" w:rsidR="00DB4952" w:rsidRPr="003166F1" w:rsidRDefault="00DB4952" w:rsidP="00627D50">
      <w:pPr>
        <w:rPr>
          <w:rFonts w:ascii="Arial" w:hAnsi="Arial" w:cs="Arial"/>
          <w:b/>
          <w:iCs/>
        </w:rPr>
      </w:pPr>
    </w:p>
    <w:p w14:paraId="5EBF2B85" w14:textId="77777777" w:rsidR="005C6E79" w:rsidRPr="003166F1" w:rsidRDefault="00CE0BD5" w:rsidP="00627D50">
      <w:pPr>
        <w:rPr>
          <w:rFonts w:ascii="Arial" w:hAnsi="Arial" w:cs="Arial"/>
          <w:b/>
        </w:rPr>
      </w:pPr>
      <w:r w:rsidRPr="003166F1">
        <w:rPr>
          <w:rFonts w:ascii="Arial" w:hAnsi="Arial" w:cs="Arial"/>
          <w:b/>
        </w:rPr>
        <w:t xml:space="preserve">w sprawie ogłoszenia otwartego konkursu ofert </w:t>
      </w:r>
      <w:r w:rsidR="000049DB" w:rsidRPr="003166F1">
        <w:rPr>
          <w:rFonts w:ascii="Arial" w:hAnsi="Arial" w:cs="Arial"/>
          <w:b/>
        </w:rPr>
        <w:t xml:space="preserve">nr 2 </w:t>
      </w:r>
      <w:r w:rsidRPr="003166F1">
        <w:rPr>
          <w:rFonts w:ascii="Arial" w:hAnsi="Arial" w:cs="Arial"/>
          <w:b/>
        </w:rPr>
        <w:t>na wykonywan</w:t>
      </w:r>
      <w:r w:rsidR="003166F1">
        <w:rPr>
          <w:rFonts w:ascii="Arial" w:hAnsi="Arial" w:cs="Arial"/>
          <w:b/>
        </w:rPr>
        <w:t xml:space="preserve">ie zadań publicznych związanych </w:t>
      </w:r>
      <w:r w:rsidRPr="003166F1">
        <w:rPr>
          <w:rFonts w:ascii="Arial" w:hAnsi="Arial" w:cs="Arial"/>
          <w:b/>
        </w:rPr>
        <w:t xml:space="preserve">z realizacją zadań samorządu gminy </w:t>
      </w:r>
      <w:r w:rsidR="00EF72C6" w:rsidRPr="003166F1">
        <w:rPr>
          <w:rFonts w:ascii="Arial" w:hAnsi="Arial" w:cs="Arial"/>
          <w:b/>
        </w:rPr>
        <w:t>w roku 2022</w:t>
      </w:r>
      <w:r w:rsidRPr="003166F1">
        <w:rPr>
          <w:rFonts w:ascii="Arial" w:hAnsi="Arial" w:cs="Arial"/>
          <w:b/>
        </w:rPr>
        <w:t xml:space="preserve"> w zakresie</w:t>
      </w:r>
      <w:r w:rsidR="003166F1">
        <w:rPr>
          <w:rFonts w:ascii="Arial" w:hAnsi="Arial" w:cs="Arial"/>
          <w:b/>
        </w:rPr>
        <w:t xml:space="preserve"> przeciwdziałania uzależnieniom </w:t>
      </w:r>
      <w:r w:rsidRPr="003166F1">
        <w:rPr>
          <w:rFonts w:ascii="Arial" w:hAnsi="Arial" w:cs="Arial"/>
          <w:b/>
        </w:rPr>
        <w:t xml:space="preserve">i patologiom społecznym przez organizacje pozarządowe oraz inne podmioty prowadzące działalność pożytku </w:t>
      </w:r>
      <w:r w:rsidR="005C6E79" w:rsidRPr="003166F1">
        <w:rPr>
          <w:rFonts w:ascii="Arial" w:hAnsi="Arial" w:cs="Arial"/>
          <w:b/>
        </w:rPr>
        <w:t>publicznego</w:t>
      </w:r>
    </w:p>
    <w:p w14:paraId="66F570E5" w14:textId="77777777" w:rsidR="005C6E79" w:rsidRPr="003166F1" w:rsidRDefault="005C6E79" w:rsidP="00627D50">
      <w:pPr>
        <w:rPr>
          <w:rFonts w:ascii="Arial" w:hAnsi="Arial" w:cs="Arial"/>
          <w:b/>
        </w:rPr>
      </w:pPr>
    </w:p>
    <w:p w14:paraId="70F8EA63" w14:textId="77777777" w:rsidR="00404C1B" w:rsidRPr="003166F1" w:rsidRDefault="005C6E79" w:rsidP="00627D50">
      <w:pPr>
        <w:rPr>
          <w:rFonts w:ascii="Arial" w:eastAsia="SimSun" w:hAnsi="Arial" w:cs="Arial"/>
          <w:color w:val="000000"/>
          <w:kern w:val="1"/>
          <w:lang w:bidi="hi-IN"/>
        </w:rPr>
      </w:pPr>
      <w:r w:rsidRPr="003166F1">
        <w:rPr>
          <w:rFonts w:ascii="Arial" w:eastAsia="SimSun" w:hAnsi="Arial" w:cs="Arial"/>
          <w:color w:val="000000"/>
          <w:kern w:val="1"/>
          <w:lang w:bidi="hi-IN"/>
        </w:rPr>
        <w:t>Na podstawie art. 30 ust. 1</w:t>
      </w:r>
      <w:r w:rsidR="00B16F57" w:rsidRPr="003166F1">
        <w:rPr>
          <w:rFonts w:ascii="Arial" w:eastAsia="SimSun" w:hAnsi="Arial" w:cs="Arial"/>
          <w:color w:val="000000"/>
          <w:kern w:val="1"/>
          <w:lang w:bidi="hi-IN"/>
        </w:rPr>
        <w:t>, ust 2. pkt. 2</w:t>
      </w:r>
      <w:r w:rsidRPr="003166F1">
        <w:rPr>
          <w:rFonts w:ascii="Arial" w:eastAsia="SimSun" w:hAnsi="Arial" w:cs="Arial"/>
          <w:color w:val="000000"/>
          <w:kern w:val="1"/>
          <w:lang w:bidi="hi-IN"/>
        </w:rPr>
        <w:t xml:space="preserve"> ustawy z dnia 8 marca 1990 r. o sa</w:t>
      </w:r>
      <w:r w:rsidR="00944ED8" w:rsidRPr="003166F1">
        <w:rPr>
          <w:rFonts w:ascii="Arial" w:eastAsia="SimSun" w:hAnsi="Arial" w:cs="Arial"/>
          <w:color w:val="000000"/>
          <w:kern w:val="1"/>
          <w:lang w:bidi="hi-IN"/>
        </w:rPr>
        <w:t xml:space="preserve">morządzie gminnym (Dz. U. z </w:t>
      </w:r>
      <w:r w:rsidR="00EF72C6" w:rsidRPr="003166F1">
        <w:rPr>
          <w:rFonts w:ascii="Arial" w:eastAsia="SimSun" w:hAnsi="Arial" w:cs="Arial"/>
          <w:color w:val="000000"/>
          <w:kern w:val="1"/>
          <w:lang w:bidi="hi-IN"/>
        </w:rPr>
        <w:t>2021</w:t>
      </w:r>
      <w:r w:rsidR="00F44BC7" w:rsidRPr="003166F1">
        <w:rPr>
          <w:rFonts w:ascii="Arial" w:eastAsia="SimSun" w:hAnsi="Arial" w:cs="Arial"/>
          <w:color w:val="000000"/>
          <w:kern w:val="1"/>
          <w:lang w:bidi="hi-IN"/>
        </w:rPr>
        <w:t xml:space="preserve"> r. poz. </w:t>
      </w:r>
      <w:r w:rsidR="00EF72C6" w:rsidRPr="003166F1">
        <w:rPr>
          <w:rFonts w:ascii="Arial" w:eastAsia="SimSun" w:hAnsi="Arial" w:cs="Arial"/>
          <w:color w:val="000000"/>
          <w:kern w:val="1"/>
          <w:lang w:bidi="hi-IN"/>
        </w:rPr>
        <w:t>1372</w:t>
      </w:r>
      <w:r w:rsidR="00F44BC7" w:rsidRPr="003166F1">
        <w:rPr>
          <w:rFonts w:ascii="Arial" w:eastAsia="SimSun" w:hAnsi="Arial" w:cs="Arial"/>
          <w:color w:val="000000"/>
          <w:kern w:val="1"/>
          <w:lang w:bidi="hi-IN"/>
        </w:rPr>
        <w:t>, poz. 1</w:t>
      </w:r>
      <w:r w:rsidR="00EF72C6" w:rsidRPr="003166F1">
        <w:rPr>
          <w:rFonts w:ascii="Arial" w:eastAsia="SimSun" w:hAnsi="Arial" w:cs="Arial"/>
          <w:color w:val="000000"/>
          <w:kern w:val="1"/>
          <w:lang w:bidi="hi-IN"/>
        </w:rPr>
        <w:t>834</w:t>
      </w:r>
      <w:r w:rsidR="00944ED8" w:rsidRPr="003166F1">
        <w:rPr>
          <w:rFonts w:ascii="Arial" w:eastAsia="SimSun" w:hAnsi="Arial" w:cs="Arial"/>
          <w:color w:val="000000"/>
          <w:kern w:val="1"/>
          <w:lang w:bidi="hi-IN"/>
        </w:rPr>
        <w:t xml:space="preserve">) </w:t>
      </w:r>
      <w:r w:rsidRPr="003166F1">
        <w:rPr>
          <w:rFonts w:ascii="Arial" w:eastAsia="SimSun" w:hAnsi="Arial" w:cs="Arial"/>
          <w:color w:val="000000"/>
          <w:kern w:val="1"/>
          <w:shd w:val="clear" w:color="auto" w:fill="FFFFFF"/>
          <w:lang w:bidi="hi-IN"/>
        </w:rPr>
        <w:t>or</w:t>
      </w:r>
      <w:r w:rsidR="006A54C1" w:rsidRPr="003166F1">
        <w:rPr>
          <w:rFonts w:ascii="Arial" w:eastAsia="SimSun" w:hAnsi="Arial" w:cs="Arial"/>
          <w:color w:val="000000"/>
          <w:kern w:val="1"/>
          <w:lang w:bidi="hi-IN"/>
        </w:rPr>
        <w:t>az art. 4 ust. 1</w:t>
      </w:r>
      <w:r w:rsidRPr="003166F1">
        <w:rPr>
          <w:rFonts w:ascii="Arial" w:eastAsia="SimSun" w:hAnsi="Arial" w:cs="Arial"/>
          <w:color w:val="000000"/>
          <w:kern w:val="1"/>
          <w:lang w:bidi="hi-IN"/>
        </w:rPr>
        <w:t xml:space="preserve"> pkt 32, art. 11, 13, 14, 15 i 19 ustawy z dnia 24 kwietnia 2003 r. o działalności pożytku publicznego</w:t>
      </w:r>
      <w:r w:rsidR="00944ED8" w:rsidRPr="003166F1">
        <w:rPr>
          <w:rFonts w:ascii="Arial" w:eastAsia="SimSun" w:hAnsi="Arial" w:cs="Arial"/>
          <w:color w:val="000000"/>
          <w:kern w:val="1"/>
          <w:lang w:bidi="hi-IN"/>
        </w:rPr>
        <w:t xml:space="preserve"> i o wolontariacie (Dz. U z </w:t>
      </w:r>
      <w:r w:rsidR="00F44BC7" w:rsidRPr="003166F1">
        <w:rPr>
          <w:rFonts w:ascii="Arial" w:eastAsia="SimSun" w:hAnsi="Arial" w:cs="Arial"/>
          <w:color w:val="000000"/>
          <w:kern w:val="1"/>
          <w:lang w:bidi="hi-IN"/>
        </w:rPr>
        <w:t>2020 poz. 1057</w:t>
      </w:r>
      <w:r w:rsidR="00EF72C6" w:rsidRPr="003166F1">
        <w:rPr>
          <w:rFonts w:ascii="Arial" w:eastAsia="SimSun" w:hAnsi="Arial" w:cs="Arial"/>
          <w:color w:val="000000"/>
          <w:kern w:val="1"/>
          <w:lang w:bidi="hi-IN"/>
        </w:rPr>
        <w:t xml:space="preserve"> z 2021 poz. 1038, poz. 1243, poz. 1535</w:t>
      </w:r>
      <w:r w:rsidR="00944ED8" w:rsidRPr="003166F1">
        <w:rPr>
          <w:rFonts w:ascii="Arial" w:eastAsia="SimSun" w:hAnsi="Arial" w:cs="Arial"/>
          <w:color w:val="000000"/>
          <w:kern w:val="1"/>
          <w:lang w:bidi="hi-IN"/>
        </w:rPr>
        <w:t>)</w:t>
      </w:r>
      <w:r w:rsidR="006A54C1" w:rsidRPr="003166F1">
        <w:rPr>
          <w:rFonts w:ascii="Arial" w:eastAsia="SimSun" w:hAnsi="Arial" w:cs="Arial"/>
          <w:color w:val="000000"/>
          <w:kern w:val="1"/>
          <w:lang w:bidi="hi-IN"/>
        </w:rPr>
        <w:t xml:space="preserve"> </w:t>
      </w:r>
      <w:r w:rsidRPr="003166F1">
        <w:rPr>
          <w:rFonts w:ascii="Arial" w:eastAsia="SimSun" w:hAnsi="Arial" w:cs="Arial"/>
          <w:color w:val="000000"/>
          <w:kern w:val="1"/>
          <w:lang w:bidi="hi-IN"/>
        </w:rPr>
        <w:t>w związku z Uchwałą Nr </w:t>
      </w:r>
      <w:r w:rsidR="005B529F" w:rsidRPr="003166F1">
        <w:rPr>
          <w:rFonts w:ascii="Arial" w:eastAsia="SimSun" w:hAnsi="Arial" w:cs="Arial"/>
          <w:color w:val="000000"/>
          <w:kern w:val="1"/>
          <w:lang w:bidi="hi-IN"/>
        </w:rPr>
        <w:t>X</w:t>
      </w:r>
      <w:r w:rsidR="000858EC" w:rsidRPr="003166F1">
        <w:rPr>
          <w:rFonts w:ascii="Arial" w:eastAsia="SimSun" w:hAnsi="Arial" w:cs="Arial"/>
          <w:color w:val="000000"/>
          <w:kern w:val="1"/>
          <w:lang w:bidi="hi-IN"/>
        </w:rPr>
        <w:t>LI</w:t>
      </w:r>
      <w:r w:rsidR="005B529F" w:rsidRPr="003166F1">
        <w:rPr>
          <w:rFonts w:ascii="Arial" w:eastAsia="SimSun" w:hAnsi="Arial" w:cs="Arial"/>
          <w:color w:val="000000"/>
          <w:kern w:val="1"/>
          <w:lang w:bidi="hi-IN"/>
        </w:rPr>
        <w:t>/1</w:t>
      </w:r>
      <w:r w:rsidR="000858EC" w:rsidRPr="003166F1">
        <w:rPr>
          <w:rFonts w:ascii="Arial" w:eastAsia="SimSun" w:hAnsi="Arial" w:cs="Arial"/>
          <w:color w:val="000000"/>
          <w:kern w:val="1"/>
          <w:lang w:bidi="hi-IN"/>
        </w:rPr>
        <w:t>55/2021</w:t>
      </w:r>
      <w:r w:rsidR="005B529F" w:rsidRPr="003166F1">
        <w:rPr>
          <w:rFonts w:ascii="Arial" w:eastAsia="SimSun" w:hAnsi="Arial" w:cs="Arial"/>
          <w:color w:val="000000"/>
          <w:kern w:val="1"/>
          <w:lang w:bidi="hi-IN"/>
        </w:rPr>
        <w:t xml:space="preserve"> </w:t>
      </w:r>
      <w:r w:rsidRPr="003166F1">
        <w:rPr>
          <w:rFonts w:ascii="Arial" w:eastAsia="SimSun" w:hAnsi="Arial" w:cs="Arial"/>
          <w:color w:val="000000"/>
          <w:kern w:val="1"/>
          <w:lang w:bidi="hi-IN"/>
        </w:rPr>
        <w:t>Rady Miasta Włocławe</w:t>
      </w:r>
      <w:r w:rsidR="00B31BBF" w:rsidRPr="003166F1">
        <w:rPr>
          <w:rFonts w:ascii="Arial" w:eastAsia="SimSun" w:hAnsi="Arial" w:cs="Arial"/>
          <w:color w:val="000000"/>
          <w:kern w:val="1"/>
          <w:lang w:bidi="hi-IN"/>
        </w:rPr>
        <w:t xml:space="preserve">k </w:t>
      </w:r>
      <w:r w:rsidR="00BF41A4" w:rsidRPr="003166F1">
        <w:rPr>
          <w:rFonts w:ascii="Arial" w:eastAsia="SimSun" w:hAnsi="Arial" w:cs="Arial"/>
          <w:color w:val="000000"/>
          <w:kern w:val="1"/>
          <w:lang w:bidi="hi-IN"/>
        </w:rPr>
        <w:t xml:space="preserve">z </w:t>
      </w:r>
      <w:r w:rsidRPr="003166F1">
        <w:rPr>
          <w:rFonts w:ascii="Arial" w:eastAsia="SimSun" w:hAnsi="Arial" w:cs="Arial"/>
          <w:color w:val="000000"/>
          <w:kern w:val="1"/>
          <w:lang w:bidi="hi-IN"/>
        </w:rPr>
        <w:t>dnia</w:t>
      </w:r>
      <w:r w:rsidR="00B31BBF" w:rsidRPr="003166F1">
        <w:rPr>
          <w:rFonts w:ascii="Arial" w:eastAsia="SimSun" w:hAnsi="Arial" w:cs="Arial"/>
          <w:color w:val="000000"/>
          <w:kern w:val="1"/>
          <w:lang w:bidi="hi-IN"/>
        </w:rPr>
        <w:t xml:space="preserve"> </w:t>
      </w:r>
      <w:r w:rsidR="00F44BC7" w:rsidRPr="003166F1">
        <w:rPr>
          <w:rFonts w:ascii="Arial" w:eastAsia="SimSun" w:hAnsi="Arial" w:cs="Arial"/>
          <w:color w:val="000000"/>
          <w:kern w:val="1"/>
          <w:lang w:bidi="hi-IN"/>
        </w:rPr>
        <w:t>30 listopada 202</w:t>
      </w:r>
      <w:r w:rsidR="000858EC" w:rsidRPr="003166F1">
        <w:rPr>
          <w:rFonts w:ascii="Arial" w:eastAsia="SimSun" w:hAnsi="Arial" w:cs="Arial"/>
          <w:color w:val="000000"/>
          <w:kern w:val="1"/>
          <w:lang w:bidi="hi-IN"/>
        </w:rPr>
        <w:t>1</w:t>
      </w:r>
      <w:r w:rsidR="00B31BBF" w:rsidRPr="003166F1">
        <w:rPr>
          <w:rFonts w:ascii="Arial" w:eastAsia="SimSun" w:hAnsi="Arial" w:cs="Arial"/>
          <w:color w:val="000000"/>
          <w:kern w:val="1"/>
          <w:lang w:bidi="hi-IN"/>
        </w:rPr>
        <w:t>r.</w:t>
      </w:r>
      <w:r w:rsidR="00D65C0F" w:rsidRPr="003166F1">
        <w:rPr>
          <w:rFonts w:ascii="Arial" w:eastAsia="SimSun" w:hAnsi="Arial" w:cs="Arial"/>
          <w:color w:val="000000"/>
          <w:kern w:val="1"/>
          <w:lang w:bidi="hi-IN"/>
        </w:rPr>
        <w:t xml:space="preserve"> w sprawie uchwalenia </w:t>
      </w:r>
      <w:r w:rsidRPr="003166F1">
        <w:rPr>
          <w:rFonts w:ascii="Arial" w:eastAsia="SimSun" w:hAnsi="Arial" w:cs="Arial"/>
          <w:color w:val="000000"/>
          <w:kern w:val="1"/>
          <w:lang w:bidi="hi-IN"/>
        </w:rPr>
        <w:t>Rocznego Programu współpracy Gminy Miasto Włocławek z organizacjami p</w:t>
      </w:r>
      <w:r w:rsidR="006A54C1" w:rsidRPr="003166F1">
        <w:rPr>
          <w:rFonts w:ascii="Arial" w:eastAsia="SimSun" w:hAnsi="Arial" w:cs="Arial"/>
          <w:color w:val="000000"/>
          <w:kern w:val="1"/>
          <w:lang w:bidi="hi-IN"/>
        </w:rPr>
        <w:t xml:space="preserve">ozarządowymi oraz podmiotami </w:t>
      </w:r>
      <w:r w:rsidR="00D65C0F" w:rsidRPr="003166F1">
        <w:rPr>
          <w:rFonts w:ascii="Arial" w:eastAsia="SimSun" w:hAnsi="Arial" w:cs="Arial"/>
          <w:color w:val="000000"/>
          <w:kern w:val="1"/>
          <w:lang w:bidi="hi-IN"/>
        </w:rPr>
        <w:t xml:space="preserve">wymienionymi </w:t>
      </w:r>
      <w:r w:rsidRPr="003166F1">
        <w:rPr>
          <w:rFonts w:ascii="Arial" w:eastAsia="SimSun" w:hAnsi="Arial" w:cs="Arial"/>
          <w:color w:val="000000"/>
          <w:kern w:val="1"/>
          <w:lang w:bidi="hi-IN"/>
        </w:rPr>
        <w:t>w art. 3 ust. 3 ustawy z dnia 24 kwietnia 2003 r. o działalności pożytku publiczneg</w:t>
      </w:r>
      <w:r w:rsidR="00E95DC9" w:rsidRPr="003166F1">
        <w:rPr>
          <w:rFonts w:ascii="Arial" w:eastAsia="SimSun" w:hAnsi="Arial" w:cs="Arial"/>
          <w:color w:val="000000"/>
          <w:kern w:val="1"/>
          <w:lang w:bidi="hi-IN"/>
        </w:rPr>
        <w:t>o i</w:t>
      </w:r>
      <w:r w:rsidR="00531E9B" w:rsidRPr="003166F1">
        <w:rPr>
          <w:rFonts w:ascii="Arial" w:eastAsia="SimSun" w:hAnsi="Arial" w:cs="Arial"/>
          <w:color w:val="000000"/>
          <w:kern w:val="1"/>
          <w:lang w:bidi="hi-IN"/>
        </w:rPr>
        <w:t xml:space="preserve"> o wol</w:t>
      </w:r>
      <w:r w:rsidR="00EF72C6" w:rsidRPr="003166F1">
        <w:rPr>
          <w:rFonts w:ascii="Arial" w:eastAsia="SimSun" w:hAnsi="Arial" w:cs="Arial"/>
          <w:color w:val="000000"/>
          <w:kern w:val="1"/>
          <w:lang w:bidi="hi-IN"/>
        </w:rPr>
        <w:t>ontariacie, na rok 2022</w:t>
      </w:r>
    </w:p>
    <w:p w14:paraId="1844D912" w14:textId="77777777" w:rsidR="00404C1B" w:rsidRPr="003166F1" w:rsidRDefault="00404C1B" w:rsidP="00627D50">
      <w:pPr>
        <w:rPr>
          <w:rFonts w:ascii="Arial" w:eastAsia="SimSun" w:hAnsi="Arial" w:cs="Arial"/>
          <w:color w:val="000000"/>
          <w:kern w:val="1"/>
          <w:lang w:bidi="hi-IN"/>
        </w:rPr>
      </w:pPr>
    </w:p>
    <w:p w14:paraId="244839D1" w14:textId="77777777" w:rsidR="00CE0BD5" w:rsidRPr="003166F1" w:rsidRDefault="00CE0BD5" w:rsidP="00627D50">
      <w:pPr>
        <w:rPr>
          <w:rFonts w:ascii="Arial" w:hAnsi="Arial" w:cs="Arial"/>
        </w:rPr>
      </w:pPr>
      <w:r w:rsidRPr="003166F1">
        <w:rPr>
          <w:rFonts w:ascii="Arial" w:hAnsi="Arial" w:cs="Arial"/>
        </w:rPr>
        <w:t>zarządza się, co następuje</w:t>
      </w:r>
      <w:r w:rsidR="00404C1B" w:rsidRPr="003166F1">
        <w:rPr>
          <w:rFonts w:ascii="Arial" w:hAnsi="Arial" w:cs="Arial"/>
        </w:rPr>
        <w:t>:</w:t>
      </w:r>
    </w:p>
    <w:p w14:paraId="01DEDC33" w14:textId="77777777" w:rsidR="00404C1B" w:rsidRPr="003166F1" w:rsidRDefault="00404C1B" w:rsidP="00627D50">
      <w:pPr>
        <w:rPr>
          <w:rFonts w:ascii="Arial" w:hAnsi="Arial" w:cs="Arial"/>
        </w:rPr>
      </w:pPr>
    </w:p>
    <w:p w14:paraId="5DB238C3" w14:textId="216B23A1" w:rsidR="001F043D" w:rsidRPr="003166F1" w:rsidRDefault="001F043D" w:rsidP="00627D50">
      <w:pPr>
        <w:rPr>
          <w:rFonts w:ascii="Arial" w:eastAsia="Times New Roman" w:hAnsi="Arial" w:cs="Arial"/>
        </w:rPr>
      </w:pPr>
      <w:r w:rsidRPr="003166F1">
        <w:rPr>
          <w:rFonts w:ascii="Arial" w:hAnsi="Arial" w:cs="Arial"/>
          <w:b/>
        </w:rPr>
        <w:t xml:space="preserve">§1. 1. </w:t>
      </w:r>
      <w:r w:rsidRPr="003166F1">
        <w:rPr>
          <w:rFonts w:ascii="Arial" w:eastAsia="Times New Roman" w:hAnsi="Arial" w:cs="Arial"/>
        </w:rPr>
        <w:t xml:space="preserve">Ogłasza się otwarty konkurs ofert </w:t>
      </w:r>
      <w:r w:rsidR="000049DB" w:rsidRPr="003166F1">
        <w:rPr>
          <w:rFonts w:ascii="Arial" w:eastAsia="Times New Roman" w:hAnsi="Arial" w:cs="Arial"/>
        </w:rPr>
        <w:t xml:space="preserve">nr 2 </w:t>
      </w:r>
      <w:r w:rsidRPr="003166F1">
        <w:rPr>
          <w:rFonts w:ascii="Arial" w:eastAsia="Times New Roman" w:hAnsi="Arial" w:cs="Arial"/>
        </w:rPr>
        <w:t xml:space="preserve">dla organizacji pozarządowych oraz innych podmiotów </w:t>
      </w:r>
      <w:r w:rsidRPr="003166F1">
        <w:rPr>
          <w:rFonts w:ascii="Arial" w:eastAsia="Times New Roman" w:hAnsi="Arial" w:cs="Arial"/>
        </w:rPr>
        <w:tab/>
        <w:t>prowadzących działalność pożytku publicznego, zgodnie z art</w:t>
      </w:r>
      <w:r w:rsidR="003166F1">
        <w:rPr>
          <w:rFonts w:ascii="Arial" w:eastAsia="Times New Roman" w:hAnsi="Arial" w:cs="Arial"/>
        </w:rPr>
        <w:t>. 3 ust. 2 i 3</w:t>
      </w:r>
      <w:r w:rsidR="00627D50">
        <w:rPr>
          <w:rFonts w:ascii="Arial" w:eastAsia="Times New Roman" w:hAnsi="Arial" w:cs="Arial"/>
        </w:rPr>
        <w:t xml:space="preserve"> </w:t>
      </w:r>
      <w:r w:rsidR="003166F1">
        <w:rPr>
          <w:rFonts w:ascii="Arial" w:eastAsia="Times New Roman" w:hAnsi="Arial" w:cs="Arial"/>
        </w:rPr>
        <w:t xml:space="preserve">ustawy z dnia </w:t>
      </w:r>
      <w:r w:rsidRPr="003166F1">
        <w:rPr>
          <w:rFonts w:ascii="Arial" w:eastAsia="Times New Roman" w:hAnsi="Arial" w:cs="Arial"/>
        </w:rPr>
        <w:t>24 kwietnia 2003 r. o działalności pożytku publicznego i o wolontariacie n</w:t>
      </w:r>
      <w:r w:rsidR="003166F1">
        <w:rPr>
          <w:rFonts w:ascii="Arial" w:eastAsia="Times New Roman" w:hAnsi="Arial" w:cs="Arial"/>
        </w:rPr>
        <w:t xml:space="preserve">a realizację zadań </w:t>
      </w:r>
      <w:r w:rsidR="00EF72C6" w:rsidRPr="003166F1">
        <w:rPr>
          <w:rFonts w:ascii="Arial" w:eastAsia="Times New Roman" w:hAnsi="Arial" w:cs="Arial"/>
        </w:rPr>
        <w:t>gminy w 2022</w:t>
      </w:r>
      <w:r w:rsidRPr="003166F1">
        <w:rPr>
          <w:rFonts w:ascii="Arial" w:eastAsia="Times New Roman" w:hAnsi="Arial" w:cs="Arial"/>
        </w:rPr>
        <w:t xml:space="preserve"> roku w zakresie </w:t>
      </w:r>
      <w:r w:rsidRPr="003166F1">
        <w:rPr>
          <w:rFonts w:ascii="Arial" w:hAnsi="Arial" w:cs="Arial"/>
        </w:rPr>
        <w:t>przeciwdziałania uzależnieniom i patologiom społecznym</w:t>
      </w:r>
      <w:r w:rsidRPr="003166F1">
        <w:rPr>
          <w:rFonts w:ascii="Arial" w:eastAsia="Times New Roman" w:hAnsi="Arial" w:cs="Arial"/>
        </w:rPr>
        <w:t>.</w:t>
      </w:r>
    </w:p>
    <w:p w14:paraId="19387F70" w14:textId="77777777" w:rsidR="001F043D" w:rsidRPr="003166F1" w:rsidRDefault="001F043D" w:rsidP="00627D50">
      <w:pPr>
        <w:pStyle w:val="Akapitzlist"/>
        <w:numPr>
          <w:ilvl w:val="0"/>
          <w:numId w:val="25"/>
        </w:numPr>
        <w:spacing w:after="240"/>
        <w:rPr>
          <w:rFonts w:ascii="Arial" w:hAnsi="Arial" w:cs="Arial"/>
        </w:rPr>
      </w:pPr>
      <w:r w:rsidRPr="003166F1">
        <w:rPr>
          <w:rFonts w:ascii="Arial" w:hAnsi="Arial" w:cs="Arial"/>
        </w:rPr>
        <w:t>Ogłoszenie konkursowe stanowi Załącznik nr 1 do niniejszego zarządzenia.</w:t>
      </w:r>
    </w:p>
    <w:p w14:paraId="277DBA10" w14:textId="77777777" w:rsidR="001F043D" w:rsidRPr="003166F1" w:rsidRDefault="001F043D" w:rsidP="00627D50">
      <w:pPr>
        <w:pStyle w:val="Akapitzlist"/>
        <w:numPr>
          <w:ilvl w:val="0"/>
          <w:numId w:val="25"/>
        </w:numPr>
        <w:spacing w:after="240"/>
        <w:rPr>
          <w:rFonts w:ascii="Arial" w:hAnsi="Arial" w:cs="Arial"/>
        </w:rPr>
      </w:pPr>
      <w:r w:rsidRPr="003166F1">
        <w:rPr>
          <w:rFonts w:ascii="Arial" w:hAnsi="Arial" w:cs="Arial"/>
          <w:iCs/>
        </w:rPr>
        <w:t>Wzór umowy o wsparcie/powierzenie stanowi Załącznik nr 2 do niniejszego zarządzenia.</w:t>
      </w:r>
    </w:p>
    <w:p w14:paraId="1D57D181" w14:textId="77777777" w:rsidR="001F043D" w:rsidRPr="003166F1" w:rsidRDefault="001F043D" w:rsidP="00627D50">
      <w:pPr>
        <w:pStyle w:val="Akapitzlist"/>
        <w:numPr>
          <w:ilvl w:val="0"/>
          <w:numId w:val="25"/>
        </w:numPr>
        <w:spacing w:after="240"/>
        <w:rPr>
          <w:rFonts w:ascii="Arial" w:hAnsi="Arial" w:cs="Arial"/>
        </w:rPr>
      </w:pPr>
      <w:r w:rsidRPr="003166F1">
        <w:rPr>
          <w:rFonts w:ascii="Arial" w:hAnsi="Arial" w:cs="Arial"/>
          <w:iCs/>
        </w:rPr>
        <w:t>Wzór „</w:t>
      </w:r>
      <w:r w:rsidRPr="003166F1">
        <w:rPr>
          <w:rFonts w:ascii="Arial" w:hAnsi="Arial" w:cs="Arial"/>
        </w:rPr>
        <w:t>Zaktualizowany kosztorys</w:t>
      </w:r>
      <w:r w:rsidRPr="003166F1">
        <w:rPr>
          <w:rFonts w:ascii="Arial" w:hAnsi="Arial" w:cs="Arial"/>
          <w:iCs/>
        </w:rPr>
        <w:t>”, stanowi Załącznik nr 3 do niniejszego zarządzenia.</w:t>
      </w:r>
    </w:p>
    <w:p w14:paraId="4D0D0599" w14:textId="77777777" w:rsidR="00520DCA" w:rsidRPr="003166F1" w:rsidRDefault="00520DCA" w:rsidP="00627D50">
      <w:pPr>
        <w:pStyle w:val="Akapitzlist"/>
        <w:numPr>
          <w:ilvl w:val="0"/>
          <w:numId w:val="25"/>
        </w:numPr>
        <w:rPr>
          <w:rFonts w:ascii="Arial" w:hAnsi="Arial" w:cs="Arial"/>
          <w:lang w:eastAsia="pl-PL"/>
        </w:rPr>
      </w:pPr>
      <w:r w:rsidRPr="003166F1">
        <w:rPr>
          <w:rFonts w:ascii="Arial" w:hAnsi="Arial" w:cs="Arial"/>
          <w:lang w:eastAsia="pl-PL"/>
        </w:rPr>
        <w:t xml:space="preserve">Wzór oświadczenia dotyczącego podatku od towarów i usług stanowi Załącznik nr 4 do niniejszego zarządzenia. </w:t>
      </w:r>
    </w:p>
    <w:p w14:paraId="079CA038" w14:textId="77777777" w:rsidR="00520DCA" w:rsidRPr="003166F1" w:rsidRDefault="00520DCA" w:rsidP="00627D50">
      <w:pPr>
        <w:pStyle w:val="Akapitzlist"/>
        <w:spacing w:after="240"/>
        <w:ind w:left="786"/>
        <w:rPr>
          <w:rFonts w:ascii="Arial" w:hAnsi="Arial" w:cs="Arial"/>
        </w:rPr>
      </w:pPr>
    </w:p>
    <w:p w14:paraId="1EBB2B75" w14:textId="77777777" w:rsidR="001F043D" w:rsidRPr="003166F1" w:rsidRDefault="001F043D" w:rsidP="00627D50">
      <w:pPr>
        <w:ind w:left="426" w:hanging="426"/>
        <w:rPr>
          <w:rFonts w:ascii="Arial" w:eastAsia="Times New Roman" w:hAnsi="Arial" w:cs="Arial"/>
        </w:rPr>
      </w:pPr>
      <w:r w:rsidRPr="003166F1">
        <w:rPr>
          <w:rFonts w:ascii="Arial" w:hAnsi="Arial" w:cs="Arial"/>
          <w:b/>
        </w:rPr>
        <w:t xml:space="preserve">§2. </w:t>
      </w:r>
      <w:r w:rsidRPr="003166F1">
        <w:rPr>
          <w:rFonts w:ascii="Arial" w:eastAsia="Times New Roman" w:hAnsi="Arial" w:cs="Arial"/>
        </w:rPr>
        <w:t xml:space="preserve">Termin składania ofert wyznaczony zostaje na 21 dni od daty opublikowania ogłoszenia </w:t>
      </w:r>
      <w:r w:rsidRPr="003166F1">
        <w:rPr>
          <w:rFonts w:ascii="Arial" w:eastAsia="Times New Roman" w:hAnsi="Arial" w:cs="Arial"/>
        </w:rPr>
        <w:br/>
        <w:t>o konkursie, o którym mowa w § 1.</w:t>
      </w:r>
    </w:p>
    <w:p w14:paraId="0D7EFA4E" w14:textId="77777777" w:rsidR="001F043D" w:rsidRPr="003166F1" w:rsidRDefault="001F043D" w:rsidP="00627D50">
      <w:pPr>
        <w:ind w:left="142" w:hanging="142"/>
        <w:rPr>
          <w:rFonts w:ascii="Arial" w:eastAsia="Times New Roman" w:hAnsi="Arial" w:cs="Arial"/>
        </w:rPr>
      </w:pPr>
      <w:r w:rsidRPr="003166F1">
        <w:rPr>
          <w:rFonts w:ascii="Arial" w:hAnsi="Arial" w:cs="Arial"/>
          <w:b/>
        </w:rPr>
        <w:t>§3.</w:t>
      </w:r>
      <w:r w:rsidRPr="003166F1">
        <w:rPr>
          <w:rFonts w:ascii="Arial" w:eastAsia="Times New Roman" w:hAnsi="Arial" w:cs="Arial"/>
        </w:rPr>
        <w:t xml:space="preserve"> Ogłoszenie o konkursie zostanie zamieszczone:</w:t>
      </w:r>
    </w:p>
    <w:p w14:paraId="5B552ACC" w14:textId="77777777" w:rsidR="001F043D" w:rsidRPr="003166F1" w:rsidRDefault="001F043D" w:rsidP="00627D50">
      <w:pPr>
        <w:numPr>
          <w:ilvl w:val="0"/>
          <w:numId w:val="9"/>
        </w:numPr>
        <w:tabs>
          <w:tab w:val="left" w:pos="-1548"/>
          <w:tab w:val="left" w:pos="612"/>
        </w:tabs>
        <w:ind w:left="612" w:hanging="267"/>
        <w:rPr>
          <w:rFonts w:ascii="Arial" w:eastAsia="Times New Roman" w:hAnsi="Arial" w:cs="Arial"/>
        </w:rPr>
      </w:pPr>
      <w:r w:rsidRPr="003166F1">
        <w:rPr>
          <w:rFonts w:ascii="Arial" w:eastAsia="Times New Roman" w:hAnsi="Arial" w:cs="Arial"/>
        </w:rPr>
        <w:t>w Biuletynie Informacji Publicznej Urzędu Miasta Włocławek,</w:t>
      </w:r>
    </w:p>
    <w:p w14:paraId="6D57B13E" w14:textId="77777777" w:rsidR="001F043D" w:rsidRPr="003166F1" w:rsidRDefault="001F043D" w:rsidP="00627D50">
      <w:pPr>
        <w:numPr>
          <w:ilvl w:val="0"/>
          <w:numId w:val="9"/>
        </w:numPr>
        <w:tabs>
          <w:tab w:val="left" w:pos="-1548"/>
          <w:tab w:val="left" w:pos="612"/>
        </w:tabs>
        <w:ind w:left="612" w:hanging="267"/>
        <w:rPr>
          <w:rFonts w:ascii="Arial" w:eastAsia="Times New Roman" w:hAnsi="Arial" w:cs="Arial"/>
        </w:rPr>
      </w:pPr>
      <w:r w:rsidRPr="003166F1">
        <w:rPr>
          <w:rFonts w:ascii="Arial" w:eastAsia="Times New Roman" w:hAnsi="Arial" w:cs="Arial"/>
        </w:rPr>
        <w:t xml:space="preserve">na stronie internetowej Urzędu Miasta Włocławek - </w:t>
      </w:r>
      <w:r w:rsidRPr="003166F1">
        <w:rPr>
          <w:rFonts w:ascii="Arial" w:eastAsia="Times New Roman" w:hAnsi="Arial" w:cs="Arial"/>
          <w:u w:val="single"/>
        </w:rPr>
        <w:t>www.wloclawek.</w:t>
      </w:r>
      <w:r w:rsidR="00583944" w:rsidRPr="003166F1">
        <w:rPr>
          <w:rFonts w:ascii="Arial" w:eastAsia="Times New Roman" w:hAnsi="Arial" w:cs="Arial"/>
          <w:u w:val="single"/>
        </w:rPr>
        <w:t>eu</w:t>
      </w:r>
    </w:p>
    <w:p w14:paraId="58378F42" w14:textId="77777777" w:rsidR="001F043D" w:rsidRPr="003166F1" w:rsidRDefault="001F043D" w:rsidP="00627D50">
      <w:pPr>
        <w:numPr>
          <w:ilvl w:val="0"/>
          <w:numId w:val="9"/>
        </w:numPr>
        <w:tabs>
          <w:tab w:val="left" w:pos="-1548"/>
          <w:tab w:val="left" w:pos="612"/>
        </w:tabs>
        <w:ind w:left="612" w:hanging="267"/>
        <w:rPr>
          <w:rFonts w:ascii="Arial" w:eastAsia="Times New Roman" w:hAnsi="Arial" w:cs="Arial"/>
        </w:rPr>
      </w:pPr>
      <w:r w:rsidRPr="003166F1">
        <w:rPr>
          <w:rFonts w:ascii="Arial" w:eastAsia="Times New Roman" w:hAnsi="Arial" w:cs="Arial"/>
        </w:rPr>
        <w:t>na tablicy ogłoszeń w siedzibie Urzędu Miasta Włocławek, Zielony Rynek 11/13</w:t>
      </w:r>
    </w:p>
    <w:p w14:paraId="667FBB01" w14:textId="77777777" w:rsidR="00DB4952" w:rsidRPr="003166F1" w:rsidRDefault="00DB4952" w:rsidP="00627D50">
      <w:pPr>
        <w:tabs>
          <w:tab w:val="left" w:pos="345"/>
        </w:tabs>
        <w:rPr>
          <w:rFonts w:ascii="Arial" w:eastAsia="Times New Roman" w:hAnsi="Arial" w:cs="Arial"/>
        </w:rPr>
      </w:pPr>
      <w:r w:rsidRPr="003166F1">
        <w:rPr>
          <w:rFonts w:ascii="Arial" w:eastAsia="Times New Roman" w:hAnsi="Arial" w:cs="Arial"/>
          <w:b/>
        </w:rPr>
        <w:t xml:space="preserve">§4. </w:t>
      </w:r>
      <w:r w:rsidRPr="003166F1">
        <w:rPr>
          <w:rFonts w:ascii="Arial" w:eastAsia="Times New Roman" w:hAnsi="Arial" w:cs="Arial"/>
        </w:rPr>
        <w:t>Wykonanie zarządzenia powierza się Dyrektorowi Wydziału Polityki Społecznej i Zdrowia Publicznego Urzędu Miasta Włocławek</w:t>
      </w:r>
    </w:p>
    <w:p w14:paraId="4D360202" w14:textId="77777777" w:rsidR="00DB4952" w:rsidRPr="003166F1" w:rsidRDefault="00DB4952" w:rsidP="00627D50">
      <w:pPr>
        <w:tabs>
          <w:tab w:val="left" w:pos="345"/>
        </w:tabs>
        <w:rPr>
          <w:rFonts w:ascii="Arial" w:eastAsia="SimSun" w:hAnsi="Arial" w:cs="Arial"/>
          <w:color w:val="000000"/>
          <w:kern w:val="1"/>
          <w:lang w:bidi="hi-IN"/>
        </w:rPr>
      </w:pPr>
      <w:r w:rsidRPr="003166F1">
        <w:rPr>
          <w:rFonts w:ascii="Arial" w:eastAsia="Times New Roman" w:hAnsi="Arial" w:cs="Arial"/>
          <w:b/>
        </w:rPr>
        <w:t xml:space="preserve">§5. </w:t>
      </w:r>
      <w:r w:rsidRPr="003166F1">
        <w:rPr>
          <w:rFonts w:ascii="Arial" w:eastAsia="SimSun" w:hAnsi="Arial" w:cs="Arial"/>
          <w:color w:val="000000"/>
          <w:kern w:val="1"/>
          <w:lang w:bidi="hi-IN"/>
        </w:rPr>
        <w:t xml:space="preserve">Nadzór nad wykonaniem zarządzenia powierza się właściwemu w zakresie nadzoru Zastępcy Prezydenta Miasta Włocławek </w:t>
      </w:r>
    </w:p>
    <w:p w14:paraId="2BF7EF1A" w14:textId="77777777" w:rsidR="00DB4952" w:rsidRPr="003166F1" w:rsidRDefault="00DB4952" w:rsidP="00627D50">
      <w:pPr>
        <w:tabs>
          <w:tab w:val="left" w:pos="-1357"/>
        </w:tabs>
        <w:rPr>
          <w:rFonts w:ascii="Arial" w:eastAsia="Times New Roman" w:hAnsi="Arial" w:cs="Arial"/>
        </w:rPr>
      </w:pPr>
      <w:r w:rsidRPr="003166F1">
        <w:rPr>
          <w:rFonts w:ascii="Arial" w:eastAsia="SimSun" w:hAnsi="Arial" w:cs="Arial"/>
          <w:b/>
          <w:color w:val="000000"/>
          <w:kern w:val="1"/>
          <w:lang w:bidi="hi-IN"/>
        </w:rPr>
        <w:t>§6. 1.</w:t>
      </w:r>
      <w:r w:rsidRPr="003166F1">
        <w:rPr>
          <w:rFonts w:ascii="Arial" w:eastAsia="SimSun" w:hAnsi="Arial" w:cs="Arial"/>
          <w:color w:val="000000"/>
          <w:kern w:val="1"/>
          <w:lang w:bidi="hi-IN"/>
        </w:rPr>
        <w:t xml:space="preserve"> </w:t>
      </w:r>
      <w:r w:rsidRPr="003166F1">
        <w:rPr>
          <w:rFonts w:ascii="Arial" w:eastAsia="Times New Roman" w:hAnsi="Arial" w:cs="Arial"/>
        </w:rPr>
        <w:t>Zarządzenie wchodzi w życie z dniem podpisania.</w:t>
      </w:r>
    </w:p>
    <w:p w14:paraId="619C9342" w14:textId="77777777" w:rsidR="00DB4952" w:rsidRPr="003166F1" w:rsidRDefault="00DB4952" w:rsidP="00627D50">
      <w:pPr>
        <w:pStyle w:val="Akapitzlist"/>
        <w:numPr>
          <w:ilvl w:val="0"/>
          <w:numId w:val="26"/>
        </w:numPr>
        <w:tabs>
          <w:tab w:val="left" w:pos="345"/>
        </w:tabs>
        <w:rPr>
          <w:rFonts w:ascii="Arial" w:eastAsia="Calibri" w:hAnsi="Arial" w:cs="Arial"/>
          <w:b/>
          <w:lang w:eastAsia="ar-SA"/>
        </w:rPr>
      </w:pPr>
      <w:r w:rsidRPr="003166F1">
        <w:rPr>
          <w:rFonts w:ascii="Arial" w:hAnsi="Arial" w:cs="Arial"/>
        </w:rPr>
        <w:t>Zarządzenie podlega podaniu do publicznej wiadomości poprzez ogłoszenie w Biuletynie Informacji Publicznej Urzędu Miasta Włocławek.</w:t>
      </w:r>
      <w:r w:rsidRPr="003166F1">
        <w:rPr>
          <w:rFonts w:ascii="Arial" w:hAnsi="Arial" w:cs="Arial"/>
          <w:b/>
          <w:lang w:eastAsia="ar-SA"/>
        </w:rPr>
        <w:t xml:space="preserve"> </w:t>
      </w:r>
    </w:p>
    <w:p w14:paraId="4ECA2A82" w14:textId="77777777" w:rsidR="00DB4952" w:rsidRPr="003166F1" w:rsidRDefault="00DB4952" w:rsidP="00627D50">
      <w:pPr>
        <w:suppressAutoHyphens w:val="0"/>
        <w:rPr>
          <w:rFonts w:ascii="Arial" w:hAnsi="Arial" w:cs="Arial"/>
          <w:b/>
          <w:lang w:eastAsia="ar-SA"/>
        </w:rPr>
      </w:pPr>
      <w:r w:rsidRPr="003166F1">
        <w:rPr>
          <w:rFonts w:ascii="Arial" w:hAnsi="Arial" w:cs="Arial"/>
          <w:b/>
          <w:lang w:eastAsia="ar-SA"/>
        </w:rPr>
        <w:br w:type="page"/>
      </w:r>
    </w:p>
    <w:p w14:paraId="3CCDADC5" w14:textId="77777777" w:rsidR="00CE0BD5" w:rsidRPr="003166F1" w:rsidRDefault="00DB4952" w:rsidP="00627D50">
      <w:pPr>
        <w:pStyle w:val="Nagwek1"/>
        <w:jc w:val="left"/>
        <w:rPr>
          <w:rFonts w:ascii="Arial" w:hAnsi="Arial" w:cs="Arial"/>
          <w:spacing w:val="20"/>
          <w:szCs w:val="24"/>
        </w:rPr>
      </w:pPr>
      <w:r w:rsidRPr="003166F1">
        <w:rPr>
          <w:rFonts w:ascii="Arial" w:hAnsi="Arial" w:cs="Arial"/>
          <w:spacing w:val="20"/>
          <w:szCs w:val="24"/>
        </w:rPr>
        <w:lastRenderedPageBreak/>
        <w:t>U</w:t>
      </w:r>
      <w:r w:rsidR="00CE0BD5" w:rsidRPr="003166F1">
        <w:rPr>
          <w:rFonts w:ascii="Arial" w:hAnsi="Arial" w:cs="Arial"/>
          <w:spacing w:val="20"/>
          <w:szCs w:val="24"/>
        </w:rPr>
        <w:t>ZASADNIENIE</w:t>
      </w:r>
    </w:p>
    <w:p w14:paraId="399031AA" w14:textId="77777777" w:rsidR="00660F95" w:rsidRPr="003166F1" w:rsidRDefault="00660F95" w:rsidP="00627D50">
      <w:pPr>
        <w:pStyle w:val="Tekstpodstawowy"/>
        <w:jc w:val="left"/>
        <w:rPr>
          <w:rFonts w:ascii="Arial" w:hAnsi="Arial" w:cs="Arial"/>
          <w:sz w:val="24"/>
          <w:szCs w:val="24"/>
          <w:lang w:val="pl-PL"/>
        </w:rPr>
      </w:pPr>
    </w:p>
    <w:p w14:paraId="6BCE0B17" w14:textId="77777777" w:rsidR="00D9783A" w:rsidRPr="003166F1" w:rsidRDefault="00D9783A" w:rsidP="00627D50">
      <w:pPr>
        <w:rPr>
          <w:rFonts w:ascii="Arial" w:eastAsia="SimSun" w:hAnsi="Arial" w:cs="Arial"/>
          <w:color w:val="000000"/>
          <w:kern w:val="1"/>
          <w:lang w:bidi="hi-IN"/>
        </w:rPr>
      </w:pPr>
      <w:r w:rsidRPr="003166F1">
        <w:rPr>
          <w:rFonts w:ascii="Arial" w:eastAsia="SimSun" w:hAnsi="Arial" w:cs="Arial"/>
          <w:color w:val="000000"/>
          <w:kern w:val="1"/>
          <w:lang w:eastAsia="ar-SA" w:bidi="hi-IN"/>
        </w:rPr>
        <w:tab/>
        <w:t xml:space="preserve">Prezydent Miasta Włocławek wykonując Uchwałę Nr </w:t>
      </w:r>
      <w:r w:rsidR="005B529F" w:rsidRPr="003166F1">
        <w:rPr>
          <w:rFonts w:ascii="Arial" w:eastAsia="SimSun" w:hAnsi="Arial" w:cs="Arial"/>
          <w:color w:val="000000"/>
          <w:kern w:val="1"/>
          <w:lang w:eastAsia="ar-SA" w:bidi="hi-IN"/>
        </w:rPr>
        <w:t>X</w:t>
      </w:r>
      <w:r w:rsidR="000858EC" w:rsidRPr="003166F1">
        <w:rPr>
          <w:rFonts w:ascii="Arial" w:eastAsia="SimSun" w:hAnsi="Arial" w:cs="Arial"/>
          <w:color w:val="000000"/>
          <w:kern w:val="1"/>
          <w:lang w:eastAsia="ar-SA" w:bidi="hi-IN"/>
        </w:rPr>
        <w:t>LII/155/2021</w:t>
      </w:r>
      <w:r w:rsidR="005B529F" w:rsidRPr="003166F1">
        <w:rPr>
          <w:rFonts w:ascii="Arial" w:eastAsia="SimSun" w:hAnsi="Arial" w:cs="Arial"/>
          <w:color w:val="000000"/>
          <w:kern w:val="1"/>
          <w:lang w:eastAsia="ar-SA" w:bidi="hi-IN"/>
        </w:rPr>
        <w:t xml:space="preserve"> </w:t>
      </w:r>
      <w:r w:rsidR="00E84AE0" w:rsidRPr="003166F1">
        <w:rPr>
          <w:rFonts w:ascii="Arial" w:eastAsia="SimSun" w:hAnsi="Arial" w:cs="Arial"/>
          <w:color w:val="000000"/>
          <w:kern w:val="1"/>
          <w:lang w:eastAsia="ar-SA" w:bidi="hi-IN"/>
        </w:rPr>
        <w:t xml:space="preserve">Rady Miasta Włocławek </w:t>
      </w:r>
      <w:r w:rsidR="00E95DC9" w:rsidRPr="003166F1">
        <w:rPr>
          <w:rFonts w:ascii="Arial" w:eastAsia="SimSun" w:hAnsi="Arial" w:cs="Arial"/>
          <w:color w:val="000000"/>
          <w:kern w:val="1"/>
          <w:lang w:eastAsia="ar-SA" w:bidi="hi-IN"/>
        </w:rPr>
        <w:t xml:space="preserve">z dnia </w:t>
      </w:r>
      <w:r w:rsidR="006A54C1" w:rsidRPr="003166F1">
        <w:rPr>
          <w:rFonts w:ascii="Arial" w:eastAsia="SimSun" w:hAnsi="Arial" w:cs="Arial"/>
          <w:color w:val="000000"/>
          <w:kern w:val="1"/>
          <w:lang w:eastAsia="ar-SA" w:bidi="hi-IN"/>
        </w:rPr>
        <w:t>30</w:t>
      </w:r>
      <w:r w:rsidR="00B31BBF" w:rsidRPr="003166F1">
        <w:rPr>
          <w:rFonts w:ascii="Arial" w:eastAsia="SimSun" w:hAnsi="Arial" w:cs="Arial"/>
          <w:color w:val="000000"/>
          <w:kern w:val="1"/>
          <w:lang w:eastAsia="ar-SA" w:bidi="hi-IN"/>
        </w:rPr>
        <w:t xml:space="preserve"> </w:t>
      </w:r>
      <w:r w:rsidR="000858EC" w:rsidRPr="003166F1">
        <w:rPr>
          <w:rFonts w:ascii="Arial" w:eastAsia="SimSun" w:hAnsi="Arial" w:cs="Arial"/>
          <w:color w:val="000000"/>
          <w:kern w:val="1"/>
          <w:lang w:eastAsia="ar-SA" w:bidi="hi-IN"/>
        </w:rPr>
        <w:t>listopada 2021</w:t>
      </w:r>
      <w:r w:rsidR="00B31BBF" w:rsidRPr="003166F1">
        <w:rPr>
          <w:rFonts w:ascii="Arial" w:eastAsia="SimSun" w:hAnsi="Arial" w:cs="Arial"/>
          <w:color w:val="000000"/>
          <w:kern w:val="1"/>
          <w:lang w:eastAsia="ar-SA" w:bidi="hi-IN"/>
        </w:rPr>
        <w:t xml:space="preserve"> r.</w:t>
      </w:r>
      <w:r w:rsidR="00D65C0F" w:rsidRPr="003166F1">
        <w:rPr>
          <w:rFonts w:ascii="Arial" w:eastAsia="SimSun" w:hAnsi="Arial" w:cs="Arial"/>
          <w:color w:val="000000"/>
          <w:kern w:val="1"/>
          <w:lang w:eastAsia="ar-SA" w:bidi="hi-IN"/>
        </w:rPr>
        <w:t xml:space="preserve"> w sprawie uchwalenia </w:t>
      </w:r>
      <w:r w:rsidR="00530200" w:rsidRPr="003166F1">
        <w:rPr>
          <w:rFonts w:ascii="Arial" w:eastAsia="SimSun" w:hAnsi="Arial" w:cs="Arial"/>
          <w:color w:val="000000"/>
          <w:kern w:val="1"/>
          <w:lang w:eastAsia="ar-SA" w:bidi="hi-IN"/>
        </w:rPr>
        <w:t xml:space="preserve">Rocznego </w:t>
      </w:r>
      <w:r w:rsidRPr="003166F1">
        <w:rPr>
          <w:rFonts w:ascii="Arial" w:eastAsia="SimSun" w:hAnsi="Arial" w:cs="Arial"/>
          <w:color w:val="000000"/>
          <w:kern w:val="1"/>
          <w:lang w:eastAsia="ar-SA" w:bidi="hi-IN"/>
        </w:rPr>
        <w:t>Programu wsp</w:t>
      </w:r>
      <w:r w:rsidR="00BF41A4" w:rsidRPr="003166F1">
        <w:rPr>
          <w:rFonts w:ascii="Arial" w:eastAsia="SimSun" w:hAnsi="Arial" w:cs="Arial"/>
          <w:color w:val="000000"/>
          <w:kern w:val="1"/>
          <w:lang w:eastAsia="ar-SA" w:bidi="hi-IN"/>
        </w:rPr>
        <w:t xml:space="preserve">ółpracy Gminy Miasto Włocławek </w:t>
      </w:r>
      <w:r w:rsidRPr="003166F1">
        <w:rPr>
          <w:rFonts w:ascii="Arial" w:eastAsia="SimSun" w:hAnsi="Arial" w:cs="Arial"/>
          <w:color w:val="000000"/>
          <w:kern w:val="1"/>
          <w:lang w:eastAsia="ar-SA" w:bidi="hi-IN"/>
        </w:rPr>
        <w:t>z organizacjam</w:t>
      </w:r>
      <w:r w:rsidR="006A54C1" w:rsidRPr="003166F1">
        <w:rPr>
          <w:rFonts w:ascii="Arial" w:eastAsia="SimSun" w:hAnsi="Arial" w:cs="Arial"/>
          <w:color w:val="000000"/>
          <w:kern w:val="1"/>
          <w:lang w:eastAsia="ar-SA" w:bidi="hi-IN"/>
        </w:rPr>
        <w:t>i pozarządowymi oraz podmiotami</w:t>
      </w:r>
      <w:r w:rsidRPr="003166F1">
        <w:rPr>
          <w:rFonts w:ascii="Arial" w:eastAsia="SimSun" w:hAnsi="Arial" w:cs="Arial"/>
          <w:color w:val="000000"/>
          <w:kern w:val="1"/>
          <w:lang w:eastAsia="ar-SA" w:bidi="hi-IN"/>
        </w:rPr>
        <w:t xml:space="preserve"> </w:t>
      </w:r>
      <w:r w:rsidR="00D65C0F" w:rsidRPr="003166F1">
        <w:rPr>
          <w:rFonts w:ascii="Arial" w:eastAsia="SimSun" w:hAnsi="Arial" w:cs="Arial"/>
          <w:color w:val="000000"/>
          <w:kern w:val="1"/>
          <w:lang w:eastAsia="ar-SA" w:bidi="hi-IN"/>
        </w:rPr>
        <w:t>wymienionymi</w:t>
      </w:r>
      <w:r w:rsidRPr="003166F1">
        <w:rPr>
          <w:rFonts w:ascii="Arial" w:eastAsia="SimSun" w:hAnsi="Arial" w:cs="Arial"/>
          <w:color w:val="000000"/>
          <w:kern w:val="1"/>
          <w:lang w:eastAsia="ar-SA" w:bidi="hi-IN"/>
        </w:rPr>
        <w:t xml:space="preserve"> w art. 3 ust. 3 ustawy z dnia 24 kwietnia 2003 r. o działalności pożytku publiczneg</w:t>
      </w:r>
      <w:r w:rsidR="000858EC" w:rsidRPr="003166F1">
        <w:rPr>
          <w:rFonts w:ascii="Arial" w:eastAsia="SimSun" w:hAnsi="Arial" w:cs="Arial"/>
          <w:color w:val="000000"/>
          <w:kern w:val="1"/>
          <w:lang w:eastAsia="ar-SA" w:bidi="hi-IN"/>
        </w:rPr>
        <w:t>o i o wolontariacie, na rok 2022</w:t>
      </w:r>
      <w:r w:rsidR="00D259A4" w:rsidRPr="003166F1">
        <w:rPr>
          <w:rFonts w:ascii="Arial" w:eastAsia="SimSun" w:hAnsi="Arial" w:cs="Arial"/>
          <w:color w:val="000000"/>
          <w:kern w:val="1"/>
          <w:lang w:eastAsia="ar-SA" w:bidi="hi-IN"/>
        </w:rPr>
        <w:t xml:space="preserve">, </w:t>
      </w:r>
      <w:r w:rsidRPr="003166F1">
        <w:rPr>
          <w:rFonts w:ascii="Arial" w:eastAsia="SimSun" w:hAnsi="Arial" w:cs="Arial"/>
          <w:color w:val="000000"/>
          <w:kern w:val="1"/>
          <w:lang w:eastAsia="ar-SA" w:bidi="hi-IN"/>
        </w:rPr>
        <w:t>ogłasza otwarty konkurs ofert</w:t>
      </w:r>
      <w:r w:rsidR="00944ED8" w:rsidRPr="003166F1">
        <w:rPr>
          <w:rFonts w:ascii="Arial" w:eastAsia="SimSun" w:hAnsi="Arial" w:cs="Arial"/>
          <w:color w:val="000000"/>
          <w:kern w:val="1"/>
          <w:lang w:eastAsia="ar-SA" w:bidi="hi-IN"/>
        </w:rPr>
        <w:t xml:space="preserve"> </w:t>
      </w:r>
      <w:r w:rsidR="00925022" w:rsidRPr="003166F1">
        <w:rPr>
          <w:rFonts w:ascii="Arial" w:eastAsia="SimSun" w:hAnsi="Arial" w:cs="Arial"/>
          <w:color w:val="000000"/>
          <w:kern w:val="1"/>
          <w:lang w:eastAsia="ar-SA" w:bidi="hi-IN"/>
        </w:rPr>
        <w:t xml:space="preserve">nr 2 </w:t>
      </w:r>
      <w:r w:rsidRPr="003166F1">
        <w:rPr>
          <w:rFonts w:ascii="Arial" w:eastAsia="SimSun" w:hAnsi="Arial" w:cs="Arial"/>
          <w:color w:val="000000"/>
          <w:kern w:val="1"/>
          <w:lang w:eastAsia="ar-SA" w:bidi="hi-IN"/>
        </w:rPr>
        <w:t xml:space="preserve">dla organizacji pozarządowych, o których mowa w art. 3 ust. 2 oraz podmiotów wymienionych w art. 3 ust. 3 ustawy z dnia 24 kwietnia 2003 r. o działalności pożytku publicznego i o wolontariacie </w:t>
      </w:r>
      <w:r w:rsidR="00920D12" w:rsidRPr="003166F1">
        <w:rPr>
          <w:rFonts w:ascii="Arial" w:eastAsia="SimSun" w:hAnsi="Arial" w:cs="Arial"/>
          <w:color w:val="000000"/>
          <w:kern w:val="1"/>
          <w:lang w:eastAsia="ar-SA" w:bidi="hi-IN"/>
        </w:rPr>
        <w:t>na realizację zadań gminy w 20</w:t>
      </w:r>
      <w:r w:rsidR="00EF72C6" w:rsidRPr="003166F1">
        <w:rPr>
          <w:rFonts w:ascii="Arial" w:eastAsia="SimSun" w:hAnsi="Arial" w:cs="Arial"/>
          <w:color w:val="000000"/>
          <w:kern w:val="1"/>
          <w:lang w:eastAsia="ar-SA" w:bidi="hi-IN"/>
        </w:rPr>
        <w:t>22</w:t>
      </w:r>
      <w:r w:rsidRPr="003166F1">
        <w:rPr>
          <w:rFonts w:ascii="Arial" w:eastAsia="SimSun" w:hAnsi="Arial" w:cs="Arial"/>
          <w:color w:val="000000"/>
          <w:kern w:val="1"/>
          <w:lang w:eastAsia="ar-SA" w:bidi="hi-IN"/>
        </w:rPr>
        <w:t xml:space="preserve"> roku w zakresie przeciwdziałania uzależnieniom i patolo</w:t>
      </w:r>
      <w:r w:rsidR="00BF41A4" w:rsidRPr="003166F1">
        <w:rPr>
          <w:rFonts w:ascii="Arial" w:eastAsia="SimSun" w:hAnsi="Arial" w:cs="Arial"/>
          <w:color w:val="000000"/>
          <w:kern w:val="1"/>
          <w:lang w:eastAsia="ar-SA" w:bidi="hi-IN"/>
        </w:rPr>
        <w:t xml:space="preserve">giom społecznym, które zgodnie </w:t>
      </w:r>
      <w:r w:rsidRPr="003166F1">
        <w:rPr>
          <w:rFonts w:ascii="Arial" w:eastAsia="SimSun" w:hAnsi="Arial" w:cs="Arial"/>
          <w:color w:val="000000"/>
          <w:kern w:val="1"/>
          <w:lang w:eastAsia="ar-SA" w:bidi="hi-IN"/>
        </w:rPr>
        <w:t>z ww. Programem są zadaniami priorytetowymi. Zadania publiczne wskaz</w:t>
      </w:r>
      <w:r w:rsidR="00BF41A4" w:rsidRPr="003166F1">
        <w:rPr>
          <w:rFonts w:ascii="Arial" w:eastAsia="SimSun" w:hAnsi="Arial" w:cs="Arial"/>
          <w:color w:val="000000"/>
          <w:kern w:val="1"/>
          <w:lang w:eastAsia="ar-SA" w:bidi="hi-IN"/>
        </w:rPr>
        <w:t xml:space="preserve">ane w ogłoszeniu zostały ujęte </w:t>
      </w:r>
      <w:r w:rsidRPr="003166F1">
        <w:rPr>
          <w:rFonts w:ascii="Arial" w:eastAsia="SimSun" w:hAnsi="Arial" w:cs="Arial"/>
          <w:color w:val="000000"/>
          <w:kern w:val="1"/>
          <w:lang w:eastAsia="ar-SA" w:bidi="hi-IN"/>
        </w:rPr>
        <w:t>w Miejskim Programie Profilaktyki i Rozwiązywania Problemów Alkoholowych oraz Prz</w:t>
      </w:r>
      <w:r w:rsidR="00E11AA0" w:rsidRPr="003166F1">
        <w:rPr>
          <w:rFonts w:ascii="Arial" w:eastAsia="SimSun" w:hAnsi="Arial" w:cs="Arial"/>
          <w:color w:val="000000"/>
          <w:kern w:val="1"/>
          <w:lang w:eastAsia="ar-SA" w:bidi="hi-IN"/>
        </w:rPr>
        <w:t>eciw</w:t>
      </w:r>
      <w:r w:rsidR="00BF41A4" w:rsidRPr="003166F1">
        <w:rPr>
          <w:rFonts w:ascii="Arial" w:eastAsia="SimSun" w:hAnsi="Arial" w:cs="Arial"/>
          <w:color w:val="000000"/>
          <w:kern w:val="1"/>
          <w:lang w:eastAsia="ar-SA" w:bidi="hi-IN"/>
        </w:rPr>
        <w:t>działania Narkomanii na 20</w:t>
      </w:r>
      <w:r w:rsidR="00EF72C6" w:rsidRPr="003166F1">
        <w:rPr>
          <w:rFonts w:ascii="Arial" w:eastAsia="SimSun" w:hAnsi="Arial" w:cs="Arial"/>
          <w:color w:val="000000"/>
          <w:kern w:val="1"/>
          <w:lang w:eastAsia="ar-SA" w:bidi="hi-IN"/>
        </w:rPr>
        <w:t>22</w:t>
      </w:r>
      <w:r w:rsidRPr="003166F1">
        <w:rPr>
          <w:rFonts w:ascii="Arial" w:eastAsia="SimSun" w:hAnsi="Arial" w:cs="Arial"/>
          <w:color w:val="000000"/>
          <w:kern w:val="1"/>
          <w:lang w:eastAsia="ar-SA" w:bidi="hi-IN"/>
        </w:rPr>
        <w:t xml:space="preserve"> rok.</w:t>
      </w:r>
    </w:p>
    <w:p w14:paraId="5A8C645E" w14:textId="77777777" w:rsidR="00D9783A" w:rsidRPr="003166F1" w:rsidRDefault="00D9783A" w:rsidP="00627D50">
      <w:pPr>
        <w:widowControl w:val="0"/>
        <w:rPr>
          <w:rFonts w:ascii="Arial" w:eastAsia="SimSun" w:hAnsi="Arial" w:cs="Arial"/>
          <w:color w:val="000000"/>
          <w:kern w:val="1"/>
          <w:lang w:eastAsia="ar-SA" w:bidi="hi-IN"/>
        </w:rPr>
      </w:pPr>
      <w:r w:rsidRPr="003166F1">
        <w:rPr>
          <w:rFonts w:ascii="Arial" w:eastAsia="SimSun" w:hAnsi="Arial" w:cs="Arial"/>
          <w:color w:val="000000"/>
          <w:kern w:val="1"/>
          <w:lang w:eastAsia="ar-SA" w:bidi="hi-IN"/>
        </w:rPr>
        <w:tab/>
        <w:t>W ogłoszeniu konkursowym umieszczono wszelkie niezbędne dla wnioskodawcy informacj</w:t>
      </w:r>
      <w:r w:rsidR="003166F1">
        <w:rPr>
          <w:rFonts w:ascii="Arial" w:eastAsia="SimSun" w:hAnsi="Arial" w:cs="Arial"/>
          <w:color w:val="000000"/>
          <w:kern w:val="1"/>
          <w:lang w:eastAsia="ar-SA" w:bidi="hi-IN"/>
        </w:rPr>
        <w:t xml:space="preserve">e </w:t>
      </w:r>
      <w:r w:rsidRPr="003166F1">
        <w:rPr>
          <w:rFonts w:ascii="Arial" w:eastAsia="SimSun" w:hAnsi="Arial" w:cs="Arial"/>
          <w:color w:val="000000"/>
          <w:kern w:val="1"/>
          <w:lang w:eastAsia="ar-SA" w:bidi="hi-IN"/>
        </w:rPr>
        <w:t>w szczególności rodzaj, warunki i termin realizacji zadania, wysokość i zas</w:t>
      </w:r>
      <w:r w:rsidR="003166F1">
        <w:rPr>
          <w:rFonts w:ascii="Arial" w:eastAsia="SimSun" w:hAnsi="Arial" w:cs="Arial"/>
          <w:color w:val="000000"/>
          <w:kern w:val="1"/>
          <w:lang w:eastAsia="ar-SA" w:bidi="hi-IN"/>
        </w:rPr>
        <w:t xml:space="preserve">ady przyznawania dotacji, tryb </w:t>
      </w:r>
      <w:r w:rsidRPr="003166F1">
        <w:rPr>
          <w:rFonts w:ascii="Arial" w:eastAsia="SimSun" w:hAnsi="Arial" w:cs="Arial"/>
          <w:color w:val="000000"/>
          <w:kern w:val="1"/>
          <w:lang w:eastAsia="ar-SA" w:bidi="hi-IN"/>
        </w:rPr>
        <w:t xml:space="preserve">i kryteria stosowane przy wyborze ofert oraz termin dokonania wyboru oferty. </w:t>
      </w:r>
    </w:p>
    <w:p w14:paraId="56F36375" w14:textId="77777777" w:rsidR="00D9783A" w:rsidRPr="003166F1" w:rsidRDefault="00D9783A" w:rsidP="00627D50">
      <w:pPr>
        <w:widowControl w:val="0"/>
        <w:rPr>
          <w:rFonts w:ascii="Arial" w:eastAsia="SimSun" w:hAnsi="Arial" w:cs="Arial"/>
          <w:color w:val="000000"/>
          <w:kern w:val="1"/>
          <w:lang w:eastAsia="ar-SA" w:bidi="hi-IN"/>
        </w:rPr>
      </w:pPr>
      <w:r w:rsidRPr="003166F1">
        <w:rPr>
          <w:rFonts w:ascii="Arial" w:eastAsia="SimSun" w:hAnsi="Arial" w:cs="Arial"/>
          <w:color w:val="000000"/>
          <w:kern w:val="1"/>
          <w:lang w:eastAsia="ar-SA" w:bidi="hi-IN"/>
        </w:rPr>
        <w:tab/>
        <w:t>Konkurs na realizację zadań w zakresie przeciwdziałania uzależnieniom i patologiom społecznym ogłoszony zostanie w Biuletynie Informacji Publicznej, na stronie internetowej Urzędu Miasta Włocławek oraz na tablicy ogłoszeń Urzędu Miasta Włocławek.</w:t>
      </w:r>
    </w:p>
    <w:p w14:paraId="523B5C44" w14:textId="77777777" w:rsidR="00D9783A" w:rsidRPr="003166F1" w:rsidRDefault="00D9783A" w:rsidP="00627D50">
      <w:pPr>
        <w:widowControl w:val="0"/>
        <w:rPr>
          <w:rFonts w:ascii="Arial" w:eastAsia="SimSun" w:hAnsi="Arial" w:cs="Arial"/>
          <w:color w:val="000000"/>
          <w:kern w:val="1"/>
          <w:lang w:eastAsia="ar-SA" w:bidi="hi-IN"/>
        </w:rPr>
      </w:pPr>
      <w:r w:rsidRPr="003166F1">
        <w:rPr>
          <w:rFonts w:ascii="Arial" w:eastAsia="SimSun" w:hAnsi="Arial" w:cs="Arial"/>
          <w:color w:val="000000"/>
          <w:kern w:val="1"/>
          <w:lang w:eastAsia="ar-SA" w:bidi="hi-IN"/>
        </w:rPr>
        <w:tab/>
        <w:t>Decyzję o wyborze ofert i wysokości przyznanych środków publicznych podejmuje Prezydent Miasta Włocławek po zapoznaniu się z opinią Komisji Konkursowej, powołanej odrębnym Zarządzeniem.</w:t>
      </w:r>
    </w:p>
    <w:p w14:paraId="4A4F7199" w14:textId="77777777" w:rsidR="00D9783A" w:rsidRPr="003166F1" w:rsidRDefault="00D9783A" w:rsidP="00627D50">
      <w:pPr>
        <w:spacing w:before="480" w:after="720"/>
        <w:rPr>
          <w:rFonts w:ascii="Arial" w:hAnsi="Arial" w:cs="Arial"/>
          <w:lang w:eastAsia="ar-SA"/>
        </w:rPr>
      </w:pPr>
    </w:p>
    <w:p w14:paraId="64C5CCB4" w14:textId="77777777" w:rsidR="00CE0BD5" w:rsidRPr="003166F1" w:rsidRDefault="00CE0BD5" w:rsidP="00627D50">
      <w:pPr>
        <w:pageBreakBefore/>
        <w:ind w:left="5760"/>
        <w:rPr>
          <w:rFonts w:ascii="Arial" w:hAnsi="Arial" w:cs="Arial"/>
        </w:rPr>
      </w:pPr>
      <w:r w:rsidRPr="003166F1">
        <w:rPr>
          <w:rFonts w:ascii="Arial" w:hAnsi="Arial" w:cs="Arial"/>
        </w:rPr>
        <w:lastRenderedPageBreak/>
        <w:t>Załącznik nr 1 do Zarządzenia Nr</w:t>
      </w:r>
      <w:r w:rsidR="003166F1" w:rsidRPr="003166F1">
        <w:rPr>
          <w:rFonts w:ascii="Arial" w:hAnsi="Arial" w:cs="Arial"/>
        </w:rPr>
        <w:t xml:space="preserve"> 101/2022</w:t>
      </w:r>
    </w:p>
    <w:p w14:paraId="134AF23B" w14:textId="77777777" w:rsidR="00CE0BD5" w:rsidRPr="003166F1" w:rsidRDefault="00CE0BD5" w:rsidP="00627D50">
      <w:pPr>
        <w:ind w:left="5760"/>
        <w:rPr>
          <w:rFonts w:ascii="Arial" w:hAnsi="Arial" w:cs="Arial"/>
        </w:rPr>
      </w:pPr>
      <w:r w:rsidRPr="003166F1">
        <w:rPr>
          <w:rFonts w:ascii="Arial" w:hAnsi="Arial" w:cs="Arial"/>
        </w:rPr>
        <w:t>Prezydenta Miasta Włocławek</w:t>
      </w:r>
    </w:p>
    <w:p w14:paraId="3D3B76EF" w14:textId="77777777" w:rsidR="00076F77" w:rsidRPr="003166F1" w:rsidRDefault="00CE0BD5" w:rsidP="00627D50">
      <w:pPr>
        <w:ind w:left="5760"/>
        <w:rPr>
          <w:rFonts w:ascii="Arial" w:hAnsi="Arial" w:cs="Arial"/>
        </w:rPr>
      </w:pPr>
      <w:r w:rsidRPr="003166F1">
        <w:rPr>
          <w:rFonts w:ascii="Arial" w:hAnsi="Arial" w:cs="Arial"/>
        </w:rPr>
        <w:t xml:space="preserve">z dnia </w:t>
      </w:r>
      <w:r w:rsidR="003166F1" w:rsidRPr="003166F1">
        <w:rPr>
          <w:rFonts w:ascii="Arial" w:hAnsi="Arial" w:cs="Arial"/>
        </w:rPr>
        <w:t>18 marca 2022 r.</w:t>
      </w:r>
    </w:p>
    <w:p w14:paraId="2D4E7CD3" w14:textId="77777777" w:rsidR="00076F77" w:rsidRPr="003166F1" w:rsidRDefault="00076F77" w:rsidP="00627D50">
      <w:pPr>
        <w:ind w:left="5760"/>
        <w:rPr>
          <w:rFonts w:ascii="Arial" w:hAnsi="Arial" w:cs="Arial"/>
          <w:b/>
        </w:rPr>
      </w:pPr>
    </w:p>
    <w:p w14:paraId="371787DD" w14:textId="77777777" w:rsidR="00CE0BD5" w:rsidRPr="003166F1" w:rsidRDefault="00CE0BD5" w:rsidP="00627D50">
      <w:pPr>
        <w:pStyle w:val="Nagwek1"/>
        <w:jc w:val="left"/>
        <w:rPr>
          <w:rFonts w:ascii="Arial" w:hAnsi="Arial" w:cs="Arial"/>
          <w:szCs w:val="24"/>
        </w:rPr>
      </w:pPr>
      <w:r w:rsidRPr="003166F1">
        <w:rPr>
          <w:rFonts w:ascii="Arial" w:hAnsi="Arial" w:cs="Arial"/>
          <w:szCs w:val="24"/>
        </w:rPr>
        <w:t>OGŁOSZENIE</w:t>
      </w:r>
    </w:p>
    <w:p w14:paraId="1CC401A1" w14:textId="77777777" w:rsidR="00700042" w:rsidRPr="003166F1" w:rsidRDefault="00700042" w:rsidP="00627D50">
      <w:pPr>
        <w:tabs>
          <w:tab w:val="left" w:pos="6663"/>
        </w:tabs>
        <w:rPr>
          <w:rFonts w:ascii="Arial" w:hAnsi="Arial" w:cs="Arial"/>
          <w:b/>
        </w:rPr>
      </w:pPr>
    </w:p>
    <w:p w14:paraId="267F36E3" w14:textId="77777777" w:rsidR="000858EC" w:rsidRPr="003166F1" w:rsidRDefault="00D9783A" w:rsidP="00627D50">
      <w:pPr>
        <w:rPr>
          <w:rFonts w:ascii="Arial" w:eastAsia="SimSun" w:hAnsi="Arial" w:cs="Arial"/>
          <w:color w:val="000000"/>
          <w:kern w:val="1"/>
          <w:lang w:bidi="hi-IN"/>
        </w:rPr>
      </w:pPr>
      <w:r w:rsidRPr="003166F1">
        <w:rPr>
          <w:rFonts w:ascii="Arial" w:eastAsia="SimSun" w:hAnsi="Arial" w:cs="Arial"/>
          <w:color w:val="000000"/>
          <w:kern w:val="1"/>
          <w:lang w:bidi="hi-IN"/>
        </w:rPr>
        <w:t xml:space="preserve">Działając na podstawie </w:t>
      </w:r>
      <w:r w:rsidR="000858EC" w:rsidRPr="003166F1">
        <w:rPr>
          <w:rFonts w:ascii="Arial" w:eastAsia="SimSun" w:hAnsi="Arial" w:cs="Arial"/>
          <w:color w:val="000000"/>
          <w:kern w:val="1"/>
          <w:lang w:bidi="hi-IN"/>
        </w:rPr>
        <w:t xml:space="preserve">art. 30 ust. 1, ust 2. pkt. 2 ustawy z dnia 8 marca 1990 r. o samorządzie gminnym (Dz. U. z 2021 r. poz. 1372, poz. 1834) </w:t>
      </w:r>
      <w:r w:rsidR="000858EC" w:rsidRPr="003166F1">
        <w:rPr>
          <w:rFonts w:ascii="Arial" w:eastAsia="SimSun" w:hAnsi="Arial" w:cs="Arial"/>
          <w:color w:val="000000"/>
          <w:kern w:val="1"/>
          <w:shd w:val="clear" w:color="auto" w:fill="FFFFFF"/>
          <w:lang w:bidi="hi-IN"/>
        </w:rPr>
        <w:t>or</w:t>
      </w:r>
      <w:r w:rsidR="000858EC" w:rsidRPr="003166F1">
        <w:rPr>
          <w:rFonts w:ascii="Arial" w:eastAsia="SimSun" w:hAnsi="Arial" w:cs="Arial"/>
          <w:color w:val="000000"/>
          <w:kern w:val="1"/>
          <w:lang w:bidi="hi-IN"/>
        </w:rPr>
        <w:t xml:space="preserve">az art. 4 ust. 1 pkt 32, art. 11, 13, 14, 15 i 19 ustawy z dnia 24 kwietnia 2003 r. o działalności pożytku publicznego i o wolontariacie (Dz. U z 2020 poz. 1057 z 2021 poz. 1038, poz. 1243, poz. 1535) w związku z Uchwałą Nr XLI/155/2021 Rady Miasta Włocławek z dnia 30 listopada 2021r. </w:t>
      </w:r>
      <w:r w:rsidR="000858EC" w:rsidRPr="003166F1">
        <w:rPr>
          <w:rFonts w:ascii="Arial" w:eastAsia="SimSun" w:hAnsi="Arial" w:cs="Arial"/>
          <w:color w:val="000000"/>
          <w:kern w:val="1"/>
          <w:lang w:bidi="hi-IN"/>
        </w:rPr>
        <w:br/>
        <w:t>w sprawie uchwalenia Rocznego Programu współpracy Gminy Miasto Włocławek z organizacjami pozarządowymi oraz podmiotami wymienionymi w art. 3 ust. 3 ustawy z dnia 24 kwietnia 2003 r. o działalności pożytku publicznego i o wolontariacie, na rok 2022</w:t>
      </w:r>
    </w:p>
    <w:p w14:paraId="79695B2F" w14:textId="77777777" w:rsidR="00D259A4" w:rsidRPr="003166F1" w:rsidRDefault="00D259A4" w:rsidP="00627D50">
      <w:pPr>
        <w:rPr>
          <w:rFonts w:ascii="Arial" w:eastAsia="SimSun" w:hAnsi="Arial" w:cs="Arial"/>
          <w:b/>
          <w:color w:val="000000"/>
          <w:kern w:val="1"/>
          <w:lang w:bidi="hi-IN"/>
        </w:rPr>
      </w:pPr>
    </w:p>
    <w:p w14:paraId="59DC072B" w14:textId="77777777" w:rsidR="00D9783A" w:rsidRPr="003166F1" w:rsidRDefault="00D9783A" w:rsidP="00627D50">
      <w:pPr>
        <w:widowControl w:val="0"/>
        <w:rPr>
          <w:rFonts w:ascii="Arial" w:eastAsia="SimSun" w:hAnsi="Arial" w:cs="Arial"/>
          <w:color w:val="000000"/>
          <w:kern w:val="1"/>
          <w:lang w:bidi="hi-IN"/>
        </w:rPr>
      </w:pPr>
    </w:p>
    <w:p w14:paraId="690BE871" w14:textId="77777777" w:rsidR="00CE0BD5" w:rsidRPr="003166F1" w:rsidRDefault="00CE0BD5" w:rsidP="00627D50">
      <w:pPr>
        <w:spacing w:after="240"/>
        <w:rPr>
          <w:rFonts w:ascii="Arial" w:hAnsi="Arial" w:cs="Arial"/>
          <w:b/>
        </w:rPr>
      </w:pPr>
      <w:r w:rsidRPr="003166F1">
        <w:rPr>
          <w:rFonts w:ascii="Arial" w:hAnsi="Arial" w:cs="Arial"/>
          <w:b/>
        </w:rPr>
        <w:t>Prezydent Miasta Włocławek</w:t>
      </w:r>
    </w:p>
    <w:p w14:paraId="08E11F81" w14:textId="77777777" w:rsidR="00CE0BD5" w:rsidRPr="003166F1" w:rsidRDefault="00CE0BD5" w:rsidP="00627D50">
      <w:pPr>
        <w:spacing w:after="360"/>
        <w:rPr>
          <w:rFonts w:ascii="Arial" w:hAnsi="Arial" w:cs="Arial"/>
          <w:b/>
        </w:rPr>
      </w:pPr>
      <w:r w:rsidRPr="003166F1">
        <w:rPr>
          <w:rFonts w:ascii="Arial" w:hAnsi="Arial" w:cs="Arial"/>
        </w:rPr>
        <w:t>ogłasza otwarty konkurs ofert</w:t>
      </w:r>
      <w:r w:rsidR="000049DB" w:rsidRPr="003166F1">
        <w:rPr>
          <w:rFonts w:ascii="Arial" w:hAnsi="Arial" w:cs="Arial"/>
        </w:rPr>
        <w:t xml:space="preserve"> nr 2</w:t>
      </w:r>
      <w:r w:rsidRPr="003166F1">
        <w:rPr>
          <w:rFonts w:ascii="Arial" w:hAnsi="Arial" w:cs="Arial"/>
        </w:rPr>
        <w:t xml:space="preserve"> na wykonywanie zadań publicznych związanych z realizacją zadań Gm</w:t>
      </w:r>
      <w:r w:rsidR="00B94A3D" w:rsidRPr="003166F1">
        <w:rPr>
          <w:rFonts w:ascii="Arial" w:hAnsi="Arial" w:cs="Arial"/>
        </w:rPr>
        <w:t>iny Miasto Włocławek w roku 2022</w:t>
      </w:r>
      <w:r w:rsidRPr="003166F1">
        <w:rPr>
          <w:rFonts w:ascii="Arial" w:hAnsi="Arial" w:cs="Arial"/>
        </w:rPr>
        <w:t xml:space="preserve"> zakresie przeciwdziałania uzależnieniom i patologiom społecznym.</w:t>
      </w:r>
    </w:p>
    <w:p w14:paraId="3F825348" w14:textId="77777777" w:rsidR="00CE0BD5" w:rsidRPr="003166F1" w:rsidRDefault="00CE0BD5" w:rsidP="00627D50">
      <w:pPr>
        <w:rPr>
          <w:rFonts w:ascii="Arial" w:hAnsi="Arial" w:cs="Arial"/>
          <w:b/>
        </w:rPr>
      </w:pPr>
      <w:r w:rsidRPr="003166F1">
        <w:rPr>
          <w:rFonts w:ascii="Arial" w:hAnsi="Arial" w:cs="Arial"/>
          <w:b/>
        </w:rPr>
        <w:t>Rozdział I.</w:t>
      </w:r>
      <w:r w:rsidR="00A9302D" w:rsidRPr="003166F1">
        <w:rPr>
          <w:rFonts w:ascii="Arial" w:hAnsi="Arial" w:cs="Arial"/>
          <w:b/>
        </w:rPr>
        <w:t xml:space="preserve"> Rodzaj i formy realizacji zadania</w:t>
      </w:r>
    </w:p>
    <w:p w14:paraId="05C1CC93" w14:textId="77777777" w:rsidR="00A9302D" w:rsidRPr="003166F1" w:rsidRDefault="00A9302D" w:rsidP="00627D50">
      <w:pPr>
        <w:pStyle w:val="Akapitzlist"/>
        <w:ind w:left="0"/>
        <w:rPr>
          <w:rFonts w:ascii="Arial" w:hAnsi="Arial" w:cs="Arial"/>
        </w:rPr>
      </w:pPr>
      <w:r w:rsidRPr="003166F1">
        <w:rPr>
          <w:rFonts w:ascii="Arial" w:hAnsi="Arial" w:cs="Arial"/>
        </w:rPr>
        <w:t xml:space="preserve">Szczegółowe warunki w zakresie przyjęcia i weryfikacji ofert, zawarto w Zarządzeniu </w:t>
      </w:r>
      <w:r w:rsidRPr="003166F1">
        <w:rPr>
          <w:rFonts w:ascii="Arial" w:hAnsi="Arial" w:cs="Arial"/>
          <w:b/>
        </w:rPr>
        <w:t xml:space="preserve">Nr </w:t>
      </w:r>
      <w:r w:rsidR="00031A14" w:rsidRPr="003166F1">
        <w:rPr>
          <w:rFonts w:ascii="Arial" w:hAnsi="Arial" w:cs="Arial"/>
          <w:b/>
        </w:rPr>
        <w:t>4</w:t>
      </w:r>
      <w:r w:rsidRPr="003166F1">
        <w:rPr>
          <w:rFonts w:ascii="Arial" w:hAnsi="Arial" w:cs="Arial"/>
          <w:b/>
        </w:rPr>
        <w:t>7/20</w:t>
      </w:r>
      <w:r w:rsidR="000049DB" w:rsidRPr="003166F1">
        <w:rPr>
          <w:rFonts w:ascii="Arial" w:hAnsi="Arial" w:cs="Arial"/>
          <w:b/>
        </w:rPr>
        <w:t>22</w:t>
      </w:r>
      <w:r w:rsidRPr="003166F1">
        <w:rPr>
          <w:rFonts w:ascii="Arial" w:hAnsi="Arial" w:cs="Arial"/>
        </w:rPr>
        <w:t xml:space="preserve"> Prezydenta Miasta Włocławek z dnia </w:t>
      </w:r>
      <w:r w:rsidR="00031A14" w:rsidRPr="003166F1">
        <w:rPr>
          <w:rFonts w:ascii="Arial" w:hAnsi="Arial" w:cs="Arial"/>
        </w:rPr>
        <w:t>24 lutego</w:t>
      </w:r>
      <w:r w:rsidRPr="003166F1">
        <w:rPr>
          <w:rFonts w:ascii="Arial" w:hAnsi="Arial" w:cs="Arial"/>
        </w:rPr>
        <w:t xml:space="preserve"> 20</w:t>
      </w:r>
      <w:r w:rsidR="00031A14" w:rsidRPr="003166F1">
        <w:rPr>
          <w:rFonts w:ascii="Arial" w:hAnsi="Arial" w:cs="Arial"/>
        </w:rPr>
        <w:t>22</w:t>
      </w:r>
      <w:r w:rsidRPr="003166F1">
        <w:rPr>
          <w:rFonts w:ascii="Arial" w:hAnsi="Arial" w:cs="Arial"/>
        </w:rPr>
        <w:t xml:space="preserve"> r. w sprawie zasad i trybu postępowania w zakresie zlecania zadań publicznych organizacjom pozarządowym oraz podmiotom wymienionym w art. 3 ust 3 ustawy z dnia 24 kwietnia 2003 r. o działalności pożytku publicznego i o wolontariacie</w:t>
      </w:r>
    </w:p>
    <w:p w14:paraId="76D1C797" w14:textId="77777777" w:rsidR="00CE0BD5" w:rsidRPr="003166F1" w:rsidRDefault="00CE0BD5" w:rsidP="00627D50">
      <w:pPr>
        <w:rPr>
          <w:rFonts w:ascii="Arial" w:hAnsi="Arial" w:cs="Arial"/>
          <w:b/>
          <w:color w:val="000000"/>
        </w:rPr>
      </w:pPr>
    </w:p>
    <w:p w14:paraId="68E2E1CA" w14:textId="77777777" w:rsidR="0050785F" w:rsidRPr="003166F1" w:rsidRDefault="00051EF1" w:rsidP="00627D50">
      <w:pPr>
        <w:numPr>
          <w:ilvl w:val="0"/>
          <w:numId w:val="22"/>
        </w:numPr>
        <w:ind w:left="426"/>
        <w:rPr>
          <w:rFonts w:ascii="Arial" w:hAnsi="Arial" w:cs="Arial"/>
        </w:rPr>
      </w:pPr>
      <w:r w:rsidRPr="003166F1">
        <w:rPr>
          <w:rFonts w:ascii="Arial" w:hAnsi="Arial" w:cs="Arial"/>
        </w:rPr>
        <w:t xml:space="preserve">Zadanie publiczne realizowane z zakresu profilaktyki uzależnień i przeciwdziałania patologiom społecznym, </w:t>
      </w:r>
      <w:r w:rsidRPr="003166F1">
        <w:rPr>
          <w:rFonts w:ascii="Arial" w:hAnsi="Arial" w:cs="Arial"/>
          <w:b/>
        </w:rPr>
        <w:t>w formie wsparcia</w:t>
      </w:r>
      <w:r w:rsidRPr="003166F1">
        <w:rPr>
          <w:rFonts w:ascii="Arial" w:hAnsi="Arial" w:cs="Arial"/>
        </w:rPr>
        <w:t>:</w:t>
      </w:r>
    </w:p>
    <w:p w14:paraId="62FCFEFD" w14:textId="77777777" w:rsidR="00412764" w:rsidRPr="003166F1" w:rsidRDefault="00412764" w:rsidP="00627D50">
      <w:pPr>
        <w:ind w:left="425"/>
        <w:rPr>
          <w:rFonts w:ascii="Arial" w:hAnsi="Arial" w:cs="Arial"/>
        </w:rPr>
      </w:pPr>
    </w:p>
    <w:p w14:paraId="1ECF0C60" w14:textId="77777777" w:rsidR="002F4CFA" w:rsidRPr="003166F1" w:rsidRDefault="002F4CFA" w:rsidP="00627D50">
      <w:pPr>
        <w:spacing w:after="120"/>
        <w:ind w:left="426"/>
        <w:rPr>
          <w:rFonts w:ascii="Arial" w:hAnsi="Arial" w:cs="Arial"/>
        </w:rPr>
      </w:pPr>
      <w:r w:rsidRPr="003166F1">
        <w:rPr>
          <w:rFonts w:ascii="Arial" w:hAnsi="Arial" w:cs="Arial"/>
          <w:b/>
        </w:rPr>
        <w:t>Z</w:t>
      </w:r>
      <w:r w:rsidR="00ED135F" w:rsidRPr="003166F1">
        <w:rPr>
          <w:rFonts w:ascii="Arial" w:hAnsi="Arial" w:cs="Arial"/>
          <w:b/>
        </w:rPr>
        <w:t>adanie nr 1</w:t>
      </w:r>
      <w:r w:rsidRPr="003166F1">
        <w:rPr>
          <w:rFonts w:ascii="Arial" w:hAnsi="Arial" w:cs="Arial"/>
          <w:b/>
        </w:rPr>
        <w:t>. Dofinansowanie obozów i kolonii dla dzieci z rodzin z problemem uzależnień, które powinny być integralnym elementem rocznego programu socjoterapeutycznego lub profilaktycznego i uzupełnieniem całorocznej pracy z dziećmi.</w:t>
      </w:r>
    </w:p>
    <w:p w14:paraId="081A77E6" w14:textId="77777777" w:rsidR="002F4CFA" w:rsidRPr="003166F1" w:rsidRDefault="002F4CFA" w:rsidP="00627D50">
      <w:pPr>
        <w:ind w:left="426"/>
        <w:rPr>
          <w:rFonts w:ascii="Arial" w:hAnsi="Arial" w:cs="Arial"/>
          <w:color w:val="000000"/>
        </w:rPr>
      </w:pPr>
      <w:r w:rsidRPr="003166F1">
        <w:rPr>
          <w:rFonts w:ascii="Arial" w:hAnsi="Arial" w:cs="Arial"/>
        </w:rPr>
        <w:t xml:space="preserve">Zadanie adresowane jest do podmiotów prowadzących całoroczną działalność o charakterze </w:t>
      </w:r>
      <w:r w:rsidRPr="003166F1">
        <w:rPr>
          <w:rFonts w:ascii="Arial" w:hAnsi="Arial" w:cs="Arial"/>
          <w:color w:val="000000"/>
        </w:rPr>
        <w:t xml:space="preserve">socjoterapeutycznym, opiekuńczo-wychowawczym, pomocowym. Organizacja wypoczynku letniego ma stanowić element </w:t>
      </w:r>
      <w:r w:rsidRPr="003166F1">
        <w:rPr>
          <w:rFonts w:ascii="Arial" w:hAnsi="Arial" w:cs="Arial"/>
          <w:bCs/>
          <w:color w:val="000000"/>
        </w:rPr>
        <w:t>udzielania rodzinom, w których występu</w:t>
      </w:r>
      <w:r w:rsidR="003166F1">
        <w:rPr>
          <w:rFonts w:ascii="Arial" w:hAnsi="Arial" w:cs="Arial"/>
          <w:bCs/>
          <w:color w:val="000000"/>
        </w:rPr>
        <w:t xml:space="preserve">je problem uzależnień, </w:t>
      </w:r>
      <w:proofErr w:type="spellStart"/>
      <w:r w:rsidR="003166F1">
        <w:rPr>
          <w:rFonts w:ascii="Arial" w:hAnsi="Arial" w:cs="Arial"/>
          <w:bCs/>
          <w:color w:val="000000"/>
        </w:rPr>
        <w:t>wsparcia</w:t>
      </w:r>
      <w:r w:rsidRPr="003166F1">
        <w:rPr>
          <w:rFonts w:ascii="Arial" w:hAnsi="Arial" w:cs="Arial"/>
          <w:bCs/>
          <w:color w:val="000000"/>
        </w:rPr>
        <w:t>w</w:t>
      </w:r>
      <w:proofErr w:type="spellEnd"/>
      <w:r w:rsidRPr="003166F1">
        <w:rPr>
          <w:rFonts w:ascii="Arial" w:hAnsi="Arial" w:cs="Arial"/>
          <w:bCs/>
          <w:color w:val="000000"/>
        </w:rPr>
        <w:t xml:space="preserve"> zakresie prowadzenia działań ukierunkowanych na zapobieganie i ograniczanie skutków społecznych związanych z nadużywaniem alkoholu lub wynikających z innych uzależnień.</w:t>
      </w:r>
      <w:r w:rsidRPr="003166F1">
        <w:rPr>
          <w:rFonts w:ascii="Arial" w:hAnsi="Arial" w:cs="Arial"/>
          <w:color w:val="000000"/>
        </w:rPr>
        <w:t xml:space="preserve"> </w:t>
      </w:r>
    </w:p>
    <w:p w14:paraId="7A766ECB" w14:textId="77777777" w:rsidR="002F4CFA" w:rsidRPr="003166F1" w:rsidRDefault="002F4CFA" w:rsidP="00627D50">
      <w:pPr>
        <w:ind w:left="426"/>
        <w:rPr>
          <w:rFonts w:ascii="Arial" w:hAnsi="Arial" w:cs="Arial"/>
        </w:rPr>
      </w:pPr>
      <w:r w:rsidRPr="003166F1">
        <w:rPr>
          <w:rFonts w:ascii="Arial" w:hAnsi="Arial" w:cs="Arial"/>
          <w:color w:val="000000"/>
        </w:rPr>
        <w:t>Podczas obozów i kolonii organizowanych w ramach tego zadania, powinny być realizowane założenia z całorocznego programu socjoterapeutycznego lub profilaktycznego, dot. pracy z dziećmi, które pochodzą z rodzin z problemem alkoholowym lub z rodzin zagrożonych patologiami społecznymi.</w:t>
      </w:r>
    </w:p>
    <w:p w14:paraId="2C856373" w14:textId="77777777" w:rsidR="002F4CFA" w:rsidRPr="003166F1" w:rsidRDefault="002F4CFA" w:rsidP="00627D50">
      <w:pPr>
        <w:ind w:left="426"/>
        <w:rPr>
          <w:rFonts w:ascii="Arial" w:hAnsi="Arial" w:cs="Arial"/>
          <w:color w:val="000000"/>
        </w:rPr>
      </w:pPr>
      <w:r w:rsidRPr="003166F1">
        <w:rPr>
          <w:rFonts w:ascii="Arial" w:hAnsi="Arial" w:cs="Arial"/>
        </w:rPr>
        <w:t xml:space="preserve">Podejmowane działania należy ukierunkować na eliminowanie lub na zmniejszenie poziomu zaburzeń zachowania u dzieci i młodzieży, poprzez m. in. zmianę sądów poznawczych, czyli wprowadzenie doświadczeń korekcyjnych, odreagowanie emocjonalne, zmianę wzorców </w:t>
      </w:r>
      <w:proofErr w:type="spellStart"/>
      <w:r w:rsidRPr="003166F1">
        <w:rPr>
          <w:rFonts w:ascii="Arial" w:hAnsi="Arial" w:cs="Arial"/>
        </w:rPr>
        <w:t>zachowań</w:t>
      </w:r>
      <w:proofErr w:type="spellEnd"/>
      <w:r w:rsidRPr="003166F1">
        <w:rPr>
          <w:rFonts w:ascii="Arial" w:hAnsi="Arial" w:cs="Arial"/>
        </w:rPr>
        <w:t xml:space="preserve"> poprzez nabywanie nowych umiejętności itp.</w:t>
      </w:r>
    </w:p>
    <w:p w14:paraId="1444F671" w14:textId="77777777" w:rsidR="002F4CFA" w:rsidRPr="003166F1" w:rsidRDefault="002F4CFA" w:rsidP="00627D50">
      <w:pPr>
        <w:ind w:left="720"/>
        <w:contextualSpacing/>
        <w:rPr>
          <w:rFonts w:ascii="Arial" w:hAnsi="Arial" w:cs="Arial"/>
          <w:color w:val="000000"/>
        </w:rPr>
      </w:pPr>
    </w:p>
    <w:p w14:paraId="34AF015A" w14:textId="77777777" w:rsidR="002F4CFA" w:rsidRPr="003166F1" w:rsidRDefault="002F4CFA" w:rsidP="00627D50">
      <w:pPr>
        <w:numPr>
          <w:ilvl w:val="0"/>
          <w:numId w:val="29"/>
        </w:numPr>
        <w:contextualSpacing/>
        <w:rPr>
          <w:rFonts w:ascii="Arial" w:hAnsi="Arial" w:cs="Arial"/>
        </w:rPr>
      </w:pPr>
      <w:r w:rsidRPr="003166F1">
        <w:rPr>
          <w:rFonts w:ascii="Arial" w:hAnsi="Arial" w:cs="Arial"/>
        </w:rPr>
        <w:t xml:space="preserve">planowane środki finansowe na realizację zadań publicznych </w:t>
      </w:r>
      <w:r w:rsidR="00CF5712" w:rsidRPr="003166F1">
        <w:rPr>
          <w:rFonts w:ascii="Arial" w:hAnsi="Arial" w:cs="Arial"/>
          <w:b/>
        </w:rPr>
        <w:t>w 2022</w:t>
      </w:r>
      <w:r w:rsidRPr="003166F1">
        <w:rPr>
          <w:rFonts w:ascii="Arial" w:hAnsi="Arial" w:cs="Arial"/>
          <w:b/>
        </w:rPr>
        <w:t xml:space="preserve"> roku –</w:t>
      </w:r>
      <w:r w:rsidR="003B44E3" w:rsidRPr="003166F1">
        <w:rPr>
          <w:rFonts w:ascii="Arial" w:hAnsi="Arial" w:cs="Arial"/>
          <w:b/>
        </w:rPr>
        <w:t xml:space="preserve">30 </w:t>
      </w:r>
      <w:r w:rsidR="00D23C17" w:rsidRPr="003166F1">
        <w:rPr>
          <w:rFonts w:ascii="Arial" w:hAnsi="Arial" w:cs="Arial"/>
          <w:b/>
        </w:rPr>
        <w:t>000,00</w:t>
      </w:r>
      <w:r w:rsidRPr="003166F1">
        <w:rPr>
          <w:rFonts w:ascii="Arial" w:hAnsi="Arial" w:cs="Arial"/>
          <w:b/>
        </w:rPr>
        <w:t xml:space="preserve"> zł</w:t>
      </w:r>
      <w:r w:rsidRPr="003166F1">
        <w:rPr>
          <w:rFonts w:ascii="Arial" w:hAnsi="Arial" w:cs="Arial"/>
        </w:rPr>
        <w:t xml:space="preserve"> </w:t>
      </w:r>
    </w:p>
    <w:p w14:paraId="38D3AB4B" w14:textId="77777777" w:rsidR="002F4CFA" w:rsidRPr="003166F1" w:rsidRDefault="002F4CFA" w:rsidP="00627D50">
      <w:pPr>
        <w:numPr>
          <w:ilvl w:val="0"/>
          <w:numId w:val="29"/>
        </w:numPr>
        <w:contextualSpacing/>
        <w:rPr>
          <w:rFonts w:ascii="Arial" w:hAnsi="Arial" w:cs="Arial"/>
        </w:rPr>
      </w:pPr>
      <w:r w:rsidRPr="003166F1">
        <w:rPr>
          <w:rFonts w:ascii="Arial" w:hAnsi="Arial" w:cs="Arial"/>
        </w:rPr>
        <w:t>przekazane środki finansowe na realizację zadań publicznych w 202</w:t>
      </w:r>
      <w:r w:rsidR="00CF5712" w:rsidRPr="003166F1">
        <w:rPr>
          <w:rFonts w:ascii="Arial" w:hAnsi="Arial" w:cs="Arial"/>
        </w:rPr>
        <w:t>1</w:t>
      </w:r>
      <w:r w:rsidRPr="003166F1">
        <w:rPr>
          <w:rFonts w:ascii="Arial" w:hAnsi="Arial" w:cs="Arial"/>
        </w:rPr>
        <w:t xml:space="preserve">roku – </w:t>
      </w:r>
      <w:r w:rsidR="0058149E" w:rsidRPr="003166F1">
        <w:rPr>
          <w:rFonts w:ascii="Arial" w:hAnsi="Arial" w:cs="Arial"/>
        </w:rPr>
        <w:t>30 000,00</w:t>
      </w:r>
      <w:r w:rsidRPr="003166F1">
        <w:rPr>
          <w:rFonts w:ascii="Arial" w:hAnsi="Arial" w:cs="Arial"/>
        </w:rPr>
        <w:t xml:space="preserve"> </w:t>
      </w:r>
      <w:proofErr w:type="spellStart"/>
      <w:r w:rsidRPr="003166F1">
        <w:rPr>
          <w:rFonts w:ascii="Arial" w:hAnsi="Arial" w:cs="Arial"/>
        </w:rPr>
        <w:t>zł</w:t>
      </w:r>
      <w:r w:rsidR="00ED135F" w:rsidRPr="003166F1">
        <w:rPr>
          <w:rFonts w:ascii="Arial" w:eastAsia="Times New Roman" w:hAnsi="Arial" w:cs="Arial"/>
          <w:b/>
          <w:spacing w:val="-5"/>
        </w:rPr>
        <w:t>Zadanie</w:t>
      </w:r>
      <w:proofErr w:type="spellEnd"/>
      <w:r w:rsidR="00ED135F" w:rsidRPr="003166F1">
        <w:rPr>
          <w:rFonts w:ascii="Arial" w:eastAsia="Times New Roman" w:hAnsi="Arial" w:cs="Arial"/>
          <w:b/>
          <w:spacing w:val="-5"/>
        </w:rPr>
        <w:t xml:space="preserve"> nr 2</w:t>
      </w:r>
      <w:r w:rsidRPr="003166F1">
        <w:rPr>
          <w:rFonts w:ascii="Arial" w:eastAsia="Times New Roman" w:hAnsi="Arial" w:cs="Arial"/>
          <w:b/>
          <w:spacing w:val="-5"/>
        </w:rPr>
        <w:t>. Prowadzenie działań profilaktycznych poprzez zagospodarowanie czasu wolnego dzieci i młodzieży w okresie wakacji letnich, w tym:</w:t>
      </w:r>
    </w:p>
    <w:p w14:paraId="2B5F2EAB" w14:textId="77777777" w:rsidR="002F4CFA" w:rsidRPr="003166F1" w:rsidRDefault="002F4CFA" w:rsidP="00627D50">
      <w:pPr>
        <w:ind w:left="426"/>
        <w:rPr>
          <w:rFonts w:ascii="Arial" w:hAnsi="Arial" w:cs="Arial"/>
        </w:rPr>
      </w:pPr>
    </w:p>
    <w:p w14:paraId="7D8E2877" w14:textId="77777777" w:rsidR="002F4CFA" w:rsidRPr="003166F1" w:rsidRDefault="002F4CFA" w:rsidP="00627D50">
      <w:pPr>
        <w:numPr>
          <w:ilvl w:val="0"/>
          <w:numId w:val="30"/>
        </w:numPr>
        <w:spacing w:after="240"/>
        <w:contextualSpacing/>
        <w:rPr>
          <w:rFonts w:ascii="Arial" w:hAnsi="Arial" w:cs="Arial"/>
          <w:color w:val="000000"/>
        </w:rPr>
      </w:pPr>
      <w:r w:rsidRPr="003166F1">
        <w:rPr>
          <w:rFonts w:ascii="Arial" w:hAnsi="Arial" w:cs="Arial"/>
          <w:b/>
          <w:color w:val="000000"/>
        </w:rPr>
        <w:t>organizowanie półkolonii z programem profilaktycznym</w:t>
      </w:r>
    </w:p>
    <w:p w14:paraId="51B34EF9" w14:textId="77777777" w:rsidR="002F4CFA" w:rsidRPr="003166F1" w:rsidRDefault="002F4CFA" w:rsidP="00627D50">
      <w:pPr>
        <w:tabs>
          <w:tab w:val="left" w:pos="709"/>
        </w:tabs>
        <w:spacing w:after="240"/>
        <w:ind w:left="426"/>
        <w:contextualSpacing/>
        <w:rPr>
          <w:rFonts w:ascii="Arial" w:hAnsi="Arial" w:cs="Arial"/>
          <w:color w:val="000000"/>
        </w:rPr>
      </w:pPr>
    </w:p>
    <w:p w14:paraId="66E9761B" w14:textId="6394A37C" w:rsidR="002F4CFA" w:rsidRPr="003166F1" w:rsidRDefault="002F4CFA" w:rsidP="00627D50">
      <w:pPr>
        <w:tabs>
          <w:tab w:val="left" w:pos="709"/>
        </w:tabs>
        <w:spacing w:after="240"/>
        <w:ind w:left="708"/>
        <w:contextualSpacing/>
        <w:rPr>
          <w:rFonts w:ascii="Arial" w:hAnsi="Arial" w:cs="Arial"/>
          <w:b/>
          <w:color w:val="000000"/>
        </w:rPr>
      </w:pPr>
      <w:r w:rsidRPr="003166F1">
        <w:rPr>
          <w:rFonts w:ascii="Arial" w:hAnsi="Arial" w:cs="Arial"/>
          <w:color w:val="000000"/>
        </w:rPr>
        <w:t>Celem zadania jest zapewnienie wypoczynku zorganizowanego w miejscu zamieszkania podczas wakacji letnich. Podczas półkolonii powinien być realizowany program profilaktyczny na poziomie profilaktyki uniwersalnej. Program ten powinien uwzględniać m. in. działania prowadzące do zmniejszania lub eliminowania</w:t>
      </w:r>
      <w:r w:rsidRPr="003166F1">
        <w:rPr>
          <w:rFonts w:ascii="Arial" w:eastAsia="Modern880PL-Regular" w:hAnsi="Arial" w:cs="Arial"/>
          <w:color w:val="000000"/>
        </w:rPr>
        <w:t xml:space="preserve"> </w:t>
      </w:r>
      <w:r w:rsidRPr="003166F1">
        <w:rPr>
          <w:rFonts w:ascii="Arial" w:hAnsi="Arial" w:cs="Arial"/>
          <w:color w:val="000000"/>
        </w:rPr>
        <w:t>czynników</w:t>
      </w:r>
      <w:r w:rsidRPr="003166F1">
        <w:rPr>
          <w:rFonts w:ascii="Arial" w:eastAsia="Modern880PL-Regular" w:hAnsi="Arial" w:cs="Arial"/>
          <w:color w:val="000000"/>
        </w:rPr>
        <w:t xml:space="preserve"> ryzyka </w:t>
      </w:r>
      <w:r w:rsidRPr="003166F1">
        <w:rPr>
          <w:rFonts w:ascii="Arial" w:hAnsi="Arial" w:cs="Arial"/>
          <w:color w:val="000000"/>
        </w:rPr>
        <w:t>sprzyjających</w:t>
      </w:r>
      <w:r w:rsidRPr="003166F1">
        <w:rPr>
          <w:rFonts w:ascii="Arial" w:eastAsia="Modern880PL-Regular" w:hAnsi="Arial" w:cs="Arial"/>
          <w:color w:val="000000"/>
        </w:rPr>
        <w:t xml:space="preserve"> </w:t>
      </w:r>
      <w:r w:rsidRPr="003166F1">
        <w:rPr>
          <w:rFonts w:ascii="Arial" w:hAnsi="Arial" w:cs="Arial"/>
          <w:color w:val="000000"/>
        </w:rPr>
        <w:t>agresji i przemocy rówieśniczej, sięganiu po środki psychoaktywne oraz działania opóźniające inicjację alkoholową lub nikotynową. Zajęcia realizowane podczas półkolonii powinny stworzyć dzieciom warunki do kształtowania właściwych postaw, w tym odnoszących się do wyborów związanych z dbaniem o własne zdrowie, ciekawego i aktywnego spędzania wolnego czasu, powinny rozwijać ich zdolności i umiejętności oraz pogłębiać zainteresowania. Oferent powinien zaplanować program półkolonii w taki sposób, aby zaproponować różnorodne zajęcia z uwzględnieniem elementów sportu i kultury. Zadanie powinno być skierowane do jak największej liczby odbiorców, ze szczególnym uwzględnieniem dzieci i młodzieży. Udział w zajęciach powinny mieć zapewnione dzieci i młodzież kierowane przez asystenta rodziny i pracownika socjalnego lub pedagoga szkolnego. W ofercie, w planowanym terminie realizacji zadania, powinny</w:t>
      </w:r>
      <w:r w:rsidR="00627D50">
        <w:rPr>
          <w:rFonts w:ascii="Arial" w:hAnsi="Arial" w:cs="Arial"/>
          <w:color w:val="000000"/>
        </w:rPr>
        <w:t xml:space="preserve"> </w:t>
      </w:r>
      <w:r w:rsidRPr="003166F1">
        <w:rPr>
          <w:rFonts w:ascii="Arial" w:hAnsi="Arial" w:cs="Arial"/>
          <w:color w:val="000000"/>
        </w:rPr>
        <w:t>zostać określone dni i ramy godzinowe półkolonii.</w:t>
      </w:r>
      <w:r w:rsidR="003166F1" w:rsidRPr="003166F1">
        <w:rPr>
          <w:rFonts w:ascii="Arial" w:hAnsi="Arial" w:cs="Arial"/>
          <w:b/>
          <w:color w:val="000000"/>
        </w:rPr>
        <w:t xml:space="preserve"> </w:t>
      </w:r>
      <w:r w:rsidRPr="003166F1">
        <w:rPr>
          <w:rFonts w:ascii="Arial" w:hAnsi="Arial" w:cs="Arial"/>
          <w:b/>
          <w:color w:val="000000"/>
        </w:rPr>
        <w:t>prowadzenie otwartych zajęć propagujących aktywny wypoczynek</w:t>
      </w:r>
    </w:p>
    <w:p w14:paraId="2564C6DF" w14:textId="77777777" w:rsidR="002F4CFA" w:rsidRPr="003166F1" w:rsidRDefault="002F4CFA" w:rsidP="00627D50">
      <w:pPr>
        <w:ind w:left="709"/>
        <w:rPr>
          <w:rFonts w:ascii="Arial" w:hAnsi="Arial" w:cs="Arial"/>
          <w:b/>
          <w:color w:val="000000"/>
        </w:rPr>
      </w:pPr>
    </w:p>
    <w:p w14:paraId="262E236B" w14:textId="77777777" w:rsidR="002F4CFA" w:rsidRPr="003166F1" w:rsidRDefault="002F4CFA" w:rsidP="00627D50">
      <w:pPr>
        <w:ind w:left="709"/>
        <w:rPr>
          <w:rFonts w:ascii="Arial" w:hAnsi="Arial" w:cs="Arial"/>
          <w:color w:val="000000"/>
        </w:rPr>
      </w:pPr>
      <w:r w:rsidRPr="003166F1">
        <w:rPr>
          <w:rFonts w:ascii="Arial" w:hAnsi="Arial" w:cs="Arial"/>
          <w:color w:val="000000"/>
        </w:rPr>
        <w:t>Celem realizacji zadania jest organizowanie w różnych miejscach miasta (głównie na obszarze Śródmieścia), działań o charakterze interdyscyplinarnym, motywujących do kreatywnych działań, połączonych z licznymi konkursami i aktywnymi zabawami dla najmłodszych.</w:t>
      </w:r>
    </w:p>
    <w:p w14:paraId="53118182" w14:textId="2B8829A7" w:rsidR="002F4CFA" w:rsidRPr="003166F1" w:rsidRDefault="002F4CFA" w:rsidP="00627D50">
      <w:pPr>
        <w:ind w:left="708"/>
        <w:rPr>
          <w:rFonts w:ascii="Arial" w:hAnsi="Arial" w:cs="Arial"/>
        </w:rPr>
      </w:pPr>
      <w:r w:rsidRPr="003166F1">
        <w:rPr>
          <w:rFonts w:ascii="Arial" w:hAnsi="Arial" w:cs="Arial"/>
          <w:color w:val="000000"/>
        </w:rPr>
        <w:t xml:space="preserve">Zadania powinny zmierzać do zmniejszenia bądź eliminowania </w:t>
      </w:r>
      <w:r w:rsidR="003166F1">
        <w:rPr>
          <w:rFonts w:ascii="Arial" w:hAnsi="Arial" w:cs="Arial"/>
          <w:color w:val="000000"/>
        </w:rPr>
        <w:t xml:space="preserve">czynników sprzyjających </w:t>
      </w:r>
      <w:proofErr w:type="spellStart"/>
      <w:r w:rsidR="003166F1">
        <w:rPr>
          <w:rFonts w:ascii="Arial" w:hAnsi="Arial" w:cs="Arial"/>
          <w:color w:val="000000"/>
        </w:rPr>
        <w:t>agresji</w:t>
      </w:r>
      <w:r w:rsidRPr="003166F1">
        <w:rPr>
          <w:rFonts w:ascii="Arial" w:hAnsi="Arial" w:cs="Arial"/>
          <w:color w:val="000000"/>
        </w:rPr>
        <w:t>i</w:t>
      </w:r>
      <w:proofErr w:type="spellEnd"/>
      <w:r w:rsidRPr="003166F1">
        <w:rPr>
          <w:rFonts w:ascii="Arial" w:hAnsi="Arial" w:cs="Arial"/>
          <w:color w:val="000000"/>
        </w:rPr>
        <w:t xml:space="preserve"> przemocy rówieśniczej oraz ograniczenie </w:t>
      </w:r>
      <w:proofErr w:type="spellStart"/>
      <w:r w:rsidRPr="003166F1">
        <w:rPr>
          <w:rFonts w:ascii="Arial" w:hAnsi="Arial" w:cs="Arial"/>
          <w:color w:val="000000"/>
        </w:rPr>
        <w:t>zachowań</w:t>
      </w:r>
      <w:proofErr w:type="spellEnd"/>
      <w:r w:rsidRPr="003166F1">
        <w:rPr>
          <w:rFonts w:ascii="Arial" w:hAnsi="Arial" w:cs="Arial"/>
          <w:color w:val="000000"/>
        </w:rPr>
        <w:t xml:space="preserve"> związanych z zażywaniem środków psychoaktywnych Zajęcia prowadzone podczas realizacji zadania powinny stworzyć dzieciom warunki do kształtowania właściwych postaw, w tym związanych z dbaniem o zdrowie oraz unikaniem kontaktu z alkoholem i innymi środkami psychoaktywnymi.</w:t>
      </w:r>
      <w:r w:rsidRPr="003166F1">
        <w:rPr>
          <w:rFonts w:ascii="Arial" w:hAnsi="Arial" w:cs="Arial"/>
        </w:rPr>
        <w:t xml:space="preserve"> </w:t>
      </w:r>
      <w:r w:rsidRPr="003166F1">
        <w:rPr>
          <w:rFonts w:ascii="Arial" w:hAnsi="Arial" w:cs="Arial"/>
          <w:color w:val="000000"/>
        </w:rPr>
        <w:t>W ofercie, w planowanym terminie realizacji zadania, powinny</w:t>
      </w:r>
      <w:r w:rsidR="00627D50">
        <w:rPr>
          <w:rFonts w:ascii="Arial" w:hAnsi="Arial" w:cs="Arial"/>
          <w:color w:val="000000"/>
        </w:rPr>
        <w:t xml:space="preserve"> </w:t>
      </w:r>
      <w:r w:rsidRPr="003166F1">
        <w:rPr>
          <w:rFonts w:ascii="Arial" w:hAnsi="Arial" w:cs="Arial"/>
          <w:color w:val="000000"/>
        </w:rPr>
        <w:t>zostać określone dni i ramy godzinowe otwartych zajęć propagujących aktywny wypoczynek.</w:t>
      </w:r>
    </w:p>
    <w:p w14:paraId="61A2368F" w14:textId="77777777" w:rsidR="002F4CFA" w:rsidRPr="003166F1" w:rsidRDefault="002F4CFA" w:rsidP="00627D50">
      <w:pPr>
        <w:ind w:left="708"/>
        <w:rPr>
          <w:rFonts w:ascii="Arial" w:hAnsi="Arial" w:cs="Arial"/>
        </w:rPr>
      </w:pPr>
    </w:p>
    <w:p w14:paraId="27140017" w14:textId="77777777" w:rsidR="002F4CFA" w:rsidRPr="003166F1" w:rsidRDefault="002F4CFA" w:rsidP="00627D50">
      <w:pPr>
        <w:ind w:left="708"/>
        <w:rPr>
          <w:rFonts w:ascii="Arial" w:eastAsia="Arial Narrow" w:hAnsi="Arial" w:cs="Arial"/>
          <w:color w:val="000000"/>
        </w:rPr>
      </w:pPr>
      <w:r w:rsidRPr="003166F1">
        <w:rPr>
          <w:rFonts w:ascii="Arial" w:hAnsi="Arial" w:cs="Arial"/>
          <w:color w:val="000000"/>
        </w:rPr>
        <w:t>Rekomenduje się realizację zadania w partnerstwie z podmiotami realizującymi zadania</w:t>
      </w:r>
      <w:r w:rsidRPr="003166F1">
        <w:rPr>
          <w:rFonts w:ascii="Arial" w:hAnsi="Arial" w:cs="Arial"/>
          <w:color w:val="000000"/>
        </w:rPr>
        <w:br/>
        <w:t>w obszarze profilaktyki i porządku publicznego oraz placówkami kultury, w tym m. in.</w:t>
      </w:r>
    </w:p>
    <w:p w14:paraId="45543AA9" w14:textId="77777777" w:rsidR="002F4CFA" w:rsidRPr="003166F1" w:rsidRDefault="002F4CFA" w:rsidP="00627D50">
      <w:pPr>
        <w:numPr>
          <w:ilvl w:val="0"/>
          <w:numId w:val="31"/>
        </w:numPr>
        <w:tabs>
          <w:tab w:val="left" w:pos="993"/>
        </w:tabs>
        <w:ind w:left="708" w:firstLine="0"/>
        <w:rPr>
          <w:rFonts w:ascii="Arial" w:eastAsia="Arial Narrow" w:hAnsi="Arial" w:cs="Arial"/>
          <w:color w:val="000000"/>
        </w:rPr>
      </w:pPr>
      <w:r w:rsidRPr="003166F1">
        <w:rPr>
          <w:rFonts w:ascii="Arial" w:eastAsia="Arial Narrow" w:hAnsi="Arial" w:cs="Arial"/>
          <w:color w:val="000000"/>
        </w:rPr>
        <w:t xml:space="preserve"> </w:t>
      </w:r>
      <w:r w:rsidRPr="003166F1">
        <w:rPr>
          <w:rFonts w:ascii="Arial" w:hAnsi="Arial" w:cs="Arial"/>
          <w:color w:val="000000"/>
        </w:rPr>
        <w:t>Miejskim Ośrodkiem Pomocy Rodzinie we Włocławku,</w:t>
      </w:r>
    </w:p>
    <w:p w14:paraId="4B5B4A19" w14:textId="77777777" w:rsidR="002F4CFA" w:rsidRPr="003166F1" w:rsidRDefault="002F4CFA" w:rsidP="00627D50">
      <w:pPr>
        <w:numPr>
          <w:ilvl w:val="0"/>
          <w:numId w:val="31"/>
        </w:numPr>
        <w:tabs>
          <w:tab w:val="left" w:pos="993"/>
        </w:tabs>
        <w:ind w:left="708" w:firstLine="0"/>
        <w:rPr>
          <w:rFonts w:ascii="Arial" w:eastAsia="Arial Narrow" w:hAnsi="Arial" w:cs="Arial"/>
          <w:color w:val="000000"/>
        </w:rPr>
      </w:pPr>
      <w:r w:rsidRPr="003166F1">
        <w:rPr>
          <w:rFonts w:ascii="Arial" w:eastAsia="Arial Narrow" w:hAnsi="Arial" w:cs="Arial"/>
          <w:color w:val="000000"/>
        </w:rPr>
        <w:t xml:space="preserve"> </w:t>
      </w:r>
      <w:r w:rsidRPr="003166F1">
        <w:rPr>
          <w:rFonts w:ascii="Arial" w:hAnsi="Arial" w:cs="Arial"/>
          <w:color w:val="000000"/>
        </w:rPr>
        <w:t xml:space="preserve">Poradnią </w:t>
      </w:r>
      <w:proofErr w:type="spellStart"/>
      <w:r w:rsidRPr="003166F1">
        <w:rPr>
          <w:rFonts w:ascii="Arial" w:hAnsi="Arial" w:cs="Arial"/>
          <w:color w:val="000000"/>
        </w:rPr>
        <w:t>Psychologiczno</w:t>
      </w:r>
      <w:proofErr w:type="spellEnd"/>
      <w:r w:rsidRPr="003166F1">
        <w:rPr>
          <w:rFonts w:ascii="Arial" w:hAnsi="Arial" w:cs="Arial"/>
          <w:color w:val="000000"/>
        </w:rPr>
        <w:t xml:space="preserve"> – Pedagogiczną we Włocławku,</w:t>
      </w:r>
    </w:p>
    <w:p w14:paraId="08367FB8" w14:textId="77777777" w:rsidR="002F4CFA" w:rsidRPr="003166F1" w:rsidRDefault="002F4CFA" w:rsidP="00627D50">
      <w:pPr>
        <w:numPr>
          <w:ilvl w:val="0"/>
          <w:numId w:val="31"/>
        </w:numPr>
        <w:tabs>
          <w:tab w:val="left" w:pos="993"/>
        </w:tabs>
        <w:ind w:left="708" w:firstLine="0"/>
        <w:rPr>
          <w:rFonts w:ascii="Arial" w:eastAsia="Arial Narrow" w:hAnsi="Arial" w:cs="Arial"/>
          <w:color w:val="000000"/>
        </w:rPr>
      </w:pPr>
      <w:r w:rsidRPr="003166F1">
        <w:rPr>
          <w:rFonts w:ascii="Arial" w:eastAsia="Arial Narrow" w:hAnsi="Arial" w:cs="Arial"/>
          <w:color w:val="000000"/>
        </w:rPr>
        <w:t xml:space="preserve"> </w:t>
      </w:r>
      <w:r w:rsidRPr="003166F1">
        <w:rPr>
          <w:rFonts w:ascii="Arial" w:hAnsi="Arial" w:cs="Arial"/>
          <w:color w:val="000000"/>
        </w:rPr>
        <w:t>Komendą Miejską Policji we Włocławku,</w:t>
      </w:r>
    </w:p>
    <w:p w14:paraId="2DCE7921" w14:textId="77777777" w:rsidR="002F4CFA" w:rsidRPr="003166F1" w:rsidRDefault="002F4CFA" w:rsidP="00627D50">
      <w:pPr>
        <w:numPr>
          <w:ilvl w:val="0"/>
          <w:numId w:val="31"/>
        </w:numPr>
        <w:tabs>
          <w:tab w:val="left" w:pos="993"/>
        </w:tabs>
        <w:ind w:left="708" w:firstLine="0"/>
        <w:rPr>
          <w:rFonts w:ascii="Arial" w:eastAsia="Arial Narrow" w:hAnsi="Arial" w:cs="Arial"/>
          <w:color w:val="000000"/>
        </w:rPr>
      </w:pPr>
      <w:r w:rsidRPr="003166F1">
        <w:rPr>
          <w:rFonts w:ascii="Arial" w:eastAsia="Arial Narrow" w:hAnsi="Arial" w:cs="Arial"/>
          <w:color w:val="000000"/>
        </w:rPr>
        <w:t xml:space="preserve"> </w:t>
      </w:r>
      <w:r w:rsidRPr="003166F1">
        <w:rPr>
          <w:rFonts w:ascii="Arial" w:hAnsi="Arial" w:cs="Arial"/>
          <w:color w:val="000000"/>
        </w:rPr>
        <w:t>Strażą Miejską we Włocławku,</w:t>
      </w:r>
    </w:p>
    <w:p w14:paraId="6509C52C" w14:textId="77777777" w:rsidR="002F4CFA" w:rsidRPr="003166F1" w:rsidRDefault="002F4CFA" w:rsidP="00627D50">
      <w:pPr>
        <w:numPr>
          <w:ilvl w:val="0"/>
          <w:numId w:val="31"/>
        </w:numPr>
        <w:tabs>
          <w:tab w:val="left" w:pos="993"/>
        </w:tabs>
        <w:ind w:left="708" w:firstLine="0"/>
        <w:rPr>
          <w:rFonts w:ascii="Arial" w:eastAsia="Arial Narrow" w:hAnsi="Arial" w:cs="Arial"/>
          <w:color w:val="000000"/>
        </w:rPr>
      </w:pPr>
      <w:r w:rsidRPr="003166F1">
        <w:rPr>
          <w:rFonts w:ascii="Arial" w:eastAsia="Arial Narrow" w:hAnsi="Arial" w:cs="Arial"/>
          <w:color w:val="000000"/>
        </w:rPr>
        <w:t xml:space="preserve"> </w:t>
      </w:r>
      <w:r w:rsidRPr="003166F1">
        <w:rPr>
          <w:rFonts w:ascii="Arial" w:hAnsi="Arial" w:cs="Arial"/>
          <w:color w:val="000000"/>
        </w:rPr>
        <w:t>Centrum Kultury „Browar B” we Włocławku,</w:t>
      </w:r>
    </w:p>
    <w:p w14:paraId="42DE0F30" w14:textId="77777777" w:rsidR="002F4CFA" w:rsidRPr="003166F1" w:rsidRDefault="002F4CFA" w:rsidP="00627D50">
      <w:pPr>
        <w:numPr>
          <w:ilvl w:val="0"/>
          <w:numId w:val="31"/>
        </w:numPr>
        <w:tabs>
          <w:tab w:val="left" w:pos="993"/>
        </w:tabs>
        <w:ind w:left="708" w:firstLine="0"/>
        <w:rPr>
          <w:rFonts w:ascii="Arial" w:eastAsia="Arial Narrow" w:hAnsi="Arial" w:cs="Arial"/>
          <w:color w:val="000000"/>
        </w:rPr>
      </w:pPr>
      <w:r w:rsidRPr="003166F1">
        <w:rPr>
          <w:rFonts w:ascii="Arial" w:eastAsia="Arial Narrow" w:hAnsi="Arial" w:cs="Arial"/>
          <w:color w:val="000000"/>
        </w:rPr>
        <w:t xml:space="preserve"> </w:t>
      </w:r>
      <w:r w:rsidRPr="003166F1">
        <w:rPr>
          <w:rFonts w:ascii="Arial" w:hAnsi="Arial" w:cs="Arial"/>
          <w:color w:val="000000"/>
        </w:rPr>
        <w:t xml:space="preserve">organizacjami harcerskimi, </w:t>
      </w:r>
    </w:p>
    <w:p w14:paraId="5BF974FC" w14:textId="77777777" w:rsidR="002F4CFA" w:rsidRPr="003166F1" w:rsidRDefault="002F4CFA" w:rsidP="00627D50">
      <w:pPr>
        <w:numPr>
          <w:ilvl w:val="0"/>
          <w:numId w:val="31"/>
        </w:numPr>
        <w:tabs>
          <w:tab w:val="left" w:pos="993"/>
        </w:tabs>
        <w:ind w:left="708" w:firstLine="0"/>
        <w:rPr>
          <w:rFonts w:ascii="Arial" w:hAnsi="Arial" w:cs="Arial"/>
        </w:rPr>
      </w:pPr>
      <w:r w:rsidRPr="003166F1">
        <w:rPr>
          <w:rFonts w:ascii="Arial" w:eastAsia="Arial Narrow" w:hAnsi="Arial" w:cs="Arial"/>
          <w:color w:val="000000"/>
        </w:rPr>
        <w:t xml:space="preserve"> </w:t>
      </w:r>
      <w:r w:rsidRPr="003166F1">
        <w:rPr>
          <w:rFonts w:ascii="Arial" w:hAnsi="Arial" w:cs="Arial"/>
          <w:color w:val="000000"/>
        </w:rPr>
        <w:t>placówkami wsparcia dziennego (świetlice środowiskowe).</w:t>
      </w:r>
    </w:p>
    <w:p w14:paraId="0C09CB81" w14:textId="77777777" w:rsidR="002F4CFA" w:rsidRPr="003166F1" w:rsidRDefault="002F4CFA" w:rsidP="00627D50">
      <w:pPr>
        <w:tabs>
          <w:tab w:val="left" w:pos="993"/>
        </w:tabs>
        <w:ind w:left="708"/>
        <w:rPr>
          <w:rFonts w:ascii="Arial" w:hAnsi="Arial" w:cs="Arial"/>
        </w:rPr>
      </w:pPr>
    </w:p>
    <w:p w14:paraId="6ED0D32D" w14:textId="77777777" w:rsidR="002F4CFA" w:rsidRPr="003166F1" w:rsidRDefault="002F4CFA" w:rsidP="00627D50">
      <w:pPr>
        <w:numPr>
          <w:ilvl w:val="0"/>
          <w:numId w:val="32"/>
        </w:numPr>
        <w:contextualSpacing/>
        <w:rPr>
          <w:rFonts w:ascii="Arial" w:hAnsi="Arial" w:cs="Arial"/>
        </w:rPr>
      </w:pPr>
      <w:r w:rsidRPr="003166F1">
        <w:rPr>
          <w:rFonts w:ascii="Arial" w:hAnsi="Arial" w:cs="Arial"/>
        </w:rPr>
        <w:lastRenderedPageBreak/>
        <w:t xml:space="preserve">planowane środki finansowe na realizację zadań publicznych w </w:t>
      </w:r>
      <w:r w:rsidR="00CF5712" w:rsidRPr="003166F1">
        <w:rPr>
          <w:rFonts w:ascii="Arial" w:hAnsi="Arial" w:cs="Arial"/>
          <w:b/>
        </w:rPr>
        <w:t>2022</w:t>
      </w:r>
      <w:r w:rsidRPr="003166F1">
        <w:rPr>
          <w:rFonts w:ascii="Arial" w:hAnsi="Arial" w:cs="Arial"/>
          <w:b/>
        </w:rPr>
        <w:t xml:space="preserve"> roku – </w:t>
      </w:r>
      <w:r w:rsidR="00D23C17" w:rsidRPr="003166F1">
        <w:rPr>
          <w:rFonts w:ascii="Arial" w:hAnsi="Arial" w:cs="Arial"/>
          <w:b/>
        </w:rPr>
        <w:t>85 000,00</w:t>
      </w:r>
      <w:r w:rsidRPr="003166F1">
        <w:rPr>
          <w:rFonts w:ascii="Arial" w:hAnsi="Arial" w:cs="Arial"/>
          <w:b/>
        </w:rPr>
        <w:t xml:space="preserve"> zł</w:t>
      </w:r>
      <w:r w:rsidRPr="003166F1">
        <w:rPr>
          <w:rFonts w:ascii="Arial" w:hAnsi="Arial" w:cs="Arial"/>
        </w:rPr>
        <w:t xml:space="preserve"> </w:t>
      </w:r>
    </w:p>
    <w:p w14:paraId="5C4251D8" w14:textId="77777777" w:rsidR="002F4CFA" w:rsidRPr="003166F1" w:rsidRDefault="002F4CFA" w:rsidP="00627D50">
      <w:pPr>
        <w:pStyle w:val="Akapitzlist"/>
        <w:numPr>
          <w:ilvl w:val="0"/>
          <w:numId w:val="32"/>
        </w:numPr>
        <w:rPr>
          <w:rFonts w:ascii="Arial" w:hAnsi="Arial" w:cs="Arial"/>
        </w:rPr>
      </w:pPr>
      <w:r w:rsidRPr="003166F1">
        <w:rPr>
          <w:rFonts w:ascii="Arial" w:hAnsi="Arial" w:cs="Arial"/>
        </w:rPr>
        <w:t>przekazane środki finansowe na rea</w:t>
      </w:r>
      <w:r w:rsidR="00CF5712" w:rsidRPr="003166F1">
        <w:rPr>
          <w:rFonts w:ascii="Arial" w:hAnsi="Arial" w:cs="Arial"/>
        </w:rPr>
        <w:t>lizację zadań publicznych w 2021</w:t>
      </w:r>
      <w:r w:rsidRPr="003166F1">
        <w:rPr>
          <w:rFonts w:ascii="Arial" w:hAnsi="Arial" w:cs="Arial"/>
        </w:rPr>
        <w:t xml:space="preserve"> roku –</w:t>
      </w:r>
      <w:r w:rsidR="0058149E" w:rsidRPr="003166F1">
        <w:rPr>
          <w:rFonts w:ascii="Arial" w:hAnsi="Arial" w:cs="Arial"/>
        </w:rPr>
        <w:t>100 000,00</w:t>
      </w:r>
      <w:r w:rsidRPr="003166F1">
        <w:rPr>
          <w:rFonts w:ascii="Arial" w:hAnsi="Arial" w:cs="Arial"/>
        </w:rPr>
        <w:t xml:space="preserve"> zł</w:t>
      </w:r>
    </w:p>
    <w:p w14:paraId="774AA5E7" w14:textId="77777777" w:rsidR="002F4CFA" w:rsidRPr="003166F1" w:rsidRDefault="002F4CFA" w:rsidP="00627D50">
      <w:pPr>
        <w:pStyle w:val="Akapitzlist"/>
        <w:ind w:left="786"/>
        <w:rPr>
          <w:rFonts w:ascii="Arial" w:hAnsi="Arial" w:cs="Arial"/>
        </w:rPr>
      </w:pPr>
    </w:p>
    <w:p w14:paraId="05CB9857" w14:textId="77777777" w:rsidR="002F4CFA" w:rsidRPr="003166F1" w:rsidRDefault="000973D5" w:rsidP="00627D50">
      <w:pPr>
        <w:spacing w:after="120"/>
        <w:ind w:left="426"/>
        <w:rPr>
          <w:rFonts w:ascii="Arial" w:hAnsi="Arial" w:cs="Arial"/>
        </w:rPr>
      </w:pPr>
      <w:r w:rsidRPr="003166F1">
        <w:rPr>
          <w:rFonts w:ascii="Arial" w:hAnsi="Arial" w:cs="Arial"/>
          <w:b/>
        </w:rPr>
        <w:t>Zadanie nr 3</w:t>
      </w:r>
      <w:r w:rsidR="002F4CFA" w:rsidRPr="003166F1">
        <w:rPr>
          <w:rFonts w:ascii="Arial" w:hAnsi="Arial" w:cs="Arial"/>
          <w:b/>
        </w:rPr>
        <w:t xml:space="preserve">. </w:t>
      </w:r>
      <w:r w:rsidR="002F4CFA" w:rsidRPr="003166F1">
        <w:rPr>
          <w:rFonts w:ascii="Arial" w:hAnsi="Arial" w:cs="Arial"/>
          <w:b/>
          <w:color w:val="000000"/>
        </w:rPr>
        <w:t xml:space="preserve">Organizowanie pozalekcyjnych zajęć dla dzieci i młodzieży w roku szkolnym, </w:t>
      </w:r>
      <w:r w:rsidR="002F4CFA" w:rsidRPr="003166F1">
        <w:rPr>
          <w:rFonts w:ascii="Arial" w:hAnsi="Arial" w:cs="Arial"/>
          <w:b/>
          <w:color w:val="000000"/>
        </w:rPr>
        <w:br/>
        <w:t>w tym m. in. zajęć rozwijających zainteresowania, kulturalnych, rekreacyjnych, sportowych itp.</w:t>
      </w:r>
    </w:p>
    <w:p w14:paraId="6E9FFA2C" w14:textId="5F6A3F43" w:rsidR="002F4CFA" w:rsidRPr="003166F1" w:rsidRDefault="002F4CFA" w:rsidP="00627D50">
      <w:pPr>
        <w:spacing w:after="240"/>
        <w:ind w:left="426"/>
        <w:contextualSpacing/>
        <w:rPr>
          <w:rFonts w:ascii="Arial" w:hAnsi="Arial" w:cs="Arial"/>
          <w:color w:val="000000"/>
        </w:rPr>
      </w:pPr>
      <w:r w:rsidRPr="003166F1">
        <w:rPr>
          <w:rFonts w:ascii="Arial" w:hAnsi="Arial" w:cs="Arial"/>
          <w:color w:val="000000"/>
        </w:rPr>
        <w:t>Celem zadania jest zagospodarowanie czasu wolnego dzieci i młodzieży w wieku szkolnym poprzez prowadzenie różnorodnych zajęć pozalekcyjnych w trakcie roku szkolnego. Zajęcia maja zakładać</w:t>
      </w:r>
      <w:r w:rsidR="00627D50">
        <w:rPr>
          <w:rFonts w:ascii="Arial" w:hAnsi="Arial" w:cs="Arial"/>
          <w:color w:val="000000"/>
        </w:rPr>
        <w:t xml:space="preserve"> </w:t>
      </w:r>
      <w:r w:rsidRPr="003166F1">
        <w:rPr>
          <w:rFonts w:ascii="Arial" w:hAnsi="Arial" w:cs="Arial"/>
          <w:color w:val="000000"/>
        </w:rPr>
        <w:t xml:space="preserve">aktywny wypoczynek, rozrywkę, zdobywanie wiedzy i nowych umiejętności przez uczestników. Zajęcia winny promować zdrowy styl życia wolny od uzależnień, aktywność oraz uczyć asertywnych </w:t>
      </w:r>
      <w:proofErr w:type="spellStart"/>
      <w:r w:rsidRPr="003166F1">
        <w:rPr>
          <w:rFonts w:ascii="Arial" w:hAnsi="Arial" w:cs="Arial"/>
          <w:color w:val="000000"/>
        </w:rPr>
        <w:t>zachowań</w:t>
      </w:r>
      <w:proofErr w:type="spellEnd"/>
      <w:r w:rsidRPr="003166F1">
        <w:rPr>
          <w:rFonts w:ascii="Arial" w:hAnsi="Arial" w:cs="Arial"/>
          <w:color w:val="000000"/>
        </w:rPr>
        <w:t xml:space="preserve"> </w:t>
      </w:r>
      <w:r w:rsidR="00CF5712" w:rsidRPr="003166F1">
        <w:rPr>
          <w:rFonts w:ascii="Arial" w:hAnsi="Arial" w:cs="Arial"/>
          <w:color w:val="000000"/>
        </w:rPr>
        <w:br/>
      </w:r>
      <w:r w:rsidRPr="003166F1">
        <w:rPr>
          <w:rFonts w:ascii="Arial" w:hAnsi="Arial" w:cs="Arial"/>
          <w:color w:val="000000"/>
        </w:rPr>
        <w:t xml:space="preserve">w ryzykownych sytuacjach, zawierać muszą także elementy współpracy i zaangażowania zespołowego. Preferowane będą zajęcia artystyczne, edukacyjne i sportowe nawiązujące do tematu profilaktyki uzależnień. </w:t>
      </w:r>
    </w:p>
    <w:p w14:paraId="0A4D6F83" w14:textId="77777777" w:rsidR="002F4CFA" w:rsidRPr="003166F1" w:rsidRDefault="002F4CFA" w:rsidP="00627D50">
      <w:pPr>
        <w:spacing w:after="240"/>
        <w:ind w:left="426"/>
        <w:contextualSpacing/>
        <w:rPr>
          <w:rFonts w:ascii="Arial" w:hAnsi="Arial" w:cs="Arial"/>
        </w:rPr>
      </w:pPr>
      <w:r w:rsidRPr="003166F1">
        <w:rPr>
          <w:rFonts w:ascii="Arial" w:hAnsi="Arial" w:cs="Arial"/>
          <w:color w:val="000000"/>
        </w:rPr>
        <w:t>Wszystkie zajęcia realizowane w ramach tego zadania, powinny być prowadzone pod kierunkiem osób posiadających uprawniające do tego dokumenty.</w:t>
      </w:r>
      <w:r w:rsidR="003166F1" w:rsidRPr="003166F1">
        <w:rPr>
          <w:rFonts w:ascii="Arial" w:hAnsi="Arial" w:cs="Arial"/>
        </w:rPr>
        <w:t xml:space="preserve"> </w:t>
      </w:r>
      <w:r w:rsidRPr="003166F1">
        <w:rPr>
          <w:rFonts w:ascii="Arial" w:hAnsi="Arial" w:cs="Arial"/>
        </w:rPr>
        <w:t xml:space="preserve">planowane środki finansowe na realizację zadań publicznych </w:t>
      </w:r>
      <w:r w:rsidR="00D90907" w:rsidRPr="003166F1">
        <w:rPr>
          <w:rFonts w:ascii="Arial" w:hAnsi="Arial" w:cs="Arial"/>
          <w:b/>
        </w:rPr>
        <w:t>w 2022</w:t>
      </w:r>
      <w:r w:rsidRPr="003166F1">
        <w:rPr>
          <w:rFonts w:ascii="Arial" w:hAnsi="Arial" w:cs="Arial"/>
          <w:b/>
        </w:rPr>
        <w:t xml:space="preserve"> roku – </w:t>
      </w:r>
      <w:r w:rsidR="00D23C17" w:rsidRPr="003166F1">
        <w:rPr>
          <w:rFonts w:ascii="Arial" w:hAnsi="Arial" w:cs="Arial"/>
          <w:b/>
        </w:rPr>
        <w:t>70 000,00</w:t>
      </w:r>
      <w:r w:rsidR="00D23C17" w:rsidRPr="003166F1">
        <w:rPr>
          <w:rFonts w:ascii="Arial" w:hAnsi="Arial" w:cs="Arial"/>
        </w:rPr>
        <w:t xml:space="preserve"> </w:t>
      </w:r>
      <w:r w:rsidRPr="003166F1">
        <w:rPr>
          <w:rFonts w:ascii="Arial" w:hAnsi="Arial" w:cs="Arial"/>
          <w:b/>
        </w:rPr>
        <w:t>zł</w:t>
      </w:r>
      <w:r w:rsidRPr="003166F1">
        <w:rPr>
          <w:rFonts w:ascii="Arial" w:hAnsi="Arial" w:cs="Arial"/>
        </w:rPr>
        <w:t xml:space="preserve"> </w:t>
      </w:r>
    </w:p>
    <w:p w14:paraId="57BB9C13" w14:textId="77777777" w:rsidR="002F4CFA" w:rsidRPr="003166F1" w:rsidRDefault="002F4CFA" w:rsidP="00627D50">
      <w:pPr>
        <w:numPr>
          <w:ilvl w:val="0"/>
          <w:numId w:val="29"/>
        </w:numPr>
        <w:contextualSpacing/>
        <w:rPr>
          <w:rFonts w:ascii="Arial" w:hAnsi="Arial" w:cs="Arial"/>
        </w:rPr>
      </w:pPr>
      <w:r w:rsidRPr="003166F1">
        <w:rPr>
          <w:rFonts w:ascii="Arial" w:hAnsi="Arial" w:cs="Arial"/>
        </w:rPr>
        <w:t>przekazane środki finansowe na rea</w:t>
      </w:r>
      <w:r w:rsidR="00D90907" w:rsidRPr="003166F1">
        <w:rPr>
          <w:rFonts w:ascii="Arial" w:hAnsi="Arial" w:cs="Arial"/>
        </w:rPr>
        <w:t>lizację zadań publicznych w 2021</w:t>
      </w:r>
      <w:r w:rsidRPr="003166F1">
        <w:rPr>
          <w:rFonts w:ascii="Arial" w:hAnsi="Arial" w:cs="Arial"/>
        </w:rPr>
        <w:t xml:space="preserve"> roku – </w:t>
      </w:r>
      <w:r w:rsidR="0058149E" w:rsidRPr="003166F1">
        <w:rPr>
          <w:rFonts w:ascii="Arial" w:hAnsi="Arial" w:cs="Arial"/>
        </w:rPr>
        <w:t xml:space="preserve">38 862,50 </w:t>
      </w:r>
      <w:r w:rsidRPr="003166F1">
        <w:rPr>
          <w:rFonts w:ascii="Arial" w:hAnsi="Arial" w:cs="Arial"/>
        </w:rPr>
        <w:t>zł</w:t>
      </w:r>
    </w:p>
    <w:p w14:paraId="535F7A8A" w14:textId="77777777" w:rsidR="002F4CFA" w:rsidRPr="003166F1" w:rsidRDefault="002F4CFA" w:rsidP="00627D50">
      <w:pPr>
        <w:pStyle w:val="Akapitzlist"/>
        <w:ind w:left="786"/>
        <w:rPr>
          <w:rFonts w:ascii="Arial" w:hAnsi="Arial" w:cs="Arial"/>
        </w:rPr>
      </w:pPr>
    </w:p>
    <w:p w14:paraId="10ECE0B8" w14:textId="77777777" w:rsidR="00891DC4" w:rsidRPr="003166F1" w:rsidRDefault="000973D5" w:rsidP="00627D50">
      <w:pPr>
        <w:ind w:left="284"/>
        <w:rPr>
          <w:rFonts w:ascii="Arial" w:hAnsi="Arial" w:cs="Arial"/>
          <w:b/>
        </w:rPr>
      </w:pPr>
      <w:r w:rsidRPr="003166F1">
        <w:rPr>
          <w:rFonts w:ascii="Arial" w:hAnsi="Arial" w:cs="Arial"/>
          <w:b/>
        </w:rPr>
        <w:t>Zadanie nr 4</w:t>
      </w:r>
      <w:r w:rsidR="00891DC4" w:rsidRPr="003166F1">
        <w:rPr>
          <w:rFonts w:ascii="Arial" w:hAnsi="Arial" w:cs="Arial"/>
          <w:b/>
        </w:rPr>
        <w:t xml:space="preserve">. Organizowanie lokalnych akcji i kampanii informacyjnych o charakterze prewencyjnym, skierowanych do mieszkańców miasta, w tym imprez związanych z profilaktyką uzależnień i promujących zdrowy styl życia. </w:t>
      </w:r>
    </w:p>
    <w:p w14:paraId="6A75AB7D" w14:textId="77777777" w:rsidR="00891DC4" w:rsidRPr="003166F1" w:rsidRDefault="00891DC4" w:rsidP="00627D50">
      <w:pPr>
        <w:ind w:left="284"/>
        <w:rPr>
          <w:rFonts w:ascii="Arial" w:hAnsi="Arial" w:cs="Arial"/>
          <w:b/>
        </w:rPr>
      </w:pPr>
    </w:p>
    <w:p w14:paraId="3F40C08A" w14:textId="3835D2D4" w:rsidR="00891DC4" w:rsidRPr="003166F1" w:rsidRDefault="00891DC4" w:rsidP="00627D50">
      <w:pPr>
        <w:ind w:left="284"/>
        <w:rPr>
          <w:rFonts w:ascii="Arial" w:hAnsi="Arial" w:cs="Arial"/>
        </w:rPr>
      </w:pPr>
      <w:r w:rsidRPr="003166F1">
        <w:rPr>
          <w:rFonts w:ascii="Arial" w:hAnsi="Arial" w:cs="Arial"/>
        </w:rPr>
        <w:t xml:space="preserve">Głównym celem zadania jest prowadzenie działalności edukacyjnej i informacyjnej poprzez promocję zdrowego stylu życia oraz utrwalenie postawy wolnej od uzależnień. W ramach realizacji zadania powinny być realizowane projekty </w:t>
      </w:r>
      <w:proofErr w:type="spellStart"/>
      <w:r w:rsidRPr="003166F1">
        <w:rPr>
          <w:rFonts w:ascii="Arial" w:hAnsi="Arial" w:cs="Arial"/>
        </w:rPr>
        <w:t>edukacyjno</w:t>
      </w:r>
      <w:proofErr w:type="spellEnd"/>
      <w:r w:rsidRPr="003166F1">
        <w:rPr>
          <w:rFonts w:ascii="Arial" w:hAnsi="Arial" w:cs="Arial"/>
        </w:rPr>
        <w:t xml:space="preserve"> – informacyjne mające na celu przeciwdziałanie nietrzeźwości </w:t>
      </w:r>
      <w:r w:rsidRPr="003166F1">
        <w:rPr>
          <w:rFonts w:ascii="Arial" w:hAnsi="Arial" w:cs="Arial"/>
        </w:rPr>
        <w:br/>
        <w:t>w miejscach publicznych oraz działania z zakresu wczesnego rozpoznania oraz interwencji wobec osób nadużywających alkohol oraz środki</w:t>
      </w:r>
      <w:r w:rsidR="00627D50">
        <w:rPr>
          <w:rFonts w:ascii="Arial" w:hAnsi="Arial" w:cs="Arial"/>
        </w:rPr>
        <w:t xml:space="preserve"> </w:t>
      </w:r>
      <w:r w:rsidRPr="003166F1">
        <w:rPr>
          <w:rFonts w:ascii="Arial" w:hAnsi="Arial" w:cs="Arial"/>
        </w:rPr>
        <w:t xml:space="preserve">psychoaktywne. Zadanie obejmuje system różnorodnych działań skierowanych do wielu grup odbiorców, m.in w formie imprez i wydarzeń otwartych oraz działań </w:t>
      </w:r>
      <w:proofErr w:type="spellStart"/>
      <w:r w:rsidRPr="003166F1">
        <w:rPr>
          <w:rFonts w:ascii="Arial" w:hAnsi="Arial" w:cs="Arial"/>
        </w:rPr>
        <w:t>edukacyjno</w:t>
      </w:r>
      <w:proofErr w:type="spellEnd"/>
      <w:r w:rsidRPr="003166F1">
        <w:rPr>
          <w:rFonts w:ascii="Arial" w:hAnsi="Arial" w:cs="Arial"/>
        </w:rPr>
        <w:t xml:space="preserve"> – informacyjnych. </w:t>
      </w:r>
    </w:p>
    <w:p w14:paraId="322737B7" w14:textId="2234D87F" w:rsidR="00891DC4" w:rsidRPr="003166F1" w:rsidRDefault="00891DC4" w:rsidP="00627D50">
      <w:pPr>
        <w:ind w:left="426"/>
        <w:rPr>
          <w:rFonts w:ascii="Arial" w:hAnsi="Arial" w:cs="Arial"/>
        </w:rPr>
      </w:pPr>
      <w:r w:rsidRPr="003166F1">
        <w:rPr>
          <w:rFonts w:ascii="Arial" w:hAnsi="Arial" w:cs="Arial"/>
        </w:rPr>
        <w:t xml:space="preserve">- planowane środki finansowe na realizację zadań publicznych w </w:t>
      </w:r>
      <w:r w:rsidRPr="003166F1">
        <w:rPr>
          <w:rFonts w:ascii="Arial" w:hAnsi="Arial" w:cs="Arial"/>
          <w:b/>
        </w:rPr>
        <w:t>20</w:t>
      </w:r>
      <w:r w:rsidR="00A14806" w:rsidRPr="003166F1">
        <w:rPr>
          <w:rFonts w:ascii="Arial" w:hAnsi="Arial" w:cs="Arial"/>
          <w:b/>
        </w:rPr>
        <w:t>22</w:t>
      </w:r>
      <w:r w:rsidRPr="003166F1">
        <w:rPr>
          <w:rFonts w:ascii="Arial" w:hAnsi="Arial" w:cs="Arial"/>
          <w:b/>
        </w:rPr>
        <w:t xml:space="preserve"> roku –</w:t>
      </w:r>
      <w:r w:rsidR="00627D50">
        <w:rPr>
          <w:rFonts w:ascii="Arial" w:hAnsi="Arial" w:cs="Arial"/>
          <w:b/>
        </w:rPr>
        <w:t xml:space="preserve"> </w:t>
      </w:r>
      <w:r w:rsidR="00D23C17" w:rsidRPr="003166F1">
        <w:rPr>
          <w:rFonts w:ascii="Arial" w:hAnsi="Arial" w:cs="Arial"/>
          <w:b/>
        </w:rPr>
        <w:t xml:space="preserve">10 000,00 </w:t>
      </w:r>
      <w:r w:rsidRPr="003166F1">
        <w:rPr>
          <w:rFonts w:ascii="Arial" w:hAnsi="Arial" w:cs="Arial"/>
          <w:b/>
        </w:rPr>
        <w:t>zł</w:t>
      </w:r>
    </w:p>
    <w:p w14:paraId="25912932" w14:textId="77777777" w:rsidR="00900127" w:rsidRPr="003166F1" w:rsidRDefault="00CF5712" w:rsidP="00627D50">
      <w:pPr>
        <w:ind w:left="426"/>
        <w:rPr>
          <w:rFonts w:ascii="Arial" w:eastAsia="Times New Roman" w:hAnsi="Arial" w:cs="Arial"/>
          <w:spacing w:val="-5"/>
        </w:rPr>
      </w:pPr>
      <w:r w:rsidRPr="003166F1">
        <w:rPr>
          <w:rFonts w:ascii="Arial" w:hAnsi="Arial" w:cs="Arial"/>
        </w:rPr>
        <w:t xml:space="preserve">- </w:t>
      </w:r>
      <w:r w:rsidR="00891DC4" w:rsidRPr="003166F1">
        <w:rPr>
          <w:rFonts w:ascii="Arial" w:hAnsi="Arial" w:cs="Arial"/>
        </w:rPr>
        <w:t>przekazane środki finansowe na realizację zadań publicznych w 20</w:t>
      </w:r>
      <w:r w:rsidR="00A14806" w:rsidRPr="003166F1">
        <w:rPr>
          <w:rFonts w:ascii="Arial" w:hAnsi="Arial" w:cs="Arial"/>
        </w:rPr>
        <w:t>21</w:t>
      </w:r>
      <w:r w:rsidR="00891DC4" w:rsidRPr="003166F1">
        <w:rPr>
          <w:rFonts w:ascii="Arial" w:hAnsi="Arial" w:cs="Arial"/>
        </w:rPr>
        <w:t xml:space="preserve"> roku – </w:t>
      </w:r>
      <w:r w:rsidRPr="003166F1">
        <w:rPr>
          <w:rFonts w:ascii="Arial" w:hAnsi="Arial" w:cs="Arial"/>
        </w:rPr>
        <w:t>0</w:t>
      </w:r>
      <w:r w:rsidR="00891DC4" w:rsidRPr="003166F1">
        <w:rPr>
          <w:rFonts w:ascii="Arial" w:hAnsi="Arial" w:cs="Arial"/>
        </w:rPr>
        <w:t xml:space="preserve">,00 </w:t>
      </w:r>
      <w:proofErr w:type="spellStart"/>
      <w:r w:rsidR="00891DC4" w:rsidRPr="003166F1">
        <w:rPr>
          <w:rFonts w:ascii="Arial" w:hAnsi="Arial" w:cs="Arial"/>
        </w:rPr>
        <w:t>zł</w:t>
      </w:r>
      <w:r w:rsidR="00900127" w:rsidRPr="003166F1">
        <w:rPr>
          <w:rFonts w:ascii="Arial" w:hAnsi="Arial" w:cs="Arial"/>
        </w:rPr>
        <w:t>Zadania</w:t>
      </w:r>
      <w:proofErr w:type="spellEnd"/>
      <w:r w:rsidR="00900127" w:rsidRPr="003166F1">
        <w:rPr>
          <w:rFonts w:ascii="Arial" w:hAnsi="Arial" w:cs="Arial"/>
        </w:rPr>
        <w:t xml:space="preserve"> powinny być zrealizowane w sposób zapewniający zachowanie wprowadzonych i obowiązujących zasad bezpieczeństwa związanych z zapobieganiem rozprzestrzeniania się koronawirusa.</w:t>
      </w:r>
      <w:r w:rsidR="00900127" w:rsidRPr="003166F1">
        <w:rPr>
          <w:rFonts w:ascii="Arial" w:eastAsia="Times New Roman" w:hAnsi="Arial" w:cs="Arial"/>
          <w:lang w:eastAsia="pl-PL"/>
        </w:rPr>
        <w:t xml:space="preserve"> </w:t>
      </w:r>
    </w:p>
    <w:p w14:paraId="4CE6221A" w14:textId="77777777" w:rsidR="00900127" w:rsidRPr="003166F1" w:rsidRDefault="00900127" w:rsidP="00627D50">
      <w:pPr>
        <w:pStyle w:val="Akapitzlist"/>
        <w:suppressAutoHyphens w:val="0"/>
        <w:ind w:left="357"/>
        <w:rPr>
          <w:rStyle w:val="Uwydatnienie"/>
          <w:rFonts w:ascii="Arial" w:eastAsia="Microsoft YaHei" w:hAnsi="Arial" w:cs="Arial"/>
          <w:i w:val="0"/>
          <w:iCs w:val="0"/>
          <w:lang w:eastAsia="en-US"/>
        </w:rPr>
      </w:pPr>
    </w:p>
    <w:p w14:paraId="33B72F77" w14:textId="77777777" w:rsidR="00583944" w:rsidRPr="003166F1" w:rsidRDefault="00583944" w:rsidP="00627D50">
      <w:pPr>
        <w:pStyle w:val="Akapitzlist"/>
        <w:numPr>
          <w:ilvl w:val="0"/>
          <w:numId w:val="8"/>
        </w:numPr>
        <w:suppressAutoHyphens w:val="0"/>
        <w:ind w:left="357" w:hanging="357"/>
        <w:rPr>
          <w:rStyle w:val="Uwydatnienie"/>
          <w:rFonts w:ascii="Arial" w:eastAsia="Microsoft YaHei" w:hAnsi="Arial" w:cs="Arial"/>
          <w:i w:val="0"/>
          <w:iCs w:val="0"/>
          <w:lang w:eastAsia="en-US"/>
        </w:rPr>
      </w:pPr>
      <w:r w:rsidRPr="003166F1">
        <w:rPr>
          <w:rStyle w:val="Uwydatnienie"/>
          <w:rFonts w:ascii="Arial" w:eastAsia="Microsoft YaHei" w:hAnsi="Arial" w:cs="Arial"/>
          <w:i w:val="0"/>
        </w:rPr>
        <w:t xml:space="preserve">Realizując zadanie publiczne Zleceniobiorca zobowiązany jest do zapewnienia dostępności architektonicznej, cyfrowej oraz informacyjno-komunikacyjnej, osobom ze szczególnymi potrzebami, co najmniej w zakresie określonym przez minimalne wymagania, o których mowa w art. 6 ustawy </w:t>
      </w:r>
      <w:r w:rsidRPr="003166F1">
        <w:rPr>
          <w:rStyle w:val="Uwydatnienie"/>
          <w:rFonts w:ascii="Arial" w:eastAsia="Microsoft YaHei" w:hAnsi="Arial" w:cs="Arial"/>
          <w:i w:val="0"/>
        </w:rPr>
        <w:br/>
        <w:t>z dnia 19 lipca 2019 roku o zapewnieniu dostępności osobom ze szczególnymi potrzebami (DZ. U z 2020 poz.1062 )</w:t>
      </w:r>
    </w:p>
    <w:p w14:paraId="15A4B0EA" w14:textId="77777777" w:rsidR="00583944" w:rsidRPr="003166F1" w:rsidRDefault="00583944" w:rsidP="00627D50">
      <w:pPr>
        <w:ind w:left="360"/>
        <w:rPr>
          <w:rFonts w:ascii="Arial" w:eastAsia="Times New Roman" w:hAnsi="Arial" w:cs="Arial"/>
          <w:spacing w:val="-5"/>
        </w:rPr>
      </w:pPr>
    </w:p>
    <w:p w14:paraId="6A23BBD3" w14:textId="77777777" w:rsidR="008F60B8" w:rsidRPr="003166F1" w:rsidRDefault="008F60B8" w:rsidP="00627D50">
      <w:pPr>
        <w:numPr>
          <w:ilvl w:val="0"/>
          <w:numId w:val="8"/>
        </w:numPr>
        <w:rPr>
          <w:rFonts w:ascii="Arial" w:eastAsia="Times New Roman" w:hAnsi="Arial" w:cs="Arial"/>
          <w:spacing w:val="-5"/>
        </w:rPr>
      </w:pPr>
      <w:r w:rsidRPr="003166F1">
        <w:rPr>
          <w:rFonts w:ascii="Arial" w:eastAsia="Times New Roman" w:hAnsi="Arial" w:cs="Arial"/>
          <w:spacing w:val="-5"/>
        </w:rPr>
        <w:t xml:space="preserve">Wysokość dostępnych środków może ulec zmianie w przypadku dokonania zmian </w:t>
      </w:r>
      <w:r w:rsidR="00A23C5D" w:rsidRPr="003166F1">
        <w:rPr>
          <w:rFonts w:ascii="Arial" w:eastAsia="Times New Roman" w:hAnsi="Arial" w:cs="Arial"/>
          <w:spacing w:val="-5"/>
        </w:rPr>
        <w:t>w uchwale bu</w:t>
      </w:r>
      <w:r w:rsidR="00B94A3D" w:rsidRPr="003166F1">
        <w:rPr>
          <w:rFonts w:ascii="Arial" w:eastAsia="Times New Roman" w:hAnsi="Arial" w:cs="Arial"/>
          <w:spacing w:val="-5"/>
        </w:rPr>
        <w:t>dżetowej na rok 2022</w:t>
      </w:r>
      <w:r w:rsidRPr="003166F1">
        <w:rPr>
          <w:rFonts w:ascii="Arial" w:eastAsia="Times New Roman" w:hAnsi="Arial" w:cs="Arial"/>
          <w:spacing w:val="-5"/>
        </w:rPr>
        <w:t xml:space="preserve">. Kwota ta może ulec również zmniejszeniu w przypadku stwierdzenia, że zadanie można zrealizować mniejszym kosztem, złożone oferty nie uzyskają akceptacji Prezydenta Miasta Włocławek lub zaistnieje konieczność zmniejszenia </w:t>
      </w:r>
      <w:r w:rsidRPr="003166F1">
        <w:rPr>
          <w:rFonts w:ascii="Arial" w:eastAsia="Times New Roman" w:hAnsi="Arial" w:cs="Arial"/>
          <w:spacing w:val="-5"/>
        </w:rPr>
        <w:lastRenderedPageBreak/>
        <w:t xml:space="preserve">budżetu Miasta w części przeznaczonej na realizację powyższych zadań z ważnych innych przyczyn, trudnych do przewidzenia w dniu ogłoszenia konkursu. </w:t>
      </w:r>
    </w:p>
    <w:p w14:paraId="77E97E0B" w14:textId="77777777" w:rsidR="008F60B8" w:rsidRPr="003166F1" w:rsidRDefault="008F60B8" w:rsidP="00627D50">
      <w:pPr>
        <w:ind w:left="360"/>
        <w:rPr>
          <w:rFonts w:ascii="Arial" w:eastAsia="Times New Roman" w:hAnsi="Arial" w:cs="Arial"/>
          <w:spacing w:val="-5"/>
        </w:rPr>
      </w:pPr>
    </w:p>
    <w:p w14:paraId="53955784" w14:textId="77777777" w:rsidR="00CE0BD5" w:rsidRPr="003166F1" w:rsidRDefault="00B16F57" w:rsidP="00627D50">
      <w:pPr>
        <w:numPr>
          <w:ilvl w:val="0"/>
          <w:numId w:val="8"/>
        </w:numPr>
        <w:rPr>
          <w:rFonts w:ascii="Arial" w:eastAsia="Times New Roman" w:hAnsi="Arial" w:cs="Arial"/>
          <w:spacing w:val="-5"/>
        </w:rPr>
      </w:pPr>
      <w:r w:rsidRPr="003166F1">
        <w:rPr>
          <w:rFonts w:ascii="Arial" w:eastAsia="Times New Roman" w:hAnsi="Arial" w:cs="Arial"/>
        </w:rPr>
        <w:t>Kwoty zaplanowane</w:t>
      </w:r>
      <w:r w:rsidR="00CE0BD5" w:rsidRPr="003166F1">
        <w:rPr>
          <w:rFonts w:ascii="Arial" w:eastAsia="Times New Roman" w:hAnsi="Arial" w:cs="Arial"/>
        </w:rPr>
        <w:t xml:space="preserve"> </w:t>
      </w:r>
      <w:r w:rsidR="00B94A3D" w:rsidRPr="003166F1">
        <w:rPr>
          <w:rFonts w:ascii="Arial" w:eastAsia="Times New Roman" w:hAnsi="Arial" w:cs="Arial"/>
        </w:rPr>
        <w:t>na realizację zadań w 2022</w:t>
      </w:r>
      <w:r w:rsidRPr="003166F1">
        <w:rPr>
          <w:rFonts w:ascii="Arial" w:eastAsia="Times New Roman" w:hAnsi="Arial" w:cs="Arial"/>
        </w:rPr>
        <w:t xml:space="preserve"> roku w wymienionych </w:t>
      </w:r>
      <w:r w:rsidR="00CE0BD5" w:rsidRPr="003166F1">
        <w:rPr>
          <w:rFonts w:ascii="Arial" w:eastAsia="Times New Roman" w:hAnsi="Arial" w:cs="Arial"/>
        </w:rPr>
        <w:t>w pkt. 1 mo</w:t>
      </w:r>
      <w:r w:rsidRPr="003166F1">
        <w:rPr>
          <w:rFonts w:ascii="Arial" w:eastAsia="Times New Roman" w:hAnsi="Arial" w:cs="Arial"/>
        </w:rPr>
        <w:t>gą</w:t>
      </w:r>
      <w:r w:rsidR="00CE0BD5" w:rsidRPr="003166F1">
        <w:rPr>
          <w:rFonts w:ascii="Arial" w:eastAsia="Times New Roman" w:hAnsi="Arial" w:cs="Arial"/>
        </w:rPr>
        <w:t xml:space="preserve"> ulec zmianie do czasu rozstrzygnięcia konkursu</w:t>
      </w:r>
      <w:r w:rsidR="00CE0BD5" w:rsidRPr="003166F1">
        <w:rPr>
          <w:rFonts w:ascii="Arial" w:eastAsia="Times New Roman" w:hAnsi="Arial" w:cs="Arial"/>
          <w:spacing w:val="-5"/>
        </w:rPr>
        <w:t>.</w:t>
      </w:r>
    </w:p>
    <w:p w14:paraId="234B55F8" w14:textId="77777777" w:rsidR="00531B10" w:rsidRPr="003166F1" w:rsidRDefault="00531B10" w:rsidP="00627D50">
      <w:pPr>
        <w:ind w:left="360"/>
        <w:rPr>
          <w:rFonts w:ascii="Arial" w:eastAsia="Times New Roman" w:hAnsi="Arial" w:cs="Arial"/>
          <w:spacing w:val="-5"/>
        </w:rPr>
      </w:pPr>
    </w:p>
    <w:p w14:paraId="1C2DDDF8" w14:textId="77777777" w:rsidR="000A7C0B" w:rsidRPr="003166F1" w:rsidRDefault="000A7C0B" w:rsidP="00627D50">
      <w:pPr>
        <w:numPr>
          <w:ilvl w:val="0"/>
          <w:numId w:val="8"/>
        </w:numPr>
        <w:rPr>
          <w:rFonts w:ascii="Arial" w:eastAsia="Times New Roman" w:hAnsi="Arial" w:cs="Arial"/>
        </w:rPr>
      </w:pPr>
      <w:r w:rsidRPr="003166F1">
        <w:rPr>
          <w:rFonts w:ascii="Arial" w:eastAsia="Times New Roman" w:hAnsi="Arial" w:cs="Arial"/>
        </w:rPr>
        <w:t>W sytuacji otrzymania dotacji oraz zawarcia umowy oferent zobowiązany jest do przedłożenia harmonogramu realizacji zadania</w:t>
      </w:r>
      <w:r w:rsidR="00F45A42" w:rsidRPr="003166F1">
        <w:rPr>
          <w:rFonts w:ascii="Arial" w:eastAsia="Times New Roman" w:hAnsi="Arial" w:cs="Arial"/>
        </w:rPr>
        <w:t xml:space="preserve"> w ciągu 14 dni od daty zawarcia umowy</w:t>
      </w:r>
      <w:r w:rsidRPr="003166F1">
        <w:rPr>
          <w:rFonts w:ascii="Arial" w:eastAsia="Times New Roman" w:hAnsi="Arial" w:cs="Arial"/>
        </w:rPr>
        <w:t xml:space="preserve">. </w:t>
      </w:r>
    </w:p>
    <w:p w14:paraId="26A92286" w14:textId="77777777" w:rsidR="00CE0BD5" w:rsidRPr="003166F1" w:rsidRDefault="00CE0BD5" w:rsidP="00627D50">
      <w:pPr>
        <w:rPr>
          <w:rFonts w:ascii="Arial" w:eastAsia="Times New Roman" w:hAnsi="Arial" w:cs="Arial"/>
          <w:spacing w:val="-5"/>
        </w:rPr>
      </w:pPr>
    </w:p>
    <w:p w14:paraId="419E47B2" w14:textId="77777777" w:rsidR="00CE0BD5" w:rsidRPr="003166F1" w:rsidRDefault="00CE0BD5" w:rsidP="00627D50">
      <w:pPr>
        <w:numPr>
          <w:ilvl w:val="0"/>
          <w:numId w:val="8"/>
        </w:numPr>
        <w:rPr>
          <w:rFonts w:ascii="Arial" w:eastAsia="Times New Roman" w:hAnsi="Arial" w:cs="Arial"/>
          <w:spacing w:val="-5"/>
        </w:rPr>
      </w:pPr>
      <w:r w:rsidRPr="003166F1">
        <w:rPr>
          <w:rFonts w:ascii="Arial" w:eastAsia="Times New Roman" w:hAnsi="Arial" w:cs="Arial"/>
          <w:spacing w:val="-5"/>
        </w:rPr>
        <w:t>W przypadku niewykorzystania w całości środków na realizację niniejszego konkursu Prezydent Miasta może ogłosić konkurs uzupełniający na nabór ofert dotyczących zadań z zakresu przeciwdziałania uzależnieniom i patologiom społecznym lub przeznaczyć środki na zlecanie zadań w trybie art. 19a ustawy o działalności pożytku publicznego i o wolontariacie.</w:t>
      </w:r>
    </w:p>
    <w:p w14:paraId="70314969" w14:textId="77777777" w:rsidR="00DE2580" w:rsidRPr="003166F1" w:rsidRDefault="00DE2580" w:rsidP="00627D50">
      <w:pPr>
        <w:ind w:left="360"/>
        <w:rPr>
          <w:rFonts w:ascii="Arial" w:eastAsia="Times New Roman" w:hAnsi="Arial" w:cs="Arial"/>
          <w:spacing w:val="-5"/>
        </w:rPr>
      </w:pPr>
    </w:p>
    <w:p w14:paraId="2DDA2181" w14:textId="77777777" w:rsidR="001341F1" w:rsidRPr="003166F1" w:rsidRDefault="00C9178B" w:rsidP="00627D50">
      <w:pPr>
        <w:numPr>
          <w:ilvl w:val="0"/>
          <w:numId w:val="8"/>
        </w:numPr>
        <w:rPr>
          <w:rFonts w:ascii="Arial" w:eastAsia="Times New Roman" w:hAnsi="Arial" w:cs="Arial"/>
          <w:spacing w:val="-5"/>
        </w:rPr>
      </w:pPr>
      <w:r w:rsidRPr="003166F1">
        <w:rPr>
          <w:rFonts w:ascii="Arial" w:eastAsia="Times New Roman" w:hAnsi="Arial" w:cs="Arial"/>
          <w:spacing w:val="-5"/>
        </w:rPr>
        <w:t>Przedłożona oferta dotycząca niniejszego konkursu nie może być ponownie złożona na inne</w:t>
      </w:r>
      <w:r w:rsidR="001341F1" w:rsidRPr="003166F1">
        <w:rPr>
          <w:rFonts w:ascii="Arial" w:eastAsia="Times New Roman" w:hAnsi="Arial" w:cs="Arial"/>
          <w:spacing w:val="-5"/>
        </w:rPr>
        <w:t xml:space="preserve"> konkurs</w:t>
      </w:r>
      <w:r w:rsidRPr="003166F1">
        <w:rPr>
          <w:rFonts w:ascii="Arial" w:eastAsia="Times New Roman" w:hAnsi="Arial" w:cs="Arial"/>
          <w:spacing w:val="-5"/>
        </w:rPr>
        <w:t>y ogłaszane</w:t>
      </w:r>
      <w:r w:rsidR="001341F1" w:rsidRPr="003166F1">
        <w:rPr>
          <w:rFonts w:ascii="Arial" w:eastAsia="Times New Roman" w:hAnsi="Arial" w:cs="Arial"/>
          <w:spacing w:val="-5"/>
        </w:rPr>
        <w:t xml:space="preserve"> przez Prezydenta Miasta Włocławek. Ponadto oferta nie może stanowić wniosku o dofinansowanie z pominięciem otwartego konkursu ofert w trybie art. 19a ustawy o działalności pożytku publicznego i o wolontariacie.</w:t>
      </w:r>
    </w:p>
    <w:p w14:paraId="24441C1F" w14:textId="77777777" w:rsidR="00840D1B" w:rsidRPr="003166F1" w:rsidRDefault="00840D1B" w:rsidP="00627D50">
      <w:pPr>
        <w:rPr>
          <w:rFonts w:ascii="Arial" w:eastAsia="Times New Roman" w:hAnsi="Arial" w:cs="Arial"/>
          <w:spacing w:val="-5"/>
        </w:rPr>
      </w:pPr>
    </w:p>
    <w:p w14:paraId="63F784F6" w14:textId="77777777" w:rsidR="001F2987" w:rsidRPr="003166F1" w:rsidRDefault="001F2987" w:rsidP="00627D50">
      <w:pPr>
        <w:numPr>
          <w:ilvl w:val="0"/>
          <w:numId w:val="8"/>
        </w:numPr>
        <w:rPr>
          <w:rFonts w:ascii="Arial" w:eastAsia="Times New Roman" w:hAnsi="Arial" w:cs="Arial"/>
          <w:spacing w:val="-5"/>
        </w:rPr>
      </w:pPr>
      <w:r w:rsidRPr="003166F1">
        <w:rPr>
          <w:rFonts w:ascii="Arial" w:eastAsia="Times New Roman" w:hAnsi="Arial" w:cs="Arial"/>
          <w:spacing w:val="-5"/>
        </w:rPr>
        <w:t>W przypadku otrz</w:t>
      </w:r>
      <w:r w:rsidR="00700042" w:rsidRPr="003166F1">
        <w:rPr>
          <w:rFonts w:ascii="Arial" w:eastAsia="Times New Roman" w:hAnsi="Arial" w:cs="Arial"/>
          <w:spacing w:val="-5"/>
        </w:rPr>
        <w:t>y</w:t>
      </w:r>
      <w:r w:rsidRPr="003166F1">
        <w:rPr>
          <w:rFonts w:ascii="Arial" w:eastAsia="Times New Roman" w:hAnsi="Arial" w:cs="Arial"/>
          <w:spacing w:val="-5"/>
        </w:rPr>
        <w:t xml:space="preserve">mania dotacji </w:t>
      </w:r>
      <w:r w:rsidR="00700042" w:rsidRPr="003166F1">
        <w:rPr>
          <w:rFonts w:ascii="Arial" w:eastAsia="Times New Roman" w:hAnsi="Arial" w:cs="Arial"/>
          <w:spacing w:val="-5"/>
        </w:rPr>
        <w:t>w trybie ustawy o działalności pożytku publicznego i o wolontariacie, oferent nie może wnioskować o inne</w:t>
      </w:r>
      <w:r w:rsidR="006544B7" w:rsidRPr="003166F1">
        <w:rPr>
          <w:rFonts w:ascii="Arial" w:eastAsia="Times New Roman" w:hAnsi="Arial" w:cs="Arial"/>
          <w:spacing w:val="-5"/>
        </w:rPr>
        <w:t xml:space="preserve"> dodatkowe</w:t>
      </w:r>
      <w:r w:rsidR="00700042" w:rsidRPr="003166F1">
        <w:rPr>
          <w:rFonts w:ascii="Arial" w:eastAsia="Times New Roman" w:hAnsi="Arial" w:cs="Arial"/>
          <w:spacing w:val="-5"/>
        </w:rPr>
        <w:t xml:space="preserve"> środki z budżetu Gminy Miasto Włocławek </w:t>
      </w:r>
      <w:r w:rsidR="006544B7" w:rsidRPr="003166F1">
        <w:rPr>
          <w:rFonts w:ascii="Arial" w:eastAsia="Times New Roman" w:hAnsi="Arial" w:cs="Arial"/>
          <w:spacing w:val="-5"/>
        </w:rPr>
        <w:t xml:space="preserve">na realizację dotowanego zadania. </w:t>
      </w:r>
    </w:p>
    <w:p w14:paraId="29B4B7F2" w14:textId="77777777" w:rsidR="00F239C2" w:rsidRPr="003166F1" w:rsidRDefault="00F239C2" w:rsidP="00627D50">
      <w:pPr>
        <w:ind w:left="360"/>
        <w:rPr>
          <w:rFonts w:ascii="Arial" w:eastAsia="Times New Roman" w:hAnsi="Arial" w:cs="Arial"/>
          <w:spacing w:val="-5"/>
        </w:rPr>
      </w:pPr>
    </w:p>
    <w:p w14:paraId="15018BF1" w14:textId="77777777" w:rsidR="00F239C2" w:rsidRPr="003166F1" w:rsidRDefault="00F239C2" w:rsidP="00627D50">
      <w:pPr>
        <w:numPr>
          <w:ilvl w:val="0"/>
          <w:numId w:val="8"/>
        </w:numPr>
        <w:rPr>
          <w:rFonts w:ascii="Arial" w:eastAsia="Times New Roman" w:hAnsi="Arial" w:cs="Arial"/>
          <w:spacing w:val="-5"/>
        </w:rPr>
      </w:pPr>
      <w:r w:rsidRPr="003166F1">
        <w:rPr>
          <w:rFonts w:ascii="Arial" w:eastAsia="Times New Roman" w:hAnsi="Arial" w:cs="Arial"/>
          <w:spacing w:val="-5"/>
        </w:rPr>
        <w:t xml:space="preserve">Dofinansowanie na dane zadanie uzyskane ze źródeł zewnętrznych, w tym samorządu województwa, administracji rządowej, Unii Europejskiej mogą stanowić wkład własny. </w:t>
      </w:r>
    </w:p>
    <w:p w14:paraId="77626BE6" w14:textId="77777777" w:rsidR="00DE1DA9" w:rsidRPr="003166F1" w:rsidRDefault="00DE1DA9" w:rsidP="00627D50">
      <w:pPr>
        <w:ind w:left="360"/>
        <w:rPr>
          <w:rFonts w:ascii="Arial" w:eastAsia="Times New Roman" w:hAnsi="Arial" w:cs="Arial"/>
          <w:spacing w:val="-5"/>
        </w:rPr>
      </w:pPr>
    </w:p>
    <w:p w14:paraId="15D23E1C" w14:textId="77777777" w:rsidR="00F239C2" w:rsidRPr="003166F1" w:rsidRDefault="00DE1DA9" w:rsidP="00627D50">
      <w:pPr>
        <w:numPr>
          <w:ilvl w:val="0"/>
          <w:numId w:val="8"/>
        </w:numPr>
        <w:rPr>
          <w:rFonts w:ascii="Arial" w:eastAsia="Times New Roman" w:hAnsi="Arial" w:cs="Arial"/>
          <w:spacing w:val="-5"/>
        </w:rPr>
      </w:pPr>
      <w:r w:rsidRPr="003166F1">
        <w:rPr>
          <w:rFonts w:ascii="Arial" w:eastAsia="Times New Roman" w:hAnsi="Arial" w:cs="Arial"/>
          <w:spacing w:val="-5"/>
        </w:rPr>
        <w:t>Jeżeli wielkość dofinansowania z innych źródeł ulegnie zmianie, co będzie miało wpływ na wartość zadania lub procent dofinansowania należy o tym niezwłoczn</w:t>
      </w:r>
      <w:r w:rsidR="00EB3D7B" w:rsidRPr="003166F1">
        <w:rPr>
          <w:rFonts w:ascii="Arial" w:eastAsia="Times New Roman" w:hAnsi="Arial" w:cs="Arial"/>
          <w:spacing w:val="-5"/>
        </w:rPr>
        <w:t xml:space="preserve">ie poinformować, w terminie 14 dni od zaistniałej </w:t>
      </w:r>
      <w:r w:rsidR="00F45A42" w:rsidRPr="003166F1">
        <w:rPr>
          <w:rFonts w:ascii="Arial" w:eastAsia="Times New Roman" w:hAnsi="Arial" w:cs="Arial"/>
          <w:spacing w:val="-5"/>
        </w:rPr>
        <w:t>przyczyny zmiany</w:t>
      </w:r>
      <w:r w:rsidR="00EB3D7B" w:rsidRPr="003166F1">
        <w:rPr>
          <w:rFonts w:ascii="Arial" w:eastAsia="Times New Roman" w:hAnsi="Arial" w:cs="Arial"/>
          <w:spacing w:val="-5"/>
        </w:rPr>
        <w:t>.</w:t>
      </w:r>
    </w:p>
    <w:p w14:paraId="3DA56CD9" w14:textId="77777777" w:rsidR="000F2976" w:rsidRPr="003166F1" w:rsidRDefault="000F2976" w:rsidP="00627D50">
      <w:pPr>
        <w:ind w:left="360"/>
        <w:rPr>
          <w:rFonts w:ascii="Arial" w:eastAsia="Times New Roman" w:hAnsi="Arial" w:cs="Arial"/>
          <w:spacing w:val="-5"/>
        </w:rPr>
      </w:pPr>
    </w:p>
    <w:p w14:paraId="0E4D8EE9" w14:textId="77777777" w:rsidR="00711429" w:rsidRPr="003166F1" w:rsidRDefault="004C3A4F" w:rsidP="00627D50">
      <w:pPr>
        <w:pStyle w:val="Akapitzlist"/>
        <w:ind w:left="0"/>
        <w:rPr>
          <w:rFonts w:ascii="Arial" w:hAnsi="Arial" w:cs="Arial"/>
        </w:rPr>
      </w:pPr>
      <w:r w:rsidRPr="003166F1">
        <w:rPr>
          <w:rFonts w:ascii="Arial" w:hAnsi="Arial" w:cs="Arial"/>
        </w:rPr>
        <w:t xml:space="preserve">11. </w:t>
      </w:r>
      <w:r w:rsidR="007C1186" w:rsidRPr="003166F1">
        <w:rPr>
          <w:rFonts w:ascii="Arial" w:hAnsi="Arial" w:cs="Arial"/>
        </w:rPr>
        <w:t>W 2021</w:t>
      </w:r>
      <w:r w:rsidR="00E87A8D" w:rsidRPr="003166F1">
        <w:rPr>
          <w:rFonts w:ascii="Arial" w:hAnsi="Arial" w:cs="Arial"/>
        </w:rPr>
        <w:t xml:space="preserve"> r. na wykonywanie zadań publicznych związanych z realizacją zadań gminy w zakresie przeciwdziałania uzależnieniom i patologiom społecznym przez organizacje prowadzące działalność pożytku publicznego </w:t>
      </w:r>
      <w:r w:rsidR="009B0CAC" w:rsidRPr="003166F1">
        <w:rPr>
          <w:rFonts w:ascii="Arial" w:hAnsi="Arial" w:cs="Arial"/>
        </w:rPr>
        <w:t xml:space="preserve">planowano </w:t>
      </w:r>
      <w:r w:rsidR="00E87A8D" w:rsidRPr="003166F1">
        <w:rPr>
          <w:rFonts w:ascii="Arial" w:hAnsi="Arial" w:cs="Arial"/>
        </w:rPr>
        <w:t>prze</w:t>
      </w:r>
      <w:r w:rsidR="009B0CAC" w:rsidRPr="003166F1">
        <w:rPr>
          <w:rFonts w:ascii="Arial" w:hAnsi="Arial" w:cs="Arial"/>
        </w:rPr>
        <w:t>kazać</w:t>
      </w:r>
      <w:r w:rsidR="00E87A8D" w:rsidRPr="003166F1">
        <w:rPr>
          <w:rFonts w:ascii="Arial" w:hAnsi="Arial" w:cs="Arial"/>
        </w:rPr>
        <w:t xml:space="preserve"> kwotę </w:t>
      </w:r>
      <w:r w:rsidR="007C1186" w:rsidRPr="003166F1">
        <w:rPr>
          <w:rFonts w:ascii="Arial" w:hAnsi="Arial" w:cs="Arial"/>
        </w:rPr>
        <w:t>344 562,50</w:t>
      </w:r>
      <w:r w:rsidR="009B0CAC" w:rsidRPr="003166F1">
        <w:rPr>
          <w:rFonts w:ascii="Arial" w:hAnsi="Arial" w:cs="Arial"/>
        </w:rPr>
        <w:t xml:space="preserve"> zł</w:t>
      </w:r>
      <w:r w:rsidR="00E87A8D" w:rsidRPr="003166F1">
        <w:rPr>
          <w:rFonts w:ascii="Arial" w:hAnsi="Arial" w:cs="Arial"/>
        </w:rPr>
        <w:t xml:space="preserve">, </w:t>
      </w:r>
      <w:r w:rsidR="007C1186" w:rsidRPr="003166F1">
        <w:rPr>
          <w:rFonts w:ascii="Arial" w:hAnsi="Arial" w:cs="Arial"/>
        </w:rPr>
        <w:t xml:space="preserve">z czego kwotę 300 862,50 zł przekazano w ramach otwartych konkursów ofert - </w:t>
      </w:r>
      <w:r w:rsidR="00E87A8D" w:rsidRPr="003166F1">
        <w:rPr>
          <w:rFonts w:ascii="Arial" w:hAnsi="Arial" w:cs="Arial"/>
        </w:rPr>
        <w:t xml:space="preserve">szczegółowy wykaz ofert wybranych do realizacji wraz z uwzględnieniem wysokości dotacji stanowi załącznik do Zarządzenia Nr </w:t>
      </w:r>
      <w:r w:rsidR="007C1186" w:rsidRPr="003166F1">
        <w:rPr>
          <w:rFonts w:ascii="Arial" w:hAnsi="Arial" w:cs="Arial"/>
        </w:rPr>
        <w:t>17/2021 z dnia 25 stycznia 2021</w:t>
      </w:r>
      <w:r w:rsidR="00907728" w:rsidRPr="003166F1">
        <w:rPr>
          <w:rFonts w:ascii="Arial" w:hAnsi="Arial" w:cs="Arial"/>
        </w:rPr>
        <w:t xml:space="preserve"> r</w:t>
      </w:r>
      <w:r w:rsidR="00711429" w:rsidRPr="003166F1">
        <w:rPr>
          <w:rFonts w:ascii="Arial" w:hAnsi="Arial" w:cs="Arial"/>
        </w:rPr>
        <w:t>.</w:t>
      </w:r>
      <w:r w:rsidR="007C1186" w:rsidRPr="003166F1">
        <w:rPr>
          <w:rFonts w:ascii="Arial" w:hAnsi="Arial" w:cs="Arial"/>
        </w:rPr>
        <w:t xml:space="preserve">, Zarządzenia Nr 211/2021 </w:t>
      </w:r>
      <w:r w:rsidR="007C1186" w:rsidRPr="003166F1">
        <w:rPr>
          <w:rFonts w:ascii="Arial" w:hAnsi="Arial" w:cs="Arial"/>
        </w:rPr>
        <w:br/>
        <w:t>z dnia 24 maja 2021 r., Zarządzenia Nr 349/2021 z dnia 20 sierpnia 2021 r. Kwota 43 700,00 zł przekazano organizacjom pozarządowym w ramach trybu pozakonkursowego.</w:t>
      </w:r>
    </w:p>
    <w:p w14:paraId="50703E76" w14:textId="77777777" w:rsidR="00520DCA" w:rsidRPr="003166F1" w:rsidRDefault="00520DCA" w:rsidP="00627D50">
      <w:pPr>
        <w:pStyle w:val="Akapitzlist"/>
        <w:ind w:left="0"/>
        <w:rPr>
          <w:rFonts w:ascii="Arial" w:hAnsi="Arial" w:cs="Arial"/>
          <w:b/>
        </w:rPr>
      </w:pPr>
    </w:p>
    <w:p w14:paraId="7D190915" w14:textId="77777777" w:rsidR="00520DCA" w:rsidRPr="003166F1" w:rsidRDefault="00520DCA" w:rsidP="00627D50">
      <w:pPr>
        <w:pStyle w:val="Akapitzlist"/>
        <w:ind w:left="0"/>
        <w:rPr>
          <w:rFonts w:ascii="Arial" w:hAnsi="Arial" w:cs="Arial"/>
          <w:b/>
        </w:rPr>
      </w:pPr>
    </w:p>
    <w:p w14:paraId="447E7120" w14:textId="77777777" w:rsidR="00CE0BD5" w:rsidRPr="003166F1" w:rsidRDefault="00CE0BD5" w:rsidP="00627D50">
      <w:pPr>
        <w:pStyle w:val="Akapitzlist"/>
        <w:ind w:left="0"/>
        <w:rPr>
          <w:rFonts w:ascii="Arial" w:hAnsi="Arial" w:cs="Arial"/>
        </w:rPr>
      </w:pPr>
      <w:r w:rsidRPr="003166F1">
        <w:rPr>
          <w:rFonts w:ascii="Arial" w:hAnsi="Arial" w:cs="Arial"/>
          <w:b/>
        </w:rPr>
        <w:t>Rozdział II. Zasady przyznawania dotacji</w:t>
      </w:r>
    </w:p>
    <w:p w14:paraId="41C6B443" w14:textId="77777777" w:rsidR="00CE0BD5" w:rsidRPr="003166F1" w:rsidRDefault="00CE0BD5" w:rsidP="00627D50">
      <w:pPr>
        <w:pStyle w:val="Akapitzlist1"/>
        <w:ind w:left="0"/>
        <w:rPr>
          <w:rFonts w:ascii="Arial" w:hAnsi="Arial" w:cs="Arial"/>
          <w:b/>
        </w:rPr>
      </w:pPr>
    </w:p>
    <w:p w14:paraId="7EFE4DCC" w14:textId="77777777" w:rsidR="00CE0BD5" w:rsidRPr="003166F1" w:rsidRDefault="00CE0BD5" w:rsidP="00627D50">
      <w:pPr>
        <w:ind w:left="360"/>
        <w:contextualSpacing/>
        <w:rPr>
          <w:rFonts w:ascii="Arial" w:eastAsia="Times New Roman" w:hAnsi="Arial" w:cs="Arial"/>
          <w:b/>
        </w:rPr>
      </w:pPr>
    </w:p>
    <w:p w14:paraId="7CFB74AE" w14:textId="77777777" w:rsidR="00CE0BD5" w:rsidRPr="003166F1" w:rsidRDefault="00CE0BD5" w:rsidP="00627D50">
      <w:pPr>
        <w:numPr>
          <w:ilvl w:val="0"/>
          <w:numId w:val="3"/>
        </w:numPr>
        <w:contextualSpacing/>
        <w:rPr>
          <w:rFonts w:ascii="Arial" w:eastAsia="Times New Roman" w:hAnsi="Arial" w:cs="Arial"/>
        </w:rPr>
      </w:pPr>
      <w:r w:rsidRPr="003166F1">
        <w:rPr>
          <w:rFonts w:ascii="Arial" w:eastAsia="Times New Roman" w:hAnsi="Arial" w:cs="Arial"/>
        </w:rPr>
        <w:t>Zlecenie zadania publicznego i udzielenie dotacji następuje z zastosowaniem przepisów ustawy z dnia 24 kwietnia 2003 r. o działalności pożytku publicznego i o wolontariacie.</w:t>
      </w:r>
    </w:p>
    <w:p w14:paraId="55B834DD" w14:textId="77777777" w:rsidR="00CE0BD5" w:rsidRPr="003166F1" w:rsidRDefault="00CE0BD5" w:rsidP="00627D50">
      <w:pPr>
        <w:ind w:left="360"/>
        <w:contextualSpacing/>
        <w:rPr>
          <w:rFonts w:ascii="Arial" w:eastAsia="Times New Roman" w:hAnsi="Arial" w:cs="Arial"/>
        </w:rPr>
      </w:pPr>
    </w:p>
    <w:p w14:paraId="16D0F3A8" w14:textId="77777777" w:rsidR="00CE0BD5" w:rsidRPr="003166F1" w:rsidRDefault="00CE0BD5" w:rsidP="00627D50">
      <w:pPr>
        <w:numPr>
          <w:ilvl w:val="0"/>
          <w:numId w:val="3"/>
        </w:numPr>
        <w:contextualSpacing/>
        <w:rPr>
          <w:rFonts w:ascii="Arial" w:eastAsia="Times New Roman" w:hAnsi="Arial" w:cs="Arial"/>
        </w:rPr>
      </w:pPr>
      <w:r w:rsidRPr="003166F1">
        <w:rPr>
          <w:rFonts w:ascii="Arial" w:eastAsia="Times New Roman" w:hAnsi="Arial" w:cs="Arial"/>
        </w:rPr>
        <w:t>W konkursie mogą brać udział podmioty określone w art. 3 ust 2 i 3 cytowanej wyżej ustawy, prowadzące działalność statutową w dziedzinie zleconego zadania.</w:t>
      </w:r>
    </w:p>
    <w:p w14:paraId="692020B0" w14:textId="77777777" w:rsidR="00CE0BD5" w:rsidRPr="003166F1" w:rsidRDefault="00CE0BD5" w:rsidP="00627D50">
      <w:pPr>
        <w:pStyle w:val="Akapitzlist"/>
        <w:rPr>
          <w:rFonts w:ascii="Arial" w:hAnsi="Arial" w:cs="Arial"/>
        </w:rPr>
      </w:pPr>
    </w:p>
    <w:p w14:paraId="1092E3AC" w14:textId="77777777" w:rsidR="00CE0BD5" w:rsidRPr="003166F1" w:rsidRDefault="00CE0BD5" w:rsidP="00627D50">
      <w:pPr>
        <w:numPr>
          <w:ilvl w:val="0"/>
          <w:numId w:val="3"/>
        </w:numPr>
        <w:contextualSpacing/>
        <w:rPr>
          <w:rFonts w:ascii="Arial" w:eastAsia="Times New Roman" w:hAnsi="Arial" w:cs="Arial"/>
        </w:rPr>
      </w:pPr>
      <w:r w:rsidRPr="003166F1">
        <w:rPr>
          <w:rFonts w:ascii="Arial" w:eastAsia="Times New Roman" w:hAnsi="Arial" w:cs="Arial"/>
        </w:rPr>
        <w:lastRenderedPageBreak/>
        <w:t>Złożenie oferty nie jest równoznaczne z przyznaniem dotacji oraz nie gwarantuje przyznania dofinansowania w wysokości wnioskowanej przez Oferenta.</w:t>
      </w:r>
    </w:p>
    <w:p w14:paraId="6E34E7E4" w14:textId="77777777" w:rsidR="00CE0BD5" w:rsidRPr="003166F1" w:rsidRDefault="00CE0BD5" w:rsidP="00627D50">
      <w:pPr>
        <w:ind w:left="360"/>
        <w:contextualSpacing/>
        <w:rPr>
          <w:rFonts w:ascii="Arial" w:eastAsia="Times New Roman" w:hAnsi="Arial" w:cs="Arial"/>
        </w:rPr>
      </w:pPr>
    </w:p>
    <w:p w14:paraId="7EB10EAF" w14:textId="77777777" w:rsidR="00CE0BD5" w:rsidRPr="003166F1" w:rsidRDefault="00CE0BD5" w:rsidP="00627D50">
      <w:pPr>
        <w:numPr>
          <w:ilvl w:val="0"/>
          <w:numId w:val="3"/>
        </w:numPr>
        <w:contextualSpacing/>
        <w:rPr>
          <w:rFonts w:ascii="Arial" w:eastAsia="Times New Roman" w:hAnsi="Arial" w:cs="Arial"/>
        </w:rPr>
      </w:pPr>
      <w:r w:rsidRPr="003166F1">
        <w:rPr>
          <w:rFonts w:ascii="Arial" w:eastAsia="Times New Roman" w:hAnsi="Arial" w:cs="Arial"/>
        </w:rPr>
        <w:t xml:space="preserve">Realizację zadań publicznych w formie wsparcia, Gmina Miasto Włocławek dofinansowuje </w:t>
      </w:r>
      <w:r w:rsidR="00171A1B" w:rsidRPr="003166F1">
        <w:rPr>
          <w:rFonts w:ascii="Arial" w:eastAsia="Times New Roman" w:hAnsi="Arial" w:cs="Arial"/>
        </w:rPr>
        <w:t xml:space="preserve">w wysokości nie przekraczającej </w:t>
      </w:r>
      <w:r w:rsidRPr="003166F1">
        <w:rPr>
          <w:rFonts w:ascii="Arial" w:eastAsia="Times New Roman" w:hAnsi="Arial" w:cs="Arial"/>
          <w:b/>
        </w:rPr>
        <w:t>90%</w:t>
      </w:r>
      <w:r w:rsidRPr="003166F1">
        <w:rPr>
          <w:rFonts w:ascii="Arial" w:eastAsia="Times New Roman" w:hAnsi="Arial" w:cs="Arial"/>
        </w:rPr>
        <w:t xml:space="preserve"> całkowitych kosztów zadania publicznego. </w:t>
      </w:r>
    </w:p>
    <w:p w14:paraId="698D4F53" w14:textId="77777777" w:rsidR="00CE0BD5" w:rsidRPr="003166F1" w:rsidRDefault="00CE0BD5" w:rsidP="00627D50">
      <w:pPr>
        <w:ind w:left="360"/>
        <w:contextualSpacing/>
        <w:rPr>
          <w:rFonts w:ascii="Arial" w:eastAsia="Times New Roman" w:hAnsi="Arial" w:cs="Arial"/>
        </w:rPr>
      </w:pPr>
    </w:p>
    <w:p w14:paraId="6D2917D0" w14:textId="77777777" w:rsidR="00E87A8D" w:rsidRPr="003166F1" w:rsidRDefault="00814057" w:rsidP="00627D50">
      <w:pPr>
        <w:numPr>
          <w:ilvl w:val="0"/>
          <w:numId w:val="3"/>
        </w:numPr>
        <w:contextualSpacing/>
        <w:rPr>
          <w:rFonts w:ascii="Arial" w:eastAsia="Times New Roman" w:hAnsi="Arial" w:cs="Arial"/>
        </w:rPr>
      </w:pPr>
      <w:r w:rsidRPr="003166F1">
        <w:rPr>
          <w:rFonts w:ascii="Arial" w:hAnsi="Arial" w:cs="Arial"/>
          <w:color w:val="000000"/>
        </w:rPr>
        <w:t>W przypadku wnioskowania o re</w:t>
      </w:r>
      <w:r w:rsidR="00AD3D5F" w:rsidRPr="003166F1">
        <w:rPr>
          <w:rFonts w:ascii="Arial" w:hAnsi="Arial" w:cs="Arial"/>
          <w:color w:val="000000"/>
        </w:rPr>
        <w:t>a</w:t>
      </w:r>
      <w:r w:rsidRPr="003166F1">
        <w:rPr>
          <w:rFonts w:ascii="Arial" w:hAnsi="Arial" w:cs="Arial"/>
          <w:color w:val="000000"/>
        </w:rPr>
        <w:t xml:space="preserve">lizację </w:t>
      </w:r>
      <w:r w:rsidR="00CE0BD5" w:rsidRPr="003166F1">
        <w:rPr>
          <w:rFonts w:ascii="Arial" w:hAnsi="Arial" w:cs="Arial"/>
          <w:color w:val="000000"/>
        </w:rPr>
        <w:t xml:space="preserve">Oferent zobowiązany jest do wniesienia wkładu własnego w wysokości co najmniej </w:t>
      </w:r>
      <w:r w:rsidR="00CE0BD5" w:rsidRPr="003166F1">
        <w:rPr>
          <w:rFonts w:ascii="Arial" w:hAnsi="Arial" w:cs="Arial"/>
          <w:b/>
          <w:color w:val="000000"/>
        </w:rPr>
        <w:t>10%</w:t>
      </w:r>
      <w:r w:rsidR="00CE0BD5" w:rsidRPr="003166F1">
        <w:rPr>
          <w:rFonts w:ascii="Arial" w:hAnsi="Arial" w:cs="Arial"/>
          <w:color w:val="000000"/>
        </w:rPr>
        <w:t xml:space="preserve"> całkowitych kosztów realizacji zadania, przy czym wkład finansowy (własny lub pochodzący z innych źródeł) nie może być mniejszy niż</w:t>
      </w:r>
      <w:r w:rsidR="00CE0BD5" w:rsidRPr="003166F1">
        <w:rPr>
          <w:rFonts w:ascii="Arial" w:hAnsi="Arial" w:cs="Arial"/>
          <w:b/>
          <w:color w:val="000000"/>
        </w:rPr>
        <w:t xml:space="preserve"> 5%</w:t>
      </w:r>
      <w:r w:rsidR="00CE0BD5" w:rsidRPr="003166F1">
        <w:rPr>
          <w:rFonts w:ascii="Arial" w:hAnsi="Arial" w:cs="Arial"/>
          <w:color w:val="000000"/>
        </w:rPr>
        <w:t xml:space="preserve"> całkowitych kosztów realizacji zadania.</w:t>
      </w:r>
      <w:r w:rsidR="00B85EBB" w:rsidRPr="003166F1">
        <w:rPr>
          <w:rFonts w:ascii="Arial" w:hAnsi="Arial" w:cs="Arial"/>
          <w:color w:val="000000"/>
        </w:rPr>
        <w:t xml:space="preserve"> Oferent może pobierać świadczenia pieniężne od odbiorców zadania, które będą uwzględnione na takich samych zasadach jak wkład własny finansowy. </w:t>
      </w:r>
    </w:p>
    <w:p w14:paraId="5C837FA5" w14:textId="77777777" w:rsidR="00E87A8D" w:rsidRPr="003166F1" w:rsidRDefault="00E87A8D" w:rsidP="00627D50">
      <w:pPr>
        <w:ind w:left="360"/>
        <w:contextualSpacing/>
        <w:rPr>
          <w:rFonts w:ascii="Arial" w:eastAsia="Times New Roman" w:hAnsi="Arial" w:cs="Arial"/>
        </w:rPr>
      </w:pPr>
    </w:p>
    <w:p w14:paraId="3BC4CB29" w14:textId="77777777" w:rsidR="00CE0BD5" w:rsidRPr="003166F1" w:rsidRDefault="00B85EBB" w:rsidP="00627D50">
      <w:pPr>
        <w:numPr>
          <w:ilvl w:val="0"/>
          <w:numId w:val="3"/>
        </w:numPr>
        <w:contextualSpacing/>
        <w:rPr>
          <w:rFonts w:ascii="Arial" w:eastAsia="Times New Roman" w:hAnsi="Arial" w:cs="Arial"/>
        </w:rPr>
      </w:pPr>
      <w:r w:rsidRPr="003166F1">
        <w:rPr>
          <w:rFonts w:ascii="Arial" w:hAnsi="Arial" w:cs="Arial"/>
          <w:color w:val="000000"/>
        </w:rPr>
        <w:t>Pobieranie opłat od adresatów zadania jest możliwe pod warunkiem, że podmiot realizujący zadanie publiczne prowadzi dział</w:t>
      </w:r>
      <w:r w:rsidR="00172288" w:rsidRPr="003166F1">
        <w:rPr>
          <w:rFonts w:ascii="Arial" w:hAnsi="Arial" w:cs="Arial"/>
          <w:color w:val="000000"/>
        </w:rPr>
        <w:t>alność odpłatną</w:t>
      </w:r>
      <w:r w:rsidRPr="003166F1">
        <w:rPr>
          <w:rFonts w:ascii="Arial" w:hAnsi="Arial" w:cs="Arial"/>
          <w:color w:val="000000"/>
        </w:rPr>
        <w:t xml:space="preserve"> pożytku publicznego, z której zysk przeznacza się na działalność statutową. </w:t>
      </w:r>
    </w:p>
    <w:p w14:paraId="07B2C528" w14:textId="77777777" w:rsidR="00CE0BD5" w:rsidRPr="003166F1" w:rsidRDefault="00CE0BD5" w:rsidP="00627D50">
      <w:pPr>
        <w:ind w:left="360"/>
        <w:contextualSpacing/>
        <w:rPr>
          <w:rFonts w:ascii="Arial" w:eastAsia="Times New Roman" w:hAnsi="Arial" w:cs="Arial"/>
        </w:rPr>
      </w:pPr>
    </w:p>
    <w:p w14:paraId="70423A2A" w14:textId="77777777" w:rsidR="00CE0BD5" w:rsidRPr="003166F1" w:rsidRDefault="00CE0BD5" w:rsidP="00627D50">
      <w:pPr>
        <w:numPr>
          <w:ilvl w:val="0"/>
          <w:numId w:val="3"/>
        </w:numPr>
        <w:contextualSpacing/>
        <w:rPr>
          <w:rFonts w:ascii="Arial" w:eastAsia="Times New Roman" w:hAnsi="Arial" w:cs="Arial"/>
        </w:rPr>
      </w:pPr>
      <w:r w:rsidRPr="003166F1">
        <w:rPr>
          <w:rFonts w:ascii="Arial" w:eastAsia="Times New Roman" w:hAnsi="Arial" w:cs="Arial"/>
        </w:rPr>
        <w:t>Oferty, które będą zawierały niższy poziom wkładu finansowego własnego, od wskazanego w ust. 5, zostaną odrzucone na etapie oceny merytorycznej.</w:t>
      </w:r>
    </w:p>
    <w:p w14:paraId="37BE44A9" w14:textId="77777777" w:rsidR="009341B7" w:rsidRPr="003166F1" w:rsidRDefault="009341B7" w:rsidP="00627D50">
      <w:pPr>
        <w:ind w:left="360"/>
        <w:contextualSpacing/>
        <w:rPr>
          <w:rFonts w:ascii="Arial" w:eastAsia="Times New Roman" w:hAnsi="Arial" w:cs="Arial"/>
        </w:rPr>
      </w:pPr>
    </w:p>
    <w:p w14:paraId="195CD459" w14:textId="77777777" w:rsidR="000F2976" w:rsidRPr="003166F1" w:rsidRDefault="000F2976" w:rsidP="00627D50">
      <w:pPr>
        <w:numPr>
          <w:ilvl w:val="0"/>
          <w:numId w:val="3"/>
        </w:numPr>
        <w:contextualSpacing/>
        <w:rPr>
          <w:rFonts w:ascii="Arial" w:eastAsia="Times New Roman" w:hAnsi="Arial" w:cs="Arial"/>
        </w:rPr>
      </w:pPr>
      <w:r w:rsidRPr="003166F1">
        <w:rPr>
          <w:rFonts w:ascii="Arial" w:hAnsi="Arial" w:cs="Arial"/>
          <w:color w:val="000000"/>
        </w:rPr>
        <w:t>W sytuacji, gdy oferent wnosi do realizacji projektu wkład osobowy niefinansowy, konieczne jest przestrzeganie następujących warunków:</w:t>
      </w:r>
    </w:p>
    <w:p w14:paraId="194B22B7" w14:textId="77777777" w:rsidR="000F2976" w:rsidRPr="003166F1" w:rsidRDefault="000F2976" w:rsidP="00627D50">
      <w:pPr>
        <w:numPr>
          <w:ilvl w:val="0"/>
          <w:numId w:val="23"/>
        </w:numPr>
        <w:tabs>
          <w:tab w:val="num" w:pos="720"/>
        </w:tabs>
        <w:suppressAutoHyphens w:val="0"/>
        <w:ind w:left="720"/>
        <w:contextualSpacing/>
        <w:rPr>
          <w:rFonts w:ascii="Arial" w:hAnsi="Arial" w:cs="Arial"/>
          <w:color w:val="000000"/>
        </w:rPr>
      </w:pPr>
      <w:r w:rsidRPr="003166F1">
        <w:rPr>
          <w:rFonts w:ascii="Arial" w:hAnsi="Arial" w:cs="Arial"/>
          <w:color w:val="000000"/>
        </w:rPr>
        <w:t xml:space="preserve">kalkulacja wkładu pracy wolontariusza winna być dokonana w oparciu o stawki obowiązujące dla tego personelu; jeśli wolontariusz wykonuje prace wymagające odpowiednich kwalifikacji to kalkulacja wkładu pracy wolontariusza powinna być dokonana w oparciu o obowiązujące stawki rynkowe; </w:t>
      </w:r>
      <w:r w:rsidRPr="003166F1">
        <w:rPr>
          <w:rFonts w:ascii="Arial" w:hAnsi="Arial" w:cs="Arial"/>
          <w:color w:val="000000"/>
        </w:rPr>
        <w:br/>
        <w:t>w pozostałych przypadkach przyjmuje się, iż wartość pracy jednego wolontarius</w:t>
      </w:r>
      <w:r w:rsidR="00907728" w:rsidRPr="003166F1">
        <w:rPr>
          <w:rFonts w:ascii="Arial" w:hAnsi="Arial" w:cs="Arial"/>
          <w:color w:val="000000"/>
        </w:rPr>
        <w:t>za nie może przekroczyć kwoty 17,00</w:t>
      </w:r>
      <w:r w:rsidRPr="003166F1">
        <w:rPr>
          <w:rFonts w:ascii="Arial" w:hAnsi="Arial" w:cs="Arial"/>
          <w:color w:val="000000"/>
        </w:rPr>
        <w:t xml:space="preserve"> zł za jedną godzinę pracy,</w:t>
      </w:r>
    </w:p>
    <w:p w14:paraId="727F8BC9" w14:textId="77777777" w:rsidR="000F2976" w:rsidRPr="003166F1" w:rsidRDefault="000F2976" w:rsidP="00627D50">
      <w:pPr>
        <w:numPr>
          <w:ilvl w:val="0"/>
          <w:numId w:val="23"/>
        </w:numPr>
        <w:tabs>
          <w:tab w:val="num" w:pos="720"/>
        </w:tabs>
        <w:suppressAutoHyphens w:val="0"/>
        <w:ind w:left="720"/>
        <w:contextualSpacing/>
        <w:rPr>
          <w:rFonts w:ascii="Arial" w:hAnsi="Arial" w:cs="Arial"/>
          <w:color w:val="000000"/>
        </w:rPr>
      </w:pPr>
      <w:r w:rsidRPr="003166F1">
        <w:rPr>
          <w:rFonts w:ascii="Arial" w:hAnsi="Arial" w:cs="Arial"/>
          <w:color w:val="000000"/>
        </w:rPr>
        <w:t xml:space="preserve">zakres, sposób i liczba godzin pracy wykonywanej przez wolontariusza muszą zostać określone </w:t>
      </w:r>
      <w:r w:rsidRPr="003166F1">
        <w:rPr>
          <w:rFonts w:ascii="Arial" w:hAnsi="Arial" w:cs="Arial"/>
          <w:color w:val="000000"/>
        </w:rPr>
        <w:br/>
        <w:t xml:space="preserve">w pisemnym porozumieniu zawartym zgodnie z art. 44 ustawy o działalności pożytku publicznego </w:t>
      </w:r>
      <w:r w:rsidRPr="003166F1">
        <w:rPr>
          <w:rFonts w:ascii="Arial" w:hAnsi="Arial" w:cs="Arial"/>
          <w:color w:val="000000"/>
        </w:rPr>
        <w:br/>
        <w:t xml:space="preserve">i o wolontariacie (wzory dokumentów znajdują się na stronie internetowej </w:t>
      </w:r>
      <w:r w:rsidRPr="003166F1">
        <w:rPr>
          <w:rStyle w:val="Hipercze"/>
          <w:rFonts w:ascii="Arial" w:hAnsi="Arial" w:cs="Arial"/>
          <w:color w:val="000000"/>
        </w:rPr>
        <w:t>www.ngo.kujawsko-pomorskie.pl</w:t>
      </w:r>
      <w:r w:rsidRPr="003166F1">
        <w:rPr>
          <w:rFonts w:ascii="Arial" w:hAnsi="Arial" w:cs="Arial"/>
          <w:color w:val="000000"/>
        </w:rPr>
        <w:t xml:space="preserve">) </w:t>
      </w:r>
    </w:p>
    <w:p w14:paraId="22229EE6" w14:textId="77777777" w:rsidR="000F2976" w:rsidRPr="003166F1" w:rsidRDefault="000F2976" w:rsidP="00627D50">
      <w:pPr>
        <w:numPr>
          <w:ilvl w:val="0"/>
          <w:numId w:val="23"/>
        </w:numPr>
        <w:tabs>
          <w:tab w:val="num" w:pos="720"/>
        </w:tabs>
        <w:suppressAutoHyphens w:val="0"/>
        <w:ind w:left="720"/>
        <w:contextualSpacing/>
        <w:rPr>
          <w:rFonts w:ascii="Arial" w:hAnsi="Arial" w:cs="Arial"/>
          <w:color w:val="000000"/>
        </w:rPr>
      </w:pPr>
      <w:r w:rsidRPr="003166F1">
        <w:rPr>
          <w:rFonts w:ascii="Arial" w:hAnsi="Arial" w:cs="Arial"/>
          <w:color w:val="000000"/>
        </w:rPr>
        <w:t>wolontariusz zobowiązany jest do prowadzenia karty pracy wraz ze szczególnym opisem wykonywanej pracy (dokumentacja ta musi być przechowywana, tak jak dokumenty finansowe),</w:t>
      </w:r>
    </w:p>
    <w:p w14:paraId="2536A138" w14:textId="77777777" w:rsidR="000F2976" w:rsidRPr="003166F1" w:rsidRDefault="000F2976" w:rsidP="00627D50">
      <w:pPr>
        <w:numPr>
          <w:ilvl w:val="0"/>
          <w:numId w:val="23"/>
        </w:numPr>
        <w:tabs>
          <w:tab w:val="num" w:pos="720"/>
        </w:tabs>
        <w:suppressAutoHyphens w:val="0"/>
        <w:ind w:left="720"/>
        <w:contextualSpacing/>
        <w:rPr>
          <w:rFonts w:ascii="Arial" w:hAnsi="Arial" w:cs="Arial"/>
          <w:color w:val="000000"/>
        </w:rPr>
      </w:pPr>
      <w:r w:rsidRPr="003166F1">
        <w:rPr>
          <w:rFonts w:ascii="Arial" w:hAnsi="Arial" w:cs="Arial"/>
          <w:color w:val="000000"/>
        </w:rPr>
        <w:t>wyliczenie wartości pracy dokonuje na podstawie faktycznego czasu pracy wolontariusza i stawki godzinowej. Wycena pracy wolontariusza uwzględnia koszty składek na ubezpieczenie społeczne oraz inne koszty wynikające z charakteru jego pracy,</w:t>
      </w:r>
    </w:p>
    <w:p w14:paraId="3BD395A5" w14:textId="77777777" w:rsidR="000F2976" w:rsidRPr="003166F1" w:rsidRDefault="000F2976" w:rsidP="00627D50">
      <w:pPr>
        <w:numPr>
          <w:ilvl w:val="0"/>
          <w:numId w:val="23"/>
        </w:numPr>
        <w:tabs>
          <w:tab w:val="num" w:pos="720"/>
        </w:tabs>
        <w:suppressAutoHyphens w:val="0"/>
        <w:ind w:left="720"/>
        <w:contextualSpacing/>
        <w:rPr>
          <w:rFonts w:ascii="Arial" w:hAnsi="Arial" w:cs="Arial"/>
          <w:color w:val="000000"/>
        </w:rPr>
      </w:pPr>
      <w:r w:rsidRPr="003166F1">
        <w:rPr>
          <w:rFonts w:ascii="Arial" w:hAnsi="Arial" w:cs="Arial"/>
          <w:color w:val="000000"/>
        </w:rPr>
        <w:t xml:space="preserve">w ramach realizacji zadania nie można podpisać z tą sama osobą umowy zlecenia/o dzieło </w:t>
      </w:r>
      <w:r w:rsidRPr="003166F1">
        <w:rPr>
          <w:rFonts w:ascii="Arial" w:hAnsi="Arial" w:cs="Arial"/>
          <w:color w:val="000000"/>
        </w:rPr>
        <w:br/>
        <w:t>i porozumienia o wolontariacie.</w:t>
      </w:r>
    </w:p>
    <w:p w14:paraId="3F20AC8A" w14:textId="77777777" w:rsidR="00CE0BD5" w:rsidRPr="003166F1" w:rsidRDefault="00CE0BD5" w:rsidP="00627D50">
      <w:pPr>
        <w:ind w:left="426"/>
        <w:contextualSpacing/>
        <w:rPr>
          <w:rFonts w:ascii="Arial" w:eastAsia="Times New Roman" w:hAnsi="Arial" w:cs="Arial"/>
        </w:rPr>
      </w:pPr>
    </w:p>
    <w:p w14:paraId="6387FC8D" w14:textId="77777777" w:rsidR="00CE0BD5" w:rsidRPr="003166F1" w:rsidRDefault="00CE0BD5" w:rsidP="00627D50">
      <w:pPr>
        <w:numPr>
          <w:ilvl w:val="0"/>
          <w:numId w:val="3"/>
        </w:numPr>
        <w:rPr>
          <w:rFonts w:ascii="Arial" w:eastAsia="Times New Roman" w:hAnsi="Arial" w:cs="Arial"/>
        </w:rPr>
      </w:pPr>
      <w:r w:rsidRPr="003166F1">
        <w:rPr>
          <w:rFonts w:ascii="Arial" w:eastAsia="Times New Roman" w:hAnsi="Arial" w:cs="Arial"/>
        </w:rPr>
        <w:t>W ramach otwartego konkursu ofert może zostać wybrana więcej niż jedna oferta na realizację danego zadania.</w:t>
      </w:r>
    </w:p>
    <w:p w14:paraId="72F0A5EE" w14:textId="77777777" w:rsidR="00CE0BD5" w:rsidRPr="003166F1" w:rsidRDefault="00CE0BD5" w:rsidP="00627D50">
      <w:pPr>
        <w:ind w:left="720"/>
        <w:contextualSpacing/>
        <w:rPr>
          <w:rFonts w:ascii="Arial" w:eastAsia="Times New Roman" w:hAnsi="Arial" w:cs="Arial"/>
        </w:rPr>
      </w:pPr>
    </w:p>
    <w:p w14:paraId="151A8D34" w14:textId="77777777" w:rsidR="00944ED8" w:rsidRPr="003166F1" w:rsidRDefault="00944ED8" w:rsidP="00627D50">
      <w:pPr>
        <w:numPr>
          <w:ilvl w:val="0"/>
          <w:numId w:val="3"/>
        </w:numPr>
        <w:contextualSpacing/>
        <w:rPr>
          <w:rFonts w:ascii="Arial" w:hAnsi="Arial" w:cs="Arial"/>
        </w:rPr>
      </w:pPr>
      <w:r w:rsidRPr="003166F1">
        <w:rPr>
          <w:rFonts w:ascii="Arial" w:eastAsia="Times New Roman" w:hAnsi="Arial" w:cs="Arial"/>
        </w:rPr>
        <w:t>Wysokość przyznanej dotacji może być niższa niż wnioskowana w ofercie. W takim przypadku oferent zobowiązany jest do złożenia w terminie 14 dni od daty rozstrzygnięcia konkursu zaktualizowanego kosztorysu bądź oświadczenia o rezygnacji z zawarcia umowy. Brak przedłożenia powyższych dokumentów we wskazanym terminie rozumie się jako odstąpienie od realizacji zadania.</w:t>
      </w:r>
    </w:p>
    <w:p w14:paraId="36A7D38A" w14:textId="77777777" w:rsidR="00944ED8" w:rsidRPr="003166F1" w:rsidRDefault="00944ED8" w:rsidP="00627D50">
      <w:pPr>
        <w:ind w:left="360"/>
        <w:contextualSpacing/>
        <w:rPr>
          <w:rFonts w:ascii="Arial" w:hAnsi="Arial" w:cs="Arial"/>
        </w:rPr>
      </w:pPr>
    </w:p>
    <w:p w14:paraId="5F6B3231" w14:textId="77777777" w:rsidR="00944ED8" w:rsidRPr="003166F1" w:rsidRDefault="00907728" w:rsidP="00627D50">
      <w:pPr>
        <w:numPr>
          <w:ilvl w:val="0"/>
          <w:numId w:val="3"/>
        </w:numPr>
        <w:suppressAutoHyphens w:val="0"/>
        <w:rPr>
          <w:rFonts w:ascii="Arial" w:hAnsi="Arial" w:cs="Arial"/>
        </w:rPr>
      </w:pPr>
      <w:r w:rsidRPr="003166F1">
        <w:rPr>
          <w:rFonts w:ascii="Arial" w:hAnsi="Arial" w:cs="Arial"/>
          <w:lang w:eastAsia="pl-PL"/>
        </w:rPr>
        <w:t>Jeżeli dany koszt wykazany w sprawozdaniu z realizacji zadania publicznego nie będzie równy odpowiedniemu kosztowi określonemu w umowie, to uzna się go za zgodny z umową wtedy, gdy nie nastąpi zwiększenie tego wydatku o więcej niż 10%. Wszelkie inne zmiany preliminarza wymagać będą zawarcia aneksu do umowy</w:t>
      </w:r>
      <w:r w:rsidR="00944ED8" w:rsidRPr="003166F1">
        <w:rPr>
          <w:rFonts w:ascii="Arial" w:hAnsi="Arial" w:cs="Arial"/>
          <w:lang w:eastAsia="pl-PL"/>
        </w:rPr>
        <w:t>.</w:t>
      </w:r>
    </w:p>
    <w:p w14:paraId="2E717292" w14:textId="77777777" w:rsidR="00CE0BD5" w:rsidRPr="003166F1" w:rsidRDefault="00CE0BD5" w:rsidP="00627D50">
      <w:pPr>
        <w:ind w:left="360"/>
        <w:contextualSpacing/>
        <w:rPr>
          <w:rFonts w:ascii="Arial" w:hAnsi="Arial" w:cs="Arial"/>
        </w:rPr>
      </w:pPr>
    </w:p>
    <w:p w14:paraId="51450CAD" w14:textId="77777777" w:rsidR="00492232" w:rsidRPr="003166F1" w:rsidRDefault="00492232" w:rsidP="00627D50">
      <w:pPr>
        <w:pStyle w:val="Akapitzlist"/>
        <w:numPr>
          <w:ilvl w:val="0"/>
          <w:numId w:val="3"/>
        </w:numPr>
        <w:rPr>
          <w:rFonts w:ascii="Arial" w:hAnsi="Arial" w:cs="Arial"/>
          <w:color w:val="000000"/>
        </w:rPr>
      </w:pPr>
      <w:r w:rsidRPr="003166F1">
        <w:rPr>
          <w:rFonts w:ascii="Arial" w:hAnsi="Arial" w:cs="Arial"/>
        </w:rPr>
        <w:t xml:space="preserve">W ramach realizacji zadania, koszty administracyjne nie mogą przekroczyć 10% </w:t>
      </w:r>
      <w:r w:rsidR="00E87A8D" w:rsidRPr="003166F1">
        <w:rPr>
          <w:rFonts w:ascii="Arial" w:hAnsi="Arial" w:cs="Arial"/>
        </w:rPr>
        <w:t xml:space="preserve">całkowitej </w:t>
      </w:r>
      <w:r w:rsidR="000973D5" w:rsidRPr="003166F1">
        <w:rPr>
          <w:rFonts w:ascii="Arial" w:hAnsi="Arial" w:cs="Arial"/>
        </w:rPr>
        <w:t>wartości zadania</w:t>
      </w:r>
      <w:r w:rsidR="004C3A4F" w:rsidRPr="003166F1">
        <w:rPr>
          <w:rFonts w:ascii="Arial" w:hAnsi="Arial" w:cs="Arial"/>
        </w:rPr>
        <w:t xml:space="preserve">, </w:t>
      </w:r>
      <w:r w:rsidRPr="003166F1">
        <w:rPr>
          <w:rFonts w:ascii="Arial" w:hAnsi="Arial" w:cs="Arial"/>
        </w:rPr>
        <w:t>w tym m.in.:</w:t>
      </w:r>
    </w:p>
    <w:p w14:paraId="6104272E" w14:textId="77777777" w:rsidR="00492232" w:rsidRPr="003166F1" w:rsidRDefault="00492232" w:rsidP="00627D50">
      <w:pPr>
        <w:numPr>
          <w:ilvl w:val="0"/>
          <w:numId w:val="13"/>
        </w:numPr>
        <w:tabs>
          <w:tab w:val="left" w:pos="426"/>
        </w:tabs>
        <w:rPr>
          <w:rFonts w:ascii="Arial" w:eastAsia="Times New Roman" w:hAnsi="Arial" w:cs="Arial"/>
          <w:bCs/>
          <w:lang w:eastAsia="pl-PL"/>
        </w:rPr>
      </w:pPr>
      <w:r w:rsidRPr="003166F1">
        <w:rPr>
          <w:rFonts w:ascii="Arial" w:eastAsia="Times New Roman" w:hAnsi="Arial" w:cs="Arial"/>
          <w:bCs/>
          <w:lang w:eastAsia="pl-PL"/>
        </w:rPr>
        <w:t xml:space="preserve">koszty obsługi księgowej - wynagrodzenie za prowadzenie wyodrębnionej dokumentacji finansowo-księgowej środków otrzymanych na realizację zadania zgodnie z zasadami wynikającymi z ustawy o rachunkowości, </w:t>
      </w:r>
    </w:p>
    <w:p w14:paraId="776003D9" w14:textId="77777777" w:rsidR="00492232" w:rsidRPr="003166F1" w:rsidRDefault="00492232" w:rsidP="00627D50">
      <w:pPr>
        <w:numPr>
          <w:ilvl w:val="0"/>
          <w:numId w:val="13"/>
        </w:numPr>
        <w:tabs>
          <w:tab w:val="left" w:pos="426"/>
        </w:tabs>
        <w:rPr>
          <w:rFonts w:ascii="Arial" w:eastAsia="Times New Roman" w:hAnsi="Arial" w:cs="Arial"/>
          <w:bCs/>
          <w:lang w:eastAsia="pl-PL"/>
        </w:rPr>
      </w:pPr>
      <w:r w:rsidRPr="003166F1">
        <w:rPr>
          <w:rFonts w:ascii="Arial" w:eastAsia="Times New Roman" w:hAnsi="Arial" w:cs="Arial"/>
          <w:bCs/>
          <w:lang w:eastAsia="pl-PL"/>
        </w:rPr>
        <w:t xml:space="preserve">koszty działań o charakterze administracyjnym, nadzorczym i kontrolnym, </w:t>
      </w:r>
    </w:p>
    <w:p w14:paraId="39808A80" w14:textId="77777777" w:rsidR="00595B77" w:rsidRPr="003166F1" w:rsidRDefault="00492232" w:rsidP="00627D50">
      <w:pPr>
        <w:numPr>
          <w:ilvl w:val="0"/>
          <w:numId w:val="13"/>
        </w:numPr>
        <w:tabs>
          <w:tab w:val="left" w:pos="426"/>
        </w:tabs>
        <w:rPr>
          <w:rFonts w:ascii="Arial" w:eastAsia="Times New Roman" w:hAnsi="Arial" w:cs="Arial"/>
          <w:bCs/>
          <w:lang w:eastAsia="pl-PL"/>
        </w:rPr>
      </w:pPr>
      <w:r w:rsidRPr="003166F1">
        <w:rPr>
          <w:rFonts w:ascii="Arial" w:eastAsia="Times New Roman" w:hAnsi="Arial" w:cs="Arial"/>
          <w:bCs/>
          <w:lang w:eastAsia="pl-PL"/>
        </w:rPr>
        <w:t>koszty telekomunikacyjne, zakup materiałów piśmienniczych i eksploatacyjnych do urządzeń biurowych używanych w ramach realizacji zadania,</w:t>
      </w:r>
      <w:r w:rsidRPr="003166F1">
        <w:rPr>
          <w:rFonts w:ascii="Arial" w:eastAsia="Times New Roman" w:hAnsi="Arial" w:cs="Arial"/>
          <w:lang w:eastAsia="pl-PL"/>
        </w:rPr>
        <w:t xml:space="preserve"> część kosztów ogólnych Oferenta, np. koszty energii elektrycznej i ogrzewania oraz czynsz za pomieszczenia</w:t>
      </w:r>
      <w:r w:rsidRPr="003166F1">
        <w:rPr>
          <w:rFonts w:ascii="Arial" w:eastAsia="Times New Roman" w:hAnsi="Arial" w:cs="Arial"/>
          <w:bCs/>
          <w:lang w:eastAsia="pl-PL"/>
        </w:rPr>
        <w:t>, opłaty pocztowe, opłaty bankowe - w części związanej z realizacją zadania.</w:t>
      </w:r>
    </w:p>
    <w:p w14:paraId="134E3548" w14:textId="77777777" w:rsidR="00CE0BD5" w:rsidRPr="003166F1" w:rsidRDefault="00CE0BD5" w:rsidP="00627D50">
      <w:pPr>
        <w:pStyle w:val="Akapitzlist"/>
        <w:rPr>
          <w:rFonts w:ascii="Arial" w:hAnsi="Arial" w:cs="Arial"/>
          <w:color w:val="000000"/>
        </w:rPr>
      </w:pPr>
    </w:p>
    <w:p w14:paraId="3A5ECA65" w14:textId="77777777" w:rsidR="00BB4BFF" w:rsidRPr="003166F1" w:rsidRDefault="00BB4BFF" w:rsidP="00627D50">
      <w:pPr>
        <w:numPr>
          <w:ilvl w:val="0"/>
          <w:numId w:val="3"/>
        </w:numPr>
        <w:rPr>
          <w:rFonts w:ascii="Arial" w:eastAsia="Times New Roman" w:hAnsi="Arial" w:cs="Arial"/>
          <w:bCs/>
        </w:rPr>
      </w:pPr>
      <w:r w:rsidRPr="003166F1">
        <w:rPr>
          <w:rFonts w:ascii="Arial" w:eastAsia="Times New Roman" w:hAnsi="Arial" w:cs="Arial"/>
        </w:rPr>
        <w:t>Dotacja może być przeznaczona na koszty:</w:t>
      </w:r>
    </w:p>
    <w:p w14:paraId="61876A38" w14:textId="343FE27F" w:rsidR="00BB4BFF" w:rsidRPr="003166F1" w:rsidRDefault="00BB4BFF" w:rsidP="00627D50">
      <w:pPr>
        <w:numPr>
          <w:ilvl w:val="0"/>
          <w:numId w:val="5"/>
        </w:numPr>
        <w:tabs>
          <w:tab w:val="left" w:pos="426"/>
        </w:tabs>
        <w:ind w:left="709" w:hanging="283"/>
        <w:rPr>
          <w:rFonts w:ascii="Arial" w:eastAsia="Times New Roman" w:hAnsi="Arial" w:cs="Arial"/>
          <w:bCs/>
        </w:rPr>
      </w:pPr>
      <w:r w:rsidRPr="003166F1">
        <w:rPr>
          <w:rFonts w:ascii="Arial" w:eastAsia="Times New Roman" w:hAnsi="Arial" w:cs="Arial"/>
          <w:bCs/>
        </w:rPr>
        <w:t>niezbędne do realizacji zadania i bezpośrednio związane z realizacją zadania, zgodnie</w:t>
      </w:r>
      <w:r w:rsidR="00627D50">
        <w:rPr>
          <w:rFonts w:ascii="Arial" w:eastAsia="Times New Roman" w:hAnsi="Arial" w:cs="Arial"/>
          <w:bCs/>
        </w:rPr>
        <w:t xml:space="preserve"> </w:t>
      </w:r>
      <w:r w:rsidRPr="003166F1">
        <w:rPr>
          <w:rFonts w:ascii="Arial" w:eastAsia="Times New Roman" w:hAnsi="Arial" w:cs="Arial"/>
          <w:bCs/>
        </w:rPr>
        <w:t>z opisem działań w ofercie realizacji zadania publicznego, w części dotyczącej</w:t>
      </w:r>
      <w:r w:rsidR="00627D50">
        <w:rPr>
          <w:rFonts w:ascii="Arial" w:eastAsia="Times New Roman" w:hAnsi="Arial" w:cs="Arial"/>
          <w:bCs/>
        </w:rPr>
        <w:t xml:space="preserve"> </w:t>
      </w:r>
      <w:r w:rsidRPr="003166F1">
        <w:rPr>
          <w:rFonts w:ascii="Arial" w:eastAsia="Times New Roman" w:hAnsi="Arial" w:cs="Arial"/>
          <w:bCs/>
        </w:rPr>
        <w:t xml:space="preserve">realizacji zadania, </w:t>
      </w:r>
    </w:p>
    <w:p w14:paraId="2302C4E8" w14:textId="77777777" w:rsidR="00BB4BFF" w:rsidRPr="003166F1" w:rsidRDefault="00BB4BFF" w:rsidP="00627D50">
      <w:pPr>
        <w:numPr>
          <w:ilvl w:val="0"/>
          <w:numId w:val="5"/>
        </w:numPr>
        <w:tabs>
          <w:tab w:val="left" w:pos="426"/>
        </w:tabs>
        <w:ind w:left="709" w:hanging="283"/>
        <w:rPr>
          <w:rFonts w:ascii="Arial" w:eastAsia="Times New Roman" w:hAnsi="Arial" w:cs="Arial"/>
          <w:bCs/>
        </w:rPr>
      </w:pPr>
      <w:r w:rsidRPr="003166F1">
        <w:rPr>
          <w:rFonts w:ascii="Arial" w:eastAsia="Times New Roman" w:hAnsi="Arial" w:cs="Arial"/>
          <w:bCs/>
        </w:rPr>
        <w:t>uwzględnione w budżecie zadania oraz umieszczone w kosztorysie oferty i zawartej umowie,</w:t>
      </w:r>
    </w:p>
    <w:p w14:paraId="3C48B499" w14:textId="7FB97148" w:rsidR="00BB4BFF" w:rsidRPr="003166F1" w:rsidRDefault="00BB4BFF" w:rsidP="00627D50">
      <w:pPr>
        <w:numPr>
          <w:ilvl w:val="0"/>
          <w:numId w:val="5"/>
        </w:numPr>
        <w:tabs>
          <w:tab w:val="left" w:pos="426"/>
        </w:tabs>
        <w:ind w:left="709" w:hanging="283"/>
        <w:rPr>
          <w:rFonts w:ascii="Arial" w:eastAsia="Times New Roman" w:hAnsi="Arial" w:cs="Arial"/>
          <w:bCs/>
        </w:rPr>
      </w:pPr>
      <w:r w:rsidRPr="003166F1">
        <w:rPr>
          <w:rFonts w:ascii="Arial" w:eastAsia="Times New Roman" w:hAnsi="Arial" w:cs="Arial"/>
          <w:bCs/>
        </w:rPr>
        <w:t xml:space="preserve">spełniające wymogi racjonalnego i oszczędnego gospodarowania środkami publicznymi, </w:t>
      </w:r>
      <w:r w:rsidRPr="003166F1">
        <w:rPr>
          <w:rFonts w:ascii="Arial" w:eastAsia="Times New Roman" w:hAnsi="Arial" w:cs="Arial"/>
          <w:bCs/>
        </w:rPr>
        <w:br/>
        <w:t>z zachowaniem</w:t>
      </w:r>
      <w:r w:rsidR="00627D50">
        <w:rPr>
          <w:rFonts w:ascii="Arial" w:eastAsia="Times New Roman" w:hAnsi="Arial" w:cs="Arial"/>
          <w:bCs/>
        </w:rPr>
        <w:t xml:space="preserve"> </w:t>
      </w:r>
      <w:r w:rsidRPr="003166F1">
        <w:rPr>
          <w:rFonts w:ascii="Arial" w:eastAsia="Times New Roman" w:hAnsi="Arial" w:cs="Arial"/>
          <w:bCs/>
        </w:rPr>
        <w:t>zasady uzyskania najlepszych efektów z danych nakładów,</w:t>
      </w:r>
    </w:p>
    <w:p w14:paraId="4C4533E3" w14:textId="77777777" w:rsidR="00B92F64" w:rsidRPr="003166F1" w:rsidRDefault="00B92F64" w:rsidP="00627D50">
      <w:pPr>
        <w:numPr>
          <w:ilvl w:val="0"/>
          <w:numId w:val="5"/>
        </w:numPr>
        <w:tabs>
          <w:tab w:val="left" w:pos="426"/>
        </w:tabs>
        <w:ind w:left="709" w:hanging="283"/>
        <w:rPr>
          <w:rFonts w:ascii="Arial" w:eastAsia="Times New Roman" w:hAnsi="Arial" w:cs="Arial"/>
          <w:bCs/>
        </w:rPr>
      </w:pPr>
      <w:r w:rsidRPr="003166F1">
        <w:rPr>
          <w:rFonts w:ascii="Arial" w:eastAsia="Times New Roman" w:hAnsi="Arial" w:cs="Arial"/>
          <w:bCs/>
        </w:rPr>
        <w:t>poparte oryginalnymi dowodami księgowymi i wykazane w dokumentacji finansowej oferenta, w tym:</w:t>
      </w:r>
    </w:p>
    <w:p w14:paraId="15E4714C" w14:textId="77777777" w:rsidR="00B92F64" w:rsidRPr="003166F1" w:rsidRDefault="00B92F64" w:rsidP="00627D50">
      <w:pPr>
        <w:numPr>
          <w:ilvl w:val="0"/>
          <w:numId w:val="2"/>
        </w:numPr>
        <w:tabs>
          <w:tab w:val="left" w:pos="426"/>
        </w:tabs>
        <w:ind w:left="1020" w:hanging="227"/>
        <w:rPr>
          <w:rFonts w:ascii="Arial" w:eastAsia="Times New Roman" w:hAnsi="Arial" w:cs="Arial"/>
          <w:bCs/>
        </w:rPr>
      </w:pPr>
      <w:r w:rsidRPr="003166F1">
        <w:rPr>
          <w:rFonts w:ascii="Arial" w:eastAsia="Times New Roman" w:hAnsi="Arial" w:cs="Arial"/>
          <w:bCs/>
        </w:rPr>
        <w:t>koszty wynagrodzeń i pochodnych od wynagrodzeń, umów cywilno-prawnych zawartych z osobami zatrudnionymi do bezpośredniej realizacji zadania i nadzoru;</w:t>
      </w:r>
    </w:p>
    <w:p w14:paraId="77DB1E50" w14:textId="77777777" w:rsidR="00B92F64" w:rsidRPr="003166F1" w:rsidRDefault="00B92F64" w:rsidP="00627D50">
      <w:pPr>
        <w:numPr>
          <w:ilvl w:val="0"/>
          <w:numId w:val="2"/>
        </w:numPr>
        <w:tabs>
          <w:tab w:val="left" w:pos="1019"/>
          <w:tab w:val="left" w:pos="1880"/>
        </w:tabs>
        <w:ind w:left="1020" w:hanging="227"/>
        <w:rPr>
          <w:rFonts w:ascii="Arial" w:eastAsia="Times New Roman" w:hAnsi="Arial" w:cs="Arial"/>
        </w:rPr>
      </w:pPr>
      <w:r w:rsidRPr="003166F1">
        <w:rPr>
          <w:rFonts w:ascii="Arial" w:eastAsia="Times New Roman" w:hAnsi="Arial" w:cs="Arial"/>
          <w:bCs/>
        </w:rPr>
        <w:t xml:space="preserve">bezpośrednie koszty związane z realizacją zadania </w:t>
      </w:r>
    </w:p>
    <w:p w14:paraId="2C26DBA0" w14:textId="77777777" w:rsidR="00B92F64" w:rsidRPr="003166F1" w:rsidRDefault="00B92F64" w:rsidP="00627D50">
      <w:pPr>
        <w:numPr>
          <w:ilvl w:val="0"/>
          <w:numId w:val="2"/>
        </w:numPr>
        <w:tabs>
          <w:tab w:val="left" w:pos="1019"/>
        </w:tabs>
        <w:rPr>
          <w:rFonts w:ascii="Arial" w:eastAsia="Times New Roman" w:hAnsi="Arial" w:cs="Arial"/>
        </w:rPr>
      </w:pPr>
      <w:r w:rsidRPr="003166F1">
        <w:rPr>
          <w:rFonts w:ascii="Arial" w:eastAsia="Times New Roman" w:hAnsi="Arial" w:cs="Arial"/>
        </w:rPr>
        <w:t xml:space="preserve">koszty wynajmu obiektów, </w:t>
      </w:r>
      <w:proofErr w:type="spellStart"/>
      <w:r w:rsidRPr="003166F1">
        <w:rPr>
          <w:rFonts w:ascii="Arial" w:eastAsia="Times New Roman" w:hAnsi="Arial" w:cs="Arial"/>
        </w:rPr>
        <w:t>sal</w:t>
      </w:r>
      <w:proofErr w:type="spellEnd"/>
      <w:r w:rsidRPr="003166F1">
        <w:rPr>
          <w:rFonts w:ascii="Arial" w:eastAsia="Times New Roman" w:hAnsi="Arial" w:cs="Arial"/>
        </w:rPr>
        <w:t>, pomieszczeń;</w:t>
      </w:r>
    </w:p>
    <w:p w14:paraId="69C446A4" w14:textId="77777777" w:rsidR="00B92F64" w:rsidRPr="003166F1" w:rsidRDefault="00B92F64" w:rsidP="00627D50">
      <w:pPr>
        <w:numPr>
          <w:ilvl w:val="0"/>
          <w:numId w:val="2"/>
        </w:numPr>
        <w:ind w:left="1020" w:hanging="227"/>
        <w:rPr>
          <w:rFonts w:ascii="Arial" w:eastAsia="Times New Roman" w:hAnsi="Arial" w:cs="Arial"/>
          <w:bCs/>
        </w:rPr>
      </w:pPr>
      <w:r w:rsidRPr="003166F1">
        <w:rPr>
          <w:rFonts w:ascii="Arial" w:eastAsia="Times New Roman" w:hAnsi="Arial" w:cs="Arial"/>
        </w:rPr>
        <w:t xml:space="preserve">koszty zakupu materiałów niezbędnych do realizacji zadania </w:t>
      </w:r>
    </w:p>
    <w:p w14:paraId="29D6E04A" w14:textId="77777777" w:rsidR="00B92F64" w:rsidRPr="003166F1" w:rsidRDefault="00B92F64" w:rsidP="00627D50">
      <w:pPr>
        <w:numPr>
          <w:ilvl w:val="0"/>
          <w:numId w:val="2"/>
        </w:numPr>
        <w:ind w:left="1020" w:hanging="227"/>
        <w:rPr>
          <w:rFonts w:ascii="Arial" w:hAnsi="Arial" w:cs="Arial"/>
          <w:color w:val="000000"/>
        </w:rPr>
      </w:pPr>
      <w:r w:rsidRPr="003166F1">
        <w:rPr>
          <w:rFonts w:ascii="Arial" w:eastAsia="Times New Roman" w:hAnsi="Arial" w:cs="Arial"/>
          <w:bCs/>
        </w:rPr>
        <w:t>koszty administracyjne w części dotyczącej realizacji zadania.</w:t>
      </w:r>
    </w:p>
    <w:p w14:paraId="33674123" w14:textId="77777777" w:rsidR="008703B6" w:rsidRPr="003166F1" w:rsidRDefault="008703B6" w:rsidP="00627D50">
      <w:pPr>
        <w:tabs>
          <w:tab w:val="left" w:pos="426"/>
        </w:tabs>
        <w:rPr>
          <w:rFonts w:ascii="Arial" w:hAnsi="Arial" w:cs="Arial"/>
          <w:color w:val="000000"/>
        </w:rPr>
      </w:pPr>
    </w:p>
    <w:p w14:paraId="1B3AB5C8" w14:textId="77777777" w:rsidR="00492232" w:rsidRPr="003166F1" w:rsidRDefault="00492232" w:rsidP="00627D50">
      <w:pPr>
        <w:numPr>
          <w:ilvl w:val="0"/>
          <w:numId w:val="3"/>
        </w:numPr>
        <w:contextualSpacing/>
        <w:rPr>
          <w:rFonts w:ascii="Arial" w:hAnsi="Arial" w:cs="Arial"/>
        </w:rPr>
      </w:pPr>
      <w:r w:rsidRPr="003166F1">
        <w:rPr>
          <w:rFonts w:ascii="Arial" w:eastAsia="Times New Roman" w:hAnsi="Arial" w:cs="Arial"/>
        </w:rPr>
        <w:t xml:space="preserve">Dotacja nie może być przeznaczona na: </w:t>
      </w:r>
    </w:p>
    <w:p w14:paraId="365C79DF" w14:textId="77777777" w:rsidR="00492232" w:rsidRPr="003166F1" w:rsidRDefault="00492232" w:rsidP="00627D50">
      <w:pPr>
        <w:ind w:left="360"/>
        <w:contextualSpacing/>
        <w:rPr>
          <w:rFonts w:ascii="Arial" w:hAnsi="Arial" w:cs="Arial"/>
        </w:rPr>
      </w:pPr>
      <w:r w:rsidRPr="003166F1">
        <w:rPr>
          <w:rFonts w:ascii="Arial" w:hAnsi="Arial" w:cs="Arial"/>
        </w:rPr>
        <w:t xml:space="preserve"> 1) działalność gospodarczą;</w:t>
      </w:r>
    </w:p>
    <w:p w14:paraId="14BC2D0A" w14:textId="52E16E71" w:rsidR="00492232" w:rsidRPr="003166F1" w:rsidRDefault="00492232" w:rsidP="00627D50">
      <w:pPr>
        <w:numPr>
          <w:ilvl w:val="0"/>
          <w:numId w:val="14"/>
        </w:numPr>
        <w:tabs>
          <w:tab w:val="left" w:pos="709"/>
          <w:tab w:val="left" w:pos="876"/>
        </w:tabs>
        <w:ind w:firstLine="66"/>
        <w:rPr>
          <w:rFonts w:ascii="Arial" w:hAnsi="Arial" w:cs="Arial"/>
        </w:rPr>
      </w:pPr>
      <w:r w:rsidRPr="003166F1">
        <w:rPr>
          <w:rFonts w:ascii="Arial" w:hAnsi="Arial" w:cs="Arial"/>
        </w:rPr>
        <w:t>pokrycie kosztów utrzymania biura organizacji starającej się o przyznanie dotacji, w tym także wydatków na wynagrodzenia pracow</w:t>
      </w:r>
      <w:r w:rsidR="003166F1">
        <w:rPr>
          <w:rFonts w:ascii="Arial" w:hAnsi="Arial" w:cs="Arial"/>
        </w:rPr>
        <w:t xml:space="preserve">ników, poza zakresem realizacji </w:t>
      </w:r>
      <w:r w:rsidRPr="003166F1">
        <w:rPr>
          <w:rFonts w:ascii="Arial" w:hAnsi="Arial" w:cs="Arial"/>
        </w:rPr>
        <w:t>zadania;</w:t>
      </w:r>
    </w:p>
    <w:p w14:paraId="1218A7FC" w14:textId="77777777" w:rsidR="00492232" w:rsidRPr="003166F1" w:rsidRDefault="00492232" w:rsidP="00627D50">
      <w:pPr>
        <w:numPr>
          <w:ilvl w:val="0"/>
          <w:numId w:val="14"/>
        </w:numPr>
        <w:tabs>
          <w:tab w:val="num" w:pos="0"/>
          <w:tab w:val="left" w:pos="709"/>
          <w:tab w:val="left" w:pos="876"/>
        </w:tabs>
        <w:ind w:left="0" w:firstLine="426"/>
        <w:rPr>
          <w:rFonts w:ascii="Arial" w:hAnsi="Arial" w:cs="Arial"/>
        </w:rPr>
      </w:pPr>
      <w:r w:rsidRPr="003166F1">
        <w:rPr>
          <w:rFonts w:ascii="Arial" w:hAnsi="Arial" w:cs="Arial"/>
        </w:rPr>
        <w:t>działalność polityczną i religijną;</w:t>
      </w:r>
    </w:p>
    <w:p w14:paraId="56F12FBC" w14:textId="77777777" w:rsidR="00492232" w:rsidRPr="003166F1" w:rsidRDefault="00492232" w:rsidP="00627D50">
      <w:pPr>
        <w:numPr>
          <w:ilvl w:val="0"/>
          <w:numId w:val="14"/>
        </w:numPr>
        <w:tabs>
          <w:tab w:val="num" w:pos="0"/>
          <w:tab w:val="left" w:pos="709"/>
          <w:tab w:val="left" w:pos="876"/>
        </w:tabs>
        <w:ind w:left="0" w:firstLine="426"/>
        <w:rPr>
          <w:rFonts w:ascii="Arial" w:hAnsi="Arial" w:cs="Arial"/>
        </w:rPr>
      </w:pPr>
      <w:r w:rsidRPr="003166F1">
        <w:rPr>
          <w:rFonts w:ascii="Arial" w:hAnsi="Arial" w:cs="Arial"/>
        </w:rPr>
        <w:t>udzielanie pomocy finansowej osobom prawnym lub fizycznym;</w:t>
      </w:r>
    </w:p>
    <w:p w14:paraId="7DC11A2E" w14:textId="77777777" w:rsidR="00492232" w:rsidRPr="003166F1" w:rsidRDefault="00492232" w:rsidP="00627D50">
      <w:pPr>
        <w:numPr>
          <w:ilvl w:val="0"/>
          <w:numId w:val="14"/>
        </w:numPr>
        <w:tabs>
          <w:tab w:val="num" w:pos="0"/>
          <w:tab w:val="left" w:pos="709"/>
          <w:tab w:val="left" w:pos="876"/>
        </w:tabs>
        <w:ind w:left="0" w:firstLine="426"/>
        <w:rPr>
          <w:rFonts w:ascii="Arial" w:hAnsi="Arial" w:cs="Arial"/>
        </w:rPr>
      </w:pPr>
      <w:r w:rsidRPr="003166F1">
        <w:rPr>
          <w:rFonts w:ascii="Arial" w:hAnsi="Arial" w:cs="Arial"/>
        </w:rPr>
        <w:t>opłaty i kary umowne;</w:t>
      </w:r>
    </w:p>
    <w:p w14:paraId="74166393" w14:textId="77777777" w:rsidR="00492232" w:rsidRPr="003166F1" w:rsidRDefault="00492232" w:rsidP="00627D50">
      <w:pPr>
        <w:numPr>
          <w:ilvl w:val="0"/>
          <w:numId w:val="14"/>
        </w:numPr>
        <w:tabs>
          <w:tab w:val="num" w:pos="0"/>
          <w:tab w:val="left" w:pos="709"/>
          <w:tab w:val="left" w:pos="876"/>
        </w:tabs>
        <w:ind w:left="0" w:firstLine="426"/>
        <w:rPr>
          <w:rFonts w:ascii="Arial" w:hAnsi="Arial" w:cs="Arial"/>
        </w:rPr>
      </w:pPr>
      <w:r w:rsidRPr="003166F1">
        <w:rPr>
          <w:rFonts w:ascii="Arial" w:hAnsi="Arial" w:cs="Arial"/>
        </w:rPr>
        <w:t>podatek od towarów i usług, jeżeli podmiot ma prawo do jego odliczania;</w:t>
      </w:r>
    </w:p>
    <w:p w14:paraId="19F6EAD4" w14:textId="77777777" w:rsidR="00492232" w:rsidRPr="003166F1" w:rsidRDefault="00492232" w:rsidP="00627D50">
      <w:pPr>
        <w:numPr>
          <w:ilvl w:val="0"/>
          <w:numId w:val="14"/>
        </w:numPr>
        <w:tabs>
          <w:tab w:val="num" w:pos="0"/>
          <w:tab w:val="left" w:pos="709"/>
          <w:tab w:val="left" w:pos="876"/>
        </w:tabs>
        <w:ind w:left="0" w:firstLine="426"/>
        <w:rPr>
          <w:rFonts w:ascii="Arial" w:hAnsi="Arial" w:cs="Arial"/>
        </w:rPr>
      </w:pPr>
      <w:r w:rsidRPr="003166F1">
        <w:rPr>
          <w:rFonts w:ascii="Arial" w:hAnsi="Arial" w:cs="Arial"/>
        </w:rPr>
        <w:t>remont i adaptację pomieszczeń;</w:t>
      </w:r>
    </w:p>
    <w:p w14:paraId="309B7433" w14:textId="77777777" w:rsidR="00492232" w:rsidRPr="003166F1" w:rsidRDefault="00492232" w:rsidP="00627D50">
      <w:pPr>
        <w:numPr>
          <w:ilvl w:val="0"/>
          <w:numId w:val="14"/>
        </w:numPr>
        <w:tabs>
          <w:tab w:val="num" w:pos="0"/>
          <w:tab w:val="left" w:pos="709"/>
          <w:tab w:val="left" w:pos="876"/>
        </w:tabs>
        <w:ind w:left="0" w:firstLine="426"/>
        <w:rPr>
          <w:rFonts w:ascii="Arial" w:hAnsi="Arial" w:cs="Arial"/>
        </w:rPr>
      </w:pPr>
      <w:r w:rsidRPr="003166F1">
        <w:rPr>
          <w:rFonts w:ascii="Arial" w:hAnsi="Arial" w:cs="Arial"/>
        </w:rPr>
        <w:t>zakup środków trwałych i wydatki inwestycyjne;</w:t>
      </w:r>
    </w:p>
    <w:p w14:paraId="56C5904F" w14:textId="77777777" w:rsidR="00492232" w:rsidRPr="003166F1" w:rsidRDefault="00492232" w:rsidP="00627D50">
      <w:pPr>
        <w:numPr>
          <w:ilvl w:val="0"/>
          <w:numId w:val="14"/>
        </w:numPr>
        <w:tabs>
          <w:tab w:val="num" w:pos="0"/>
          <w:tab w:val="left" w:pos="709"/>
          <w:tab w:val="left" w:pos="876"/>
        </w:tabs>
        <w:ind w:left="0" w:firstLine="426"/>
        <w:rPr>
          <w:rFonts w:ascii="Arial" w:hAnsi="Arial" w:cs="Arial"/>
        </w:rPr>
      </w:pPr>
      <w:r w:rsidRPr="003166F1">
        <w:rPr>
          <w:rFonts w:ascii="Arial" w:hAnsi="Arial" w:cs="Arial"/>
        </w:rPr>
        <w:t>zakup gruntów;</w:t>
      </w:r>
    </w:p>
    <w:p w14:paraId="743E00FC" w14:textId="77777777" w:rsidR="00492232" w:rsidRPr="003166F1" w:rsidRDefault="00492232" w:rsidP="00627D50">
      <w:pPr>
        <w:numPr>
          <w:ilvl w:val="0"/>
          <w:numId w:val="14"/>
        </w:numPr>
        <w:tabs>
          <w:tab w:val="num" w:pos="0"/>
          <w:tab w:val="left" w:pos="709"/>
          <w:tab w:val="left" w:pos="876"/>
        </w:tabs>
        <w:ind w:left="0" w:firstLine="426"/>
        <w:rPr>
          <w:rFonts w:ascii="Arial" w:hAnsi="Arial" w:cs="Arial"/>
        </w:rPr>
      </w:pPr>
      <w:r w:rsidRPr="003166F1">
        <w:rPr>
          <w:rFonts w:ascii="Arial" w:hAnsi="Arial" w:cs="Arial"/>
        </w:rPr>
        <w:t xml:space="preserve">wydatki nie związane </w:t>
      </w:r>
      <w:r w:rsidRPr="003166F1">
        <w:rPr>
          <w:rFonts w:ascii="Arial" w:hAnsi="Arial" w:cs="Arial"/>
          <w:color w:val="000000"/>
        </w:rPr>
        <w:t>bezpośrednio z realizacją zadania;</w:t>
      </w:r>
    </w:p>
    <w:p w14:paraId="09B8BF08" w14:textId="77777777" w:rsidR="00492232" w:rsidRPr="003166F1" w:rsidRDefault="00492232" w:rsidP="00627D50">
      <w:pPr>
        <w:numPr>
          <w:ilvl w:val="0"/>
          <w:numId w:val="14"/>
        </w:numPr>
        <w:tabs>
          <w:tab w:val="num" w:pos="0"/>
          <w:tab w:val="left" w:pos="709"/>
          <w:tab w:val="left" w:pos="876"/>
        </w:tabs>
        <w:ind w:left="0" w:firstLine="426"/>
        <w:rPr>
          <w:rFonts w:ascii="Arial" w:hAnsi="Arial" w:cs="Arial"/>
          <w:color w:val="000000"/>
        </w:rPr>
      </w:pPr>
      <w:r w:rsidRPr="003166F1">
        <w:rPr>
          <w:rFonts w:ascii="Arial" w:hAnsi="Arial" w:cs="Arial"/>
        </w:rPr>
        <w:t>wydatki poniesione na przygotowanie oferty;</w:t>
      </w:r>
    </w:p>
    <w:p w14:paraId="0F855693" w14:textId="083BD0EB" w:rsidR="00492232" w:rsidRPr="003166F1" w:rsidRDefault="00492232" w:rsidP="00627D50">
      <w:pPr>
        <w:numPr>
          <w:ilvl w:val="0"/>
          <w:numId w:val="14"/>
        </w:numPr>
        <w:tabs>
          <w:tab w:val="num" w:pos="0"/>
          <w:tab w:val="left" w:pos="709"/>
          <w:tab w:val="left" w:pos="876"/>
        </w:tabs>
        <w:ind w:left="0" w:firstLine="426"/>
        <w:rPr>
          <w:rFonts w:ascii="Arial" w:hAnsi="Arial" w:cs="Arial"/>
        </w:rPr>
      </w:pPr>
      <w:r w:rsidRPr="003166F1">
        <w:rPr>
          <w:rFonts w:ascii="Arial" w:hAnsi="Arial" w:cs="Arial"/>
          <w:color w:val="000000"/>
        </w:rPr>
        <w:t xml:space="preserve"> opłaty oferenta niezwiązane bezpośrednio z realizacją zadania (np. składki członkowskie, licencyjne). </w:t>
      </w:r>
    </w:p>
    <w:p w14:paraId="0956EF84" w14:textId="77777777" w:rsidR="00907728" w:rsidRPr="003166F1" w:rsidRDefault="00907728" w:rsidP="00627D50">
      <w:pPr>
        <w:tabs>
          <w:tab w:val="left" w:pos="426"/>
          <w:tab w:val="left" w:pos="876"/>
        </w:tabs>
        <w:ind w:left="567" w:hanging="425"/>
        <w:rPr>
          <w:rFonts w:ascii="Arial" w:hAnsi="Arial" w:cs="Arial"/>
        </w:rPr>
      </w:pPr>
      <w:r w:rsidRPr="003166F1">
        <w:rPr>
          <w:rFonts w:ascii="Arial" w:hAnsi="Arial" w:cs="Arial"/>
          <w:color w:val="000000"/>
        </w:rPr>
        <w:lastRenderedPageBreak/>
        <w:tab/>
        <w:t xml:space="preserve">13) </w:t>
      </w:r>
      <w:r w:rsidRPr="003166F1">
        <w:rPr>
          <w:rFonts w:ascii="Arial" w:eastAsia="Times New Roman" w:hAnsi="Arial" w:cs="Arial"/>
        </w:rPr>
        <w:t>na zakup tzw. „wyżywienia śmieciowego” (np. chipsy, napoje zawierające kofeinę, napoje energetyzujące, żywność typu fast-food) i lekarstw</w:t>
      </w:r>
    </w:p>
    <w:p w14:paraId="672F5193" w14:textId="77777777" w:rsidR="00CE0BD5" w:rsidRPr="003166F1" w:rsidRDefault="00CE0BD5" w:rsidP="00627D50">
      <w:pPr>
        <w:pStyle w:val="Akapitzlist"/>
        <w:tabs>
          <w:tab w:val="left" w:pos="-426"/>
          <w:tab w:val="left" w:pos="142"/>
        </w:tabs>
        <w:ind w:left="360"/>
        <w:rPr>
          <w:rFonts w:ascii="Arial" w:hAnsi="Arial" w:cs="Arial"/>
          <w:b/>
        </w:rPr>
      </w:pPr>
    </w:p>
    <w:p w14:paraId="1D595E34" w14:textId="77777777" w:rsidR="000F2976" w:rsidRPr="003166F1" w:rsidRDefault="000F2976" w:rsidP="00627D50">
      <w:pPr>
        <w:pStyle w:val="Akapitzlist"/>
        <w:numPr>
          <w:ilvl w:val="0"/>
          <w:numId w:val="3"/>
        </w:numPr>
        <w:rPr>
          <w:rFonts w:ascii="Arial" w:eastAsia="Calibri" w:hAnsi="Arial" w:cs="Arial"/>
        </w:rPr>
      </w:pPr>
      <w:r w:rsidRPr="003166F1">
        <w:rPr>
          <w:rFonts w:ascii="Arial" w:eastAsia="Calibri" w:hAnsi="Arial" w:cs="Arial"/>
        </w:rPr>
        <w:t xml:space="preserve">Jeżeli w ramach zadania wykorzystywane są samochody prywatne do rozliczenia kosztów stosuje się przepisy Rozporządzenia Ministra Infrastruktury z dnia 25 marca 2002 roku w </w:t>
      </w:r>
      <w:r w:rsidRPr="003166F1">
        <w:rPr>
          <w:rFonts w:ascii="Arial" w:hAnsi="Arial" w:cs="Arial"/>
        </w:rPr>
        <w:t xml:space="preserve">sprawie warunków ustalania oraz sposobu dokonywania </w:t>
      </w:r>
      <w:r w:rsidRPr="003166F1">
        <w:rPr>
          <w:rStyle w:val="Uwydatnienie"/>
          <w:rFonts w:ascii="Arial" w:eastAsia="Microsoft YaHei" w:hAnsi="Arial" w:cs="Arial"/>
        </w:rPr>
        <w:t>zwrotu kosztów używania do celów służbowych samochodów</w:t>
      </w:r>
      <w:r w:rsidRPr="003166F1">
        <w:rPr>
          <w:rFonts w:ascii="Arial" w:hAnsi="Arial" w:cs="Arial"/>
        </w:rPr>
        <w:t xml:space="preserve"> osobowych, motocykli i motorowerów niebędących własnością pracodawcy (Dz. U. Nr 27, poz. 271 z późn. zm.).</w:t>
      </w:r>
    </w:p>
    <w:p w14:paraId="087FB6A7" w14:textId="77777777" w:rsidR="00172288" w:rsidRPr="003166F1" w:rsidRDefault="00172288" w:rsidP="00627D50">
      <w:pPr>
        <w:pStyle w:val="Akapitzlist"/>
        <w:ind w:left="360"/>
        <w:rPr>
          <w:rFonts w:ascii="Arial" w:eastAsia="Calibri" w:hAnsi="Arial" w:cs="Arial"/>
        </w:rPr>
      </w:pPr>
    </w:p>
    <w:p w14:paraId="268EDC44" w14:textId="77777777" w:rsidR="000F2976" w:rsidRPr="003166F1" w:rsidRDefault="007F526C" w:rsidP="00627D50">
      <w:pPr>
        <w:pStyle w:val="Akapitzlist"/>
        <w:numPr>
          <w:ilvl w:val="0"/>
          <w:numId w:val="3"/>
        </w:numPr>
        <w:rPr>
          <w:rFonts w:ascii="Arial" w:eastAsia="Calibri" w:hAnsi="Arial" w:cs="Arial"/>
        </w:rPr>
      </w:pPr>
      <w:r w:rsidRPr="003166F1">
        <w:rPr>
          <w:rFonts w:ascii="Arial" w:hAnsi="Arial" w:cs="Arial"/>
        </w:rPr>
        <w:t>Wydatki ponoszone w ramach przy</w:t>
      </w:r>
      <w:r w:rsidR="00D73E8F" w:rsidRPr="003166F1">
        <w:rPr>
          <w:rFonts w:ascii="Arial" w:hAnsi="Arial" w:cs="Arial"/>
        </w:rPr>
        <w:t>znanej</w:t>
      </w:r>
      <w:r w:rsidRPr="003166F1">
        <w:rPr>
          <w:rFonts w:ascii="Arial" w:hAnsi="Arial" w:cs="Arial"/>
        </w:rPr>
        <w:t xml:space="preserve"> dotacji </w:t>
      </w:r>
      <w:r w:rsidR="00E33FED" w:rsidRPr="003166F1">
        <w:rPr>
          <w:rFonts w:ascii="Arial" w:hAnsi="Arial" w:cs="Arial"/>
        </w:rPr>
        <w:t xml:space="preserve">przed dniem podpisania umowy, lecz po dacie rozstrzygnięcia konkursu stanowi koszt kwalifikowany, jeżeli tak stanowi umowa. </w:t>
      </w:r>
    </w:p>
    <w:p w14:paraId="51A4EE00" w14:textId="77777777" w:rsidR="000F2976" w:rsidRPr="003166F1" w:rsidRDefault="000F2976" w:rsidP="00627D50">
      <w:pPr>
        <w:pStyle w:val="Akapitzlist"/>
        <w:tabs>
          <w:tab w:val="left" w:pos="-426"/>
          <w:tab w:val="left" w:pos="142"/>
        </w:tabs>
        <w:rPr>
          <w:rFonts w:ascii="Arial" w:hAnsi="Arial" w:cs="Arial"/>
        </w:rPr>
      </w:pPr>
    </w:p>
    <w:p w14:paraId="3F4B52E9" w14:textId="77777777" w:rsidR="00E87A8D" w:rsidRPr="003166F1" w:rsidRDefault="00CE0BD5" w:rsidP="00627D50">
      <w:pPr>
        <w:pStyle w:val="Akapitzlist"/>
        <w:numPr>
          <w:ilvl w:val="0"/>
          <w:numId w:val="3"/>
        </w:numPr>
        <w:tabs>
          <w:tab w:val="left" w:pos="-426"/>
          <w:tab w:val="left" w:pos="142"/>
        </w:tabs>
        <w:rPr>
          <w:rFonts w:ascii="Arial" w:hAnsi="Arial" w:cs="Arial"/>
        </w:rPr>
      </w:pPr>
      <w:r w:rsidRPr="003166F1">
        <w:rPr>
          <w:rFonts w:ascii="Arial" w:hAnsi="Arial" w:cs="Arial"/>
        </w:rPr>
        <w:t>W przypadku przyznania dotacji w wysokości co najmniej 20 000 zł (słownie: dwudziestu tysięcy złotych), umowa będzie stanowić o rozłożeniu kwoty dotacji na transze.</w:t>
      </w:r>
      <w:r w:rsidR="00E87A8D" w:rsidRPr="003166F1">
        <w:rPr>
          <w:rFonts w:ascii="Arial" w:hAnsi="Arial" w:cs="Arial"/>
        </w:rPr>
        <w:t xml:space="preserve"> Sposób przekazania kolejnej transzy określony zostanie w zawartej umowie. </w:t>
      </w:r>
    </w:p>
    <w:p w14:paraId="47B8977A" w14:textId="77777777" w:rsidR="007E287D" w:rsidRPr="003166F1" w:rsidRDefault="007E287D" w:rsidP="00627D50">
      <w:pPr>
        <w:pStyle w:val="Akapitzlist"/>
        <w:tabs>
          <w:tab w:val="left" w:pos="-426"/>
          <w:tab w:val="left" w:pos="142"/>
        </w:tabs>
        <w:ind w:left="360"/>
        <w:rPr>
          <w:rFonts w:ascii="Arial" w:hAnsi="Arial" w:cs="Arial"/>
        </w:rPr>
      </w:pPr>
    </w:p>
    <w:p w14:paraId="0F97ED34" w14:textId="77777777" w:rsidR="007E287D" w:rsidRPr="003166F1" w:rsidRDefault="007E287D" w:rsidP="00627D50">
      <w:pPr>
        <w:pStyle w:val="Akapitzlist"/>
        <w:numPr>
          <w:ilvl w:val="0"/>
          <w:numId w:val="3"/>
        </w:numPr>
        <w:tabs>
          <w:tab w:val="left" w:pos="-426"/>
          <w:tab w:val="left" w:pos="142"/>
        </w:tabs>
        <w:rPr>
          <w:rFonts w:ascii="Arial" w:hAnsi="Arial" w:cs="Arial"/>
        </w:rPr>
      </w:pPr>
      <w:r w:rsidRPr="003166F1">
        <w:rPr>
          <w:rFonts w:ascii="Arial" w:hAnsi="Arial" w:cs="Arial"/>
          <w:bCs/>
          <w:color w:val="000000" w:themeColor="text1"/>
        </w:rPr>
        <w:t>Przepisu ust. 16 nie stosuje w sytuacji, gdy rozłożenie kwoty dotacji na transze znacząco utrudniłoby realizację zadania ze względu na rodzaj, charakter i czas realizacji zadania.</w:t>
      </w:r>
    </w:p>
    <w:p w14:paraId="52739B1D" w14:textId="77777777" w:rsidR="00E87A8D" w:rsidRPr="003166F1" w:rsidRDefault="00E87A8D" w:rsidP="00627D50">
      <w:pPr>
        <w:pStyle w:val="Akapitzlist"/>
        <w:tabs>
          <w:tab w:val="left" w:pos="-426"/>
          <w:tab w:val="left" w:pos="142"/>
        </w:tabs>
        <w:ind w:left="360"/>
        <w:rPr>
          <w:rFonts w:ascii="Arial" w:hAnsi="Arial" w:cs="Arial"/>
        </w:rPr>
      </w:pPr>
    </w:p>
    <w:p w14:paraId="38127C5B" w14:textId="77777777" w:rsidR="00CE0BD5" w:rsidRPr="003166F1" w:rsidRDefault="00CE0BD5" w:rsidP="00627D50">
      <w:pPr>
        <w:numPr>
          <w:ilvl w:val="0"/>
          <w:numId w:val="3"/>
        </w:numPr>
        <w:rPr>
          <w:rFonts w:ascii="Arial" w:eastAsia="Times New Roman" w:hAnsi="Arial" w:cs="Arial"/>
        </w:rPr>
      </w:pPr>
      <w:r w:rsidRPr="003166F1">
        <w:rPr>
          <w:rFonts w:ascii="Arial" w:eastAsia="Times New Roman" w:hAnsi="Arial" w:cs="Arial"/>
        </w:rPr>
        <w:t>Wydatki na realizację zadania mogą być dokonywane do dnia określonego w umowie.</w:t>
      </w:r>
    </w:p>
    <w:p w14:paraId="38397A36" w14:textId="77777777" w:rsidR="00CE0BD5" w:rsidRPr="003166F1" w:rsidRDefault="00CE0BD5" w:rsidP="00627D50">
      <w:pPr>
        <w:ind w:left="720"/>
        <w:rPr>
          <w:rFonts w:ascii="Arial" w:eastAsia="Times New Roman" w:hAnsi="Arial" w:cs="Arial"/>
        </w:rPr>
      </w:pPr>
    </w:p>
    <w:p w14:paraId="10124A94" w14:textId="77777777" w:rsidR="00CE0BD5" w:rsidRPr="003166F1" w:rsidRDefault="00492232" w:rsidP="00627D50">
      <w:pPr>
        <w:numPr>
          <w:ilvl w:val="0"/>
          <w:numId w:val="3"/>
        </w:numPr>
        <w:rPr>
          <w:rFonts w:ascii="Arial" w:eastAsia="Times New Roman" w:hAnsi="Arial" w:cs="Arial"/>
        </w:rPr>
      </w:pPr>
      <w:r w:rsidRPr="003166F1">
        <w:rPr>
          <w:rFonts w:ascii="Arial" w:eastAsia="Times New Roman" w:hAnsi="Arial" w:cs="Arial"/>
        </w:rPr>
        <w:t>S</w:t>
      </w:r>
      <w:r w:rsidRPr="003166F1">
        <w:rPr>
          <w:rFonts w:ascii="Arial" w:eastAsia="Times New Roman" w:hAnsi="Arial" w:cs="Arial"/>
          <w:lang w:eastAsia="pl-PL"/>
        </w:rPr>
        <w:t>zczegółowe warunki przyznania dotacji na realizację zadania publicznego, tryb płatności, sposób rozliczenia udzielonej dotacji, zostaną określone w umowie zawartej na podstawie art. 16 ust.1 ustawy z dnia 24 kwietnia 2003 r. o działalności pożytku publicznego i o wolontariacie (Dz. U. z 20</w:t>
      </w:r>
      <w:r w:rsidR="00B94A3D" w:rsidRPr="003166F1">
        <w:rPr>
          <w:rFonts w:ascii="Arial" w:eastAsia="Times New Roman" w:hAnsi="Arial" w:cs="Arial"/>
          <w:lang w:eastAsia="pl-PL"/>
        </w:rPr>
        <w:t>20</w:t>
      </w:r>
      <w:r w:rsidRPr="003166F1">
        <w:rPr>
          <w:rFonts w:ascii="Arial" w:eastAsia="Times New Roman" w:hAnsi="Arial" w:cs="Arial"/>
          <w:lang w:eastAsia="pl-PL"/>
        </w:rPr>
        <w:t xml:space="preserve"> r. poz. </w:t>
      </w:r>
      <w:r w:rsidR="00B94A3D" w:rsidRPr="003166F1">
        <w:rPr>
          <w:rFonts w:ascii="Arial" w:eastAsia="Times New Roman" w:hAnsi="Arial" w:cs="Arial"/>
          <w:lang w:eastAsia="pl-PL"/>
        </w:rPr>
        <w:t xml:space="preserve">1057 z późn. </w:t>
      </w:r>
      <w:proofErr w:type="spellStart"/>
      <w:r w:rsidR="00B94A3D" w:rsidRPr="003166F1">
        <w:rPr>
          <w:rFonts w:ascii="Arial" w:eastAsia="Times New Roman" w:hAnsi="Arial" w:cs="Arial"/>
          <w:lang w:eastAsia="pl-PL"/>
        </w:rPr>
        <w:t>zm</w:t>
      </w:r>
      <w:proofErr w:type="spellEnd"/>
      <w:r w:rsidRPr="003166F1">
        <w:rPr>
          <w:rFonts w:ascii="Arial" w:eastAsia="Times New Roman" w:hAnsi="Arial" w:cs="Arial"/>
          <w:lang w:eastAsia="pl-PL"/>
        </w:rPr>
        <w:t xml:space="preserve">) oraz rozporządzenia Przewodniczącego Komitetu do Spraw Pożytku Publicznego </w:t>
      </w:r>
      <w:r w:rsidRPr="003166F1">
        <w:rPr>
          <w:rFonts w:ascii="Arial" w:eastAsia="Times New Roman" w:hAnsi="Arial" w:cs="Arial"/>
          <w:lang w:eastAsia="ar-SA"/>
        </w:rPr>
        <w:t>z dnia 24 października 2018 r. w sprawie wzorów ofert i ramowych wzorów umów dotyczących realizacji zadań publicznych oraz wzorów sprawozdań z wykonania tych zadań (Dz. U. z 2018 r., poz.2057).</w:t>
      </w:r>
    </w:p>
    <w:p w14:paraId="28C3C4E4" w14:textId="77777777" w:rsidR="00CE0BD5" w:rsidRPr="003166F1" w:rsidRDefault="00CE0BD5" w:rsidP="00627D50">
      <w:pPr>
        <w:pStyle w:val="Akapitzlist1"/>
        <w:ind w:left="0"/>
        <w:rPr>
          <w:rFonts w:ascii="Arial" w:hAnsi="Arial" w:cs="Arial"/>
        </w:rPr>
      </w:pPr>
    </w:p>
    <w:p w14:paraId="79653059" w14:textId="77777777" w:rsidR="00CE0BD5" w:rsidRPr="003166F1" w:rsidRDefault="00CE0BD5" w:rsidP="00627D50">
      <w:pPr>
        <w:pStyle w:val="Akapitzlist1"/>
        <w:ind w:left="0"/>
        <w:rPr>
          <w:rFonts w:ascii="Arial" w:hAnsi="Arial" w:cs="Arial"/>
          <w:b/>
        </w:rPr>
      </w:pPr>
      <w:r w:rsidRPr="003166F1">
        <w:rPr>
          <w:rFonts w:ascii="Arial" w:hAnsi="Arial" w:cs="Arial"/>
          <w:b/>
        </w:rPr>
        <w:t>Rozdział III. Termin i warunki realizacji zadania publicznego</w:t>
      </w:r>
    </w:p>
    <w:p w14:paraId="39FCB826" w14:textId="77777777" w:rsidR="00CE0BD5" w:rsidRPr="003166F1" w:rsidRDefault="00CE0BD5" w:rsidP="00627D50">
      <w:pPr>
        <w:rPr>
          <w:rFonts w:ascii="Arial" w:hAnsi="Arial" w:cs="Arial"/>
          <w:b/>
        </w:rPr>
      </w:pPr>
    </w:p>
    <w:p w14:paraId="2F316059" w14:textId="2EAB085D" w:rsidR="00A14806" w:rsidRPr="003166F1" w:rsidRDefault="00A14806" w:rsidP="00627D50">
      <w:pPr>
        <w:numPr>
          <w:ilvl w:val="0"/>
          <w:numId w:val="7"/>
        </w:numPr>
        <w:contextualSpacing/>
        <w:rPr>
          <w:rFonts w:ascii="Arial" w:eastAsia="Times New Roman" w:hAnsi="Arial" w:cs="Arial"/>
        </w:rPr>
      </w:pPr>
      <w:r w:rsidRPr="003166F1">
        <w:rPr>
          <w:rFonts w:ascii="Arial" w:eastAsia="Times New Roman" w:hAnsi="Arial" w:cs="Arial"/>
        </w:rPr>
        <w:t>Oferenci zobowiązani są uwzględnić w ofertach obowiązujące wytyczne przeciwepidemiczne oraz wszelkie ograniczenia, nakazy i zakazy ustalone w przepisach prawa powszechnie obowiązującego w związku</w:t>
      </w:r>
      <w:r w:rsidR="00627D50">
        <w:rPr>
          <w:rFonts w:ascii="Arial" w:eastAsia="Times New Roman" w:hAnsi="Arial" w:cs="Arial"/>
        </w:rPr>
        <w:t xml:space="preserve"> </w:t>
      </w:r>
      <w:r w:rsidRPr="003166F1">
        <w:rPr>
          <w:rFonts w:ascii="Arial" w:eastAsia="Times New Roman" w:hAnsi="Arial" w:cs="Arial"/>
        </w:rPr>
        <w:t>z wprowadzonym stanem epidemii na terenie Rzeczypospolitej Polskiej.</w:t>
      </w:r>
    </w:p>
    <w:p w14:paraId="144A084E" w14:textId="77777777" w:rsidR="00A14806" w:rsidRPr="003166F1" w:rsidRDefault="00A14806" w:rsidP="00627D50">
      <w:pPr>
        <w:pStyle w:val="Akapitzlist"/>
        <w:rPr>
          <w:rFonts w:ascii="Arial" w:hAnsi="Arial" w:cs="Arial"/>
        </w:rPr>
      </w:pPr>
    </w:p>
    <w:p w14:paraId="772D673B" w14:textId="77777777" w:rsidR="00A14806" w:rsidRPr="003166F1" w:rsidRDefault="00A14806" w:rsidP="00627D50">
      <w:pPr>
        <w:numPr>
          <w:ilvl w:val="0"/>
          <w:numId w:val="7"/>
        </w:numPr>
        <w:contextualSpacing/>
        <w:rPr>
          <w:rFonts w:ascii="Arial" w:eastAsia="Times New Roman" w:hAnsi="Arial" w:cs="Arial"/>
          <w:color w:val="000000" w:themeColor="text1"/>
        </w:rPr>
      </w:pPr>
      <w:r w:rsidRPr="003166F1">
        <w:rPr>
          <w:rFonts w:ascii="Arial" w:eastAsia="Times New Roman" w:hAnsi="Arial" w:cs="Arial"/>
        </w:rPr>
        <w:t xml:space="preserve">Podmioty realizujące zadania zobowiązuje się do bezwzględnego monitorowania i przestrzegania wszelkich wytycznych oraz ograniczeń, nakazów i zakazów w związku z wprowadzonym stanem </w:t>
      </w:r>
      <w:r w:rsidRPr="003166F1">
        <w:rPr>
          <w:rFonts w:ascii="Arial" w:eastAsia="Times New Roman" w:hAnsi="Arial" w:cs="Arial"/>
          <w:color w:val="000000" w:themeColor="text1"/>
        </w:rPr>
        <w:t xml:space="preserve">epidemii. </w:t>
      </w:r>
    </w:p>
    <w:p w14:paraId="23DE4CE7" w14:textId="77777777" w:rsidR="00A14806" w:rsidRPr="003166F1" w:rsidRDefault="00A14806" w:rsidP="00627D50">
      <w:pPr>
        <w:pStyle w:val="Akapitzlist"/>
        <w:rPr>
          <w:rFonts w:ascii="Arial" w:hAnsi="Arial" w:cs="Arial"/>
          <w:color w:val="000000" w:themeColor="text1"/>
        </w:rPr>
      </w:pPr>
    </w:p>
    <w:p w14:paraId="2239072C" w14:textId="4CB69204" w:rsidR="00A14806" w:rsidRPr="003166F1" w:rsidRDefault="00A14806" w:rsidP="00627D50">
      <w:pPr>
        <w:numPr>
          <w:ilvl w:val="0"/>
          <w:numId w:val="7"/>
        </w:numPr>
        <w:contextualSpacing/>
        <w:rPr>
          <w:rFonts w:ascii="Arial" w:eastAsia="Times New Roman" w:hAnsi="Arial" w:cs="Arial"/>
          <w:color w:val="000000" w:themeColor="text1"/>
        </w:rPr>
      </w:pPr>
      <w:r w:rsidRPr="003166F1">
        <w:rPr>
          <w:rFonts w:ascii="Arial" w:eastAsia="Times New Roman" w:hAnsi="Arial" w:cs="Arial"/>
          <w:color w:val="000000" w:themeColor="text1"/>
        </w:rPr>
        <w:t>W przypadku braku możliwości realizacji zadania publicznego, w tym wynikającego z wprowadzonego stanu epidemii, Zleceniobiorcy</w:t>
      </w:r>
      <w:r w:rsidR="00627D50">
        <w:rPr>
          <w:rFonts w:ascii="Arial" w:eastAsia="Times New Roman" w:hAnsi="Arial" w:cs="Arial"/>
          <w:color w:val="000000" w:themeColor="text1"/>
        </w:rPr>
        <w:t xml:space="preserve"> </w:t>
      </w:r>
      <w:r w:rsidRPr="003166F1">
        <w:rPr>
          <w:rFonts w:ascii="Arial" w:eastAsia="Times New Roman" w:hAnsi="Arial" w:cs="Arial"/>
          <w:color w:val="000000" w:themeColor="text1"/>
        </w:rPr>
        <w:t>zobowiązani są do nie zaciągania zobowiązań i niezwłocznego powiadomienia Zleceniodawcy o zagrożeniu wykonania umowy.</w:t>
      </w:r>
    </w:p>
    <w:p w14:paraId="00D4E0E1" w14:textId="77777777" w:rsidR="00A14806" w:rsidRPr="003166F1" w:rsidRDefault="00A14806" w:rsidP="00627D50">
      <w:pPr>
        <w:pStyle w:val="Akapitzlist"/>
        <w:rPr>
          <w:rFonts w:ascii="Arial" w:hAnsi="Arial" w:cs="Arial"/>
          <w:color w:val="000000" w:themeColor="text1"/>
        </w:rPr>
      </w:pPr>
    </w:p>
    <w:p w14:paraId="01C3CC91" w14:textId="77777777" w:rsidR="00A14806" w:rsidRPr="003166F1" w:rsidRDefault="00A14806" w:rsidP="00627D50">
      <w:pPr>
        <w:numPr>
          <w:ilvl w:val="0"/>
          <w:numId w:val="7"/>
        </w:numPr>
        <w:contextualSpacing/>
        <w:rPr>
          <w:rFonts w:ascii="Arial" w:eastAsia="Microsoft YaHei" w:hAnsi="Arial" w:cs="Arial"/>
        </w:rPr>
      </w:pPr>
      <w:r w:rsidRPr="003166F1">
        <w:rPr>
          <w:rFonts w:ascii="Arial" w:eastAsia="Times New Roman" w:hAnsi="Arial" w:cs="Arial"/>
          <w:color w:val="000000" w:themeColor="text1"/>
        </w:rPr>
        <w:t>W przypadku wystąpienia okoliczności uniemożliwiających wykonanie zadania publicznego, w tym wynikające z wprowadzonego stanu epidemii, umowa dotacyjna może być rozwiązana na mocy porozumienia stron.</w:t>
      </w:r>
      <w:r w:rsidR="003166F1" w:rsidRPr="003166F1">
        <w:rPr>
          <w:rFonts w:ascii="Arial" w:eastAsia="Microsoft YaHei" w:hAnsi="Arial" w:cs="Arial"/>
          <w:iCs/>
        </w:rPr>
        <w:t xml:space="preserve"> </w:t>
      </w:r>
      <w:r w:rsidRPr="003166F1">
        <w:rPr>
          <w:rFonts w:ascii="Arial" w:eastAsia="Microsoft YaHei" w:hAnsi="Arial" w:cs="Arial"/>
          <w:iCs/>
        </w:rPr>
        <w:t xml:space="preserve">Realizując zadanie publiczne Zleceniobiorca zobowiązany jest do zapewnienia dostępności architektonicznej, cyfrowej oraz informacyjno-komunikacyjnej, osobom ze szczególnymi potrzebami, w taki sposób, aby nie wykluczało z uczestnictwa w nim osób ze specjalnymi potrzebami </w:t>
      </w:r>
      <w:r w:rsidRPr="003166F1">
        <w:rPr>
          <w:rFonts w:ascii="Arial" w:eastAsia="Microsoft YaHei" w:hAnsi="Arial" w:cs="Arial"/>
          <w:iCs/>
        </w:rPr>
        <w:lastRenderedPageBreak/>
        <w:t>co najmniej w zakresie określonym przez minimalne wymagania, o których mowa w art. 6 ustawy z dnia 19 lipca 2019 roku o zapewnieniu dostępności osobom ze szczególnymi potrzebami (Dz. U. z 2020 poz.1062 z późn. zm.).</w:t>
      </w:r>
    </w:p>
    <w:p w14:paraId="4F8B8C53" w14:textId="77777777" w:rsidR="00A14806" w:rsidRPr="003166F1" w:rsidRDefault="00A14806" w:rsidP="00627D50">
      <w:pPr>
        <w:ind w:left="360"/>
        <w:contextualSpacing/>
        <w:rPr>
          <w:rFonts w:ascii="Arial" w:eastAsia="Microsoft YaHei" w:hAnsi="Arial" w:cs="Arial"/>
        </w:rPr>
      </w:pPr>
    </w:p>
    <w:p w14:paraId="37933397" w14:textId="77777777" w:rsidR="00A14806" w:rsidRPr="003166F1" w:rsidRDefault="00A14806" w:rsidP="00627D50">
      <w:pPr>
        <w:numPr>
          <w:ilvl w:val="0"/>
          <w:numId w:val="7"/>
        </w:numPr>
        <w:contextualSpacing/>
        <w:rPr>
          <w:rFonts w:ascii="Arial" w:eastAsia="Times New Roman" w:hAnsi="Arial" w:cs="Arial"/>
        </w:rPr>
      </w:pPr>
      <w:r w:rsidRPr="003166F1">
        <w:rPr>
          <w:rFonts w:ascii="Arial" w:eastAsia="Times New Roman" w:hAnsi="Arial" w:cs="Arial"/>
        </w:rPr>
        <w:t>Zadanie publiczne winno być realizowane w roku 2022 z zastrzeżeniem, że szczegółowe terminy realizacji zadań określone zostaną w umowach zawartych pomiędzy oferentami a Gminą Miasto Włocławek.</w:t>
      </w:r>
    </w:p>
    <w:p w14:paraId="252EF482" w14:textId="77777777" w:rsidR="00A14806" w:rsidRPr="003166F1" w:rsidRDefault="00A14806" w:rsidP="00627D50">
      <w:pPr>
        <w:ind w:left="360"/>
        <w:contextualSpacing/>
        <w:rPr>
          <w:rFonts w:ascii="Arial" w:eastAsia="Times New Roman" w:hAnsi="Arial" w:cs="Arial"/>
        </w:rPr>
      </w:pPr>
    </w:p>
    <w:p w14:paraId="1566F21A" w14:textId="77777777" w:rsidR="00A14806" w:rsidRPr="003166F1" w:rsidRDefault="00A14806" w:rsidP="00627D50">
      <w:pPr>
        <w:numPr>
          <w:ilvl w:val="0"/>
          <w:numId w:val="7"/>
        </w:numPr>
        <w:contextualSpacing/>
        <w:rPr>
          <w:rFonts w:ascii="Arial" w:eastAsia="Times New Roman" w:hAnsi="Arial" w:cs="Arial"/>
        </w:rPr>
      </w:pPr>
      <w:r w:rsidRPr="003166F1">
        <w:rPr>
          <w:rFonts w:ascii="Arial" w:eastAsia="Times New Roman" w:hAnsi="Arial" w:cs="Arial"/>
        </w:rPr>
        <w:t>Zadanie publiczne winno być wykonane dla jak największej liczby potencjalnych odbiorców z terenu Miasta Włocławek.</w:t>
      </w:r>
    </w:p>
    <w:p w14:paraId="29627EE0" w14:textId="77777777" w:rsidR="00A14806" w:rsidRPr="003166F1" w:rsidRDefault="00A14806" w:rsidP="00627D50">
      <w:pPr>
        <w:ind w:left="720"/>
        <w:contextualSpacing/>
        <w:rPr>
          <w:rFonts w:ascii="Arial" w:eastAsia="Times New Roman" w:hAnsi="Arial" w:cs="Arial"/>
        </w:rPr>
      </w:pPr>
    </w:p>
    <w:p w14:paraId="42AA3064" w14:textId="77777777" w:rsidR="00A14806" w:rsidRPr="003166F1" w:rsidRDefault="00A14806" w:rsidP="00627D50">
      <w:pPr>
        <w:numPr>
          <w:ilvl w:val="0"/>
          <w:numId w:val="7"/>
        </w:numPr>
        <w:contextualSpacing/>
        <w:rPr>
          <w:rFonts w:ascii="Arial" w:eastAsia="Times New Roman" w:hAnsi="Arial" w:cs="Arial"/>
        </w:rPr>
      </w:pPr>
      <w:r w:rsidRPr="003166F1">
        <w:rPr>
          <w:rFonts w:ascii="Arial" w:eastAsia="Times New Roman" w:hAnsi="Arial" w:cs="Arial"/>
        </w:rPr>
        <w:t>Podmiot realizujący zlecone zadanie zobowiązuje się do pisemnego informowania Wydziału Polityki Społecznej i Zdrowia Publicznego Urzędu Miasta Włocławek o:</w:t>
      </w:r>
    </w:p>
    <w:p w14:paraId="160F3E14" w14:textId="77777777" w:rsidR="00A14806" w:rsidRPr="003166F1" w:rsidRDefault="00A14806" w:rsidP="00627D50">
      <w:pPr>
        <w:numPr>
          <w:ilvl w:val="0"/>
          <w:numId w:val="11"/>
        </w:numPr>
        <w:tabs>
          <w:tab w:val="left" w:pos="720"/>
        </w:tabs>
        <w:ind w:left="720"/>
        <w:contextualSpacing/>
        <w:rPr>
          <w:rFonts w:ascii="Arial" w:eastAsia="Times New Roman" w:hAnsi="Arial" w:cs="Arial"/>
        </w:rPr>
      </w:pPr>
      <w:r w:rsidRPr="003166F1">
        <w:rPr>
          <w:rFonts w:ascii="Arial" w:eastAsia="Times New Roman" w:hAnsi="Arial" w:cs="Arial"/>
        </w:rPr>
        <w:t>planowanych zmianach mających istotny wpływ na przebieg zadania, w szczególności o zmianach dotyczących osób odpowiedzialnych za jego realizację, miejsca i godzin realizacji zadania,</w:t>
      </w:r>
    </w:p>
    <w:p w14:paraId="61CD3F42" w14:textId="77777777" w:rsidR="00A14806" w:rsidRPr="003166F1" w:rsidRDefault="00A14806" w:rsidP="00627D50">
      <w:pPr>
        <w:numPr>
          <w:ilvl w:val="0"/>
          <w:numId w:val="11"/>
        </w:numPr>
        <w:tabs>
          <w:tab w:val="left" w:pos="720"/>
        </w:tabs>
        <w:ind w:left="720"/>
        <w:contextualSpacing/>
        <w:rPr>
          <w:rFonts w:ascii="Arial" w:eastAsia="Times New Roman" w:hAnsi="Arial" w:cs="Arial"/>
          <w:shd w:val="clear" w:color="auto" w:fill="FFFF00"/>
        </w:rPr>
      </w:pPr>
      <w:r w:rsidRPr="003166F1">
        <w:rPr>
          <w:rFonts w:ascii="Arial" w:eastAsia="Times New Roman" w:hAnsi="Arial" w:cs="Arial"/>
        </w:rPr>
        <w:t>dokonanych zmianach dotyczących osób reprezentujących podmiot realizujący zadanie lub danych teleadresowych.</w:t>
      </w:r>
    </w:p>
    <w:p w14:paraId="1A00B772" w14:textId="77777777" w:rsidR="00A14806" w:rsidRPr="003166F1" w:rsidRDefault="00A14806" w:rsidP="00627D50">
      <w:pPr>
        <w:tabs>
          <w:tab w:val="left" w:pos="720"/>
        </w:tabs>
        <w:ind w:left="720"/>
        <w:contextualSpacing/>
        <w:rPr>
          <w:rFonts w:ascii="Arial" w:eastAsia="Times New Roman" w:hAnsi="Arial" w:cs="Arial"/>
          <w:shd w:val="clear" w:color="auto" w:fill="FFFF00"/>
        </w:rPr>
      </w:pPr>
    </w:p>
    <w:p w14:paraId="288A5C8B" w14:textId="77777777" w:rsidR="00A14806" w:rsidRPr="003166F1" w:rsidRDefault="00A14806" w:rsidP="00627D50">
      <w:pPr>
        <w:rPr>
          <w:rFonts w:ascii="Arial" w:hAnsi="Arial" w:cs="Arial"/>
          <w:color w:val="000000"/>
        </w:rPr>
      </w:pPr>
      <w:r w:rsidRPr="003166F1">
        <w:rPr>
          <w:rFonts w:ascii="Arial" w:hAnsi="Arial" w:cs="Arial"/>
          <w:b/>
          <w:color w:val="000000"/>
        </w:rPr>
        <w:t>9.</w:t>
      </w:r>
      <w:r w:rsidRPr="003166F1">
        <w:rPr>
          <w:rFonts w:ascii="Arial" w:hAnsi="Arial" w:cs="Arial"/>
          <w:color w:val="000000"/>
        </w:rPr>
        <w:t xml:space="preserve"> Zadanie winno być zrealizowane z najwyższą starannością, zgodnie z zawartą umową oraz obowiązującymi standardami i przepisami, w zakresie opisywanym w ofercie.</w:t>
      </w:r>
    </w:p>
    <w:p w14:paraId="5F0D08F3" w14:textId="77777777" w:rsidR="00A14806" w:rsidRPr="003166F1" w:rsidRDefault="00A14806" w:rsidP="00627D50">
      <w:pPr>
        <w:overflowPunct w:val="0"/>
        <w:autoSpaceDE w:val="0"/>
        <w:autoSpaceDN w:val="0"/>
        <w:adjustRightInd w:val="0"/>
        <w:ind w:left="786" w:right="135"/>
        <w:textAlignment w:val="baseline"/>
        <w:rPr>
          <w:rFonts w:ascii="Arial" w:hAnsi="Arial" w:cs="Arial"/>
        </w:rPr>
      </w:pPr>
    </w:p>
    <w:p w14:paraId="121D44EC" w14:textId="77777777" w:rsidR="00A14806" w:rsidRPr="003166F1" w:rsidRDefault="00A14806" w:rsidP="00627D50">
      <w:pPr>
        <w:rPr>
          <w:rFonts w:ascii="Arial" w:eastAsia="Times New Roman" w:hAnsi="Arial" w:cs="Arial"/>
          <w:color w:val="000000"/>
        </w:rPr>
      </w:pPr>
      <w:r w:rsidRPr="003166F1">
        <w:rPr>
          <w:rFonts w:ascii="Arial" w:hAnsi="Arial" w:cs="Arial"/>
          <w:b/>
          <w:color w:val="000000"/>
        </w:rPr>
        <w:t>10.</w:t>
      </w:r>
      <w:r w:rsidRPr="003166F1">
        <w:rPr>
          <w:rFonts w:ascii="Arial" w:hAnsi="Arial" w:cs="Arial"/>
          <w:color w:val="000000"/>
        </w:rPr>
        <w:t xml:space="preserve"> Działania objęte ofertą muszą mieścić się w zakresie działań statutowych Oferenta.</w:t>
      </w:r>
      <w:r w:rsidR="003166F1" w:rsidRPr="003166F1">
        <w:rPr>
          <w:rFonts w:ascii="Arial" w:eastAsia="Times New Roman" w:hAnsi="Arial" w:cs="Arial"/>
          <w:color w:val="000000"/>
        </w:rPr>
        <w:t xml:space="preserve"> </w:t>
      </w:r>
    </w:p>
    <w:p w14:paraId="07E9C1C4" w14:textId="77777777" w:rsidR="00A14806" w:rsidRPr="003166F1" w:rsidRDefault="00A14806" w:rsidP="00627D50">
      <w:pPr>
        <w:contextualSpacing/>
        <w:rPr>
          <w:rFonts w:ascii="Arial" w:eastAsia="Times New Roman" w:hAnsi="Arial" w:cs="Arial"/>
        </w:rPr>
      </w:pPr>
      <w:r w:rsidRPr="003166F1">
        <w:rPr>
          <w:rFonts w:ascii="Arial" w:eastAsia="Times New Roman" w:hAnsi="Arial" w:cs="Arial"/>
          <w:b/>
        </w:rPr>
        <w:t>11</w:t>
      </w:r>
      <w:r w:rsidRPr="003166F1">
        <w:rPr>
          <w:rFonts w:ascii="Arial" w:eastAsia="Times New Roman" w:hAnsi="Arial" w:cs="Arial"/>
        </w:rPr>
        <w:t>. Wzór umowy na realizację zadań publicznych, o której mowa w ust. 6 stanowi załącznik nr 2.</w:t>
      </w:r>
    </w:p>
    <w:p w14:paraId="2DBB403D" w14:textId="77777777" w:rsidR="000D43E3" w:rsidRPr="003166F1" w:rsidRDefault="000D43E3" w:rsidP="00627D50">
      <w:pPr>
        <w:pStyle w:val="Akapitzlist"/>
        <w:ind w:left="0"/>
        <w:rPr>
          <w:rFonts w:ascii="Arial" w:hAnsi="Arial" w:cs="Arial"/>
        </w:rPr>
      </w:pPr>
    </w:p>
    <w:p w14:paraId="039C3B4E" w14:textId="77777777" w:rsidR="00CE0BD5" w:rsidRPr="003166F1" w:rsidRDefault="00CE0BD5" w:rsidP="00627D50">
      <w:pPr>
        <w:spacing w:before="120"/>
        <w:rPr>
          <w:rFonts w:ascii="Arial" w:eastAsia="Times New Roman" w:hAnsi="Arial" w:cs="Arial"/>
          <w:b/>
        </w:rPr>
      </w:pPr>
      <w:r w:rsidRPr="003166F1">
        <w:rPr>
          <w:rFonts w:ascii="Arial" w:hAnsi="Arial" w:cs="Arial"/>
          <w:b/>
        </w:rPr>
        <w:t>Rozdział IV. Termin, tryb i warunki składania ofert</w:t>
      </w:r>
    </w:p>
    <w:p w14:paraId="1B9BDC55" w14:textId="77777777" w:rsidR="00CE0BD5" w:rsidRPr="003166F1" w:rsidRDefault="00CE0BD5" w:rsidP="00627D50">
      <w:pPr>
        <w:tabs>
          <w:tab w:val="left" w:pos="426"/>
        </w:tabs>
        <w:contextualSpacing/>
        <w:rPr>
          <w:rFonts w:ascii="Arial" w:eastAsia="Times New Roman" w:hAnsi="Arial" w:cs="Arial"/>
          <w:b/>
        </w:rPr>
      </w:pPr>
    </w:p>
    <w:p w14:paraId="456056CF" w14:textId="77777777" w:rsidR="0064299B" w:rsidRPr="003166F1" w:rsidRDefault="0064299B" w:rsidP="00627D50">
      <w:pPr>
        <w:numPr>
          <w:ilvl w:val="0"/>
          <w:numId w:val="38"/>
        </w:numPr>
        <w:suppressAutoHyphens w:val="0"/>
        <w:spacing w:after="160" w:line="259" w:lineRule="auto"/>
        <w:contextualSpacing/>
        <w:rPr>
          <w:rFonts w:ascii="Arial" w:eastAsia="Times New Roman" w:hAnsi="Arial" w:cs="Arial"/>
          <w:b/>
        </w:rPr>
      </w:pPr>
      <w:r w:rsidRPr="003166F1">
        <w:rPr>
          <w:rFonts w:ascii="Arial" w:eastAsia="Times New Roman" w:hAnsi="Arial" w:cs="Arial"/>
          <w:lang w:eastAsia="pl-PL"/>
        </w:rPr>
        <w:t>Warunkiem przystąpienia do konkursu jest:</w:t>
      </w:r>
    </w:p>
    <w:p w14:paraId="1BEF2A4E" w14:textId="77777777" w:rsidR="0064299B" w:rsidRPr="003166F1" w:rsidRDefault="0064299B" w:rsidP="00627D50">
      <w:pPr>
        <w:spacing w:after="160"/>
        <w:ind w:left="218"/>
        <w:contextualSpacing/>
        <w:rPr>
          <w:rFonts w:ascii="Arial" w:eastAsia="Times New Roman" w:hAnsi="Arial" w:cs="Arial"/>
          <w:b/>
        </w:rPr>
      </w:pPr>
    </w:p>
    <w:p w14:paraId="4136A36A" w14:textId="56953F93" w:rsidR="0064299B" w:rsidRPr="003166F1" w:rsidRDefault="0064299B" w:rsidP="00627D50">
      <w:pPr>
        <w:numPr>
          <w:ilvl w:val="1"/>
          <w:numId w:val="37"/>
        </w:numPr>
        <w:tabs>
          <w:tab w:val="left" w:pos="284"/>
        </w:tabs>
        <w:suppressAutoHyphens w:val="0"/>
        <w:spacing w:after="160" w:line="259" w:lineRule="auto"/>
        <w:contextualSpacing/>
        <w:rPr>
          <w:rFonts w:ascii="Arial" w:eastAsiaTheme="minorHAnsi" w:hAnsi="Arial" w:cs="Arial"/>
          <w:lang w:eastAsia="en-US"/>
        </w:rPr>
      </w:pPr>
      <w:r w:rsidRPr="003166F1">
        <w:rPr>
          <w:rFonts w:ascii="Arial" w:eastAsia="Times New Roman" w:hAnsi="Arial" w:cs="Arial"/>
          <w:lang w:eastAsia="pl-PL"/>
        </w:rPr>
        <w:t>wypełnienie i złożenie oferty konkursowej w generatorze wniosków znajdującym się pod adresem</w:t>
      </w:r>
      <w:r w:rsidR="00627D50">
        <w:rPr>
          <w:rFonts w:ascii="Arial" w:eastAsia="Times New Roman" w:hAnsi="Arial" w:cs="Arial"/>
          <w:lang w:eastAsia="pl-PL"/>
        </w:rPr>
        <w:t xml:space="preserve"> </w:t>
      </w:r>
      <w:r w:rsidRPr="003166F1">
        <w:rPr>
          <w:rFonts w:ascii="Arial" w:eastAsia="Times New Roman" w:hAnsi="Arial" w:cs="Arial"/>
          <w:color w:val="0000FF"/>
          <w:u w:val="single"/>
          <w:lang w:eastAsia="ar-SA"/>
        </w:rPr>
        <w:t>www.witkac.pl</w:t>
      </w:r>
      <w:r w:rsidRPr="003166F1">
        <w:rPr>
          <w:rFonts w:ascii="Arial" w:eastAsia="Times New Roman" w:hAnsi="Arial" w:cs="Arial"/>
          <w:lang w:eastAsia="ar-SA"/>
        </w:rPr>
        <w:t xml:space="preserve"> w terminie do dnia</w:t>
      </w:r>
      <w:r w:rsidR="003166F1" w:rsidRPr="003166F1">
        <w:rPr>
          <w:rFonts w:ascii="Arial" w:eastAsia="Times New Roman" w:hAnsi="Arial" w:cs="Arial"/>
          <w:lang w:eastAsia="ar-SA"/>
        </w:rPr>
        <w:t xml:space="preserve"> 8 kwietnia 2022 r. </w:t>
      </w:r>
      <w:r w:rsidRPr="003166F1">
        <w:rPr>
          <w:rFonts w:ascii="Arial" w:eastAsia="Times New Roman" w:hAnsi="Arial" w:cs="Arial"/>
          <w:lang w:eastAsia="ar-SA"/>
        </w:rPr>
        <w:t>do godz.</w:t>
      </w:r>
      <w:r w:rsidR="00627D50">
        <w:rPr>
          <w:rFonts w:ascii="Arial" w:eastAsia="Times New Roman" w:hAnsi="Arial" w:cs="Arial"/>
          <w:lang w:eastAsia="ar-SA"/>
        </w:rPr>
        <w:t xml:space="preserve"> </w:t>
      </w:r>
      <w:r w:rsidR="003166F1" w:rsidRPr="003166F1">
        <w:rPr>
          <w:rFonts w:ascii="Arial" w:eastAsia="Times New Roman" w:hAnsi="Arial" w:cs="Arial"/>
          <w:lang w:eastAsia="ar-SA"/>
        </w:rPr>
        <w:t>14.00</w:t>
      </w:r>
    </w:p>
    <w:p w14:paraId="6827F25F" w14:textId="4A34A61D" w:rsidR="0064299B" w:rsidRPr="003166F1" w:rsidRDefault="0064299B" w:rsidP="00627D50">
      <w:pPr>
        <w:numPr>
          <w:ilvl w:val="1"/>
          <w:numId w:val="37"/>
        </w:numPr>
        <w:tabs>
          <w:tab w:val="left" w:pos="284"/>
        </w:tabs>
        <w:suppressAutoHyphens w:val="0"/>
        <w:spacing w:after="160" w:line="259" w:lineRule="auto"/>
        <w:contextualSpacing/>
        <w:rPr>
          <w:rFonts w:ascii="Arial" w:eastAsiaTheme="minorHAnsi" w:hAnsi="Arial" w:cs="Arial"/>
          <w:b/>
          <w:lang w:eastAsia="en-US"/>
        </w:rPr>
      </w:pPr>
      <w:r w:rsidRPr="003166F1">
        <w:rPr>
          <w:rFonts w:ascii="Arial" w:eastAsiaTheme="minorHAnsi" w:hAnsi="Arial" w:cs="Arial"/>
          <w:lang w:eastAsia="en-US"/>
        </w:rPr>
        <w:t>następnie wydrukowanie oferty wygenerowanej z systemu witkac.pl,</w:t>
      </w:r>
      <w:r w:rsidR="00627D50">
        <w:rPr>
          <w:rFonts w:ascii="Arial" w:eastAsiaTheme="minorHAnsi" w:hAnsi="Arial" w:cs="Arial"/>
          <w:lang w:eastAsia="en-US"/>
        </w:rPr>
        <w:t xml:space="preserve"> </w:t>
      </w:r>
      <w:r w:rsidRPr="003166F1">
        <w:rPr>
          <w:rFonts w:ascii="Arial" w:eastAsiaTheme="minorHAnsi" w:hAnsi="Arial" w:cs="Arial"/>
          <w:lang w:eastAsia="en-US"/>
        </w:rPr>
        <w:t>podpisanie przez osoby upoważnione</w:t>
      </w:r>
      <w:r w:rsidR="00627D50">
        <w:rPr>
          <w:rFonts w:ascii="Arial" w:eastAsiaTheme="minorHAnsi" w:hAnsi="Arial" w:cs="Arial"/>
          <w:lang w:eastAsia="en-US"/>
        </w:rPr>
        <w:t xml:space="preserve"> </w:t>
      </w:r>
      <w:r w:rsidRPr="003166F1">
        <w:rPr>
          <w:rFonts w:ascii="Arial" w:eastAsiaTheme="minorHAnsi" w:hAnsi="Arial" w:cs="Arial"/>
          <w:lang w:eastAsia="en-US"/>
        </w:rPr>
        <w:t>i dostarczenie w zamkniętej kopercie (pocztą, kurierem lub osobiście) do Wydziału Polityki Społecznej i Zdrowia Publicznego Urzędu Miasta Włocławek, ul. Kościuszki 12 pok. 20 w </w:t>
      </w:r>
      <w:r w:rsidRPr="003166F1">
        <w:rPr>
          <w:rFonts w:ascii="Arial" w:eastAsiaTheme="minorHAnsi" w:hAnsi="Arial" w:cs="Arial"/>
        </w:rPr>
        <w:t>poniedziałki</w:t>
      </w:r>
      <w:r w:rsidRPr="003166F1">
        <w:rPr>
          <w:rFonts w:ascii="Arial" w:eastAsia="Times New Roman" w:hAnsi="Arial" w:cs="Arial"/>
        </w:rPr>
        <w:t>, środy i czwartki</w:t>
      </w:r>
      <w:r w:rsidR="00627D50">
        <w:rPr>
          <w:rFonts w:ascii="Arial" w:eastAsia="Times New Roman" w:hAnsi="Arial" w:cs="Arial"/>
        </w:rPr>
        <w:t xml:space="preserve"> </w:t>
      </w:r>
      <w:r w:rsidRPr="003166F1">
        <w:rPr>
          <w:rFonts w:ascii="Arial" w:eastAsia="Times New Roman" w:hAnsi="Arial" w:cs="Arial"/>
        </w:rPr>
        <w:t>w godzinach 7.30 – 15.30, we wtorki 7.30 – 17.00, w piątki 7.30 – 14.00</w:t>
      </w:r>
      <w:r w:rsidR="00627D50">
        <w:rPr>
          <w:rFonts w:ascii="Arial" w:eastAsia="Times New Roman" w:hAnsi="Arial" w:cs="Arial"/>
        </w:rPr>
        <w:t xml:space="preserve"> </w:t>
      </w:r>
      <w:r w:rsidRPr="003166F1">
        <w:rPr>
          <w:rFonts w:ascii="Arial" w:eastAsiaTheme="minorHAnsi" w:hAnsi="Arial" w:cs="Arial"/>
          <w:lang w:eastAsia="en-US"/>
        </w:rPr>
        <w:t>w ciągu 5 dni od dnia złożenia oferty za pomocą generatora.</w:t>
      </w:r>
      <w:r w:rsidR="003166F1" w:rsidRPr="003166F1">
        <w:rPr>
          <w:rFonts w:ascii="Arial" w:eastAsiaTheme="minorHAnsi" w:hAnsi="Arial" w:cs="Arial"/>
          <w:b/>
          <w:lang w:eastAsia="en-US"/>
        </w:rPr>
        <w:t xml:space="preserve"> </w:t>
      </w:r>
      <w:r w:rsidRPr="003166F1">
        <w:rPr>
          <w:rFonts w:ascii="Arial" w:eastAsiaTheme="minorHAnsi" w:hAnsi="Arial" w:cs="Arial"/>
          <w:b/>
          <w:lang w:eastAsia="en-US"/>
        </w:rPr>
        <w:t>Opis koperty:</w:t>
      </w:r>
    </w:p>
    <w:p w14:paraId="5F8A10AF" w14:textId="77777777" w:rsidR="0064299B" w:rsidRPr="003166F1" w:rsidRDefault="0064299B" w:rsidP="00627D50">
      <w:pPr>
        <w:tabs>
          <w:tab w:val="left" w:pos="284"/>
        </w:tabs>
        <w:spacing w:after="160"/>
        <w:ind w:left="502"/>
        <w:contextualSpacing/>
        <w:rPr>
          <w:rFonts w:ascii="Arial" w:eastAsiaTheme="minorHAnsi" w:hAnsi="Arial" w:cs="Arial"/>
          <w:b/>
          <w:lang w:eastAsia="en-US"/>
        </w:rPr>
      </w:pPr>
      <w:r w:rsidRPr="003166F1">
        <w:rPr>
          <w:rFonts w:ascii="Arial" w:eastAsiaTheme="minorHAnsi" w:hAnsi="Arial" w:cs="Arial"/>
          <w:b/>
          <w:lang w:eastAsia="en-US"/>
        </w:rPr>
        <w:t xml:space="preserve">„Otwarty konkurs ofert </w:t>
      </w:r>
      <w:r w:rsidR="003B44E3" w:rsidRPr="003166F1">
        <w:rPr>
          <w:rFonts w:ascii="Arial" w:eastAsiaTheme="minorHAnsi" w:hAnsi="Arial" w:cs="Arial"/>
          <w:b/>
          <w:lang w:eastAsia="en-US"/>
        </w:rPr>
        <w:t xml:space="preserve">nr 2 </w:t>
      </w:r>
      <w:r w:rsidRPr="003166F1">
        <w:rPr>
          <w:rFonts w:ascii="Arial" w:eastAsiaTheme="minorHAnsi" w:hAnsi="Arial" w:cs="Arial"/>
          <w:b/>
          <w:lang w:eastAsia="en-US"/>
        </w:rPr>
        <w:t xml:space="preserve">na realizacje zadań publicznych w zakresie </w:t>
      </w:r>
      <w:r w:rsidR="003B44E3" w:rsidRPr="003166F1">
        <w:rPr>
          <w:rFonts w:ascii="Arial" w:eastAsiaTheme="minorHAnsi" w:hAnsi="Arial" w:cs="Arial"/>
          <w:b/>
          <w:lang w:eastAsia="en-US"/>
        </w:rPr>
        <w:t>przeciwdziałania uzależnieniom i patologiom społecznym</w:t>
      </w:r>
      <w:r w:rsidRPr="003166F1">
        <w:rPr>
          <w:rFonts w:ascii="Arial" w:eastAsiaTheme="minorHAnsi" w:hAnsi="Arial" w:cs="Arial"/>
          <w:b/>
          <w:lang w:eastAsia="en-US"/>
        </w:rPr>
        <w:t>”, należy również wskazać nr zadania.</w:t>
      </w:r>
    </w:p>
    <w:p w14:paraId="4EAEF22C" w14:textId="77777777" w:rsidR="0064299B" w:rsidRPr="003166F1" w:rsidRDefault="0064299B" w:rsidP="00627D50">
      <w:pPr>
        <w:tabs>
          <w:tab w:val="left" w:pos="284"/>
        </w:tabs>
        <w:spacing w:after="160"/>
        <w:ind w:left="502"/>
        <w:contextualSpacing/>
        <w:rPr>
          <w:rFonts w:ascii="Arial" w:eastAsiaTheme="minorHAnsi" w:hAnsi="Arial" w:cs="Arial"/>
          <w:b/>
          <w:lang w:eastAsia="en-US"/>
        </w:rPr>
      </w:pPr>
    </w:p>
    <w:p w14:paraId="288D71B4" w14:textId="77777777" w:rsidR="0064299B" w:rsidRPr="003166F1" w:rsidRDefault="0064299B" w:rsidP="00627D50">
      <w:pPr>
        <w:numPr>
          <w:ilvl w:val="0"/>
          <w:numId w:val="39"/>
        </w:numPr>
        <w:suppressAutoHyphens w:val="0"/>
        <w:spacing w:after="160" w:line="259" w:lineRule="auto"/>
        <w:contextualSpacing/>
        <w:rPr>
          <w:rFonts w:ascii="Arial" w:eastAsiaTheme="minorHAnsi" w:hAnsi="Arial" w:cs="Arial"/>
          <w:b/>
          <w:lang w:eastAsia="en-US"/>
        </w:rPr>
      </w:pPr>
      <w:r w:rsidRPr="003166F1">
        <w:rPr>
          <w:rFonts w:ascii="Arial" w:eastAsia="Times New Roman" w:hAnsi="Arial" w:cs="Arial"/>
        </w:rPr>
        <w:t>Oferty muszą być podpisane przez osoby, które zgodnie z zapisem KRS lub innym dokumencie prawnym są upoważnione do reprezentowania oferenta na zewnątrz i zaciągania w jego imieniu zobowiązań finansowych (zawierania umów). Jeżeli osoby uprawnione nie dysponują pieczątkami imiennymi oferta powinna być podpisana pełnym imieniem i nazwiskiem ze wskazaniem funkcji.</w:t>
      </w:r>
    </w:p>
    <w:p w14:paraId="554FD98F" w14:textId="77777777" w:rsidR="0064299B" w:rsidRPr="003166F1" w:rsidRDefault="0064299B" w:rsidP="00627D50">
      <w:pPr>
        <w:spacing w:after="160"/>
        <w:ind w:left="360"/>
        <w:contextualSpacing/>
        <w:rPr>
          <w:rFonts w:ascii="Arial" w:eastAsiaTheme="minorHAnsi" w:hAnsi="Arial" w:cs="Arial"/>
          <w:b/>
          <w:lang w:eastAsia="en-US"/>
        </w:rPr>
      </w:pPr>
    </w:p>
    <w:p w14:paraId="735A349D" w14:textId="77777777" w:rsidR="0064299B" w:rsidRPr="003166F1" w:rsidRDefault="0064299B" w:rsidP="00627D50">
      <w:pPr>
        <w:numPr>
          <w:ilvl w:val="0"/>
          <w:numId w:val="39"/>
        </w:numPr>
        <w:suppressAutoHyphens w:val="0"/>
        <w:spacing w:after="160" w:line="259" w:lineRule="auto"/>
        <w:contextualSpacing/>
        <w:rPr>
          <w:rFonts w:ascii="Arial" w:eastAsiaTheme="minorHAnsi" w:hAnsi="Arial" w:cs="Arial"/>
          <w:b/>
          <w:lang w:eastAsia="en-US"/>
        </w:rPr>
      </w:pPr>
      <w:r w:rsidRPr="003166F1">
        <w:rPr>
          <w:rFonts w:ascii="Arial" w:eastAsiaTheme="minorHAnsi" w:hAnsi="Arial" w:cs="Arial"/>
          <w:lang w:eastAsia="en-US"/>
        </w:rPr>
        <w:t>Do oferty składanej w generatorze ofert, należy dołączyć w formie skanów następujące załączniki:</w:t>
      </w:r>
    </w:p>
    <w:p w14:paraId="66A159ED" w14:textId="77777777" w:rsidR="0064299B" w:rsidRPr="003166F1" w:rsidRDefault="0064299B" w:rsidP="00627D50">
      <w:pPr>
        <w:numPr>
          <w:ilvl w:val="0"/>
          <w:numId w:val="40"/>
        </w:numPr>
        <w:suppressAutoHyphens w:val="0"/>
        <w:spacing w:after="160" w:line="259" w:lineRule="auto"/>
        <w:contextualSpacing/>
        <w:rPr>
          <w:rFonts w:ascii="Arial" w:eastAsiaTheme="minorHAnsi" w:hAnsi="Arial" w:cs="Arial"/>
          <w:b/>
          <w:lang w:eastAsia="en-US"/>
        </w:rPr>
      </w:pPr>
      <w:r w:rsidRPr="003166F1">
        <w:rPr>
          <w:rFonts w:ascii="Arial" w:eastAsia="Times New Roman" w:hAnsi="Arial" w:cs="Arial"/>
        </w:rPr>
        <w:t xml:space="preserve">aktualny (zgodny ze stanem faktycznym) odpis potwierdzający wpis do właściwej ewidencji lub rejestru dotyczący statusu prawnego podmiotu i prowadzonej przez niego działalności, wydruk z Internetu aktualnego odpisu KRS nie musi być </w:t>
      </w:r>
      <w:r w:rsidRPr="003166F1">
        <w:rPr>
          <w:rFonts w:ascii="Arial" w:eastAsia="Times New Roman" w:hAnsi="Arial" w:cs="Arial"/>
        </w:rPr>
        <w:lastRenderedPageBreak/>
        <w:t>opatrzony żadnymi pieczęciami oraz podpisami; w przypadku oferentów wpisanych do ewidencji prowadzonej przez Prezydenta Miasta Włocławek, dopuszcza się złożenie oświadczenia oferenta zawierające: nazwę rejestru (np. ewidencja Prezydenta Miasta Włocławek), numer pozycji pod jaką podmiot został wpisany, imienny wykaz osób uprawnionych do reprezentowania oferenta i zaciągania zobowiązań (skład zarządu), sposób reprezentowania organizacji zgodny z zapisem statutowym,</w:t>
      </w:r>
    </w:p>
    <w:p w14:paraId="5703D2B5" w14:textId="77777777" w:rsidR="0064299B" w:rsidRPr="003166F1" w:rsidRDefault="0064299B" w:rsidP="00627D50">
      <w:pPr>
        <w:numPr>
          <w:ilvl w:val="0"/>
          <w:numId w:val="40"/>
        </w:numPr>
        <w:suppressAutoHyphens w:val="0"/>
        <w:spacing w:after="160" w:line="259" w:lineRule="auto"/>
        <w:contextualSpacing/>
        <w:rPr>
          <w:rFonts w:ascii="Arial" w:eastAsiaTheme="minorHAnsi" w:hAnsi="Arial" w:cs="Arial"/>
          <w:b/>
          <w:lang w:eastAsia="en-US"/>
        </w:rPr>
      </w:pPr>
      <w:r w:rsidRPr="003166F1">
        <w:rPr>
          <w:rFonts w:ascii="Arial" w:eastAsia="Times New Roman" w:hAnsi="Arial" w:cs="Arial"/>
        </w:rPr>
        <w:t>aktualny statut lub inny dokument zawierający zakres działalności podmiotu oraz wskazujący organy uprawnione do reprezentacji,</w:t>
      </w:r>
    </w:p>
    <w:p w14:paraId="48B73C06" w14:textId="77777777" w:rsidR="0064299B" w:rsidRPr="003166F1" w:rsidRDefault="0064299B" w:rsidP="00627D50">
      <w:pPr>
        <w:numPr>
          <w:ilvl w:val="0"/>
          <w:numId w:val="40"/>
        </w:numPr>
        <w:suppressAutoHyphens w:val="0"/>
        <w:spacing w:after="160" w:line="259" w:lineRule="auto"/>
        <w:contextualSpacing/>
        <w:rPr>
          <w:rFonts w:ascii="Arial" w:eastAsiaTheme="minorHAnsi" w:hAnsi="Arial" w:cs="Arial"/>
          <w:b/>
          <w:lang w:eastAsia="en-US"/>
        </w:rPr>
      </w:pPr>
      <w:r w:rsidRPr="003166F1">
        <w:rPr>
          <w:rFonts w:ascii="Arial" w:eastAsia="Times New Roman" w:hAnsi="Arial" w:cs="Arial"/>
        </w:rPr>
        <w:t>pełnomocnictwa i upoważnienia do składania oświadczeń woli i zawierania umów, o ile nie wynikają z innych załączonych dokumentów,</w:t>
      </w:r>
    </w:p>
    <w:p w14:paraId="38869CF4" w14:textId="790C9BA8" w:rsidR="0064299B" w:rsidRPr="003166F1" w:rsidRDefault="0064299B" w:rsidP="00627D50">
      <w:pPr>
        <w:numPr>
          <w:ilvl w:val="0"/>
          <w:numId w:val="40"/>
        </w:numPr>
        <w:suppressAutoHyphens w:val="0"/>
        <w:spacing w:after="160" w:line="259" w:lineRule="auto"/>
        <w:contextualSpacing/>
        <w:rPr>
          <w:rFonts w:ascii="Arial" w:eastAsiaTheme="minorHAnsi" w:hAnsi="Arial" w:cs="Arial"/>
          <w:b/>
          <w:lang w:eastAsia="en-US"/>
        </w:rPr>
      </w:pPr>
      <w:r w:rsidRPr="003166F1">
        <w:rPr>
          <w:rFonts w:ascii="Arial" w:hAnsi="Arial" w:cs="Arial"/>
        </w:rPr>
        <w:t>aktualny dokument potwierdzający posiadanie rachunku bankowego (kopia umowy rachunku bankowego lub</w:t>
      </w:r>
      <w:r w:rsidR="00627D50">
        <w:rPr>
          <w:rFonts w:ascii="Arial" w:hAnsi="Arial" w:cs="Arial"/>
        </w:rPr>
        <w:t xml:space="preserve"> </w:t>
      </w:r>
      <w:r w:rsidRPr="003166F1">
        <w:rPr>
          <w:rFonts w:ascii="Arial" w:hAnsi="Arial" w:cs="Arial"/>
        </w:rPr>
        <w:t>zaświadczenie z banku o posiadaniu konta bankowego lub aktualny komputerowy wyciąg z rachunku bankowego) w przypadku składania kopii umowy rachunku bankowego dodatkowo należy złożyć aktualny wyciąg z rachunku bankowego,</w:t>
      </w:r>
    </w:p>
    <w:p w14:paraId="1F401043" w14:textId="77777777" w:rsidR="0064299B" w:rsidRPr="003166F1" w:rsidRDefault="0064299B" w:rsidP="00627D50">
      <w:pPr>
        <w:numPr>
          <w:ilvl w:val="0"/>
          <w:numId w:val="40"/>
        </w:numPr>
        <w:suppressAutoHyphens w:val="0"/>
        <w:spacing w:after="160" w:line="259" w:lineRule="auto"/>
        <w:contextualSpacing/>
        <w:rPr>
          <w:rFonts w:ascii="Arial" w:eastAsiaTheme="minorHAnsi" w:hAnsi="Arial" w:cs="Arial"/>
          <w:b/>
          <w:lang w:eastAsia="en-US"/>
        </w:rPr>
      </w:pPr>
      <w:r w:rsidRPr="003166F1">
        <w:rPr>
          <w:rFonts w:ascii="Arial" w:eastAsia="Times New Roman" w:hAnsi="Arial" w:cs="Arial"/>
        </w:rPr>
        <w:t>umowę partnerską lub oświadczenie partnera w przypadku projektów z udziałem partnera.</w:t>
      </w:r>
    </w:p>
    <w:p w14:paraId="77BCA916" w14:textId="77777777" w:rsidR="0064299B" w:rsidRPr="003166F1" w:rsidRDefault="0064299B" w:rsidP="00627D50">
      <w:pPr>
        <w:numPr>
          <w:ilvl w:val="0"/>
          <w:numId w:val="40"/>
        </w:numPr>
        <w:suppressAutoHyphens w:val="0"/>
        <w:spacing w:after="160" w:line="259" w:lineRule="auto"/>
        <w:contextualSpacing/>
        <w:rPr>
          <w:rFonts w:ascii="Arial" w:eastAsiaTheme="minorHAnsi" w:hAnsi="Arial" w:cs="Arial"/>
          <w:b/>
          <w:lang w:eastAsia="en-US"/>
        </w:rPr>
      </w:pPr>
      <w:r w:rsidRPr="003166F1">
        <w:rPr>
          <w:rFonts w:ascii="Arial" w:hAnsi="Arial" w:cs="Arial"/>
          <w:lang w:eastAsia="pl-PL"/>
        </w:rPr>
        <w:t xml:space="preserve">oświadczenie dotyczące podatku od towarów i usług stanowi Załącznik nr 4 do niniejszego zarządzenia. </w:t>
      </w:r>
    </w:p>
    <w:p w14:paraId="1BAFAD87" w14:textId="77777777" w:rsidR="0064299B" w:rsidRPr="003166F1" w:rsidRDefault="0064299B" w:rsidP="00627D50">
      <w:pPr>
        <w:numPr>
          <w:ilvl w:val="0"/>
          <w:numId w:val="40"/>
        </w:numPr>
        <w:suppressAutoHyphens w:val="0"/>
        <w:spacing w:after="160" w:line="259" w:lineRule="auto"/>
        <w:contextualSpacing/>
        <w:rPr>
          <w:rFonts w:ascii="Arial" w:eastAsiaTheme="minorHAnsi" w:hAnsi="Arial" w:cs="Arial"/>
          <w:b/>
          <w:lang w:eastAsia="en-US"/>
        </w:rPr>
      </w:pPr>
      <w:r w:rsidRPr="003166F1">
        <w:rPr>
          <w:rFonts w:ascii="Arial" w:eastAsia="Times New Roman" w:hAnsi="Arial" w:cs="Arial"/>
        </w:rPr>
        <w:t>w przypadku zadania nr 1 należy dołączyć:</w:t>
      </w:r>
    </w:p>
    <w:p w14:paraId="3DA0C353" w14:textId="77777777" w:rsidR="0064299B" w:rsidRPr="003166F1" w:rsidRDefault="0064299B" w:rsidP="00627D50">
      <w:pPr>
        <w:numPr>
          <w:ilvl w:val="0"/>
          <w:numId w:val="34"/>
        </w:numPr>
        <w:tabs>
          <w:tab w:val="left" w:pos="720"/>
          <w:tab w:val="left" w:pos="993"/>
        </w:tabs>
        <w:ind w:left="993" w:hanging="284"/>
        <w:contextualSpacing/>
        <w:rPr>
          <w:rFonts w:ascii="Arial" w:eastAsia="Times New Roman" w:hAnsi="Arial" w:cs="Arial"/>
        </w:rPr>
      </w:pPr>
      <w:r w:rsidRPr="003166F1">
        <w:rPr>
          <w:rFonts w:ascii="Arial" w:eastAsia="Times New Roman" w:hAnsi="Arial" w:cs="Arial"/>
          <w:color w:val="000000"/>
        </w:rPr>
        <w:t xml:space="preserve">całoroczny program socjoterapeutyczny lub profilaktyczny uwzględniający szczegółowy opis działań realizowanych w okresie trwania zadania publicznego, </w:t>
      </w:r>
    </w:p>
    <w:p w14:paraId="5B72123B" w14:textId="77777777" w:rsidR="0064299B" w:rsidRPr="003166F1" w:rsidRDefault="0064299B" w:rsidP="00627D50">
      <w:pPr>
        <w:numPr>
          <w:ilvl w:val="0"/>
          <w:numId w:val="34"/>
        </w:numPr>
        <w:tabs>
          <w:tab w:val="left" w:pos="720"/>
          <w:tab w:val="left" w:pos="993"/>
        </w:tabs>
        <w:ind w:left="993" w:hanging="284"/>
        <w:contextualSpacing/>
        <w:rPr>
          <w:rFonts w:ascii="Arial" w:eastAsia="Times New Roman" w:hAnsi="Arial" w:cs="Arial"/>
        </w:rPr>
      </w:pPr>
      <w:r w:rsidRPr="003166F1">
        <w:rPr>
          <w:rFonts w:ascii="Arial" w:eastAsia="Times New Roman" w:hAnsi="Arial" w:cs="Arial"/>
        </w:rPr>
        <w:t>informację dotyczącą szczegółowego sposobu przeprowadzenia naboru, który będzie uwzględniał udział dzieci i młodzieży z rodzin dotkniętych i zagrożonych problemami społecznymi, w tym uzależnieniami,</w:t>
      </w:r>
    </w:p>
    <w:p w14:paraId="42323B6C" w14:textId="77777777" w:rsidR="0064299B" w:rsidRPr="003166F1" w:rsidRDefault="0064299B" w:rsidP="00627D50">
      <w:pPr>
        <w:numPr>
          <w:ilvl w:val="0"/>
          <w:numId w:val="34"/>
        </w:numPr>
        <w:tabs>
          <w:tab w:val="left" w:pos="720"/>
          <w:tab w:val="left" w:pos="993"/>
        </w:tabs>
        <w:ind w:left="993" w:hanging="284"/>
        <w:contextualSpacing/>
        <w:rPr>
          <w:rFonts w:ascii="Arial" w:eastAsia="Times New Roman" w:hAnsi="Arial" w:cs="Arial"/>
        </w:rPr>
      </w:pPr>
      <w:r w:rsidRPr="003166F1">
        <w:rPr>
          <w:rFonts w:ascii="Arial" w:eastAsia="Times New Roman" w:hAnsi="Arial" w:cs="Arial"/>
        </w:rPr>
        <w:t>oświadczenie o fakcie dokonania zgłoszenia lub zamiarze zgłoszenia placówki wypoczynku letniego do właściwego miejscowo kuratorium oświaty, </w:t>
      </w:r>
    </w:p>
    <w:p w14:paraId="1C1E7DD8" w14:textId="77777777" w:rsidR="0064299B" w:rsidRPr="003166F1" w:rsidRDefault="0064299B" w:rsidP="00627D50">
      <w:pPr>
        <w:tabs>
          <w:tab w:val="left" w:pos="720"/>
        </w:tabs>
        <w:ind w:left="360"/>
        <w:contextualSpacing/>
        <w:rPr>
          <w:rFonts w:ascii="Arial" w:eastAsia="Times New Roman" w:hAnsi="Arial" w:cs="Arial"/>
        </w:rPr>
      </w:pPr>
      <w:r w:rsidRPr="003166F1">
        <w:rPr>
          <w:rFonts w:ascii="Arial" w:eastAsia="Times New Roman" w:hAnsi="Arial" w:cs="Arial"/>
        </w:rPr>
        <w:t xml:space="preserve">8) w przypadku zadania nr 2a należy dołączyć: </w:t>
      </w:r>
    </w:p>
    <w:p w14:paraId="58CE989D" w14:textId="77777777" w:rsidR="0064299B" w:rsidRPr="003166F1" w:rsidRDefault="0064299B" w:rsidP="00627D50">
      <w:pPr>
        <w:numPr>
          <w:ilvl w:val="0"/>
          <w:numId w:val="33"/>
        </w:numPr>
        <w:tabs>
          <w:tab w:val="left" w:pos="720"/>
        </w:tabs>
        <w:ind w:left="993" w:hanging="284"/>
        <w:contextualSpacing/>
        <w:rPr>
          <w:rFonts w:ascii="Arial" w:eastAsia="Times New Roman" w:hAnsi="Arial" w:cs="Arial"/>
          <w:color w:val="000000"/>
        </w:rPr>
      </w:pPr>
      <w:r w:rsidRPr="003166F1">
        <w:rPr>
          <w:rFonts w:ascii="Arial" w:eastAsia="Times New Roman" w:hAnsi="Arial" w:cs="Arial"/>
        </w:rPr>
        <w:t xml:space="preserve">szczegółowy opis programu profilaktycznego realizowanego w okresie trwania zadania publicznego </w:t>
      </w:r>
    </w:p>
    <w:p w14:paraId="08C1B460" w14:textId="77777777" w:rsidR="0064299B" w:rsidRPr="003166F1" w:rsidRDefault="0064299B" w:rsidP="00627D50">
      <w:pPr>
        <w:numPr>
          <w:ilvl w:val="0"/>
          <w:numId w:val="33"/>
        </w:numPr>
        <w:tabs>
          <w:tab w:val="left" w:pos="720"/>
        </w:tabs>
        <w:ind w:left="993" w:hanging="284"/>
        <w:contextualSpacing/>
        <w:rPr>
          <w:rFonts w:ascii="Arial" w:eastAsia="Times New Roman" w:hAnsi="Arial" w:cs="Arial"/>
        </w:rPr>
      </w:pPr>
      <w:r w:rsidRPr="003166F1">
        <w:rPr>
          <w:rFonts w:ascii="Arial" w:eastAsia="Times New Roman" w:hAnsi="Arial" w:cs="Arial"/>
          <w:color w:val="000000"/>
        </w:rPr>
        <w:t>informację dotyczącą szczegółowego sposobu przeprowadzenia naboru, który będzie uwzględniał dzieci i młodzież niezrzeszoną z organizacją realizującą zadanie.</w:t>
      </w:r>
    </w:p>
    <w:p w14:paraId="0A318B96" w14:textId="77777777" w:rsidR="0064299B" w:rsidRPr="003166F1" w:rsidRDefault="0064299B" w:rsidP="00627D50">
      <w:pPr>
        <w:numPr>
          <w:ilvl w:val="0"/>
          <w:numId w:val="33"/>
        </w:numPr>
        <w:tabs>
          <w:tab w:val="left" w:pos="720"/>
        </w:tabs>
        <w:ind w:left="993" w:hanging="284"/>
        <w:contextualSpacing/>
        <w:rPr>
          <w:rFonts w:ascii="Arial" w:eastAsia="Times New Roman" w:hAnsi="Arial" w:cs="Arial"/>
        </w:rPr>
      </w:pPr>
      <w:r w:rsidRPr="003166F1">
        <w:rPr>
          <w:rFonts w:ascii="Arial" w:eastAsia="Times New Roman" w:hAnsi="Arial" w:cs="Arial"/>
        </w:rPr>
        <w:t>oświadczenie o fakcie dokonania zgłoszenia lub zamiarze zgłoszenia placówki wypoczynku letniego (półkolonie) do właściwego miejscowo kuratorium oświaty.</w:t>
      </w:r>
    </w:p>
    <w:p w14:paraId="29C4C2A0" w14:textId="77777777" w:rsidR="0064299B" w:rsidRPr="003166F1" w:rsidRDefault="0064299B" w:rsidP="00627D50">
      <w:pPr>
        <w:suppressAutoHyphens w:val="0"/>
        <w:spacing w:after="160" w:line="259" w:lineRule="auto"/>
        <w:contextualSpacing/>
        <w:rPr>
          <w:rFonts w:ascii="Arial" w:eastAsiaTheme="minorHAnsi" w:hAnsi="Arial" w:cs="Arial"/>
          <w:b/>
          <w:lang w:eastAsia="en-US"/>
        </w:rPr>
      </w:pPr>
    </w:p>
    <w:p w14:paraId="7C6B3263" w14:textId="77777777" w:rsidR="0064299B" w:rsidRPr="003166F1" w:rsidRDefault="0064299B" w:rsidP="00627D50">
      <w:pPr>
        <w:spacing w:after="160"/>
        <w:ind w:left="644"/>
        <w:contextualSpacing/>
        <w:rPr>
          <w:rFonts w:ascii="Arial" w:eastAsiaTheme="minorHAnsi" w:hAnsi="Arial" w:cs="Arial"/>
          <w:b/>
          <w:lang w:eastAsia="en-US"/>
        </w:rPr>
      </w:pPr>
    </w:p>
    <w:p w14:paraId="3778FDFF" w14:textId="77777777" w:rsidR="0064299B" w:rsidRPr="003166F1" w:rsidRDefault="0064299B" w:rsidP="00627D50">
      <w:pPr>
        <w:numPr>
          <w:ilvl w:val="0"/>
          <w:numId w:val="39"/>
        </w:numPr>
        <w:tabs>
          <w:tab w:val="left" w:pos="284"/>
        </w:tabs>
        <w:suppressAutoHyphens w:val="0"/>
        <w:spacing w:after="160" w:line="259" w:lineRule="auto"/>
        <w:ind w:left="142" w:hanging="284"/>
        <w:contextualSpacing/>
        <w:rPr>
          <w:rFonts w:ascii="Arial" w:eastAsiaTheme="minorHAnsi" w:hAnsi="Arial" w:cs="Arial"/>
          <w:lang w:eastAsia="en-US"/>
        </w:rPr>
      </w:pPr>
      <w:r w:rsidRPr="003166F1">
        <w:rPr>
          <w:rFonts w:ascii="Arial" w:eastAsiaTheme="minorHAnsi" w:hAnsi="Arial" w:cs="Arial"/>
          <w:lang w:eastAsia="en-US"/>
        </w:rPr>
        <w:t xml:space="preserve">Brak załączników, o których mowa w ust. 3 traktowany jest jako uchybienie formalne. Pracownik merytoryczny powiadamia oferenta za pośrednictwem poczty elektronicznej lub telefonicznie o niepełnych ofertach i możliwości uzupełnienia braków w wyznaczonym terminie. Brakujące załączniki dołączane są w formie skanów w generatorze. </w:t>
      </w:r>
    </w:p>
    <w:p w14:paraId="37B4E732" w14:textId="77777777" w:rsidR="0064299B" w:rsidRPr="003166F1" w:rsidRDefault="0064299B" w:rsidP="00627D50">
      <w:pPr>
        <w:tabs>
          <w:tab w:val="left" w:pos="284"/>
        </w:tabs>
        <w:spacing w:after="160"/>
        <w:ind w:left="142"/>
        <w:contextualSpacing/>
        <w:rPr>
          <w:rFonts w:ascii="Arial" w:eastAsiaTheme="minorHAnsi" w:hAnsi="Arial" w:cs="Arial"/>
          <w:lang w:eastAsia="en-US"/>
        </w:rPr>
      </w:pPr>
    </w:p>
    <w:p w14:paraId="32162E8D" w14:textId="77777777" w:rsidR="0064299B" w:rsidRPr="003166F1" w:rsidRDefault="0064299B" w:rsidP="00627D50">
      <w:pPr>
        <w:numPr>
          <w:ilvl w:val="0"/>
          <w:numId w:val="39"/>
        </w:numPr>
        <w:tabs>
          <w:tab w:val="left" w:pos="284"/>
        </w:tabs>
        <w:suppressAutoHyphens w:val="0"/>
        <w:spacing w:after="160" w:line="259" w:lineRule="auto"/>
        <w:ind w:left="142" w:hanging="142"/>
        <w:contextualSpacing/>
        <w:rPr>
          <w:rFonts w:ascii="Arial" w:eastAsiaTheme="minorHAnsi" w:hAnsi="Arial" w:cs="Arial"/>
          <w:lang w:eastAsia="en-US"/>
        </w:rPr>
      </w:pPr>
      <w:r w:rsidRPr="003166F1">
        <w:rPr>
          <w:rFonts w:ascii="Arial" w:eastAsiaTheme="minorHAnsi" w:hAnsi="Arial" w:cs="Arial"/>
          <w:color w:val="000000"/>
          <w:lang w:eastAsia="en-US"/>
        </w:rPr>
        <w:t xml:space="preserve">Zleceniodawca może zwrócić się do Oferenta o dostarczenie wymaganych w otwartym konkursie ofert załączników w wersji papierowej. </w:t>
      </w:r>
      <w:r w:rsidRPr="003166F1">
        <w:rPr>
          <w:rFonts w:ascii="Arial" w:eastAsia="SimSun" w:hAnsi="Arial" w:cs="Arial"/>
          <w:color w:val="000000"/>
          <w:kern w:val="2"/>
          <w:lang w:eastAsia="en-US" w:bidi="hi-IN"/>
        </w:rPr>
        <w:t xml:space="preserve">Wszystkie strony załączników składanych w formie kserokopii muszą być potwierdzone za zgodność z oryginałem przez osoby do takiego potwierdzania uprawnione. Ponadto, każda strona musi być opatrzona datą potwierdzenia za zgodność z oryginałem. Zleceniobiorca zobowiązany jest do dostarczenia wymaganych załączników w terminie 7 dni od dnia poinformowania drogą telefoniczną bądź </w:t>
      </w:r>
      <w:r w:rsidRPr="003166F1">
        <w:rPr>
          <w:rFonts w:ascii="Arial" w:eastAsia="SimSun" w:hAnsi="Arial" w:cs="Arial"/>
          <w:kern w:val="2"/>
          <w:lang w:eastAsia="en-US" w:bidi="hi-IN"/>
        </w:rPr>
        <w:t>pocztą elektroniczną.</w:t>
      </w:r>
    </w:p>
    <w:p w14:paraId="18049258" w14:textId="77777777" w:rsidR="0064299B" w:rsidRPr="003166F1" w:rsidRDefault="0064299B" w:rsidP="00627D50">
      <w:pPr>
        <w:tabs>
          <w:tab w:val="left" w:pos="284"/>
        </w:tabs>
        <w:spacing w:after="160"/>
        <w:ind w:left="142" w:hanging="142"/>
        <w:contextualSpacing/>
        <w:rPr>
          <w:rFonts w:ascii="Arial" w:eastAsiaTheme="minorHAnsi" w:hAnsi="Arial" w:cs="Arial"/>
          <w:lang w:eastAsia="en-US"/>
        </w:rPr>
      </w:pPr>
    </w:p>
    <w:p w14:paraId="026EF983" w14:textId="77777777" w:rsidR="0064299B" w:rsidRPr="003166F1" w:rsidRDefault="0064299B" w:rsidP="00627D50">
      <w:pPr>
        <w:numPr>
          <w:ilvl w:val="0"/>
          <w:numId w:val="39"/>
        </w:numPr>
        <w:tabs>
          <w:tab w:val="left" w:pos="284"/>
        </w:tabs>
        <w:suppressAutoHyphens w:val="0"/>
        <w:spacing w:after="160" w:line="259" w:lineRule="auto"/>
        <w:ind w:left="142" w:hanging="142"/>
        <w:contextualSpacing/>
        <w:rPr>
          <w:rFonts w:ascii="Arial" w:eastAsiaTheme="minorHAnsi" w:hAnsi="Arial" w:cs="Arial"/>
          <w:lang w:eastAsia="en-US"/>
        </w:rPr>
      </w:pPr>
      <w:r w:rsidRPr="003166F1">
        <w:rPr>
          <w:rFonts w:ascii="Arial" w:eastAsia="Times New Roman" w:hAnsi="Arial" w:cs="Arial"/>
        </w:rPr>
        <w:lastRenderedPageBreak/>
        <w:t>Określając „nazwę zadania” Oferent winien podać własną nazwę charakteryzującą krótko rodzaj zadania istotny dla danego projektu.</w:t>
      </w:r>
    </w:p>
    <w:p w14:paraId="7666CB43" w14:textId="205E827A" w:rsidR="0064299B" w:rsidRPr="003166F1" w:rsidRDefault="0064299B" w:rsidP="00627D50">
      <w:pPr>
        <w:pStyle w:val="Akapitzlist"/>
        <w:numPr>
          <w:ilvl w:val="0"/>
          <w:numId w:val="39"/>
        </w:numPr>
        <w:rPr>
          <w:rFonts w:ascii="Arial" w:hAnsi="Arial" w:cs="Arial"/>
        </w:rPr>
      </w:pPr>
      <w:r w:rsidRPr="003166F1">
        <w:rPr>
          <w:rFonts w:ascii="Arial" w:hAnsi="Arial" w:cs="Arial"/>
        </w:rPr>
        <w:t>Oferent może złożyć na każde zadanie</w:t>
      </w:r>
      <w:r w:rsidR="00627D50">
        <w:rPr>
          <w:rFonts w:ascii="Arial" w:hAnsi="Arial" w:cs="Arial"/>
        </w:rPr>
        <w:t xml:space="preserve"> </w:t>
      </w:r>
      <w:r w:rsidRPr="003166F1">
        <w:rPr>
          <w:rFonts w:ascii="Arial" w:hAnsi="Arial" w:cs="Arial"/>
        </w:rPr>
        <w:t>tylko jedną ofertę.</w:t>
      </w:r>
    </w:p>
    <w:p w14:paraId="6090BDC7" w14:textId="3D21A1AE" w:rsidR="0064299B" w:rsidRPr="003166F1" w:rsidRDefault="0064299B" w:rsidP="00627D50">
      <w:pPr>
        <w:numPr>
          <w:ilvl w:val="0"/>
          <w:numId w:val="39"/>
        </w:numPr>
        <w:tabs>
          <w:tab w:val="left" w:pos="426"/>
        </w:tabs>
        <w:suppressAutoHyphens w:val="0"/>
        <w:spacing w:after="160" w:line="259" w:lineRule="auto"/>
        <w:contextualSpacing/>
        <w:rPr>
          <w:rFonts w:ascii="Arial" w:eastAsia="Times New Roman" w:hAnsi="Arial" w:cs="Arial"/>
        </w:rPr>
      </w:pPr>
      <w:r w:rsidRPr="003166F1">
        <w:rPr>
          <w:rFonts w:ascii="Arial" w:eastAsia="Times New Roman" w:hAnsi="Arial" w:cs="Arial"/>
        </w:rPr>
        <w:t>Pracownicy Wydziału Polityki Społecznej i Zdrowia Publicznego Urzędu Miasta Włocławek wykonujący swoje obowiązki w zakresie dot. niniejszego konkursu nie mogą sporządzać oferty/ofert</w:t>
      </w:r>
      <w:r w:rsidR="00627D50">
        <w:rPr>
          <w:rFonts w:ascii="Arial" w:eastAsia="Times New Roman" w:hAnsi="Arial" w:cs="Arial"/>
        </w:rPr>
        <w:t xml:space="preserve"> </w:t>
      </w:r>
      <w:r w:rsidRPr="003166F1">
        <w:rPr>
          <w:rFonts w:ascii="Arial" w:eastAsia="Times New Roman" w:hAnsi="Arial" w:cs="Arial"/>
        </w:rPr>
        <w:t>w imieniu organizacji ani w żaden sposób ingerować w jej/ich treść.</w:t>
      </w:r>
    </w:p>
    <w:p w14:paraId="2BCD768D" w14:textId="77777777" w:rsidR="0064299B" w:rsidRPr="003166F1" w:rsidRDefault="0064299B" w:rsidP="00627D50">
      <w:pPr>
        <w:tabs>
          <w:tab w:val="left" w:pos="426"/>
        </w:tabs>
        <w:spacing w:after="160"/>
        <w:ind w:left="360"/>
        <w:contextualSpacing/>
        <w:rPr>
          <w:rFonts w:ascii="Arial" w:eastAsia="Times New Roman" w:hAnsi="Arial" w:cs="Arial"/>
        </w:rPr>
      </w:pPr>
    </w:p>
    <w:p w14:paraId="0449D159" w14:textId="2E412D74" w:rsidR="0064299B" w:rsidRPr="003166F1" w:rsidRDefault="0064299B" w:rsidP="00627D50">
      <w:pPr>
        <w:numPr>
          <w:ilvl w:val="0"/>
          <w:numId w:val="39"/>
        </w:numPr>
        <w:tabs>
          <w:tab w:val="left" w:pos="426"/>
        </w:tabs>
        <w:suppressAutoHyphens w:val="0"/>
        <w:spacing w:after="160" w:line="259" w:lineRule="auto"/>
        <w:contextualSpacing/>
        <w:rPr>
          <w:rFonts w:ascii="Arial" w:eastAsia="Times New Roman" w:hAnsi="Arial" w:cs="Arial"/>
        </w:rPr>
      </w:pPr>
      <w:r w:rsidRPr="003166F1">
        <w:rPr>
          <w:rFonts w:ascii="Arial" w:eastAsia="Times New Roman" w:hAnsi="Arial" w:cs="Arial"/>
        </w:rPr>
        <w:t xml:space="preserve"> Oferenci mogą złożyć ofertę wspólną</w:t>
      </w:r>
      <w:r w:rsidR="00627D50">
        <w:rPr>
          <w:rFonts w:ascii="Arial" w:eastAsia="Times New Roman" w:hAnsi="Arial" w:cs="Arial"/>
        </w:rPr>
        <w:t xml:space="preserve"> </w:t>
      </w:r>
      <w:r w:rsidRPr="003166F1">
        <w:rPr>
          <w:rFonts w:ascii="Arial" w:eastAsia="Times New Roman" w:hAnsi="Arial" w:cs="Arial"/>
        </w:rPr>
        <w:t>zgodnie z art. 14 ust. 2, 3, 4 i 5 ustawy o działalności pożytku publicznego i o wolontariacie.</w:t>
      </w:r>
    </w:p>
    <w:p w14:paraId="1EF0F9CF" w14:textId="77777777" w:rsidR="00EA3B2C" w:rsidRPr="003166F1" w:rsidRDefault="00EA3B2C" w:rsidP="00627D50">
      <w:pPr>
        <w:contextualSpacing/>
        <w:rPr>
          <w:rFonts w:ascii="Arial" w:eastAsia="Times New Roman" w:hAnsi="Arial" w:cs="Arial"/>
        </w:rPr>
      </w:pPr>
    </w:p>
    <w:p w14:paraId="1DAC2FB3" w14:textId="77777777" w:rsidR="007A75F3" w:rsidRPr="003166F1" w:rsidRDefault="007A75F3" w:rsidP="00627D50">
      <w:pPr>
        <w:ind w:left="360"/>
        <w:contextualSpacing/>
        <w:rPr>
          <w:rFonts w:ascii="Arial" w:eastAsia="Times New Roman" w:hAnsi="Arial" w:cs="Arial"/>
        </w:rPr>
      </w:pPr>
    </w:p>
    <w:p w14:paraId="71AEB406" w14:textId="77777777" w:rsidR="00CE0BD5" w:rsidRPr="003166F1" w:rsidRDefault="00CE0BD5" w:rsidP="00627D50">
      <w:pPr>
        <w:rPr>
          <w:rFonts w:ascii="Arial" w:hAnsi="Arial" w:cs="Arial"/>
          <w:b/>
        </w:rPr>
      </w:pPr>
      <w:r w:rsidRPr="003166F1">
        <w:rPr>
          <w:rFonts w:ascii="Arial" w:hAnsi="Arial" w:cs="Arial"/>
          <w:b/>
        </w:rPr>
        <w:t>Rozdział V. Terminy, tryb i kryteria stosowane przy dokonywaniu wyboru ofert</w:t>
      </w:r>
    </w:p>
    <w:p w14:paraId="563D4DC1" w14:textId="77777777" w:rsidR="00CE0BD5" w:rsidRPr="003166F1" w:rsidRDefault="00CE0BD5" w:rsidP="00627D50">
      <w:pPr>
        <w:rPr>
          <w:rFonts w:ascii="Arial" w:hAnsi="Arial" w:cs="Arial"/>
          <w:b/>
        </w:rPr>
      </w:pPr>
    </w:p>
    <w:p w14:paraId="08DCBD75" w14:textId="77777777" w:rsidR="00CE0BD5" w:rsidRPr="003166F1" w:rsidRDefault="00CE0BD5" w:rsidP="00627D50">
      <w:pPr>
        <w:numPr>
          <w:ilvl w:val="0"/>
          <w:numId w:val="4"/>
        </w:numPr>
        <w:contextualSpacing/>
        <w:rPr>
          <w:rFonts w:ascii="Arial" w:eastAsia="Times New Roman" w:hAnsi="Arial" w:cs="Arial"/>
        </w:rPr>
      </w:pPr>
      <w:r w:rsidRPr="003166F1">
        <w:rPr>
          <w:rFonts w:ascii="Arial" w:eastAsia="Times New Roman" w:hAnsi="Arial" w:cs="Arial"/>
        </w:rPr>
        <w:t xml:space="preserve">Wybór ofert zostanie dokonany w ciągu 30 dni od </w:t>
      </w:r>
      <w:r w:rsidR="00492232" w:rsidRPr="003166F1">
        <w:rPr>
          <w:rFonts w:ascii="Arial" w:eastAsia="Times New Roman" w:hAnsi="Arial" w:cs="Arial"/>
        </w:rPr>
        <w:t xml:space="preserve">upływu terminu składania ofert. </w:t>
      </w:r>
    </w:p>
    <w:p w14:paraId="175CEAE7" w14:textId="77777777" w:rsidR="00492232" w:rsidRPr="003166F1" w:rsidRDefault="00492232" w:rsidP="00627D50">
      <w:pPr>
        <w:ind w:left="360"/>
        <w:contextualSpacing/>
        <w:rPr>
          <w:rFonts w:ascii="Arial" w:eastAsia="Times New Roman" w:hAnsi="Arial" w:cs="Arial"/>
        </w:rPr>
      </w:pPr>
    </w:p>
    <w:p w14:paraId="62AC58A3" w14:textId="77777777" w:rsidR="00771422" w:rsidRPr="003166F1" w:rsidRDefault="00CE0BD5" w:rsidP="00627D50">
      <w:pPr>
        <w:numPr>
          <w:ilvl w:val="0"/>
          <w:numId w:val="4"/>
        </w:numPr>
        <w:contextualSpacing/>
        <w:rPr>
          <w:rFonts w:ascii="Arial" w:eastAsia="Times New Roman" w:hAnsi="Arial" w:cs="Arial"/>
        </w:rPr>
      </w:pPr>
      <w:r w:rsidRPr="003166F1">
        <w:rPr>
          <w:rFonts w:ascii="Arial" w:eastAsia="Times New Roman" w:hAnsi="Arial" w:cs="Arial"/>
        </w:rPr>
        <w:t>Wszystkie oferty spełniające kryteria formalne są oceniane przez Komisję Konkursową powołaną przez Prezydenta Miasta Włocławek.</w:t>
      </w:r>
    </w:p>
    <w:p w14:paraId="08D15250" w14:textId="77777777" w:rsidR="00CE0BD5" w:rsidRPr="003166F1" w:rsidRDefault="00CE0BD5" w:rsidP="00627D50">
      <w:pPr>
        <w:numPr>
          <w:ilvl w:val="0"/>
          <w:numId w:val="4"/>
        </w:numPr>
        <w:contextualSpacing/>
        <w:rPr>
          <w:rFonts w:ascii="Arial" w:eastAsia="Times New Roman" w:hAnsi="Arial" w:cs="Arial"/>
        </w:rPr>
      </w:pPr>
      <w:r w:rsidRPr="003166F1">
        <w:rPr>
          <w:rFonts w:ascii="Arial" w:eastAsia="Times New Roman" w:hAnsi="Arial" w:cs="Arial"/>
        </w:rPr>
        <w:t>W trakcie oceny merytorycznej będą uwzględniane następujące kryteria:</w:t>
      </w:r>
    </w:p>
    <w:p w14:paraId="614F8C85" w14:textId="77777777" w:rsidR="00CE0BD5" w:rsidRPr="003166F1" w:rsidRDefault="00CE0BD5" w:rsidP="00627D50">
      <w:pPr>
        <w:pStyle w:val="Akapitzlist"/>
        <w:rPr>
          <w:rFonts w:ascii="Arial" w:hAnsi="Arial" w:cs="Arial"/>
        </w:rPr>
      </w:pPr>
    </w:p>
    <w:p w14:paraId="43CEB2C4" w14:textId="77777777" w:rsidR="007E287D" w:rsidRPr="003166F1" w:rsidRDefault="007E287D" w:rsidP="00627D50">
      <w:pPr>
        <w:pStyle w:val="Akapitzlist"/>
        <w:rPr>
          <w:rFonts w:ascii="Arial" w:hAnsi="Arial" w:cs="Arial"/>
        </w:rPr>
      </w:pPr>
    </w:p>
    <w:tbl>
      <w:tblPr>
        <w:tblStyle w:val="Tabelasiatki1jasna"/>
        <w:tblW w:w="0" w:type="auto"/>
        <w:tblLayout w:type="fixed"/>
        <w:tblLook w:val="0020" w:firstRow="1" w:lastRow="0" w:firstColumn="0" w:lastColumn="0" w:noHBand="0" w:noVBand="0"/>
        <w:tblCaption w:val="Rodzaj kryterium"/>
        <w:tblDescription w:val="Rodzaj kryterium"/>
      </w:tblPr>
      <w:tblGrid>
        <w:gridCol w:w="539"/>
        <w:gridCol w:w="7031"/>
        <w:gridCol w:w="2058"/>
      </w:tblGrid>
      <w:tr w:rsidR="001E0341" w:rsidRPr="003166F1" w14:paraId="05987850" w14:textId="77777777" w:rsidTr="003166F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1"/>
          <w:tblHeader/>
        </w:trPr>
        <w:tc>
          <w:tcPr>
            <w:tcW w:w="539" w:type="dxa"/>
          </w:tcPr>
          <w:p w14:paraId="6BACEAFB" w14:textId="77777777" w:rsidR="001E0341" w:rsidRPr="003166F1" w:rsidRDefault="001E0341" w:rsidP="00627D50">
            <w:pPr>
              <w:rPr>
                <w:rFonts w:ascii="Arial" w:hAnsi="Arial" w:cs="Arial"/>
                <w:lang w:bidi="hi-IN"/>
              </w:rPr>
            </w:pPr>
            <w:r w:rsidRPr="003166F1">
              <w:rPr>
                <w:rFonts w:ascii="Arial" w:hAnsi="Arial" w:cs="Arial"/>
                <w:lang w:bidi="hi-IN"/>
              </w:rPr>
              <w:lastRenderedPageBreak/>
              <w:t>Lp.</w:t>
            </w:r>
          </w:p>
        </w:tc>
        <w:tc>
          <w:tcPr>
            <w:tcW w:w="7031" w:type="dxa"/>
          </w:tcPr>
          <w:p w14:paraId="63BFA0F5" w14:textId="77777777" w:rsidR="001E0341" w:rsidRPr="003166F1" w:rsidRDefault="001E0341" w:rsidP="00627D50">
            <w:pPr>
              <w:rPr>
                <w:rFonts w:ascii="Arial" w:hAnsi="Arial" w:cs="Arial"/>
                <w:lang w:bidi="hi-IN"/>
              </w:rPr>
            </w:pPr>
            <w:r w:rsidRPr="003166F1">
              <w:rPr>
                <w:rFonts w:ascii="Arial" w:hAnsi="Arial" w:cs="Arial"/>
                <w:lang w:bidi="hi-IN"/>
              </w:rPr>
              <w:t>Rodzaj kryterium</w:t>
            </w:r>
          </w:p>
        </w:tc>
        <w:tc>
          <w:tcPr>
            <w:tcW w:w="2058" w:type="dxa"/>
          </w:tcPr>
          <w:p w14:paraId="498EC7EC" w14:textId="77777777" w:rsidR="001E0341" w:rsidRPr="003166F1" w:rsidRDefault="001E0341" w:rsidP="00627D50">
            <w:pPr>
              <w:rPr>
                <w:rFonts w:ascii="Arial" w:hAnsi="Arial" w:cs="Arial"/>
                <w:lang w:bidi="hi-IN"/>
              </w:rPr>
            </w:pPr>
          </w:p>
        </w:tc>
      </w:tr>
      <w:tr w:rsidR="001E0341" w:rsidRPr="003166F1" w14:paraId="662CCC28" w14:textId="77777777" w:rsidTr="003166F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1"/>
          <w:tblHeader/>
        </w:trPr>
        <w:tc>
          <w:tcPr>
            <w:tcW w:w="539" w:type="dxa"/>
          </w:tcPr>
          <w:p w14:paraId="454C44CB" w14:textId="77777777" w:rsidR="001E0341" w:rsidRPr="003166F1" w:rsidRDefault="001E0341" w:rsidP="00627D50">
            <w:pPr>
              <w:rPr>
                <w:rFonts w:ascii="Arial" w:hAnsi="Arial" w:cs="Arial"/>
                <w:lang w:bidi="hi-IN"/>
              </w:rPr>
            </w:pPr>
            <w:r w:rsidRPr="003166F1">
              <w:rPr>
                <w:rFonts w:ascii="Arial" w:hAnsi="Arial" w:cs="Arial"/>
                <w:lang w:bidi="hi-IN"/>
              </w:rPr>
              <w:t>1.</w:t>
            </w:r>
          </w:p>
        </w:tc>
        <w:tc>
          <w:tcPr>
            <w:tcW w:w="7031" w:type="dxa"/>
          </w:tcPr>
          <w:p w14:paraId="19F7EE46" w14:textId="77777777" w:rsidR="001E0341" w:rsidRPr="003166F1" w:rsidRDefault="001E0341" w:rsidP="00627D50">
            <w:pPr>
              <w:rPr>
                <w:rFonts w:ascii="Arial" w:hAnsi="Arial" w:cs="Arial"/>
                <w:lang w:bidi="hi-IN"/>
              </w:rPr>
            </w:pPr>
            <w:r w:rsidRPr="003166F1">
              <w:rPr>
                <w:rFonts w:ascii="Arial" w:hAnsi="Arial" w:cs="Arial"/>
                <w:lang w:bidi="hi-IN"/>
              </w:rPr>
              <w:t>Zgodność oferty z rodzajem zadania określonym w ogłoszeniu konkursowym</w:t>
            </w:r>
          </w:p>
        </w:tc>
        <w:tc>
          <w:tcPr>
            <w:tcW w:w="2058" w:type="dxa"/>
          </w:tcPr>
          <w:p w14:paraId="577CB4B1" w14:textId="77777777" w:rsidR="001E0341" w:rsidRPr="003166F1" w:rsidRDefault="001E0341" w:rsidP="00627D50">
            <w:pPr>
              <w:rPr>
                <w:rFonts w:ascii="Arial" w:eastAsia="SimSun" w:hAnsi="Arial" w:cs="Arial"/>
                <w:lang w:bidi="hi-IN"/>
              </w:rPr>
            </w:pPr>
            <w:r w:rsidRPr="003166F1">
              <w:rPr>
                <w:rFonts w:ascii="Arial" w:hAnsi="Arial" w:cs="Arial"/>
                <w:lang w:bidi="hi-IN"/>
              </w:rPr>
              <w:t>TAK/NIE</w:t>
            </w:r>
          </w:p>
        </w:tc>
      </w:tr>
      <w:tr w:rsidR="001E0341" w:rsidRPr="003166F1" w14:paraId="4984F092" w14:textId="77777777" w:rsidTr="003166F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3"/>
          <w:tblHeader/>
        </w:trPr>
        <w:tc>
          <w:tcPr>
            <w:tcW w:w="539" w:type="dxa"/>
          </w:tcPr>
          <w:p w14:paraId="5FA0FCE9" w14:textId="77777777" w:rsidR="001E0341" w:rsidRPr="003166F1" w:rsidRDefault="001E0341" w:rsidP="00627D50">
            <w:pPr>
              <w:rPr>
                <w:rFonts w:ascii="Arial" w:hAnsi="Arial" w:cs="Arial"/>
                <w:lang w:bidi="hi-IN"/>
              </w:rPr>
            </w:pPr>
            <w:r w:rsidRPr="003166F1">
              <w:rPr>
                <w:rFonts w:ascii="Arial" w:hAnsi="Arial" w:cs="Arial"/>
                <w:lang w:bidi="hi-IN"/>
              </w:rPr>
              <w:t>2.</w:t>
            </w:r>
          </w:p>
        </w:tc>
        <w:tc>
          <w:tcPr>
            <w:tcW w:w="7031" w:type="dxa"/>
          </w:tcPr>
          <w:p w14:paraId="3E136371" w14:textId="77777777" w:rsidR="001E0341" w:rsidRPr="003166F1" w:rsidRDefault="001E0341" w:rsidP="00627D50">
            <w:pPr>
              <w:rPr>
                <w:rFonts w:ascii="Arial" w:hAnsi="Arial" w:cs="Arial"/>
                <w:lang w:bidi="hi-IN"/>
              </w:rPr>
            </w:pPr>
            <w:r w:rsidRPr="003166F1">
              <w:rPr>
                <w:rFonts w:ascii="Arial" w:hAnsi="Arial" w:cs="Arial"/>
                <w:lang w:bidi="hi-IN"/>
              </w:rPr>
              <w:t>Zbieżność celów statutowych oferenta z zadaniem określonym w ogłoszeniu konkursowym</w:t>
            </w:r>
          </w:p>
        </w:tc>
        <w:tc>
          <w:tcPr>
            <w:tcW w:w="2058" w:type="dxa"/>
          </w:tcPr>
          <w:p w14:paraId="08DAB601" w14:textId="77777777" w:rsidR="001E0341" w:rsidRPr="003166F1" w:rsidRDefault="001E0341" w:rsidP="00627D50">
            <w:pPr>
              <w:rPr>
                <w:rFonts w:ascii="Arial" w:eastAsia="SimSun" w:hAnsi="Arial" w:cs="Arial"/>
                <w:lang w:bidi="hi-IN"/>
              </w:rPr>
            </w:pPr>
            <w:r w:rsidRPr="003166F1">
              <w:rPr>
                <w:rFonts w:ascii="Arial" w:hAnsi="Arial" w:cs="Arial"/>
                <w:lang w:bidi="hi-IN"/>
              </w:rPr>
              <w:t>TAK/NIE</w:t>
            </w:r>
          </w:p>
        </w:tc>
      </w:tr>
      <w:tr w:rsidR="001E0341" w:rsidRPr="003166F1" w14:paraId="31088B6F" w14:textId="77777777" w:rsidTr="003166F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3"/>
          <w:tblHeader/>
        </w:trPr>
        <w:tc>
          <w:tcPr>
            <w:tcW w:w="539" w:type="dxa"/>
          </w:tcPr>
          <w:p w14:paraId="0C0DF153" w14:textId="77777777" w:rsidR="001E0341" w:rsidRPr="003166F1" w:rsidRDefault="001E0341" w:rsidP="00627D50">
            <w:pPr>
              <w:rPr>
                <w:rFonts w:ascii="Arial" w:hAnsi="Arial" w:cs="Arial"/>
                <w:lang w:bidi="hi-IN"/>
              </w:rPr>
            </w:pPr>
            <w:r w:rsidRPr="003166F1">
              <w:rPr>
                <w:rFonts w:ascii="Arial" w:hAnsi="Arial" w:cs="Arial"/>
                <w:lang w:bidi="hi-IN"/>
              </w:rPr>
              <w:t>3.</w:t>
            </w:r>
          </w:p>
        </w:tc>
        <w:tc>
          <w:tcPr>
            <w:tcW w:w="7031" w:type="dxa"/>
          </w:tcPr>
          <w:p w14:paraId="0DEFC04B" w14:textId="77777777" w:rsidR="001E0341" w:rsidRPr="003166F1" w:rsidRDefault="001E0341" w:rsidP="00627D50">
            <w:pPr>
              <w:rPr>
                <w:rFonts w:ascii="Arial" w:hAnsi="Arial" w:cs="Arial"/>
                <w:lang w:bidi="hi-IN"/>
              </w:rPr>
            </w:pPr>
            <w:r w:rsidRPr="003166F1">
              <w:rPr>
                <w:rFonts w:ascii="Arial" w:hAnsi="Arial" w:cs="Arial"/>
                <w:lang w:bidi="hi-IN"/>
              </w:rPr>
              <w:t>Zachowany minimalny wkład własny</w:t>
            </w:r>
            <w:r w:rsidR="00C37223" w:rsidRPr="003166F1">
              <w:rPr>
                <w:rFonts w:ascii="Arial" w:hAnsi="Arial" w:cs="Arial"/>
                <w:lang w:bidi="hi-IN"/>
              </w:rPr>
              <w:t xml:space="preserve"> </w:t>
            </w:r>
            <w:r w:rsidR="009A5E1D" w:rsidRPr="003166F1">
              <w:rPr>
                <w:rFonts w:ascii="Arial" w:hAnsi="Arial" w:cs="Arial"/>
                <w:lang w:bidi="hi-IN"/>
              </w:rPr>
              <w:t>lub świadczenia od odbiorców zadania</w:t>
            </w:r>
          </w:p>
        </w:tc>
        <w:tc>
          <w:tcPr>
            <w:tcW w:w="2058" w:type="dxa"/>
          </w:tcPr>
          <w:p w14:paraId="41B0A722" w14:textId="77777777" w:rsidR="001E0341" w:rsidRPr="003166F1" w:rsidRDefault="001E0341" w:rsidP="00627D50">
            <w:pPr>
              <w:rPr>
                <w:rFonts w:ascii="Arial" w:eastAsia="SimSun" w:hAnsi="Arial" w:cs="Arial"/>
                <w:lang w:bidi="hi-IN"/>
              </w:rPr>
            </w:pPr>
            <w:r w:rsidRPr="003166F1">
              <w:rPr>
                <w:rFonts w:ascii="Arial" w:hAnsi="Arial" w:cs="Arial"/>
                <w:lang w:bidi="hi-IN"/>
              </w:rPr>
              <w:t>TAK/NIE</w:t>
            </w:r>
          </w:p>
        </w:tc>
      </w:tr>
      <w:tr w:rsidR="001E0341" w:rsidRPr="003166F1" w14:paraId="5353F840" w14:textId="77777777" w:rsidTr="003166F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9"/>
          <w:tblHeader/>
        </w:trPr>
        <w:tc>
          <w:tcPr>
            <w:tcW w:w="539" w:type="dxa"/>
          </w:tcPr>
          <w:p w14:paraId="2FD9F120" w14:textId="77777777" w:rsidR="001E0341" w:rsidRPr="003166F1" w:rsidRDefault="001E0341" w:rsidP="00627D50">
            <w:pPr>
              <w:rPr>
                <w:rFonts w:ascii="Arial" w:hAnsi="Arial" w:cs="Arial"/>
                <w:lang w:bidi="hi-IN"/>
              </w:rPr>
            </w:pPr>
          </w:p>
        </w:tc>
        <w:tc>
          <w:tcPr>
            <w:tcW w:w="7031" w:type="dxa"/>
          </w:tcPr>
          <w:p w14:paraId="57041D42" w14:textId="77777777" w:rsidR="001E0341" w:rsidRPr="003166F1" w:rsidRDefault="001E0341" w:rsidP="00627D50">
            <w:pPr>
              <w:rPr>
                <w:rFonts w:ascii="Arial" w:hAnsi="Arial" w:cs="Arial"/>
                <w:lang w:bidi="hi-IN"/>
              </w:rPr>
            </w:pPr>
            <w:r w:rsidRPr="003166F1">
              <w:rPr>
                <w:rFonts w:ascii="Arial" w:hAnsi="Arial" w:cs="Arial"/>
                <w:lang w:bidi="hi-IN"/>
              </w:rPr>
              <w:t>Ocena części opisowej zadania</w:t>
            </w:r>
          </w:p>
        </w:tc>
        <w:tc>
          <w:tcPr>
            <w:tcW w:w="2058" w:type="dxa"/>
          </w:tcPr>
          <w:p w14:paraId="53E35580" w14:textId="77777777" w:rsidR="001E0341" w:rsidRPr="003166F1" w:rsidRDefault="001E0341" w:rsidP="00627D50">
            <w:pPr>
              <w:rPr>
                <w:rFonts w:ascii="Arial" w:eastAsia="SimSun" w:hAnsi="Arial" w:cs="Arial"/>
                <w:lang w:bidi="hi-IN"/>
              </w:rPr>
            </w:pPr>
            <w:r w:rsidRPr="003166F1">
              <w:rPr>
                <w:rFonts w:ascii="Arial" w:hAnsi="Arial" w:cs="Arial"/>
                <w:lang w:bidi="hi-IN"/>
              </w:rPr>
              <w:t>Zakres punktacji</w:t>
            </w:r>
          </w:p>
        </w:tc>
      </w:tr>
      <w:tr w:rsidR="008E4D68" w:rsidRPr="003166F1" w14:paraId="101F3A29" w14:textId="77777777" w:rsidTr="003166F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0"/>
          <w:tblHeader/>
        </w:trPr>
        <w:tc>
          <w:tcPr>
            <w:tcW w:w="539" w:type="dxa"/>
            <w:vMerge w:val="restart"/>
          </w:tcPr>
          <w:p w14:paraId="5767868A" w14:textId="77777777" w:rsidR="008E4D68" w:rsidRPr="003166F1" w:rsidRDefault="008E4D68" w:rsidP="00627D50">
            <w:pPr>
              <w:rPr>
                <w:rFonts w:ascii="Arial" w:hAnsi="Arial" w:cs="Arial"/>
                <w:lang w:bidi="hi-IN"/>
              </w:rPr>
            </w:pPr>
            <w:r w:rsidRPr="003166F1">
              <w:rPr>
                <w:rFonts w:ascii="Arial" w:hAnsi="Arial" w:cs="Arial"/>
                <w:lang w:bidi="hi-IN"/>
              </w:rPr>
              <w:t>1.</w:t>
            </w:r>
          </w:p>
        </w:tc>
        <w:tc>
          <w:tcPr>
            <w:tcW w:w="7031" w:type="dxa"/>
          </w:tcPr>
          <w:p w14:paraId="39A14D6D" w14:textId="77777777" w:rsidR="008E4D68" w:rsidRPr="003166F1" w:rsidRDefault="008E4D68" w:rsidP="00627D50">
            <w:pPr>
              <w:rPr>
                <w:rFonts w:ascii="Arial" w:hAnsi="Arial" w:cs="Arial"/>
                <w:lang w:bidi="hi-IN"/>
              </w:rPr>
            </w:pPr>
            <w:r w:rsidRPr="003166F1">
              <w:rPr>
                <w:rFonts w:ascii="Arial" w:hAnsi="Arial" w:cs="Arial"/>
                <w:lang w:bidi="hi-IN"/>
              </w:rPr>
              <w:t>Możliwość realizacji zadania przez oferenta, w tym:</w:t>
            </w:r>
          </w:p>
        </w:tc>
        <w:tc>
          <w:tcPr>
            <w:tcW w:w="2058" w:type="dxa"/>
          </w:tcPr>
          <w:p w14:paraId="7C241AA6" w14:textId="77777777" w:rsidR="008E4D68" w:rsidRPr="003166F1" w:rsidRDefault="008E4D68" w:rsidP="00627D50">
            <w:pPr>
              <w:rPr>
                <w:rFonts w:ascii="Arial" w:hAnsi="Arial" w:cs="Arial"/>
                <w:lang w:bidi="hi-IN"/>
              </w:rPr>
            </w:pPr>
          </w:p>
        </w:tc>
      </w:tr>
      <w:tr w:rsidR="008E4D68" w:rsidRPr="003166F1" w14:paraId="76EA4A8D" w14:textId="77777777" w:rsidTr="003166F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9"/>
          <w:tblHeader/>
        </w:trPr>
        <w:tc>
          <w:tcPr>
            <w:tcW w:w="539" w:type="dxa"/>
            <w:vMerge/>
          </w:tcPr>
          <w:p w14:paraId="1906E115" w14:textId="77777777" w:rsidR="008E4D68" w:rsidRPr="003166F1" w:rsidRDefault="008E4D68" w:rsidP="00627D50">
            <w:pPr>
              <w:rPr>
                <w:rFonts w:ascii="Arial" w:hAnsi="Arial" w:cs="Arial"/>
                <w:lang w:bidi="hi-IN"/>
              </w:rPr>
            </w:pPr>
          </w:p>
        </w:tc>
        <w:tc>
          <w:tcPr>
            <w:tcW w:w="7031" w:type="dxa"/>
          </w:tcPr>
          <w:p w14:paraId="37F5A039" w14:textId="77777777" w:rsidR="008E4D68" w:rsidRPr="003166F1" w:rsidRDefault="008E4D68" w:rsidP="00627D50">
            <w:pPr>
              <w:rPr>
                <w:rFonts w:ascii="Arial" w:hAnsi="Arial" w:cs="Arial"/>
                <w:lang w:bidi="hi-IN"/>
              </w:rPr>
            </w:pPr>
            <w:r w:rsidRPr="003166F1">
              <w:rPr>
                <w:rFonts w:ascii="Arial" w:hAnsi="Arial" w:cs="Arial"/>
                <w:lang w:bidi="hi-IN"/>
              </w:rPr>
              <w:t>Adekwatność proponowanych działań w odniesieniu do rodzaju zadania,</w:t>
            </w:r>
          </w:p>
          <w:p w14:paraId="65106A05" w14:textId="77777777" w:rsidR="008E4D68" w:rsidRPr="003166F1" w:rsidRDefault="008E4D68" w:rsidP="00627D50">
            <w:pPr>
              <w:rPr>
                <w:rFonts w:ascii="Arial" w:hAnsi="Arial" w:cs="Arial"/>
                <w:lang w:bidi="hi-IN"/>
              </w:rPr>
            </w:pPr>
            <w:r w:rsidRPr="003166F1">
              <w:rPr>
                <w:rFonts w:ascii="Arial" w:hAnsi="Arial" w:cs="Arial"/>
                <w:lang w:bidi="hi-IN"/>
              </w:rPr>
              <w:t>Celowość realizacji zadania (uzasadnienie potrzeby realizacji zadania, określenie grupy docelowej, spójność zaplanowanych działań i ich rozplanowanie w czasie, adekwatność działań do założonych celów, znaczenie realizacji zadania dla społeczności i odbiorców, stopień zgodności z celami konkursu itp.) ,</w:t>
            </w:r>
          </w:p>
          <w:p w14:paraId="41C02E50" w14:textId="77777777" w:rsidR="008E4D68" w:rsidRPr="003166F1" w:rsidRDefault="008E4D68" w:rsidP="00627D50">
            <w:pPr>
              <w:rPr>
                <w:rFonts w:ascii="Arial" w:hAnsi="Arial" w:cs="Arial"/>
                <w:lang w:bidi="hi-IN"/>
              </w:rPr>
            </w:pPr>
            <w:r w:rsidRPr="003166F1">
              <w:rPr>
                <w:rFonts w:ascii="Arial" w:hAnsi="Arial" w:cs="Arial"/>
                <w:lang w:bidi="hi-IN"/>
              </w:rPr>
              <w:t xml:space="preserve">Rezultaty realizacji zadania (zakładane efekty ilościowe i jakościowe, trwałość efektów po zakończeniu realizacji zadania, realność kontynuacji zadania). </w:t>
            </w:r>
          </w:p>
        </w:tc>
        <w:tc>
          <w:tcPr>
            <w:tcW w:w="2058" w:type="dxa"/>
          </w:tcPr>
          <w:p w14:paraId="04BD8D81" w14:textId="77777777" w:rsidR="008E4D68" w:rsidRPr="003166F1" w:rsidRDefault="008E4D68" w:rsidP="00627D50">
            <w:pPr>
              <w:rPr>
                <w:rFonts w:ascii="Arial" w:eastAsia="SimSun" w:hAnsi="Arial" w:cs="Arial"/>
                <w:lang w:bidi="hi-IN"/>
              </w:rPr>
            </w:pPr>
            <w:r w:rsidRPr="003166F1">
              <w:rPr>
                <w:rFonts w:ascii="Arial" w:hAnsi="Arial" w:cs="Arial"/>
                <w:lang w:bidi="hi-IN"/>
              </w:rPr>
              <w:t>0-15</w:t>
            </w:r>
          </w:p>
        </w:tc>
      </w:tr>
      <w:tr w:rsidR="001E0341" w:rsidRPr="003166F1" w14:paraId="11CB8C01" w14:textId="77777777" w:rsidTr="003166F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  <w:tblHeader/>
        </w:trPr>
        <w:tc>
          <w:tcPr>
            <w:tcW w:w="539" w:type="dxa"/>
          </w:tcPr>
          <w:p w14:paraId="153B0860" w14:textId="77777777" w:rsidR="001E0341" w:rsidRPr="003166F1" w:rsidRDefault="001E0341" w:rsidP="00627D50">
            <w:pPr>
              <w:rPr>
                <w:rFonts w:ascii="Arial" w:hAnsi="Arial" w:cs="Arial"/>
                <w:lang w:bidi="hi-IN"/>
              </w:rPr>
            </w:pPr>
            <w:r w:rsidRPr="003166F1">
              <w:rPr>
                <w:rFonts w:ascii="Arial" w:hAnsi="Arial" w:cs="Arial"/>
                <w:lang w:bidi="hi-IN"/>
              </w:rPr>
              <w:t>2.</w:t>
            </w:r>
          </w:p>
        </w:tc>
        <w:tc>
          <w:tcPr>
            <w:tcW w:w="7031" w:type="dxa"/>
          </w:tcPr>
          <w:p w14:paraId="14BCF5D0" w14:textId="77777777" w:rsidR="001E0341" w:rsidRPr="003166F1" w:rsidRDefault="001E0341" w:rsidP="00627D50">
            <w:pPr>
              <w:rPr>
                <w:rFonts w:ascii="Arial" w:hAnsi="Arial" w:cs="Arial"/>
                <w:lang w:bidi="hi-IN"/>
              </w:rPr>
            </w:pPr>
            <w:r w:rsidRPr="003166F1">
              <w:rPr>
                <w:rFonts w:ascii="Arial" w:hAnsi="Arial" w:cs="Arial"/>
                <w:lang w:bidi="hi-IN"/>
              </w:rPr>
              <w:t>Proponowana jakość wykonania zadania publicznego (atrakcyjność proponowanych działań, innowacyjność, sposoby realizacji itp.)</w:t>
            </w:r>
          </w:p>
        </w:tc>
        <w:tc>
          <w:tcPr>
            <w:tcW w:w="2058" w:type="dxa"/>
          </w:tcPr>
          <w:p w14:paraId="302EE31D" w14:textId="77777777" w:rsidR="001E0341" w:rsidRPr="003166F1" w:rsidRDefault="001E0341" w:rsidP="00627D50">
            <w:pPr>
              <w:rPr>
                <w:rFonts w:ascii="Arial" w:eastAsia="SimSun" w:hAnsi="Arial" w:cs="Arial"/>
                <w:lang w:bidi="hi-IN"/>
              </w:rPr>
            </w:pPr>
            <w:r w:rsidRPr="003166F1">
              <w:rPr>
                <w:rFonts w:ascii="Arial" w:hAnsi="Arial" w:cs="Arial"/>
                <w:lang w:bidi="hi-IN"/>
              </w:rPr>
              <w:t>0-5</w:t>
            </w:r>
          </w:p>
        </w:tc>
      </w:tr>
      <w:tr w:rsidR="001E0341" w:rsidRPr="003166F1" w14:paraId="4E756D6D" w14:textId="77777777" w:rsidTr="003166F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  <w:tblHeader/>
        </w:trPr>
        <w:tc>
          <w:tcPr>
            <w:tcW w:w="539" w:type="dxa"/>
          </w:tcPr>
          <w:p w14:paraId="48C6CC3E" w14:textId="77777777" w:rsidR="001E0341" w:rsidRPr="003166F1" w:rsidRDefault="001E0341" w:rsidP="00627D50">
            <w:pPr>
              <w:rPr>
                <w:rFonts w:ascii="Arial" w:hAnsi="Arial" w:cs="Arial"/>
                <w:lang w:bidi="hi-IN"/>
              </w:rPr>
            </w:pPr>
            <w:r w:rsidRPr="003166F1">
              <w:rPr>
                <w:rFonts w:ascii="Arial" w:hAnsi="Arial" w:cs="Arial"/>
                <w:lang w:bidi="hi-IN"/>
              </w:rPr>
              <w:t>3.</w:t>
            </w:r>
          </w:p>
        </w:tc>
        <w:tc>
          <w:tcPr>
            <w:tcW w:w="7031" w:type="dxa"/>
          </w:tcPr>
          <w:p w14:paraId="0D96441D" w14:textId="77777777" w:rsidR="001E0341" w:rsidRPr="003166F1" w:rsidRDefault="001E0341" w:rsidP="00627D50">
            <w:pPr>
              <w:rPr>
                <w:rFonts w:ascii="Arial" w:hAnsi="Arial" w:cs="Arial"/>
                <w:lang w:bidi="hi-IN"/>
              </w:rPr>
            </w:pPr>
            <w:r w:rsidRPr="003166F1">
              <w:rPr>
                <w:rFonts w:ascii="Arial" w:hAnsi="Arial" w:cs="Arial"/>
                <w:lang w:bidi="hi-IN"/>
              </w:rPr>
              <w:t>Kwalifikacje osób, przy udziale których oferent będzie realizował zadanie publiczne</w:t>
            </w:r>
          </w:p>
        </w:tc>
        <w:tc>
          <w:tcPr>
            <w:tcW w:w="2058" w:type="dxa"/>
          </w:tcPr>
          <w:p w14:paraId="58BFBAFD" w14:textId="77777777" w:rsidR="001E0341" w:rsidRPr="003166F1" w:rsidRDefault="001E0341" w:rsidP="00627D50">
            <w:pPr>
              <w:rPr>
                <w:rFonts w:ascii="Arial" w:eastAsia="SimSun" w:hAnsi="Arial" w:cs="Arial"/>
                <w:lang w:bidi="hi-IN"/>
              </w:rPr>
            </w:pPr>
            <w:r w:rsidRPr="003166F1">
              <w:rPr>
                <w:rFonts w:ascii="Arial" w:hAnsi="Arial" w:cs="Arial"/>
                <w:lang w:bidi="hi-IN"/>
              </w:rPr>
              <w:t>0-5</w:t>
            </w:r>
          </w:p>
        </w:tc>
      </w:tr>
      <w:tr w:rsidR="001E0341" w:rsidRPr="003166F1" w14:paraId="2A29690D" w14:textId="77777777" w:rsidTr="003166F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7"/>
          <w:tblHeader/>
        </w:trPr>
        <w:tc>
          <w:tcPr>
            <w:tcW w:w="539" w:type="dxa"/>
          </w:tcPr>
          <w:p w14:paraId="09F3CF8F" w14:textId="77777777" w:rsidR="001E0341" w:rsidRPr="003166F1" w:rsidRDefault="001E0341" w:rsidP="00627D50">
            <w:pPr>
              <w:rPr>
                <w:rFonts w:ascii="Arial" w:hAnsi="Arial" w:cs="Arial"/>
                <w:lang w:bidi="hi-IN"/>
              </w:rPr>
            </w:pPr>
            <w:r w:rsidRPr="003166F1">
              <w:rPr>
                <w:rFonts w:ascii="Arial" w:hAnsi="Arial" w:cs="Arial"/>
                <w:lang w:bidi="hi-IN"/>
              </w:rPr>
              <w:t>4.</w:t>
            </w:r>
          </w:p>
        </w:tc>
        <w:tc>
          <w:tcPr>
            <w:tcW w:w="7031" w:type="dxa"/>
          </w:tcPr>
          <w:p w14:paraId="696E5612" w14:textId="77777777" w:rsidR="001E0341" w:rsidRPr="003166F1" w:rsidRDefault="001E0341" w:rsidP="00627D50">
            <w:pPr>
              <w:rPr>
                <w:rFonts w:ascii="Arial" w:hAnsi="Arial" w:cs="Arial"/>
                <w:lang w:bidi="hi-IN"/>
              </w:rPr>
            </w:pPr>
            <w:r w:rsidRPr="003166F1">
              <w:rPr>
                <w:rFonts w:ascii="Arial" w:hAnsi="Arial" w:cs="Arial"/>
                <w:lang w:bidi="hi-IN"/>
              </w:rPr>
              <w:t>Doświadczenie oferenta w realizacji zadań o podobnym charakterze i zasięgu</w:t>
            </w:r>
          </w:p>
        </w:tc>
        <w:tc>
          <w:tcPr>
            <w:tcW w:w="2058" w:type="dxa"/>
          </w:tcPr>
          <w:p w14:paraId="48E8E86D" w14:textId="77777777" w:rsidR="001E0341" w:rsidRPr="003166F1" w:rsidRDefault="001E0341" w:rsidP="00627D50">
            <w:pPr>
              <w:rPr>
                <w:rFonts w:ascii="Arial" w:eastAsia="SimSun" w:hAnsi="Arial" w:cs="Arial"/>
                <w:lang w:bidi="hi-IN"/>
              </w:rPr>
            </w:pPr>
            <w:r w:rsidRPr="003166F1">
              <w:rPr>
                <w:rFonts w:ascii="Arial" w:hAnsi="Arial" w:cs="Arial"/>
                <w:lang w:bidi="hi-IN"/>
              </w:rPr>
              <w:t>0-5</w:t>
            </w:r>
          </w:p>
        </w:tc>
      </w:tr>
      <w:tr w:rsidR="001E0341" w:rsidRPr="003166F1" w14:paraId="689B5A49" w14:textId="77777777" w:rsidTr="003166F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1"/>
          <w:tblHeader/>
        </w:trPr>
        <w:tc>
          <w:tcPr>
            <w:tcW w:w="539" w:type="dxa"/>
          </w:tcPr>
          <w:p w14:paraId="11AFEE31" w14:textId="77777777" w:rsidR="001E0341" w:rsidRPr="003166F1" w:rsidRDefault="001E0341" w:rsidP="00627D50">
            <w:pPr>
              <w:rPr>
                <w:rFonts w:ascii="Arial" w:hAnsi="Arial" w:cs="Arial"/>
                <w:lang w:bidi="hi-IN"/>
              </w:rPr>
            </w:pPr>
            <w:r w:rsidRPr="003166F1">
              <w:rPr>
                <w:rFonts w:ascii="Arial" w:hAnsi="Arial" w:cs="Arial"/>
                <w:lang w:bidi="hi-IN"/>
              </w:rPr>
              <w:t>5.</w:t>
            </w:r>
          </w:p>
        </w:tc>
        <w:tc>
          <w:tcPr>
            <w:tcW w:w="7031" w:type="dxa"/>
          </w:tcPr>
          <w:p w14:paraId="255198CE" w14:textId="77777777" w:rsidR="001E0341" w:rsidRPr="003166F1" w:rsidRDefault="001E0341" w:rsidP="00627D50">
            <w:pPr>
              <w:rPr>
                <w:rFonts w:ascii="Arial" w:hAnsi="Arial" w:cs="Arial"/>
                <w:lang w:bidi="hi-IN"/>
              </w:rPr>
            </w:pPr>
            <w:r w:rsidRPr="003166F1">
              <w:rPr>
                <w:rFonts w:ascii="Arial" w:hAnsi="Arial" w:cs="Arial"/>
                <w:lang w:bidi="hi-IN"/>
              </w:rPr>
              <w:t>Analiza i ocena realizacji zadań publicznych zleconych oferentowi w latach poprzednich</w:t>
            </w:r>
            <w:r w:rsidRPr="003166F1">
              <w:rPr>
                <w:rFonts w:ascii="Arial" w:hAnsi="Arial" w:cs="Arial"/>
                <w:lang w:bidi="hi-IN"/>
              </w:rPr>
              <w:br/>
              <w:t>(w tym terminowość, rzetelność i sposób rozliczenia dotacji)</w:t>
            </w:r>
          </w:p>
        </w:tc>
        <w:tc>
          <w:tcPr>
            <w:tcW w:w="2058" w:type="dxa"/>
          </w:tcPr>
          <w:p w14:paraId="465FE9DB" w14:textId="77777777" w:rsidR="001E0341" w:rsidRPr="003166F1" w:rsidRDefault="001E0341" w:rsidP="00627D50">
            <w:pPr>
              <w:rPr>
                <w:rFonts w:ascii="Arial" w:eastAsia="SimSun" w:hAnsi="Arial" w:cs="Arial"/>
                <w:lang w:bidi="hi-IN"/>
              </w:rPr>
            </w:pPr>
            <w:r w:rsidRPr="003166F1">
              <w:rPr>
                <w:rFonts w:ascii="Arial" w:hAnsi="Arial" w:cs="Arial"/>
                <w:lang w:bidi="hi-IN"/>
              </w:rPr>
              <w:t>0-5</w:t>
            </w:r>
          </w:p>
        </w:tc>
      </w:tr>
      <w:tr w:rsidR="001E0341" w:rsidRPr="003166F1" w14:paraId="3F2908AE" w14:textId="77777777" w:rsidTr="003166F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0"/>
          <w:tblHeader/>
        </w:trPr>
        <w:tc>
          <w:tcPr>
            <w:tcW w:w="539" w:type="dxa"/>
          </w:tcPr>
          <w:p w14:paraId="2AE399A8" w14:textId="77777777" w:rsidR="001E0341" w:rsidRPr="003166F1" w:rsidRDefault="001E0341" w:rsidP="00627D50">
            <w:pPr>
              <w:rPr>
                <w:rFonts w:ascii="Arial" w:hAnsi="Arial" w:cs="Arial"/>
                <w:lang w:bidi="hi-IN"/>
              </w:rPr>
            </w:pPr>
          </w:p>
        </w:tc>
        <w:tc>
          <w:tcPr>
            <w:tcW w:w="7031" w:type="dxa"/>
          </w:tcPr>
          <w:p w14:paraId="788A9486" w14:textId="77777777" w:rsidR="001E0341" w:rsidRPr="003166F1" w:rsidRDefault="001E0341" w:rsidP="00627D50">
            <w:pPr>
              <w:rPr>
                <w:rFonts w:ascii="Arial" w:hAnsi="Arial" w:cs="Arial"/>
                <w:lang w:bidi="hi-IN"/>
              </w:rPr>
            </w:pPr>
            <w:r w:rsidRPr="003166F1">
              <w:rPr>
                <w:rFonts w:ascii="Arial" w:hAnsi="Arial" w:cs="Arial"/>
                <w:lang w:bidi="hi-IN"/>
              </w:rPr>
              <w:t>Ocena części finansowej zadania</w:t>
            </w:r>
          </w:p>
        </w:tc>
        <w:tc>
          <w:tcPr>
            <w:tcW w:w="2058" w:type="dxa"/>
          </w:tcPr>
          <w:p w14:paraId="7770D85B" w14:textId="77777777" w:rsidR="001E0341" w:rsidRPr="003166F1" w:rsidRDefault="001E0341" w:rsidP="00627D50">
            <w:pPr>
              <w:rPr>
                <w:rFonts w:ascii="Arial" w:hAnsi="Arial" w:cs="Arial"/>
                <w:lang w:bidi="hi-IN"/>
              </w:rPr>
            </w:pPr>
          </w:p>
        </w:tc>
      </w:tr>
      <w:tr w:rsidR="001E0341" w:rsidRPr="003166F1" w14:paraId="24373217" w14:textId="77777777" w:rsidTr="003166F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0"/>
          <w:tblHeader/>
        </w:trPr>
        <w:tc>
          <w:tcPr>
            <w:tcW w:w="539" w:type="dxa"/>
          </w:tcPr>
          <w:p w14:paraId="243ECB29" w14:textId="77777777" w:rsidR="001E0341" w:rsidRPr="003166F1" w:rsidRDefault="001E0341" w:rsidP="00627D50">
            <w:pPr>
              <w:rPr>
                <w:rFonts w:ascii="Arial" w:hAnsi="Arial" w:cs="Arial"/>
                <w:lang w:bidi="hi-IN"/>
              </w:rPr>
            </w:pPr>
            <w:r w:rsidRPr="003166F1">
              <w:rPr>
                <w:rFonts w:ascii="Arial" w:hAnsi="Arial" w:cs="Arial"/>
                <w:lang w:bidi="hi-IN"/>
              </w:rPr>
              <w:t>1.</w:t>
            </w:r>
          </w:p>
        </w:tc>
        <w:tc>
          <w:tcPr>
            <w:tcW w:w="7031" w:type="dxa"/>
          </w:tcPr>
          <w:p w14:paraId="1804B678" w14:textId="77777777" w:rsidR="001E0341" w:rsidRPr="003166F1" w:rsidRDefault="001E0341" w:rsidP="00627D50">
            <w:pPr>
              <w:rPr>
                <w:rFonts w:ascii="Arial" w:hAnsi="Arial" w:cs="Arial"/>
                <w:lang w:bidi="hi-IN"/>
              </w:rPr>
            </w:pPr>
            <w:r w:rsidRPr="003166F1">
              <w:rPr>
                <w:rFonts w:ascii="Arial" w:hAnsi="Arial" w:cs="Arial"/>
                <w:lang w:bidi="hi-IN"/>
              </w:rPr>
              <w:t xml:space="preserve">Prawidłowość i przejrzystość budżetu, w tym </w:t>
            </w:r>
            <w:r w:rsidR="0077101C" w:rsidRPr="003166F1">
              <w:rPr>
                <w:rFonts w:ascii="Arial" w:hAnsi="Arial" w:cs="Arial"/>
                <w:lang w:bidi="hi-IN"/>
              </w:rPr>
              <w:t xml:space="preserve">wysokość kosztów administracyjnych, </w:t>
            </w:r>
            <w:r w:rsidRPr="003166F1">
              <w:rPr>
                <w:rFonts w:ascii="Arial" w:hAnsi="Arial" w:cs="Arial"/>
                <w:lang w:bidi="hi-IN"/>
              </w:rPr>
              <w:t>adekwatność proponowanych kosztów do planowanych działań, zasadność przyjętych stawek w odniesieniu do średnich cen ry</w:t>
            </w:r>
            <w:r w:rsidR="0077101C" w:rsidRPr="003166F1">
              <w:rPr>
                <w:rFonts w:ascii="Arial" w:hAnsi="Arial" w:cs="Arial"/>
                <w:lang w:bidi="hi-IN"/>
              </w:rPr>
              <w:t xml:space="preserve">nkowych, poprawność rachunkowa, </w:t>
            </w:r>
          </w:p>
        </w:tc>
        <w:tc>
          <w:tcPr>
            <w:tcW w:w="2058" w:type="dxa"/>
          </w:tcPr>
          <w:p w14:paraId="07D8D384" w14:textId="77777777" w:rsidR="001E0341" w:rsidRPr="003166F1" w:rsidRDefault="001E0341" w:rsidP="00627D50">
            <w:pPr>
              <w:rPr>
                <w:rFonts w:ascii="Arial" w:eastAsia="SimSun" w:hAnsi="Arial" w:cs="Arial"/>
                <w:lang w:bidi="hi-IN"/>
              </w:rPr>
            </w:pPr>
            <w:r w:rsidRPr="003166F1">
              <w:rPr>
                <w:rFonts w:ascii="Arial" w:hAnsi="Arial" w:cs="Arial"/>
                <w:lang w:bidi="hi-IN"/>
              </w:rPr>
              <w:t>0-5</w:t>
            </w:r>
          </w:p>
        </w:tc>
      </w:tr>
      <w:tr w:rsidR="001E0341" w:rsidRPr="003166F1" w14:paraId="1E47405E" w14:textId="77777777" w:rsidTr="003166F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8"/>
          <w:tblHeader/>
        </w:trPr>
        <w:tc>
          <w:tcPr>
            <w:tcW w:w="539" w:type="dxa"/>
          </w:tcPr>
          <w:p w14:paraId="74896C9A" w14:textId="77777777" w:rsidR="001E0341" w:rsidRPr="003166F1" w:rsidRDefault="001E0341" w:rsidP="00627D50">
            <w:pPr>
              <w:rPr>
                <w:rFonts w:ascii="Arial" w:hAnsi="Arial" w:cs="Arial"/>
                <w:lang w:bidi="hi-IN"/>
              </w:rPr>
            </w:pPr>
            <w:r w:rsidRPr="003166F1">
              <w:rPr>
                <w:rFonts w:ascii="Arial" w:hAnsi="Arial" w:cs="Arial"/>
                <w:lang w:bidi="hi-IN"/>
              </w:rPr>
              <w:t>2.</w:t>
            </w:r>
          </w:p>
        </w:tc>
        <w:tc>
          <w:tcPr>
            <w:tcW w:w="7031" w:type="dxa"/>
          </w:tcPr>
          <w:p w14:paraId="57183E63" w14:textId="77777777" w:rsidR="001E0341" w:rsidRPr="003166F1" w:rsidRDefault="001E0341" w:rsidP="00627D50">
            <w:pPr>
              <w:rPr>
                <w:rFonts w:ascii="Arial" w:hAnsi="Arial" w:cs="Arial"/>
                <w:lang w:bidi="hi-IN"/>
              </w:rPr>
            </w:pPr>
            <w:r w:rsidRPr="003166F1">
              <w:rPr>
                <w:rFonts w:ascii="Arial" w:hAnsi="Arial" w:cs="Arial"/>
                <w:lang w:bidi="hi-IN"/>
              </w:rPr>
              <w:t>Deklarowany udział finansowych środków własnych lub środków pochodzących z innych źródeł przeznaczonych na realizację zadania (wsparcie realizacji zadania)</w:t>
            </w:r>
          </w:p>
        </w:tc>
        <w:tc>
          <w:tcPr>
            <w:tcW w:w="2058" w:type="dxa"/>
          </w:tcPr>
          <w:p w14:paraId="581E5247" w14:textId="77777777" w:rsidR="001E0341" w:rsidRPr="003166F1" w:rsidRDefault="001E0341" w:rsidP="00627D50">
            <w:pPr>
              <w:rPr>
                <w:rFonts w:ascii="Arial" w:eastAsia="SimSun" w:hAnsi="Arial" w:cs="Arial"/>
                <w:lang w:bidi="hi-IN"/>
              </w:rPr>
            </w:pPr>
            <w:r w:rsidRPr="003166F1">
              <w:rPr>
                <w:rFonts w:ascii="Arial" w:hAnsi="Arial" w:cs="Arial"/>
                <w:lang w:bidi="hi-IN"/>
              </w:rPr>
              <w:t>0-5</w:t>
            </w:r>
          </w:p>
        </w:tc>
      </w:tr>
      <w:tr w:rsidR="001E0341" w:rsidRPr="003166F1" w14:paraId="78A65D29" w14:textId="77777777" w:rsidTr="003166F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4"/>
          <w:tblHeader/>
        </w:trPr>
        <w:tc>
          <w:tcPr>
            <w:tcW w:w="539" w:type="dxa"/>
          </w:tcPr>
          <w:p w14:paraId="2E7D1012" w14:textId="77777777" w:rsidR="001E0341" w:rsidRPr="003166F1" w:rsidRDefault="001E0341" w:rsidP="00627D50">
            <w:pPr>
              <w:rPr>
                <w:rFonts w:ascii="Arial" w:hAnsi="Arial" w:cs="Arial"/>
                <w:lang w:bidi="hi-IN"/>
              </w:rPr>
            </w:pPr>
            <w:r w:rsidRPr="003166F1">
              <w:rPr>
                <w:rFonts w:ascii="Arial" w:hAnsi="Arial" w:cs="Arial"/>
                <w:lang w:bidi="hi-IN"/>
              </w:rPr>
              <w:t>3.</w:t>
            </w:r>
          </w:p>
        </w:tc>
        <w:tc>
          <w:tcPr>
            <w:tcW w:w="7031" w:type="dxa"/>
          </w:tcPr>
          <w:p w14:paraId="0EDE45AE" w14:textId="77777777" w:rsidR="001E0341" w:rsidRPr="003166F1" w:rsidRDefault="001E0341" w:rsidP="00627D50">
            <w:pPr>
              <w:rPr>
                <w:rFonts w:ascii="Arial" w:hAnsi="Arial" w:cs="Arial"/>
                <w:lang w:bidi="hi-IN"/>
              </w:rPr>
            </w:pPr>
            <w:r w:rsidRPr="003166F1">
              <w:rPr>
                <w:rFonts w:ascii="Arial" w:hAnsi="Arial" w:cs="Arial"/>
                <w:lang w:bidi="hi-IN"/>
              </w:rPr>
              <w:t>Deklarowany wkład osobowy.</w:t>
            </w:r>
          </w:p>
        </w:tc>
        <w:tc>
          <w:tcPr>
            <w:tcW w:w="2058" w:type="dxa"/>
          </w:tcPr>
          <w:p w14:paraId="0023CE1A" w14:textId="77777777" w:rsidR="001E0341" w:rsidRPr="003166F1" w:rsidRDefault="001E0341" w:rsidP="00627D50">
            <w:pPr>
              <w:rPr>
                <w:rFonts w:ascii="Arial" w:eastAsia="SimSun" w:hAnsi="Arial" w:cs="Arial"/>
                <w:lang w:bidi="hi-IN"/>
              </w:rPr>
            </w:pPr>
            <w:r w:rsidRPr="003166F1">
              <w:rPr>
                <w:rFonts w:ascii="Arial" w:hAnsi="Arial" w:cs="Arial"/>
                <w:lang w:bidi="hi-IN"/>
              </w:rPr>
              <w:t>0-5</w:t>
            </w:r>
          </w:p>
        </w:tc>
      </w:tr>
      <w:tr w:rsidR="001E0341" w:rsidRPr="003166F1" w14:paraId="0A8443D2" w14:textId="77777777" w:rsidTr="003166F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7"/>
          <w:tblHeader/>
        </w:trPr>
        <w:tc>
          <w:tcPr>
            <w:tcW w:w="539" w:type="dxa"/>
          </w:tcPr>
          <w:p w14:paraId="2150E40F" w14:textId="77777777" w:rsidR="001E0341" w:rsidRPr="003166F1" w:rsidRDefault="001E0341" w:rsidP="00627D50">
            <w:pPr>
              <w:rPr>
                <w:rFonts w:ascii="Arial" w:hAnsi="Arial" w:cs="Arial"/>
                <w:lang w:bidi="hi-IN"/>
              </w:rPr>
            </w:pPr>
          </w:p>
        </w:tc>
        <w:tc>
          <w:tcPr>
            <w:tcW w:w="7031" w:type="dxa"/>
          </w:tcPr>
          <w:p w14:paraId="3749E68C" w14:textId="77777777" w:rsidR="001E0341" w:rsidRPr="003166F1" w:rsidRDefault="001E0341" w:rsidP="00627D50">
            <w:pPr>
              <w:rPr>
                <w:rFonts w:ascii="Arial" w:hAnsi="Arial" w:cs="Arial"/>
                <w:lang w:bidi="hi-IN"/>
              </w:rPr>
            </w:pPr>
            <w:r w:rsidRPr="003166F1">
              <w:rPr>
                <w:rFonts w:ascii="Arial" w:hAnsi="Arial" w:cs="Arial"/>
                <w:lang w:bidi="hi-IN"/>
              </w:rPr>
              <w:t>Łącznie max. liczba pkt. do zdobycia:</w:t>
            </w:r>
          </w:p>
        </w:tc>
        <w:tc>
          <w:tcPr>
            <w:tcW w:w="2058" w:type="dxa"/>
          </w:tcPr>
          <w:p w14:paraId="291E4D32" w14:textId="77777777" w:rsidR="001E0341" w:rsidRPr="003166F1" w:rsidRDefault="001E0341" w:rsidP="00627D50">
            <w:pPr>
              <w:rPr>
                <w:rFonts w:ascii="Arial" w:eastAsia="SimSun" w:hAnsi="Arial" w:cs="Arial"/>
                <w:lang w:bidi="hi-IN"/>
              </w:rPr>
            </w:pPr>
            <w:r w:rsidRPr="003166F1">
              <w:rPr>
                <w:rFonts w:ascii="Arial" w:hAnsi="Arial" w:cs="Arial"/>
                <w:lang w:bidi="hi-IN"/>
              </w:rPr>
              <w:t>50</w:t>
            </w:r>
          </w:p>
        </w:tc>
      </w:tr>
    </w:tbl>
    <w:p w14:paraId="0F2A7BCD" w14:textId="77777777" w:rsidR="00EB764D" w:rsidRPr="003166F1" w:rsidRDefault="00EB764D" w:rsidP="00627D50">
      <w:pPr>
        <w:numPr>
          <w:ilvl w:val="0"/>
          <w:numId w:val="4"/>
        </w:numPr>
        <w:contextualSpacing/>
        <w:rPr>
          <w:rFonts w:ascii="Arial" w:eastAsia="Times New Roman" w:hAnsi="Arial" w:cs="Arial"/>
        </w:rPr>
      </w:pPr>
      <w:r w:rsidRPr="003166F1">
        <w:rPr>
          <w:rFonts w:ascii="Arial" w:eastAsia="Times New Roman" w:hAnsi="Arial" w:cs="Arial"/>
        </w:rPr>
        <w:t xml:space="preserve">Oferty, w których zakres zaproponowanego zadania, cele statutowe oferenta nie są zgodne z zadaniami określonymi w niniejszym ogłoszeniu, w których nie jest zachowany minimalny wkład własny </w:t>
      </w:r>
      <w:r w:rsidRPr="003166F1">
        <w:rPr>
          <w:rFonts w:ascii="Arial" w:hAnsi="Arial" w:cs="Arial"/>
          <w:color w:val="000000"/>
          <w:kern w:val="1"/>
          <w:lang w:bidi="hi-IN"/>
        </w:rPr>
        <w:t>lub nie jest zachowana minimalna wysokość pobranych świadczeń od odbiorców zadania</w:t>
      </w:r>
      <w:r w:rsidR="006D3EE5" w:rsidRPr="003166F1">
        <w:rPr>
          <w:rFonts w:ascii="Arial" w:hAnsi="Arial" w:cs="Arial"/>
          <w:color w:val="000000"/>
          <w:kern w:val="1"/>
          <w:lang w:bidi="hi-IN"/>
        </w:rPr>
        <w:t>,</w:t>
      </w:r>
      <w:r w:rsidRPr="003166F1">
        <w:rPr>
          <w:rFonts w:ascii="Arial" w:hAnsi="Arial" w:cs="Arial"/>
          <w:color w:val="000000"/>
          <w:kern w:val="1"/>
          <w:lang w:bidi="hi-IN"/>
        </w:rPr>
        <w:t xml:space="preserve"> </w:t>
      </w:r>
      <w:r w:rsidRPr="003166F1">
        <w:rPr>
          <w:rFonts w:ascii="Arial" w:eastAsia="Times New Roman" w:hAnsi="Arial" w:cs="Arial"/>
        </w:rPr>
        <w:t>zostaną odrzucone z przyczyn merytorycznych (otrzymują 0 pkt.).</w:t>
      </w:r>
    </w:p>
    <w:p w14:paraId="6BDC16E6" w14:textId="77777777" w:rsidR="00CE0BD5" w:rsidRPr="003166F1" w:rsidRDefault="00CE0BD5" w:rsidP="00627D50">
      <w:pPr>
        <w:ind w:left="360"/>
        <w:contextualSpacing/>
        <w:rPr>
          <w:rFonts w:ascii="Arial" w:eastAsia="Times New Roman" w:hAnsi="Arial" w:cs="Arial"/>
          <w:b/>
        </w:rPr>
      </w:pPr>
    </w:p>
    <w:p w14:paraId="756774EE" w14:textId="77777777" w:rsidR="00CE0BD5" w:rsidRPr="003166F1" w:rsidRDefault="005B6A0A" w:rsidP="00627D50">
      <w:pPr>
        <w:numPr>
          <w:ilvl w:val="0"/>
          <w:numId w:val="4"/>
        </w:numPr>
        <w:contextualSpacing/>
        <w:rPr>
          <w:rFonts w:ascii="Arial" w:eastAsia="Times New Roman" w:hAnsi="Arial" w:cs="Arial"/>
          <w:shd w:val="clear" w:color="auto" w:fill="FFFF00"/>
        </w:rPr>
      </w:pPr>
      <w:r w:rsidRPr="003166F1">
        <w:rPr>
          <w:rFonts w:ascii="Arial" w:eastAsia="Times New Roman" w:hAnsi="Arial" w:cs="Arial"/>
        </w:rPr>
        <w:lastRenderedPageBreak/>
        <w:t>Za ofertę zaopiniowaną</w:t>
      </w:r>
      <w:r w:rsidR="00CE0BD5" w:rsidRPr="003166F1">
        <w:rPr>
          <w:rFonts w:ascii="Arial" w:eastAsia="Times New Roman" w:hAnsi="Arial" w:cs="Arial"/>
        </w:rPr>
        <w:t xml:space="preserve"> pozytywnie uważa się każdą, która uzyska minimum 30 pkt. w ocenie merytorycznej. Rekomendacje do dofinansowania uzyskają oferty, które według kolejności zdobędą najwyższa liczbę punktów, co oznacza, że nie wszystkie oferty zaopiniowane pozytywnie będą mogły uzyskać dofinansowanie z budżetu Gminy Miasto Włocławek.</w:t>
      </w:r>
    </w:p>
    <w:p w14:paraId="1CFDC693" w14:textId="77777777" w:rsidR="00CE0BD5" w:rsidRPr="003166F1" w:rsidRDefault="00CE0BD5" w:rsidP="00627D50">
      <w:pPr>
        <w:contextualSpacing/>
        <w:rPr>
          <w:rFonts w:ascii="Arial" w:eastAsia="Times New Roman" w:hAnsi="Arial" w:cs="Arial"/>
          <w:shd w:val="clear" w:color="auto" w:fill="FFFF00"/>
        </w:rPr>
      </w:pPr>
    </w:p>
    <w:p w14:paraId="4EB7AF79" w14:textId="77777777" w:rsidR="00CE0BD5" w:rsidRPr="003166F1" w:rsidRDefault="00CE0BD5" w:rsidP="00627D50">
      <w:pPr>
        <w:numPr>
          <w:ilvl w:val="0"/>
          <w:numId w:val="4"/>
        </w:numPr>
        <w:contextualSpacing/>
        <w:rPr>
          <w:rFonts w:ascii="Arial" w:eastAsia="Times New Roman" w:hAnsi="Arial" w:cs="Arial"/>
        </w:rPr>
      </w:pPr>
      <w:r w:rsidRPr="003166F1">
        <w:rPr>
          <w:rFonts w:ascii="Arial" w:eastAsia="Times New Roman" w:hAnsi="Arial" w:cs="Arial"/>
        </w:rPr>
        <w:t>Komisja Konkursowa dokona analizy złożonych ofert w oparciu o przepisy</w:t>
      </w:r>
      <w:r w:rsidR="00B15102" w:rsidRPr="003166F1">
        <w:rPr>
          <w:rFonts w:ascii="Arial" w:eastAsia="Times New Roman" w:hAnsi="Arial" w:cs="Arial"/>
        </w:rPr>
        <w:t xml:space="preserve"> ustawy z dnia 24 kwietnia 2003</w:t>
      </w:r>
      <w:r w:rsidRPr="003166F1">
        <w:rPr>
          <w:rFonts w:ascii="Arial" w:eastAsia="Times New Roman" w:hAnsi="Arial" w:cs="Arial"/>
        </w:rPr>
        <w:t>r. o działalności pożytku publicznego i o wolontariacie kierując się kryteriami podanymi w treści ogłoszenia, a następnie przedłoży Prezydentowi Miasta Włocławek rekomendacje co do wyboru ofert wraz z propozycją wysokości dotacji na realizację poszczególnych projektów.</w:t>
      </w:r>
    </w:p>
    <w:p w14:paraId="77D38607" w14:textId="77777777" w:rsidR="00CE0BD5" w:rsidRPr="003166F1" w:rsidRDefault="00CE0BD5" w:rsidP="00627D50">
      <w:pPr>
        <w:ind w:left="720"/>
        <w:contextualSpacing/>
        <w:rPr>
          <w:rFonts w:ascii="Arial" w:eastAsia="Times New Roman" w:hAnsi="Arial" w:cs="Arial"/>
        </w:rPr>
      </w:pPr>
    </w:p>
    <w:p w14:paraId="08C9A8EB" w14:textId="77777777" w:rsidR="00CE0BD5" w:rsidRPr="003166F1" w:rsidRDefault="00CE0BD5" w:rsidP="00627D50">
      <w:pPr>
        <w:numPr>
          <w:ilvl w:val="0"/>
          <w:numId w:val="4"/>
        </w:numPr>
        <w:contextualSpacing/>
        <w:rPr>
          <w:rFonts w:ascii="Arial" w:eastAsia="Times New Roman" w:hAnsi="Arial" w:cs="Arial"/>
        </w:rPr>
      </w:pPr>
      <w:r w:rsidRPr="003166F1">
        <w:rPr>
          <w:rFonts w:ascii="Arial" w:eastAsia="Times New Roman" w:hAnsi="Arial" w:cs="Arial"/>
        </w:rPr>
        <w:t>Rozstrzygnięcia konkursu ofert dokona Prezydent Miasta Włocławek w drodze zarządzenia.</w:t>
      </w:r>
    </w:p>
    <w:p w14:paraId="3B61E1EA" w14:textId="77777777" w:rsidR="00CE0BD5" w:rsidRPr="003166F1" w:rsidRDefault="00CE0BD5" w:rsidP="00627D50">
      <w:pPr>
        <w:ind w:left="720"/>
        <w:contextualSpacing/>
        <w:rPr>
          <w:rFonts w:ascii="Arial" w:eastAsia="Times New Roman" w:hAnsi="Arial" w:cs="Arial"/>
        </w:rPr>
      </w:pPr>
    </w:p>
    <w:p w14:paraId="35249DBC" w14:textId="77777777" w:rsidR="00CE0BD5" w:rsidRPr="003166F1" w:rsidRDefault="00CE0BD5" w:rsidP="00627D50">
      <w:pPr>
        <w:numPr>
          <w:ilvl w:val="0"/>
          <w:numId w:val="4"/>
        </w:numPr>
        <w:spacing w:after="200"/>
        <w:contextualSpacing/>
        <w:rPr>
          <w:rFonts w:ascii="Arial" w:eastAsia="Times New Roman" w:hAnsi="Arial" w:cs="Arial"/>
        </w:rPr>
      </w:pPr>
      <w:r w:rsidRPr="003166F1">
        <w:rPr>
          <w:rFonts w:ascii="Arial" w:eastAsia="Times New Roman" w:hAnsi="Arial" w:cs="Arial"/>
        </w:rPr>
        <w:t>Od Zarządzenia Prezydenta Miasta Włocławek w sprawie wyboru oferty i udzielenia dotacji nie stosuje się trybu odwoławczego.</w:t>
      </w:r>
    </w:p>
    <w:p w14:paraId="58C3F2F6" w14:textId="77777777" w:rsidR="00CE0BD5" w:rsidRPr="003166F1" w:rsidRDefault="00CE0BD5" w:rsidP="00627D50">
      <w:pPr>
        <w:ind w:left="360"/>
        <w:contextualSpacing/>
        <w:rPr>
          <w:rFonts w:ascii="Arial" w:eastAsia="Times New Roman" w:hAnsi="Arial" w:cs="Arial"/>
        </w:rPr>
      </w:pPr>
    </w:p>
    <w:p w14:paraId="704CB403" w14:textId="77777777" w:rsidR="00CE0BD5" w:rsidRPr="003166F1" w:rsidRDefault="00CE0BD5" w:rsidP="00627D50">
      <w:pPr>
        <w:numPr>
          <w:ilvl w:val="0"/>
          <w:numId w:val="4"/>
        </w:numPr>
        <w:contextualSpacing/>
        <w:rPr>
          <w:rFonts w:ascii="Arial" w:eastAsia="Times New Roman" w:hAnsi="Arial" w:cs="Arial"/>
          <w:color w:val="000000"/>
        </w:rPr>
      </w:pPr>
      <w:r w:rsidRPr="003166F1">
        <w:rPr>
          <w:rFonts w:ascii="Arial" w:eastAsia="Times New Roman" w:hAnsi="Arial" w:cs="Arial"/>
          <w:color w:val="000000"/>
        </w:rPr>
        <w:t xml:space="preserve">Informacje o rozstrzygnięciu zostaną podane do wiadomości publicznej na tablicy ogłoszeń Urzędu Miasta Włocławek, Zielony Rynek 11/13 na stronie internetowej Urzędu Miasta Włocławek </w:t>
      </w:r>
      <w:r w:rsidR="004704C5" w:rsidRPr="003166F1">
        <w:rPr>
          <w:rStyle w:val="Hipercze"/>
          <w:rFonts w:ascii="Arial" w:eastAsia="Times New Roman" w:hAnsi="Arial" w:cs="Arial"/>
        </w:rPr>
        <w:t>www.wloclawek.eu</w:t>
      </w:r>
      <w:r w:rsidRPr="003166F1">
        <w:rPr>
          <w:rFonts w:ascii="Arial" w:eastAsia="Times New Roman" w:hAnsi="Arial" w:cs="Arial"/>
          <w:color w:val="000000"/>
        </w:rPr>
        <w:t xml:space="preserve"> oraz w Biuletynie Informacji Publicznej Urzędu Miasta Włocławek.</w:t>
      </w:r>
    </w:p>
    <w:p w14:paraId="49A2BF77" w14:textId="77777777" w:rsidR="004C3F50" w:rsidRPr="003166F1" w:rsidRDefault="004C3F50" w:rsidP="00627D50">
      <w:pPr>
        <w:ind w:left="360"/>
        <w:contextualSpacing/>
        <w:rPr>
          <w:rFonts w:ascii="Arial" w:eastAsia="Times New Roman" w:hAnsi="Arial" w:cs="Arial"/>
          <w:color w:val="000000"/>
        </w:rPr>
      </w:pPr>
    </w:p>
    <w:p w14:paraId="0398131F" w14:textId="77777777" w:rsidR="008550DA" w:rsidRPr="003166F1" w:rsidRDefault="00CE0BD5" w:rsidP="00627D50">
      <w:pPr>
        <w:numPr>
          <w:ilvl w:val="0"/>
          <w:numId w:val="4"/>
        </w:numPr>
        <w:contextualSpacing/>
        <w:rPr>
          <w:rFonts w:ascii="Arial" w:eastAsia="Times New Roman" w:hAnsi="Arial" w:cs="Arial"/>
          <w:color w:val="000000"/>
        </w:rPr>
      </w:pPr>
      <w:r w:rsidRPr="003166F1">
        <w:rPr>
          <w:rFonts w:ascii="Arial" w:eastAsia="Times New Roman" w:hAnsi="Arial" w:cs="Arial"/>
          <w:color w:val="000000"/>
        </w:rPr>
        <w:t>Każdy, w terminie 30 dni od dnia ogłoszenia wyników konkursu może żądać uzasadnienia wyboru lub odrzucenia oferty.</w:t>
      </w:r>
    </w:p>
    <w:p w14:paraId="7C224C66" w14:textId="77777777" w:rsidR="005B6A0A" w:rsidRPr="003166F1" w:rsidRDefault="005B6A0A" w:rsidP="00627D50">
      <w:pPr>
        <w:ind w:left="360"/>
        <w:contextualSpacing/>
        <w:rPr>
          <w:rFonts w:ascii="Arial" w:eastAsia="Times New Roman" w:hAnsi="Arial" w:cs="Arial"/>
          <w:color w:val="000000"/>
        </w:rPr>
      </w:pPr>
    </w:p>
    <w:p w14:paraId="4AD9D17A" w14:textId="77777777" w:rsidR="00593BB6" w:rsidRPr="003166F1" w:rsidRDefault="00CE0BD5" w:rsidP="00627D50">
      <w:pPr>
        <w:spacing w:after="200" w:line="276" w:lineRule="auto"/>
        <w:ind w:left="360"/>
        <w:contextualSpacing/>
        <w:rPr>
          <w:rFonts w:ascii="Arial" w:eastAsia="Times New Roman" w:hAnsi="Arial" w:cs="Arial"/>
          <w:b/>
        </w:rPr>
      </w:pPr>
      <w:r w:rsidRPr="003166F1">
        <w:rPr>
          <w:rFonts w:ascii="Arial" w:eastAsia="Times New Roman" w:hAnsi="Arial" w:cs="Arial"/>
          <w:b/>
        </w:rPr>
        <w:t>Rozd</w:t>
      </w:r>
      <w:r w:rsidR="00593BB6" w:rsidRPr="003166F1">
        <w:rPr>
          <w:rFonts w:ascii="Arial" w:eastAsia="Times New Roman" w:hAnsi="Arial" w:cs="Arial"/>
          <w:b/>
        </w:rPr>
        <w:t>ział VI. Postanowienia końcowe.</w:t>
      </w:r>
    </w:p>
    <w:p w14:paraId="214608DE" w14:textId="77777777" w:rsidR="00583944" w:rsidRPr="003166F1" w:rsidRDefault="00583944" w:rsidP="00627D50">
      <w:pPr>
        <w:pStyle w:val="Akapitzlist"/>
        <w:numPr>
          <w:ilvl w:val="2"/>
          <w:numId w:val="10"/>
        </w:numPr>
        <w:rPr>
          <w:rFonts w:ascii="Arial" w:hAnsi="Arial" w:cs="Arial"/>
        </w:rPr>
      </w:pPr>
      <w:r w:rsidRPr="003166F1">
        <w:rPr>
          <w:rFonts w:ascii="Arial" w:hAnsi="Arial" w:cs="Arial"/>
        </w:rPr>
        <w:t xml:space="preserve">W szczególnie uzasadnionych przypadkach, przed terminem składania ofert udzielający zamówienia może zmienić lub zmodyfikować wymagania i treść dokumentów konkursowych o czym niezwłocznie informuje oferentów oraz umieszcza informację w Biuletynie Informacji Publicznej Urzędu Miasta Włocławek. </w:t>
      </w:r>
    </w:p>
    <w:p w14:paraId="16CEF46F" w14:textId="77777777" w:rsidR="00583944" w:rsidRPr="003166F1" w:rsidRDefault="00583944" w:rsidP="00627D50">
      <w:pPr>
        <w:pStyle w:val="Akapitzlist"/>
        <w:ind w:left="360"/>
        <w:rPr>
          <w:rFonts w:ascii="Arial" w:hAnsi="Arial" w:cs="Arial"/>
        </w:rPr>
      </w:pPr>
    </w:p>
    <w:p w14:paraId="1C83FA41" w14:textId="77777777" w:rsidR="00583944" w:rsidRPr="003166F1" w:rsidRDefault="00583944" w:rsidP="00627D50">
      <w:pPr>
        <w:pStyle w:val="Akapitzlist"/>
        <w:numPr>
          <w:ilvl w:val="2"/>
          <w:numId w:val="10"/>
        </w:numPr>
        <w:rPr>
          <w:rFonts w:ascii="Arial" w:hAnsi="Arial" w:cs="Arial"/>
        </w:rPr>
      </w:pPr>
      <w:r w:rsidRPr="003166F1">
        <w:rPr>
          <w:rFonts w:ascii="Arial" w:hAnsi="Arial" w:cs="Arial"/>
        </w:rPr>
        <w:t xml:space="preserve">Zleceniodawca zastrzega sobie prawo do: odwołania konkursu ofert przed upływem terminu na złożenie ofert, przesunięcia terminu składania ofert oraz przesunięcia terminu rozstrzygnięcia konkursu ofert. Odstąpienia od realizacji zadań z przyczyn obiektywnych (m.in. zmian w budżecie Miasta, wprowadzenia obostrzeń </w:t>
      </w:r>
      <w:proofErr w:type="spellStart"/>
      <w:r w:rsidRPr="003166F1">
        <w:rPr>
          <w:rFonts w:ascii="Arial" w:hAnsi="Arial" w:cs="Arial"/>
        </w:rPr>
        <w:t>covidowych</w:t>
      </w:r>
      <w:proofErr w:type="spellEnd"/>
      <w:r w:rsidRPr="003166F1">
        <w:rPr>
          <w:rFonts w:ascii="Arial" w:hAnsi="Arial" w:cs="Arial"/>
        </w:rPr>
        <w:t xml:space="preserve"> utrudniających poprawna realizację zadania publicznego).</w:t>
      </w:r>
    </w:p>
    <w:p w14:paraId="0E243E5F" w14:textId="77777777" w:rsidR="00583944" w:rsidRPr="003166F1" w:rsidRDefault="00583944" w:rsidP="00627D50">
      <w:pPr>
        <w:contextualSpacing/>
        <w:rPr>
          <w:rFonts w:ascii="Arial" w:eastAsia="Times New Roman" w:hAnsi="Arial" w:cs="Arial"/>
        </w:rPr>
      </w:pPr>
    </w:p>
    <w:p w14:paraId="1F79832D" w14:textId="77777777" w:rsidR="00583944" w:rsidRPr="003166F1" w:rsidRDefault="00583944" w:rsidP="00627D50">
      <w:pPr>
        <w:numPr>
          <w:ilvl w:val="2"/>
          <w:numId w:val="10"/>
        </w:numPr>
        <w:contextualSpacing/>
        <w:rPr>
          <w:rFonts w:ascii="Arial" w:eastAsia="Times New Roman" w:hAnsi="Arial" w:cs="Arial"/>
        </w:rPr>
      </w:pPr>
      <w:r w:rsidRPr="003166F1">
        <w:rPr>
          <w:rFonts w:ascii="Arial" w:eastAsia="Times New Roman" w:hAnsi="Arial" w:cs="Arial"/>
        </w:rPr>
        <w:t>Otwarty konkurs ofert zostanie unieważniony jeżeli:</w:t>
      </w:r>
    </w:p>
    <w:p w14:paraId="13AA25D3" w14:textId="77777777" w:rsidR="00583944" w:rsidRPr="003166F1" w:rsidRDefault="00583944" w:rsidP="00627D50">
      <w:pPr>
        <w:numPr>
          <w:ilvl w:val="0"/>
          <w:numId w:val="6"/>
        </w:numPr>
        <w:ind w:left="426" w:firstLine="0"/>
        <w:contextualSpacing/>
        <w:rPr>
          <w:rFonts w:ascii="Arial" w:eastAsia="Times New Roman" w:hAnsi="Arial" w:cs="Arial"/>
        </w:rPr>
      </w:pPr>
      <w:r w:rsidRPr="003166F1">
        <w:rPr>
          <w:rFonts w:ascii="Arial" w:eastAsia="Times New Roman" w:hAnsi="Arial" w:cs="Arial"/>
        </w:rPr>
        <w:t>Nie zostanie złożona żadna oferta,</w:t>
      </w:r>
    </w:p>
    <w:p w14:paraId="0179C647" w14:textId="77777777" w:rsidR="00583944" w:rsidRPr="003166F1" w:rsidRDefault="00583944" w:rsidP="00627D50">
      <w:pPr>
        <w:numPr>
          <w:ilvl w:val="0"/>
          <w:numId w:val="6"/>
        </w:numPr>
        <w:ind w:left="426" w:firstLine="0"/>
        <w:contextualSpacing/>
        <w:rPr>
          <w:rFonts w:ascii="Arial" w:eastAsia="Times New Roman" w:hAnsi="Arial" w:cs="Arial"/>
        </w:rPr>
      </w:pPr>
      <w:r w:rsidRPr="003166F1">
        <w:rPr>
          <w:rFonts w:ascii="Arial" w:eastAsia="Times New Roman" w:hAnsi="Arial" w:cs="Arial"/>
        </w:rPr>
        <w:t>Żadna ze złożonych ofert nie spełni wymogów zawartych w ogłoszeniu.</w:t>
      </w:r>
    </w:p>
    <w:p w14:paraId="37B8553B" w14:textId="77777777" w:rsidR="00583944" w:rsidRPr="003166F1" w:rsidRDefault="00583944" w:rsidP="00627D50">
      <w:pPr>
        <w:rPr>
          <w:rFonts w:ascii="Arial" w:eastAsia="Times New Roman" w:hAnsi="Arial" w:cs="Arial"/>
        </w:rPr>
      </w:pPr>
    </w:p>
    <w:p w14:paraId="35AA7E32" w14:textId="77777777" w:rsidR="00CF5712" w:rsidRPr="003166F1" w:rsidRDefault="00CF5712" w:rsidP="00627D50">
      <w:pPr>
        <w:numPr>
          <w:ilvl w:val="2"/>
          <w:numId w:val="10"/>
        </w:numPr>
        <w:rPr>
          <w:rFonts w:ascii="Arial" w:eastAsia="Times New Roman" w:hAnsi="Arial" w:cs="Arial"/>
        </w:rPr>
      </w:pPr>
      <w:r w:rsidRPr="003166F1">
        <w:rPr>
          <w:rFonts w:ascii="Arial" w:eastAsia="Times New Roman" w:hAnsi="Arial" w:cs="Arial"/>
        </w:rPr>
        <w:t xml:space="preserve">W przypadku zadań nr </w:t>
      </w:r>
      <w:r w:rsidR="000973D5" w:rsidRPr="003166F1">
        <w:rPr>
          <w:rFonts w:ascii="Arial" w:eastAsia="Times New Roman" w:hAnsi="Arial" w:cs="Arial"/>
        </w:rPr>
        <w:t>1 i nr 2</w:t>
      </w:r>
      <w:r w:rsidRPr="003166F1">
        <w:rPr>
          <w:rFonts w:ascii="Arial" w:eastAsia="Times New Roman" w:hAnsi="Arial" w:cs="Arial"/>
        </w:rPr>
        <w:t>a oferent zobowiązany jest do złożenia, wraz ze sprawozdaniem końcowym szczegółowego opisu przeprowadzonych działań z realizacji programów profilaktycznych oraz socjoterapeutycznych, który powinien zawierać:</w:t>
      </w:r>
    </w:p>
    <w:p w14:paraId="68B80739" w14:textId="77777777" w:rsidR="00CF5712" w:rsidRPr="003166F1" w:rsidRDefault="00CF5712" w:rsidP="00627D50">
      <w:pPr>
        <w:ind w:left="360"/>
        <w:rPr>
          <w:rFonts w:ascii="Arial" w:eastAsia="Times New Roman" w:hAnsi="Arial" w:cs="Arial"/>
        </w:rPr>
      </w:pPr>
      <w:r w:rsidRPr="003166F1">
        <w:rPr>
          <w:rFonts w:ascii="Arial" w:eastAsia="Times New Roman" w:hAnsi="Arial" w:cs="Arial"/>
        </w:rPr>
        <w:t>a) metody i formy wykorzystane w realizacji programu socjoterapeutycznego oraz profilaktycznego,</w:t>
      </w:r>
    </w:p>
    <w:p w14:paraId="76FA0559" w14:textId="77777777" w:rsidR="00CF5712" w:rsidRPr="003166F1" w:rsidRDefault="00CF5712" w:rsidP="00627D50">
      <w:pPr>
        <w:ind w:left="360"/>
        <w:rPr>
          <w:rFonts w:ascii="Arial" w:eastAsia="Times New Roman" w:hAnsi="Arial" w:cs="Arial"/>
        </w:rPr>
      </w:pPr>
      <w:r w:rsidRPr="003166F1">
        <w:rPr>
          <w:rFonts w:ascii="Arial" w:eastAsia="Times New Roman" w:hAnsi="Arial" w:cs="Arial"/>
        </w:rPr>
        <w:t>b) wykorzystane materiały i pomoce do realizacji zadania,</w:t>
      </w:r>
    </w:p>
    <w:p w14:paraId="70AC19E5" w14:textId="77777777" w:rsidR="00CF5712" w:rsidRPr="003166F1" w:rsidRDefault="00CF5712" w:rsidP="00627D50">
      <w:pPr>
        <w:ind w:left="360"/>
        <w:rPr>
          <w:rFonts w:ascii="Arial" w:eastAsia="Times New Roman" w:hAnsi="Arial" w:cs="Arial"/>
        </w:rPr>
      </w:pPr>
      <w:r w:rsidRPr="003166F1">
        <w:rPr>
          <w:rFonts w:ascii="Arial" w:eastAsia="Times New Roman" w:hAnsi="Arial" w:cs="Arial"/>
        </w:rPr>
        <w:t xml:space="preserve">c)harmonogram przeprowadzonych zajęć w ramach programu socjoterapeutycznego oraz profilaktycznego, </w:t>
      </w:r>
    </w:p>
    <w:p w14:paraId="156A5C0E" w14:textId="77777777" w:rsidR="00CF5712" w:rsidRPr="003166F1" w:rsidRDefault="00CF5712" w:rsidP="00627D50">
      <w:pPr>
        <w:ind w:left="360"/>
        <w:rPr>
          <w:rFonts w:ascii="Arial" w:eastAsia="Times New Roman" w:hAnsi="Arial" w:cs="Arial"/>
        </w:rPr>
      </w:pPr>
      <w:r w:rsidRPr="003166F1">
        <w:rPr>
          <w:rFonts w:ascii="Arial" w:eastAsia="Times New Roman" w:hAnsi="Arial" w:cs="Arial"/>
        </w:rPr>
        <w:t>d) ewaluację programu socjoterapeutycznego oraz profilaktycznego.</w:t>
      </w:r>
    </w:p>
    <w:p w14:paraId="2C5A5449" w14:textId="77777777" w:rsidR="00CF5712" w:rsidRPr="003166F1" w:rsidRDefault="00CF5712" w:rsidP="00627D50">
      <w:pPr>
        <w:ind w:left="360"/>
        <w:rPr>
          <w:rFonts w:ascii="Arial" w:eastAsia="Times New Roman" w:hAnsi="Arial" w:cs="Arial"/>
        </w:rPr>
      </w:pPr>
    </w:p>
    <w:p w14:paraId="20604E23" w14:textId="77777777" w:rsidR="00583944" w:rsidRPr="003166F1" w:rsidRDefault="00583944" w:rsidP="00627D50">
      <w:pPr>
        <w:numPr>
          <w:ilvl w:val="2"/>
          <w:numId w:val="10"/>
        </w:numPr>
        <w:rPr>
          <w:rFonts w:ascii="Arial" w:eastAsia="Times New Roman" w:hAnsi="Arial" w:cs="Arial"/>
        </w:rPr>
      </w:pPr>
      <w:r w:rsidRPr="003166F1">
        <w:rPr>
          <w:rFonts w:ascii="Arial" w:hAnsi="Arial" w:cs="Arial"/>
        </w:rPr>
        <w:lastRenderedPageBreak/>
        <w:t xml:space="preserve">Prezydent Miasta Włocławek może odmówić podmiotowi wyłonionemu w konkursie przyznania dotacji </w:t>
      </w:r>
      <w:r w:rsidR="00A14806" w:rsidRPr="003166F1">
        <w:rPr>
          <w:rFonts w:ascii="Arial" w:hAnsi="Arial" w:cs="Arial"/>
        </w:rPr>
        <w:br/>
      </w:r>
      <w:r w:rsidRPr="003166F1">
        <w:rPr>
          <w:rFonts w:ascii="Arial" w:hAnsi="Arial" w:cs="Arial"/>
        </w:rPr>
        <w:t xml:space="preserve">i podpisania umowy, w przypadku gdy okaże się, że: </w:t>
      </w:r>
    </w:p>
    <w:p w14:paraId="29A2517C" w14:textId="77777777" w:rsidR="00583944" w:rsidRPr="003166F1" w:rsidRDefault="00583944" w:rsidP="00627D50">
      <w:pPr>
        <w:numPr>
          <w:ilvl w:val="0"/>
          <w:numId w:val="27"/>
        </w:numPr>
        <w:suppressAutoHyphens w:val="0"/>
        <w:autoSpaceDE w:val="0"/>
        <w:autoSpaceDN w:val="0"/>
        <w:adjustRightInd w:val="0"/>
        <w:contextualSpacing/>
        <w:rPr>
          <w:rFonts w:ascii="Arial" w:hAnsi="Arial" w:cs="Arial"/>
        </w:rPr>
      </w:pPr>
      <w:r w:rsidRPr="003166F1">
        <w:rPr>
          <w:rFonts w:ascii="Arial" w:hAnsi="Arial" w:cs="Arial"/>
        </w:rPr>
        <w:t xml:space="preserve">podmiot lub jego reprezentanci utracą zdolność do czynności prawnych; </w:t>
      </w:r>
    </w:p>
    <w:p w14:paraId="531CC16F" w14:textId="77777777" w:rsidR="00583944" w:rsidRPr="003166F1" w:rsidRDefault="00583944" w:rsidP="00627D50">
      <w:pPr>
        <w:numPr>
          <w:ilvl w:val="0"/>
          <w:numId w:val="27"/>
        </w:numPr>
        <w:suppressAutoHyphens w:val="0"/>
        <w:autoSpaceDE w:val="0"/>
        <w:autoSpaceDN w:val="0"/>
        <w:adjustRightInd w:val="0"/>
        <w:contextualSpacing/>
        <w:rPr>
          <w:rFonts w:ascii="Arial" w:hAnsi="Arial" w:cs="Arial"/>
        </w:rPr>
      </w:pPr>
      <w:r w:rsidRPr="003166F1">
        <w:rPr>
          <w:rFonts w:ascii="Arial" w:hAnsi="Arial" w:cs="Arial"/>
        </w:rPr>
        <w:t xml:space="preserve">zostaną ujawnione nieznane wcześniej okoliczności podważające wiarygodność merytoryczną lub finansową oferenta; </w:t>
      </w:r>
    </w:p>
    <w:p w14:paraId="1135B2CB" w14:textId="77777777" w:rsidR="00583944" w:rsidRPr="003166F1" w:rsidRDefault="00583944" w:rsidP="00627D50">
      <w:pPr>
        <w:numPr>
          <w:ilvl w:val="0"/>
          <w:numId w:val="27"/>
        </w:numPr>
        <w:suppressAutoHyphens w:val="0"/>
        <w:autoSpaceDE w:val="0"/>
        <w:autoSpaceDN w:val="0"/>
        <w:adjustRightInd w:val="0"/>
        <w:contextualSpacing/>
        <w:rPr>
          <w:rFonts w:ascii="Arial" w:hAnsi="Arial" w:cs="Arial"/>
          <w:b/>
        </w:rPr>
      </w:pPr>
      <w:r w:rsidRPr="003166F1">
        <w:rPr>
          <w:rFonts w:ascii="Arial" w:hAnsi="Arial" w:cs="Arial"/>
        </w:rPr>
        <w:t>w przypadku, gdy wysokość przyznanej dotacji jest niższa niż wnioskowana w ofercie, oferent nie złoży w wyznaczonym terminie aktualizacji oferty uwzględniającej zmiany;</w:t>
      </w:r>
    </w:p>
    <w:p w14:paraId="5418C5B3" w14:textId="77777777" w:rsidR="00583944" w:rsidRPr="003166F1" w:rsidRDefault="00583944" w:rsidP="00627D50">
      <w:pPr>
        <w:numPr>
          <w:ilvl w:val="0"/>
          <w:numId w:val="27"/>
        </w:numPr>
        <w:suppressAutoHyphens w:val="0"/>
        <w:autoSpaceDE w:val="0"/>
        <w:autoSpaceDN w:val="0"/>
        <w:adjustRightInd w:val="0"/>
        <w:contextualSpacing/>
        <w:rPr>
          <w:rFonts w:ascii="Arial" w:hAnsi="Arial" w:cs="Arial"/>
          <w:b/>
        </w:rPr>
      </w:pPr>
      <w:r w:rsidRPr="003166F1">
        <w:rPr>
          <w:rFonts w:ascii="Arial" w:hAnsi="Arial" w:cs="Arial"/>
        </w:rPr>
        <w:t>w organach oferenta zasiadają osoby skazane prawomocnym wyrokiem za przestępstwo umyślne ścigane z oskarżenia publicznego lub za przestępstwo skarbowe;</w:t>
      </w:r>
    </w:p>
    <w:p w14:paraId="55654775" w14:textId="77777777" w:rsidR="00583944" w:rsidRPr="003166F1" w:rsidRDefault="00583944" w:rsidP="00627D50">
      <w:pPr>
        <w:numPr>
          <w:ilvl w:val="0"/>
          <w:numId w:val="27"/>
        </w:numPr>
        <w:suppressAutoHyphens w:val="0"/>
        <w:autoSpaceDE w:val="0"/>
        <w:autoSpaceDN w:val="0"/>
        <w:adjustRightInd w:val="0"/>
        <w:contextualSpacing/>
        <w:rPr>
          <w:rFonts w:ascii="Arial" w:hAnsi="Arial" w:cs="Arial"/>
          <w:color w:val="000000"/>
        </w:rPr>
      </w:pPr>
      <w:r w:rsidRPr="003166F1">
        <w:rPr>
          <w:rFonts w:ascii="Arial" w:hAnsi="Arial" w:cs="Arial"/>
          <w:color w:val="000000"/>
        </w:rPr>
        <w:t>zawarcie umowy nie leży w interesie publicznym;</w:t>
      </w:r>
    </w:p>
    <w:p w14:paraId="29732EC5" w14:textId="77777777" w:rsidR="00583944" w:rsidRPr="003166F1" w:rsidRDefault="00583944" w:rsidP="00627D50">
      <w:pPr>
        <w:numPr>
          <w:ilvl w:val="0"/>
          <w:numId w:val="27"/>
        </w:numPr>
        <w:suppressAutoHyphens w:val="0"/>
        <w:autoSpaceDE w:val="0"/>
        <w:autoSpaceDN w:val="0"/>
        <w:adjustRightInd w:val="0"/>
        <w:contextualSpacing/>
        <w:rPr>
          <w:rFonts w:ascii="Arial" w:hAnsi="Arial" w:cs="Arial"/>
          <w:color w:val="FF0000"/>
        </w:rPr>
      </w:pPr>
      <w:r w:rsidRPr="003166F1">
        <w:rPr>
          <w:rFonts w:ascii="Arial" w:hAnsi="Arial" w:cs="Arial"/>
          <w:color w:val="000000"/>
        </w:rPr>
        <w:t xml:space="preserve">zagrożona jest realizacja zadania publicznego i/lub wprowadzone nakazy, zakazy, ograniczenia, wytyczne przeciwepidemiczne wprowadzone i aktualizowane przez Głównego Inspektora Sanitarnego w Polsce, wynikające ze stanu zagrożenia epidemicznego lub stanu epidemii </w:t>
      </w:r>
      <w:r w:rsidRPr="003166F1">
        <w:rPr>
          <w:rFonts w:ascii="Arial" w:hAnsi="Arial" w:cs="Arial"/>
          <w:color w:val="FF0000"/>
        </w:rPr>
        <w:br/>
      </w:r>
      <w:r w:rsidRPr="003166F1">
        <w:rPr>
          <w:rFonts w:ascii="Arial" w:hAnsi="Arial" w:cs="Arial"/>
          <w:color w:val="000000"/>
        </w:rPr>
        <w:t>w związku z zakażeniami wirusem SARS-CoV-2 uniemożliwiają realizację zadania publicznego.</w:t>
      </w:r>
    </w:p>
    <w:p w14:paraId="42D5F82F" w14:textId="77777777" w:rsidR="00583944" w:rsidRPr="003166F1" w:rsidRDefault="006E4642" w:rsidP="00627D50">
      <w:pPr>
        <w:numPr>
          <w:ilvl w:val="0"/>
          <w:numId w:val="27"/>
        </w:numPr>
        <w:suppressAutoHyphens w:val="0"/>
        <w:autoSpaceDE w:val="0"/>
        <w:autoSpaceDN w:val="0"/>
        <w:adjustRightInd w:val="0"/>
        <w:contextualSpacing/>
        <w:rPr>
          <w:rFonts w:ascii="Arial" w:hAnsi="Arial" w:cs="Arial"/>
          <w:color w:val="FF0000"/>
        </w:rPr>
      </w:pPr>
      <w:r w:rsidRPr="003166F1">
        <w:rPr>
          <w:rFonts w:ascii="Arial" w:hAnsi="Arial" w:cs="Arial"/>
          <w:color w:val="000000"/>
        </w:rPr>
        <w:t>z</w:t>
      </w:r>
      <w:r w:rsidR="00583944" w:rsidRPr="003166F1">
        <w:rPr>
          <w:rFonts w:ascii="Arial" w:hAnsi="Arial" w:cs="Arial"/>
          <w:color w:val="000000"/>
        </w:rPr>
        <w:t xml:space="preserve">akres zadania po aktualizacji oferty znacząco odbiega od opisanego w ofercie, podmiot utraci zdolność do czynności prawnych lub zostaną ujawnione nieznane wcześniej okoliczności podważające wiarygodność merytoryczną lub finansową oferenta. </w:t>
      </w:r>
    </w:p>
    <w:p w14:paraId="259EFAE4" w14:textId="77777777" w:rsidR="00583944" w:rsidRPr="003166F1" w:rsidRDefault="00583944" w:rsidP="00627D50">
      <w:pPr>
        <w:rPr>
          <w:rFonts w:ascii="Arial" w:eastAsia="Times New Roman" w:hAnsi="Arial" w:cs="Arial"/>
        </w:rPr>
      </w:pPr>
    </w:p>
    <w:p w14:paraId="5F0BD22B" w14:textId="77777777" w:rsidR="00583944" w:rsidRPr="003166F1" w:rsidRDefault="00583944" w:rsidP="00627D50">
      <w:pPr>
        <w:numPr>
          <w:ilvl w:val="2"/>
          <w:numId w:val="10"/>
        </w:numPr>
        <w:rPr>
          <w:rFonts w:ascii="Arial" w:eastAsia="Times New Roman" w:hAnsi="Arial" w:cs="Arial"/>
        </w:rPr>
      </w:pPr>
      <w:r w:rsidRPr="003166F1">
        <w:rPr>
          <w:rFonts w:ascii="Arial" w:eastAsia="Times New Roman" w:hAnsi="Arial" w:cs="Arial"/>
        </w:rPr>
        <w:t xml:space="preserve">Dotowany podmiot zobowiązuje się do prowadzenia wyodrębnionej dokumentacji finansowo – księgowej </w:t>
      </w:r>
      <w:r w:rsidR="00A14806" w:rsidRPr="003166F1">
        <w:rPr>
          <w:rFonts w:ascii="Arial" w:eastAsia="Times New Roman" w:hAnsi="Arial" w:cs="Arial"/>
        </w:rPr>
        <w:br/>
      </w:r>
      <w:r w:rsidRPr="003166F1">
        <w:rPr>
          <w:rFonts w:ascii="Arial" w:eastAsia="Times New Roman" w:hAnsi="Arial" w:cs="Arial"/>
        </w:rPr>
        <w:t>i ewidencji księgowej zadania publicznego, zgodnie z zasadami wynikającymi z ustawy</w:t>
      </w:r>
      <w:r w:rsidRPr="003166F1">
        <w:rPr>
          <w:rFonts w:ascii="Arial" w:eastAsia="Times New Roman" w:hAnsi="Arial" w:cs="Arial"/>
        </w:rPr>
        <w:br/>
        <w:t>z dnia 29 kwietnia 1994 r. o rachunkowości (Dz. U. z 20</w:t>
      </w:r>
      <w:r w:rsidR="007E287D" w:rsidRPr="003166F1">
        <w:rPr>
          <w:rFonts w:ascii="Arial" w:eastAsia="Times New Roman" w:hAnsi="Arial" w:cs="Arial"/>
        </w:rPr>
        <w:t>21</w:t>
      </w:r>
      <w:r w:rsidRPr="003166F1">
        <w:rPr>
          <w:rFonts w:ascii="Arial" w:eastAsia="Times New Roman" w:hAnsi="Arial" w:cs="Arial"/>
        </w:rPr>
        <w:t xml:space="preserve">poz. </w:t>
      </w:r>
      <w:r w:rsidR="007E287D" w:rsidRPr="003166F1">
        <w:rPr>
          <w:rFonts w:ascii="Arial" w:eastAsia="Times New Roman" w:hAnsi="Arial" w:cs="Arial"/>
        </w:rPr>
        <w:t>217</w:t>
      </w:r>
      <w:r w:rsidRPr="003166F1">
        <w:rPr>
          <w:rFonts w:ascii="Arial" w:eastAsia="Times New Roman" w:hAnsi="Arial" w:cs="Arial"/>
        </w:rPr>
        <w:t xml:space="preserve"> z </w:t>
      </w:r>
      <w:proofErr w:type="spellStart"/>
      <w:r w:rsidRPr="003166F1">
        <w:rPr>
          <w:rFonts w:ascii="Arial" w:eastAsia="Times New Roman" w:hAnsi="Arial" w:cs="Arial"/>
        </w:rPr>
        <w:t>późń</w:t>
      </w:r>
      <w:proofErr w:type="spellEnd"/>
      <w:r w:rsidRPr="003166F1">
        <w:rPr>
          <w:rFonts w:ascii="Arial" w:eastAsia="Times New Roman" w:hAnsi="Arial" w:cs="Arial"/>
        </w:rPr>
        <w:t>. zm.) w sposób umożliwiający identyfikację poszczególnych operacji księgowych.</w:t>
      </w:r>
    </w:p>
    <w:p w14:paraId="638AB78D" w14:textId="77777777" w:rsidR="00BF5101" w:rsidRPr="003166F1" w:rsidRDefault="00BF5101" w:rsidP="00627D50">
      <w:pPr>
        <w:ind w:left="360"/>
        <w:rPr>
          <w:rFonts w:ascii="Arial" w:eastAsia="Times New Roman" w:hAnsi="Arial" w:cs="Arial"/>
        </w:rPr>
      </w:pPr>
    </w:p>
    <w:p w14:paraId="5BB086B2" w14:textId="77777777" w:rsidR="00BF5101" w:rsidRPr="003166F1" w:rsidRDefault="00BF5101" w:rsidP="00627D50">
      <w:pPr>
        <w:numPr>
          <w:ilvl w:val="2"/>
          <w:numId w:val="10"/>
        </w:numPr>
        <w:rPr>
          <w:rFonts w:ascii="Arial" w:eastAsia="Times New Roman" w:hAnsi="Arial" w:cs="Arial"/>
        </w:rPr>
      </w:pPr>
      <w:r w:rsidRPr="003166F1">
        <w:rPr>
          <w:rFonts w:ascii="Arial" w:eastAsia="Times New Roman" w:hAnsi="Arial" w:cs="Arial"/>
        </w:rPr>
        <w:t xml:space="preserve">Wyłoniony podmiot zobowiązany jest do </w:t>
      </w:r>
      <w:r w:rsidRPr="003166F1">
        <w:rPr>
          <w:rFonts w:ascii="Arial" w:hAnsi="Arial" w:cs="Arial"/>
        </w:rPr>
        <w:t>informowania, że zadanie jest współfinansowane ze środków Gminy Miasta Włocławek poprzez umieszczenie stosownej informacji w widocznym miejscu.</w:t>
      </w:r>
    </w:p>
    <w:p w14:paraId="1E2C38C7" w14:textId="77777777" w:rsidR="00711429" w:rsidRPr="003166F1" w:rsidRDefault="00711429" w:rsidP="00627D50">
      <w:pPr>
        <w:ind w:left="360"/>
        <w:rPr>
          <w:rFonts w:ascii="Arial" w:eastAsia="Times New Roman" w:hAnsi="Arial" w:cs="Arial"/>
        </w:rPr>
      </w:pPr>
    </w:p>
    <w:p w14:paraId="218AE32A" w14:textId="77777777" w:rsidR="00636D49" w:rsidRPr="003166F1" w:rsidRDefault="00BF5101" w:rsidP="00627D50">
      <w:pPr>
        <w:numPr>
          <w:ilvl w:val="2"/>
          <w:numId w:val="10"/>
        </w:numPr>
        <w:rPr>
          <w:rFonts w:ascii="Arial" w:eastAsia="Times New Roman" w:hAnsi="Arial" w:cs="Arial"/>
        </w:rPr>
      </w:pPr>
      <w:r w:rsidRPr="003166F1">
        <w:rPr>
          <w:rFonts w:ascii="Arial" w:hAnsi="Arial" w:cs="Arial"/>
        </w:rPr>
        <w:t>W przypadku prowadzenia wszelkich działań z</w:t>
      </w:r>
      <w:r w:rsidR="00406863" w:rsidRPr="003166F1">
        <w:rPr>
          <w:rFonts w:ascii="Arial" w:hAnsi="Arial" w:cs="Arial"/>
        </w:rPr>
        <w:t xml:space="preserve">wiązanych </w:t>
      </w:r>
      <w:r w:rsidR="00711429" w:rsidRPr="003166F1">
        <w:rPr>
          <w:rFonts w:ascii="Arial" w:hAnsi="Arial" w:cs="Arial"/>
        </w:rPr>
        <w:t xml:space="preserve">z </w:t>
      </w:r>
      <w:r w:rsidR="00406863" w:rsidRPr="003166F1">
        <w:rPr>
          <w:rFonts w:ascii="Arial" w:hAnsi="Arial" w:cs="Arial"/>
        </w:rPr>
        <w:t>realizacją</w:t>
      </w:r>
      <w:r w:rsidRPr="003166F1">
        <w:rPr>
          <w:rFonts w:ascii="Arial" w:hAnsi="Arial" w:cs="Arial"/>
        </w:rPr>
        <w:t xml:space="preserve"> dotowanego projektu Oferent, który otrzyma dotację zobowiązany jest na umieszczeniu we wszystkich materiałach promocyjnych </w:t>
      </w:r>
      <w:r w:rsidR="00406863" w:rsidRPr="003166F1">
        <w:rPr>
          <w:rFonts w:ascii="Arial" w:hAnsi="Arial" w:cs="Arial"/>
        </w:rPr>
        <w:t>informacji o treści „Zrealizowano dzięki wsparciu Gminy Miasto Włocławek</w:t>
      </w:r>
      <w:r w:rsidR="00636D49" w:rsidRPr="003166F1">
        <w:rPr>
          <w:rFonts w:ascii="Arial" w:hAnsi="Arial" w:cs="Arial"/>
        </w:rPr>
        <w:t>”. Powyższa informacja musi znaleźć się we wszystkich materiałach promocyjnych, informacyjnych (w tym stronach internetowych, profilach w mediach społecznościowych), szkoleniowych, edukacyjnych dot. realizowanego zadania, informacjach dla mediów, ogłoszeniach oraz w wystąpieniach publicznych dotyczących realizowanego zadania publicznego, w tym również w informacjach ustnych kierowanych do odbiorców zadania, na konferencjach prasowych.</w:t>
      </w:r>
    </w:p>
    <w:p w14:paraId="683996ED" w14:textId="77777777" w:rsidR="00BF5101" w:rsidRPr="003166F1" w:rsidRDefault="00BF5101" w:rsidP="00627D50">
      <w:pPr>
        <w:rPr>
          <w:rFonts w:ascii="Arial" w:eastAsia="Times New Roman" w:hAnsi="Arial" w:cs="Arial"/>
        </w:rPr>
      </w:pPr>
    </w:p>
    <w:p w14:paraId="045FE5AE" w14:textId="77777777" w:rsidR="00583944" w:rsidRPr="003166F1" w:rsidRDefault="00583944" w:rsidP="00627D50">
      <w:pPr>
        <w:numPr>
          <w:ilvl w:val="2"/>
          <w:numId w:val="10"/>
        </w:numPr>
        <w:rPr>
          <w:rFonts w:ascii="Arial" w:eastAsia="Times New Roman" w:hAnsi="Arial" w:cs="Arial"/>
        </w:rPr>
      </w:pPr>
      <w:r w:rsidRPr="003166F1">
        <w:rPr>
          <w:rFonts w:ascii="Arial" w:eastAsia="Times New Roman" w:hAnsi="Arial" w:cs="Arial"/>
        </w:rPr>
        <w:t xml:space="preserve">Dotowany jest zobowiązany do podpisania umów z osobami/ podmiotami, uczestniczącymi </w:t>
      </w:r>
      <w:r w:rsidRPr="003166F1">
        <w:rPr>
          <w:rFonts w:ascii="Arial" w:eastAsia="Times New Roman" w:hAnsi="Arial" w:cs="Arial"/>
        </w:rPr>
        <w:br/>
        <w:t>w realizacji projektu, zgodnie z obowiązującymi przepisami.</w:t>
      </w:r>
    </w:p>
    <w:p w14:paraId="6DFB070B" w14:textId="77777777" w:rsidR="00583944" w:rsidRPr="003166F1" w:rsidRDefault="00583944" w:rsidP="00627D50">
      <w:pPr>
        <w:ind w:left="360"/>
        <w:rPr>
          <w:rFonts w:ascii="Arial" w:eastAsia="Times New Roman" w:hAnsi="Arial" w:cs="Arial"/>
        </w:rPr>
      </w:pPr>
    </w:p>
    <w:p w14:paraId="524A3219" w14:textId="77777777" w:rsidR="00583944" w:rsidRPr="003166F1" w:rsidRDefault="00583944" w:rsidP="00627D50">
      <w:pPr>
        <w:pStyle w:val="Akapitzlist"/>
        <w:numPr>
          <w:ilvl w:val="2"/>
          <w:numId w:val="10"/>
        </w:numPr>
        <w:rPr>
          <w:rFonts w:ascii="Arial" w:hAnsi="Arial" w:cs="Arial"/>
        </w:rPr>
      </w:pPr>
      <w:r w:rsidRPr="003166F1">
        <w:rPr>
          <w:rFonts w:ascii="Arial" w:hAnsi="Arial" w:cs="Arial"/>
        </w:rPr>
        <w:t>Dotowany zobowiązany jest do terminowego regulowania zobowiązań.</w:t>
      </w:r>
    </w:p>
    <w:p w14:paraId="0370C1BA" w14:textId="77777777" w:rsidR="00583944" w:rsidRPr="003166F1" w:rsidRDefault="00583944" w:rsidP="00627D50">
      <w:pPr>
        <w:pStyle w:val="Akapitzlist"/>
        <w:ind w:left="360"/>
        <w:rPr>
          <w:rFonts w:ascii="Arial" w:hAnsi="Arial" w:cs="Arial"/>
        </w:rPr>
      </w:pPr>
    </w:p>
    <w:p w14:paraId="17C4AB7A" w14:textId="77777777" w:rsidR="00583944" w:rsidRPr="003166F1" w:rsidRDefault="00583944" w:rsidP="00627D50">
      <w:pPr>
        <w:pStyle w:val="Akapitzlist"/>
        <w:numPr>
          <w:ilvl w:val="2"/>
          <w:numId w:val="10"/>
        </w:numPr>
        <w:rPr>
          <w:rFonts w:ascii="Arial" w:hAnsi="Arial" w:cs="Arial"/>
        </w:rPr>
      </w:pPr>
      <w:r w:rsidRPr="003166F1">
        <w:rPr>
          <w:rFonts w:ascii="Arial" w:hAnsi="Arial" w:cs="Arial"/>
        </w:rPr>
        <w:t>Dokumenty finansowe dotyczące realizacji zadania muszą być opisane zgodnie z ustawą</w:t>
      </w:r>
      <w:r w:rsidRPr="003166F1">
        <w:rPr>
          <w:rFonts w:ascii="Arial" w:hAnsi="Arial" w:cs="Arial"/>
        </w:rPr>
        <w:br/>
        <w:t xml:space="preserve">o rachunkowości, ponadto muszą być oznaczone, że dotyczą zadania dotowanego, </w:t>
      </w:r>
      <w:r w:rsidRPr="003166F1">
        <w:rPr>
          <w:rFonts w:ascii="Arial" w:hAnsi="Arial" w:cs="Arial"/>
        </w:rPr>
        <w:lastRenderedPageBreak/>
        <w:t>bez względu czy wydatek dotyczy części finansowej z dotacji, z wkładu własnego czy innych źródeł.</w:t>
      </w:r>
    </w:p>
    <w:p w14:paraId="6EF335EB" w14:textId="77777777" w:rsidR="00583944" w:rsidRPr="003166F1" w:rsidRDefault="00583944" w:rsidP="00627D50">
      <w:pPr>
        <w:pStyle w:val="Akapitzlist"/>
        <w:ind w:left="360"/>
        <w:rPr>
          <w:rFonts w:ascii="Arial" w:hAnsi="Arial" w:cs="Arial"/>
        </w:rPr>
      </w:pPr>
    </w:p>
    <w:p w14:paraId="036866F8" w14:textId="77777777" w:rsidR="00583944" w:rsidRPr="003166F1" w:rsidRDefault="00583944" w:rsidP="00627D50">
      <w:pPr>
        <w:pStyle w:val="Akapitzlist"/>
        <w:numPr>
          <w:ilvl w:val="2"/>
          <w:numId w:val="10"/>
        </w:numPr>
        <w:rPr>
          <w:rFonts w:ascii="Arial" w:hAnsi="Arial" w:cs="Arial"/>
          <w:b/>
        </w:rPr>
      </w:pPr>
      <w:r w:rsidRPr="003166F1">
        <w:rPr>
          <w:rFonts w:ascii="Arial" w:hAnsi="Arial" w:cs="Arial"/>
        </w:rPr>
        <w:t>W przypadku nierozliczenia zadania publicznego w wymaganym terminie, stwierdzenia nieprawidłowego rozliczenia zadania, wszczęte zostaje postępowanie o zwrot dotacji w trybie przewidzianym w przepisach prawa.</w:t>
      </w:r>
      <w:r w:rsidRPr="003166F1">
        <w:rPr>
          <w:rFonts w:ascii="Arial" w:hAnsi="Arial" w:cs="Arial"/>
          <w:b/>
        </w:rPr>
        <w:t xml:space="preserve"> </w:t>
      </w:r>
    </w:p>
    <w:p w14:paraId="5742EF77" w14:textId="77777777" w:rsidR="00F95C95" w:rsidRPr="003166F1" w:rsidRDefault="00F95C95" w:rsidP="00627D50">
      <w:pPr>
        <w:pStyle w:val="Akapitzlist"/>
        <w:ind w:left="360"/>
        <w:rPr>
          <w:rFonts w:ascii="Arial" w:hAnsi="Arial" w:cs="Arial"/>
          <w:b/>
        </w:rPr>
      </w:pPr>
    </w:p>
    <w:p w14:paraId="3DE98AFD" w14:textId="77777777" w:rsidR="00D50F96" w:rsidRPr="003166F1" w:rsidRDefault="007E287D" w:rsidP="00627D50">
      <w:pPr>
        <w:pStyle w:val="Akapitzlist"/>
        <w:ind w:left="360"/>
        <w:rPr>
          <w:rFonts w:ascii="Arial" w:hAnsi="Arial" w:cs="Arial"/>
          <w:b/>
        </w:rPr>
      </w:pPr>
      <w:r w:rsidRPr="003166F1">
        <w:rPr>
          <w:rFonts w:ascii="Arial" w:hAnsi="Arial" w:cs="Arial"/>
          <w:b/>
        </w:rPr>
        <w:t>Obowiązek informacyjny.</w:t>
      </w:r>
    </w:p>
    <w:p w14:paraId="4385CED2" w14:textId="77777777" w:rsidR="00D50F96" w:rsidRPr="003166F1" w:rsidRDefault="00D50F96" w:rsidP="00627D50">
      <w:pPr>
        <w:ind w:left="142" w:hanging="142"/>
        <w:contextualSpacing/>
        <w:rPr>
          <w:rFonts w:ascii="Arial" w:eastAsia="Times New Roman" w:hAnsi="Arial" w:cs="Arial"/>
        </w:rPr>
      </w:pPr>
      <w:r w:rsidRPr="003166F1">
        <w:rPr>
          <w:rFonts w:ascii="Arial" w:eastAsia="Times New Roman" w:hAnsi="Arial" w:cs="Arial"/>
          <w:b/>
        </w:rPr>
        <w:t>1.</w:t>
      </w:r>
      <w:r w:rsidRPr="003166F1">
        <w:rPr>
          <w:rFonts w:ascii="Arial" w:eastAsia="Times New Roman" w:hAnsi="Arial" w:cs="Arial"/>
        </w:rPr>
        <w:t xml:space="preserve"> Zgodnie z art.13 Rozporządzenia Parlamentu Europejskiego i Rady (UE) 2</w:t>
      </w:r>
      <w:r w:rsidR="00BB4BFF" w:rsidRPr="003166F1">
        <w:rPr>
          <w:rFonts w:ascii="Arial" w:eastAsia="Times New Roman" w:hAnsi="Arial" w:cs="Arial"/>
        </w:rPr>
        <w:t>016/679 z dnia 27 kwietnia 2016</w:t>
      </w:r>
      <w:r w:rsidRPr="003166F1">
        <w:rPr>
          <w:rFonts w:ascii="Arial" w:eastAsia="Times New Roman" w:hAnsi="Arial" w:cs="Arial"/>
        </w:rPr>
        <w:t>r. (Dz. Urz. UE L.119.1) w sprawie ochrony osób fizycznych w związku z przetwarzaniem danych osobowych i w sprawie swobodnego przepływu takich danych oraz uchylenia dyrektywy 95/46/WE) uprzejmie informuję, że:</w:t>
      </w:r>
    </w:p>
    <w:p w14:paraId="7F5C2FFE" w14:textId="77777777" w:rsidR="00D50F96" w:rsidRPr="003166F1" w:rsidRDefault="00D50F96" w:rsidP="00627D50">
      <w:pPr>
        <w:ind w:left="426" w:hanging="426"/>
        <w:contextualSpacing/>
        <w:rPr>
          <w:rFonts w:ascii="Arial" w:eastAsia="Times New Roman" w:hAnsi="Arial" w:cs="Arial"/>
        </w:rPr>
      </w:pPr>
    </w:p>
    <w:p w14:paraId="0EAA1E16" w14:textId="77777777" w:rsidR="00D50F96" w:rsidRPr="003166F1" w:rsidRDefault="00D50F96" w:rsidP="00627D50">
      <w:pPr>
        <w:ind w:left="426" w:hanging="426"/>
        <w:contextualSpacing/>
        <w:rPr>
          <w:rFonts w:ascii="Arial" w:eastAsia="Times New Roman" w:hAnsi="Arial" w:cs="Arial"/>
        </w:rPr>
      </w:pPr>
      <w:r w:rsidRPr="003166F1">
        <w:rPr>
          <w:rFonts w:ascii="Arial" w:eastAsia="Times New Roman" w:hAnsi="Arial" w:cs="Arial"/>
          <w:b/>
        </w:rPr>
        <w:t>1)</w:t>
      </w:r>
      <w:r w:rsidRPr="003166F1">
        <w:rPr>
          <w:rFonts w:ascii="Arial" w:eastAsia="Times New Roman" w:hAnsi="Arial" w:cs="Arial"/>
        </w:rPr>
        <w:t xml:space="preserve"> Administratorem danych osobowych zawartych w przedłożonej przez Państwa ofercie konkursowej jest Gmina Miasto Włocławek, reprezentowana przez Prezydenta Miasta Włocławek, z siedzibą we Włocławku przy ul. Zielony Rynek 11/13,</w:t>
      </w:r>
    </w:p>
    <w:p w14:paraId="2F50DA61" w14:textId="77777777" w:rsidR="00D50F96" w:rsidRPr="003166F1" w:rsidRDefault="00D50F96" w:rsidP="00627D50">
      <w:pPr>
        <w:ind w:left="426" w:hanging="426"/>
        <w:contextualSpacing/>
        <w:rPr>
          <w:rFonts w:ascii="Arial" w:eastAsia="Times New Roman" w:hAnsi="Arial" w:cs="Arial"/>
        </w:rPr>
      </w:pPr>
    </w:p>
    <w:p w14:paraId="4BD69168" w14:textId="77777777" w:rsidR="00D50F96" w:rsidRPr="003166F1" w:rsidRDefault="00D50F96" w:rsidP="00627D50">
      <w:pPr>
        <w:ind w:left="426" w:hanging="426"/>
        <w:contextualSpacing/>
        <w:rPr>
          <w:rFonts w:ascii="Arial" w:eastAsia="Times New Roman" w:hAnsi="Arial" w:cs="Arial"/>
        </w:rPr>
      </w:pPr>
      <w:r w:rsidRPr="003166F1">
        <w:rPr>
          <w:rFonts w:ascii="Arial" w:eastAsia="Times New Roman" w:hAnsi="Arial" w:cs="Arial"/>
          <w:b/>
        </w:rPr>
        <w:t>2)</w:t>
      </w:r>
      <w:r w:rsidRPr="003166F1">
        <w:rPr>
          <w:rFonts w:ascii="Arial" w:eastAsia="Times New Roman" w:hAnsi="Arial" w:cs="Arial"/>
        </w:rPr>
        <w:t xml:space="preserve"> Kontakt z Inspektorem Ochrony Danych w Urzędzie Miasta Włocławek możliwy jest pod numerem tel. /54/ 414-42-69 lub adresem e-mail: </w:t>
      </w:r>
      <w:hyperlink r:id="rId8" w:history="1">
        <w:r w:rsidRPr="003166F1">
          <w:rPr>
            <w:rStyle w:val="Hipercze"/>
            <w:rFonts w:ascii="Arial" w:eastAsia="Times New Roman" w:hAnsi="Arial" w:cs="Arial"/>
          </w:rPr>
          <w:t>iod@um.wloclawek.pl</w:t>
        </w:r>
      </w:hyperlink>
    </w:p>
    <w:p w14:paraId="01951847" w14:textId="77777777" w:rsidR="00D50F96" w:rsidRPr="003166F1" w:rsidRDefault="00D50F96" w:rsidP="00627D50">
      <w:pPr>
        <w:ind w:left="426" w:hanging="426"/>
        <w:contextualSpacing/>
        <w:rPr>
          <w:rFonts w:ascii="Arial" w:eastAsia="Times New Roman" w:hAnsi="Arial" w:cs="Arial"/>
        </w:rPr>
      </w:pPr>
    </w:p>
    <w:p w14:paraId="4FD118EF" w14:textId="77777777" w:rsidR="00D50F96" w:rsidRPr="003166F1" w:rsidRDefault="00D50F96" w:rsidP="00627D50">
      <w:pPr>
        <w:ind w:left="426" w:hanging="426"/>
        <w:contextualSpacing/>
        <w:rPr>
          <w:rFonts w:ascii="Arial" w:eastAsia="Times New Roman" w:hAnsi="Arial" w:cs="Arial"/>
        </w:rPr>
      </w:pPr>
      <w:r w:rsidRPr="003166F1">
        <w:rPr>
          <w:rFonts w:ascii="Arial" w:eastAsia="Times New Roman" w:hAnsi="Arial" w:cs="Arial"/>
          <w:b/>
        </w:rPr>
        <w:t>3)</w:t>
      </w:r>
      <w:r w:rsidRPr="003166F1">
        <w:rPr>
          <w:rFonts w:ascii="Arial" w:eastAsia="Times New Roman" w:hAnsi="Arial" w:cs="Arial"/>
        </w:rPr>
        <w:t xml:space="preserve"> Dane osobowe zawarte w przedłożonej przez Państwa ofercie konkursowej przetwarzane będą </w:t>
      </w:r>
      <w:r w:rsidRPr="003166F1">
        <w:rPr>
          <w:rFonts w:ascii="Arial" w:eastAsia="Times New Roman" w:hAnsi="Arial" w:cs="Arial"/>
        </w:rPr>
        <w:br/>
        <w:t>w celu prawidłowego przeprowadzenia otwartego konkursu ofert</w:t>
      </w:r>
      <w:r w:rsidR="00031A14" w:rsidRPr="003166F1">
        <w:rPr>
          <w:rFonts w:ascii="Arial" w:eastAsia="Times New Roman" w:hAnsi="Arial" w:cs="Arial"/>
        </w:rPr>
        <w:t xml:space="preserve"> nr 2</w:t>
      </w:r>
      <w:r w:rsidRPr="003166F1">
        <w:rPr>
          <w:rFonts w:ascii="Arial" w:eastAsia="Times New Roman" w:hAnsi="Arial" w:cs="Arial"/>
        </w:rPr>
        <w:t xml:space="preserve"> na realizację zadania publicznego </w:t>
      </w:r>
      <w:r w:rsidRPr="003166F1">
        <w:rPr>
          <w:rFonts w:ascii="Arial" w:eastAsia="Times New Roman" w:hAnsi="Arial" w:cs="Arial"/>
        </w:rPr>
        <w:br/>
        <w:t xml:space="preserve">z zakresu </w:t>
      </w:r>
      <w:r w:rsidR="0057178D" w:rsidRPr="003166F1">
        <w:rPr>
          <w:rFonts w:ascii="Arial" w:eastAsia="Times New Roman" w:hAnsi="Arial" w:cs="Arial"/>
        </w:rPr>
        <w:t>przeciwdziałania uzależnieniom</w:t>
      </w:r>
      <w:r w:rsidR="003110A1" w:rsidRPr="003166F1">
        <w:rPr>
          <w:rFonts w:ascii="Arial" w:eastAsia="Times New Roman" w:hAnsi="Arial" w:cs="Arial"/>
        </w:rPr>
        <w:t xml:space="preserve"> i pat</w:t>
      </w:r>
      <w:r w:rsidR="0057178D" w:rsidRPr="003166F1">
        <w:rPr>
          <w:rFonts w:ascii="Arial" w:eastAsia="Times New Roman" w:hAnsi="Arial" w:cs="Arial"/>
        </w:rPr>
        <w:t>ologiom społecznym</w:t>
      </w:r>
      <w:r w:rsidRPr="003166F1">
        <w:rPr>
          <w:rFonts w:ascii="Arial" w:eastAsia="Times New Roman" w:hAnsi="Arial" w:cs="Arial"/>
        </w:rPr>
        <w:t xml:space="preserve"> z terenu miasta Włocławek, </w:t>
      </w:r>
      <w:r w:rsidR="00227614" w:rsidRPr="003166F1">
        <w:rPr>
          <w:rFonts w:ascii="Arial" w:eastAsia="Times New Roman" w:hAnsi="Arial" w:cs="Arial"/>
        </w:rPr>
        <w:t>w tym</w:t>
      </w:r>
      <w:r w:rsidR="00227614" w:rsidRPr="003166F1">
        <w:rPr>
          <w:rFonts w:ascii="Arial" w:eastAsia="Times New Roman" w:hAnsi="Arial" w:cs="Arial"/>
          <w:b/>
        </w:rPr>
        <w:t xml:space="preserve"> </w:t>
      </w:r>
      <w:r w:rsidRPr="003166F1">
        <w:rPr>
          <w:rFonts w:ascii="Arial" w:eastAsia="Times New Roman" w:hAnsi="Arial" w:cs="Arial"/>
        </w:rPr>
        <w:t>wypełnienie obowiązku prawnego ciążącego na administratorze - art. 6 ust 1 lit. c Rozporządzenia,</w:t>
      </w:r>
    </w:p>
    <w:p w14:paraId="23B66B0F" w14:textId="77777777" w:rsidR="00D50F96" w:rsidRPr="003166F1" w:rsidRDefault="00D50F96" w:rsidP="00627D50">
      <w:pPr>
        <w:ind w:left="426" w:hanging="426"/>
        <w:contextualSpacing/>
        <w:rPr>
          <w:rFonts w:ascii="Arial" w:eastAsia="Times New Roman" w:hAnsi="Arial" w:cs="Arial"/>
        </w:rPr>
      </w:pPr>
    </w:p>
    <w:p w14:paraId="2835E269" w14:textId="77777777" w:rsidR="00D50F96" w:rsidRPr="003166F1" w:rsidRDefault="00D50F96" w:rsidP="00627D50">
      <w:pPr>
        <w:ind w:left="426" w:hanging="426"/>
        <w:contextualSpacing/>
        <w:rPr>
          <w:rFonts w:ascii="Arial" w:eastAsia="Times New Roman" w:hAnsi="Arial" w:cs="Arial"/>
        </w:rPr>
      </w:pPr>
      <w:r w:rsidRPr="003166F1">
        <w:rPr>
          <w:rFonts w:ascii="Arial" w:eastAsia="Times New Roman" w:hAnsi="Arial" w:cs="Arial"/>
          <w:b/>
        </w:rPr>
        <w:t>4)</w:t>
      </w:r>
      <w:r w:rsidRPr="003166F1">
        <w:rPr>
          <w:rFonts w:ascii="Arial" w:eastAsia="Times New Roman" w:hAnsi="Arial" w:cs="Arial"/>
        </w:rPr>
        <w:t xml:space="preserve"> Dane osobowe zawarte w przedłożonej przez Państwa ofercie konkursowej będą przekazywane wyłącznie podmiotom uprawnionym do uzyskania danych osobowych na podstawie przepisów prawa,</w:t>
      </w:r>
    </w:p>
    <w:p w14:paraId="363BA652" w14:textId="77777777" w:rsidR="00D50F96" w:rsidRPr="003166F1" w:rsidRDefault="00D50F96" w:rsidP="00627D50">
      <w:pPr>
        <w:ind w:left="426" w:hanging="426"/>
        <w:contextualSpacing/>
        <w:rPr>
          <w:rFonts w:ascii="Arial" w:eastAsia="Times New Roman" w:hAnsi="Arial" w:cs="Arial"/>
        </w:rPr>
      </w:pPr>
    </w:p>
    <w:p w14:paraId="296858E7" w14:textId="77777777" w:rsidR="00D50F96" w:rsidRPr="003166F1" w:rsidRDefault="00D50F96" w:rsidP="00627D50">
      <w:pPr>
        <w:ind w:left="426" w:hanging="426"/>
        <w:contextualSpacing/>
        <w:rPr>
          <w:rFonts w:ascii="Arial" w:eastAsia="Times New Roman" w:hAnsi="Arial" w:cs="Arial"/>
        </w:rPr>
      </w:pPr>
      <w:r w:rsidRPr="003166F1">
        <w:rPr>
          <w:rFonts w:ascii="Arial" w:eastAsia="Times New Roman" w:hAnsi="Arial" w:cs="Arial"/>
          <w:b/>
        </w:rPr>
        <w:t>5)</w:t>
      </w:r>
      <w:r w:rsidRPr="003166F1">
        <w:rPr>
          <w:rFonts w:ascii="Arial" w:eastAsia="Times New Roman" w:hAnsi="Arial" w:cs="Arial"/>
        </w:rPr>
        <w:t xml:space="preserve"> Dane osobowe zawarte w przedłożonej przez Państwa ofercie konkursowej będą przetwarzane przez okres 10 lat,</w:t>
      </w:r>
    </w:p>
    <w:p w14:paraId="232769D7" w14:textId="77777777" w:rsidR="00D50F96" w:rsidRPr="003166F1" w:rsidRDefault="00D50F96" w:rsidP="00627D50">
      <w:pPr>
        <w:ind w:left="426" w:hanging="426"/>
        <w:contextualSpacing/>
        <w:rPr>
          <w:rFonts w:ascii="Arial" w:eastAsia="Times New Roman" w:hAnsi="Arial" w:cs="Arial"/>
        </w:rPr>
      </w:pPr>
    </w:p>
    <w:p w14:paraId="3A14215E" w14:textId="77777777" w:rsidR="00D50F96" w:rsidRPr="003166F1" w:rsidRDefault="00D50F96" w:rsidP="00627D50">
      <w:pPr>
        <w:ind w:left="426" w:hanging="426"/>
        <w:contextualSpacing/>
        <w:rPr>
          <w:rFonts w:ascii="Arial" w:eastAsia="Times New Roman" w:hAnsi="Arial" w:cs="Arial"/>
        </w:rPr>
      </w:pPr>
      <w:r w:rsidRPr="003166F1">
        <w:rPr>
          <w:rFonts w:ascii="Arial" w:eastAsia="Times New Roman" w:hAnsi="Arial" w:cs="Arial"/>
          <w:b/>
        </w:rPr>
        <w:t>6)</w:t>
      </w:r>
      <w:r w:rsidRPr="003166F1">
        <w:rPr>
          <w:rFonts w:ascii="Arial" w:eastAsia="Times New Roman" w:hAnsi="Arial" w:cs="Arial"/>
        </w:rPr>
        <w:t xml:space="preserve"> Posiadają Państwo prawo do: żądania od administratora dostępu do danych osobowych, prawo do ich sprostowania, usunięcia lub ograniczenia przetwarzania, prawo do wniesienia sprzeciwu wobec przetwarzania a także prawo do przenoszenia danych,</w:t>
      </w:r>
    </w:p>
    <w:p w14:paraId="3150D8D5" w14:textId="77777777" w:rsidR="00D50F96" w:rsidRPr="003166F1" w:rsidRDefault="00D50F96" w:rsidP="00627D50">
      <w:pPr>
        <w:ind w:left="426" w:hanging="426"/>
        <w:contextualSpacing/>
        <w:rPr>
          <w:rFonts w:ascii="Arial" w:eastAsia="Times New Roman" w:hAnsi="Arial" w:cs="Arial"/>
        </w:rPr>
      </w:pPr>
    </w:p>
    <w:p w14:paraId="059B3A60" w14:textId="77777777" w:rsidR="00D50F96" w:rsidRPr="003166F1" w:rsidRDefault="00D50F96" w:rsidP="00627D50">
      <w:pPr>
        <w:ind w:left="426" w:hanging="426"/>
        <w:contextualSpacing/>
        <w:rPr>
          <w:rFonts w:ascii="Arial" w:eastAsia="Times New Roman" w:hAnsi="Arial" w:cs="Arial"/>
        </w:rPr>
      </w:pPr>
      <w:r w:rsidRPr="003166F1">
        <w:rPr>
          <w:rFonts w:ascii="Arial" w:eastAsia="Times New Roman" w:hAnsi="Arial" w:cs="Arial"/>
          <w:b/>
        </w:rPr>
        <w:t>7)</w:t>
      </w:r>
      <w:r w:rsidRPr="003166F1">
        <w:rPr>
          <w:rFonts w:ascii="Arial" w:eastAsia="Times New Roman" w:hAnsi="Arial" w:cs="Arial"/>
        </w:rPr>
        <w:t xml:space="preserve"> Mają Państw</w:t>
      </w:r>
      <w:r w:rsidR="005022A2" w:rsidRPr="003166F1">
        <w:rPr>
          <w:rFonts w:ascii="Arial" w:eastAsia="Times New Roman" w:hAnsi="Arial" w:cs="Arial"/>
        </w:rPr>
        <w:t>o</w:t>
      </w:r>
      <w:r w:rsidRPr="003166F1">
        <w:rPr>
          <w:rFonts w:ascii="Arial" w:eastAsia="Times New Roman" w:hAnsi="Arial" w:cs="Arial"/>
        </w:rPr>
        <w:t xml:space="preserve"> prawo wniesienia skargi do Prezesa Urzędu Ochrony Danych Osobo</w:t>
      </w:r>
      <w:r w:rsidR="005022A2" w:rsidRPr="003166F1">
        <w:rPr>
          <w:rFonts w:ascii="Arial" w:eastAsia="Times New Roman" w:hAnsi="Arial" w:cs="Arial"/>
        </w:rPr>
        <w:t>wych, gdy uzasadnione jest że d</w:t>
      </w:r>
      <w:r w:rsidRPr="003166F1">
        <w:rPr>
          <w:rFonts w:ascii="Arial" w:eastAsia="Times New Roman" w:hAnsi="Arial" w:cs="Arial"/>
        </w:rPr>
        <w:t>ane osobowe zawarte w przedłożonej przez Państwa ofercie konkursowej przetwarzane</w:t>
      </w:r>
      <w:r w:rsidR="005022A2" w:rsidRPr="003166F1">
        <w:rPr>
          <w:rFonts w:ascii="Arial" w:eastAsia="Times New Roman" w:hAnsi="Arial" w:cs="Arial"/>
        </w:rPr>
        <w:t xml:space="preserve"> są</w:t>
      </w:r>
      <w:r w:rsidRPr="003166F1">
        <w:rPr>
          <w:rFonts w:ascii="Arial" w:eastAsia="Times New Roman" w:hAnsi="Arial" w:cs="Arial"/>
        </w:rPr>
        <w:t xml:space="preserve"> przez administratora niezgodnie z ogólnym Rozporządzeniem o ochronie danych osobowych z dn. 27 kwietnia 2016r.,</w:t>
      </w:r>
    </w:p>
    <w:p w14:paraId="2F1B23EE" w14:textId="77777777" w:rsidR="00D50F96" w:rsidRPr="003166F1" w:rsidRDefault="00D50F96" w:rsidP="00627D50">
      <w:pPr>
        <w:ind w:left="284" w:hanging="284"/>
        <w:contextualSpacing/>
        <w:rPr>
          <w:rFonts w:ascii="Arial" w:eastAsia="Times New Roman" w:hAnsi="Arial" w:cs="Arial"/>
        </w:rPr>
      </w:pPr>
    </w:p>
    <w:p w14:paraId="3F3E3DFF" w14:textId="77777777" w:rsidR="00D50F96" w:rsidRPr="003166F1" w:rsidRDefault="00D50F96" w:rsidP="00627D50">
      <w:pPr>
        <w:ind w:left="284" w:hanging="284"/>
        <w:contextualSpacing/>
        <w:rPr>
          <w:rFonts w:ascii="Arial" w:eastAsia="Times New Roman" w:hAnsi="Arial" w:cs="Arial"/>
        </w:rPr>
      </w:pPr>
      <w:r w:rsidRPr="003166F1">
        <w:rPr>
          <w:rFonts w:ascii="Arial" w:eastAsia="Times New Roman" w:hAnsi="Arial" w:cs="Arial"/>
          <w:b/>
        </w:rPr>
        <w:t>8)</w:t>
      </w:r>
      <w:r w:rsidRPr="003166F1">
        <w:rPr>
          <w:rFonts w:ascii="Arial" w:eastAsia="Times New Roman" w:hAnsi="Arial" w:cs="Arial"/>
        </w:rPr>
        <w:t xml:space="preserve"> Dane osobowe zawarte w przedłożonej przez Państwa ofercie konkursowej przetwarzane mogą być </w:t>
      </w:r>
      <w:r w:rsidRPr="003166F1">
        <w:rPr>
          <w:rFonts w:ascii="Arial" w:eastAsia="Times New Roman" w:hAnsi="Arial" w:cs="Arial"/>
        </w:rPr>
        <w:br/>
        <w:t>w sposób zautomatyzowany i nie będą podlegały profilowaniu.</w:t>
      </w:r>
    </w:p>
    <w:p w14:paraId="51DD45FD" w14:textId="77777777" w:rsidR="00D50F96" w:rsidRPr="003166F1" w:rsidRDefault="00D50F96" w:rsidP="00627D50">
      <w:pPr>
        <w:pStyle w:val="Akapitzlist"/>
        <w:ind w:left="0"/>
        <w:rPr>
          <w:rFonts w:ascii="Arial" w:hAnsi="Arial" w:cs="Arial"/>
        </w:rPr>
      </w:pPr>
    </w:p>
    <w:p w14:paraId="30D2D965" w14:textId="77777777" w:rsidR="00A83AEA" w:rsidRPr="003166F1" w:rsidRDefault="00A83AEA" w:rsidP="00627D50">
      <w:pPr>
        <w:pageBreakBefore/>
        <w:widowControl w:val="0"/>
        <w:ind w:left="5103"/>
        <w:rPr>
          <w:rFonts w:ascii="Arial" w:eastAsia="SimSun" w:hAnsi="Arial" w:cs="Arial"/>
          <w:color w:val="000000"/>
          <w:kern w:val="1"/>
          <w:lang w:bidi="hi-IN"/>
        </w:rPr>
      </w:pPr>
      <w:r w:rsidRPr="003166F1">
        <w:rPr>
          <w:rFonts w:ascii="Arial" w:eastAsia="SimSun" w:hAnsi="Arial" w:cs="Arial"/>
          <w:color w:val="000000"/>
          <w:kern w:val="1"/>
          <w:lang w:bidi="hi-IN"/>
        </w:rPr>
        <w:lastRenderedPageBreak/>
        <w:t xml:space="preserve">Załącznik nr 2 do Zarządzenia nr </w:t>
      </w:r>
      <w:r w:rsidR="003166F1" w:rsidRPr="003166F1">
        <w:rPr>
          <w:rFonts w:ascii="Arial" w:eastAsia="SimSun" w:hAnsi="Arial" w:cs="Arial"/>
          <w:color w:val="000000"/>
          <w:kern w:val="1"/>
          <w:lang w:bidi="hi-IN"/>
        </w:rPr>
        <w:t xml:space="preserve">101/2022 </w:t>
      </w:r>
    </w:p>
    <w:p w14:paraId="23EAD368" w14:textId="77777777" w:rsidR="00A83AEA" w:rsidRPr="003166F1" w:rsidRDefault="00A83AEA" w:rsidP="00627D50">
      <w:pPr>
        <w:widowControl w:val="0"/>
        <w:ind w:left="5103"/>
        <w:rPr>
          <w:rFonts w:ascii="Arial" w:eastAsia="SimSun" w:hAnsi="Arial" w:cs="Arial"/>
          <w:color w:val="000000"/>
          <w:kern w:val="1"/>
          <w:lang w:bidi="hi-IN"/>
        </w:rPr>
      </w:pPr>
      <w:r w:rsidRPr="003166F1">
        <w:rPr>
          <w:rFonts w:ascii="Arial" w:eastAsia="SimSun" w:hAnsi="Arial" w:cs="Arial"/>
          <w:color w:val="000000"/>
          <w:kern w:val="1"/>
          <w:lang w:bidi="hi-IN"/>
        </w:rPr>
        <w:t>Prezydenta Miasta Włocławek</w:t>
      </w:r>
    </w:p>
    <w:p w14:paraId="02BCFCD9" w14:textId="77777777" w:rsidR="00A83AEA" w:rsidRPr="003166F1" w:rsidRDefault="00A83AEA" w:rsidP="00627D50">
      <w:pPr>
        <w:widowControl w:val="0"/>
        <w:ind w:left="5103"/>
        <w:rPr>
          <w:rFonts w:ascii="Arial" w:eastAsia="SimSun" w:hAnsi="Arial" w:cs="Arial"/>
          <w:b/>
          <w:bCs/>
          <w:color w:val="000000"/>
          <w:kern w:val="1"/>
          <w:lang w:bidi="hi-IN"/>
        </w:rPr>
      </w:pPr>
      <w:r w:rsidRPr="003166F1">
        <w:rPr>
          <w:rFonts w:ascii="Arial" w:eastAsia="SimSun" w:hAnsi="Arial" w:cs="Arial"/>
          <w:color w:val="000000"/>
          <w:kern w:val="1"/>
          <w:lang w:bidi="hi-IN"/>
        </w:rPr>
        <w:t>z dnia</w:t>
      </w:r>
      <w:r w:rsidR="00586D90" w:rsidRPr="003166F1">
        <w:rPr>
          <w:rFonts w:ascii="Arial" w:eastAsia="SimSun" w:hAnsi="Arial" w:cs="Arial"/>
          <w:color w:val="000000"/>
          <w:kern w:val="1"/>
          <w:lang w:bidi="hi-IN"/>
        </w:rPr>
        <w:t xml:space="preserve"> </w:t>
      </w:r>
      <w:r w:rsidR="003166F1" w:rsidRPr="003166F1">
        <w:rPr>
          <w:rFonts w:ascii="Arial" w:eastAsia="SimSun" w:hAnsi="Arial" w:cs="Arial"/>
          <w:color w:val="000000"/>
          <w:kern w:val="1"/>
          <w:lang w:bidi="hi-IN"/>
        </w:rPr>
        <w:t>18 marca 2022 r.</w:t>
      </w:r>
    </w:p>
    <w:p w14:paraId="273CCFEC" w14:textId="77777777" w:rsidR="004332DE" w:rsidRPr="003166F1" w:rsidRDefault="004332DE" w:rsidP="00627D50">
      <w:pPr>
        <w:autoSpaceDE w:val="0"/>
        <w:autoSpaceDN w:val="0"/>
        <w:adjustRightInd w:val="0"/>
        <w:spacing w:line="276" w:lineRule="auto"/>
        <w:rPr>
          <w:rFonts w:ascii="Arial" w:hAnsi="Arial" w:cs="Arial"/>
          <w:snapToGrid w:val="0"/>
        </w:rPr>
      </w:pPr>
      <w:r w:rsidRPr="003166F1">
        <w:rPr>
          <w:rFonts w:ascii="Arial" w:hAnsi="Arial" w:cs="Arial"/>
          <w:snapToGrid w:val="0"/>
        </w:rPr>
        <w:t>Umowa nr ……………</w:t>
      </w:r>
    </w:p>
    <w:p w14:paraId="63016853" w14:textId="77777777" w:rsidR="004332DE" w:rsidRPr="003166F1" w:rsidRDefault="004332DE" w:rsidP="00627D50">
      <w:pPr>
        <w:autoSpaceDE w:val="0"/>
        <w:autoSpaceDN w:val="0"/>
        <w:adjustRightInd w:val="0"/>
        <w:spacing w:line="276" w:lineRule="auto"/>
        <w:rPr>
          <w:rFonts w:ascii="Arial" w:hAnsi="Arial" w:cs="Arial"/>
          <w:snapToGrid w:val="0"/>
        </w:rPr>
      </w:pPr>
    </w:p>
    <w:p w14:paraId="480C35F5" w14:textId="77777777" w:rsidR="004332DE" w:rsidRPr="003166F1" w:rsidRDefault="004332DE" w:rsidP="00627D50">
      <w:pPr>
        <w:suppressAutoHyphens w:val="0"/>
        <w:autoSpaceDE w:val="0"/>
        <w:autoSpaceDN w:val="0"/>
        <w:adjustRightInd w:val="0"/>
        <w:rPr>
          <w:rFonts w:ascii="Arial" w:eastAsia="Times New Roman" w:hAnsi="Arial" w:cs="Arial"/>
          <w:lang w:eastAsia="pl-PL"/>
        </w:rPr>
      </w:pPr>
      <w:r w:rsidRPr="003166F1">
        <w:rPr>
          <w:rFonts w:ascii="Arial" w:eastAsia="Times New Roman" w:hAnsi="Arial" w:cs="Arial"/>
          <w:lang w:eastAsia="pl-PL"/>
        </w:rPr>
        <w:t>na powierzenie</w:t>
      </w:r>
      <w:r w:rsidR="00AE056E" w:rsidRPr="003166F1">
        <w:rPr>
          <w:rFonts w:ascii="Arial" w:eastAsia="Times New Roman" w:hAnsi="Arial" w:cs="Arial"/>
          <w:lang w:eastAsia="pl-PL"/>
        </w:rPr>
        <w:t>/wsparcie</w:t>
      </w:r>
      <w:r w:rsidRPr="003166F1">
        <w:rPr>
          <w:rFonts w:ascii="Arial" w:eastAsia="Times New Roman" w:hAnsi="Arial" w:cs="Arial"/>
          <w:lang w:eastAsia="pl-PL"/>
        </w:rPr>
        <w:t xml:space="preserve"> realizacji zadania publicznego</w:t>
      </w:r>
    </w:p>
    <w:p w14:paraId="177ED0DF" w14:textId="77777777" w:rsidR="004332DE" w:rsidRPr="003166F1" w:rsidRDefault="004332DE" w:rsidP="00627D50">
      <w:pPr>
        <w:suppressAutoHyphens w:val="0"/>
        <w:autoSpaceDE w:val="0"/>
        <w:autoSpaceDN w:val="0"/>
        <w:adjustRightInd w:val="0"/>
        <w:rPr>
          <w:rFonts w:ascii="Arial" w:eastAsia="Times New Roman" w:hAnsi="Arial" w:cs="Arial"/>
          <w:lang w:eastAsia="pl-PL"/>
        </w:rPr>
      </w:pPr>
      <w:r w:rsidRPr="003166F1">
        <w:rPr>
          <w:rFonts w:ascii="Arial" w:eastAsia="Times New Roman" w:hAnsi="Arial" w:cs="Arial"/>
          <w:lang w:eastAsia="pl-PL"/>
        </w:rPr>
        <w:t>pod tytułem: ……………………………………………………………………………………......................,</w:t>
      </w:r>
    </w:p>
    <w:p w14:paraId="771FBED2" w14:textId="77777777" w:rsidR="004332DE" w:rsidRPr="003166F1" w:rsidRDefault="004332DE" w:rsidP="00627D50">
      <w:pPr>
        <w:suppressAutoHyphens w:val="0"/>
        <w:rPr>
          <w:rFonts w:ascii="Arial" w:eastAsia="Times New Roman" w:hAnsi="Arial" w:cs="Arial"/>
          <w:snapToGrid w:val="0"/>
          <w:lang w:eastAsia="pl-PL"/>
        </w:rPr>
      </w:pPr>
      <w:r w:rsidRPr="003166F1">
        <w:rPr>
          <w:rFonts w:ascii="Arial" w:eastAsia="Times New Roman" w:hAnsi="Arial" w:cs="Arial"/>
          <w:snapToGrid w:val="0"/>
          <w:lang w:eastAsia="pl-PL"/>
        </w:rPr>
        <w:t>zawarta w dniu …………………………………………... w ………………............................,</w:t>
      </w:r>
    </w:p>
    <w:p w14:paraId="17E866E4" w14:textId="77777777" w:rsidR="004332DE" w:rsidRPr="003166F1" w:rsidRDefault="004332DE" w:rsidP="00627D50">
      <w:pPr>
        <w:suppressAutoHyphens w:val="0"/>
        <w:rPr>
          <w:rFonts w:ascii="Arial" w:eastAsia="Times New Roman" w:hAnsi="Arial" w:cs="Arial"/>
          <w:snapToGrid w:val="0"/>
          <w:lang w:eastAsia="pl-PL"/>
        </w:rPr>
      </w:pPr>
      <w:r w:rsidRPr="003166F1">
        <w:rPr>
          <w:rFonts w:ascii="Arial" w:eastAsia="Times New Roman" w:hAnsi="Arial" w:cs="Arial"/>
          <w:snapToGrid w:val="0"/>
          <w:lang w:eastAsia="pl-PL"/>
        </w:rPr>
        <w:t>między:</w:t>
      </w:r>
    </w:p>
    <w:p w14:paraId="49C0022F" w14:textId="710DD89E" w:rsidR="004332DE" w:rsidRPr="003166F1" w:rsidRDefault="004332DE" w:rsidP="00627D50">
      <w:pPr>
        <w:suppressAutoHyphens w:val="0"/>
        <w:rPr>
          <w:rFonts w:ascii="Arial" w:eastAsia="Times New Roman" w:hAnsi="Arial" w:cs="Arial"/>
          <w:snapToGrid w:val="0"/>
          <w:lang w:eastAsia="pl-PL"/>
        </w:rPr>
      </w:pPr>
      <w:r w:rsidRPr="003166F1">
        <w:rPr>
          <w:rFonts w:ascii="Arial" w:eastAsia="Times New Roman" w:hAnsi="Arial" w:cs="Arial"/>
          <w:b/>
        </w:rPr>
        <w:t>Gminą Miasto Włocławek</w:t>
      </w:r>
      <w:r w:rsidRPr="003166F1">
        <w:rPr>
          <w:rFonts w:ascii="Arial" w:eastAsia="Times New Roman" w:hAnsi="Arial" w:cs="Arial"/>
        </w:rPr>
        <w:t xml:space="preserve"> z siedzibą we Włocławku, Zielony Rynek 11/13, reprezentowaną przez </w:t>
      </w:r>
      <w:r w:rsidRPr="003166F1">
        <w:rPr>
          <w:rFonts w:ascii="Arial" w:hAnsi="Arial" w:cs="Arial"/>
          <w:b/>
        </w:rPr>
        <w:t>dr Marka Wojtkowskiego</w:t>
      </w:r>
      <w:r w:rsidRPr="003166F1">
        <w:rPr>
          <w:rFonts w:ascii="Arial" w:hAnsi="Arial" w:cs="Arial"/>
        </w:rPr>
        <w:t xml:space="preserve"> – Prezydenta Miasta Włocławek </w:t>
      </w:r>
      <w:r w:rsidRPr="003166F1">
        <w:rPr>
          <w:rFonts w:ascii="Arial" w:eastAsia="Times New Roman" w:hAnsi="Arial" w:cs="Arial"/>
        </w:rPr>
        <w:t>z kontrasygnatą</w:t>
      </w:r>
      <w:r w:rsidR="00627D50">
        <w:rPr>
          <w:rFonts w:ascii="Arial" w:eastAsia="Times New Roman" w:hAnsi="Arial" w:cs="Arial"/>
        </w:rPr>
        <w:t xml:space="preserve"> </w:t>
      </w:r>
      <w:r w:rsidRPr="003166F1">
        <w:rPr>
          <w:rFonts w:ascii="Arial" w:eastAsia="Times New Roman" w:hAnsi="Arial" w:cs="Arial"/>
          <w:b/>
        </w:rPr>
        <w:t>Pani Honoraty Baranowskiej</w:t>
      </w:r>
      <w:r w:rsidRPr="003166F1">
        <w:rPr>
          <w:rFonts w:ascii="Arial" w:eastAsia="Times New Roman" w:hAnsi="Arial" w:cs="Arial"/>
        </w:rPr>
        <w:t xml:space="preserve"> – Skarbnika Miasta Włocławek, </w:t>
      </w:r>
      <w:r w:rsidRPr="003166F1">
        <w:rPr>
          <w:rFonts w:ascii="Arial" w:eastAsia="Times New Roman" w:hAnsi="Arial" w:cs="Arial"/>
          <w:b/>
        </w:rPr>
        <w:t>zwanym dalej „Zleceniodawcą”</w:t>
      </w:r>
      <w:r w:rsidRPr="003166F1">
        <w:rPr>
          <w:rFonts w:ascii="Arial" w:eastAsia="Times New Roman" w:hAnsi="Arial" w:cs="Arial"/>
        </w:rPr>
        <w:t>,</w:t>
      </w:r>
    </w:p>
    <w:p w14:paraId="6620983E" w14:textId="77777777" w:rsidR="004332DE" w:rsidRPr="003166F1" w:rsidRDefault="004332DE" w:rsidP="00627D50">
      <w:pPr>
        <w:suppressAutoHyphens w:val="0"/>
        <w:autoSpaceDE w:val="0"/>
        <w:autoSpaceDN w:val="0"/>
        <w:adjustRightInd w:val="0"/>
        <w:rPr>
          <w:rFonts w:ascii="Arial" w:eastAsia="Times New Roman" w:hAnsi="Arial" w:cs="Arial"/>
          <w:lang w:eastAsia="pl-PL"/>
        </w:rPr>
      </w:pPr>
      <w:r w:rsidRPr="003166F1">
        <w:rPr>
          <w:rFonts w:ascii="Arial" w:eastAsia="Times New Roman" w:hAnsi="Arial" w:cs="Arial"/>
          <w:lang w:eastAsia="pl-PL"/>
        </w:rPr>
        <w:t xml:space="preserve">a………………………………………………………………………………………………….., z siedzibą </w:t>
      </w:r>
      <w:r w:rsidRPr="003166F1">
        <w:rPr>
          <w:rFonts w:ascii="Arial" w:eastAsia="Times New Roman" w:hAnsi="Arial" w:cs="Arial"/>
          <w:lang w:eastAsia="pl-PL"/>
        </w:rPr>
        <w:br/>
        <w:t>w ……..........……………...................................................... wpisaną</w:t>
      </w:r>
      <w:r w:rsidR="00BB4BFF" w:rsidRPr="003166F1">
        <w:rPr>
          <w:rFonts w:ascii="Arial" w:eastAsia="Times New Roman" w:hAnsi="Arial" w:cs="Arial"/>
          <w:lang w:eastAsia="pl-PL"/>
        </w:rPr>
        <w:t xml:space="preserve"> </w:t>
      </w:r>
      <w:r w:rsidRPr="003166F1">
        <w:rPr>
          <w:rFonts w:ascii="Arial" w:eastAsia="Times New Roman" w:hAnsi="Arial" w:cs="Arial"/>
          <w:lang w:eastAsia="pl-PL"/>
        </w:rPr>
        <w:t xml:space="preserve">do </w:t>
      </w:r>
    </w:p>
    <w:p w14:paraId="0B7D7431" w14:textId="77777777" w:rsidR="004332DE" w:rsidRPr="003166F1" w:rsidRDefault="004332DE" w:rsidP="00627D50">
      <w:pPr>
        <w:suppressAutoHyphens w:val="0"/>
        <w:autoSpaceDE w:val="0"/>
        <w:autoSpaceDN w:val="0"/>
        <w:adjustRightInd w:val="0"/>
        <w:rPr>
          <w:rFonts w:ascii="Arial" w:eastAsia="Times New Roman" w:hAnsi="Arial" w:cs="Arial"/>
          <w:lang w:eastAsia="pl-PL"/>
        </w:rPr>
      </w:pPr>
      <w:r w:rsidRPr="003166F1">
        <w:rPr>
          <w:rFonts w:ascii="Arial" w:eastAsia="Times New Roman" w:hAnsi="Arial" w:cs="Arial"/>
          <w:lang w:eastAsia="pl-PL"/>
        </w:rPr>
        <w:t>Krajowego Rejestru Sądowego</w:t>
      </w:r>
      <w:r w:rsidRPr="003166F1">
        <w:rPr>
          <w:rFonts w:ascii="Arial" w:eastAsia="Times New Roman" w:hAnsi="Arial" w:cs="Arial"/>
          <w:vertAlign w:val="superscript"/>
          <w:lang w:eastAsia="pl-PL"/>
        </w:rPr>
        <w:t xml:space="preserve">* </w:t>
      </w:r>
      <w:r w:rsidRPr="003166F1">
        <w:rPr>
          <w:rFonts w:ascii="Arial" w:eastAsia="Times New Roman" w:hAnsi="Arial" w:cs="Arial"/>
          <w:lang w:eastAsia="pl-PL"/>
        </w:rPr>
        <w:t xml:space="preserve">/ innego rejestru* / ewidencji* </w:t>
      </w:r>
      <w:r w:rsidR="00BB4BFF" w:rsidRPr="003166F1">
        <w:rPr>
          <w:rFonts w:ascii="Arial" w:eastAsia="Times New Roman" w:hAnsi="Arial" w:cs="Arial"/>
          <w:lang w:eastAsia="pl-PL"/>
        </w:rPr>
        <w:t>pod numerem …………………, zwaną</w:t>
      </w:r>
      <w:r w:rsidRPr="003166F1">
        <w:rPr>
          <w:rFonts w:ascii="Arial" w:eastAsia="Times New Roman" w:hAnsi="Arial" w:cs="Arial"/>
          <w:lang w:eastAsia="pl-PL"/>
        </w:rPr>
        <w:t xml:space="preserve"> dalej „Zlece</w:t>
      </w:r>
      <w:r w:rsidR="00BB4BFF" w:rsidRPr="003166F1">
        <w:rPr>
          <w:rFonts w:ascii="Arial" w:eastAsia="Times New Roman" w:hAnsi="Arial" w:cs="Arial"/>
          <w:lang w:eastAsia="pl-PL"/>
        </w:rPr>
        <w:t>niobiorcą”, reprezentowaną</w:t>
      </w:r>
      <w:r w:rsidRPr="003166F1">
        <w:rPr>
          <w:rFonts w:ascii="Arial" w:eastAsia="Times New Roman" w:hAnsi="Arial" w:cs="Arial"/>
          <w:lang w:eastAsia="pl-PL"/>
        </w:rPr>
        <w:t xml:space="preserve"> przez:</w:t>
      </w:r>
    </w:p>
    <w:p w14:paraId="66DF4454" w14:textId="77777777" w:rsidR="004332DE" w:rsidRPr="003166F1" w:rsidRDefault="004332DE" w:rsidP="00627D50">
      <w:pPr>
        <w:suppressAutoHyphens w:val="0"/>
        <w:autoSpaceDE w:val="0"/>
        <w:autoSpaceDN w:val="0"/>
        <w:adjustRightInd w:val="0"/>
        <w:rPr>
          <w:rFonts w:ascii="Arial" w:eastAsia="Times New Roman" w:hAnsi="Arial" w:cs="Arial"/>
          <w:lang w:eastAsia="pl-PL"/>
        </w:rPr>
      </w:pPr>
    </w:p>
    <w:p w14:paraId="1E4D4420" w14:textId="77777777" w:rsidR="004332DE" w:rsidRPr="003166F1" w:rsidRDefault="004332DE" w:rsidP="00627D50">
      <w:pPr>
        <w:suppressAutoHyphens w:val="0"/>
        <w:autoSpaceDE w:val="0"/>
        <w:autoSpaceDN w:val="0"/>
        <w:adjustRightInd w:val="0"/>
        <w:rPr>
          <w:rFonts w:ascii="Arial" w:eastAsia="Times New Roman" w:hAnsi="Arial" w:cs="Arial"/>
          <w:lang w:eastAsia="pl-PL"/>
        </w:rPr>
      </w:pPr>
      <w:r w:rsidRPr="003166F1">
        <w:rPr>
          <w:rFonts w:ascii="Arial" w:eastAsia="Times New Roman" w:hAnsi="Arial" w:cs="Arial"/>
          <w:lang w:eastAsia="pl-PL"/>
        </w:rPr>
        <w:t>1. ………………………………………………………………………………………………..</w:t>
      </w:r>
    </w:p>
    <w:p w14:paraId="153B51E6" w14:textId="77777777" w:rsidR="004332DE" w:rsidRPr="003166F1" w:rsidRDefault="004332DE" w:rsidP="00627D50">
      <w:pPr>
        <w:suppressAutoHyphens w:val="0"/>
        <w:autoSpaceDE w:val="0"/>
        <w:autoSpaceDN w:val="0"/>
        <w:adjustRightInd w:val="0"/>
        <w:rPr>
          <w:rFonts w:ascii="Arial" w:eastAsia="Times New Roman" w:hAnsi="Arial" w:cs="Arial"/>
          <w:vertAlign w:val="superscript"/>
          <w:lang w:eastAsia="pl-PL"/>
        </w:rPr>
      </w:pPr>
      <w:r w:rsidRPr="003166F1">
        <w:rPr>
          <w:rFonts w:ascii="Arial" w:eastAsia="Times New Roman" w:hAnsi="Arial" w:cs="Arial"/>
          <w:vertAlign w:val="superscript"/>
          <w:lang w:eastAsia="pl-PL"/>
        </w:rPr>
        <w:t>(imię i nazwisko oraz numer PESEL)</w:t>
      </w:r>
    </w:p>
    <w:p w14:paraId="1FC1A8F7" w14:textId="77777777" w:rsidR="004332DE" w:rsidRPr="003166F1" w:rsidRDefault="004332DE" w:rsidP="00627D50">
      <w:pPr>
        <w:suppressAutoHyphens w:val="0"/>
        <w:autoSpaceDE w:val="0"/>
        <w:autoSpaceDN w:val="0"/>
        <w:adjustRightInd w:val="0"/>
        <w:rPr>
          <w:rFonts w:ascii="Arial" w:eastAsia="Times New Roman" w:hAnsi="Arial" w:cs="Arial"/>
          <w:lang w:eastAsia="pl-PL"/>
        </w:rPr>
      </w:pPr>
      <w:r w:rsidRPr="003166F1">
        <w:rPr>
          <w:rFonts w:ascii="Arial" w:eastAsia="Times New Roman" w:hAnsi="Arial" w:cs="Arial"/>
          <w:lang w:eastAsia="pl-PL"/>
        </w:rPr>
        <w:t>2. ………………………………………………………………………………………………...</w:t>
      </w:r>
    </w:p>
    <w:p w14:paraId="637BDF59" w14:textId="77777777" w:rsidR="004332DE" w:rsidRPr="003166F1" w:rsidRDefault="004332DE" w:rsidP="00627D50">
      <w:pPr>
        <w:suppressAutoHyphens w:val="0"/>
        <w:autoSpaceDE w:val="0"/>
        <w:autoSpaceDN w:val="0"/>
        <w:adjustRightInd w:val="0"/>
        <w:rPr>
          <w:rFonts w:ascii="Arial" w:eastAsia="Times New Roman" w:hAnsi="Arial" w:cs="Arial"/>
          <w:vertAlign w:val="superscript"/>
          <w:lang w:eastAsia="pl-PL"/>
        </w:rPr>
      </w:pPr>
      <w:r w:rsidRPr="003166F1">
        <w:rPr>
          <w:rFonts w:ascii="Arial" w:eastAsia="Times New Roman" w:hAnsi="Arial" w:cs="Arial"/>
          <w:vertAlign w:val="superscript"/>
          <w:lang w:eastAsia="pl-PL"/>
        </w:rPr>
        <w:t>(imię i nazwisko oraz numer PESEL)</w:t>
      </w:r>
    </w:p>
    <w:p w14:paraId="22344E72" w14:textId="77777777" w:rsidR="004332DE" w:rsidRPr="003166F1" w:rsidRDefault="004332DE" w:rsidP="00627D50">
      <w:pPr>
        <w:suppressAutoHyphens w:val="0"/>
        <w:autoSpaceDE w:val="0"/>
        <w:autoSpaceDN w:val="0"/>
        <w:adjustRightInd w:val="0"/>
        <w:rPr>
          <w:rFonts w:ascii="Arial" w:eastAsia="Times New Roman" w:hAnsi="Arial" w:cs="Arial"/>
          <w:lang w:eastAsia="pl-PL"/>
        </w:rPr>
      </w:pPr>
      <w:r w:rsidRPr="003166F1">
        <w:rPr>
          <w:rFonts w:ascii="Arial" w:eastAsia="Times New Roman" w:hAnsi="Arial" w:cs="Arial"/>
          <w:lang w:eastAsia="pl-PL"/>
        </w:rPr>
        <w:t>zgodnie z wyciągiem z właściwego rejestru* /ewidencji* / pełnomocnictwem*, załączonym(i) do niniejszej umowy, zwanym</w:t>
      </w:r>
      <w:r w:rsidRPr="003166F1">
        <w:rPr>
          <w:rFonts w:ascii="Arial" w:hAnsi="Arial" w:cs="Arial"/>
        </w:rPr>
        <w:t>(i) dalej „Zleceniobiorcą</w:t>
      </w:r>
      <w:r w:rsidRPr="003166F1">
        <w:rPr>
          <w:rFonts w:ascii="Arial" w:eastAsia="Times New Roman" w:hAnsi="Arial" w:cs="Arial"/>
          <w:lang w:eastAsia="pl-PL"/>
        </w:rPr>
        <w:t>”.</w:t>
      </w:r>
    </w:p>
    <w:p w14:paraId="4BB24195" w14:textId="77777777" w:rsidR="004332DE" w:rsidRPr="003166F1" w:rsidRDefault="004332DE" w:rsidP="00627D50">
      <w:pPr>
        <w:autoSpaceDE w:val="0"/>
        <w:autoSpaceDN w:val="0"/>
        <w:adjustRightInd w:val="0"/>
        <w:spacing w:before="240" w:line="276" w:lineRule="auto"/>
        <w:rPr>
          <w:rFonts w:ascii="Arial" w:hAnsi="Arial" w:cs="Arial"/>
          <w:b/>
        </w:rPr>
      </w:pPr>
      <w:r w:rsidRPr="003166F1">
        <w:rPr>
          <w:rFonts w:ascii="Arial" w:hAnsi="Arial" w:cs="Arial"/>
          <w:b/>
        </w:rPr>
        <w:t>§ 1</w:t>
      </w:r>
    </w:p>
    <w:p w14:paraId="108AC6A0" w14:textId="77777777" w:rsidR="004332DE" w:rsidRPr="003166F1" w:rsidRDefault="004332DE" w:rsidP="00627D50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</w:rPr>
      </w:pPr>
      <w:r w:rsidRPr="003166F1">
        <w:rPr>
          <w:rFonts w:ascii="Arial" w:hAnsi="Arial" w:cs="Arial"/>
          <w:b/>
        </w:rPr>
        <w:t>Przedmiot umowy</w:t>
      </w:r>
    </w:p>
    <w:p w14:paraId="36F2A544" w14:textId="77777777" w:rsidR="004332DE" w:rsidRPr="003166F1" w:rsidRDefault="004332DE" w:rsidP="00627D50">
      <w:pPr>
        <w:autoSpaceDE w:val="0"/>
        <w:autoSpaceDN w:val="0"/>
        <w:adjustRightInd w:val="0"/>
        <w:spacing w:line="276" w:lineRule="auto"/>
        <w:ind w:left="284" w:hanging="284"/>
        <w:rPr>
          <w:rFonts w:ascii="Arial" w:hAnsi="Arial" w:cs="Arial"/>
        </w:rPr>
      </w:pPr>
      <w:r w:rsidRPr="003166F1">
        <w:rPr>
          <w:rFonts w:ascii="Arial" w:hAnsi="Arial" w:cs="Arial"/>
        </w:rPr>
        <w:t>1. Zleceniodawca zleca Zleceniobiorcy, zgodnie z przepisami ustawy z dnia 24 kwietnia 2003 r. o działalności pożytku publicznego i o wolontariacie (Dz.U. z 20</w:t>
      </w:r>
      <w:r w:rsidR="009C779F" w:rsidRPr="003166F1">
        <w:rPr>
          <w:rFonts w:ascii="Arial" w:hAnsi="Arial" w:cs="Arial"/>
        </w:rPr>
        <w:t>20</w:t>
      </w:r>
      <w:r w:rsidRPr="003166F1">
        <w:rPr>
          <w:rFonts w:ascii="Arial" w:hAnsi="Arial" w:cs="Arial"/>
        </w:rPr>
        <w:t xml:space="preserve"> poz. </w:t>
      </w:r>
      <w:r w:rsidR="009C779F" w:rsidRPr="003166F1">
        <w:rPr>
          <w:rFonts w:ascii="Arial" w:hAnsi="Arial" w:cs="Arial"/>
        </w:rPr>
        <w:t xml:space="preserve">1057 </w:t>
      </w:r>
      <w:r w:rsidR="00D65C0F" w:rsidRPr="003166F1">
        <w:rPr>
          <w:rFonts w:ascii="Arial" w:hAnsi="Arial" w:cs="Arial"/>
        </w:rPr>
        <w:t xml:space="preserve">z </w:t>
      </w:r>
      <w:proofErr w:type="spellStart"/>
      <w:r w:rsidR="00D65C0F" w:rsidRPr="003166F1">
        <w:rPr>
          <w:rFonts w:ascii="Arial" w:hAnsi="Arial" w:cs="Arial"/>
        </w:rPr>
        <w:t>późń</w:t>
      </w:r>
      <w:proofErr w:type="spellEnd"/>
      <w:r w:rsidR="00D65C0F" w:rsidRPr="003166F1">
        <w:rPr>
          <w:rFonts w:ascii="Arial" w:hAnsi="Arial" w:cs="Arial"/>
        </w:rPr>
        <w:t>. zm.</w:t>
      </w:r>
      <w:r w:rsidRPr="003166F1">
        <w:rPr>
          <w:rFonts w:ascii="Arial" w:hAnsi="Arial" w:cs="Arial"/>
        </w:rPr>
        <w:t>) , zwanej dalej „ustawą”, realizację zadania publicznego pod tytułem:</w:t>
      </w:r>
    </w:p>
    <w:p w14:paraId="15BB03F0" w14:textId="77777777" w:rsidR="004332DE" w:rsidRPr="003166F1" w:rsidRDefault="004332DE" w:rsidP="00627D50">
      <w:pPr>
        <w:autoSpaceDE w:val="0"/>
        <w:autoSpaceDN w:val="0"/>
        <w:adjustRightInd w:val="0"/>
        <w:spacing w:line="276" w:lineRule="auto"/>
        <w:ind w:left="284"/>
        <w:rPr>
          <w:rFonts w:ascii="Arial" w:hAnsi="Arial" w:cs="Arial"/>
        </w:rPr>
      </w:pPr>
      <w:r w:rsidRPr="003166F1">
        <w:rPr>
          <w:rFonts w:ascii="Arial" w:hAnsi="Arial" w:cs="Arial"/>
        </w:rPr>
        <w:t>………………………………………………………………………………………………</w:t>
      </w:r>
    </w:p>
    <w:p w14:paraId="4292C6AF" w14:textId="77777777" w:rsidR="004332DE" w:rsidRPr="003166F1" w:rsidRDefault="004332DE" w:rsidP="00627D50">
      <w:pPr>
        <w:autoSpaceDE w:val="0"/>
        <w:autoSpaceDN w:val="0"/>
        <w:adjustRightInd w:val="0"/>
        <w:spacing w:line="276" w:lineRule="auto"/>
        <w:ind w:left="284"/>
        <w:rPr>
          <w:rFonts w:ascii="Arial" w:hAnsi="Arial" w:cs="Arial"/>
        </w:rPr>
      </w:pPr>
      <w:r w:rsidRPr="003166F1">
        <w:rPr>
          <w:rFonts w:ascii="Arial" w:hAnsi="Arial" w:cs="Arial"/>
        </w:rPr>
        <w:t>określonego szczegółowo w ofercie złożonej przez Zleceniobiorcę w dniu .........................................,</w:t>
      </w:r>
      <w:r w:rsidRPr="003166F1">
        <w:rPr>
          <w:rFonts w:ascii="Arial" w:hAnsi="Arial" w:cs="Arial"/>
          <w:vertAlign w:val="superscript"/>
        </w:rPr>
        <w:t xml:space="preserve"> </w:t>
      </w:r>
      <w:r w:rsidRPr="003166F1">
        <w:rPr>
          <w:rFonts w:ascii="Arial" w:hAnsi="Arial" w:cs="Arial"/>
        </w:rPr>
        <w:t>zwanego dalej „zadaniem publicznym”, a Zleceniobiorca zobowiązuje się wykonać zadanie publiczne na warunkach określonych w niniejszej umowie oraz w ofercie.</w:t>
      </w:r>
    </w:p>
    <w:p w14:paraId="13DCFFC5" w14:textId="77777777" w:rsidR="004332DE" w:rsidRPr="003166F1" w:rsidRDefault="004332DE" w:rsidP="00627D50">
      <w:pPr>
        <w:autoSpaceDE w:val="0"/>
        <w:autoSpaceDN w:val="0"/>
        <w:adjustRightInd w:val="0"/>
        <w:spacing w:line="276" w:lineRule="auto"/>
        <w:ind w:left="284" w:hanging="284"/>
        <w:rPr>
          <w:rFonts w:ascii="Arial" w:hAnsi="Arial" w:cs="Arial"/>
        </w:rPr>
      </w:pPr>
      <w:r w:rsidRPr="003166F1">
        <w:rPr>
          <w:rFonts w:ascii="Arial" w:hAnsi="Arial" w:cs="Arial"/>
        </w:rPr>
        <w:t>2. Zleceniodawca przyznaje Zleceniobiorcy środki finansowe, o których mowa w § 3, w formie dotacji, której celem jest realizacja zadania publicznego w sposób zgodny z postanowieniami tej umowy.</w:t>
      </w:r>
    </w:p>
    <w:p w14:paraId="204CD407" w14:textId="77777777" w:rsidR="004332DE" w:rsidRPr="003166F1" w:rsidRDefault="004332DE" w:rsidP="00627D50">
      <w:pPr>
        <w:autoSpaceDE w:val="0"/>
        <w:autoSpaceDN w:val="0"/>
        <w:adjustRightInd w:val="0"/>
        <w:spacing w:line="276" w:lineRule="auto"/>
        <w:ind w:left="284" w:hanging="284"/>
        <w:rPr>
          <w:rFonts w:ascii="Arial" w:hAnsi="Arial" w:cs="Arial"/>
        </w:rPr>
      </w:pPr>
      <w:r w:rsidRPr="003166F1">
        <w:rPr>
          <w:rFonts w:ascii="Arial" w:hAnsi="Arial" w:cs="Arial"/>
        </w:rPr>
        <w:t>3. Niniejsza umowa jest umową o powierzenie</w:t>
      </w:r>
      <w:r w:rsidR="005B6A0A" w:rsidRPr="003166F1">
        <w:rPr>
          <w:rFonts w:ascii="Arial" w:hAnsi="Arial" w:cs="Arial"/>
        </w:rPr>
        <w:t>/wsparcie</w:t>
      </w:r>
      <w:r w:rsidRPr="003166F1">
        <w:rPr>
          <w:rFonts w:ascii="Arial" w:hAnsi="Arial" w:cs="Arial"/>
        </w:rPr>
        <w:t xml:space="preserve"> realizacji zadania publicznego w rozumieniu art. 16 ust. 1 </w:t>
      </w:r>
      <w:proofErr w:type="spellStart"/>
      <w:r w:rsidR="005B6A0A" w:rsidRPr="003166F1">
        <w:rPr>
          <w:rFonts w:ascii="Arial" w:hAnsi="Arial" w:cs="Arial"/>
        </w:rPr>
        <w:t>ww.</w:t>
      </w:r>
      <w:r w:rsidRPr="003166F1">
        <w:rPr>
          <w:rFonts w:ascii="Arial" w:hAnsi="Arial" w:cs="Arial"/>
        </w:rPr>
        <w:t>ustawy</w:t>
      </w:r>
      <w:proofErr w:type="spellEnd"/>
      <w:r w:rsidRPr="003166F1">
        <w:rPr>
          <w:rFonts w:ascii="Arial" w:hAnsi="Arial" w:cs="Arial"/>
        </w:rPr>
        <w:t>.</w:t>
      </w:r>
    </w:p>
    <w:p w14:paraId="3E6ED182" w14:textId="77777777" w:rsidR="004332DE" w:rsidRPr="003166F1" w:rsidRDefault="004332DE" w:rsidP="00627D50">
      <w:pPr>
        <w:autoSpaceDE w:val="0"/>
        <w:autoSpaceDN w:val="0"/>
        <w:adjustRightInd w:val="0"/>
        <w:spacing w:line="276" w:lineRule="auto"/>
        <w:ind w:left="284" w:hanging="284"/>
        <w:rPr>
          <w:rFonts w:ascii="Arial" w:hAnsi="Arial" w:cs="Arial"/>
        </w:rPr>
      </w:pPr>
      <w:r w:rsidRPr="003166F1">
        <w:rPr>
          <w:rFonts w:ascii="Arial" w:hAnsi="Arial" w:cs="Arial"/>
        </w:rPr>
        <w:t xml:space="preserve">4. Wykonanie umowy nastąpi z dniem zaakceptowania przez Zleceniodawcę sprawozdania końcowego, o którym mowa w </w:t>
      </w:r>
      <w:r w:rsidR="0040323E" w:rsidRPr="003166F1">
        <w:rPr>
          <w:rFonts w:ascii="Arial" w:hAnsi="Arial" w:cs="Arial"/>
        </w:rPr>
        <w:t>§ 8 ust. 3</w:t>
      </w:r>
      <w:r w:rsidRPr="003166F1">
        <w:rPr>
          <w:rFonts w:ascii="Arial" w:hAnsi="Arial" w:cs="Arial"/>
        </w:rPr>
        <w:t>.</w:t>
      </w:r>
    </w:p>
    <w:p w14:paraId="3C682E36" w14:textId="77777777" w:rsidR="004332DE" w:rsidRPr="003166F1" w:rsidRDefault="004332DE" w:rsidP="00627D50">
      <w:pPr>
        <w:autoSpaceDE w:val="0"/>
        <w:autoSpaceDN w:val="0"/>
        <w:adjustRightInd w:val="0"/>
        <w:spacing w:line="276" w:lineRule="auto"/>
        <w:ind w:left="284" w:hanging="284"/>
        <w:rPr>
          <w:rFonts w:ascii="Arial" w:hAnsi="Arial" w:cs="Arial"/>
        </w:rPr>
      </w:pPr>
      <w:r w:rsidRPr="003166F1">
        <w:rPr>
          <w:rFonts w:ascii="Arial" w:hAnsi="Arial" w:cs="Arial"/>
        </w:rPr>
        <w:t xml:space="preserve">5. Oferta oraz aktualizacje opisu poszczególnych działań* / harmonogramu* / kalkulacji przewidywanych kosztów* / stanowiące załączniki do niniejszej umowy, są integralną częścią umowy w ustalonym końcowym brzmieniu. </w:t>
      </w:r>
    </w:p>
    <w:p w14:paraId="03C19A1F" w14:textId="77777777" w:rsidR="004332DE" w:rsidRPr="003166F1" w:rsidRDefault="004332DE" w:rsidP="00627D50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 w:rsidRPr="003166F1">
        <w:rPr>
          <w:rFonts w:ascii="Arial" w:hAnsi="Arial" w:cs="Arial"/>
        </w:rPr>
        <w:t>6. Osobą do kontaktów roboczych jest:</w:t>
      </w:r>
    </w:p>
    <w:p w14:paraId="35425C32" w14:textId="77777777" w:rsidR="004332DE" w:rsidRPr="003166F1" w:rsidRDefault="004332DE" w:rsidP="00627D50">
      <w:pPr>
        <w:autoSpaceDE w:val="0"/>
        <w:autoSpaceDN w:val="0"/>
        <w:adjustRightInd w:val="0"/>
        <w:spacing w:line="276" w:lineRule="auto"/>
        <w:ind w:left="567" w:hanging="283"/>
        <w:rPr>
          <w:rFonts w:ascii="Arial" w:hAnsi="Arial" w:cs="Arial"/>
        </w:rPr>
      </w:pPr>
      <w:r w:rsidRPr="003166F1">
        <w:rPr>
          <w:rFonts w:ascii="Arial" w:hAnsi="Arial" w:cs="Arial"/>
        </w:rPr>
        <w:t xml:space="preserve">1) ze strony Zleceniodawcy: …………………………...........………………………………, </w:t>
      </w:r>
    </w:p>
    <w:p w14:paraId="4DD7C833" w14:textId="77777777" w:rsidR="004332DE" w:rsidRPr="003166F1" w:rsidRDefault="004332DE" w:rsidP="00627D50">
      <w:pPr>
        <w:autoSpaceDE w:val="0"/>
        <w:autoSpaceDN w:val="0"/>
        <w:adjustRightInd w:val="0"/>
        <w:spacing w:line="276" w:lineRule="auto"/>
        <w:ind w:left="567"/>
        <w:rPr>
          <w:rFonts w:ascii="Arial" w:hAnsi="Arial" w:cs="Arial"/>
        </w:rPr>
      </w:pPr>
      <w:r w:rsidRPr="003166F1">
        <w:rPr>
          <w:rFonts w:ascii="Arial" w:hAnsi="Arial" w:cs="Arial"/>
        </w:rPr>
        <w:t>tel. ……………………….., adres poczty elektronicznej …………………………...…..;</w:t>
      </w:r>
    </w:p>
    <w:p w14:paraId="6A2824CA" w14:textId="77777777" w:rsidR="004332DE" w:rsidRPr="003166F1" w:rsidRDefault="004332DE" w:rsidP="00627D50">
      <w:pPr>
        <w:autoSpaceDE w:val="0"/>
        <w:autoSpaceDN w:val="0"/>
        <w:adjustRightInd w:val="0"/>
        <w:spacing w:line="276" w:lineRule="auto"/>
        <w:ind w:left="567" w:hanging="283"/>
        <w:rPr>
          <w:rFonts w:ascii="Arial" w:hAnsi="Arial" w:cs="Arial"/>
        </w:rPr>
      </w:pPr>
      <w:r w:rsidRPr="003166F1">
        <w:rPr>
          <w:rFonts w:ascii="Arial" w:hAnsi="Arial" w:cs="Arial"/>
        </w:rPr>
        <w:lastRenderedPageBreak/>
        <w:t xml:space="preserve">2) ze strony Zleceniobiorcy: ………...………………...…........................................., </w:t>
      </w:r>
    </w:p>
    <w:p w14:paraId="2118588A" w14:textId="77777777" w:rsidR="004332DE" w:rsidRPr="003166F1" w:rsidRDefault="004332DE" w:rsidP="00627D50">
      <w:pPr>
        <w:autoSpaceDE w:val="0"/>
        <w:autoSpaceDN w:val="0"/>
        <w:adjustRightInd w:val="0"/>
        <w:spacing w:line="276" w:lineRule="auto"/>
        <w:ind w:left="567"/>
        <w:rPr>
          <w:rFonts w:ascii="Arial" w:hAnsi="Arial" w:cs="Arial"/>
        </w:rPr>
      </w:pPr>
      <w:r w:rsidRPr="003166F1">
        <w:rPr>
          <w:rFonts w:ascii="Arial" w:hAnsi="Arial" w:cs="Arial"/>
        </w:rPr>
        <w:t>tel. ……………………..…, adres poczty elektronicznej …………………..………….. .</w:t>
      </w:r>
    </w:p>
    <w:p w14:paraId="3E0962FA" w14:textId="77777777" w:rsidR="004332DE" w:rsidRPr="003166F1" w:rsidRDefault="004332DE" w:rsidP="00627D50">
      <w:pPr>
        <w:autoSpaceDE w:val="0"/>
        <w:autoSpaceDN w:val="0"/>
        <w:adjustRightInd w:val="0"/>
        <w:spacing w:line="276" w:lineRule="auto"/>
        <w:ind w:firstLine="708"/>
        <w:rPr>
          <w:rFonts w:ascii="Arial" w:hAnsi="Arial" w:cs="Arial"/>
          <w:b/>
        </w:rPr>
      </w:pPr>
    </w:p>
    <w:p w14:paraId="0926D72F" w14:textId="77777777" w:rsidR="00A17AEA" w:rsidRPr="003166F1" w:rsidRDefault="00A17AEA" w:rsidP="00627D50">
      <w:pPr>
        <w:suppressAutoHyphens w:val="0"/>
        <w:rPr>
          <w:rFonts w:ascii="Arial" w:hAnsi="Arial" w:cs="Arial"/>
          <w:b/>
        </w:rPr>
      </w:pPr>
      <w:r w:rsidRPr="003166F1">
        <w:rPr>
          <w:rFonts w:ascii="Arial" w:hAnsi="Arial" w:cs="Arial"/>
          <w:b/>
        </w:rPr>
        <w:br w:type="page"/>
      </w:r>
    </w:p>
    <w:p w14:paraId="3219C8B1" w14:textId="77777777" w:rsidR="004332DE" w:rsidRPr="003166F1" w:rsidRDefault="004332DE" w:rsidP="00627D50">
      <w:pPr>
        <w:spacing w:line="276" w:lineRule="auto"/>
        <w:rPr>
          <w:rFonts w:ascii="Arial" w:hAnsi="Arial" w:cs="Arial"/>
          <w:b/>
        </w:rPr>
      </w:pPr>
      <w:r w:rsidRPr="003166F1">
        <w:rPr>
          <w:rFonts w:ascii="Arial" w:hAnsi="Arial" w:cs="Arial"/>
          <w:b/>
        </w:rPr>
        <w:lastRenderedPageBreak/>
        <w:t>§ 2</w:t>
      </w:r>
    </w:p>
    <w:p w14:paraId="223504FF" w14:textId="77777777" w:rsidR="004332DE" w:rsidRPr="003166F1" w:rsidRDefault="004332DE" w:rsidP="00627D50">
      <w:pPr>
        <w:spacing w:line="276" w:lineRule="auto"/>
        <w:rPr>
          <w:rFonts w:ascii="Arial" w:hAnsi="Arial" w:cs="Arial"/>
          <w:b/>
        </w:rPr>
      </w:pPr>
      <w:r w:rsidRPr="003166F1">
        <w:rPr>
          <w:rFonts w:ascii="Arial" w:hAnsi="Arial" w:cs="Arial"/>
          <w:b/>
        </w:rPr>
        <w:t>Sposób wykonania zadania publicznego</w:t>
      </w:r>
    </w:p>
    <w:p w14:paraId="670D642E" w14:textId="77777777" w:rsidR="004332DE" w:rsidRPr="003166F1" w:rsidRDefault="004332DE" w:rsidP="00627D50">
      <w:pPr>
        <w:tabs>
          <w:tab w:val="left" w:pos="0"/>
        </w:tabs>
        <w:spacing w:line="276" w:lineRule="auto"/>
        <w:rPr>
          <w:rFonts w:ascii="Arial" w:hAnsi="Arial" w:cs="Arial"/>
        </w:rPr>
      </w:pPr>
      <w:r w:rsidRPr="003166F1">
        <w:rPr>
          <w:rFonts w:ascii="Arial" w:hAnsi="Arial" w:cs="Arial"/>
        </w:rPr>
        <w:t xml:space="preserve">1. Termin realizacji zadania publicznego ustala się: </w:t>
      </w:r>
    </w:p>
    <w:p w14:paraId="07C925BC" w14:textId="77777777" w:rsidR="004332DE" w:rsidRPr="003166F1" w:rsidRDefault="004332DE" w:rsidP="00627D50">
      <w:pPr>
        <w:spacing w:line="276" w:lineRule="auto"/>
        <w:ind w:left="284"/>
        <w:rPr>
          <w:rFonts w:ascii="Arial" w:hAnsi="Arial" w:cs="Arial"/>
        </w:rPr>
      </w:pPr>
      <w:r w:rsidRPr="003166F1">
        <w:rPr>
          <w:rFonts w:ascii="Arial" w:hAnsi="Arial" w:cs="Arial"/>
        </w:rPr>
        <w:t xml:space="preserve">od dnia ............................ r. </w:t>
      </w:r>
    </w:p>
    <w:p w14:paraId="4AB95BC9" w14:textId="77777777" w:rsidR="004332DE" w:rsidRPr="003166F1" w:rsidRDefault="004332DE" w:rsidP="00627D50">
      <w:pPr>
        <w:spacing w:line="276" w:lineRule="auto"/>
        <w:ind w:left="284" w:hanging="284"/>
        <w:rPr>
          <w:rFonts w:ascii="Arial" w:hAnsi="Arial" w:cs="Arial"/>
        </w:rPr>
      </w:pPr>
      <w:r w:rsidRPr="003166F1">
        <w:rPr>
          <w:rFonts w:ascii="Arial" w:hAnsi="Arial" w:cs="Arial"/>
        </w:rPr>
        <w:tab/>
        <w:t xml:space="preserve">do dnia ............................ r. </w:t>
      </w:r>
    </w:p>
    <w:p w14:paraId="44031A97" w14:textId="77777777" w:rsidR="004332DE" w:rsidRPr="003166F1" w:rsidRDefault="004332DE" w:rsidP="00627D50">
      <w:pPr>
        <w:tabs>
          <w:tab w:val="left" w:pos="0"/>
        </w:tabs>
        <w:spacing w:line="276" w:lineRule="auto"/>
        <w:rPr>
          <w:rFonts w:ascii="Arial" w:hAnsi="Arial" w:cs="Arial"/>
        </w:rPr>
      </w:pPr>
      <w:r w:rsidRPr="003166F1">
        <w:rPr>
          <w:rFonts w:ascii="Arial" w:hAnsi="Arial" w:cs="Arial"/>
        </w:rPr>
        <w:t xml:space="preserve">2. Termin poniesienia wydatków ustala się: </w:t>
      </w:r>
    </w:p>
    <w:p w14:paraId="461FF443" w14:textId="77777777" w:rsidR="004332DE" w:rsidRPr="003166F1" w:rsidRDefault="004332DE" w:rsidP="00627D50">
      <w:pPr>
        <w:spacing w:line="276" w:lineRule="auto"/>
        <w:ind w:firstLine="284"/>
        <w:rPr>
          <w:rFonts w:ascii="Arial" w:hAnsi="Arial" w:cs="Arial"/>
        </w:rPr>
      </w:pPr>
      <w:r w:rsidRPr="003166F1">
        <w:rPr>
          <w:rFonts w:ascii="Arial" w:hAnsi="Arial" w:cs="Arial"/>
        </w:rPr>
        <w:t>1) dla środków pochodzących z dotacji:</w:t>
      </w:r>
    </w:p>
    <w:p w14:paraId="52EA8D46" w14:textId="77777777" w:rsidR="004332DE" w:rsidRPr="003166F1" w:rsidRDefault="004332DE" w:rsidP="00627D50">
      <w:pPr>
        <w:spacing w:line="276" w:lineRule="auto"/>
        <w:ind w:left="567"/>
        <w:rPr>
          <w:rFonts w:ascii="Arial" w:hAnsi="Arial" w:cs="Arial"/>
        </w:rPr>
      </w:pPr>
      <w:r w:rsidRPr="003166F1">
        <w:rPr>
          <w:rFonts w:ascii="Arial" w:hAnsi="Arial" w:cs="Arial"/>
        </w:rPr>
        <w:t xml:space="preserve">od dnia …………………… r. </w:t>
      </w:r>
    </w:p>
    <w:p w14:paraId="0B3A9598" w14:textId="77777777" w:rsidR="004332DE" w:rsidRPr="003166F1" w:rsidRDefault="004332DE" w:rsidP="00627D50">
      <w:pPr>
        <w:spacing w:line="276" w:lineRule="auto"/>
        <w:ind w:left="567"/>
        <w:rPr>
          <w:rFonts w:ascii="Arial" w:hAnsi="Arial" w:cs="Arial"/>
        </w:rPr>
      </w:pPr>
      <w:r w:rsidRPr="003166F1">
        <w:rPr>
          <w:rFonts w:ascii="Arial" w:hAnsi="Arial" w:cs="Arial"/>
        </w:rPr>
        <w:t>do dnia …………………… r.;</w:t>
      </w:r>
    </w:p>
    <w:p w14:paraId="61898F8E" w14:textId="77777777" w:rsidR="004332DE" w:rsidRPr="003166F1" w:rsidRDefault="004332DE" w:rsidP="00627D50">
      <w:pPr>
        <w:spacing w:line="276" w:lineRule="auto"/>
        <w:ind w:left="284"/>
        <w:rPr>
          <w:rFonts w:ascii="Arial" w:hAnsi="Arial" w:cs="Arial"/>
        </w:rPr>
      </w:pPr>
      <w:r w:rsidRPr="003166F1">
        <w:rPr>
          <w:rFonts w:ascii="Arial" w:hAnsi="Arial" w:cs="Arial"/>
        </w:rPr>
        <w:t>2) dla innych środków finansowych:</w:t>
      </w:r>
    </w:p>
    <w:p w14:paraId="75552249" w14:textId="77777777" w:rsidR="004332DE" w:rsidRPr="003166F1" w:rsidRDefault="004332DE" w:rsidP="00627D50">
      <w:pPr>
        <w:spacing w:line="276" w:lineRule="auto"/>
        <w:ind w:left="567"/>
        <w:rPr>
          <w:rFonts w:ascii="Arial" w:hAnsi="Arial" w:cs="Arial"/>
        </w:rPr>
      </w:pPr>
      <w:r w:rsidRPr="003166F1">
        <w:rPr>
          <w:rFonts w:ascii="Arial" w:hAnsi="Arial" w:cs="Arial"/>
        </w:rPr>
        <w:t xml:space="preserve">od dnia …………………… r. </w:t>
      </w:r>
    </w:p>
    <w:p w14:paraId="5E113358" w14:textId="77777777" w:rsidR="004332DE" w:rsidRPr="003166F1" w:rsidRDefault="004332DE" w:rsidP="00627D50">
      <w:pPr>
        <w:spacing w:line="276" w:lineRule="auto"/>
        <w:ind w:left="567"/>
        <w:rPr>
          <w:rFonts w:ascii="Arial" w:hAnsi="Arial" w:cs="Arial"/>
        </w:rPr>
      </w:pPr>
      <w:r w:rsidRPr="003166F1">
        <w:rPr>
          <w:rFonts w:ascii="Arial" w:hAnsi="Arial" w:cs="Arial"/>
        </w:rPr>
        <w:t>do dnia …………………… r.</w:t>
      </w:r>
    </w:p>
    <w:p w14:paraId="54EB954D" w14:textId="77777777" w:rsidR="004332DE" w:rsidRPr="003166F1" w:rsidRDefault="004332DE" w:rsidP="00627D50">
      <w:pPr>
        <w:spacing w:line="276" w:lineRule="auto"/>
        <w:ind w:left="284" w:hanging="284"/>
        <w:rPr>
          <w:rFonts w:ascii="Arial" w:hAnsi="Arial" w:cs="Arial"/>
        </w:rPr>
      </w:pPr>
      <w:r w:rsidRPr="003166F1">
        <w:rPr>
          <w:rFonts w:ascii="Arial" w:hAnsi="Arial" w:cs="Arial"/>
        </w:rPr>
        <w:t>3. Zleceniobiorca zobowiązuje się wykonać zadanie</w:t>
      </w:r>
      <w:r w:rsidRPr="003166F1">
        <w:rPr>
          <w:rFonts w:ascii="Arial" w:hAnsi="Arial" w:cs="Arial"/>
          <w:b/>
        </w:rPr>
        <w:t xml:space="preserve"> </w:t>
      </w:r>
      <w:r w:rsidRPr="003166F1">
        <w:rPr>
          <w:rFonts w:ascii="Arial" w:hAnsi="Arial" w:cs="Arial"/>
        </w:rPr>
        <w:t>publiczne</w:t>
      </w:r>
      <w:r w:rsidRPr="003166F1">
        <w:rPr>
          <w:rFonts w:ascii="Arial" w:hAnsi="Arial" w:cs="Arial"/>
          <w:b/>
        </w:rPr>
        <w:t xml:space="preserve"> </w:t>
      </w:r>
      <w:r w:rsidRPr="003166F1">
        <w:rPr>
          <w:rFonts w:ascii="Arial" w:hAnsi="Arial" w:cs="Arial"/>
        </w:rPr>
        <w:t xml:space="preserve">zgodnie z ofertą, z uwzględnieniem </w:t>
      </w:r>
      <w:r w:rsidR="005B6A0A" w:rsidRPr="003166F1">
        <w:rPr>
          <w:rFonts w:ascii="Arial" w:hAnsi="Arial" w:cs="Arial"/>
        </w:rPr>
        <w:t xml:space="preserve">zaktualizowanego </w:t>
      </w:r>
      <w:r w:rsidR="0079005A" w:rsidRPr="003166F1">
        <w:rPr>
          <w:rFonts w:ascii="Arial" w:hAnsi="Arial" w:cs="Arial"/>
        </w:rPr>
        <w:t xml:space="preserve">zestawienia </w:t>
      </w:r>
      <w:r w:rsidR="005B6A0A" w:rsidRPr="003166F1">
        <w:rPr>
          <w:rFonts w:ascii="Arial" w:hAnsi="Arial" w:cs="Arial"/>
        </w:rPr>
        <w:t>koszt</w:t>
      </w:r>
      <w:r w:rsidR="0079005A" w:rsidRPr="003166F1">
        <w:rPr>
          <w:rFonts w:ascii="Arial" w:hAnsi="Arial" w:cs="Arial"/>
        </w:rPr>
        <w:t>ów</w:t>
      </w:r>
      <w:r w:rsidR="005B6A0A" w:rsidRPr="003166F1">
        <w:rPr>
          <w:rFonts w:ascii="Arial" w:hAnsi="Arial" w:cs="Arial"/>
        </w:rPr>
        <w:t xml:space="preserve">, </w:t>
      </w:r>
      <w:r w:rsidRPr="003166F1">
        <w:rPr>
          <w:rFonts w:ascii="Arial" w:hAnsi="Arial" w:cs="Arial"/>
        </w:rPr>
        <w:t xml:space="preserve">w terminie określonym w ust. 1. </w:t>
      </w:r>
    </w:p>
    <w:p w14:paraId="6CCB9F1C" w14:textId="77777777" w:rsidR="004332DE" w:rsidRPr="003166F1" w:rsidRDefault="004332DE" w:rsidP="00627D50">
      <w:pPr>
        <w:spacing w:line="276" w:lineRule="auto"/>
        <w:ind w:left="284" w:hanging="284"/>
        <w:rPr>
          <w:rFonts w:ascii="Arial" w:hAnsi="Arial" w:cs="Arial"/>
          <w:i/>
        </w:rPr>
      </w:pPr>
      <w:r w:rsidRPr="003166F1">
        <w:rPr>
          <w:rFonts w:ascii="Arial" w:hAnsi="Arial" w:cs="Arial"/>
        </w:rPr>
        <w:t xml:space="preserve">4. Zleceniobiorca zobowiązuje się do wykorzystania środków, o których mowa w § 3 ust. 1 i 5, zgodnie z celem, na jaki je uzyskał, i na warunkach określonych w niniejszej umowie. Dopuszcza się wydatkowanie uzyskanych przychodów, w tym także odsetek bankowych od środków przekazanych przez Zleceniodawcę, na realizację zadania publicznego wyłącznie na zasadach określonych w umowie. Niewykorzystane przychody Zleceniobiorca zwraca Zleceniodawcy na zasadach określonych </w:t>
      </w:r>
      <w:r w:rsidR="0040323E" w:rsidRPr="003166F1">
        <w:rPr>
          <w:rFonts w:ascii="Arial" w:hAnsi="Arial" w:cs="Arial"/>
        </w:rPr>
        <w:t>w § 9</w:t>
      </w:r>
      <w:r w:rsidRPr="003166F1">
        <w:rPr>
          <w:rFonts w:ascii="Arial" w:hAnsi="Arial" w:cs="Arial"/>
        </w:rPr>
        <w:t>.</w:t>
      </w:r>
    </w:p>
    <w:p w14:paraId="5AA3E3D7" w14:textId="77777777" w:rsidR="004332DE" w:rsidRPr="003166F1" w:rsidRDefault="004332DE" w:rsidP="00627D50">
      <w:pPr>
        <w:spacing w:line="276" w:lineRule="auto"/>
        <w:ind w:left="284" w:hanging="284"/>
        <w:rPr>
          <w:rFonts w:ascii="Arial" w:hAnsi="Arial" w:cs="Arial"/>
        </w:rPr>
      </w:pPr>
      <w:r w:rsidRPr="003166F1">
        <w:rPr>
          <w:rFonts w:ascii="Arial" w:hAnsi="Arial" w:cs="Arial"/>
        </w:rPr>
        <w:t>5. Wydatkowanie osiągniętych przychodów, w tym także odsetek bankowych od środków przekazanych przez Zleceniodawcę, z naruszeniem postanowień ust. 4 uznaje się za dotację pobraną w nadmiernej wysokości.</w:t>
      </w:r>
    </w:p>
    <w:p w14:paraId="5C6893E2" w14:textId="77777777" w:rsidR="004332DE" w:rsidRPr="003166F1" w:rsidRDefault="004332DE" w:rsidP="00627D50">
      <w:pPr>
        <w:autoSpaceDE w:val="0"/>
        <w:autoSpaceDN w:val="0"/>
        <w:adjustRightInd w:val="0"/>
        <w:spacing w:before="240" w:line="276" w:lineRule="auto"/>
        <w:rPr>
          <w:rFonts w:ascii="Arial" w:hAnsi="Arial" w:cs="Arial"/>
          <w:b/>
        </w:rPr>
      </w:pPr>
      <w:r w:rsidRPr="003166F1">
        <w:rPr>
          <w:rFonts w:ascii="Arial" w:hAnsi="Arial" w:cs="Arial"/>
          <w:b/>
        </w:rPr>
        <w:t>§ 3</w:t>
      </w:r>
    </w:p>
    <w:p w14:paraId="32FE2AB5" w14:textId="77777777" w:rsidR="004332DE" w:rsidRPr="003166F1" w:rsidRDefault="004332DE" w:rsidP="00627D50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</w:rPr>
      </w:pPr>
      <w:r w:rsidRPr="003166F1">
        <w:rPr>
          <w:rFonts w:ascii="Arial" w:hAnsi="Arial" w:cs="Arial"/>
          <w:b/>
        </w:rPr>
        <w:t>Finansowanie zadania publicznego</w:t>
      </w:r>
    </w:p>
    <w:p w14:paraId="5BB920EB" w14:textId="09C6C160" w:rsidR="004332DE" w:rsidRPr="003166F1" w:rsidRDefault="004332DE" w:rsidP="00627D50">
      <w:pPr>
        <w:spacing w:line="276" w:lineRule="auto"/>
        <w:ind w:left="284" w:hanging="284"/>
        <w:rPr>
          <w:rFonts w:ascii="Arial" w:hAnsi="Arial" w:cs="Arial"/>
        </w:rPr>
      </w:pPr>
      <w:r w:rsidRPr="003166F1">
        <w:rPr>
          <w:rFonts w:ascii="Arial" w:hAnsi="Arial" w:cs="Arial"/>
        </w:rPr>
        <w:t>1. Zleceniodawca zobowiązuje się do przekazania na realizację zadania publicznego środków finansowych w wysokości ............................................. (słownie) …………………………,na rachunek bankowy Zleceniobiorcy nr rachunku: .............................................................................................,</w:t>
      </w:r>
      <w:r w:rsidR="00627D50">
        <w:rPr>
          <w:rFonts w:ascii="Arial" w:hAnsi="Arial" w:cs="Arial"/>
        </w:rPr>
        <w:t xml:space="preserve"> </w:t>
      </w:r>
    </w:p>
    <w:p w14:paraId="6830B5EE" w14:textId="77777777" w:rsidR="00097BB8" w:rsidRPr="003166F1" w:rsidRDefault="004332DE" w:rsidP="00627D50">
      <w:pPr>
        <w:spacing w:line="276" w:lineRule="auto"/>
        <w:ind w:left="284"/>
        <w:rPr>
          <w:rFonts w:ascii="Arial" w:hAnsi="Arial" w:cs="Arial"/>
        </w:rPr>
      </w:pPr>
      <w:r w:rsidRPr="003166F1">
        <w:rPr>
          <w:rFonts w:ascii="Arial" w:hAnsi="Arial" w:cs="Arial"/>
        </w:rPr>
        <w:t xml:space="preserve">w terminie 14 dni od daty zawarcia umowy. </w:t>
      </w:r>
    </w:p>
    <w:p w14:paraId="2FC04E25" w14:textId="77777777" w:rsidR="00097BB8" w:rsidRPr="003166F1" w:rsidRDefault="00097BB8" w:rsidP="00627D50">
      <w:pPr>
        <w:spacing w:line="276" w:lineRule="auto"/>
        <w:ind w:left="284"/>
        <w:rPr>
          <w:rFonts w:ascii="Arial" w:hAnsi="Arial" w:cs="Arial"/>
          <w:i/>
          <w:u w:val="single"/>
        </w:rPr>
      </w:pPr>
      <w:r w:rsidRPr="003166F1">
        <w:rPr>
          <w:rFonts w:ascii="Arial" w:hAnsi="Arial" w:cs="Arial"/>
          <w:i/>
          <w:u w:val="single"/>
        </w:rPr>
        <w:t>W przypadku transz</w:t>
      </w:r>
    </w:p>
    <w:p w14:paraId="7F829D61" w14:textId="5F8F4E96" w:rsidR="00097BB8" w:rsidRPr="003166F1" w:rsidRDefault="00097BB8" w:rsidP="00627D50">
      <w:pPr>
        <w:spacing w:line="276" w:lineRule="auto"/>
        <w:rPr>
          <w:rFonts w:ascii="Arial" w:hAnsi="Arial" w:cs="Arial"/>
        </w:rPr>
      </w:pPr>
      <w:r w:rsidRPr="003166F1">
        <w:rPr>
          <w:rFonts w:ascii="Arial" w:hAnsi="Arial" w:cs="Arial"/>
        </w:rPr>
        <w:t>1)</w:t>
      </w:r>
      <w:r w:rsidR="00627D50">
        <w:rPr>
          <w:rFonts w:ascii="Arial" w:hAnsi="Arial" w:cs="Arial"/>
        </w:rPr>
        <w:t xml:space="preserve"> </w:t>
      </w:r>
      <w:r w:rsidRPr="003166F1">
        <w:rPr>
          <w:rFonts w:ascii="Arial" w:hAnsi="Arial" w:cs="Arial"/>
        </w:rPr>
        <w:t>transza w wysokości ……………… zł (słownie: ………………. złotych) do dnia ………………. .</w:t>
      </w:r>
    </w:p>
    <w:p w14:paraId="50DC9E6E" w14:textId="77777777" w:rsidR="00097BB8" w:rsidRPr="003166F1" w:rsidRDefault="00097BB8" w:rsidP="00627D50">
      <w:pPr>
        <w:spacing w:line="276" w:lineRule="auto"/>
        <w:rPr>
          <w:rFonts w:ascii="Arial" w:hAnsi="Arial" w:cs="Arial"/>
        </w:rPr>
      </w:pPr>
      <w:r w:rsidRPr="003166F1">
        <w:rPr>
          <w:rFonts w:ascii="Arial" w:hAnsi="Arial" w:cs="Arial"/>
        </w:rPr>
        <w:t xml:space="preserve">2) transza w wysokości …………………. zł (słownie: ………………… złotych.) w terminie 14 dni od daty zatwierdzenia rozliczenia z wykorzystania wcześniejszej transzy zgodnie z wzorem sprawozdania </w:t>
      </w:r>
    </w:p>
    <w:p w14:paraId="3AB6B61B" w14:textId="77777777" w:rsidR="00097BB8" w:rsidRPr="003166F1" w:rsidRDefault="00097BB8" w:rsidP="00627D50">
      <w:pPr>
        <w:spacing w:line="276" w:lineRule="auto"/>
        <w:rPr>
          <w:rFonts w:ascii="Arial" w:hAnsi="Arial" w:cs="Arial"/>
        </w:rPr>
      </w:pPr>
      <w:r w:rsidRPr="003166F1">
        <w:rPr>
          <w:rFonts w:ascii="Arial" w:hAnsi="Arial" w:cs="Arial"/>
        </w:rPr>
        <w:t>z wykonania zadania publicznego - §</w:t>
      </w:r>
      <w:r w:rsidR="00C20D01" w:rsidRPr="003166F1">
        <w:rPr>
          <w:rFonts w:ascii="Arial" w:hAnsi="Arial" w:cs="Arial"/>
        </w:rPr>
        <w:t>8</w:t>
      </w:r>
      <w:r w:rsidRPr="003166F1">
        <w:rPr>
          <w:rFonts w:ascii="Arial" w:hAnsi="Arial" w:cs="Arial"/>
        </w:rPr>
        <w:t xml:space="preserve"> ust.</w:t>
      </w:r>
      <w:r w:rsidR="00C20D01" w:rsidRPr="003166F1">
        <w:rPr>
          <w:rFonts w:ascii="Arial" w:hAnsi="Arial" w:cs="Arial"/>
        </w:rPr>
        <w:t>2</w:t>
      </w:r>
      <w:r w:rsidRPr="003166F1">
        <w:rPr>
          <w:rFonts w:ascii="Arial" w:hAnsi="Arial" w:cs="Arial"/>
        </w:rPr>
        <w:t xml:space="preserve">). </w:t>
      </w:r>
    </w:p>
    <w:p w14:paraId="0E7502FA" w14:textId="77777777" w:rsidR="00097BB8" w:rsidRPr="003166F1" w:rsidRDefault="00097BB8" w:rsidP="00627D50">
      <w:pPr>
        <w:spacing w:line="276" w:lineRule="auto"/>
        <w:ind w:left="284"/>
        <w:rPr>
          <w:rFonts w:ascii="Arial" w:hAnsi="Arial" w:cs="Arial"/>
        </w:rPr>
      </w:pPr>
    </w:p>
    <w:p w14:paraId="39FFEA24" w14:textId="3B2274D2" w:rsidR="00B1709A" w:rsidRPr="003166F1" w:rsidRDefault="004332DE" w:rsidP="00627D50">
      <w:pPr>
        <w:autoSpaceDE w:val="0"/>
        <w:autoSpaceDN w:val="0"/>
        <w:adjustRightInd w:val="0"/>
        <w:ind w:left="284" w:hanging="284"/>
        <w:rPr>
          <w:rFonts w:ascii="Arial" w:hAnsi="Arial" w:cs="Arial"/>
        </w:rPr>
      </w:pPr>
      <w:r w:rsidRPr="003166F1">
        <w:rPr>
          <w:rFonts w:ascii="Arial" w:hAnsi="Arial" w:cs="Arial"/>
        </w:rPr>
        <w:t>2.</w:t>
      </w:r>
      <w:r w:rsidR="00B1709A" w:rsidRPr="003166F1">
        <w:rPr>
          <w:rFonts w:ascii="Arial" w:hAnsi="Arial" w:cs="Arial"/>
        </w:rPr>
        <w:t xml:space="preserve"> Zleceniobiorca jest zobowiązany do dokonywania płatności wszystkich rachunków lub faktur związanych z realizacją niniejszego zadania z rachunku bankowego wskazanego w ust. 1 lub gotówką. Rachunki bądź faktury opłacone z innych rachunków bankowych nie będą uwzględniane.</w:t>
      </w:r>
      <w:r w:rsidR="00627D50">
        <w:rPr>
          <w:rFonts w:ascii="Arial" w:hAnsi="Arial" w:cs="Arial"/>
        </w:rPr>
        <w:t xml:space="preserve"> </w:t>
      </w:r>
    </w:p>
    <w:p w14:paraId="29C63F32" w14:textId="7559A091" w:rsidR="004332DE" w:rsidRPr="003166F1" w:rsidRDefault="00B1709A" w:rsidP="00627D50">
      <w:pPr>
        <w:autoSpaceDE w:val="0"/>
        <w:autoSpaceDN w:val="0"/>
        <w:adjustRightInd w:val="0"/>
        <w:spacing w:line="276" w:lineRule="auto"/>
        <w:ind w:left="284" w:hanging="284"/>
        <w:rPr>
          <w:rFonts w:ascii="Arial" w:hAnsi="Arial" w:cs="Arial"/>
        </w:rPr>
      </w:pPr>
      <w:r w:rsidRPr="003166F1">
        <w:rPr>
          <w:rFonts w:ascii="Arial" w:hAnsi="Arial" w:cs="Arial"/>
        </w:rPr>
        <w:t>3.</w:t>
      </w:r>
      <w:r w:rsidR="00627D50">
        <w:rPr>
          <w:rFonts w:ascii="Arial" w:hAnsi="Arial" w:cs="Arial"/>
        </w:rPr>
        <w:t xml:space="preserve"> </w:t>
      </w:r>
      <w:r w:rsidR="004332DE" w:rsidRPr="003166F1">
        <w:rPr>
          <w:rFonts w:ascii="Arial" w:hAnsi="Arial" w:cs="Arial"/>
        </w:rPr>
        <w:t>Za dzień przekazania dotacji uznaje się dzień obciążenia rachunku Zleceniodawcy.</w:t>
      </w:r>
    </w:p>
    <w:p w14:paraId="35732C05" w14:textId="77777777" w:rsidR="004332DE" w:rsidRPr="003166F1" w:rsidRDefault="00B1709A" w:rsidP="00627D50">
      <w:pPr>
        <w:autoSpaceDE w:val="0"/>
        <w:autoSpaceDN w:val="0"/>
        <w:adjustRightInd w:val="0"/>
        <w:spacing w:line="276" w:lineRule="auto"/>
        <w:ind w:left="284" w:hanging="284"/>
        <w:rPr>
          <w:rFonts w:ascii="Arial" w:hAnsi="Arial" w:cs="Arial"/>
        </w:rPr>
      </w:pPr>
      <w:r w:rsidRPr="003166F1">
        <w:rPr>
          <w:rFonts w:ascii="Arial" w:hAnsi="Arial" w:cs="Arial"/>
        </w:rPr>
        <w:t>4</w:t>
      </w:r>
      <w:r w:rsidR="004332DE" w:rsidRPr="003166F1">
        <w:rPr>
          <w:rFonts w:ascii="Arial" w:hAnsi="Arial" w:cs="Arial"/>
        </w:rPr>
        <w:t>. Zleceniobiorca oświadcza, że jest jedynym posiadaczem wskazanego w ust. 1 rachunku bankowego i zobowiązuje się do utrzymania rachunku wskazanego w ust. 1 nie krócej niż</w:t>
      </w:r>
      <w:r w:rsidR="005022A2" w:rsidRPr="003166F1">
        <w:rPr>
          <w:rFonts w:ascii="Arial" w:hAnsi="Arial" w:cs="Arial"/>
        </w:rPr>
        <w:t>,</w:t>
      </w:r>
      <w:r w:rsidR="004332DE" w:rsidRPr="003166F1">
        <w:rPr>
          <w:rFonts w:ascii="Arial" w:hAnsi="Arial" w:cs="Arial"/>
        </w:rPr>
        <w:t xml:space="preserve"> do dnia zaakceptowania przez Zleceniodawcę sprawozdani</w:t>
      </w:r>
      <w:r w:rsidR="0040323E" w:rsidRPr="003166F1">
        <w:rPr>
          <w:rFonts w:ascii="Arial" w:hAnsi="Arial" w:cs="Arial"/>
        </w:rPr>
        <w:t xml:space="preserve">a końcowego, o którym </w:t>
      </w:r>
      <w:r w:rsidR="0040323E" w:rsidRPr="003166F1">
        <w:rPr>
          <w:rFonts w:ascii="Arial" w:hAnsi="Arial" w:cs="Arial"/>
        </w:rPr>
        <w:lastRenderedPageBreak/>
        <w:t>mowa w § 8 ust. 3</w:t>
      </w:r>
      <w:r w:rsidR="004332DE" w:rsidRPr="003166F1">
        <w:rPr>
          <w:rFonts w:ascii="Arial" w:hAnsi="Arial" w:cs="Arial"/>
        </w:rPr>
        <w:t>. W przypadku braku możliwości utrzymania rachunku, o którym mowa w ust. 1, Zleceniobiorca zobowiązuje się do niezwłocznego poinformowania Zleceniodawcy o nowym rachunku i jego/ich numerze.</w:t>
      </w:r>
    </w:p>
    <w:p w14:paraId="1E6C80E7" w14:textId="77777777" w:rsidR="004332DE" w:rsidRPr="003166F1" w:rsidRDefault="00B1709A" w:rsidP="00627D50">
      <w:pPr>
        <w:spacing w:line="276" w:lineRule="auto"/>
        <w:ind w:left="284" w:hanging="284"/>
        <w:rPr>
          <w:rFonts w:ascii="Arial" w:hAnsi="Arial" w:cs="Arial"/>
        </w:rPr>
      </w:pPr>
      <w:r w:rsidRPr="003166F1">
        <w:rPr>
          <w:rFonts w:ascii="Arial" w:hAnsi="Arial" w:cs="Arial"/>
        </w:rPr>
        <w:t>5</w:t>
      </w:r>
      <w:r w:rsidR="004332DE" w:rsidRPr="003166F1">
        <w:rPr>
          <w:rFonts w:ascii="Arial" w:hAnsi="Arial" w:cs="Arial"/>
        </w:rPr>
        <w:t xml:space="preserve">. Zleceniobiorca zobowiązuje się do przekazania na realizację zadania publicznego: </w:t>
      </w:r>
    </w:p>
    <w:p w14:paraId="4399E387" w14:textId="77777777" w:rsidR="004332DE" w:rsidRPr="003166F1" w:rsidRDefault="004332DE" w:rsidP="00627D50">
      <w:pPr>
        <w:spacing w:line="276" w:lineRule="auto"/>
        <w:ind w:left="567" w:hanging="283"/>
        <w:rPr>
          <w:rFonts w:ascii="Arial" w:hAnsi="Arial" w:cs="Arial"/>
        </w:rPr>
      </w:pPr>
      <w:r w:rsidRPr="003166F1">
        <w:rPr>
          <w:rFonts w:ascii="Arial" w:hAnsi="Arial" w:cs="Arial"/>
        </w:rPr>
        <w:t>1) innych środków finansowych w wysokości ……………............................................. (słownie) ………………………………….......................................................................;</w:t>
      </w:r>
    </w:p>
    <w:p w14:paraId="01BA8212" w14:textId="77777777" w:rsidR="004332DE" w:rsidRPr="003166F1" w:rsidRDefault="004332DE" w:rsidP="00627D50">
      <w:pPr>
        <w:spacing w:line="276" w:lineRule="auto"/>
        <w:ind w:left="567" w:hanging="283"/>
        <w:rPr>
          <w:rFonts w:ascii="Arial" w:hAnsi="Arial" w:cs="Arial"/>
        </w:rPr>
      </w:pPr>
      <w:r w:rsidRPr="003166F1">
        <w:rPr>
          <w:rFonts w:ascii="Arial" w:hAnsi="Arial" w:cs="Arial"/>
        </w:rPr>
        <w:t xml:space="preserve">2) wkładu osobowego o wartości ....................................... (słownie) ...………………….*; </w:t>
      </w:r>
    </w:p>
    <w:p w14:paraId="6B1C9FB6" w14:textId="77777777" w:rsidR="004332DE" w:rsidRPr="003166F1" w:rsidRDefault="004332DE" w:rsidP="00627D50">
      <w:pPr>
        <w:spacing w:line="276" w:lineRule="auto"/>
        <w:ind w:left="567" w:hanging="283"/>
        <w:rPr>
          <w:rFonts w:ascii="Arial" w:hAnsi="Arial" w:cs="Arial"/>
        </w:rPr>
      </w:pPr>
      <w:r w:rsidRPr="003166F1">
        <w:rPr>
          <w:rFonts w:ascii="Arial" w:hAnsi="Arial" w:cs="Arial"/>
        </w:rPr>
        <w:t>3) wkładu rzeczowego o wartości ...................................... (słownie) .....…………...……*.</w:t>
      </w:r>
    </w:p>
    <w:p w14:paraId="44280BA5" w14:textId="77777777" w:rsidR="004332DE" w:rsidRPr="003166F1" w:rsidRDefault="008556BA" w:rsidP="00627D50">
      <w:pPr>
        <w:spacing w:line="276" w:lineRule="auto"/>
        <w:ind w:left="284" w:hanging="257"/>
        <w:rPr>
          <w:rFonts w:ascii="Arial" w:hAnsi="Arial" w:cs="Arial"/>
        </w:rPr>
      </w:pPr>
      <w:r w:rsidRPr="003166F1">
        <w:rPr>
          <w:rFonts w:ascii="Arial" w:hAnsi="Arial" w:cs="Arial"/>
        </w:rPr>
        <w:t>6</w:t>
      </w:r>
      <w:r w:rsidR="004332DE" w:rsidRPr="003166F1">
        <w:rPr>
          <w:rFonts w:ascii="Arial" w:hAnsi="Arial" w:cs="Arial"/>
        </w:rPr>
        <w:t>. Zleceniobiorca zobowiązuje się do przekazania na realizację zadania publicznego środków finansowych własnych, środków pochodzących z innych źródeł, wkładu osobowego lub rzeczowego ……………........................... (słownie) ……………………… .</w:t>
      </w:r>
    </w:p>
    <w:p w14:paraId="4F539387" w14:textId="77777777" w:rsidR="004332DE" w:rsidRPr="003166F1" w:rsidRDefault="008556BA" w:rsidP="00627D50">
      <w:pPr>
        <w:spacing w:line="276" w:lineRule="auto"/>
        <w:ind w:left="284" w:hanging="257"/>
        <w:rPr>
          <w:rFonts w:ascii="Arial" w:hAnsi="Arial" w:cs="Arial"/>
        </w:rPr>
      </w:pPr>
      <w:r w:rsidRPr="003166F1">
        <w:rPr>
          <w:rFonts w:ascii="Arial" w:hAnsi="Arial" w:cs="Arial"/>
        </w:rPr>
        <w:t xml:space="preserve">7. </w:t>
      </w:r>
      <w:r w:rsidR="004332DE" w:rsidRPr="003166F1">
        <w:rPr>
          <w:rFonts w:ascii="Arial" w:hAnsi="Arial" w:cs="Arial"/>
        </w:rPr>
        <w:t>Całkowity koszt zadania publicznego stanowi sumę kwot dotacji i środków, o których mowa w ust.</w:t>
      </w:r>
      <w:r w:rsidRPr="003166F1">
        <w:rPr>
          <w:rFonts w:ascii="Arial" w:hAnsi="Arial" w:cs="Arial"/>
        </w:rPr>
        <w:t>5</w:t>
      </w:r>
      <w:r w:rsidR="004332DE" w:rsidRPr="003166F1">
        <w:rPr>
          <w:rFonts w:ascii="Arial" w:hAnsi="Arial" w:cs="Arial"/>
        </w:rPr>
        <w:t xml:space="preserve"> i</w:t>
      </w:r>
      <w:r w:rsidRPr="003166F1">
        <w:rPr>
          <w:rFonts w:ascii="Arial" w:hAnsi="Arial" w:cs="Arial"/>
        </w:rPr>
        <w:t xml:space="preserve"> 6</w:t>
      </w:r>
      <w:r w:rsidR="004332DE" w:rsidRPr="003166F1">
        <w:rPr>
          <w:rFonts w:ascii="Arial" w:hAnsi="Arial" w:cs="Arial"/>
        </w:rPr>
        <w:t>, i wynosi łącznie ……………….…...… (słownie) ………………………..,</w:t>
      </w:r>
    </w:p>
    <w:p w14:paraId="544F9309" w14:textId="4AF571EF" w:rsidR="004332DE" w:rsidRPr="003166F1" w:rsidRDefault="008556BA" w:rsidP="00627D50">
      <w:pPr>
        <w:spacing w:line="276" w:lineRule="auto"/>
        <w:ind w:left="284" w:hanging="257"/>
        <w:rPr>
          <w:rFonts w:ascii="Arial" w:hAnsi="Arial" w:cs="Arial"/>
        </w:rPr>
      </w:pPr>
      <w:r w:rsidRPr="003166F1">
        <w:rPr>
          <w:rFonts w:ascii="Arial" w:hAnsi="Arial" w:cs="Arial"/>
        </w:rPr>
        <w:t>8</w:t>
      </w:r>
      <w:r w:rsidR="004332DE" w:rsidRPr="003166F1">
        <w:rPr>
          <w:rFonts w:ascii="Arial" w:hAnsi="Arial" w:cs="Arial"/>
        </w:rPr>
        <w:t>. Wysokość środków ze źródeł, o których mowa w ust. 5, może się zmieniać, o ile nie zmniejszy się wartość</w:t>
      </w:r>
      <w:r w:rsidR="00627D50">
        <w:rPr>
          <w:rFonts w:ascii="Arial" w:hAnsi="Arial" w:cs="Arial"/>
        </w:rPr>
        <w:t xml:space="preserve"> </w:t>
      </w:r>
      <w:r w:rsidR="004332DE" w:rsidRPr="003166F1">
        <w:rPr>
          <w:rFonts w:ascii="Arial" w:hAnsi="Arial" w:cs="Arial"/>
        </w:rPr>
        <w:t>tych środków w stosunku do wydatkowanej kwoty dotacji.</w:t>
      </w:r>
    </w:p>
    <w:p w14:paraId="0BC896D1" w14:textId="77777777" w:rsidR="004332DE" w:rsidRPr="003166F1" w:rsidRDefault="008556BA" w:rsidP="00627D50">
      <w:pPr>
        <w:spacing w:line="276" w:lineRule="auto"/>
        <w:ind w:left="284" w:hanging="257"/>
        <w:rPr>
          <w:rFonts w:ascii="Arial" w:hAnsi="Arial" w:cs="Arial"/>
        </w:rPr>
      </w:pPr>
      <w:r w:rsidRPr="003166F1">
        <w:rPr>
          <w:rFonts w:ascii="Arial" w:hAnsi="Arial" w:cs="Arial"/>
        </w:rPr>
        <w:t>9</w:t>
      </w:r>
      <w:r w:rsidR="004332DE" w:rsidRPr="003166F1">
        <w:rPr>
          <w:rFonts w:ascii="Arial" w:hAnsi="Arial" w:cs="Arial"/>
        </w:rPr>
        <w:t>. Naruszenie post</w:t>
      </w:r>
      <w:r w:rsidRPr="003166F1">
        <w:rPr>
          <w:rFonts w:ascii="Arial" w:hAnsi="Arial" w:cs="Arial"/>
        </w:rPr>
        <w:t>anowień, o których mowa w ust. 5–8</w:t>
      </w:r>
      <w:r w:rsidR="004332DE" w:rsidRPr="003166F1">
        <w:rPr>
          <w:rFonts w:ascii="Arial" w:hAnsi="Arial" w:cs="Arial"/>
        </w:rPr>
        <w:t>, uważa się za pobranie dotacji w nadmiernej wysokości.</w:t>
      </w:r>
    </w:p>
    <w:p w14:paraId="294E7B89" w14:textId="77777777" w:rsidR="004332DE" w:rsidRPr="003166F1" w:rsidRDefault="004332DE" w:rsidP="00627D50">
      <w:pPr>
        <w:spacing w:line="276" w:lineRule="auto"/>
        <w:rPr>
          <w:rFonts w:ascii="Arial" w:hAnsi="Arial" w:cs="Arial"/>
        </w:rPr>
      </w:pPr>
    </w:p>
    <w:p w14:paraId="42E605AB" w14:textId="77777777" w:rsidR="004332DE" w:rsidRPr="003166F1" w:rsidRDefault="004332DE" w:rsidP="00627D50">
      <w:pPr>
        <w:tabs>
          <w:tab w:val="left" w:pos="180"/>
        </w:tabs>
        <w:spacing w:line="276" w:lineRule="auto"/>
        <w:ind w:left="284"/>
        <w:rPr>
          <w:rFonts w:ascii="Arial" w:hAnsi="Arial" w:cs="Arial"/>
          <w:b/>
        </w:rPr>
      </w:pPr>
      <w:r w:rsidRPr="003166F1">
        <w:rPr>
          <w:rFonts w:ascii="Arial" w:hAnsi="Arial" w:cs="Arial"/>
          <w:b/>
        </w:rPr>
        <w:t>§ 4</w:t>
      </w:r>
    </w:p>
    <w:p w14:paraId="0D74553B" w14:textId="77777777" w:rsidR="004332DE" w:rsidRPr="003166F1" w:rsidRDefault="004332DE" w:rsidP="00627D50">
      <w:pPr>
        <w:spacing w:line="276" w:lineRule="auto"/>
        <w:rPr>
          <w:rFonts w:ascii="Arial" w:hAnsi="Arial" w:cs="Arial"/>
          <w:b/>
        </w:rPr>
      </w:pPr>
      <w:r w:rsidRPr="003166F1">
        <w:rPr>
          <w:rFonts w:ascii="Arial" w:hAnsi="Arial" w:cs="Arial"/>
          <w:b/>
        </w:rPr>
        <w:t>Dokonywanie przesunięć w zakresie ponoszonych wydatków</w:t>
      </w:r>
    </w:p>
    <w:p w14:paraId="42F65F52" w14:textId="2B954B3B" w:rsidR="004332DE" w:rsidRPr="003166F1" w:rsidRDefault="004332DE" w:rsidP="00627D50">
      <w:pPr>
        <w:pStyle w:val="Tekstpodstawowy2"/>
        <w:numPr>
          <w:ilvl w:val="0"/>
          <w:numId w:val="16"/>
        </w:numPr>
        <w:tabs>
          <w:tab w:val="left" w:pos="180"/>
        </w:tabs>
        <w:suppressAutoHyphens w:val="0"/>
        <w:spacing w:after="0" w:line="276" w:lineRule="auto"/>
        <w:ind w:left="284" w:hanging="284"/>
        <w:rPr>
          <w:rFonts w:ascii="Arial" w:hAnsi="Arial" w:cs="Arial"/>
        </w:rPr>
      </w:pPr>
      <w:r w:rsidRPr="003166F1">
        <w:rPr>
          <w:rFonts w:ascii="Arial" w:hAnsi="Arial" w:cs="Arial"/>
        </w:rPr>
        <w:t xml:space="preserve"> Dopuszcza się dokonywanie przesunięć pomiędzy poszczególnymi pozycjami kosztów określonymi w kalkulacji przewidywanych kosztów,</w:t>
      </w:r>
      <w:r w:rsidR="0079005A" w:rsidRPr="003166F1">
        <w:rPr>
          <w:rFonts w:ascii="Arial" w:hAnsi="Arial" w:cs="Arial"/>
        </w:rPr>
        <w:t xml:space="preserve"> zawartych w Zaktualizowanych</w:t>
      </w:r>
      <w:r w:rsidR="00627D50">
        <w:rPr>
          <w:rFonts w:ascii="Arial" w:hAnsi="Arial" w:cs="Arial"/>
        </w:rPr>
        <w:t xml:space="preserve"> </w:t>
      </w:r>
      <w:r w:rsidR="00E874A3" w:rsidRPr="003166F1">
        <w:rPr>
          <w:rFonts w:ascii="Arial" w:hAnsi="Arial" w:cs="Arial"/>
        </w:rPr>
        <w:t>zestawieniu</w:t>
      </w:r>
      <w:r w:rsidR="0079005A" w:rsidRPr="003166F1">
        <w:rPr>
          <w:rFonts w:ascii="Arial" w:hAnsi="Arial" w:cs="Arial"/>
        </w:rPr>
        <w:t xml:space="preserve"> kosztów,</w:t>
      </w:r>
      <w:r w:rsidR="00627D50">
        <w:rPr>
          <w:rFonts w:ascii="Arial" w:hAnsi="Arial" w:cs="Arial"/>
        </w:rPr>
        <w:t xml:space="preserve"> </w:t>
      </w:r>
      <w:r w:rsidRPr="003166F1">
        <w:rPr>
          <w:rFonts w:ascii="Arial" w:hAnsi="Arial" w:cs="Arial"/>
        </w:rPr>
        <w:t>w wielkościach i na zasadach określonych w Regulaminie konkursu/ ogłoszeniu o</w:t>
      </w:r>
      <w:r w:rsidR="00D65C0F" w:rsidRPr="003166F1">
        <w:rPr>
          <w:rFonts w:ascii="Arial" w:hAnsi="Arial" w:cs="Arial"/>
        </w:rPr>
        <w:t xml:space="preserve"> konkursie w Rozdziale II pkt. 11</w:t>
      </w:r>
    </w:p>
    <w:p w14:paraId="00B3B10C" w14:textId="77777777" w:rsidR="004332DE" w:rsidRPr="003166F1" w:rsidRDefault="004332DE" w:rsidP="00627D50">
      <w:pPr>
        <w:pStyle w:val="Tekstpodstawowy2"/>
        <w:numPr>
          <w:ilvl w:val="0"/>
          <w:numId w:val="16"/>
        </w:numPr>
        <w:tabs>
          <w:tab w:val="left" w:pos="180"/>
        </w:tabs>
        <w:suppressAutoHyphens w:val="0"/>
        <w:spacing w:after="0" w:line="276" w:lineRule="auto"/>
        <w:ind w:left="284" w:hanging="284"/>
        <w:rPr>
          <w:rFonts w:ascii="Arial" w:hAnsi="Arial" w:cs="Arial"/>
        </w:rPr>
      </w:pPr>
      <w:r w:rsidRPr="003166F1">
        <w:rPr>
          <w:rFonts w:ascii="Arial" w:hAnsi="Arial" w:cs="Arial"/>
        </w:rPr>
        <w:t xml:space="preserve"> Naruszenie postanowienia, o którym mowa w ust. 1, uważa się za pobranie części dotacji </w:t>
      </w:r>
      <w:r w:rsidRPr="003166F1">
        <w:rPr>
          <w:rFonts w:ascii="Arial" w:hAnsi="Arial" w:cs="Arial"/>
        </w:rPr>
        <w:br/>
        <w:t>w nadmiernej wysokości.</w:t>
      </w:r>
    </w:p>
    <w:p w14:paraId="089BCE30" w14:textId="77777777" w:rsidR="004332DE" w:rsidRPr="003166F1" w:rsidRDefault="004332DE" w:rsidP="00627D50">
      <w:pPr>
        <w:spacing w:line="276" w:lineRule="auto"/>
        <w:rPr>
          <w:rFonts w:ascii="Arial" w:hAnsi="Arial" w:cs="Arial"/>
          <w:b/>
        </w:rPr>
      </w:pPr>
    </w:p>
    <w:p w14:paraId="5C41BD16" w14:textId="77777777" w:rsidR="004332DE" w:rsidRPr="003166F1" w:rsidRDefault="004332DE" w:rsidP="00627D50">
      <w:pPr>
        <w:spacing w:line="276" w:lineRule="auto"/>
        <w:rPr>
          <w:rFonts w:ascii="Arial" w:hAnsi="Arial" w:cs="Arial"/>
          <w:b/>
        </w:rPr>
      </w:pPr>
      <w:r w:rsidRPr="003166F1">
        <w:rPr>
          <w:rFonts w:ascii="Arial" w:hAnsi="Arial" w:cs="Arial"/>
          <w:b/>
        </w:rPr>
        <w:t>§ 5</w:t>
      </w:r>
    </w:p>
    <w:p w14:paraId="60FFDC6E" w14:textId="77777777" w:rsidR="004332DE" w:rsidRPr="003166F1" w:rsidRDefault="004332DE" w:rsidP="00627D50">
      <w:pPr>
        <w:spacing w:line="276" w:lineRule="auto"/>
        <w:rPr>
          <w:rFonts w:ascii="Arial" w:hAnsi="Arial" w:cs="Arial"/>
          <w:b/>
        </w:rPr>
      </w:pPr>
      <w:r w:rsidRPr="003166F1">
        <w:rPr>
          <w:rFonts w:ascii="Arial" w:hAnsi="Arial" w:cs="Arial"/>
          <w:b/>
        </w:rPr>
        <w:t>Dokumentacja związana z realizacją zadania publicznego</w:t>
      </w:r>
    </w:p>
    <w:p w14:paraId="52B84B9D" w14:textId="0DE4357A" w:rsidR="004332DE" w:rsidRPr="003166F1" w:rsidRDefault="004332DE" w:rsidP="00627D50">
      <w:pPr>
        <w:spacing w:line="276" w:lineRule="auto"/>
        <w:ind w:left="284" w:hanging="284"/>
        <w:rPr>
          <w:rFonts w:ascii="Arial" w:hAnsi="Arial" w:cs="Arial"/>
        </w:rPr>
      </w:pPr>
      <w:r w:rsidRPr="003166F1">
        <w:rPr>
          <w:rFonts w:ascii="Arial" w:hAnsi="Arial" w:cs="Arial"/>
        </w:rPr>
        <w:t>1. Zleceniobiorca jest zobowiązany do prowadzenia wyodrębnionej dokumentacji finansowo-księgowej i ewidencji księgowej zadania publicznego oraz jej opisywania</w:t>
      </w:r>
      <w:r w:rsidR="00627D50">
        <w:rPr>
          <w:rFonts w:ascii="Arial" w:hAnsi="Arial" w:cs="Arial"/>
        </w:rPr>
        <w:t xml:space="preserve"> </w:t>
      </w:r>
      <w:r w:rsidRPr="003166F1">
        <w:rPr>
          <w:rFonts w:ascii="Arial" w:hAnsi="Arial" w:cs="Arial"/>
        </w:rPr>
        <w:t>zgodnie z zasadami wynikającymi z ustawy z dnia 29 września 1994 r</w:t>
      </w:r>
      <w:r w:rsidR="009E6D08" w:rsidRPr="003166F1">
        <w:rPr>
          <w:rFonts w:ascii="Arial" w:hAnsi="Arial" w:cs="Arial"/>
        </w:rPr>
        <w:t>. o rachunkowości (Dz. U. z 2019</w:t>
      </w:r>
      <w:r w:rsidRPr="003166F1">
        <w:rPr>
          <w:rFonts w:ascii="Arial" w:hAnsi="Arial" w:cs="Arial"/>
        </w:rPr>
        <w:t xml:space="preserve"> r. poz. </w:t>
      </w:r>
      <w:r w:rsidR="009E6D08" w:rsidRPr="003166F1">
        <w:rPr>
          <w:rFonts w:ascii="Arial" w:hAnsi="Arial" w:cs="Arial"/>
        </w:rPr>
        <w:t>351</w:t>
      </w:r>
      <w:r w:rsidR="00D65C0F" w:rsidRPr="003166F1">
        <w:rPr>
          <w:rFonts w:ascii="Arial" w:hAnsi="Arial" w:cs="Arial"/>
        </w:rPr>
        <w:t xml:space="preserve"> z </w:t>
      </w:r>
      <w:proofErr w:type="spellStart"/>
      <w:r w:rsidR="00D65C0F" w:rsidRPr="003166F1">
        <w:rPr>
          <w:rFonts w:ascii="Arial" w:hAnsi="Arial" w:cs="Arial"/>
        </w:rPr>
        <w:t>późń</w:t>
      </w:r>
      <w:proofErr w:type="spellEnd"/>
      <w:r w:rsidR="00D65C0F" w:rsidRPr="003166F1">
        <w:rPr>
          <w:rFonts w:ascii="Arial" w:hAnsi="Arial" w:cs="Arial"/>
        </w:rPr>
        <w:t>. zm.</w:t>
      </w:r>
      <w:r w:rsidR="009E6D08" w:rsidRPr="003166F1">
        <w:rPr>
          <w:rFonts w:ascii="Arial" w:hAnsi="Arial" w:cs="Arial"/>
        </w:rPr>
        <w:t xml:space="preserve">), </w:t>
      </w:r>
      <w:r w:rsidRPr="003166F1">
        <w:rPr>
          <w:rFonts w:ascii="Arial" w:hAnsi="Arial" w:cs="Arial"/>
        </w:rPr>
        <w:t xml:space="preserve">w sposób umożliwiający identyfikację poszczególnych operacji księgowych. </w:t>
      </w:r>
    </w:p>
    <w:p w14:paraId="0339B635" w14:textId="77777777" w:rsidR="004332DE" w:rsidRPr="003166F1" w:rsidRDefault="004332DE" w:rsidP="00627D50">
      <w:pPr>
        <w:spacing w:line="276" w:lineRule="auto"/>
        <w:ind w:left="284" w:hanging="284"/>
        <w:rPr>
          <w:rFonts w:ascii="Arial" w:hAnsi="Arial" w:cs="Arial"/>
        </w:rPr>
      </w:pPr>
      <w:r w:rsidRPr="003166F1">
        <w:rPr>
          <w:rFonts w:ascii="Arial" w:hAnsi="Arial" w:cs="Arial"/>
        </w:rPr>
        <w:t>2. Zleceniobiorca zobowiązuje się do przechowywania dokumentacji, w tym dokumentacji finansowo-księgowej, związanej z realizacją zadania publicznego przez okres 5 lat, licząc od początku roku następującego po roku, w którym Zleceniobiorca realizował zadanie publiczne.</w:t>
      </w:r>
    </w:p>
    <w:p w14:paraId="580FBF82" w14:textId="77777777" w:rsidR="004332DE" w:rsidRPr="003166F1" w:rsidRDefault="004332DE" w:rsidP="00627D50">
      <w:pPr>
        <w:spacing w:after="120"/>
        <w:ind w:left="284" w:hanging="284"/>
        <w:rPr>
          <w:rFonts w:ascii="Arial" w:hAnsi="Arial" w:cs="Arial"/>
          <w:b/>
        </w:rPr>
      </w:pPr>
      <w:r w:rsidRPr="003166F1">
        <w:rPr>
          <w:rFonts w:ascii="Arial" w:hAnsi="Arial" w:cs="Arial"/>
        </w:rPr>
        <w:t>3. Niedochowanie zobowiązania, o którym mowa w ust. 1 i 2, uznaje się, w zależności od zakresu jego naruszenia, za niezrealizowanie części albo całości zadania publicznego, chyba że z innych dowodów wynika, że część albo całość zadania została zrealizowana prawidłowo.</w:t>
      </w:r>
    </w:p>
    <w:p w14:paraId="6F32B72B" w14:textId="77777777" w:rsidR="004332DE" w:rsidRPr="003166F1" w:rsidRDefault="004332DE" w:rsidP="00627D50">
      <w:pPr>
        <w:spacing w:line="276" w:lineRule="auto"/>
        <w:rPr>
          <w:rFonts w:ascii="Arial" w:hAnsi="Arial" w:cs="Arial"/>
          <w:b/>
        </w:rPr>
      </w:pPr>
    </w:p>
    <w:p w14:paraId="07A9CE68" w14:textId="77777777" w:rsidR="004332DE" w:rsidRPr="003166F1" w:rsidRDefault="004332DE" w:rsidP="00627D50">
      <w:pPr>
        <w:spacing w:line="276" w:lineRule="auto"/>
        <w:rPr>
          <w:rFonts w:ascii="Arial" w:hAnsi="Arial" w:cs="Arial"/>
          <w:b/>
        </w:rPr>
      </w:pPr>
      <w:r w:rsidRPr="003166F1">
        <w:rPr>
          <w:rFonts w:ascii="Arial" w:hAnsi="Arial" w:cs="Arial"/>
          <w:b/>
        </w:rPr>
        <w:t>§ 6</w:t>
      </w:r>
    </w:p>
    <w:p w14:paraId="186020E8" w14:textId="77777777" w:rsidR="004332DE" w:rsidRPr="003166F1" w:rsidRDefault="004332DE" w:rsidP="00627D50">
      <w:pPr>
        <w:spacing w:line="276" w:lineRule="auto"/>
        <w:rPr>
          <w:rFonts w:ascii="Arial" w:hAnsi="Arial" w:cs="Arial"/>
          <w:b/>
        </w:rPr>
      </w:pPr>
      <w:r w:rsidRPr="003166F1">
        <w:rPr>
          <w:rFonts w:ascii="Arial" w:hAnsi="Arial" w:cs="Arial"/>
          <w:b/>
        </w:rPr>
        <w:t>Obowiązki i uprawnienia informacyjne</w:t>
      </w:r>
      <w:r w:rsidRPr="003166F1">
        <w:rPr>
          <w:rFonts w:ascii="Arial" w:hAnsi="Arial" w:cs="Arial"/>
        </w:rPr>
        <w:t xml:space="preserve"> </w:t>
      </w:r>
    </w:p>
    <w:p w14:paraId="3ADB35CE" w14:textId="77777777" w:rsidR="00711429" w:rsidRPr="003166F1" w:rsidRDefault="004332DE" w:rsidP="00627D50">
      <w:pPr>
        <w:ind w:left="284" w:hanging="284"/>
        <w:rPr>
          <w:rFonts w:ascii="Arial" w:eastAsia="Times New Roman" w:hAnsi="Arial" w:cs="Arial"/>
        </w:rPr>
      </w:pPr>
      <w:r w:rsidRPr="003166F1">
        <w:rPr>
          <w:rFonts w:ascii="Arial" w:hAnsi="Arial" w:cs="Arial"/>
        </w:rPr>
        <w:lastRenderedPageBreak/>
        <w:t xml:space="preserve">1. </w:t>
      </w:r>
      <w:r w:rsidR="00711429" w:rsidRPr="003166F1">
        <w:rPr>
          <w:rFonts w:ascii="Arial" w:hAnsi="Arial" w:cs="Arial"/>
        </w:rPr>
        <w:t xml:space="preserve">W przypadku prowadzenia wszelkich działań związanych z realizacją dotowanego projektu Oferent, który otrzyma dotację zobowiązany jest na umieszczeniu we wszystkich materiałach promocyjnych informacji </w:t>
      </w:r>
      <w:r w:rsidR="00711429" w:rsidRPr="003166F1">
        <w:rPr>
          <w:rFonts w:ascii="Arial" w:hAnsi="Arial" w:cs="Arial"/>
        </w:rPr>
        <w:br/>
        <w:t>o treści „Zrealizowano dzięki wsparciu Gminy Miasto Włocławek”. Powyższa informacja musi znaleźć się we wszystkich materiałach promocyjnych, informacyjnych (w tym stronach internetowych, profilach w mediach społecznościowych), szkoleniowych, edukacyjnych dot. realizowanego zadania, informacjach dla mediów, ogłoszeniach oraz w wystąpieniach publicznych dotyczących realizowanego zadania publicznego, w tym również w informacjach ustnych kierowanych do odbiorców zadania, na konferencjach prasowych.</w:t>
      </w:r>
    </w:p>
    <w:p w14:paraId="06ABEB4B" w14:textId="77777777" w:rsidR="004332DE" w:rsidRPr="003166F1" w:rsidRDefault="004332DE" w:rsidP="00627D50">
      <w:pPr>
        <w:tabs>
          <w:tab w:val="num" w:pos="540"/>
        </w:tabs>
        <w:spacing w:line="276" w:lineRule="auto"/>
        <w:ind w:left="284" w:hanging="284"/>
        <w:rPr>
          <w:rFonts w:ascii="Arial" w:hAnsi="Arial" w:cs="Arial"/>
        </w:rPr>
      </w:pPr>
    </w:p>
    <w:p w14:paraId="0C6E4C5B" w14:textId="77777777" w:rsidR="004332DE" w:rsidRPr="003166F1" w:rsidRDefault="004332DE" w:rsidP="00627D50">
      <w:pPr>
        <w:pStyle w:val="Tekstpodstawowy2"/>
        <w:spacing w:line="276" w:lineRule="auto"/>
        <w:ind w:left="284" w:hanging="284"/>
        <w:rPr>
          <w:rFonts w:ascii="Arial" w:hAnsi="Arial" w:cs="Arial"/>
        </w:rPr>
      </w:pPr>
      <w:r w:rsidRPr="003166F1">
        <w:rPr>
          <w:rFonts w:ascii="Arial" w:hAnsi="Arial" w:cs="Arial"/>
        </w:rPr>
        <w:t xml:space="preserve">2. Zleceniobiorca upoważnia Zleceniodawcę do rozpowszechniania w dowolnej formie, w prasie, radiu, telewizji, Internecie oraz innych publikacjach, nazwy oraz adresu Zleceniobiorcy, przedmiotu i celu, na który przyznano środki, informacji o wysokości przyznanych środków oraz informacji o złożeniu lub niezłożeniu sprawozdania z wykonania zadania publicznego. </w:t>
      </w:r>
    </w:p>
    <w:p w14:paraId="7E73E3B2" w14:textId="77777777" w:rsidR="004332DE" w:rsidRPr="003166F1" w:rsidRDefault="004332DE" w:rsidP="00627D50">
      <w:pPr>
        <w:spacing w:line="276" w:lineRule="auto"/>
        <w:ind w:left="284" w:hanging="284"/>
        <w:rPr>
          <w:rFonts w:ascii="Arial" w:hAnsi="Arial" w:cs="Arial"/>
        </w:rPr>
      </w:pPr>
      <w:r w:rsidRPr="003166F1">
        <w:rPr>
          <w:rFonts w:ascii="Arial" w:hAnsi="Arial" w:cs="Arial"/>
        </w:rPr>
        <w:t>3. Zleceniobiorca jest zobowiązany informować na bieżąco, jednak nie później niż w terminie 14 dni od daty zaistnienia zmian, w szczególności o:</w:t>
      </w:r>
    </w:p>
    <w:p w14:paraId="3EF31D0C" w14:textId="77777777" w:rsidR="004332DE" w:rsidRPr="003166F1" w:rsidRDefault="004332DE" w:rsidP="00627D50">
      <w:pPr>
        <w:numPr>
          <w:ilvl w:val="0"/>
          <w:numId w:val="20"/>
        </w:numPr>
        <w:suppressAutoHyphens w:val="0"/>
        <w:spacing w:line="276" w:lineRule="auto"/>
        <w:ind w:left="709" w:hanging="425"/>
        <w:rPr>
          <w:rFonts w:ascii="Arial" w:hAnsi="Arial" w:cs="Arial"/>
        </w:rPr>
      </w:pPr>
      <w:r w:rsidRPr="003166F1">
        <w:rPr>
          <w:rFonts w:ascii="Arial" w:hAnsi="Arial" w:cs="Arial"/>
        </w:rPr>
        <w:t>zmianie adresu siedziby oraz adresów i numerów telefonów osób upoważnionych do reprezentacji;</w:t>
      </w:r>
    </w:p>
    <w:p w14:paraId="0FAE3918" w14:textId="77777777" w:rsidR="004332DE" w:rsidRPr="003166F1" w:rsidRDefault="004332DE" w:rsidP="00627D50">
      <w:pPr>
        <w:numPr>
          <w:ilvl w:val="0"/>
          <w:numId w:val="20"/>
        </w:numPr>
        <w:suppressAutoHyphens w:val="0"/>
        <w:spacing w:line="276" w:lineRule="auto"/>
        <w:ind w:left="284" w:firstLine="0"/>
        <w:rPr>
          <w:rFonts w:ascii="Arial" w:hAnsi="Arial" w:cs="Arial"/>
          <w:b/>
        </w:rPr>
      </w:pPr>
      <w:r w:rsidRPr="003166F1">
        <w:rPr>
          <w:rFonts w:ascii="Arial" w:hAnsi="Arial" w:cs="Arial"/>
        </w:rPr>
        <w:t>ogłoszeniu likwidacji lub wszczęciu postępowania upadłościowego.</w:t>
      </w:r>
    </w:p>
    <w:p w14:paraId="29D0F821" w14:textId="77777777" w:rsidR="004332DE" w:rsidRPr="003166F1" w:rsidRDefault="004332DE" w:rsidP="00627D50">
      <w:pPr>
        <w:spacing w:line="276" w:lineRule="auto"/>
        <w:rPr>
          <w:rFonts w:ascii="Arial" w:hAnsi="Arial" w:cs="Arial"/>
          <w:b/>
        </w:rPr>
      </w:pPr>
    </w:p>
    <w:p w14:paraId="50CBDC7C" w14:textId="77777777" w:rsidR="004332DE" w:rsidRPr="003166F1" w:rsidRDefault="004332DE" w:rsidP="00627D50">
      <w:pPr>
        <w:spacing w:line="276" w:lineRule="auto"/>
        <w:rPr>
          <w:rFonts w:ascii="Arial" w:hAnsi="Arial" w:cs="Arial"/>
          <w:b/>
        </w:rPr>
      </w:pPr>
      <w:r w:rsidRPr="003166F1">
        <w:rPr>
          <w:rFonts w:ascii="Arial" w:hAnsi="Arial" w:cs="Arial"/>
          <w:b/>
        </w:rPr>
        <w:t>§ 7</w:t>
      </w:r>
    </w:p>
    <w:p w14:paraId="37D65A5D" w14:textId="77777777" w:rsidR="004332DE" w:rsidRPr="003166F1" w:rsidRDefault="004332DE" w:rsidP="00627D50">
      <w:pPr>
        <w:rPr>
          <w:rFonts w:ascii="Arial" w:hAnsi="Arial" w:cs="Arial"/>
          <w:b/>
        </w:rPr>
      </w:pPr>
      <w:r w:rsidRPr="003166F1">
        <w:rPr>
          <w:rFonts w:ascii="Arial" w:hAnsi="Arial" w:cs="Arial"/>
          <w:b/>
        </w:rPr>
        <w:t>Kontrola zadania publicznego</w:t>
      </w:r>
    </w:p>
    <w:p w14:paraId="3555690B" w14:textId="77777777" w:rsidR="004332DE" w:rsidRPr="003166F1" w:rsidRDefault="004332DE" w:rsidP="00627D50">
      <w:pPr>
        <w:tabs>
          <w:tab w:val="left" w:pos="180"/>
        </w:tabs>
        <w:spacing w:line="276" w:lineRule="auto"/>
        <w:ind w:left="284" w:hanging="284"/>
        <w:rPr>
          <w:rFonts w:ascii="Arial" w:hAnsi="Arial" w:cs="Arial"/>
          <w:highlight w:val="yellow"/>
        </w:rPr>
      </w:pPr>
      <w:r w:rsidRPr="003166F1">
        <w:rPr>
          <w:rFonts w:ascii="Arial" w:hAnsi="Arial" w:cs="Arial"/>
        </w:rPr>
        <w:t xml:space="preserve">1. Zleceniodawca sprawuje kontrolę prawidłowości wykonywania zadania publicznego przez Zleceniobiorcę, </w:t>
      </w:r>
      <w:r w:rsidR="00AE056E" w:rsidRPr="003166F1">
        <w:rPr>
          <w:rFonts w:ascii="Arial" w:hAnsi="Arial" w:cs="Arial"/>
        </w:rPr>
        <w:br/>
      </w:r>
      <w:r w:rsidRPr="003166F1">
        <w:rPr>
          <w:rFonts w:ascii="Arial" w:hAnsi="Arial" w:cs="Arial"/>
        </w:rPr>
        <w:t>w tym wydatkowania przekazanej dotacji oraz środków, o których mowa w § 3 Kontrola może być przeprowadzona w toku realizacji zadania publicznego oraz po jego zakończeniu do czasu ustania zobowiązania, o którym mowa w § 5 ust. 2.</w:t>
      </w:r>
    </w:p>
    <w:p w14:paraId="28AB9ADF" w14:textId="77777777" w:rsidR="004332DE" w:rsidRPr="003166F1" w:rsidRDefault="004332DE" w:rsidP="00627D50">
      <w:pPr>
        <w:numPr>
          <w:ilvl w:val="0"/>
          <w:numId w:val="19"/>
        </w:numPr>
        <w:tabs>
          <w:tab w:val="num" w:pos="284"/>
        </w:tabs>
        <w:suppressAutoHyphens w:val="0"/>
        <w:spacing w:line="276" w:lineRule="auto"/>
        <w:ind w:left="284" w:hanging="284"/>
        <w:rPr>
          <w:rFonts w:ascii="Arial" w:hAnsi="Arial" w:cs="Arial"/>
        </w:rPr>
      </w:pPr>
      <w:r w:rsidRPr="003166F1">
        <w:rPr>
          <w:rFonts w:ascii="Arial" w:hAnsi="Arial" w:cs="Arial"/>
        </w:rPr>
        <w:t xml:space="preserve">W ramach kontroli, o której mowa w ust. 1, osoby </w:t>
      </w:r>
      <w:r w:rsidR="0079005A" w:rsidRPr="003166F1">
        <w:rPr>
          <w:rFonts w:ascii="Arial" w:hAnsi="Arial" w:cs="Arial"/>
        </w:rPr>
        <w:t>upoważnione przez Zleceniodawcę</w:t>
      </w:r>
      <w:r w:rsidRPr="003166F1">
        <w:rPr>
          <w:rFonts w:ascii="Arial" w:hAnsi="Arial" w:cs="Arial"/>
        </w:rPr>
        <w:t xml:space="preserve"> mogą badać dokumenty i inne nośniki informacji, które mają lub mogą mieć znaczenie dla oceny prawidłowości </w:t>
      </w:r>
      <w:r w:rsidR="0079005A" w:rsidRPr="003166F1">
        <w:rPr>
          <w:rFonts w:ascii="Arial" w:hAnsi="Arial" w:cs="Arial"/>
        </w:rPr>
        <w:t>wykonywania zadania publicznego</w:t>
      </w:r>
      <w:r w:rsidRPr="003166F1">
        <w:rPr>
          <w:rFonts w:ascii="Arial" w:hAnsi="Arial" w:cs="Arial"/>
        </w:rPr>
        <w:t xml:space="preserve"> oraz żądać udzielenia ustnie lub na piśmie informacji dotyczących wykonania zadania publicznego. Zleceniobiorca na żądanie kontrolującego zobowiązuje się dostarczyć lub udostępnić dokumenty i inne nośniki informacji oraz udzielić wyjaśnień i informacji w terminie określonym przez kontrolującego.</w:t>
      </w:r>
    </w:p>
    <w:p w14:paraId="5A61289D" w14:textId="77777777" w:rsidR="004332DE" w:rsidRPr="003166F1" w:rsidRDefault="004332DE" w:rsidP="00627D50">
      <w:pPr>
        <w:pStyle w:val="Tekstpodstawowy2"/>
        <w:numPr>
          <w:ilvl w:val="0"/>
          <w:numId w:val="19"/>
        </w:numPr>
        <w:tabs>
          <w:tab w:val="num" w:pos="284"/>
        </w:tabs>
        <w:suppressAutoHyphens w:val="0"/>
        <w:spacing w:after="0" w:line="276" w:lineRule="auto"/>
        <w:ind w:left="284" w:hanging="284"/>
        <w:rPr>
          <w:rFonts w:ascii="Arial" w:hAnsi="Arial" w:cs="Arial"/>
        </w:rPr>
      </w:pPr>
      <w:r w:rsidRPr="003166F1">
        <w:rPr>
          <w:rFonts w:ascii="Arial" w:hAnsi="Arial" w:cs="Arial"/>
        </w:rPr>
        <w:t>Prawo kontroli przysługuje osobom upoważnionym przez Zleceniodawcę zarówno w siedzibie Zleceniobiorcy, jak i w miejscu realizacji zadania publicznego.</w:t>
      </w:r>
    </w:p>
    <w:p w14:paraId="5C5FF370" w14:textId="77777777" w:rsidR="004332DE" w:rsidRPr="003166F1" w:rsidRDefault="004332DE" w:rsidP="00627D50">
      <w:pPr>
        <w:pStyle w:val="Tekstpodstawowy2"/>
        <w:numPr>
          <w:ilvl w:val="0"/>
          <w:numId w:val="19"/>
        </w:numPr>
        <w:tabs>
          <w:tab w:val="num" w:pos="284"/>
        </w:tabs>
        <w:suppressAutoHyphens w:val="0"/>
        <w:spacing w:after="0" w:line="276" w:lineRule="auto"/>
        <w:ind w:left="284" w:hanging="284"/>
        <w:rPr>
          <w:rFonts w:ascii="Arial" w:hAnsi="Arial" w:cs="Arial"/>
        </w:rPr>
      </w:pPr>
      <w:r w:rsidRPr="003166F1">
        <w:rPr>
          <w:rFonts w:ascii="Arial" w:hAnsi="Arial" w:cs="Arial"/>
        </w:rPr>
        <w:t>Kontrola lub poszczególne jej czynności mogą być przeprowadzane również w siedzibie Zleceniodawcy.</w:t>
      </w:r>
    </w:p>
    <w:p w14:paraId="680AF8CF" w14:textId="77777777" w:rsidR="004332DE" w:rsidRPr="003166F1" w:rsidRDefault="004332DE" w:rsidP="00627D50">
      <w:pPr>
        <w:pStyle w:val="Tekstpodstawowy2"/>
        <w:numPr>
          <w:ilvl w:val="0"/>
          <w:numId w:val="19"/>
        </w:numPr>
        <w:tabs>
          <w:tab w:val="num" w:pos="284"/>
        </w:tabs>
        <w:suppressAutoHyphens w:val="0"/>
        <w:spacing w:after="0" w:line="276" w:lineRule="auto"/>
        <w:ind w:left="284" w:hanging="284"/>
        <w:rPr>
          <w:rFonts w:ascii="Arial" w:hAnsi="Arial" w:cs="Arial"/>
        </w:rPr>
      </w:pPr>
      <w:r w:rsidRPr="003166F1">
        <w:rPr>
          <w:rFonts w:ascii="Arial" w:hAnsi="Arial" w:cs="Arial"/>
        </w:rPr>
        <w:t>O wynikach kontroli, o której mowa w ust. 1, Zleceniodawca poinformuje Zleceniobiorcę, a w przypadku stwierdzenia nieprawidłowości przekaże mu wnioski i zalecenia mające na celu ich usunięcie.</w:t>
      </w:r>
    </w:p>
    <w:p w14:paraId="07F81756" w14:textId="77777777" w:rsidR="004332DE" w:rsidRPr="003166F1" w:rsidRDefault="004332DE" w:rsidP="00627D50">
      <w:pPr>
        <w:pStyle w:val="Tekstpodstawowy2"/>
        <w:numPr>
          <w:ilvl w:val="0"/>
          <w:numId w:val="19"/>
        </w:numPr>
        <w:tabs>
          <w:tab w:val="num" w:pos="284"/>
        </w:tabs>
        <w:suppressAutoHyphens w:val="0"/>
        <w:spacing w:after="0" w:line="276" w:lineRule="auto"/>
        <w:ind w:left="284" w:hanging="284"/>
        <w:rPr>
          <w:rFonts w:ascii="Arial" w:hAnsi="Arial" w:cs="Arial"/>
          <w:u w:val="single"/>
        </w:rPr>
      </w:pPr>
      <w:r w:rsidRPr="003166F1">
        <w:rPr>
          <w:rFonts w:ascii="Arial" w:hAnsi="Arial" w:cs="Arial"/>
        </w:rPr>
        <w:t>Zleceniobiorca jest zobowiązany w terminie nie dłuższym niż 14 dni od dnia otrzymania wniosków i zaleceń, o których mowa w ust. 5, do ich wykonania i powiadomienia o sposobie ich wykonania Zleceniodawcy.</w:t>
      </w:r>
    </w:p>
    <w:p w14:paraId="53A3F490" w14:textId="77777777" w:rsidR="004332DE" w:rsidRPr="003166F1" w:rsidRDefault="004332DE" w:rsidP="00627D50">
      <w:pPr>
        <w:pStyle w:val="Tekstpodstawowy2"/>
        <w:numPr>
          <w:ilvl w:val="0"/>
          <w:numId w:val="19"/>
        </w:numPr>
        <w:tabs>
          <w:tab w:val="num" w:pos="284"/>
        </w:tabs>
        <w:suppressAutoHyphens w:val="0"/>
        <w:spacing w:after="0" w:line="276" w:lineRule="auto"/>
        <w:ind w:left="284" w:hanging="284"/>
        <w:rPr>
          <w:rFonts w:ascii="Arial" w:hAnsi="Arial" w:cs="Arial"/>
          <w:u w:val="single"/>
        </w:rPr>
      </w:pPr>
      <w:r w:rsidRPr="003166F1">
        <w:rPr>
          <w:rFonts w:ascii="Arial" w:hAnsi="Arial" w:cs="Arial"/>
        </w:rPr>
        <w:t>Zleceniodawca może w trakcie realizacji zadania przeprowadzić wizytację w miejscu realizacji zadania publicznego.</w:t>
      </w:r>
    </w:p>
    <w:p w14:paraId="53EA2C9A" w14:textId="77777777" w:rsidR="004332DE" w:rsidRPr="003166F1" w:rsidRDefault="004332DE" w:rsidP="00627D50">
      <w:pPr>
        <w:pStyle w:val="Tekstpodstawowy2"/>
        <w:numPr>
          <w:ilvl w:val="0"/>
          <w:numId w:val="19"/>
        </w:numPr>
        <w:tabs>
          <w:tab w:val="num" w:pos="284"/>
        </w:tabs>
        <w:suppressAutoHyphens w:val="0"/>
        <w:spacing w:after="0" w:line="276" w:lineRule="auto"/>
        <w:ind w:left="284" w:hanging="284"/>
        <w:rPr>
          <w:rFonts w:ascii="Arial" w:hAnsi="Arial" w:cs="Arial"/>
          <w:u w:val="single"/>
        </w:rPr>
      </w:pPr>
      <w:r w:rsidRPr="003166F1">
        <w:rPr>
          <w:rFonts w:ascii="Arial" w:hAnsi="Arial" w:cs="Arial"/>
        </w:rPr>
        <w:lastRenderedPageBreak/>
        <w:t>Celem wizytacji jest weryfikacja, w szczególności prawidłowego sposobu realizacji zadania publicznego.</w:t>
      </w:r>
    </w:p>
    <w:p w14:paraId="59BDE630" w14:textId="77777777" w:rsidR="004332DE" w:rsidRPr="003166F1" w:rsidRDefault="004332DE" w:rsidP="00627D50">
      <w:pPr>
        <w:pStyle w:val="Tekstpodstawowy2"/>
        <w:numPr>
          <w:ilvl w:val="0"/>
          <w:numId w:val="19"/>
        </w:numPr>
        <w:tabs>
          <w:tab w:val="num" w:pos="284"/>
        </w:tabs>
        <w:suppressAutoHyphens w:val="0"/>
        <w:spacing w:after="0" w:line="276" w:lineRule="auto"/>
        <w:ind w:left="284" w:hanging="284"/>
        <w:rPr>
          <w:rFonts w:ascii="Arial" w:hAnsi="Arial" w:cs="Arial"/>
          <w:u w:val="single"/>
        </w:rPr>
      </w:pPr>
      <w:r w:rsidRPr="003166F1">
        <w:rPr>
          <w:rFonts w:ascii="Arial" w:hAnsi="Arial" w:cs="Arial"/>
        </w:rPr>
        <w:t>Wizytacja może być przeprowadzona bez wcześniejszego powiadomienia Zleceniobiorcy.</w:t>
      </w:r>
    </w:p>
    <w:p w14:paraId="65349BE6" w14:textId="77777777" w:rsidR="004332DE" w:rsidRPr="003166F1" w:rsidRDefault="004332DE" w:rsidP="00627D50">
      <w:pPr>
        <w:pStyle w:val="Tekstpodstawowy2"/>
        <w:spacing w:line="276" w:lineRule="auto"/>
        <w:ind w:left="284"/>
        <w:rPr>
          <w:rFonts w:ascii="Arial" w:hAnsi="Arial" w:cs="Arial"/>
          <w:u w:val="single"/>
        </w:rPr>
      </w:pPr>
    </w:p>
    <w:p w14:paraId="2E4DA5F1" w14:textId="77777777" w:rsidR="004332DE" w:rsidRPr="003166F1" w:rsidRDefault="004332DE" w:rsidP="00627D50">
      <w:pPr>
        <w:rPr>
          <w:rFonts w:ascii="Arial" w:hAnsi="Arial" w:cs="Arial"/>
          <w:b/>
        </w:rPr>
      </w:pPr>
      <w:r w:rsidRPr="003166F1">
        <w:rPr>
          <w:rFonts w:ascii="Arial" w:hAnsi="Arial" w:cs="Arial"/>
          <w:b/>
        </w:rPr>
        <w:t>§ 8</w:t>
      </w:r>
    </w:p>
    <w:p w14:paraId="73E3CACA" w14:textId="77777777" w:rsidR="004332DE" w:rsidRPr="003166F1" w:rsidRDefault="004332DE" w:rsidP="00627D50">
      <w:pPr>
        <w:rPr>
          <w:rFonts w:ascii="Arial" w:hAnsi="Arial" w:cs="Arial"/>
          <w:b/>
        </w:rPr>
      </w:pPr>
      <w:r w:rsidRPr="003166F1">
        <w:rPr>
          <w:rFonts w:ascii="Arial" w:hAnsi="Arial" w:cs="Arial"/>
          <w:b/>
        </w:rPr>
        <w:t>Obowiązki sprawozdawcze Zleceniobiorcy</w:t>
      </w:r>
    </w:p>
    <w:p w14:paraId="04E7A916" w14:textId="77777777" w:rsidR="004332DE" w:rsidRPr="003166F1" w:rsidRDefault="004332DE" w:rsidP="00627D50">
      <w:pPr>
        <w:pStyle w:val="Tekstpodstawowy2"/>
        <w:numPr>
          <w:ilvl w:val="0"/>
          <w:numId w:val="21"/>
        </w:numPr>
        <w:tabs>
          <w:tab w:val="left" w:pos="180"/>
        </w:tabs>
        <w:suppressAutoHyphens w:val="0"/>
        <w:spacing w:after="0" w:line="276" w:lineRule="auto"/>
        <w:ind w:left="284" w:hanging="284"/>
        <w:rPr>
          <w:rFonts w:ascii="Arial" w:hAnsi="Arial" w:cs="Arial"/>
        </w:rPr>
      </w:pPr>
      <w:r w:rsidRPr="003166F1">
        <w:rPr>
          <w:rFonts w:ascii="Arial" w:hAnsi="Arial" w:cs="Arial"/>
        </w:rPr>
        <w:t xml:space="preserve"> Akceptacja sprawozdania i rozliczenie dotacji </w:t>
      </w:r>
      <w:r w:rsidR="0079005A" w:rsidRPr="003166F1">
        <w:rPr>
          <w:rFonts w:ascii="Arial" w:hAnsi="Arial" w:cs="Arial"/>
        </w:rPr>
        <w:t>następuje po</w:t>
      </w:r>
      <w:r w:rsidRPr="003166F1">
        <w:rPr>
          <w:rFonts w:ascii="Arial" w:hAnsi="Arial" w:cs="Arial"/>
        </w:rPr>
        <w:t xml:space="preserve"> weryfikacji przez Zleceniodawcę założonych w ofercie rezultatów i działań Zleceniobiorcy.</w:t>
      </w:r>
    </w:p>
    <w:p w14:paraId="464E74A7" w14:textId="77777777" w:rsidR="004332DE" w:rsidRPr="003166F1" w:rsidRDefault="004332DE" w:rsidP="00627D50">
      <w:pPr>
        <w:pStyle w:val="Tekstpodstawowy2"/>
        <w:numPr>
          <w:ilvl w:val="0"/>
          <w:numId w:val="21"/>
        </w:numPr>
        <w:tabs>
          <w:tab w:val="left" w:pos="180"/>
        </w:tabs>
        <w:suppressAutoHyphens w:val="0"/>
        <w:spacing w:after="0" w:line="276" w:lineRule="auto"/>
        <w:ind w:left="284" w:hanging="284"/>
        <w:rPr>
          <w:rFonts w:ascii="Arial" w:hAnsi="Arial" w:cs="Arial"/>
        </w:rPr>
      </w:pPr>
      <w:r w:rsidRPr="003166F1">
        <w:rPr>
          <w:rFonts w:ascii="Arial" w:hAnsi="Arial" w:cs="Arial"/>
        </w:rPr>
        <w:t xml:space="preserve"> Zleceniodawca </w:t>
      </w:r>
      <w:r w:rsidR="009E6D08" w:rsidRPr="003166F1">
        <w:rPr>
          <w:rFonts w:ascii="Arial" w:hAnsi="Arial" w:cs="Arial"/>
        </w:rPr>
        <w:t>może wezwać Zleceniobiorcę</w:t>
      </w:r>
      <w:r w:rsidRPr="003166F1">
        <w:rPr>
          <w:rFonts w:ascii="Arial" w:hAnsi="Arial" w:cs="Arial"/>
        </w:rPr>
        <w:t xml:space="preserve"> do złożenia sprawozdania częściowego z wykonywania zadania publicznego według wzoru stanowiącego załącznik nr 5 do rozporządzenia Przewodniczącego Komitetu do spraw Pożytku Publicznego z dnia 24 października 2018 r. w sprawie wzorów ofert i ramowych wzorów umów dotyczących realizacji zadań publicznych oraz wzorów sprawozdań z wykonania tych zadań (Dz. U. </w:t>
      </w:r>
      <w:r w:rsidR="0079005A" w:rsidRPr="003166F1">
        <w:rPr>
          <w:rFonts w:ascii="Arial" w:hAnsi="Arial" w:cs="Arial"/>
        </w:rPr>
        <w:t xml:space="preserve">z 2018 r. </w:t>
      </w:r>
      <w:r w:rsidRPr="003166F1">
        <w:rPr>
          <w:rFonts w:ascii="Arial" w:hAnsi="Arial" w:cs="Arial"/>
        </w:rPr>
        <w:t>poz. 2057). Zleceniobiorca jest zobowiązany do dostarczenia sprawozdania w terminie 30 dni od dnia doręczenia wezwania</w:t>
      </w:r>
      <w:r w:rsidRPr="003166F1">
        <w:rPr>
          <w:rFonts w:ascii="Arial" w:hAnsi="Arial" w:cs="Arial"/>
          <w:bCs/>
        </w:rPr>
        <w:t>.</w:t>
      </w:r>
    </w:p>
    <w:p w14:paraId="4ADE0555" w14:textId="77777777" w:rsidR="004332DE" w:rsidRPr="003166F1" w:rsidRDefault="004332DE" w:rsidP="00627D50">
      <w:pPr>
        <w:pStyle w:val="Tekstpodstawowy2"/>
        <w:numPr>
          <w:ilvl w:val="0"/>
          <w:numId w:val="21"/>
        </w:numPr>
        <w:tabs>
          <w:tab w:val="left" w:pos="180"/>
        </w:tabs>
        <w:suppressAutoHyphens w:val="0"/>
        <w:spacing w:after="0" w:line="276" w:lineRule="auto"/>
        <w:ind w:left="284" w:hanging="284"/>
        <w:rPr>
          <w:rFonts w:ascii="Arial" w:hAnsi="Arial" w:cs="Arial"/>
          <w:bCs/>
        </w:rPr>
      </w:pPr>
      <w:r w:rsidRPr="003166F1">
        <w:rPr>
          <w:rFonts w:ascii="Arial" w:hAnsi="Arial" w:cs="Arial"/>
          <w:bCs/>
        </w:rPr>
        <w:t xml:space="preserve"> Zleceniobiorca składa sprawozdanie końcowe z wykonania zadania publicznego sporządzone według wzoru, o którym mowa w ust. 2, w terminie 30 dni od dnia zakończenia realizacji zadania publicznego.</w:t>
      </w:r>
    </w:p>
    <w:p w14:paraId="427F5F7A" w14:textId="77777777" w:rsidR="004332DE" w:rsidRPr="003166F1" w:rsidRDefault="004332DE" w:rsidP="00627D50">
      <w:pPr>
        <w:pStyle w:val="Tekstpodstawowy2"/>
        <w:numPr>
          <w:ilvl w:val="0"/>
          <w:numId w:val="21"/>
        </w:numPr>
        <w:tabs>
          <w:tab w:val="clear" w:pos="5747"/>
          <w:tab w:val="left" w:pos="180"/>
        </w:tabs>
        <w:suppressAutoHyphens w:val="0"/>
        <w:spacing w:after="0" w:line="276" w:lineRule="auto"/>
        <w:ind w:left="284" w:hanging="284"/>
        <w:rPr>
          <w:rFonts w:ascii="Arial" w:hAnsi="Arial" w:cs="Arial"/>
        </w:rPr>
      </w:pPr>
      <w:r w:rsidRPr="003166F1">
        <w:rPr>
          <w:rFonts w:ascii="Arial" w:hAnsi="Arial" w:cs="Arial"/>
        </w:rPr>
        <w:t xml:space="preserve"> Zleceniodawca ma prawo żądać, aby Zleceniobiorca, w wyznaczonym terminie, przedstawił dodatkowe informacje, wyjaśnienia oraz dowody do sprawozdań, o których mowa w ust. 2–3. Żądanie to jest wiążące dla Zleceniobiorcy.</w:t>
      </w:r>
    </w:p>
    <w:p w14:paraId="2B7E9DBE" w14:textId="77777777" w:rsidR="004332DE" w:rsidRPr="003166F1" w:rsidRDefault="004332DE" w:rsidP="00627D50">
      <w:pPr>
        <w:pStyle w:val="Tekstpodstawowy2"/>
        <w:numPr>
          <w:ilvl w:val="0"/>
          <w:numId w:val="21"/>
        </w:numPr>
        <w:tabs>
          <w:tab w:val="clear" w:pos="5747"/>
          <w:tab w:val="left" w:pos="180"/>
        </w:tabs>
        <w:suppressAutoHyphens w:val="0"/>
        <w:spacing w:after="0" w:line="276" w:lineRule="auto"/>
        <w:ind w:left="284"/>
        <w:rPr>
          <w:rFonts w:ascii="Arial" w:hAnsi="Arial" w:cs="Arial"/>
        </w:rPr>
      </w:pPr>
      <w:r w:rsidRPr="003166F1">
        <w:rPr>
          <w:rFonts w:ascii="Arial" w:hAnsi="Arial" w:cs="Arial"/>
        </w:rPr>
        <w:t xml:space="preserve"> W przypadku niezłożenia sprawozdań, o których mowa w ust. 2–3, w terminie Zleceniodawca wzywa pisemnie Zleceniobiorcę do ich złożenia w terminie 7 dni od dnia otrzymania wezwania. </w:t>
      </w:r>
    </w:p>
    <w:p w14:paraId="3376545F" w14:textId="77777777" w:rsidR="004332DE" w:rsidRPr="003166F1" w:rsidRDefault="004332DE" w:rsidP="00627D50">
      <w:pPr>
        <w:pStyle w:val="Tekstpodstawowy2"/>
        <w:numPr>
          <w:ilvl w:val="0"/>
          <w:numId w:val="21"/>
        </w:numPr>
        <w:tabs>
          <w:tab w:val="clear" w:pos="5747"/>
          <w:tab w:val="left" w:pos="180"/>
        </w:tabs>
        <w:suppressAutoHyphens w:val="0"/>
        <w:spacing w:after="0" w:line="276" w:lineRule="auto"/>
        <w:ind w:left="284"/>
        <w:rPr>
          <w:rFonts w:ascii="Arial" w:hAnsi="Arial" w:cs="Arial"/>
        </w:rPr>
      </w:pPr>
      <w:r w:rsidRPr="003166F1">
        <w:rPr>
          <w:rFonts w:ascii="Arial" w:hAnsi="Arial" w:cs="Arial"/>
        </w:rPr>
        <w:t xml:space="preserve"> Niezastosowanie się do </w:t>
      </w:r>
      <w:r w:rsidR="0079005A" w:rsidRPr="003166F1">
        <w:rPr>
          <w:rFonts w:ascii="Arial" w:hAnsi="Arial" w:cs="Arial"/>
        </w:rPr>
        <w:t>wezwania, o którym mowa w ust. 5</w:t>
      </w:r>
      <w:r w:rsidRPr="003166F1">
        <w:rPr>
          <w:rFonts w:ascii="Arial" w:hAnsi="Arial" w:cs="Arial"/>
        </w:rPr>
        <w:t>, skutkuje uznaniem dotacji za wykorzystaną niezgodnie z przeznaczeniem na zasadach, o których mowa w ustawie z dnia 27 sierpnia 2009 r. o fina</w:t>
      </w:r>
      <w:r w:rsidR="009E6D08" w:rsidRPr="003166F1">
        <w:rPr>
          <w:rFonts w:ascii="Arial" w:hAnsi="Arial" w:cs="Arial"/>
        </w:rPr>
        <w:t>nsach publicznych (Dz. U. z 2019 r. poz. 869</w:t>
      </w:r>
      <w:r w:rsidRPr="003166F1">
        <w:rPr>
          <w:rFonts w:ascii="Arial" w:hAnsi="Arial" w:cs="Arial"/>
        </w:rPr>
        <w:t>, z późn. zm.).</w:t>
      </w:r>
    </w:p>
    <w:p w14:paraId="5D8F8BE3" w14:textId="77777777" w:rsidR="004332DE" w:rsidRPr="003166F1" w:rsidRDefault="004332DE" w:rsidP="00627D50">
      <w:pPr>
        <w:pStyle w:val="Tekstpodstawowy2"/>
        <w:numPr>
          <w:ilvl w:val="0"/>
          <w:numId w:val="21"/>
        </w:numPr>
        <w:tabs>
          <w:tab w:val="clear" w:pos="5747"/>
          <w:tab w:val="left" w:pos="180"/>
        </w:tabs>
        <w:suppressAutoHyphens w:val="0"/>
        <w:spacing w:after="0" w:line="276" w:lineRule="auto"/>
        <w:ind w:left="284"/>
        <w:rPr>
          <w:rFonts w:ascii="Arial" w:hAnsi="Arial" w:cs="Arial"/>
        </w:rPr>
      </w:pPr>
      <w:r w:rsidRPr="003166F1">
        <w:rPr>
          <w:rFonts w:ascii="Arial" w:hAnsi="Arial" w:cs="Arial"/>
        </w:rPr>
        <w:t xml:space="preserve"> Niezastosowanie się do wezwania,</w:t>
      </w:r>
      <w:r w:rsidR="0079005A" w:rsidRPr="003166F1">
        <w:rPr>
          <w:rFonts w:ascii="Arial" w:hAnsi="Arial" w:cs="Arial"/>
        </w:rPr>
        <w:t xml:space="preserve"> o którym mowa w ust. 2, 4 lub 5</w:t>
      </w:r>
      <w:r w:rsidRPr="003166F1">
        <w:rPr>
          <w:rFonts w:ascii="Arial" w:hAnsi="Arial" w:cs="Arial"/>
        </w:rPr>
        <w:t>, może być podstawą do natychmiastowego rozwiązania umowy przez Zleceniodawcę.</w:t>
      </w:r>
    </w:p>
    <w:p w14:paraId="66F67953" w14:textId="77777777" w:rsidR="00D26021" w:rsidRPr="003166F1" w:rsidRDefault="004332DE" w:rsidP="00627D50">
      <w:pPr>
        <w:pStyle w:val="Tekstpodstawowy2"/>
        <w:numPr>
          <w:ilvl w:val="0"/>
          <w:numId w:val="21"/>
        </w:numPr>
        <w:tabs>
          <w:tab w:val="clear" w:pos="5747"/>
          <w:tab w:val="left" w:pos="180"/>
        </w:tabs>
        <w:suppressAutoHyphens w:val="0"/>
        <w:spacing w:after="0" w:line="276" w:lineRule="auto"/>
        <w:ind w:left="284"/>
        <w:rPr>
          <w:rFonts w:ascii="Arial" w:hAnsi="Arial" w:cs="Arial"/>
        </w:rPr>
      </w:pPr>
      <w:r w:rsidRPr="003166F1">
        <w:rPr>
          <w:rFonts w:ascii="Arial" w:hAnsi="Arial" w:cs="Arial"/>
        </w:rPr>
        <w:t xml:space="preserve"> Złożenie sprawozdania końcowego przez Zleceniobiorcę jest równoznaczne z udzieleniem Zleceniodawcy prawa do rozpowszechniania informacji w nim zawartych w sprawozdaniach, materiałach informacyjnych i promocyjnych oraz innych dokumentach urzędowych. </w:t>
      </w:r>
    </w:p>
    <w:p w14:paraId="18995AA5" w14:textId="77777777" w:rsidR="00D26021" w:rsidRPr="003166F1" w:rsidRDefault="004332DE" w:rsidP="00627D50">
      <w:pPr>
        <w:pStyle w:val="Tekstpodstawowy2"/>
        <w:spacing w:after="0" w:line="276" w:lineRule="auto"/>
        <w:rPr>
          <w:rFonts w:ascii="Arial" w:hAnsi="Arial" w:cs="Arial"/>
          <w:b/>
        </w:rPr>
      </w:pPr>
      <w:r w:rsidRPr="003166F1">
        <w:rPr>
          <w:rFonts w:ascii="Arial" w:hAnsi="Arial" w:cs="Arial"/>
          <w:b/>
        </w:rPr>
        <w:t>§ 9</w:t>
      </w:r>
    </w:p>
    <w:p w14:paraId="4E371839" w14:textId="77777777" w:rsidR="004332DE" w:rsidRPr="003166F1" w:rsidRDefault="004332DE" w:rsidP="00627D50">
      <w:pPr>
        <w:pStyle w:val="Tekstpodstawowy2"/>
        <w:spacing w:after="0" w:line="276" w:lineRule="auto"/>
        <w:rPr>
          <w:rFonts w:ascii="Arial" w:hAnsi="Arial" w:cs="Arial"/>
          <w:b/>
        </w:rPr>
      </w:pPr>
      <w:r w:rsidRPr="003166F1">
        <w:rPr>
          <w:rFonts w:ascii="Arial" w:hAnsi="Arial" w:cs="Arial"/>
          <w:b/>
        </w:rPr>
        <w:t>Zwrot środków finansowych</w:t>
      </w:r>
    </w:p>
    <w:p w14:paraId="32A929F6" w14:textId="77777777" w:rsidR="004332DE" w:rsidRPr="003166F1" w:rsidRDefault="004332DE" w:rsidP="00627D50">
      <w:pPr>
        <w:pStyle w:val="Tekstpodstawowy2"/>
        <w:spacing w:line="276" w:lineRule="auto"/>
        <w:ind w:left="284" w:hanging="284"/>
        <w:rPr>
          <w:rFonts w:ascii="Arial" w:hAnsi="Arial" w:cs="Arial"/>
        </w:rPr>
      </w:pPr>
      <w:r w:rsidRPr="003166F1">
        <w:rPr>
          <w:rFonts w:ascii="Arial" w:hAnsi="Arial" w:cs="Arial"/>
        </w:rPr>
        <w:t>1. Przyznane środki finansowe dotacji określone w § 3 ust. 1 oraz uzyskane w związku z realizacją zadania przychody, w tym odsetki bankowe od przekazanej dotacji, Zleceniobiorca jest zobowiązany wykorzystać w terminie……………………………………..</w:t>
      </w:r>
    </w:p>
    <w:p w14:paraId="1EBB8162" w14:textId="004769E5" w:rsidR="004332DE" w:rsidRPr="003166F1" w:rsidRDefault="004332DE" w:rsidP="00627D50">
      <w:pPr>
        <w:pStyle w:val="Tekstpodstawowy2"/>
        <w:tabs>
          <w:tab w:val="left" w:pos="180"/>
        </w:tabs>
        <w:spacing w:line="276" w:lineRule="auto"/>
        <w:ind w:left="284" w:hanging="284"/>
        <w:rPr>
          <w:rFonts w:ascii="Arial" w:hAnsi="Arial" w:cs="Arial"/>
        </w:rPr>
      </w:pPr>
      <w:r w:rsidRPr="003166F1">
        <w:rPr>
          <w:rFonts w:ascii="Arial" w:hAnsi="Arial" w:cs="Arial"/>
        </w:rPr>
        <w:t>2. Niewykorzystaną kwotę dotacji przyznaną na dany rok budżetowy Zleceniobiorca jest zobowiązany zwrócić</w:t>
      </w:r>
      <w:r w:rsidR="00627D50">
        <w:rPr>
          <w:rFonts w:ascii="Arial" w:hAnsi="Arial" w:cs="Arial"/>
        </w:rPr>
        <w:t xml:space="preserve"> </w:t>
      </w:r>
      <w:r w:rsidRPr="003166F1">
        <w:rPr>
          <w:rFonts w:ascii="Arial" w:hAnsi="Arial" w:cs="Arial"/>
        </w:rPr>
        <w:t>w terminie 15 dni od dnia zakończenia realizacji zadania publicznego, o którym mowa w § 2 ust. 1.</w:t>
      </w:r>
    </w:p>
    <w:p w14:paraId="1A5F5D3A" w14:textId="77777777" w:rsidR="004332DE" w:rsidRPr="003166F1" w:rsidRDefault="004332DE" w:rsidP="00627D50">
      <w:pPr>
        <w:pStyle w:val="Tekstpodstawowy2"/>
        <w:spacing w:line="276" w:lineRule="auto"/>
        <w:ind w:left="284" w:hanging="284"/>
        <w:rPr>
          <w:rFonts w:ascii="Arial" w:hAnsi="Arial" w:cs="Arial"/>
        </w:rPr>
      </w:pPr>
      <w:r w:rsidRPr="003166F1">
        <w:rPr>
          <w:rFonts w:ascii="Arial" w:hAnsi="Arial" w:cs="Arial"/>
        </w:rPr>
        <w:t>3. Niewykorzystana kwota dotacji podlega zwrotowi na rachunek bankowy Zleceniodawcy o numerze ………………………………………………………………………………... .</w:t>
      </w:r>
    </w:p>
    <w:p w14:paraId="57883EA1" w14:textId="77777777" w:rsidR="004332DE" w:rsidRPr="003166F1" w:rsidRDefault="004332DE" w:rsidP="00627D50">
      <w:pPr>
        <w:pStyle w:val="Tekstpodstawowy2"/>
        <w:spacing w:line="276" w:lineRule="auto"/>
        <w:ind w:left="284" w:hanging="284"/>
        <w:rPr>
          <w:rFonts w:ascii="Arial" w:hAnsi="Arial" w:cs="Arial"/>
          <w:b/>
        </w:rPr>
      </w:pPr>
      <w:r w:rsidRPr="003166F1">
        <w:rPr>
          <w:rFonts w:ascii="Arial" w:hAnsi="Arial" w:cs="Arial"/>
        </w:rPr>
        <w:lastRenderedPageBreak/>
        <w:t>4. Za dzień zwrotu uważa się dzień uznania rachunku bankowego Zleceniodawcy.</w:t>
      </w:r>
    </w:p>
    <w:p w14:paraId="20D7880C" w14:textId="77777777" w:rsidR="004332DE" w:rsidRPr="003166F1" w:rsidRDefault="004332DE" w:rsidP="00627D50">
      <w:pPr>
        <w:pStyle w:val="Tekstpodstawowy2"/>
        <w:spacing w:line="276" w:lineRule="auto"/>
        <w:ind w:left="284" w:hanging="284"/>
        <w:rPr>
          <w:rFonts w:ascii="Arial" w:hAnsi="Arial" w:cs="Arial"/>
          <w:b/>
        </w:rPr>
      </w:pPr>
      <w:r w:rsidRPr="003166F1">
        <w:rPr>
          <w:rFonts w:ascii="Arial" w:hAnsi="Arial" w:cs="Arial"/>
        </w:rPr>
        <w:t>5. Odsetki od niewykorzystanej kwoty dotacji zwróconej po terminie, o którym mowa w ust. 2, podlegają zwrotowi w wysokości określonej jak dla zaległości podatkowych na rachunek bankowy Zleceniodawcy o numerze ……………………...………………………. Odsetki nalicza się, począwszy od dnia następującego po dniu, w którym upłynął termin zwrotu niewykorzystanej kwoty dotacji.</w:t>
      </w:r>
    </w:p>
    <w:p w14:paraId="078AFADF" w14:textId="77777777" w:rsidR="004332DE" w:rsidRPr="003166F1" w:rsidRDefault="004332DE" w:rsidP="00627D50">
      <w:pPr>
        <w:spacing w:line="276" w:lineRule="auto"/>
        <w:ind w:left="284" w:hanging="284"/>
        <w:rPr>
          <w:rFonts w:ascii="Arial" w:hAnsi="Arial" w:cs="Arial"/>
        </w:rPr>
      </w:pPr>
      <w:r w:rsidRPr="003166F1">
        <w:rPr>
          <w:rFonts w:ascii="Arial" w:hAnsi="Arial" w:cs="Arial"/>
        </w:rPr>
        <w:t>6. Niewykorzystane przychody i odsetki bankowe od przyznanej dotacji podlegają zwrotowi na zasadach określonych w ust. 2–4.</w:t>
      </w:r>
    </w:p>
    <w:p w14:paraId="79C6ED90" w14:textId="3A9D96FF" w:rsidR="004332DE" w:rsidRPr="003166F1" w:rsidRDefault="004332DE" w:rsidP="00627D50">
      <w:pPr>
        <w:pStyle w:val="Tekstpodstawowy2"/>
        <w:tabs>
          <w:tab w:val="left" w:pos="180"/>
          <w:tab w:val="left" w:pos="360"/>
        </w:tabs>
        <w:spacing w:line="276" w:lineRule="auto"/>
        <w:ind w:left="284" w:hanging="284"/>
        <w:rPr>
          <w:rFonts w:ascii="Arial" w:hAnsi="Arial" w:cs="Arial"/>
        </w:rPr>
      </w:pPr>
      <w:r w:rsidRPr="003166F1">
        <w:rPr>
          <w:rFonts w:ascii="Arial" w:hAnsi="Arial" w:cs="Arial"/>
        </w:rPr>
        <w:t>7.</w:t>
      </w:r>
      <w:r w:rsidR="00627D50">
        <w:rPr>
          <w:rFonts w:ascii="Arial" w:hAnsi="Arial" w:cs="Arial"/>
        </w:rPr>
        <w:t xml:space="preserve"> </w:t>
      </w:r>
      <w:r w:rsidRPr="003166F1">
        <w:rPr>
          <w:rFonts w:ascii="Arial" w:hAnsi="Arial" w:cs="Arial"/>
        </w:rPr>
        <w:t>Kwota dotacji:</w:t>
      </w:r>
    </w:p>
    <w:p w14:paraId="5F94A220" w14:textId="77777777" w:rsidR="004332DE" w:rsidRPr="003166F1" w:rsidRDefault="004332DE" w:rsidP="00627D50">
      <w:pPr>
        <w:pStyle w:val="Tekstpodstawowy2"/>
        <w:spacing w:line="276" w:lineRule="auto"/>
        <w:ind w:left="284"/>
        <w:rPr>
          <w:rFonts w:ascii="Arial" w:hAnsi="Arial" w:cs="Arial"/>
        </w:rPr>
      </w:pPr>
      <w:r w:rsidRPr="003166F1">
        <w:rPr>
          <w:rFonts w:ascii="Arial" w:hAnsi="Arial" w:cs="Arial"/>
        </w:rPr>
        <w:t>1) wykorzystana niezgodnie z przeznaczeniem,</w:t>
      </w:r>
    </w:p>
    <w:p w14:paraId="641C865B" w14:textId="77777777" w:rsidR="004332DE" w:rsidRPr="003166F1" w:rsidRDefault="004332DE" w:rsidP="00627D50">
      <w:pPr>
        <w:pStyle w:val="Tekstpodstawowy2"/>
        <w:spacing w:line="276" w:lineRule="auto"/>
        <w:ind w:left="284"/>
        <w:rPr>
          <w:rFonts w:ascii="Arial" w:hAnsi="Arial" w:cs="Arial"/>
        </w:rPr>
      </w:pPr>
      <w:r w:rsidRPr="003166F1">
        <w:rPr>
          <w:rFonts w:ascii="Arial" w:hAnsi="Arial" w:cs="Arial"/>
        </w:rPr>
        <w:t>2) pobrana nienależnie lub w nadmiernej wysokości</w:t>
      </w:r>
    </w:p>
    <w:p w14:paraId="355B3E01" w14:textId="5928889F" w:rsidR="004332DE" w:rsidRPr="003166F1" w:rsidRDefault="004332DE" w:rsidP="00627D50">
      <w:pPr>
        <w:spacing w:line="276" w:lineRule="auto"/>
        <w:ind w:left="426" w:hanging="142"/>
        <w:rPr>
          <w:rFonts w:ascii="Arial" w:hAnsi="Arial" w:cs="Arial"/>
        </w:rPr>
      </w:pPr>
      <w:r w:rsidRPr="003166F1">
        <w:rPr>
          <w:rFonts w:ascii="Arial" w:hAnsi="Arial" w:cs="Arial"/>
        </w:rPr>
        <w:t>– podlega zwrotowi wraz z odsetkami w wysokości określonej jak dla zaległości</w:t>
      </w:r>
      <w:r w:rsidR="00627D50">
        <w:rPr>
          <w:rFonts w:ascii="Arial" w:hAnsi="Arial" w:cs="Arial"/>
        </w:rPr>
        <w:t xml:space="preserve"> </w:t>
      </w:r>
      <w:r w:rsidRPr="003166F1">
        <w:rPr>
          <w:rFonts w:ascii="Arial" w:hAnsi="Arial" w:cs="Arial"/>
        </w:rPr>
        <w:t xml:space="preserve">podatkowych, na zasadach określonych w przepisach o finansach publicznych. </w:t>
      </w:r>
    </w:p>
    <w:p w14:paraId="08668A41" w14:textId="77777777" w:rsidR="004332DE" w:rsidRPr="003166F1" w:rsidRDefault="004332DE" w:rsidP="00627D50">
      <w:pPr>
        <w:spacing w:line="276" w:lineRule="auto"/>
        <w:ind w:left="142" w:hanging="142"/>
        <w:rPr>
          <w:rFonts w:ascii="Arial" w:hAnsi="Arial" w:cs="Arial"/>
        </w:rPr>
      </w:pPr>
      <w:r w:rsidRPr="003166F1">
        <w:rPr>
          <w:rFonts w:ascii="Arial" w:hAnsi="Arial" w:cs="Arial"/>
        </w:rPr>
        <w:t>8. W przypadku dokonywania na odpowiedni rachunek bankowy ewentualnego zwrotu środków niewykorzystanych częściowo pobranych nienależnie lub w nadmiernej wysokości, w treści przelewu niezbędne jest umieszczenie, jakiej umowy dotyczy zwrot, ze szczególnym wskazaniem wielkości środków i odsetek.</w:t>
      </w:r>
    </w:p>
    <w:p w14:paraId="60D28394" w14:textId="77777777" w:rsidR="004332DE" w:rsidRPr="003166F1" w:rsidRDefault="004332DE" w:rsidP="00627D50">
      <w:pPr>
        <w:spacing w:line="276" w:lineRule="auto"/>
        <w:rPr>
          <w:rFonts w:ascii="Arial" w:hAnsi="Arial" w:cs="Arial"/>
          <w:b/>
        </w:rPr>
      </w:pPr>
    </w:p>
    <w:p w14:paraId="070EA5CD" w14:textId="77777777" w:rsidR="004332DE" w:rsidRPr="003166F1" w:rsidRDefault="004332DE" w:rsidP="00627D50">
      <w:pPr>
        <w:spacing w:line="276" w:lineRule="auto"/>
        <w:rPr>
          <w:rFonts w:ascii="Arial" w:hAnsi="Arial" w:cs="Arial"/>
          <w:b/>
        </w:rPr>
      </w:pPr>
      <w:r w:rsidRPr="003166F1">
        <w:rPr>
          <w:rFonts w:ascii="Arial" w:hAnsi="Arial" w:cs="Arial"/>
          <w:b/>
        </w:rPr>
        <w:t>§ 10</w:t>
      </w:r>
    </w:p>
    <w:p w14:paraId="57FB6590" w14:textId="77777777" w:rsidR="004332DE" w:rsidRPr="003166F1" w:rsidRDefault="004332DE" w:rsidP="00627D50">
      <w:pPr>
        <w:rPr>
          <w:rFonts w:ascii="Arial" w:hAnsi="Arial" w:cs="Arial"/>
          <w:b/>
        </w:rPr>
      </w:pPr>
      <w:r w:rsidRPr="003166F1">
        <w:rPr>
          <w:rFonts w:ascii="Arial" w:hAnsi="Arial" w:cs="Arial"/>
          <w:b/>
        </w:rPr>
        <w:t>Rozwiązanie umowy za porozumieniem Stron</w:t>
      </w:r>
    </w:p>
    <w:p w14:paraId="62743913" w14:textId="77777777" w:rsidR="004332DE" w:rsidRPr="003166F1" w:rsidRDefault="004332DE" w:rsidP="00627D50">
      <w:pPr>
        <w:numPr>
          <w:ilvl w:val="0"/>
          <w:numId w:val="15"/>
        </w:numPr>
        <w:tabs>
          <w:tab w:val="clear" w:pos="720"/>
          <w:tab w:val="num" w:pos="180"/>
        </w:tabs>
        <w:suppressAutoHyphens w:val="0"/>
        <w:spacing w:line="276" w:lineRule="auto"/>
        <w:ind w:left="284" w:hanging="284"/>
        <w:rPr>
          <w:rFonts w:ascii="Arial" w:hAnsi="Arial" w:cs="Arial"/>
        </w:rPr>
      </w:pPr>
      <w:r w:rsidRPr="003166F1">
        <w:rPr>
          <w:rFonts w:ascii="Arial" w:hAnsi="Arial" w:cs="Arial"/>
        </w:rPr>
        <w:t xml:space="preserve"> Umowa może być rozwiązana na mocy porozumienia Stron w przypadku wystąpienia okoliczności, za które Strony nie ponoszą odpowiedzialności, w tym w przypadku siły wyższej w rozumieniu ustawy z dnia 23 kwietnia 19</w:t>
      </w:r>
      <w:r w:rsidR="0040323E" w:rsidRPr="003166F1">
        <w:rPr>
          <w:rFonts w:ascii="Arial" w:hAnsi="Arial" w:cs="Arial"/>
        </w:rPr>
        <w:t xml:space="preserve">64 r. – Kodeks cywilny (Dz. U. </w:t>
      </w:r>
      <w:r w:rsidR="009E6D08" w:rsidRPr="003166F1">
        <w:rPr>
          <w:rFonts w:ascii="Arial" w:hAnsi="Arial" w:cs="Arial"/>
        </w:rPr>
        <w:t>z 20</w:t>
      </w:r>
      <w:r w:rsidR="009C779F" w:rsidRPr="003166F1">
        <w:rPr>
          <w:rFonts w:ascii="Arial" w:hAnsi="Arial" w:cs="Arial"/>
        </w:rPr>
        <w:t>20</w:t>
      </w:r>
      <w:r w:rsidR="009E6D08" w:rsidRPr="003166F1">
        <w:rPr>
          <w:rFonts w:ascii="Arial" w:hAnsi="Arial" w:cs="Arial"/>
        </w:rPr>
        <w:t xml:space="preserve"> r. poz. 1</w:t>
      </w:r>
      <w:r w:rsidR="009C779F" w:rsidRPr="003166F1">
        <w:rPr>
          <w:rFonts w:ascii="Arial" w:hAnsi="Arial" w:cs="Arial"/>
        </w:rPr>
        <w:t>740</w:t>
      </w:r>
      <w:r w:rsidR="00D65C0F" w:rsidRPr="003166F1">
        <w:rPr>
          <w:rFonts w:ascii="Arial" w:hAnsi="Arial" w:cs="Arial"/>
        </w:rPr>
        <w:t xml:space="preserve"> z </w:t>
      </w:r>
      <w:proofErr w:type="spellStart"/>
      <w:r w:rsidR="00D65C0F" w:rsidRPr="003166F1">
        <w:rPr>
          <w:rFonts w:ascii="Arial" w:hAnsi="Arial" w:cs="Arial"/>
        </w:rPr>
        <w:t>póżń</w:t>
      </w:r>
      <w:proofErr w:type="spellEnd"/>
      <w:r w:rsidR="00D65C0F" w:rsidRPr="003166F1">
        <w:rPr>
          <w:rFonts w:ascii="Arial" w:hAnsi="Arial" w:cs="Arial"/>
        </w:rPr>
        <w:t>. zm.</w:t>
      </w:r>
      <w:r w:rsidR="009E6D08" w:rsidRPr="003166F1">
        <w:rPr>
          <w:rFonts w:ascii="Arial" w:hAnsi="Arial" w:cs="Arial"/>
        </w:rPr>
        <w:t>)</w:t>
      </w:r>
      <w:r w:rsidRPr="003166F1">
        <w:rPr>
          <w:rFonts w:ascii="Arial" w:hAnsi="Arial" w:cs="Arial"/>
        </w:rPr>
        <w:t>, które uniemożliwiają wykonanie umowy.</w:t>
      </w:r>
    </w:p>
    <w:p w14:paraId="1FBE8018" w14:textId="77777777" w:rsidR="0045586D" w:rsidRPr="003166F1" w:rsidRDefault="004332DE" w:rsidP="00627D50">
      <w:pPr>
        <w:numPr>
          <w:ilvl w:val="0"/>
          <w:numId w:val="15"/>
        </w:numPr>
        <w:tabs>
          <w:tab w:val="clear" w:pos="720"/>
          <w:tab w:val="left" w:pos="180"/>
        </w:tabs>
        <w:suppressAutoHyphens w:val="0"/>
        <w:spacing w:line="276" w:lineRule="auto"/>
        <w:ind w:left="284" w:hanging="284"/>
        <w:rPr>
          <w:rFonts w:ascii="Arial" w:hAnsi="Arial" w:cs="Arial"/>
          <w:b/>
        </w:rPr>
      </w:pPr>
      <w:r w:rsidRPr="003166F1">
        <w:rPr>
          <w:rFonts w:ascii="Arial" w:hAnsi="Arial" w:cs="Arial"/>
        </w:rPr>
        <w:t xml:space="preserve"> W przypadku rozwiązania umowy w trybie określonym w ust. 1 skutki finansowe </w:t>
      </w:r>
      <w:r w:rsidRPr="003166F1">
        <w:rPr>
          <w:rFonts w:ascii="Arial" w:hAnsi="Arial" w:cs="Arial"/>
        </w:rPr>
        <w:br/>
        <w:t>i obowiązek zwrotu środków finansowych Strony określą w protokole.</w:t>
      </w:r>
      <w:r w:rsidR="001F043D" w:rsidRPr="003166F1">
        <w:rPr>
          <w:rFonts w:ascii="Arial" w:hAnsi="Arial" w:cs="Arial"/>
          <w:b/>
        </w:rPr>
        <w:t xml:space="preserve"> </w:t>
      </w:r>
    </w:p>
    <w:p w14:paraId="6A44EBAA" w14:textId="77777777" w:rsidR="004332DE" w:rsidRPr="003166F1" w:rsidRDefault="004332DE" w:rsidP="00627D50">
      <w:pPr>
        <w:spacing w:line="276" w:lineRule="auto"/>
        <w:rPr>
          <w:rFonts w:ascii="Arial" w:hAnsi="Arial" w:cs="Arial"/>
          <w:b/>
        </w:rPr>
      </w:pPr>
      <w:r w:rsidRPr="003166F1">
        <w:rPr>
          <w:rFonts w:ascii="Arial" w:hAnsi="Arial" w:cs="Arial"/>
          <w:b/>
        </w:rPr>
        <w:t>§ 11</w:t>
      </w:r>
    </w:p>
    <w:p w14:paraId="7111B584" w14:textId="77777777" w:rsidR="004332DE" w:rsidRPr="003166F1" w:rsidRDefault="004332DE" w:rsidP="00627D50">
      <w:pPr>
        <w:spacing w:line="276" w:lineRule="auto"/>
        <w:rPr>
          <w:rFonts w:ascii="Arial" w:hAnsi="Arial" w:cs="Arial"/>
        </w:rPr>
      </w:pPr>
      <w:r w:rsidRPr="003166F1">
        <w:rPr>
          <w:rFonts w:ascii="Arial" w:hAnsi="Arial" w:cs="Arial"/>
          <w:b/>
        </w:rPr>
        <w:t>Odstąpienie od umowy przez Zleceniobiorcę</w:t>
      </w:r>
    </w:p>
    <w:p w14:paraId="4F6D8436" w14:textId="77777777" w:rsidR="004332DE" w:rsidRPr="003166F1" w:rsidRDefault="004332DE" w:rsidP="00627D50">
      <w:pPr>
        <w:numPr>
          <w:ilvl w:val="0"/>
          <w:numId w:val="17"/>
        </w:numPr>
        <w:tabs>
          <w:tab w:val="clear" w:pos="720"/>
        </w:tabs>
        <w:suppressAutoHyphens w:val="0"/>
        <w:spacing w:line="276" w:lineRule="auto"/>
        <w:ind w:left="284" w:hanging="284"/>
        <w:rPr>
          <w:rFonts w:ascii="Arial" w:hAnsi="Arial" w:cs="Arial"/>
        </w:rPr>
      </w:pPr>
      <w:r w:rsidRPr="003166F1">
        <w:rPr>
          <w:rFonts w:ascii="Arial" w:hAnsi="Arial" w:cs="Arial"/>
        </w:rPr>
        <w:t xml:space="preserve">W przypadku uprawdopodobnienia wystąpienia okoliczności uniemożliwiających wykonanie niniejszej umowy Zleceniobiorca może odstąpić od umowy, składając stosowne oświadczenie na piśmie nie później niż do dnia przekazania dotacji, z zastrzeżeniem ust. 2. </w:t>
      </w:r>
    </w:p>
    <w:p w14:paraId="3775DDD0" w14:textId="77777777" w:rsidR="009E6D08" w:rsidRPr="003166F1" w:rsidRDefault="004332DE" w:rsidP="00627D50">
      <w:pPr>
        <w:numPr>
          <w:ilvl w:val="0"/>
          <w:numId w:val="17"/>
        </w:numPr>
        <w:tabs>
          <w:tab w:val="clear" w:pos="720"/>
        </w:tabs>
        <w:suppressAutoHyphens w:val="0"/>
        <w:spacing w:line="276" w:lineRule="auto"/>
        <w:ind w:left="284" w:hanging="284"/>
        <w:rPr>
          <w:rFonts w:ascii="Arial" w:hAnsi="Arial" w:cs="Arial"/>
        </w:rPr>
      </w:pPr>
      <w:r w:rsidRPr="003166F1">
        <w:rPr>
          <w:rFonts w:ascii="Arial" w:hAnsi="Arial" w:cs="Arial"/>
        </w:rPr>
        <w:t>Zleceniobiorca może/mogą odstąpić od umowy, nie później jednak niż do dnia przekazania dotacji, jeżeli Zleceniodawca nie przekaże dotacji w terminie określonym w umowie.</w:t>
      </w:r>
      <w:r w:rsidR="001F043D" w:rsidRPr="003166F1">
        <w:rPr>
          <w:rFonts w:ascii="Arial" w:hAnsi="Arial" w:cs="Arial"/>
        </w:rPr>
        <w:t xml:space="preserve"> </w:t>
      </w:r>
    </w:p>
    <w:p w14:paraId="3FCB585E" w14:textId="77777777" w:rsidR="00711429" w:rsidRPr="003166F1" w:rsidRDefault="00711429" w:rsidP="00627D50">
      <w:pPr>
        <w:spacing w:line="276" w:lineRule="auto"/>
        <w:rPr>
          <w:rFonts w:ascii="Arial" w:hAnsi="Arial" w:cs="Arial"/>
          <w:b/>
        </w:rPr>
      </w:pPr>
    </w:p>
    <w:p w14:paraId="7709E5E3" w14:textId="77777777" w:rsidR="004332DE" w:rsidRPr="003166F1" w:rsidRDefault="004332DE" w:rsidP="00627D50">
      <w:pPr>
        <w:spacing w:line="276" w:lineRule="auto"/>
        <w:rPr>
          <w:rFonts w:ascii="Arial" w:hAnsi="Arial" w:cs="Arial"/>
          <w:b/>
        </w:rPr>
      </w:pPr>
      <w:r w:rsidRPr="003166F1">
        <w:rPr>
          <w:rFonts w:ascii="Arial" w:hAnsi="Arial" w:cs="Arial"/>
          <w:b/>
        </w:rPr>
        <w:t>§ 12</w:t>
      </w:r>
    </w:p>
    <w:p w14:paraId="51C52A34" w14:textId="77777777" w:rsidR="004332DE" w:rsidRPr="003166F1" w:rsidRDefault="004332DE" w:rsidP="00627D50">
      <w:pPr>
        <w:spacing w:line="276" w:lineRule="auto"/>
        <w:rPr>
          <w:rFonts w:ascii="Arial" w:hAnsi="Arial" w:cs="Arial"/>
          <w:b/>
        </w:rPr>
      </w:pPr>
      <w:r w:rsidRPr="003166F1">
        <w:rPr>
          <w:rFonts w:ascii="Arial" w:hAnsi="Arial" w:cs="Arial"/>
          <w:b/>
        </w:rPr>
        <w:t>Rozwiązanie umowy przez Zleceniodawcę</w:t>
      </w:r>
    </w:p>
    <w:p w14:paraId="13F0E6BC" w14:textId="77777777" w:rsidR="004332DE" w:rsidRPr="003166F1" w:rsidRDefault="004332DE" w:rsidP="00627D50">
      <w:pPr>
        <w:spacing w:line="276" w:lineRule="auto"/>
        <w:ind w:left="284" w:hanging="284"/>
        <w:rPr>
          <w:rFonts w:ascii="Arial" w:hAnsi="Arial" w:cs="Arial"/>
          <w:b/>
        </w:rPr>
      </w:pPr>
      <w:r w:rsidRPr="003166F1">
        <w:rPr>
          <w:rFonts w:ascii="Arial" w:hAnsi="Arial" w:cs="Arial"/>
        </w:rPr>
        <w:t>1.</w:t>
      </w:r>
      <w:r w:rsidRPr="003166F1">
        <w:rPr>
          <w:rFonts w:ascii="Arial" w:hAnsi="Arial" w:cs="Arial"/>
          <w:b/>
        </w:rPr>
        <w:t xml:space="preserve"> </w:t>
      </w:r>
      <w:r w:rsidRPr="003166F1">
        <w:rPr>
          <w:rFonts w:ascii="Arial" w:hAnsi="Arial" w:cs="Arial"/>
        </w:rPr>
        <w:t>Umowa może być rozwiązana przez Zleceniodawcę ze skutkiem natychmiastowym w przypadku:</w:t>
      </w:r>
    </w:p>
    <w:p w14:paraId="1BD0659C" w14:textId="77777777" w:rsidR="004332DE" w:rsidRPr="003166F1" w:rsidRDefault="004332DE" w:rsidP="00627D50">
      <w:pPr>
        <w:spacing w:line="276" w:lineRule="auto"/>
        <w:ind w:left="567" w:hanging="295"/>
        <w:rPr>
          <w:rFonts w:ascii="Arial" w:hAnsi="Arial" w:cs="Arial"/>
        </w:rPr>
      </w:pPr>
      <w:r w:rsidRPr="003166F1">
        <w:rPr>
          <w:rFonts w:ascii="Arial" w:hAnsi="Arial" w:cs="Arial"/>
        </w:rPr>
        <w:t>1)</w:t>
      </w:r>
      <w:r w:rsidRPr="003166F1">
        <w:rPr>
          <w:rFonts w:ascii="Arial" w:hAnsi="Arial" w:cs="Arial"/>
        </w:rPr>
        <w:tab/>
        <w:t>wykorzystywania udzielonej dotacji niezgodnie z przeznaczeniem lub pobrania w nadmiernej wysokości lub nienależnie, tj. bez podstawy prawnej;</w:t>
      </w:r>
    </w:p>
    <w:p w14:paraId="24D6C4B3" w14:textId="77777777" w:rsidR="004332DE" w:rsidRPr="003166F1" w:rsidRDefault="004332DE" w:rsidP="00627D50">
      <w:pPr>
        <w:spacing w:line="276" w:lineRule="auto"/>
        <w:ind w:left="567" w:hanging="295"/>
        <w:rPr>
          <w:rFonts w:ascii="Arial" w:hAnsi="Arial" w:cs="Arial"/>
        </w:rPr>
      </w:pPr>
      <w:r w:rsidRPr="003166F1">
        <w:rPr>
          <w:rFonts w:ascii="Arial" w:hAnsi="Arial" w:cs="Arial"/>
        </w:rPr>
        <w:t>2)</w:t>
      </w:r>
      <w:r w:rsidRPr="003166F1">
        <w:rPr>
          <w:rFonts w:ascii="Arial" w:hAnsi="Arial" w:cs="Arial"/>
        </w:rPr>
        <w:tab/>
        <w:t xml:space="preserve">nieterminowego oraz nienależytego wykonywania umowy, w szczególności zmniejszenia zakresu rzeczowego realizowanego zadania publicznego; </w:t>
      </w:r>
    </w:p>
    <w:p w14:paraId="5E44D540" w14:textId="77777777" w:rsidR="004332DE" w:rsidRPr="003166F1" w:rsidRDefault="004332DE" w:rsidP="00627D50">
      <w:pPr>
        <w:spacing w:line="276" w:lineRule="auto"/>
        <w:ind w:left="567" w:hanging="295"/>
        <w:rPr>
          <w:rFonts w:ascii="Arial" w:hAnsi="Arial" w:cs="Arial"/>
        </w:rPr>
      </w:pPr>
      <w:r w:rsidRPr="003166F1">
        <w:rPr>
          <w:rFonts w:ascii="Arial" w:hAnsi="Arial" w:cs="Arial"/>
        </w:rPr>
        <w:t>3)</w:t>
      </w:r>
      <w:r w:rsidRPr="003166F1">
        <w:rPr>
          <w:rFonts w:ascii="Arial" w:hAnsi="Arial" w:cs="Arial"/>
        </w:rPr>
        <w:tab/>
        <w:t>przekazania przez Zleceniobiorcę części lub całości dotacji osobie trzeciej w sposób niezgodny z niniejszą umową;</w:t>
      </w:r>
    </w:p>
    <w:p w14:paraId="11B5EA5E" w14:textId="77777777" w:rsidR="004332DE" w:rsidRPr="003166F1" w:rsidRDefault="004332DE" w:rsidP="00627D50">
      <w:pPr>
        <w:spacing w:line="276" w:lineRule="auto"/>
        <w:ind w:left="567" w:hanging="295"/>
        <w:rPr>
          <w:rFonts w:ascii="Arial" w:hAnsi="Arial" w:cs="Arial"/>
        </w:rPr>
      </w:pPr>
      <w:r w:rsidRPr="003166F1">
        <w:rPr>
          <w:rFonts w:ascii="Arial" w:hAnsi="Arial" w:cs="Arial"/>
        </w:rPr>
        <w:lastRenderedPageBreak/>
        <w:t>4)</w:t>
      </w:r>
      <w:r w:rsidRPr="003166F1">
        <w:rPr>
          <w:rFonts w:ascii="Arial" w:hAnsi="Arial" w:cs="Arial"/>
        </w:rPr>
        <w:tab/>
        <w:t>nieprzedłożenia przez Zleceniobiorcę sprawozdania z wykonania zadania publicznego w terminie określonym i na zasadach określonych w niniejszej umowie;</w:t>
      </w:r>
    </w:p>
    <w:p w14:paraId="0AECE421" w14:textId="77777777" w:rsidR="004332DE" w:rsidRPr="003166F1" w:rsidRDefault="004332DE" w:rsidP="00627D50">
      <w:pPr>
        <w:spacing w:line="276" w:lineRule="auto"/>
        <w:ind w:left="567" w:hanging="295"/>
        <w:rPr>
          <w:rFonts w:ascii="Arial" w:hAnsi="Arial" w:cs="Arial"/>
        </w:rPr>
      </w:pPr>
      <w:r w:rsidRPr="003166F1">
        <w:rPr>
          <w:rFonts w:ascii="Arial" w:hAnsi="Arial" w:cs="Arial"/>
        </w:rPr>
        <w:t>5)</w:t>
      </w:r>
      <w:r w:rsidRPr="003166F1">
        <w:rPr>
          <w:rFonts w:ascii="Arial" w:hAnsi="Arial" w:cs="Arial"/>
        </w:rPr>
        <w:tab/>
        <w:t>odmowy poddania się przez Zleceniobiorcę kontroli albo niedoprowadzenia przez Zleceniobiorcę w terminie określonym przez Zleceniodawcę do usunięcia stwierdzonych nieprawidłowości;</w:t>
      </w:r>
    </w:p>
    <w:p w14:paraId="3CF88082" w14:textId="77777777" w:rsidR="004332DE" w:rsidRPr="003166F1" w:rsidRDefault="004332DE" w:rsidP="00627D50">
      <w:pPr>
        <w:spacing w:line="276" w:lineRule="auto"/>
        <w:ind w:left="567" w:hanging="295"/>
        <w:rPr>
          <w:rFonts w:ascii="Arial" w:hAnsi="Arial" w:cs="Arial"/>
        </w:rPr>
      </w:pPr>
      <w:r w:rsidRPr="003166F1">
        <w:rPr>
          <w:rFonts w:ascii="Arial" w:hAnsi="Arial" w:cs="Arial"/>
        </w:rPr>
        <w:t>6)</w:t>
      </w:r>
      <w:r w:rsidRPr="003166F1">
        <w:rPr>
          <w:rFonts w:ascii="Arial" w:hAnsi="Arial" w:cs="Arial"/>
        </w:rPr>
        <w:tab/>
        <w:t>stwierdzenia, że oferta na realizację zadania publicznego była nieważna lub została złożona przez osoby do tego nieuprawnione.</w:t>
      </w:r>
    </w:p>
    <w:p w14:paraId="2466CFBF" w14:textId="77777777" w:rsidR="004332DE" w:rsidRPr="003166F1" w:rsidRDefault="004332DE" w:rsidP="00627D50">
      <w:pPr>
        <w:pStyle w:val="Tekstpodstawowywcity"/>
        <w:spacing w:after="0" w:line="276" w:lineRule="auto"/>
        <w:ind w:left="284" w:hanging="284"/>
        <w:rPr>
          <w:rFonts w:ascii="Arial" w:hAnsi="Arial" w:cs="Arial"/>
        </w:rPr>
      </w:pPr>
      <w:r w:rsidRPr="003166F1">
        <w:rPr>
          <w:rFonts w:ascii="Arial" w:hAnsi="Arial" w:cs="Arial"/>
        </w:rPr>
        <w:t>2. Zleceniodawca, rozwiązując umowę, określi kwotę dotacji podlegającą zwrotowi w wyniku stwierdzenia okoliczności, o których mowa w ust. 1, wraz z odsetkami w wysokości określonej jak dla zaległości podatkowych, naliczanymi od dnia przekazania dotacji, termin jej zwrotu oraz nazwę i numer rachunku bankowego, na który należy dokonać wpłaty.</w:t>
      </w:r>
    </w:p>
    <w:p w14:paraId="173CA808" w14:textId="77777777" w:rsidR="004332DE" w:rsidRPr="003166F1" w:rsidRDefault="004332DE" w:rsidP="00627D50">
      <w:pPr>
        <w:spacing w:line="276" w:lineRule="auto"/>
        <w:rPr>
          <w:rFonts w:ascii="Arial" w:hAnsi="Arial" w:cs="Arial"/>
          <w:b/>
        </w:rPr>
      </w:pPr>
    </w:p>
    <w:p w14:paraId="0D0705FD" w14:textId="77777777" w:rsidR="004332DE" w:rsidRPr="003166F1" w:rsidRDefault="004332DE" w:rsidP="00627D50">
      <w:pPr>
        <w:spacing w:line="276" w:lineRule="auto"/>
        <w:rPr>
          <w:rFonts w:ascii="Arial" w:hAnsi="Arial" w:cs="Arial"/>
          <w:b/>
        </w:rPr>
      </w:pPr>
      <w:r w:rsidRPr="003166F1">
        <w:rPr>
          <w:rFonts w:ascii="Arial" w:hAnsi="Arial" w:cs="Arial"/>
          <w:b/>
        </w:rPr>
        <w:t>§ 13</w:t>
      </w:r>
    </w:p>
    <w:p w14:paraId="617D6E89" w14:textId="77777777" w:rsidR="004332DE" w:rsidRPr="003166F1" w:rsidRDefault="004332DE" w:rsidP="00627D50">
      <w:pPr>
        <w:spacing w:line="276" w:lineRule="auto"/>
        <w:rPr>
          <w:rFonts w:ascii="Arial" w:hAnsi="Arial" w:cs="Arial"/>
          <w:b/>
        </w:rPr>
      </w:pPr>
      <w:r w:rsidRPr="003166F1">
        <w:rPr>
          <w:rFonts w:ascii="Arial" w:hAnsi="Arial" w:cs="Arial"/>
          <w:b/>
        </w:rPr>
        <w:t>Zakaz zbywania rzeczy zakupionych za środki pochodzące z dotacji</w:t>
      </w:r>
    </w:p>
    <w:p w14:paraId="24065D61" w14:textId="77777777" w:rsidR="004332DE" w:rsidRPr="003166F1" w:rsidRDefault="004332DE" w:rsidP="00627D50">
      <w:pPr>
        <w:spacing w:line="276" w:lineRule="auto"/>
        <w:ind w:left="284" w:hanging="284"/>
        <w:rPr>
          <w:rFonts w:ascii="Arial" w:hAnsi="Arial" w:cs="Arial"/>
        </w:rPr>
      </w:pPr>
      <w:r w:rsidRPr="003166F1">
        <w:rPr>
          <w:rFonts w:ascii="Arial" w:hAnsi="Arial" w:cs="Arial"/>
        </w:rPr>
        <w:t>1. Zleceniobiorca zobowiązuje się do niezbywania związanych z realizacją zadania rzeczy zakupionych na swoją rzecz za środki pochodzące z dotacji przez okres 5 lat od dnia dokonania ich zakupu.</w:t>
      </w:r>
    </w:p>
    <w:p w14:paraId="23392363" w14:textId="77777777" w:rsidR="004332DE" w:rsidRPr="003166F1" w:rsidRDefault="004332DE" w:rsidP="00627D50">
      <w:pPr>
        <w:spacing w:line="276" w:lineRule="auto"/>
        <w:ind w:left="284" w:hanging="284"/>
        <w:rPr>
          <w:rFonts w:ascii="Arial" w:hAnsi="Arial" w:cs="Arial"/>
          <w:b/>
        </w:rPr>
      </w:pPr>
      <w:r w:rsidRPr="003166F1">
        <w:rPr>
          <w:rFonts w:ascii="Arial" w:hAnsi="Arial" w:cs="Arial"/>
        </w:rPr>
        <w:t>2. Z ważnych przyczyn Zleceniodawca może wyrazić zgodę na zbycie rzeczy przed upływem terminu, o którym mowa w ust. 1, pod warunkiem że Zleceniobiorca zobowiąże się przeznaczyć środki pozyskane ze zbycia rzeczy na realizację celów statutowych.</w:t>
      </w:r>
    </w:p>
    <w:p w14:paraId="620F5BF0" w14:textId="77777777" w:rsidR="004332DE" w:rsidRPr="003166F1" w:rsidRDefault="004332DE" w:rsidP="00627D50">
      <w:pPr>
        <w:spacing w:line="276" w:lineRule="auto"/>
        <w:rPr>
          <w:rFonts w:ascii="Arial" w:hAnsi="Arial" w:cs="Arial"/>
          <w:b/>
        </w:rPr>
      </w:pPr>
    </w:p>
    <w:p w14:paraId="0246F144" w14:textId="77777777" w:rsidR="004332DE" w:rsidRPr="003166F1" w:rsidRDefault="004332DE" w:rsidP="00627D50">
      <w:pPr>
        <w:spacing w:line="276" w:lineRule="auto"/>
        <w:rPr>
          <w:rFonts w:ascii="Arial" w:hAnsi="Arial" w:cs="Arial"/>
          <w:b/>
        </w:rPr>
      </w:pPr>
      <w:r w:rsidRPr="003166F1">
        <w:rPr>
          <w:rFonts w:ascii="Arial" w:hAnsi="Arial" w:cs="Arial"/>
          <w:b/>
        </w:rPr>
        <w:t>§ 14</w:t>
      </w:r>
    </w:p>
    <w:p w14:paraId="76A26078" w14:textId="77777777" w:rsidR="004332DE" w:rsidRPr="003166F1" w:rsidRDefault="004332DE" w:rsidP="00627D50">
      <w:pPr>
        <w:spacing w:line="276" w:lineRule="auto"/>
        <w:rPr>
          <w:rFonts w:ascii="Arial" w:hAnsi="Arial" w:cs="Arial"/>
          <w:b/>
        </w:rPr>
      </w:pPr>
      <w:r w:rsidRPr="003166F1">
        <w:rPr>
          <w:rFonts w:ascii="Arial" w:hAnsi="Arial" w:cs="Arial"/>
          <w:b/>
        </w:rPr>
        <w:t>Forma pisemna oświadczeń</w:t>
      </w:r>
    </w:p>
    <w:p w14:paraId="4E5BC039" w14:textId="77777777" w:rsidR="004332DE" w:rsidRPr="003166F1" w:rsidRDefault="004332DE" w:rsidP="00627D50">
      <w:pPr>
        <w:numPr>
          <w:ilvl w:val="0"/>
          <w:numId w:val="18"/>
        </w:numPr>
        <w:tabs>
          <w:tab w:val="left" w:pos="284"/>
        </w:tabs>
        <w:suppressAutoHyphens w:val="0"/>
        <w:spacing w:line="276" w:lineRule="auto"/>
        <w:ind w:left="284" w:hanging="284"/>
        <w:rPr>
          <w:rFonts w:ascii="Arial" w:hAnsi="Arial" w:cs="Arial"/>
        </w:rPr>
      </w:pPr>
      <w:r w:rsidRPr="003166F1">
        <w:rPr>
          <w:rFonts w:ascii="Arial" w:hAnsi="Arial" w:cs="Arial"/>
        </w:rPr>
        <w:t>Wszelkie zmiany, uzupełnienia i oświadczenia składane w związku z niniejszą umową wymagają formy pisemnej pod rygorem nieważności i mogą być dokonywane w zakresie niewpływającym na zmianę kryteriów wyboru oferty Zleceniobiorcy.</w:t>
      </w:r>
    </w:p>
    <w:p w14:paraId="30EA3961" w14:textId="77777777" w:rsidR="0045586D" w:rsidRPr="003166F1" w:rsidRDefault="004332DE" w:rsidP="00627D50">
      <w:pPr>
        <w:spacing w:line="276" w:lineRule="auto"/>
        <w:ind w:left="284" w:hanging="284"/>
        <w:rPr>
          <w:rFonts w:ascii="Arial" w:hAnsi="Arial" w:cs="Arial"/>
          <w:b/>
        </w:rPr>
      </w:pPr>
      <w:r w:rsidRPr="003166F1">
        <w:rPr>
          <w:rFonts w:ascii="Arial" w:hAnsi="Arial" w:cs="Arial"/>
        </w:rPr>
        <w:t>2. Wszelkie wątpliwości związane z realizacją niniejszej umowy będą wyjaśniane w formie pisemnej lub za pomocą środków komunikacji elektronicznej.</w:t>
      </w:r>
      <w:r w:rsidR="001F043D" w:rsidRPr="003166F1">
        <w:rPr>
          <w:rFonts w:ascii="Arial" w:hAnsi="Arial" w:cs="Arial"/>
          <w:b/>
        </w:rPr>
        <w:t xml:space="preserve"> </w:t>
      </w:r>
    </w:p>
    <w:p w14:paraId="24A7FC95" w14:textId="77777777" w:rsidR="004332DE" w:rsidRPr="003166F1" w:rsidRDefault="004332DE" w:rsidP="00627D50">
      <w:pPr>
        <w:tabs>
          <w:tab w:val="num" w:pos="0"/>
        </w:tabs>
        <w:spacing w:line="276" w:lineRule="auto"/>
        <w:rPr>
          <w:rFonts w:ascii="Arial" w:hAnsi="Arial" w:cs="Arial"/>
          <w:b/>
        </w:rPr>
      </w:pPr>
      <w:r w:rsidRPr="003166F1">
        <w:rPr>
          <w:rFonts w:ascii="Arial" w:hAnsi="Arial" w:cs="Arial"/>
          <w:b/>
        </w:rPr>
        <w:t>§ 15</w:t>
      </w:r>
    </w:p>
    <w:p w14:paraId="5B919866" w14:textId="77777777" w:rsidR="004332DE" w:rsidRPr="003166F1" w:rsidRDefault="004332DE" w:rsidP="00627D50">
      <w:pPr>
        <w:tabs>
          <w:tab w:val="num" w:pos="142"/>
        </w:tabs>
        <w:spacing w:line="276" w:lineRule="auto"/>
        <w:ind w:left="142"/>
        <w:rPr>
          <w:rFonts w:ascii="Arial" w:hAnsi="Arial" w:cs="Arial"/>
          <w:b/>
        </w:rPr>
      </w:pPr>
      <w:r w:rsidRPr="003166F1">
        <w:rPr>
          <w:rFonts w:ascii="Arial" w:hAnsi="Arial" w:cs="Arial"/>
          <w:b/>
        </w:rPr>
        <w:t>Odpowiedzialność wobec osób trzecich</w:t>
      </w:r>
    </w:p>
    <w:p w14:paraId="7B906AB3" w14:textId="77777777" w:rsidR="004332DE" w:rsidRPr="003166F1" w:rsidRDefault="004332DE" w:rsidP="00627D50">
      <w:pPr>
        <w:pStyle w:val="Tekstpodstawowy2"/>
        <w:spacing w:line="276" w:lineRule="auto"/>
        <w:ind w:left="284" w:hanging="284"/>
        <w:rPr>
          <w:rFonts w:ascii="Arial" w:hAnsi="Arial" w:cs="Arial"/>
        </w:rPr>
      </w:pPr>
      <w:r w:rsidRPr="003166F1">
        <w:rPr>
          <w:rFonts w:ascii="Arial" w:hAnsi="Arial" w:cs="Arial"/>
        </w:rPr>
        <w:t xml:space="preserve">1. Zleceniobiorca ponosi wyłączną odpowiedzialność wobec osób trzecich za szkody powstałe w związku z realizacją zadania publicznego. </w:t>
      </w:r>
    </w:p>
    <w:p w14:paraId="6E5A5993" w14:textId="77777777" w:rsidR="00F95C95" w:rsidRPr="003166F1" w:rsidRDefault="004332DE" w:rsidP="00627D50">
      <w:pPr>
        <w:pStyle w:val="NormalnyWeb"/>
        <w:spacing w:after="0" w:line="276" w:lineRule="auto"/>
        <w:ind w:left="284" w:hanging="284"/>
        <w:rPr>
          <w:rFonts w:ascii="Arial" w:hAnsi="Arial" w:cs="Arial"/>
          <w:b/>
          <w:szCs w:val="24"/>
        </w:rPr>
      </w:pPr>
      <w:r w:rsidRPr="003166F1">
        <w:rPr>
          <w:rFonts w:ascii="Arial" w:hAnsi="Arial" w:cs="Arial"/>
          <w:szCs w:val="24"/>
        </w:rPr>
        <w:t xml:space="preserve">2. W zakresie związanym z realizacją zadania publicznego, w tym z gromadzeniem, przetwarzaniem </w:t>
      </w:r>
      <w:r w:rsidRPr="003166F1">
        <w:rPr>
          <w:rFonts w:ascii="Arial" w:hAnsi="Arial" w:cs="Arial"/>
          <w:szCs w:val="24"/>
        </w:rPr>
        <w:br/>
        <w:t xml:space="preserve">i przekazywaniem danych osobowych, a także wprowadzaniem ich do systemów informatycznych, Zleceniobiorca postępuje zgodnie z postanowieniami rozporządzenia Parlamentu Europejskiego </w:t>
      </w:r>
      <w:r w:rsidRPr="003166F1">
        <w:rPr>
          <w:rFonts w:ascii="Arial" w:hAnsi="Arial" w:cs="Arial"/>
          <w:szCs w:val="24"/>
        </w:rPr>
        <w:br/>
        <w:t xml:space="preserve">i Rady (UE) </w:t>
      </w:r>
      <w:hyperlink r:id="rId9" w:history="1">
        <w:r w:rsidRPr="003166F1">
          <w:rPr>
            <w:rStyle w:val="Hipercze"/>
            <w:rFonts w:ascii="Arial" w:hAnsi="Arial" w:cs="Arial"/>
            <w:szCs w:val="24"/>
          </w:rPr>
          <w:t>2016/679</w:t>
        </w:r>
      </w:hyperlink>
      <w:r w:rsidRPr="003166F1">
        <w:rPr>
          <w:rFonts w:ascii="Arial" w:hAnsi="Arial" w:cs="Arial"/>
          <w:szCs w:val="24"/>
        </w:rPr>
        <w:t xml:space="preserve"> z dnia 27 kwietnia 2016 r. w sprawie ochrony osób fizycznych w związku </w:t>
      </w:r>
      <w:r w:rsidRPr="003166F1">
        <w:rPr>
          <w:rFonts w:ascii="Arial" w:hAnsi="Arial" w:cs="Arial"/>
          <w:szCs w:val="24"/>
        </w:rPr>
        <w:br/>
        <w:t xml:space="preserve">z przetwarzaniem danych osobowych i w sprawie swobodnego przepływu takich danych oraz uchylenia dyrektywy </w:t>
      </w:r>
      <w:hyperlink r:id="rId10" w:history="1">
        <w:r w:rsidRPr="003166F1">
          <w:rPr>
            <w:rStyle w:val="Hipercze"/>
            <w:rFonts w:ascii="Arial" w:hAnsi="Arial" w:cs="Arial"/>
            <w:szCs w:val="24"/>
          </w:rPr>
          <w:t>95/46/WE</w:t>
        </w:r>
      </w:hyperlink>
      <w:r w:rsidRPr="003166F1">
        <w:rPr>
          <w:rFonts w:ascii="Arial" w:hAnsi="Arial" w:cs="Arial"/>
          <w:szCs w:val="24"/>
        </w:rPr>
        <w:t xml:space="preserve"> (ogólnego rozporządzenia o ochronie danych) (Dz. Urz. UE L 119 z 04.05.2016, </w:t>
      </w:r>
      <w:hyperlink r:id="rId11" w:history="1">
        <w:r w:rsidRPr="003166F1">
          <w:rPr>
            <w:rStyle w:val="Hipercze"/>
            <w:rFonts w:ascii="Arial" w:hAnsi="Arial" w:cs="Arial"/>
            <w:szCs w:val="24"/>
          </w:rPr>
          <w:t>str. 1</w:t>
        </w:r>
      </w:hyperlink>
      <w:r w:rsidRPr="003166F1">
        <w:rPr>
          <w:rFonts w:ascii="Arial" w:hAnsi="Arial" w:cs="Arial"/>
          <w:szCs w:val="24"/>
        </w:rPr>
        <w:t>).</w:t>
      </w:r>
      <w:r w:rsidR="003166F1" w:rsidRPr="003166F1">
        <w:rPr>
          <w:rFonts w:ascii="Arial" w:hAnsi="Arial" w:cs="Arial"/>
          <w:b/>
          <w:szCs w:val="24"/>
        </w:rPr>
        <w:t xml:space="preserve"> </w:t>
      </w:r>
    </w:p>
    <w:p w14:paraId="1B2B42AF" w14:textId="77777777" w:rsidR="004332DE" w:rsidRPr="003166F1" w:rsidRDefault="004332DE" w:rsidP="00627D50">
      <w:pPr>
        <w:tabs>
          <w:tab w:val="num" w:pos="0"/>
        </w:tabs>
        <w:spacing w:line="276" w:lineRule="auto"/>
        <w:rPr>
          <w:rFonts w:ascii="Arial" w:hAnsi="Arial" w:cs="Arial"/>
        </w:rPr>
      </w:pPr>
      <w:r w:rsidRPr="003166F1">
        <w:rPr>
          <w:rFonts w:ascii="Arial" w:hAnsi="Arial" w:cs="Arial"/>
          <w:b/>
        </w:rPr>
        <w:t>§ 16</w:t>
      </w:r>
    </w:p>
    <w:p w14:paraId="65A9E4CD" w14:textId="77777777" w:rsidR="004332DE" w:rsidRPr="003166F1" w:rsidRDefault="004332DE" w:rsidP="00627D50">
      <w:pPr>
        <w:tabs>
          <w:tab w:val="num" w:pos="142"/>
        </w:tabs>
        <w:spacing w:line="276" w:lineRule="auto"/>
        <w:ind w:left="142"/>
        <w:rPr>
          <w:rFonts w:ascii="Arial" w:hAnsi="Arial" w:cs="Arial"/>
          <w:b/>
        </w:rPr>
      </w:pPr>
      <w:r w:rsidRPr="003166F1">
        <w:rPr>
          <w:rFonts w:ascii="Arial" w:hAnsi="Arial" w:cs="Arial"/>
          <w:b/>
        </w:rPr>
        <w:t>Postanowienia końcowe</w:t>
      </w:r>
    </w:p>
    <w:p w14:paraId="41BB7346" w14:textId="77777777" w:rsidR="00900127" w:rsidRPr="003166F1" w:rsidRDefault="00900127" w:rsidP="00627D50">
      <w:pPr>
        <w:numPr>
          <w:ilvl w:val="0"/>
          <w:numId w:val="28"/>
        </w:numPr>
        <w:suppressAutoHyphens w:val="0"/>
        <w:spacing w:after="160" w:line="276" w:lineRule="auto"/>
        <w:ind w:left="284" w:hanging="284"/>
        <w:contextualSpacing/>
        <w:rPr>
          <w:rFonts w:ascii="Arial" w:eastAsiaTheme="minorHAnsi" w:hAnsi="Arial" w:cs="Arial"/>
          <w:lang w:eastAsia="en-US"/>
        </w:rPr>
      </w:pPr>
      <w:r w:rsidRPr="003166F1">
        <w:rPr>
          <w:rFonts w:ascii="Arial" w:eastAsiaTheme="minorHAnsi" w:hAnsi="Arial" w:cs="Arial"/>
          <w:iCs/>
          <w:lang w:eastAsia="en-US"/>
        </w:rPr>
        <w:lastRenderedPageBreak/>
        <w:t xml:space="preserve">Realizując zadanie publiczne Zleceniobiorca zobowiązany jest do zapewnienia dostępności architektonicznej, cyfrowej oraz informacyjno-komunikacyjnej, osobom ze szczególnymi potrzebami, co najmniej w zakresie określonym przez minimalne wymagania, o których mowa w art. 6 ustawy </w:t>
      </w:r>
      <w:r w:rsidRPr="003166F1">
        <w:rPr>
          <w:rFonts w:ascii="Arial" w:eastAsiaTheme="minorHAnsi" w:hAnsi="Arial" w:cs="Arial"/>
          <w:iCs/>
          <w:lang w:eastAsia="en-US"/>
        </w:rPr>
        <w:br/>
        <w:t xml:space="preserve">z dnia 19 lipca 2019 roku o zapewnieniu dostępności osobom ze szczególnymi potrzebami. </w:t>
      </w:r>
    </w:p>
    <w:p w14:paraId="4F42265C" w14:textId="77777777" w:rsidR="00900127" w:rsidRPr="003166F1" w:rsidRDefault="00900127" w:rsidP="00627D50">
      <w:pPr>
        <w:numPr>
          <w:ilvl w:val="0"/>
          <w:numId w:val="28"/>
        </w:numPr>
        <w:suppressAutoHyphens w:val="0"/>
        <w:spacing w:after="160" w:line="276" w:lineRule="auto"/>
        <w:ind w:left="284" w:hanging="284"/>
        <w:contextualSpacing/>
        <w:rPr>
          <w:rFonts w:ascii="Arial" w:eastAsiaTheme="minorHAnsi" w:hAnsi="Arial" w:cs="Arial"/>
          <w:lang w:eastAsia="en-US"/>
        </w:rPr>
      </w:pPr>
      <w:r w:rsidRPr="003166F1">
        <w:rPr>
          <w:rFonts w:ascii="Arial" w:eastAsiaTheme="minorHAnsi" w:hAnsi="Arial" w:cs="Arial"/>
          <w:iCs/>
          <w:lang w:eastAsia="en-US"/>
        </w:rPr>
        <w:t>Brak zapewnienia dostępności, o której mowa w ust. 1 stanowi nienależyte wykonanie umowy</w:t>
      </w:r>
    </w:p>
    <w:p w14:paraId="37C680C6" w14:textId="77777777" w:rsidR="00900127" w:rsidRPr="003166F1" w:rsidRDefault="00900127" w:rsidP="00627D50">
      <w:pPr>
        <w:tabs>
          <w:tab w:val="num" w:pos="142"/>
        </w:tabs>
        <w:spacing w:line="276" w:lineRule="auto"/>
        <w:ind w:left="142"/>
        <w:rPr>
          <w:rFonts w:ascii="Arial" w:hAnsi="Arial" w:cs="Arial"/>
          <w:b/>
        </w:rPr>
      </w:pPr>
    </w:p>
    <w:p w14:paraId="5546EE3E" w14:textId="77777777" w:rsidR="00900127" w:rsidRPr="003166F1" w:rsidRDefault="00900127" w:rsidP="00627D50">
      <w:pPr>
        <w:tabs>
          <w:tab w:val="num" w:pos="142"/>
        </w:tabs>
        <w:spacing w:line="276" w:lineRule="auto"/>
        <w:ind w:left="142"/>
        <w:rPr>
          <w:rFonts w:ascii="Arial" w:hAnsi="Arial" w:cs="Arial"/>
          <w:b/>
        </w:rPr>
      </w:pPr>
      <w:r w:rsidRPr="003166F1">
        <w:rPr>
          <w:rFonts w:ascii="Arial" w:hAnsi="Arial" w:cs="Arial"/>
          <w:b/>
        </w:rPr>
        <w:t>§ 17</w:t>
      </w:r>
    </w:p>
    <w:p w14:paraId="1D2E90D9" w14:textId="4D992F8A" w:rsidR="00334979" w:rsidRPr="003166F1" w:rsidRDefault="004332DE" w:rsidP="00627D50">
      <w:pPr>
        <w:pStyle w:val="Tekstpodstawowy2"/>
        <w:spacing w:line="276" w:lineRule="auto"/>
        <w:ind w:left="284" w:hanging="284"/>
        <w:rPr>
          <w:rFonts w:ascii="Arial" w:hAnsi="Arial" w:cs="Arial"/>
        </w:rPr>
      </w:pPr>
      <w:r w:rsidRPr="003166F1">
        <w:rPr>
          <w:rFonts w:ascii="Arial" w:hAnsi="Arial" w:cs="Arial"/>
        </w:rPr>
        <w:t xml:space="preserve">1. </w:t>
      </w:r>
      <w:r w:rsidR="00334979" w:rsidRPr="003166F1">
        <w:rPr>
          <w:rFonts w:ascii="Arial" w:hAnsi="Arial" w:cs="Arial"/>
        </w:rPr>
        <w:t xml:space="preserve">W odniesieniu do niniejszej umowy mają zastosowanie przepisy prawa powszechnie obowiązującego, </w:t>
      </w:r>
      <w:r w:rsidR="00334979" w:rsidRPr="003166F1">
        <w:rPr>
          <w:rFonts w:ascii="Arial" w:hAnsi="Arial" w:cs="Arial"/>
        </w:rPr>
        <w:br/>
        <w:t>w szczególności przepisy ustawy, ustawy z dnia 27 sierpnia 2009 r. o finansach publicznych (Dz. U z 20</w:t>
      </w:r>
      <w:r w:rsidR="009C779F" w:rsidRPr="003166F1">
        <w:rPr>
          <w:rFonts w:ascii="Arial" w:hAnsi="Arial" w:cs="Arial"/>
        </w:rPr>
        <w:t>21</w:t>
      </w:r>
      <w:r w:rsidR="00334979" w:rsidRPr="003166F1">
        <w:rPr>
          <w:rFonts w:ascii="Arial" w:hAnsi="Arial" w:cs="Arial"/>
        </w:rPr>
        <w:t xml:space="preserve">r. poz. </w:t>
      </w:r>
      <w:r w:rsidR="009C779F" w:rsidRPr="003166F1">
        <w:rPr>
          <w:rFonts w:ascii="Arial" w:hAnsi="Arial" w:cs="Arial"/>
        </w:rPr>
        <w:t>305</w:t>
      </w:r>
      <w:r w:rsidR="00334979" w:rsidRPr="003166F1">
        <w:rPr>
          <w:rFonts w:ascii="Arial" w:hAnsi="Arial" w:cs="Arial"/>
        </w:rPr>
        <w:t xml:space="preserve"> z </w:t>
      </w:r>
      <w:proofErr w:type="spellStart"/>
      <w:r w:rsidR="00334979" w:rsidRPr="003166F1">
        <w:rPr>
          <w:rFonts w:ascii="Arial" w:hAnsi="Arial" w:cs="Arial"/>
        </w:rPr>
        <w:t>późń</w:t>
      </w:r>
      <w:proofErr w:type="spellEnd"/>
      <w:r w:rsidR="00334979" w:rsidRPr="003166F1">
        <w:rPr>
          <w:rFonts w:ascii="Arial" w:hAnsi="Arial" w:cs="Arial"/>
        </w:rPr>
        <w:t xml:space="preserve">. zm.) , ustawy z dnia 29 września 1994 r. o rachunkowości (Dz. U z 2021 r. poz. 217 z </w:t>
      </w:r>
      <w:proofErr w:type="spellStart"/>
      <w:r w:rsidR="00334979" w:rsidRPr="003166F1">
        <w:rPr>
          <w:rFonts w:ascii="Arial" w:hAnsi="Arial" w:cs="Arial"/>
        </w:rPr>
        <w:t>późń</w:t>
      </w:r>
      <w:proofErr w:type="spellEnd"/>
      <w:r w:rsidR="00334979" w:rsidRPr="003166F1">
        <w:rPr>
          <w:rFonts w:ascii="Arial" w:hAnsi="Arial" w:cs="Arial"/>
        </w:rPr>
        <w:t>. zm.)</w:t>
      </w:r>
      <w:r w:rsidR="00627D50">
        <w:rPr>
          <w:rFonts w:ascii="Arial" w:hAnsi="Arial" w:cs="Arial"/>
        </w:rPr>
        <w:t xml:space="preserve"> </w:t>
      </w:r>
      <w:r w:rsidR="00334979" w:rsidRPr="003166F1">
        <w:rPr>
          <w:rFonts w:ascii="Arial" w:hAnsi="Arial" w:cs="Arial"/>
        </w:rPr>
        <w:t xml:space="preserve">ustawy z dnia 11 września 2019 r..– Prawo zamówień publicznych (Dz. U. z 2021 r. poz. 1129 z późń.zm) oraz ustawy z dnia 17 grudnia 2004 r. o odpowiedzialności za naruszenie dyscypliny finansów publicznych (Dz. U. z 2021 r. poz. </w:t>
      </w:r>
      <w:r w:rsidR="009C779F" w:rsidRPr="003166F1">
        <w:rPr>
          <w:rFonts w:ascii="Arial" w:hAnsi="Arial" w:cs="Arial"/>
        </w:rPr>
        <w:t>289</w:t>
      </w:r>
      <w:r w:rsidR="00334979" w:rsidRPr="003166F1">
        <w:rPr>
          <w:rFonts w:ascii="Arial" w:hAnsi="Arial" w:cs="Arial"/>
        </w:rPr>
        <w:t xml:space="preserve"> z </w:t>
      </w:r>
      <w:proofErr w:type="spellStart"/>
      <w:r w:rsidR="00334979" w:rsidRPr="003166F1">
        <w:rPr>
          <w:rFonts w:ascii="Arial" w:hAnsi="Arial" w:cs="Arial"/>
        </w:rPr>
        <w:t>późń</w:t>
      </w:r>
      <w:proofErr w:type="spellEnd"/>
      <w:r w:rsidR="00334979" w:rsidRPr="003166F1">
        <w:rPr>
          <w:rFonts w:ascii="Arial" w:hAnsi="Arial" w:cs="Arial"/>
        </w:rPr>
        <w:t>. zm.).</w:t>
      </w:r>
    </w:p>
    <w:p w14:paraId="1E77A3E2" w14:textId="77777777" w:rsidR="00334979" w:rsidRPr="003166F1" w:rsidRDefault="00334979" w:rsidP="00627D50">
      <w:pPr>
        <w:pStyle w:val="Tekstpodstawowy2"/>
        <w:spacing w:line="276" w:lineRule="auto"/>
        <w:ind w:left="284" w:hanging="284"/>
        <w:rPr>
          <w:rFonts w:ascii="Arial" w:hAnsi="Arial" w:cs="Arial"/>
        </w:rPr>
      </w:pPr>
      <w:r w:rsidRPr="003166F1">
        <w:rPr>
          <w:rFonts w:ascii="Arial" w:hAnsi="Arial" w:cs="Arial"/>
        </w:rPr>
        <w:t xml:space="preserve">2. W zakresie nieuregulowanym umową stosuje się odpowiednio przepisy ustawy z dnia 23 kwietnia 1964 r. – Kodeks cywilny (Dz. U z 2020 r. poz. 1740 z </w:t>
      </w:r>
      <w:proofErr w:type="spellStart"/>
      <w:r w:rsidRPr="003166F1">
        <w:rPr>
          <w:rFonts w:ascii="Arial" w:hAnsi="Arial" w:cs="Arial"/>
        </w:rPr>
        <w:t>późń</w:t>
      </w:r>
      <w:proofErr w:type="spellEnd"/>
      <w:r w:rsidRPr="003166F1">
        <w:rPr>
          <w:rFonts w:ascii="Arial" w:hAnsi="Arial" w:cs="Arial"/>
        </w:rPr>
        <w:t>. zm.).</w:t>
      </w:r>
    </w:p>
    <w:p w14:paraId="6ED6E0C7" w14:textId="77777777" w:rsidR="004332DE" w:rsidRPr="003166F1" w:rsidRDefault="004332DE" w:rsidP="00627D50">
      <w:pPr>
        <w:pStyle w:val="Tekstpodstawowy2"/>
        <w:spacing w:line="276" w:lineRule="auto"/>
        <w:ind w:left="284" w:hanging="284"/>
        <w:rPr>
          <w:rFonts w:ascii="Arial" w:hAnsi="Arial" w:cs="Arial"/>
          <w:b/>
        </w:rPr>
      </w:pPr>
    </w:p>
    <w:p w14:paraId="447A1DAA" w14:textId="77777777" w:rsidR="004332DE" w:rsidRPr="003166F1" w:rsidRDefault="004332DE" w:rsidP="00627D50">
      <w:pPr>
        <w:tabs>
          <w:tab w:val="num" w:pos="142"/>
        </w:tabs>
        <w:spacing w:line="276" w:lineRule="auto"/>
        <w:ind w:left="142"/>
        <w:rPr>
          <w:rFonts w:ascii="Arial" w:hAnsi="Arial" w:cs="Arial"/>
        </w:rPr>
      </w:pPr>
      <w:r w:rsidRPr="003166F1">
        <w:rPr>
          <w:rFonts w:ascii="Arial" w:hAnsi="Arial" w:cs="Arial"/>
          <w:b/>
        </w:rPr>
        <w:t>§ 1</w:t>
      </w:r>
      <w:r w:rsidR="00900127" w:rsidRPr="003166F1">
        <w:rPr>
          <w:rFonts w:ascii="Arial" w:hAnsi="Arial" w:cs="Arial"/>
          <w:b/>
        </w:rPr>
        <w:t>8</w:t>
      </w:r>
    </w:p>
    <w:p w14:paraId="1BD0E7D7" w14:textId="77777777" w:rsidR="004332DE" w:rsidRPr="003166F1" w:rsidRDefault="004332DE" w:rsidP="00627D50">
      <w:pPr>
        <w:tabs>
          <w:tab w:val="num" w:pos="0"/>
        </w:tabs>
        <w:spacing w:line="276" w:lineRule="auto"/>
        <w:rPr>
          <w:rFonts w:ascii="Arial" w:hAnsi="Arial" w:cs="Arial"/>
        </w:rPr>
      </w:pPr>
      <w:r w:rsidRPr="003166F1">
        <w:rPr>
          <w:rFonts w:ascii="Arial" w:hAnsi="Arial" w:cs="Arial"/>
        </w:rPr>
        <w:t>Ewentualne spory powstałe w związku z zawarciem i wykonywaniem niniejszej umowy Strony będą się starały rozstrzygać polubownie. W przypadku braku porozumienia spór zostanie poddany pod rozstrzygnięcie sądu powszechnego właściwego ze względu na siedzibę Zleceniodawcy.</w:t>
      </w:r>
    </w:p>
    <w:p w14:paraId="385AD7DB" w14:textId="77777777" w:rsidR="004332DE" w:rsidRPr="003166F1" w:rsidRDefault="004332DE" w:rsidP="00627D50">
      <w:pPr>
        <w:tabs>
          <w:tab w:val="num" w:pos="0"/>
        </w:tabs>
        <w:spacing w:line="276" w:lineRule="auto"/>
        <w:rPr>
          <w:rFonts w:ascii="Arial" w:hAnsi="Arial" w:cs="Arial"/>
        </w:rPr>
      </w:pPr>
    </w:p>
    <w:p w14:paraId="1017C19B" w14:textId="77777777" w:rsidR="004332DE" w:rsidRPr="003166F1" w:rsidRDefault="004332DE" w:rsidP="00627D50">
      <w:pPr>
        <w:spacing w:line="276" w:lineRule="auto"/>
        <w:rPr>
          <w:rFonts w:ascii="Arial" w:hAnsi="Arial" w:cs="Arial"/>
          <w:b/>
        </w:rPr>
      </w:pPr>
      <w:r w:rsidRPr="003166F1">
        <w:rPr>
          <w:rFonts w:ascii="Arial" w:hAnsi="Arial" w:cs="Arial"/>
          <w:b/>
        </w:rPr>
        <w:t>§ </w:t>
      </w:r>
      <w:r w:rsidR="00900127" w:rsidRPr="003166F1">
        <w:rPr>
          <w:rFonts w:ascii="Arial" w:hAnsi="Arial" w:cs="Arial"/>
          <w:b/>
        </w:rPr>
        <w:t>19</w:t>
      </w:r>
    </w:p>
    <w:p w14:paraId="7A6B1100" w14:textId="77777777" w:rsidR="004332DE" w:rsidRPr="003166F1" w:rsidRDefault="004332DE" w:rsidP="00627D50">
      <w:pPr>
        <w:pStyle w:val="Tekstpodstawowy2"/>
        <w:spacing w:line="276" w:lineRule="auto"/>
        <w:rPr>
          <w:rFonts w:ascii="Arial" w:hAnsi="Arial" w:cs="Arial"/>
        </w:rPr>
      </w:pPr>
      <w:r w:rsidRPr="003166F1">
        <w:rPr>
          <w:rFonts w:ascii="Arial" w:hAnsi="Arial" w:cs="Arial"/>
        </w:rPr>
        <w:t xml:space="preserve">Niniejsza umowa została sporządzona w </w:t>
      </w:r>
      <w:r w:rsidR="00900127" w:rsidRPr="003166F1">
        <w:rPr>
          <w:rFonts w:ascii="Arial" w:hAnsi="Arial" w:cs="Arial"/>
        </w:rPr>
        <w:t xml:space="preserve">trzech </w:t>
      </w:r>
      <w:r w:rsidRPr="003166F1">
        <w:rPr>
          <w:rFonts w:ascii="Arial" w:hAnsi="Arial" w:cs="Arial"/>
        </w:rPr>
        <w:t>jednobrzmiących egzemplarzach, z tego</w:t>
      </w:r>
      <w:r w:rsidR="00900127" w:rsidRPr="003166F1">
        <w:rPr>
          <w:rFonts w:ascii="Arial" w:hAnsi="Arial" w:cs="Arial"/>
        </w:rPr>
        <w:t xml:space="preserve"> jeden </w:t>
      </w:r>
      <w:r w:rsidRPr="003166F1">
        <w:rPr>
          <w:rFonts w:ascii="Arial" w:hAnsi="Arial" w:cs="Arial"/>
        </w:rPr>
        <w:t>egzemp</w:t>
      </w:r>
      <w:r w:rsidR="00900127" w:rsidRPr="003166F1">
        <w:rPr>
          <w:rFonts w:ascii="Arial" w:hAnsi="Arial" w:cs="Arial"/>
        </w:rPr>
        <w:t>larz</w:t>
      </w:r>
      <w:r w:rsidR="009E6D08" w:rsidRPr="003166F1">
        <w:rPr>
          <w:rFonts w:ascii="Arial" w:hAnsi="Arial" w:cs="Arial"/>
        </w:rPr>
        <w:t xml:space="preserve"> dla Zleceniobiorcy</w:t>
      </w:r>
      <w:r w:rsidRPr="003166F1">
        <w:rPr>
          <w:rFonts w:ascii="Arial" w:hAnsi="Arial" w:cs="Arial"/>
        </w:rPr>
        <w:t xml:space="preserve"> i </w:t>
      </w:r>
      <w:r w:rsidR="00900127" w:rsidRPr="003166F1">
        <w:rPr>
          <w:rFonts w:ascii="Arial" w:hAnsi="Arial" w:cs="Arial"/>
        </w:rPr>
        <w:t>dwa</w:t>
      </w:r>
      <w:r w:rsidRPr="003166F1">
        <w:rPr>
          <w:rFonts w:ascii="Arial" w:hAnsi="Arial" w:cs="Arial"/>
        </w:rPr>
        <w:t xml:space="preserve"> dla Zleceniodawcy.</w:t>
      </w:r>
    </w:p>
    <w:p w14:paraId="787827F4" w14:textId="77777777" w:rsidR="004332DE" w:rsidRPr="003166F1" w:rsidRDefault="004332DE" w:rsidP="00627D50">
      <w:pPr>
        <w:pStyle w:val="Tekstpodstawowy2"/>
        <w:spacing w:line="276" w:lineRule="auto"/>
        <w:rPr>
          <w:rFonts w:ascii="Arial" w:hAnsi="Arial" w:cs="Arial"/>
        </w:rPr>
      </w:pPr>
    </w:p>
    <w:p w14:paraId="34A1BEB1" w14:textId="77777777" w:rsidR="00D26021" w:rsidRPr="003166F1" w:rsidRDefault="009E6D08" w:rsidP="00627D50">
      <w:pPr>
        <w:spacing w:line="276" w:lineRule="auto"/>
        <w:ind w:left="360"/>
        <w:rPr>
          <w:rFonts w:ascii="Arial" w:hAnsi="Arial" w:cs="Arial"/>
        </w:rPr>
      </w:pPr>
      <w:r w:rsidRPr="003166F1">
        <w:rPr>
          <w:rFonts w:ascii="Arial" w:hAnsi="Arial" w:cs="Arial"/>
        </w:rPr>
        <w:t>Zleceniobiorca</w:t>
      </w:r>
      <w:r w:rsidR="004332DE" w:rsidRPr="003166F1">
        <w:rPr>
          <w:rFonts w:ascii="Arial" w:hAnsi="Arial" w:cs="Arial"/>
        </w:rPr>
        <w:t xml:space="preserve">: </w:t>
      </w:r>
    </w:p>
    <w:p w14:paraId="3C1D5A4D" w14:textId="77777777" w:rsidR="004332DE" w:rsidRPr="003166F1" w:rsidRDefault="004332DE" w:rsidP="00627D50">
      <w:pPr>
        <w:spacing w:line="276" w:lineRule="auto"/>
        <w:ind w:left="360"/>
        <w:rPr>
          <w:rFonts w:ascii="Arial" w:hAnsi="Arial" w:cs="Arial"/>
        </w:rPr>
      </w:pPr>
      <w:r w:rsidRPr="003166F1">
        <w:rPr>
          <w:rFonts w:ascii="Arial" w:hAnsi="Arial" w:cs="Arial"/>
        </w:rPr>
        <w:t>Zleceniodawca:</w:t>
      </w:r>
    </w:p>
    <w:p w14:paraId="4D1E192F" w14:textId="77777777" w:rsidR="004332DE" w:rsidRPr="003166F1" w:rsidRDefault="004332DE" w:rsidP="00627D50">
      <w:pPr>
        <w:spacing w:line="276" w:lineRule="auto"/>
        <w:ind w:left="284"/>
        <w:rPr>
          <w:rFonts w:ascii="Arial" w:hAnsi="Arial" w:cs="Arial"/>
        </w:rPr>
      </w:pPr>
    </w:p>
    <w:p w14:paraId="16B8F86B" w14:textId="77777777" w:rsidR="00D26021" w:rsidRPr="003166F1" w:rsidRDefault="004332DE" w:rsidP="00627D50">
      <w:pPr>
        <w:spacing w:line="276" w:lineRule="auto"/>
        <w:rPr>
          <w:rFonts w:ascii="Arial" w:hAnsi="Arial" w:cs="Arial"/>
        </w:rPr>
      </w:pPr>
      <w:r w:rsidRPr="003166F1">
        <w:rPr>
          <w:rFonts w:ascii="Arial" w:hAnsi="Arial" w:cs="Arial"/>
        </w:rPr>
        <w:t xml:space="preserve"> .................................................</w:t>
      </w:r>
    </w:p>
    <w:p w14:paraId="511EDA44" w14:textId="77777777" w:rsidR="009E6D08" w:rsidRPr="003166F1" w:rsidRDefault="004332DE" w:rsidP="00627D50">
      <w:pPr>
        <w:spacing w:line="276" w:lineRule="auto"/>
        <w:rPr>
          <w:rFonts w:ascii="Arial" w:hAnsi="Arial" w:cs="Arial"/>
        </w:rPr>
      </w:pPr>
      <w:r w:rsidRPr="003166F1">
        <w:rPr>
          <w:rFonts w:ascii="Arial" w:hAnsi="Arial" w:cs="Arial"/>
        </w:rPr>
        <w:t>.................................................</w:t>
      </w:r>
      <w:r w:rsidR="001F043D" w:rsidRPr="003166F1">
        <w:rPr>
          <w:rFonts w:ascii="Arial" w:hAnsi="Arial" w:cs="Arial"/>
        </w:rPr>
        <w:t xml:space="preserve"> </w:t>
      </w:r>
    </w:p>
    <w:p w14:paraId="27A841CA" w14:textId="77777777" w:rsidR="004332DE" w:rsidRPr="003166F1" w:rsidRDefault="004332DE" w:rsidP="00627D50">
      <w:pPr>
        <w:autoSpaceDE w:val="0"/>
        <w:autoSpaceDN w:val="0"/>
        <w:adjustRightInd w:val="0"/>
        <w:spacing w:before="240" w:line="276" w:lineRule="auto"/>
        <w:rPr>
          <w:rFonts w:ascii="Arial" w:hAnsi="Arial" w:cs="Arial"/>
        </w:rPr>
      </w:pPr>
      <w:r w:rsidRPr="003166F1">
        <w:rPr>
          <w:rFonts w:ascii="Arial" w:hAnsi="Arial" w:cs="Arial"/>
        </w:rPr>
        <w:t>ZAŁĄCZNIKI:</w:t>
      </w:r>
    </w:p>
    <w:p w14:paraId="7CF0A91D" w14:textId="77777777" w:rsidR="004332DE" w:rsidRPr="003166F1" w:rsidRDefault="004332DE" w:rsidP="00627D50">
      <w:pPr>
        <w:spacing w:line="276" w:lineRule="auto"/>
        <w:rPr>
          <w:rFonts w:ascii="Arial" w:hAnsi="Arial" w:cs="Arial"/>
        </w:rPr>
      </w:pPr>
      <w:r w:rsidRPr="003166F1">
        <w:rPr>
          <w:rFonts w:ascii="Arial" w:hAnsi="Arial" w:cs="Arial"/>
        </w:rPr>
        <w:t>1. Oferta realizacji zadania publicznego.</w:t>
      </w:r>
    </w:p>
    <w:p w14:paraId="3794A95C" w14:textId="77777777" w:rsidR="004332DE" w:rsidRPr="003166F1" w:rsidRDefault="004332DE" w:rsidP="00627D50">
      <w:pPr>
        <w:spacing w:line="276" w:lineRule="auto"/>
        <w:ind w:left="284" w:hanging="284"/>
        <w:rPr>
          <w:rFonts w:ascii="Arial" w:hAnsi="Arial" w:cs="Arial"/>
        </w:rPr>
      </w:pPr>
      <w:r w:rsidRPr="003166F1">
        <w:rPr>
          <w:rFonts w:ascii="Arial" w:hAnsi="Arial" w:cs="Arial"/>
        </w:rPr>
        <w:t xml:space="preserve">2. Kopia aktualnego wyciągu z właściwego rejestru lub ewidencji* / pobrany samodzielnie wydruk komputerowy aktualnych informacji o podmiocie wpisanym </w:t>
      </w:r>
      <w:r w:rsidR="00F04F48" w:rsidRPr="003166F1">
        <w:rPr>
          <w:rFonts w:ascii="Arial" w:hAnsi="Arial" w:cs="Arial"/>
        </w:rPr>
        <w:t>do Krajowego Rejestru Sądowego</w:t>
      </w:r>
    </w:p>
    <w:p w14:paraId="5D31F095" w14:textId="77777777" w:rsidR="004332DE" w:rsidRPr="003166F1" w:rsidRDefault="0045586D" w:rsidP="00627D50">
      <w:pPr>
        <w:tabs>
          <w:tab w:val="left" w:pos="360"/>
        </w:tabs>
        <w:spacing w:line="276" w:lineRule="auto"/>
        <w:rPr>
          <w:rFonts w:ascii="Arial" w:hAnsi="Arial" w:cs="Arial"/>
        </w:rPr>
      </w:pPr>
      <w:r w:rsidRPr="003166F1">
        <w:rPr>
          <w:rFonts w:ascii="Arial" w:hAnsi="Arial" w:cs="Arial"/>
        </w:rPr>
        <w:t>3. Zaktualizowany kosztorys</w:t>
      </w:r>
    </w:p>
    <w:p w14:paraId="5FE76CE1" w14:textId="77777777" w:rsidR="004332DE" w:rsidRPr="003166F1" w:rsidRDefault="004332DE" w:rsidP="00627D50">
      <w:pPr>
        <w:tabs>
          <w:tab w:val="left" w:pos="0"/>
        </w:tabs>
        <w:ind w:right="-1274"/>
        <w:rPr>
          <w:rFonts w:ascii="Arial" w:eastAsia="Arial" w:hAnsi="Arial" w:cs="Arial"/>
        </w:rPr>
      </w:pPr>
    </w:p>
    <w:p w14:paraId="4C48CB08" w14:textId="77777777" w:rsidR="004332DE" w:rsidRPr="003166F1" w:rsidRDefault="004332DE" w:rsidP="00627D50">
      <w:pPr>
        <w:rPr>
          <w:rFonts w:ascii="Arial" w:eastAsia="Times New Roman" w:hAnsi="Arial" w:cs="Arial"/>
        </w:rPr>
      </w:pPr>
    </w:p>
    <w:p w14:paraId="1FA1BCD6" w14:textId="77777777" w:rsidR="00326862" w:rsidRPr="003166F1" w:rsidRDefault="00326862" w:rsidP="00627D50">
      <w:pPr>
        <w:pageBreakBefore/>
        <w:rPr>
          <w:rFonts w:ascii="Arial" w:eastAsia="Times New Roman" w:hAnsi="Arial" w:cs="Arial"/>
        </w:rPr>
      </w:pPr>
      <w:r w:rsidRPr="003166F1">
        <w:rPr>
          <w:rFonts w:ascii="Arial" w:eastAsia="Times New Roman" w:hAnsi="Arial" w:cs="Arial"/>
        </w:rPr>
        <w:lastRenderedPageBreak/>
        <w:t xml:space="preserve">Załącznik nr 3 do Zarządzenia nr </w:t>
      </w:r>
      <w:r w:rsidR="003166F1" w:rsidRPr="003166F1">
        <w:rPr>
          <w:rFonts w:ascii="Arial" w:eastAsia="Times New Roman" w:hAnsi="Arial" w:cs="Arial"/>
        </w:rPr>
        <w:t>101/2022</w:t>
      </w:r>
    </w:p>
    <w:p w14:paraId="1AD629CC" w14:textId="77777777" w:rsidR="00326862" w:rsidRPr="003166F1" w:rsidRDefault="00326862" w:rsidP="00627D50">
      <w:pPr>
        <w:rPr>
          <w:rFonts w:ascii="Arial" w:eastAsia="Times New Roman" w:hAnsi="Arial" w:cs="Arial"/>
        </w:rPr>
      </w:pPr>
      <w:r w:rsidRPr="003166F1">
        <w:rPr>
          <w:rFonts w:ascii="Arial" w:eastAsia="Times New Roman" w:hAnsi="Arial" w:cs="Arial"/>
        </w:rPr>
        <w:t>Prezydenta Miasta Włocławek</w:t>
      </w:r>
    </w:p>
    <w:p w14:paraId="250E3899" w14:textId="77777777" w:rsidR="00326862" w:rsidRPr="003166F1" w:rsidRDefault="00326862" w:rsidP="00627D50">
      <w:pPr>
        <w:rPr>
          <w:rFonts w:ascii="Arial" w:eastAsia="Times New Roman" w:hAnsi="Arial" w:cs="Arial"/>
        </w:rPr>
      </w:pPr>
      <w:r w:rsidRPr="003166F1">
        <w:rPr>
          <w:rFonts w:ascii="Arial" w:eastAsia="Times New Roman" w:hAnsi="Arial" w:cs="Arial"/>
        </w:rPr>
        <w:t xml:space="preserve">z dnia </w:t>
      </w:r>
      <w:r w:rsidR="003166F1" w:rsidRPr="003166F1">
        <w:rPr>
          <w:rFonts w:ascii="Arial" w:eastAsia="Times New Roman" w:hAnsi="Arial" w:cs="Arial"/>
        </w:rPr>
        <w:t>18 marca 2022 r.</w:t>
      </w:r>
    </w:p>
    <w:p w14:paraId="2D9E15FB" w14:textId="77777777" w:rsidR="00326862" w:rsidRPr="003166F1" w:rsidRDefault="00326862" w:rsidP="00627D50">
      <w:pPr>
        <w:ind w:left="5812" w:firstLine="709"/>
        <w:rPr>
          <w:rFonts w:ascii="Arial" w:eastAsia="Times New Roman" w:hAnsi="Arial" w:cs="Arial"/>
        </w:rPr>
      </w:pPr>
    </w:p>
    <w:p w14:paraId="24BE1434" w14:textId="77777777" w:rsidR="00326862" w:rsidRPr="003166F1" w:rsidRDefault="00326862" w:rsidP="00627D50">
      <w:pPr>
        <w:widowControl w:val="0"/>
        <w:rPr>
          <w:rFonts w:ascii="Arial" w:eastAsia="SimSun" w:hAnsi="Arial" w:cs="Arial"/>
          <w:b/>
          <w:kern w:val="1"/>
          <w:lang w:bidi="hi-IN"/>
        </w:rPr>
      </w:pPr>
      <w:r w:rsidRPr="003166F1">
        <w:rPr>
          <w:rFonts w:ascii="Arial" w:eastAsia="SimSun" w:hAnsi="Arial" w:cs="Arial"/>
          <w:b/>
          <w:kern w:val="1"/>
          <w:lang w:bidi="hi-IN"/>
        </w:rPr>
        <w:t>ZAKTUALIZOWANY KOSZTORYS</w:t>
      </w:r>
    </w:p>
    <w:p w14:paraId="2B19D673" w14:textId="77777777" w:rsidR="00326862" w:rsidRPr="003166F1" w:rsidRDefault="00326862" w:rsidP="00627D50">
      <w:pPr>
        <w:widowControl w:val="0"/>
        <w:rPr>
          <w:rFonts w:ascii="Arial" w:eastAsia="SimSun" w:hAnsi="Arial" w:cs="Arial"/>
          <w:b/>
          <w:kern w:val="1"/>
          <w:lang w:bidi="hi-IN"/>
        </w:rPr>
      </w:pPr>
      <w:r w:rsidRPr="003166F1">
        <w:rPr>
          <w:rFonts w:ascii="Arial" w:eastAsia="SimSun" w:hAnsi="Arial" w:cs="Arial"/>
          <w:b/>
          <w:kern w:val="1"/>
          <w:lang w:bidi="hi-IN"/>
        </w:rPr>
        <w:t>(zaktualizowany opis poszczególnych działań, zaktualizowany plan i harmonogram działań, zaktualizowany opis rezultatów oraz zaktualizowana kalkulacja przewidywanych kosztów)</w:t>
      </w:r>
    </w:p>
    <w:tbl>
      <w:tblPr>
        <w:tblStyle w:val="Tabela-Siatka"/>
        <w:tblW w:w="9550" w:type="dxa"/>
        <w:tblLayout w:type="fixed"/>
        <w:tblLook w:val="0020" w:firstRow="1" w:lastRow="0" w:firstColumn="0" w:lastColumn="0" w:noHBand="0" w:noVBand="0"/>
        <w:tblCaption w:val="Podstawowe informacje o złożonej ofercie"/>
        <w:tblDescription w:val="Podstawowe informacje o złożonej ofercie"/>
      </w:tblPr>
      <w:tblGrid>
        <w:gridCol w:w="520"/>
        <w:gridCol w:w="1668"/>
        <w:gridCol w:w="1030"/>
        <w:gridCol w:w="27"/>
        <w:gridCol w:w="504"/>
        <w:gridCol w:w="55"/>
        <w:gridCol w:w="271"/>
        <w:gridCol w:w="421"/>
        <w:gridCol w:w="1466"/>
        <w:gridCol w:w="522"/>
        <w:gridCol w:w="6"/>
        <w:gridCol w:w="1359"/>
        <w:gridCol w:w="1652"/>
        <w:gridCol w:w="49"/>
      </w:tblGrid>
      <w:tr w:rsidR="00326862" w:rsidRPr="003166F1" w14:paraId="7D66695F" w14:textId="77777777" w:rsidTr="003166F1">
        <w:trPr>
          <w:gridAfter w:val="1"/>
          <w:wAfter w:w="49" w:type="dxa"/>
          <w:trHeight w:val="667"/>
          <w:tblHeader/>
        </w:trPr>
        <w:tc>
          <w:tcPr>
            <w:tcW w:w="9501" w:type="dxa"/>
            <w:gridSpan w:val="13"/>
          </w:tcPr>
          <w:p w14:paraId="1944BF2A" w14:textId="77777777" w:rsidR="00326862" w:rsidRPr="003166F1" w:rsidRDefault="00326862" w:rsidP="00627D50">
            <w:pPr>
              <w:rPr>
                <w:rFonts w:ascii="Arial" w:hAnsi="Arial" w:cs="Arial"/>
                <w:highlight w:val="yellow"/>
              </w:rPr>
            </w:pPr>
          </w:p>
        </w:tc>
      </w:tr>
      <w:tr w:rsidR="00326862" w:rsidRPr="003166F1" w14:paraId="68B14654" w14:textId="77777777" w:rsidTr="003166F1">
        <w:trPr>
          <w:gridAfter w:val="1"/>
          <w:wAfter w:w="49" w:type="dxa"/>
          <w:trHeight w:val="439"/>
          <w:tblHeader/>
        </w:trPr>
        <w:tc>
          <w:tcPr>
            <w:tcW w:w="9501" w:type="dxa"/>
            <w:gridSpan w:val="13"/>
          </w:tcPr>
          <w:p w14:paraId="5CE56DC7" w14:textId="77777777" w:rsidR="00326862" w:rsidRPr="003166F1" w:rsidRDefault="00326862" w:rsidP="00627D50">
            <w:pPr>
              <w:ind w:left="737" w:right="505"/>
              <w:rPr>
                <w:rFonts w:ascii="Arial" w:hAnsi="Arial" w:cs="Arial"/>
                <w:b/>
                <w:highlight w:val="yellow"/>
              </w:rPr>
            </w:pPr>
            <w:r w:rsidRPr="003166F1">
              <w:rPr>
                <w:rFonts w:ascii="Arial" w:hAnsi="Arial" w:cs="Arial"/>
                <w:b/>
              </w:rPr>
              <w:t>I. Podstawowe informacje o złożonej ofercie</w:t>
            </w:r>
          </w:p>
        </w:tc>
      </w:tr>
      <w:tr w:rsidR="00326862" w:rsidRPr="003166F1" w14:paraId="27712896" w14:textId="77777777" w:rsidTr="003166F1">
        <w:trPr>
          <w:gridAfter w:val="1"/>
          <w:wAfter w:w="49" w:type="dxa"/>
          <w:trHeight w:val="446"/>
          <w:tblHeader/>
        </w:trPr>
        <w:tc>
          <w:tcPr>
            <w:tcW w:w="3749" w:type="dxa"/>
            <w:gridSpan w:val="5"/>
          </w:tcPr>
          <w:p w14:paraId="73E3F8F4" w14:textId="77777777" w:rsidR="00326862" w:rsidRPr="003166F1" w:rsidRDefault="00326862" w:rsidP="00627D50">
            <w:pPr>
              <w:pStyle w:val="Akapitzlist"/>
              <w:numPr>
                <w:ilvl w:val="0"/>
                <w:numId w:val="24"/>
              </w:numPr>
              <w:suppressAutoHyphens w:val="0"/>
              <w:ind w:left="284" w:hanging="227"/>
              <w:rPr>
                <w:rFonts w:ascii="Arial" w:hAnsi="Arial" w:cs="Arial"/>
                <w:b/>
              </w:rPr>
            </w:pPr>
            <w:r w:rsidRPr="003166F1">
              <w:rPr>
                <w:rFonts w:ascii="Arial" w:hAnsi="Arial" w:cs="Arial"/>
                <w:b/>
              </w:rPr>
              <w:t>Organ administracji publicznej,</w:t>
            </w:r>
            <w:r w:rsidRPr="003166F1">
              <w:rPr>
                <w:rFonts w:ascii="Arial" w:hAnsi="Arial" w:cs="Arial"/>
                <w:b/>
              </w:rPr>
              <w:br/>
              <w:t>do którego jest adresowana oferta</w:t>
            </w:r>
          </w:p>
        </w:tc>
        <w:tc>
          <w:tcPr>
            <w:tcW w:w="5752" w:type="dxa"/>
            <w:gridSpan w:val="8"/>
          </w:tcPr>
          <w:p w14:paraId="0BD28CD3" w14:textId="77777777" w:rsidR="00326862" w:rsidRPr="003166F1" w:rsidRDefault="00326862" w:rsidP="00627D50">
            <w:pPr>
              <w:ind w:left="57"/>
              <w:rPr>
                <w:rFonts w:ascii="Arial" w:hAnsi="Arial" w:cs="Arial"/>
              </w:rPr>
            </w:pPr>
          </w:p>
        </w:tc>
      </w:tr>
      <w:tr w:rsidR="00326862" w:rsidRPr="003166F1" w14:paraId="2490BB3E" w14:textId="77777777" w:rsidTr="003166F1">
        <w:trPr>
          <w:gridAfter w:val="1"/>
          <w:wAfter w:w="49" w:type="dxa"/>
          <w:trHeight w:val="346"/>
          <w:tblHeader/>
        </w:trPr>
        <w:tc>
          <w:tcPr>
            <w:tcW w:w="3749" w:type="dxa"/>
            <w:gridSpan w:val="5"/>
          </w:tcPr>
          <w:p w14:paraId="3B2EC33B" w14:textId="77777777" w:rsidR="00326862" w:rsidRPr="003166F1" w:rsidRDefault="00326862" w:rsidP="00627D50">
            <w:pPr>
              <w:ind w:left="57"/>
              <w:rPr>
                <w:rFonts w:ascii="Arial" w:hAnsi="Arial" w:cs="Arial"/>
                <w:b/>
                <w:vertAlign w:val="superscript"/>
              </w:rPr>
            </w:pPr>
            <w:r w:rsidRPr="003166F1">
              <w:rPr>
                <w:rFonts w:ascii="Arial" w:hAnsi="Arial" w:cs="Arial"/>
                <w:b/>
              </w:rPr>
              <w:t>2. Rodzaj zadania publicznego</w:t>
            </w:r>
            <w:r w:rsidRPr="003166F1">
              <w:rPr>
                <w:rFonts w:ascii="Arial" w:hAnsi="Arial" w:cs="Arial"/>
                <w:vertAlign w:val="superscript"/>
              </w:rPr>
              <w:t>1)</w:t>
            </w:r>
          </w:p>
        </w:tc>
        <w:tc>
          <w:tcPr>
            <w:tcW w:w="5752" w:type="dxa"/>
            <w:gridSpan w:val="8"/>
          </w:tcPr>
          <w:p w14:paraId="0C0485E1" w14:textId="77777777" w:rsidR="00326862" w:rsidRPr="003166F1" w:rsidRDefault="00326862" w:rsidP="00627D50">
            <w:pPr>
              <w:ind w:left="57"/>
              <w:rPr>
                <w:rFonts w:ascii="Arial" w:hAnsi="Arial" w:cs="Arial"/>
              </w:rPr>
            </w:pPr>
          </w:p>
        </w:tc>
      </w:tr>
      <w:tr w:rsidR="00326862" w:rsidRPr="003166F1" w14:paraId="4CE28E7A" w14:textId="77777777" w:rsidTr="003166F1">
        <w:trPr>
          <w:gridAfter w:val="1"/>
          <w:wAfter w:w="49" w:type="dxa"/>
          <w:trHeight w:val="706"/>
          <w:tblHeader/>
        </w:trPr>
        <w:tc>
          <w:tcPr>
            <w:tcW w:w="9501" w:type="dxa"/>
            <w:gridSpan w:val="13"/>
          </w:tcPr>
          <w:p w14:paraId="5F6BFD55" w14:textId="77777777" w:rsidR="00326862" w:rsidRPr="003166F1" w:rsidRDefault="00326862" w:rsidP="00627D50">
            <w:pPr>
              <w:ind w:left="737"/>
              <w:rPr>
                <w:rFonts w:ascii="Arial" w:hAnsi="Arial" w:cs="Arial"/>
                <w:b/>
              </w:rPr>
            </w:pPr>
            <w:r w:rsidRPr="003166F1">
              <w:rPr>
                <w:rFonts w:ascii="Arial" w:hAnsi="Arial" w:cs="Arial"/>
                <w:b/>
              </w:rPr>
              <w:t>II. Dane oferenta</w:t>
            </w:r>
          </w:p>
        </w:tc>
      </w:tr>
      <w:tr w:rsidR="00326862" w:rsidRPr="003166F1" w14:paraId="2A6D28CE" w14:textId="77777777" w:rsidTr="003166F1">
        <w:trPr>
          <w:gridAfter w:val="1"/>
          <w:wAfter w:w="49" w:type="dxa"/>
          <w:trHeight w:val="494"/>
          <w:tblHeader/>
        </w:trPr>
        <w:tc>
          <w:tcPr>
            <w:tcW w:w="9501" w:type="dxa"/>
            <w:gridSpan w:val="13"/>
          </w:tcPr>
          <w:p w14:paraId="2A80CE0A" w14:textId="77777777" w:rsidR="00326862" w:rsidRPr="003166F1" w:rsidRDefault="00326862" w:rsidP="00627D50">
            <w:pPr>
              <w:ind w:left="318" w:right="57" w:hanging="261"/>
              <w:rPr>
                <w:rFonts w:ascii="Arial" w:hAnsi="Arial" w:cs="Arial"/>
                <w:b/>
              </w:rPr>
            </w:pPr>
            <w:r w:rsidRPr="003166F1">
              <w:rPr>
                <w:rFonts w:ascii="Arial" w:hAnsi="Arial" w:cs="Arial"/>
                <w:b/>
              </w:rPr>
              <w:t>1. Nazwa oferenta(-</w:t>
            </w:r>
            <w:proofErr w:type="spellStart"/>
            <w:r w:rsidRPr="003166F1">
              <w:rPr>
                <w:rFonts w:ascii="Arial" w:hAnsi="Arial" w:cs="Arial"/>
                <w:b/>
              </w:rPr>
              <w:t>tów</w:t>
            </w:r>
            <w:proofErr w:type="spellEnd"/>
            <w:r w:rsidRPr="003166F1">
              <w:rPr>
                <w:rFonts w:ascii="Arial" w:hAnsi="Arial" w:cs="Arial"/>
                <w:b/>
              </w:rPr>
              <w:t xml:space="preserve">), forma prawna, numer w Krajowym Rejestrze Sądowym lub innej ewidencji, adres siedziby, strona www, adres do korespondencji, adres e-mail, numer telefonu </w:t>
            </w:r>
          </w:p>
        </w:tc>
      </w:tr>
      <w:tr w:rsidR="00326862" w:rsidRPr="003166F1" w14:paraId="3367579C" w14:textId="77777777" w:rsidTr="003166F1">
        <w:trPr>
          <w:gridAfter w:val="1"/>
          <w:wAfter w:w="49" w:type="dxa"/>
          <w:trHeight w:val="1555"/>
          <w:tblHeader/>
        </w:trPr>
        <w:tc>
          <w:tcPr>
            <w:tcW w:w="9501" w:type="dxa"/>
            <w:gridSpan w:val="13"/>
          </w:tcPr>
          <w:p w14:paraId="38C33224" w14:textId="77777777" w:rsidR="00326862" w:rsidRPr="003166F1" w:rsidRDefault="00326862" w:rsidP="00627D50">
            <w:pPr>
              <w:spacing w:before="40"/>
              <w:ind w:left="57"/>
              <w:rPr>
                <w:rFonts w:ascii="Arial" w:hAnsi="Arial" w:cs="Arial"/>
              </w:rPr>
            </w:pPr>
          </w:p>
        </w:tc>
      </w:tr>
      <w:tr w:rsidR="00326862" w:rsidRPr="003166F1" w14:paraId="24FE815A" w14:textId="77777777" w:rsidTr="003166F1">
        <w:trPr>
          <w:gridAfter w:val="1"/>
          <w:wAfter w:w="49" w:type="dxa"/>
          <w:trHeight w:val="1181"/>
          <w:tblHeader/>
        </w:trPr>
        <w:tc>
          <w:tcPr>
            <w:tcW w:w="3804" w:type="dxa"/>
            <w:gridSpan w:val="6"/>
          </w:tcPr>
          <w:p w14:paraId="1E98CEEB" w14:textId="77777777" w:rsidR="00326862" w:rsidRPr="003166F1" w:rsidRDefault="00326862" w:rsidP="00627D50">
            <w:pPr>
              <w:ind w:left="221" w:hanging="164"/>
              <w:rPr>
                <w:rFonts w:ascii="Arial" w:hAnsi="Arial" w:cs="Arial"/>
              </w:rPr>
            </w:pPr>
            <w:r w:rsidRPr="003166F1">
              <w:rPr>
                <w:rFonts w:ascii="Arial" w:hAnsi="Arial" w:cs="Arial"/>
                <w:b/>
              </w:rPr>
              <w:t xml:space="preserve">2. Dane osoby upoważnionej do składania wyjaśnień dotyczących oferty </w:t>
            </w:r>
            <w:r w:rsidRPr="003166F1">
              <w:rPr>
                <w:rFonts w:ascii="Arial" w:hAnsi="Arial" w:cs="Arial"/>
              </w:rPr>
              <w:t xml:space="preserve">(np. imię i nazwisko, numer telefonu, adres poczty elektronicznej) </w:t>
            </w:r>
          </w:p>
        </w:tc>
        <w:tc>
          <w:tcPr>
            <w:tcW w:w="5697" w:type="dxa"/>
            <w:gridSpan w:val="7"/>
          </w:tcPr>
          <w:p w14:paraId="6746DFA4" w14:textId="77777777" w:rsidR="00326862" w:rsidRPr="003166F1" w:rsidRDefault="00326862" w:rsidP="00627D50">
            <w:pPr>
              <w:spacing w:before="40"/>
              <w:ind w:left="57"/>
              <w:rPr>
                <w:rFonts w:ascii="Arial" w:hAnsi="Arial" w:cs="Arial"/>
              </w:rPr>
            </w:pPr>
          </w:p>
        </w:tc>
      </w:tr>
      <w:tr w:rsidR="00326862" w:rsidRPr="003166F1" w14:paraId="0B984B2E" w14:textId="77777777" w:rsidTr="003166F1">
        <w:trPr>
          <w:gridAfter w:val="1"/>
          <w:wAfter w:w="49" w:type="dxa"/>
          <w:trHeight w:val="754"/>
          <w:tblHeader/>
        </w:trPr>
        <w:tc>
          <w:tcPr>
            <w:tcW w:w="9501" w:type="dxa"/>
            <w:gridSpan w:val="13"/>
          </w:tcPr>
          <w:p w14:paraId="52B52D51" w14:textId="77777777" w:rsidR="00326862" w:rsidRPr="003166F1" w:rsidRDefault="00326862" w:rsidP="00627D50">
            <w:pPr>
              <w:spacing w:before="40"/>
              <w:ind w:left="761"/>
              <w:rPr>
                <w:rFonts w:ascii="Arial" w:hAnsi="Arial" w:cs="Arial"/>
              </w:rPr>
            </w:pPr>
            <w:r w:rsidRPr="003166F1">
              <w:rPr>
                <w:rFonts w:ascii="Arial" w:hAnsi="Arial" w:cs="Arial"/>
                <w:b/>
              </w:rPr>
              <w:t>III. Opis zadania</w:t>
            </w:r>
          </w:p>
        </w:tc>
      </w:tr>
      <w:tr w:rsidR="00326862" w:rsidRPr="003166F1" w14:paraId="7579ACFE" w14:textId="77777777" w:rsidTr="003166F1">
        <w:trPr>
          <w:gridAfter w:val="1"/>
          <w:wAfter w:w="49" w:type="dxa"/>
          <w:trHeight w:val="710"/>
          <w:tblHeader/>
        </w:trPr>
        <w:tc>
          <w:tcPr>
            <w:tcW w:w="3749" w:type="dxa"/>
            <w:gridSpan w:val="5"/>
          </w:tcPr>
          <w:p w14:paraId="6C88D383" w14:textId="77777777" w:rsidR="00326862" w:rsidRPr="003166F1" w:rsidRDefault="00326862" w:rsidP="00627D50">
            <w:pPr>
              <w:spacing w:before="40"/>
              <w:ind w:left="87"/>
              <w:rPr>
                <w:rFonts w:ascii="Arial" w:hAnsi="Arial" w:cs="Arial"/>
                <w:b/>
              </w:rPr>
            </w:pPr>
            <w:r w:rsidRPr="003166F1">
              <w:rPr>
                <w:rFonts w:ascii="Arial" w:hAnsi="Arial" w:cs="Arial"/>
                <w:b/>
              </w:rPr>
              <w:t xml:space="preserve">1. Tytuł zadania publicznego </w:t>
            </w:r>
          </w:p>
        </w:tc>
        <w:tc>
          <w:tcPr>
            <w:tcW w:w="5752" w:type="dxa"/>
            <w:gridSpan w:val="8"/>
          </w:tcPr>
          <w:p w14:paraId="58274472" w14:textId="77777777" w:rsidR="00326862" w:rsidRPr="003166F1" w:rsidRDefault="00326862" w:rsidP="00627D50">
            <w:pPr>
              <w:spacing w:before="40"/>
              <w:ind w:left="761"/>
              <w:rPr>
                <w:rFonts w:ascii="Arial" w:hAnsi="Arial" w:cs="Arial"/>
                <w:b/>
              </w:rPr>
            </w:pPr>
          </w:p>
        </w:tc>
      </w:tr>
      <w:tr w:rsidR="00326862" w:rsidRPr="003166F1" w14:paraId="6FE36300" w14:textId="77777777" w:rsidTr="003166F1">
        <w:trPr>
          <w:gridAfter w:val="1"/>
          <w:wAfter w:w="49" w:type="dxa"/>
          <w:trHeight w:val="446"/>
          <w:tblHeader/>
        </w:trPr>
        <w:tc>
          <w:tcPr>
            <w:tcW w:w="3218" w:type="dxa"/>
            <w:gridSpan w:val="3"/>
          </w:tcPr>
          <w:p w14:paraId="57EE7579" w14:textId="77777777" w:rsidR="00326862" w:rsidRPr="003166F1" w:rsidRDefault="00326862" w:rsidP="00627D50">
            <w:pPr>
              <w:ind w:left="276" w:right="57" w:hanging="219"/>
              <w:rPr>
                <w:rFonts w:ascii="Arial" w:hAnsi="Arial" w:cs="Arial"/>
              </w:rPr>
            </w:pPr>
            <w:r w:rsidRPr="003166F1">
              <w:rPr>
                <w:rFonts w:ascii="Arial" w:hAnsi="Arial" w:cs="Arial"/>
                <w:b/>
              </w:rPr>
              <w:t xml:space="preserve">2. Termin realizacji zadania publicznego </w:t>
            </w:r>
          </w:p>
        </w:tc>
        <w:tc>
          <w:tcPr>
            <w:tcW w:w="1278" w:type="dxa"/>
            <w:gridSpan w:val="5"/>
          </w:tcPr>
          <w:p w14:paraId="721D7DB1" w14:textId="77777777" w:rsidR="00326862" w:rsidRPr="003166F1" w:rsidRDefault="00326862" w:rsidP="00627D50">
            <w:pPr>
              <w:ind w:left="276" w:right="57" w:hanging="219"/>
              <w:rPr>
                <w:rFonts w:ascii="Arial" w:hAnsi="Arial" w:cs="Arial"/>
              </w:rPr>
            </w:pPr>
            <w:r w:rsidRPr="003166F1">
              <w:rPr>
                <w:rFonts w:ascii="Arial" w:hAnsi="Arial" w:cs="Arial"/>
              </w:rPr>
              <w:t>Data</w:t>
            </w:r>
          </w:p>
          <w:p w14:paraId="706BEE3A" w14:textId="77777777" w:rsidR="00326862" w:rsidRPr="003166F1" w:rsidRDefault="00326862" w:rsidP="00627D50">
            <w:pPr>
              <w:ind w:left="276" w:right="57" w:hanging="219"/>
              <w:rPr>
                <w:rFonts w:ascii="Arial" w:hAnsi="Arial" w:cs="Arial"/>
              </w:rPr>
            </w:pPr>
            <w:r w:rsidRPr="003166F1">
              <w:rPr>
                <w:rFonts w:ascii="Arial" w:hAnsi="Arial" w:cs="Arial"/>
              </w:rPr>
              <w:t>rozpoczęcia</w:t>
            </w:r>
          </w:p>
        </w:tc>
        <w:tc>
          <w:tcPr>
            <w:tcW w:w="1988" w:type="dxa"/>
            <w:gridSpan w:val="2"/>
          </w:tcPr>
          <w:p w14:paraId="779F1BE1" w14:textId="77777777" w:rsidR="00326862" w:rsidRPr="003166F1" w:rsidRDefault="00326862" w:rsidP="00627D50">
            <w:pPr>
              <w:ind w:left="276" w:right="57" w:hanging="219"/>
              <w:rPr>
                <w:rFonts w:ascii="Arial" w:hAnsi="Arial" w:cs="Arial"/>
              </w:rPr>
            </w:pPr>
            <w:r w:rsidRPr="003166F1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365" w:type="dxa"/>
            <w:gridSpan w:val="2"/>
          </w:tcPr>
          <w:p w14:paraId="2DFD8DD6" w14:textId="77777777" w:rsidR="00326862" w:rsidRPr="003166F1" w:rsidRDefault="00326862" w:rsidP="00627D50">
            <w:pPr>
              <w:ind w:left="276" w:right="57" w:hanging="219"/>
              <w:rPr>
                <w:rFonts w:ascii="Arial" w:hAnsi="Arial" w:cs="Arial"/>
              </w:rPr>
            </w:pPr>
            <w:r w:rsidRPr="003166F1">
              <w:rPr>
                <w:rFonts w:ascii="Arial" w:hAnsi="Arial" w:cs="Arial"/>
              </w:rPr>
              <w:t>Data</w:t>
            </w:r>
          </w:p>
          <w:p w14:paraId="73371166" w14:textId="77777777" w:rsidR="00326862" w:rsidRPr="003166F1" w:rsidRDefault="00326862" w:rsidP="00627D50">
            <w:pPr>
              <w:ind w:left="276" w:right="57" w:hanging="219"/>
              <w:rPr>
                <w:rFonts w:ascii="Arial" w:hAnsi="Arial" w:cs="Arial"/>
              </w:rPr>
            </w:pPr>
            <w:r w:rsidRPr="003166F1">
              <w:rPr>
                <w:rFonts w:ascii="Arial" w:hAnsi="Arial" w:cs="Arial"/>
              </w:rPr>
              <w:t>zakończenia</w:t>
            </w:r>
          </w:p>
        </w:tc>
        <w:tc>
          <w:tcPr>
            <w:tcW w:w="1652" w:type="dxa"/>
          </w:tcPr>
          <w:p w14:paraId="22A35AE9" w14:textId="77777777" w:rsidR="00326862" w:rsidRPr="003166F1" w:rsidRDefault="00326862" w:rsidP="00627D50">
            <w:pPr>
              <w:ind w:left="276" w:right="57" w:hanging="219"/>
              <w:rPr>
                <w:rFonts w:ascii="Arial" w:hAnsi="Arial" w:cs="Arial"/>
              </w:rPr>
            </w:pPr>
          </w:p>
        </w:tc>
      </w:tr>
      <w:tr w:rsidR="00326862" w:rsidRPr="003166F1" w14:paraId="70E694CF" w14:textId="77777777" w:rsidTr="003166F1">
        <w:trPr>
          <w:gridAfter w:val="1"/>
          <w:wAfter w:w="49" w:type="dxa"/>
          <w:trHeight w:val="331"/>
          <w:tblHeader/>
        </w:trPr>
        <w:tc>
          <w:tcPr>
            <w:tcW w:w="9501" w:type="dxa"/>
            <w:gridSpan w:val="13"/>
          </w:tcPr>
          <w:p w14:paraId="0159E659" w14:textId="77777777" w:rsidR="00326862" w:rsidRPr="003166F1" w:rsidRDefault="00326862" w:rsidP="00627D50">
            <w:pPr>
              <w:ind w:left="57"/>
              <w:rPr>
                <w:rFonts w:ascii="Arial" w:hAnsi="Arial" w:cs="Arial"/>
                <w:b/>
              </w:rPr>
            </w:pPr>
            <w:r w:rsidRPr="003166F1">
              <w:rPr>
                <w:rFonts w:ascii="Arial" w:hAnsi="Arial" w:cs="Arial"/>
                <w:b/>
              </w:rPr>
              <w:t xml:space="preserve">3. Syntetyczny opis zadania </w:t>
            </w:r>
            <w:r w:rsidRPr="003166F1">
              <w:rPr>
                <w:rFonts w:ascii="Arial" w:hAnsi="Arial" w:cs="Arial"/>
              </w:rPr>
              <w:t>(należy wskazać i opisać: miejsce realizacji zadania, grupę docelową, sposób rozwiązywania jej problemów/zaspokajania potrzeb, komplementarność z innymi działaniami podejmowanymi przez organizację lub inne podmioty)</w:t>
            </w:r>
          </w:p>
        </w:tc>
      </w:tr>
      <w:tr w:rsidR="00326862" w:rsidRPr="003166F1" w14:paraId="02B30E9F" w14:textId="77777777" w:rsidTr="003166F1">
        <w:trPr>
          <w:gridAfter w:val="1"/>
          <w:wAfter w:w="49" w:type="dxa"/>
          <w:trHeight w:val="2935"/>
          <w:tblHeader/>
        </w:trPr>
        <w:tc>
          <w:tcPr>
            <w:tcW w:w="9501" w:type="dxa"/>
            <w:gridSpan w:val="13"/>
          </w:tcPr>
          <w:p w14:paraId="58E7B70B" w14:textId="77777777" w:rsidR="00326862" w:rsidRPr="003166F1" w:rsidRDefault="00326862" w:rsidP="00627D50">
            <w:pPr>
              <w:rPr>
                <w:rFonts w:ascii="Arial" w:hAnsi="Arial" w:cs="Arial"/>
                <w:b/>
              </w:rPr>
            </w:pPr>
            <w:r w:rsidRPr="003166F1">
              <w:rPr>
                <w:rFonts w:ascii="Arial" w:hAnsi="Arial" w:cs="Arial"/>
                <w:b/>
              </w:rPr>
              <w:br/>
            </w:r>
          </w:p>
          <w:p w14:paraId="4C661150" w14:textId="77777777" w:rsidR="00326862" w:rsidRPr="003166F1" w:rsidRDefault="00326862" w:rsidP="00627D50">
            <w:pPr>
              <w:rPr>
                <w:rFonts w:ascii="Arial" w:hAnsi="Arial" w:cs="Arial"/>
                <w:b/>
              </w:rPr>
            </w:pPr>
          </w:p>
        </w:tc>
      </w:tr>
      <w:tr w:rsidR="00326862" w:rsidRPr="003166F1" w14:paraId="21BEAB1D" w14:textId="77777777" w:rsidTr="003166F1">
        <w:trPr>
          <w:gridAfter w:val="1"/>
          <w:wAfter w:w="49" w:type="dxa"/>
          <w:trHeight w:val="331"/>
          <w:tblHeader/>
        </w:trPr>
        <w:tc>
          <w:tcPr>
            <w:tcW w:w="9501" w:type="dxa"/>
            <w:gridSpan w:val="13"/>
          </w:tcPr>
          <w:p w14:paraId="2A449419" w14:textId="77777777" w:rsidR="00326862" w:rsidRPr="003166F1" w:rsidRDefault="00326862" w:rsidP="00627D50">
            <w:pPr>
              <w:ind w:left="57"/>
              <w:rPr>
                <w:rFonts w:ascii="Arial" w:hAnsi="Arial" w:cs="Arial"/>
                <w:b/>
              </w:rPr>
            </w:pPr>
            <w:r w:rsidRPr="003166F1">
              <w:rPr>
                <w:rFonts w:ascii="Arial" w:hAnsi="Arial" w:cs="Arial"/>
                <w:b/>
              </w:rPr>
              <w:t xml:space="preserve">4. Plan i harmonogram działań na rok ………………. </w:t>
            </w:r>
          </w:p>
          <w:p w14:paraId="23F24E9D" w14:textId="77777777" w:rsidR="00326862" w:rsidRPr="003166F1" w:rsidRDefault="00326862" w:rsidP="00627D50">
            <w:pPr>
              <w:ind w:left="239"/>
              <w:rPr>
                <w:rFonts w:ascii="Arial" w:hAnsi="Arial" w:cs="Arial"/>
                <w:b/>
              </w:rPr>
            </w:pPr>
            <w:r w:rsidRPr="003166F1">
              <w:rPr>
                <w:rFonts w:ascii="Arial" w:hAnsi="Arial" w:cs="Arial"/>
              </w:rPr>
              <w:t>(należy wymienić i opisać w porządku logicznym wszystkie planowane w ofercie działania oraz określić ich uczestników i miejsce ich realizacji)</w:t>
            </w:r>
          </w:p>
        </w:tc>
      </w:tr>
      <w:tr w:rsidR="00326862" w:rsidRPr="003166F1" w14:paraId="406740DB" w14:textId="77777777" w:rsidTr="003166F1">
        <w:trPr>
          <w:gridAfter w:val="1"/>
          <w:wAfter w:w="49" w:type="dxa"/>
          <w:trHeight w:val="331"/>
          <w:tblHeader/>
        </w:trPr>
        <w:tc>
          <w:tcPr>
            <w:tcW w:w="520" w:type="dxa"/>
          </w:tcPr>
          <w:p w14:paraId="2AB7355A" w14:textId="77777777" w:rsidR="00326862" w:rsidRPr="003166F1" w:rsidRDefault="00326862" w:rsidP="00627D50">
            <w:pPr>
              <w:ind w:left="57"/>
              <w:rPr>
                <w:rFonts w:ascii="Arial" w:hAnsi="Arial" w:cs="Arial"/>
                <w:b/>
              </w:rPr>
            </w:pPr>
            <w:r w:rsidRPr="003166F1">
              <w:rPr>
                <w:rFonts w:ascii="Arial" w:hAnsi="Arial" w:cs="Arial"/>
                <w:b/>
              </w:rPr>
              <w:lastRenderedPageBreak/>
              <w:t>Lp.</w:t>
            </w:r>
          </w:p>
        </w:tc>
        <w:tc>
          <w:tcPr>
            <w:tcW w:w="1668" w:type="dxa"/>
          </w:tcPr>
          <w:p w14:paraId="518691EA" w14:textId="77777777" w:rsidR="00326862" w:rsidRPr="003166F1" w:rsidRDefault="00326862" w:rsidP="00627D50">
            <w:pPr>
              <w:ind w:left="57"/>
              <w:rPr>
                <w:rFonts w:ascii="Arial" w:hAnsi="Arial" w:cs="Arial"/>
                <w:b/>
              </w:rPr>
            </w:pPr>
            <w:r w:rsidRPr="003166F1">
              <w:rPr>
                <w:rFonts w:ascii="Arial" w:hAnsi="Arial" w:cs="Arial"/>
                <w:b/>
              </w:rPr>
              <w:t>Nazwa działania</w:t>
            </w:r>
          </w:p>
        </w:tc>
        <w:tc>
          <w:tcPr>
            <w:tcW w:w="1887" w:type="dxa"/>
            <w:gridSpan w:val="5"/>
          </w:tcPr>
          <w:p w14:paraId="32989E24" w14:textId="77777777" w:rsidR="00326862" w:rsidRPr="003166F1" w:rsidRDefault="00326862" w:rsidP="00627D50">
            <w:pPr>
              <w:ind w:left="57"/>
              <w:rPr>
                <w:rFonts w:ascii="Arial" w:hAnsi="Arial" w:cs="Arial"/>
                <w:b/>
              </w:rPr>
            </w:pPr>
            <w:r w:rsidRPr="003166F1">
              <w:rPr>
                <w:rFonts w:ascii="Arial" w:hAnsi="Arial" w:cs="Arial"/>
                <w:b/>
              </w:rPr>
              <w:t>Opis</w:t>
            </w:r>
          </w:p>
        </w:tc>
        <w:tc>
          <w:tcPr>
            <w:tcW w:w="1887" w:type="dxa"/>
            <w:gridSpan w:val="2"/>
          </w:tcPr>
          <w:p w14:paraId="23F7A6A4" w14:textId="77777777" w:rsidR="00326862" w:rsidRPr="003166F1" w:rsidRDefault="00326862" w:rsidP="00627D50">
            <w:pPr>
              <w:ind w:left="57"/>
              <w:rPr>
                <w:rFonts w:ascii="Arial" w:hAnsi="Arial" w:cs="Arial"/>
                <w:b/>
              </w:rPr>
            </w:pPr>
            <w:r w:rsidRPr="003166F1">
              <w:rPr>
                <w:rFonts w:ascii="Arial" w:hAnsi="Arial" w:cs="Arial"/>
                <w:b/>
              </w:rPr>
              <w:t>Grupa docelowa</w:t>
            </w:r>
          </w:p>
        </w:tc>
        <w:tc>
          <w:tcPr>
            <w:tcW w:w="1887" w:type="dxa"/>
            <w:gridSpan w:val="3"/>
          </w:tcPr>
          <w:p w14:paraId="6EC0BA11" w14:textId="77777777" w:rsidR="00326862" w:rsidRPr="003166F1" w:rsidRDefault="00326862" w:rsidP="00627D50">
            <w:pPr>
              <w:ind w:left="57"/>
              <w:rPr>
                <w:rFonts w:ascii="Arial" w:hAnsi="Arial" w:cs="Arial"/>
                <w:b/>
              </w:rPr>
            </w:pPr>
            <w:r w:rsidRPr="003166F1">
              <w:rPr>
                <w:rFonts w:ascii="Arial" w:hAnsi="Arial" w:cs="Arial"/>
                <w:b/>
              </w:rPr>
              <w:t>Planowany termin realizacji</w:t>
            </w:r>
          </w:p>
        </w:tc>
        <w:tc>
          <w:tcPr>
            <w:tcW w:w="1652" w:type="dxa"/>
          </w:tcPr>
          <w:p w14:paraId="72AF0BDE" w14:textId="77777777" w:rsidR="00326862" w:rsidRPr="003166F1" w:rsidRDefault="00326862" w:rsidP="00627D50">
            <w:pPr>
              <w:ind w:left="57"/>
              <w:rPr>
                <w:rFonts w:ascii="Arial" w:hAnsi="Arial" w:cs="Arial"/>
                <w:b/>
              </w:rPr>
            </w:pPr>
            <w:r w:rsidRPr="003166F1">
              <w:rPr>
                <w:rFonts w:ascii="Arial" w:hAnsi="Arial" w:cs="Arial"/>
                <w:b/>
              </w:rPr>
              <w:t>Zakres działania realizowany przez podmiot niebędący stroną umowy</w:t>
            </w:r>
            <w:r w:rsidRPr="003166F1">
              <w:rPr>
                <w:rFonts w:ascii="Arial" w:hAnsi="Arial" w:cs="Arial"/>
                <w:b/>
                <w:vertAlign w:val="superscript"/>
              </w:rPr>
              <w:t xml:space="preserve"> </w:t>
            </w:r>
            <w:r w:rsidRPr="003166F1">
              <w:rPr>
                <w:rFonts w:ascii="Arial" w:hAnsi="Arial" w:cs="Arial"/>
                <w:vertAlign w:val="superscript"/>
              </w:rPr>
              <w:t>2)</w:t>
            </w:r>
          </w:p>
        </w:tc>
      </w:tr>
      <w:tr w:rsidR="00326862" w:rsidRPr="003166F1" w14:paraId="17FABF86" w14:textId="77777777" w:rsidTr="003166F1">
        <w:trPr>
          <w:gridAfter w:val="1"/>
          <w:wAfter w:w="49" w:type="dxa"/>
          <w:trHeight w:val="794"/>
          <w:tblHeader/>
        </w:trPr>
        <w:tc>
          <w:tcPr>
            <w:tcW w:w="520" w:type="dxa"/>
          </w:tcPr>
          <w:p w14:paraId="542FD91D" w14:textId="77777777" w:rsidR="00326862" w:rsidRPr="003166F1" w:rsidRDefault="00326862" w:rsidP="00627D50">
            <w:pPr>
              <w:ind w:left="57"/>
              <w:rPr>
                <w:rFonts w:ascii="Arial" w:hAnsi="Arial" w:cs="Arial"/>
                <w:b/>
              </w:rPr>
            </w:pPr>
          </w:p>
        </w:tc>
        <w:tc>
          <w:tcPr>
            <w:tcW w:w="1668" w:type="dxa"/>
          </w:tcPr>
          <w:p w14:paraId="4AA91948" w14:textId="77777777" w:rsidR="00326862" w:rsidRPr="003166F1" w:rsidRDefault="00326862" w:rsidP="00627D50">
            <w:pPr>
              <w:ind w:left="57"/>
              <w:rPr>
                <w:rFonts w:ascii="Arial" w:hAnsi="Arial" w:cs="Arial"/>
                <w:b/>
              </w:rPr>
            </w:pPr>
          </w:p>
        </w:tc>
        <w:tc>
          <w:tcPr>
            <w:tcW w:w="1887" w:type="dxa"/>
            <w:gridSpan w:val="5"/>
          </w:tcPr>
          <w:p w14:paraId="543BC0A3" w14:textId="77777777" w:rsidR="00326862" w:rsidRPr="003166F1" w:rsidRDefault="00326862" w:rsidP="00627D50">
            <w:pPr>
              <w:ind w:left="57"/>
              <w:rPr>
                <w:rFonts w:ascii="Arial" w:hAnsi="Arial" w:cs="Arial"/>
                <w:b/>
              </w:rPr>
            </w:pPr>
          </w:p>
        </w:tc>
        <w:tc>
          <w:tcPr>
            <w:tcW w:w="1887" w:type="dxa"/>
            <w:gridSpan w:val="2"/>
          </w:tcPr>
          <w:p w14:paraId="135A131F" w14:textId="77777777" w:rsidR="00326862" w:rsidRPr="003166F1" w:rsidRDefault="00326862" w:rsidP="00627D50">
            <w:pPr>
              <w:ind w:left="57"/>
              <w:rPr>
                <w:rFonts w:ascii="Arial" w:hAnsi="Arial" w:cs="Arial"/>
                <w:b/>
              </w:rPr>
            </w:pPr>
          </w:p>
        </w:tc>
        <w:tc>
          <w:tcPr>
            <w:tcW w:w="1887" w:type="dxa"/>
            <w:gridSpan w:val="3"/>
          </w:tcPr>
          <w:p w14:paraId="019C40F1" w14:textId="77777777" w:rsidR="00326862" w:rsidRPr="003166F1" w:rsidRDefault="00326862" w:rsidP="00627D50">
            <w:pPr>
              <w:ind w:left="57"/>
              <w:rPr>
                <w:rFonts w:ascii="Arial" w:hAnsi="Arial" w:cs="Arial"/>
                <w:b/>
              </w:rPr>
            </w:pPr>
          </w:p>
        </w:tc>
        <w:tc>
          <w:tcPr>
            <w:tcW w:w="1652" w:type="dxa"/>
          </w:tcPr>
          <w:p w14:paraId="62740543" w14:textId="77777777" w:rsidR="00326862" w:rsidRPr="003166F1" w:rsidRDefault="00326862" w:rsidP="00627D50">
            <w:pPr>
              <w:ind w:left="57"/>
              <w:rPr>
                <w:rFonts w:ascii="Arial" w:hAnsi="Arial" w:cs="Arial"/>
                <w:b/>
              </w:rPr>
            </w:pPr>
          </w:p>
        </w:tc>
      </w:tr>
      <w:tr w:rsidR="00326862" w:rsidRPr="003166F1" w14:paraId="2A444B33" w14:textId="77777777" w:rsidTr="003166F1">
        <w:trPr>
          <w:gridAfter w:val="1"/>
          <w:wAfter w:w="49" w:type="dxa"/>
          <w:trHeight w:val="794"/>
          <w:tblHeader/>
        </w:trPr>
        <w:tc>
          <w:tcPr>
            <w:tcW w:w="520" w:type="dxa"/>
          </w:tcPr>
          <w:p w14:paraId="09923101" w14:textId="77777777" w:rsidR="00326862" w:rsidRPr="003166F1" w:rsidRDefault="00326862" w:rsidP="00627D50">
            <w:pPr>
              <w:ind w:left="57"/>
              <w:rPr>
                <w:rFonts w:ascii="Arial" w:hAnsi="Arial" w:cs="Arial"/>
                <w:b/>
              </w:rPr>
            </w:pPr>
          </w:p>
        </w:tc>
        <w:tc>
          <w:tcPr>
            <w:tcW w:w="1668" w:type="dxa"/>
          </w:tcPr>
          <w:p w14:paraId="486EA51E" w14:textId="77777777" w:rsidR="00326862" w:rsidRPr="003166F1" w:rsidRDefault="00326862" w:rsidP="00627D50">
            <w:pPr>
              <w:ind w:left="57"/>
              <w:rPr>
                <w:rFonts w:ascii="Arial" w:hAnsi="Arial" w:cs="Arial"/>
                <w:b/>
              </w:rPr>
            </w:pPr>
          </w:p>
        </w:tc>
        <w:tc>
          <w:tcPr>
            <w:tcW w:w="1887" w:type="dxa"/>
            <w:gridSpan w:val="5"/>
          </w:tcPr>
          <w:p w14:paraId="57C13AC0" w14:textId="77777777" w:rsidR="00326862" w:rsidRPr="003166F1" w:rsidRDefault="00326862" w:rsidP="00627D50">
            <w:pPr>
              <w:ind w:left="57"/>
              <w:rPr>
                <w:rFonts w:ascii="Arial" w:hAnsi="Arial" w:cs="Arial"/>
                <w:b/>
              </w:rPr>
            </w:pPr>
          </w:p>
        </w:tc>
        <w:tc>
          <w:tcPr>
            <w:tcW w:w="1887" w:type="dxa"/>
            <w:gridSpan w:val="2"/>
          </w:tcPr>
          <w:p w14:paraId="2AF7C333" w14:textId="77777777" w:rsidR="00326862" w:rsidRPr="003166F1" w:rsidRDefault="00326862" w:rsidP="00627D50">
            <w:pPr>
              <w:ind w:left="57"/>
              <w:rPr>
                <w:rFonts w:ascii="Arial" w:hAnsi="Arial" w:cs="Arial"/>
                <w:b/>
              </w:rPr>
            </w:pPr>
          </w:p>
        </w:tc>
        <w:tc>
          <w:tcPr>
            <w:tcW w:w="1887" w:type="dxa"/>
            <w:gridSpan w:val="3"/>
          </w:tcPr>
          <w:p w14:paraId="7E084122" w14:textId="77777777" w:rsidR="00326862" w:rsidRPr="003166F1" w:rsidRDefault="00326862" w:rsidP="00627D50">
            <w:pPr>
              <w:ind w:left="57"/>
              <w:rPr>
                <w:rFonts w:ascii="Arial" w:hAnsi="Arial" w:cs="Arial"/>
                <w:b/>
              </w:rPr>
            </w:pPr>
          </w:p>
        </w:tc>
        <w:tc>
          <w:tcPr>
            <w:tcW w:w="1652" w:type="dxa"/>
          </w:tcPr>
          <w:p w14:paraId="1DB7ABBE" w14:textId="77777777" w:rsidR="00326862" w:rsidRPr="003166F1" w:rsidRDefault="00326862" w:rsidP="00627D50">
            <w:pPr>
              <w:ind w:left="57"/>
              <w:rPr>
                <w:rFonts w:ascii="Arial" w:hAnsi="Arial" w:cs="Arial"/>
                <w:b/>
              </w:rPr>
            </w:pPr>
          </w:p>
        </w:tc>
      </w:tr>
      <w:tr w:rsidR="00326862" w:rsidRPr="003166F1" w14:paraId="78982B36" w14:textId="77777777" w:rsidTr="003166F1">
        <w:trPr>
          <w:gridAfter w:val="1"/>
          <w:wAfter w:w="49" w:type="dxa"/>
          <w:trHeight w:val="794"/>
          <w:tblHeader/>
        </w:trPr>
        <w:tc>
          <w:tcPr>
            <w:tcW w:w="520" w:type="dxa"/>
          </w:tcPr>
          <w:p w14:paraId="1905BFB1" w14:textId="77777777" w:rsidR="00326862" w:rsidRPr="003166F1" w:rsidRDefault="00326862" w:rsidP="00627D50">
            <w:pPr>
              <w:ind w:left="57"/>
              <w:rPr>
                <w:rFonts w:ascii="Arial" w:hAnsi="Arial" w:cs="Arial"/>
                <w:b/>
              </w:rPr>
            </w:pPr>
          </w:p>
        </w:tc>
        <w:tc>
          <w:tcPr>
            <w:tcW w:w="1668" w:type="dxa"/>
          </w:tcPr>
          <w:p w14:paraId="0C97ACD1" w14:textId="77777777" w:rsidR="00326862" w:rsidRPr="003166F1" w:rsidRDefault="00326862" w:rsidP="00627D50">
            <w:pPr>
              <w:ind w:left="57"/>
              <w:rPr>
                <w:rFonts w:ascii="Arial" w:hAnsi="Arial" w:cs="Arial"/>
                <w:b/>
              </w:rPr>
            </w:pPr>
          </w:p>
        </w:tc>
        <w:tc>
          <w:tcPr>
            <w:tcW w:w="1887" w:type="dxa"/>
            <w:gridSpan w:val="5"/>
          </w:tcPr>
          <w:p w14:paraId="31CD744A" w14:textId="77777777" w:rsidR="00326862" w:rsidRPr="003166F1" w:rsidRDefault="00326862" w:rsidP="00627D50">
            <w:pPr>
              <w:ind w:left="57"/>
              <w:rPr>
                <w:rFonts w:ascii="Arial" w:hAnsi="Arial" w:cs="Arial"/>
                <w:b/>
              </w:rPr>
            </w:pPr>
          </w:p>
        </w:tc>
        <w:tc>
          <w:tcPr>
            <w:tcW w:w="1887" w:type="dxa"/>
            <w:gridSpan w:val="2"/>
          </w:tcPr>
          <w:p w14:paraId="31F314B9" w14:textId="77777777" w:rsidR="00326862" w:rsidRPr="003166F1" w:rsidRDefault="00326862" w:rsidP="00627D50">
            <w:pPr>
              <w:ind w:left="57"/>
              <w:rPr>
                <w:rFonts w:ascii="Arial" w:hAnsi="Arial" w:cs="Arial"/>
                <w:b/>
              </w:rPr>
            </w:pPr>
          </w:p>
        </w:tc>
        <w:tc>
          <w:tcPr>
            <w:tcW w:w="1887" w:type="dxa"/>
            <w:gridSpan w:val="3"/>
          </w:tcPr>
          <w:p w14:paraId="556ECEE1" w14:textId="77777777" w:rsidR="00326862" w:rsidRPr="003166F1" w:rsidRDefault="00326862" w:rsidP="00627D50">
            <w:pPr>
              <w:ind w:left="57"/>
              <w:rPr>
                <w:rFonts w:ascii="Arial" w:hAnsi="Arial" w:cs="Arial"/>
                <w:b/>
              </w:rPr>
            </w:pPr>
          </w:p>
        </w:tc>
        <w:tc>
          <w:tcPr>
            <w:tcW w:w="1652" w:type="dxa"/>
          </w:tcPr>
          <w:p w14:paraId="17036721" w14:textId="77777777" w:rsidR="00326862" w:rsidRPr="003166F1" w:rsidRDefault="00326862" w:rsidP="00627D50">
            <w:pPr>
              <w:ind w:left="57"/>
              <w:rPr>
                <w:rFonts w:ascii="Arial" w:hAnsi="Arial" w:cs="Arial"/>
                <w:b/>
              </w:rPr>
            </w:pPr>
          </w:p>
        </w:tc>
      </w:tr>
      <w:tr w:rsidR="00326862" w:rsidRPr="003166F1" w14:paraId="5CA5F4B1" w14:textId="77777777" w:rsidTr="003166F1">
        <w:trPr>
          <w:gridAfter w:val="1"/>
          <w:wAfter w:w="49" w:type="dxa"/>
          <w:trHeight w:val="794"/>
          <w:tblHeader/>
        </w:trPr>
        <w:tc>
          <w:tcPr>
            <w:tcW w:w="520" w:type="dxa"/>
          </w:tcPr>
          <w:p w14:paraId="00BEA8BD" w14:textId="77777777" w:rsidR="00326862" w:rsidRPr="003166F1" w:rsidRDefault="00326862" w:rsidP="00627D50">
            <w:pPr>
              <w:ind w:left="57"/>
              <w:rPr>
                <w:rFonts w:ascii="Arial" w:hAnsi="Arial" w:cs="Arial"/>
                <w:b/>
              </w:rPr>
            </w:pPr>
          </w:p>
        </w:tc>
        <w:tc>
          <w:tcPr>
            <w:tcW w:w="1668" w:type="dxa"/>
          </w:tcPr>
          <w:p w14:paraId="2D5C005A" w14:textId="77777777" w:rsidR="00326862" w:rsidRPr="003166F1" w:rsidRDefault="00326862" w:rsidP="00627D50">
            <w:pPr>
              <w:ind w:left="57"/>
              <w:rPr>
                <w:rFonts w:ascii="Arial" w:hAnsi="Arial" w:cs="Arial"/>
                <w:b/>
              </w:rPr>
            </w:pPr>
          </w:p>
        </w:tc>
        <w:tc>
          <w:tcPr>
            <w:tcW w:w="1887" w:type="dxa"/>
            <w:gridSpan w:val="5"/>
          </w:tcPr>
          <w:p w14:paraId="3D863E2F" w14:textId="77777777" w:rsidR="00326862" w:rsidRPr="003166F1" w:rsidRDefault="00326862" w:rsidP="00627D50">
            <w:pPr>
              <w:ind w:left="57"/>
              <w:rPr>
                <w:rFonts w:ascii="Arial" w:hAnsi="Arial" w:cs="Arial"/>
                <w:b/>
              </w:rPr>
            </w:pPr>
          </w:p>
        </w:tc>
        <w:tc>
          <w:tcPr>
            <w:tcW w:w="1887" w:type="dxa"/>
            <w:gridSpan w:val="2"/>
          </w:tcPr>
          <w:p w14:paraId="620C6CF9" w14:textId="77777777" w:rsidR="00326862" w:rsidRPr="003166F1" w:rsidRDefault="00326862" w:rsidP="00627D50">
            <w:pPr>
              <w:ind w:left="57"/>
              <w:rPr>
                <w:rFonts w:ascii="Arial" w:hAnsi="Arial" w:cs="Arial"/>
                <w:b/>
              </w:rPr>
            </w:pPr>
          </w:p>
        </w:tc>
        <w:tc>
          <w:tcPr>
            <w:tcW w:w="1887" w:type="dxa"/>
            <w:gridSpan w:val="3"/>
          </w:tcPr>
          <w:p w14:paraId="11BD712A" w14:textId="77777777" w:rsidR="00326862" w:rsidRPr="003166F1" w:rsidRDefault="00326862" w:rsidP="00627D50">
            <w:pPr>
              <w:ind w:left="57"/>
              <w:rPr>
                <w:rFonts w:ascii="Arial" w:hAnsi="Arial" w:cs="Arial"/>
                <w:b/>
              </w:rPr>
            </w:pPr>
          </w:p>
        </w:tc>
        <w:tc>
          <w:tcPr>
            <w:tcW w:w="1652" w:type="dxa"/>
          </w:tcPr>
          <w:p w14:paraId="2BAB1088" w14:textId="77777777" w:rsidR="00326862" w:rsidRPr="003166F1" w:rsidRDefault="00326862" w:rsidP="00627D50">
            <w:pPr>
              <w:ind w:left="57"/>
              <w:rPr>
                <w:rFonts w:ascii="Arial" w:hAnsi="Arial" w:cs="Arial"/>
                <w:b/>
              </w:rPr>
            </w:pPr>
          </w:p>
        </w:tc>
      </w:tr>
      <w:tr w:rsidR="00326862" w:rsidRPr="003166F1" w14:paraId="261938B9" w14:textId="77777777" w:rsidTr="003166F1">
        <w:trPr>
          <w:gridAfter w:val="1"/>
          <w:wAfter w:w="49" w:type="dxa"/>
          <w:trHeight w:val="794"/>
          <w:tblHeader/>
        </w:trPr>
        <w:tc>
          <w:tcPr>
            <w:tcW w:w="520" w:type="dxa"/>
          </w:tcPr>
          <w:p w14:paraId="65A9087C" w14:textId="77777777" w:rsidR="00326862" w:rsidRPr="003166F1" w:rsidRDefault="00326862" w:rsidP="00627D50">
            <w:pPr>
              <w:ind w:left="57"/>
              <w:rPr>
                <w:rFonts w:ascii="Arial" w:hAnsi="Arial" w:cs="Arial"/>
                <w:b/>
              </w:rPr>
            </w:pPr>
          </w:p>
        </w:tc>
        <w:tc>
          <w:tcPr>
            <w:tcW w:w="1668" w:type="dxa"/>
          </w:tcPr>
          <w:p w14:paraId="20B76340" w14:textId="77777777" w:rsidR="00326862" w:rsidRPr="003166F1" w:rsidRDefault="00326862" w:rsidP="00627D50">
            <w:pPr>
              <w:ind w:left="57"/>
              <w:rPr>
                <w:rFonts w:ascii="Arial" w:hAnsi="Arial" w:cs="Arial"/>
                <w:b/>
              </w:rPr>
            </w:pPr>
          </w:p>
        </w:tc>
        <w:tc>
          <w:tcPr>
            <w:tcW w:w="1887" w:type="dxa"/>
            <w:gridSpan w:val="5"/>
          </w:tcPr>
          <w:p w14:paraId="36675ECC" w14:textId="77777777" w:rsidR="00326862" w:rsidRPr="003166F1" w:rsidRDefault="00326862" w:rsidP="00627D50">
            <w:pPr>
              <w:ind w:left="57"/>
              <w:rPr>
                <w:rFonts w:ascii="Arial" w:hAnsi="Arial" w:cs="Arial"/>
                <w:b/>
              </w:rPr>
            </w:pPr>
          </w:p>
        </w:tc>
        <w:tc>
          <w:tcPr>
            <w:tcW w:w="1887" w:type="dxa"/>
            <w:gridSpan w:val="2"/>
          </w:tcPr>
          <w:p w14:paraId="36AC9C11" w14:textId="77777777" w:rsidR="00326862" w:rsidRPr="003166F1" w:rsidRDefault="00326862" w:rsidP="00627D50">
            <w:pPr>
              <w:ind w:left="57"/>
              <w:rPr>
                <w:rFonts w:ascii="Arial" w:hAnsi="Arial" w:cs="Arial"/>
                <w:b/>
              </w:rPr>
            </w:pPr>
          </w:p>
        </w:tc>
        <w:tc>
          <w:tcPr>
            <w:tcW w:w="1887" w:type="dxa"/>
            <w:gridSpan w:val="3"/>
          </w:tcPr>
          <w:p w14:paraId="16EBF77E" w14:textId="77777777" w:rsidR="00326862" w:rsidRPr="003166F1" w:rsidRDefault="00326862" w:rsidP="00627D50">
            <w:pPr>
              <w:ind w:left="57"/>
              <w:rPr>
                <w:rFonts w:ascii="Arial" w:hAnsi="Arial" w:cs="Arial"/>
                <w:b/>
              </w:rPr>
            </w:pPr>
          </w:p>
        </w:tc>
        <w:tc>
          <w:tcPr>
            <w:tcW w:w="1652" w:type="dxa"/>
          </w:tcPr>
          <w:p w14:paraId="758262E7" w14:textId="77777777" w:rsidR="00326862" w:rsidRPr="003166F1" w:rsidRDefault="00326862" w:rsidP="00627D50">
            <w:pPr>
              <w:ind w:left="57"/>
              <w:rPr>
                <w:rFonts w:ascii="Arial" w:hAnsi="Arial" w:cs="Arial"/>
                <w:b/>
              </w:rPr>
            </w:pPr>
          </w:p>
        </w:tc>
      </w:tr>
      <w:tr w:rsidR="00326862" w:rsidRPr="003166F1" w14:paraId="1C6580A4" w14:textId="77777777" w:rsidTr="003166F1">
        <w:trPr>
          <w:gridAfter w:val="1"/>
          <w:wAfter w:w="49" w:type="dxa"/>
          <w:trHeight w:val="794"/>
          <w:tblHeader/>
        </w:trPr>
        <w:tc>
          <w:tcPr>
            <w:tcW w:w="520" w:type="dxa"/>
          </w:tcPr>
          <w:p w14:paraId="30A1CDFA" w14:textId="77777777" w:rsidR="00326862" w:rsidRPr="003166F1" w:rsidRDefault="00326862" w:rsidP="00627D50">
            <w:pPr>
              <w:ind w:left="57"/>
              <w:rPr>
                <w:rFonts w:ascii="Arial" w:hAnsi="Arial" w:cs="Arial"/>
                <w:b/>
              </w:rPr>
            </w:pPr>
          </w:p>
        </w:tc>
        <w:tc>
          <w:tcPr>
            <w:tcW w:w="1668" w:type="dxa"/>
          </w:tcPr>
          <w:p w14:paraId="4A67AF36" w14:textId="77777777" w:rsidR="00326862" w:rsidRPr="003166F1" w:rsidRDefault="00326862" w:rsidP="00627D50">
            <w:pPr>
              <w:ind w:left="57"/>
              <w:rPr>
                <w:rFonts w:ascii="Arial" w:hAnsi="Arial" w:cs="Arial"/>
                <w:b/>
              </w:rPr>
            </w:pPr>
          </w:p>
        </w:tc>
        <w:tc>
          <w:tcPr>
            <w:tcW w:w="1887" w:type="dxa"/>
            <w:gridSpan w:val="5"/>
          </w:tcPr>
          <w:p w14:paraId="06B977B9" w14:textId="77777777" w:rsidR="00326862" w:rsidRPr="003166F1" w:rsidRDefault="00326862" w:rsidP="00627D50">
            <w:pPr>
              <w:ind w:left="57"/>
              <w:rPr>
                <w:rFonts w:ascii="Arial" w:hAnsi="Arial" w:cs="Arial"/>
                <w:b/>
              </w:rPr>
            </w:pPr>
          </w:p>
        </w:tc>
        <w:tc>
          <w:tcPr>
            <w:tcW w:w="1887" w:type="dxa"/>
            <w:gridSpan w:val="2"/>
          </w:tcPr>
          <w:p w14:paraId="1432A42A" w14:textId="77777777" w:rsidR="00326862" w:rsidRPr="003166F1" w:rsidRDefault="00326862" w:rsidP="00627D50">
            <w:pPr>
              <w:ind w:left="57"/>
              <w:rPr>
                <w:rFonts w:ascii="Arial" w:hAnsi="Arial" w:cs="Arial"/>
                <w:b/>
              </w:rPr>
            </w:pPr>
          </w:p>
        </w:tc>
        <w:tc>
          <w:tcPr>
            <w:tcW w:w="1887" w:type="dxa"/>
            <w:gridSpan w:val="3"/>
          </w:tcPr>
          <w:p w14:paraId="75D09C52" w14:textId="77777777" w:rsidR="00326862" w:rsidRPr="003166F1" w:rsidRDefault="00326862" w:rsidP="00627D50">
            <w:pPr>
              <w:ind w:left="57"/>
              <w:rPr>
                <w:rFonts w:ascii="Arial" w:hAnsi="Arial" w:cs="Arial"/>
                <w:b/>
              </w:rPr>
            </w:pPr>
          </w:p>
        </w:tc>
        <w:tc>
          <w:tcPr>
            <w:tcW w:w="1652" w:type="dxa"/>
          </w:tcPr>
          <w:p w14:paraId="5F09F76A" w14:textId="77777777" w:rsidR="00326862" w:rsidRPr="003166F1" w:rsidRDefault="00326862" w:rsidP="00627D50">
            <w:pPr>
              <w:ind w:left="57"/>
              <w:rPr>
                <w:rFonts w:ascii="Arial" w:hAnsi="Arial" w:cs="Arial"/>
                <w:b/>
              </w:rPr>
            </w:pPr>
          </w:p>
        </w:tc>
      </w:tr>
      <w:tr w:rsidR="00326862" w:rsidRPr="003166F1" w14:paraId="714A634A" w14:textId="77777777" w:rsidTr="003166F1">
        <w:trPr>
          <w:gridAfter w:val="1"/>
          <w:wAfter w:w="49" w:type="dxa"/>
          <w:trHeight w:val="2209"/>
          <w:tblHeader/>
        </w:trPr>
        <w:tc>
          <w:tcPr>
            <w:tcW w:w="9501" w:type="dxa"/>
            <w:gridSpan w:val="13"/>
          </w:tcPr>
          <w:p w14:paraId="7D04D2F7" w14:textId="77777777" w:rsidR="00326862" w:rsidRPr="003166F1" w:rsidRDefault="00326862" w:rsidP="00627D50">
            <w:pPr>
              <w:spacing w:before="40"/>
              <w:ind w:left="92"/>
              <w:rPr>
                <w:rFonts w:ascii="Arial" w:hAnsi="Arial" w:cs="Arial"/>
                <w:b/>
              </w:rPr>
            </w:pPr>
            <w:r w:rsidRPr="003166F1">
              <w:rPr>
                <w:rFonts w:ascii="Arial" w:hAnsi="Arial" w:cs="Arial"/>
                <w:b/>
              </w:rPr>
              <w:t>5. Opis zakładanych rezultatów realizacji zadania publicznego</w:t>
            </w:r>
          </w:p>
          <w:p w14:paraId="3D1E4132" w14:textId="77777777" w:rsidR="00326862" w:rsidRPr="003166F1" w:rsidRDefault="00326862" w:rsidP="00627D50">
            <w:pPr>
              <w:spacing w:before="40"/>
              <w:ind w:left="92"/>
              <w:rPr>
                <w:rFonts w:ascii="Arial" w:hAnsi="Arial" w:cs="Arial"/>
              </w:rPr>
            </w:pPr>
            <w:r w:rsidRPr="003166F1">
              <w:rPr>
                <w:rFonts w:ascii="Arial" w:hAnsi="Arial" w:cs="Arial"/>
              </w:rPr>
              <w:t xml:space="preserve">(należy opisać: </w:t>
            </w:r>
          </w:p>
          <w:p w14:paraId="4CB7F18E" w14:textId="77777777" w:rsidR="00326862" w:rsidRPr="003166F1" w:rsidRDefault="00326862" w:rsidP="00627D50">
            <w:pPr>
              <w:spacing w:before="40"/>
              <w:ind w:left="660" w:hanging="284"/>
              <w:rPr>
                <w:rFonts w:ascii="Arial" w:hAnsi="Arial" w:cs="Arial"/>
              </w:rPr>
            </w:pPr>
            <w:r w:rsidRPr="003166F1">
              <w:rPr>
                <w:rFonts w:ascii="Arial" w:hAnsi="Arial" w:cs="Arial"/>
              </w:rPr>
              <w:t>1)</w:t>
            </w:r>
            <w:r w:rsidRPr="003166F1">
              <w:rPr>
                <w:rFonts w:ascii="Arial" w:hAnsi="Arial" w:cs="Arial"/>
                <w:b/>
              </w:rPr>
              <w:tab/>
            </w:r>
            <w:r w:rsidRPr="003166F1">
              <w:rPr>
                <w:rFonts w:ascii="Arial" w:hAnsi="Arial" w:cs="Arial"/>
              </w:rPr>
              <w:t xml:space="preserve">co będzie bezpośrednim efektem (materialne „produkty” lub „usługi” zrealizowane na rzecz uczestników zadania) realizacji oferty? </w:t>
            </w:r>
          </w:p>
          <w:p w14:paraId="47BABEFC" w14:textId="77777777" w:rsidR="00326862" w:rsidRPr="003166F1" w:rsidRDefault="00326862" w:rsidP="00627D50">
            <w:pPr>
              <w:spacing w:before="40"/>
              <w:ind w:left="660" w:hanging="284"/>
              <w:rPr>
                <w:rFonts w:ascii="Arial" w:hAnsi="Arial" w:cs="Arial"/>
              </w:rPr>
            </w:pPr>
            <w:r w:rsidRPr="003166F1">
              <w:rPr>
                <w:rFonts w:ascii="Arial" w:hAnsi="Arial" w:cs="Arial"/>
              </w:rPr>
              <w:t>2)</w:t>
            </w:r>
            <w:r w:rsidRPr="003166F1">
              <w:rPr>
                <w:rFonts w:ascii="Arial" w:hAnsi="Arial" w:cs="Arial"/>
                <w:b/>
              </w:rPr>
              <w:tab/>
            </w:r>
            <w:r w:rsidRPr="003166F1">
              <w:rPr>
                <w:rFonts w:ascii="Arial" w:hAnsi="Arial" w:cs="Arial"/>
              </w:rPr>
              <w:t xml:space="preserve">jaka zmiana społeczna zostanie osiągnięta poprzez realizację zadania? </w:t>
            </w:r>
          </w:p>
          <w:p w14:paraId="623DA0B0" w14:textId="77777777" w:rsidR="00326862" w:rsidRPr="003166F1" w:rsidRDefault="00326862" w:rsidP="00627D50">
            <w:pPr>
              <w:spacing w:before="40" w:after="240"/>
              <w:ind w:left="660" w:hanging="284"/>
              <w:rPr>
                <w:rFonts w:ascii="Arial" w:hAnsi="Arial" w:cs="Arial"/>
                <w:b/>
              </w:rPr>
            </w:pPr>
            <w:r w:rsidRPr="003166F1">
              <w:rPr>
                <w:rFonts w:ascii="Arial" w:hAnsi="Arial" w:cs="Arial"/>
              </w:rPr>
              <w:t>3)</w:t>
            </w:r>
            <w:r w:rsidRPr="003166F1">
              <w:rPr>
                <w:rFonts w:ascii="Arial" w:hAnsi="Arial" w:cs="Arial"/>
                <w:b/>
              </w:rPr>
              <w:tab/>
            </w:r>
            <w:r w:rsidRPr="003166F1">
              <w:rPr>
                <w:rFonts w:ascii="Arial" w:hAnsi="Arial" w:cs="Arial"/>
              </w:rPr>
              <w:t>czy przewidywane jest wykorzystanie rezultatów osiągniętych w trakcie realizacji oferty w dalszych działaniach organizacji? – trwałość rezultatów zadania)</w:t>
            </w:r>
          </w:p>
        </w:tc>
      </w:tr>
      <w:tr w:rsidR="00326862" w:rsidRPr="003166F1" w14:paraId="40E47D4F" w14:textId="77777777" w:rsidTr="003166F1">
        <w:trPr>
          <w:trHeight w:val="2626"/>
          <w:tblHeader/>
        </w:trPr>
        <w:tc>
          <w:tcPr>
            <w:tcW w:w="9550" w:type="dxa"/>
            <w:gridSpan w:val="14"/>
          </w:tcPr>
          <w:p w14:paraId="4DD0088A" w14:textId="77777777" w:rsidR="00326862" w:rsidRPr="003166F1" w:rsidRDefault="00326862" w:rsidP="00627D50">
            <w:pPr>
              <w:spacing w:before="40" w:after="240"/>
              <w:ind w:left="660" w:hanging="284"/>
              <w:rPr>
                <w:rFonts w:ascii="Arial" w:hAnsi="Arial" w:cs="Arial"/>
                <w:b/>
              </w:rPr>
            </w:pPr>
          </w:p>
        </w:tc>
      </w:tr>
      <w:tr w:rsidR="00326862" w:rsidRPr="003166F1" w14:paraId="0497ECEB" w14:textId="77777777" w:rsidTr="003166F1">
        <w:trPr>
          <w:trHeight w:val="410"/>
          <w:tblHeader/>
        </w:trPr>
        <w:tc>
          <w:tcPr>
            <w:tcW w:w="9550" w:type="dxa"/>
            <w:gridSpan w:val="14"/>
          </w:tcPr>
          <w:p w14:paraId="18A81E1D" w14:textId="77777777" w:rsidR="00326862" w:rsidRPr="003166F1" w:rsidRDefault="00326862" w:rsidP="00627D50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  <w:r w:rsidRPr="003166F1">
              <w:rPr>
                <w:rFonts w:ascii="Arial" w:hAnsi="Arial" w:cs="Arial"/>
                <w:b/>
              </w:rPr>
              <w:t>6. Dodatkowe informacje dotyczące rezultatów realizacji zadania publicznego</w:t>
            </w:r>
            <w:r w:rsidRPr="003166F1">
              <w:rPr>
                <w:rFonts w:ascii="Arial" w:hAnsi="Arial" w:cs="Arial"/>
                <w:vertAlign w:val="superscript"/>
              </w:rPr>
              <w:t>3)</w:t>
            </w:r>
          </w:p>
        </w:tc>
      </w:tr>
      <w:tr w:rsidR="00326862" w:rsidRPr="003166F1" w14:paraId="0158100A" w14:textId="77777777" w:rsidTr="003166F1">
        <w:trPr>
          <w:trHeight w:val="410"/>
          <w:tblHeader/>
        </w:trPr>
        <w:tc>
          <w:tcPr>
            <w:tcW w:w="3245" w:type="dxa"/>
            <w:gridSpan w:val="4"/>
          </w:tcPr>
          <w:p w14:paraId="5368B78E" w14:textId="77777777" w:rsidR="00326862" w:rsidRPr="003166F1" w:rsidRDefault="00326862" w:rsidP="00627D50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  <w:r w:rsidRPr="003166F1">
              <w:rPr>
                <w:rFonts w:ascii="Arial" w:hAnsi="Arial" w:cs="Arial"/>
                <w:b/>
              </w:rPr>
              <w:t>Nazwa rezultatu</w:t>
            </w:r>
          </w:p>
        </w:tc>
        <w:tc>
          <w:tcPr>
            <w:tcW w:w="3245" w:type="dxa"/>
            <w:gridSpan w:val="7"/>
          </w:tcPr>
          <w:p w14:paraId="7356A7A9" w14:textId="77777777" w:rsidR="00326862" w:rsidRPr="003166F1" w:rsidRDefault="00326862" w:rsidP="00627D50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  <w:r w:rsidRPr="003166F1">
              <w:rPr>
                <w:rFonts w:ascii="Arial" w:hAnsi="Arial" w:cs="Arial"/>
                <w:b/>
              </w:rPr>
              <w:t>Planowany poziom osiągnięcia</w:t>
            </w:r>
          </w:p>
          <w:p w14:paraId="5E6AFFDE" w14:textId="77777777" w:rsidR="00326862" w:rsidRPr="003166F1" w:rsidRDefault="00326862" w:rsidP="00627D50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  <w:r w:rsidRPr="003166F1">
              <w:rPr>
                <w:rFonts w:ascii="Arial" w:hAnsi="Arial" w:cs="Arial"/>
                <w:b/>
              </w:rPr>
              <w:t>rezultatów (wartość</w:t>
            </w:r>
          </w:p>
          <w:p w14:paraId="49E6E30E" w14:textId="77777777" w:rsidR="00326862" w:rsidRPr="003166F1" w:rsidRDefault="00326862" w:rsidP="00627D50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  <w:r w:rsidRPr="003166F1">
              <w:rPr>
                <w:rFonts w:ascii="Arial" w:hAnsi="Arial" w:cs="Arial"/>
                <w:b/>
              </w:rPr>
              <w:t>docelowa)</w:t>
            </w:r>
          </w:p>
        </w:tc>
        <w:tc>
          <w:tcPr>
            <w:tcW w:w="3060" w:type="dxa"/>
            <w:gridSpan w:val="3"/>
          </w:tcPr>
          <w:p w14:paraId="39A17025" w14:textId="77777777" w:rsidR="00326862" w:rsidRPr="003166F1" w:rsidRDefault="00326862" w:rsidP="00627D50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  <w:r w:rsidRPr="003166F1">
              <w:rPr>
                <w:rFonts w:ascii="Arial" w:hAnsi="Arial" w:cs="Arial"/>
                <w:b/>
              </w:rPr>
              <w:t>Sposób monitorowania rezultatów / źródło informacji o osiągnięciu wskaźnika</w:t>
            </w:r>
          </w:p>
        </w:tc>
      </w:tr>
      <w:tr w:rsidR="00326862" w:rsidRPr="003166F1" w14:paraId="688BFECC" w14:textId="77777777" w:rsidTr="003166F1">
        <w:trPr>
          <w:trHeight w:val="567"/>
          <w:tblHeader/>
        </w:trPr>
        <w:tc>
          <w:tcPr>
            <w:tcW w:w="3245" w:type="dxa"/>
            <w:gridSpan w:val="4"/>
          </w:tcPr>
          <w:p w14:paraId="2A6C05E2" w14:textId="77777777" w:rsidR="00326862" w:rsidRPr="003166F1" w:rsidRDefault="00326862" w:rsidP="00627D50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3245" w:type="dxa"/>
            <w:gridSpan w:val="7"/>
          </w:tcPr>
          <w:p w14:paraId="0D2A7610" w14:textId="77777777" w:rsidR="00326862" w:rsidRPr="003166F1" w:rsidRDefault="00326862" w:rsidP="00627D50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3060" w:type="dxa"/>
            <w:gridSpan w:val="3"/>
          </w:tcPr>
          <w:p w14:paraId="31000351" w14:textId="77777777" w:rsidR="00326862" w:rsidRPr="003166F1" w:rsidRDefault="00326862" w:rsidP="00627D50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</w:tr>
      <w:tr w:rsidR="00326862" w:rsidRPr="003166F1" w14:paraId="3F33FA0D" w14:textId="77777777" w:rsidTr="003166F1">
        <w:trPr>
          <w:trHeight w:val="567"/>
          <w:tblHeader/>
        </w:trPr>
        <w:tc>
          <w:tcPr>
            <w:tcW w:w="3245" w:type="dxa"/>
            <w:gridSpan w:val="4"/>
          </w:tcPr>
          <w:p w14:paraId="5DBABB6D" w14:textId="77777777" w:rsidR="00326862" w:rsidRPr="003166F1" w:rsidRDefault="00326862" w:rsidP="00627D50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3245" w:type="dxa"/>
            <w:gridSpan w:val="7"/>
          </w:tcPr>
          <w:p w14:paraId="5FB5288D" w14:textId="77777777" w:rsidR="00326862" w:rsidRPr="003166F1" w:rsidRDefault="00326862" w:rsidP="00627D50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3060" w:type="dxa"/>
            <w:gridSpan w:val="3"/>
          </w:tcPr>
          <w:p w14:paraId="43E18EE7" w14:textId="77777777" w:rsidR="00326862" w:rsidRPr="003166F1" w:rsidRDefault="00326862" w:rsidP="00627D50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</w:tr>
      <w:tr w:rsidR="00326862" w:rsidRPr="003166F1" w14:paraId="255F5609" w14:textId="77777777" w:rsidTr="003166F1">
        <w:trPr>
          <w:trHeight w:val="567"/>
          <w:tblHeader/>
        </w:trPr>
        <w:tc>
          <w:tcPr>
            <w:tcW w:w="3245" w:type="dxa"/>
            <w:gridSpan w:val="4"/>
          </w:tcPr>
          <w:p w14:paraId="480C9F29" w14:textId="77777777" w:rsidR="00326862" w:rsidRPr="003166F1" w:rsidRDefault="00326862" w:rsidP="00627D50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3245" w:type="dxa"/>
            <w:gridSpan w:val="7"/>
          </w:tcPr>
          <w:p w14:paraId="2742CAF4" w14:textId="77777777" w:rsidR="00326862" w:rsidRPr="003166F1" w:rsidRDefault="00326862" w:rsidP="00627D50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3060" w:type="dxa"/>
            <w:gridSpan w:val="3"/>
          </w:tcPr>
          <w:p w14:paraId="4870AB10" w14:textId="77777777" w:rsidR="00326862" w:rsidRPr="003166F1" w:rsidRDefault="00326862" w:rsidP="00627D50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</w:tr>
    </w:tbl>
    <w:p w14:paraId="55746D36" w14:textId="77777777" w:rsidR="00326862" w:rsidRPr="003166F1" w:rsidRDefault="00326862" w:rsidP="00627D50">
      <w:pPr>
        <w:rPr>
          <w:rFonts w:ascii="Arial" w:hAnsi="Arial" w:cs="Arial"/>
          <w:b/>
        </w:rPr>
      </w:pPr>
    </w:p>
    <w:p w14:paraId="6E8E9791" w14:textId="77777777" w:rsidR="00326862" w:rsidRPr="003166F1" w:rsidRDefault="00326862" w:rsidP="00627D50">
      <w:pPr>
        <w:rPr>
          <w:rFonts w:ascii="Arial" w:hAnsi="Arial" w:cs="Arial"/>
          <w:b/>
        </w:rPr>
      </w:pPr>
      <w:r w:rsidRPr="003166F1">
        <w:rPr>
          <w:rFonts w:ascii="Arial" w:hAnsi="Arial" w:cs="Arial"/>
          <w:b/>
        </w:rPr>
        <w:br w:type="page"/>
      </w:r>
    </w:p>
    <w:p w14:paraId="6F59858B" w14:textId="77777777" w:rsidR="00326862" w:rsidRPr="003166F1" w:rsidRDefault="00326862" w:rsidP="00627D50">
      <w:pPr>
        <w:ind w:left="1083" w:hanging="284"/>
        <w:rPr>
          <w:rFonts w:ascii="Arial" w:hAnsi="Arial" w:cs="Arial"/>
          <w:b/>
        </w:rPr>
      </w:pPr>
      <w:r w:rsidRPr="003166F1">
        <w:rPr>
          <w:rFonts w:ascii="Arial" w:hAnsi="Arial" w:cs="Arial"/>
          <w:b/>
        </w:rPr>
        <w:lastRenderedPageBreak/>
        <w:t xml:space="preserve">IV. Kalkulacja przewidywanych kosztów realizacji zadania publicznego </w:t>
      </w:r>
    </w:p>
    <w:tbl>
      <w:tblPr>
        <w:tblStyle w:val="Tabela-Siatka"/>
        <w:tblW w:w="9982" w:type="dxa"/>
        <w:tblLayout w:type="fixed"/>
        <w:tblLook w:val="0020" w:firstRow="1" w:lastRow="0" w:firstColumn="0" w:lastColumn="0" w:noHBand="0" w:noVBand="0"/>
        <w:tblCaption w:val="Zestawienie kosztów realizacji zadania "/>
        <w:tblDescription w:val="Zestawienie kosztów realizacji zadania "/>
      </w:tblPr>
      <w:tblGrid>
        <w:gridCol w:w="1108"/>
        <w:gridCol w:w="1109"/>
        <w:gridCol w:w="1108"/>
        <w:gridCol w:w="1109"/>
        <w:gridCol w:w="1108"/>
        <w:gridCol w:w="1109"/>
        <w:gridCol w:w="1108"/>
        <w:gridCol w:w="1109"/>
        <w:gridCol w:w="1114"/>
      </w:tblGrid>
      <w:tr w:rsidR="00326862" w:rsidRPr="003166F1" w14:paraId="33C4EE8E" w14:textId="77777777" w:rsidTr="003166F1">
        <w:trPr>
          <w:trHeight w:val="410"/>
          <w:tblHeader/>
        </w:trPr>
        <w:tc>
          <w:tcPr>
            <w:tcW w:w="9982" w:type="dxa"/>
            <w:gridSpan w:val="9"/>
          </w:tcPr>
          <w:p w14:paraId="586506AD" w14:textId="77777777" w:rsidR="00326862" w:rsidRPr="003166F1" w:rsidRDefault="00326862" w:rsidP="00627D50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  <w:r w:rsidRPr="003166F1">
              <w:rPr>
                <w:rFonts w:ascii="Arial" w:hAnsi="Arial" w:cs="Arial"/>
                <w:b/>
              </w:rPr>
              <w:t xml:space="preserve">IV.A Zestawienie kosztów realizacji zadania </w:t>
            </w:r>
          </w:p>
          <w:p w14:paraId="36BE0B51" w14:textId="77777777" w:rsidR="00326862" w:rsidRPr="003166F1" w:rsidRDefault="00326862" w:rsidP="00627D50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  <w:r w:rsidRPr="003166F1">
              <w:rPr>
                <w:rFonts w:ascii="Arial" w:hAnsi="Arial" w:cs="Arial"/>
              </w:rPr>
              <w:t>(w sekcji V-A należy skalkulować i zamieścić wszystkie koszty realizacji zadania niezależnie od źródła finansowania wskazanego w sekcji V-B)</w:t>
            </w:r>
          </w:p>
        </w:tc>
      </w:tr>
      <w:tr w:rsidR="00326862" w:rsidRPr="003166F1" w14:paraId="35D44E65" w14:textId="77777777" w:rsidTr="008E4D68">
        <w:trPr>
          <w:trHeight w:val="255"/>
        </w:trPr>
        <w:tc>
          <w:tcPr>
            <w:tcW w:w="1108" w:type="dxa"/>
            <w:vMerge w:val="restart"/>
          </w:tcPr>
          <w:p w14:paraId="2500860B" w14:textId="77777777" w:rsidR="00326862" w:rsidRPr="003166F1" w:rsidRDefault="00326862" w:rsidP="00627D50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  <w:r w:rsidRPr="003166F1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1109" w:type="dxa"/>
            <w:vMerge w:val="restart"/>
          </w:tcPr>
          <w:p w14:paraId="20232046" w14:textId="77777777" w:rsidR="00326862" w:rsidRPr="003166F1" w:rsidRDefault="00326862" w:rsidP="00627D50">
            <w:pPr>
              <w:spacing w:before="40"/>
              <w:ind w:left="40" w:hanging="18"/>
              <w:rPr>
                <w:rFonts w:ascii="Arial" w:hAnsi="Arial" w:cs="Arial"/>
                <w:b/>
              </w:rPr>
            </w:pPr>
            <w:r w:rsidRPr="003166F1">
              <w:rPr>
                <w:rFonts w:ascii="Arial" w:hAnsi="Arial" w:cs="Arial"/>
                <w:b/>
              </w:rPr>
              <w:t>Rodzaj kosztu</w:t>
            </w:r>
          </w:p>
        </w:tc>
        <w:tc>
          <w:tcPr>
            <w:tcW w:w="1108" w:type="dxa"/>
            <w:vMerge w:val="restart"/>
          </w:tcPr>
          <w:p w14:paraId="7E99F3D2" w14:textId="77777777" w:rsidR="00326862" w:rsidRPr="003166F1" w:rsidRDefault="00326862" w:rsidP="00627D50">
            <w:pPr>
              <w:spacing w:before="40"/>
              <w:ind w:left="40" w:hanging="18"/>
              <w:rPr>
                <w:rFonts w:ascii="Arial" w:hAnsi="Arial" w:cs="Arial"/>
                <w:b/>
              </w:rPr>
            </w:pPr>
            <w:r w:rsidRPr="003166F1">
              <w:rPr>
                <w:rFonts w:ascii="Arial" w:hAnsi="Arial" w:cs="Arial"/>
                <w:b/>
              </w:rPr>
              <w:t>Rodzaj</w:t>
            </w:r>
          </w:p>
          <w:p w14:paraId="732BA9AF" w14:textId="77777777" w:rsidR="00326862" w:rsidRPr="003166F1" w:rsidRDefault="00326862" w:rsidP="00627D50">
            <w:pPr>
              <w:spacing w:before="40"/>
              <w:ind w:left="40" w:hanging="18"/>
              <w:rPr>
                <w:rFonts w:ascii="Arial" w:hAnsi="Arial" w:cs="Arial"/>
                <w:b/>
              </w:rPr>
            </w:pPr>
            <w:r w:rsidRPr="003166F1">
              <w:rPr>
                <w:rFonts w:ascii="Arial" w:hAnsi="Arial" w:cs="Arial"/>
                <w:b/>
              </w:rPr>
              <w:t>miary</w:t>
            </w:r>
          </w:p>
        </w:tc>
        <w:tc>
          <w:tcPr>
            <w:tcW w:w="1109" w:type="dxa"/>
            <w:vMerge w:val="restart"/>
          </w:tcPr>
          <w:p w14:paraId="6D199C14" w14:textId="77777777" w:rsidR="00326862" w:rsidRPr="003166F1" w:rsidRDefault="00326862" w:rsidP="00627D50">
            <w:pPr>
              <w:spacing w:before="40"/>
              <w:ind w:left="40" w:hanging="18"/>
              <w:rPr>
                <w:rFonts w:ascii="Arial" w:hAnsi="Arial" w:cs="Arial"/>
                <w:b/>
              </w:rPr>
            </w:pPr>
            <w:r w:rsidRPr="003166F1">
              <w:rPr>
                <w:rFonts w:ascii="Arial" w:hAnsi="Arial" w:cs="Arial"/>
                <w:b/>
              </w:rPr>
              <w:t>Koszt</w:t>
            </w:r>
          </w:p>
          <w:p w14:paraId="0A858EB3" w14:textId="77777777" w:rsidR="00326862" w:rsidRPr="003166F1" w:rsidRDefault="00326862" w:rsidP="00627D50">
            <w:pPr>
              <w:spacing w:before="40"/>
              <w:ind w:left="40" w:hanging="18"/>
              <w:rPr>
                <w:rFonts w:ascii="Arial" w:hAnsi="Arial" w:cs="Arial"/>
                <w:b/>
              </w:rPr>
            </w:pPr>
            <w:r w:rsidRPr="003166F1">
              <w:rPr>
                <w:rFonts w:ascii="Arial" w:hAnsi="Arial" w:cs="Arial"/>
                <w:b/>
              </w:rPr>
              <w:t>jednostkowy</w:t>
            </w:r>
          </w:p>
          <w:p w14:paraId="40C01E00" w14:textId="77777777" w:rsidR="00326862" w:rsidRPr="003166F1" w:rsidRDefault="00326862" w:rsidP="00627D50">
            <w:pPr>
              <w:spacing w:before="40"/>
              <w:ind w:left="40" w:hanging="18"/>
              <w:rPr>
                <w:rFonts w:ascii="Arial" w:hAnsi="Arial" w:cs="Arial"/>
                <w:b/>
              </w:rPr>
            </w:pPr>
            <w:r w:rsidRPr="003166F1">
              <w:rPr>
                <w:rFonts w:ascii="Arial" w:hAnsi="Arial" w:cs="Arial"/>
                <w:b/>
              </w:rPr>
              <w:t>[PLN]</w:t>
            </w:r>
          </w:p>
        </w:tc>
        <w:tc>
          <w:tcPr>
            <w:tcW w:w="1108" w:type="dxa"/>
            <w:vMerge w:val="restart"/>
          </w:tcPr>
          <w:p w14:paraId="254BCFF3" w14:textId="77777777" w:rsidR="00326862" w:rsidRPr="003166F1" w:rsidRDefault="00326862" w:rsidP="00627D50">
            <w:pPr>
              <w:spacing w:before="40"/>
              <w:ind w:left="40" w:hanging="18"/>
              <w:rPr>
                <w:rFonts w:ascii="Arial" w:hAnsi="Arial" w:cs="Arial"/>
                <w:b/>
              </w:rPr>
            </w:pPr>
            <w:r w:rsidRPr="003166F1">
              <w:rPr>
                <w:rFonts w:ascii="Arial" w:hAnsi="Arial" w:cs="Arial"/>
                <w:b/>
              </w:rPr>
              <w:t>Liczba</w:t>
            </w:r>
          </w:p>
          <w:p w14:paraId="687570F8" w14:textId="77777777" w:rsidR="00326862" w:rsidRPr="003166F1" w:rsidRDefault="00326862" w:rsidP="00627D50">
            <w:pPr>
              <w:spacing w:before="40"/>
              <w:ind w:left="40" w:hanging="18"/>
              <w:rPr>
                <w:rFonts w:ascii="Arial" w:hAnsi="Arial" w:cs="Arial"/>
                <w:b/>
              </w:rPr>
            </w:pPr>
            <w:r w:rsidRPr="003166F1">
              <w:rPr>
                <w:rFonts w:ascii="Arial" w:hAnsi="Arial" w:cs="Arial"/>
                <w:b/>
              </w:rPr>
              <w:t>jednostek</w:t>
            </w:r>
          </w:p>
        </w:tc>
        <w:tc>
          <w:tcPr>
            <w:tcW w:w="4440" w:type="dxa"/>
            <w:gridSpan w:val="4"/>
          </w:tcPr>
          <w:p w14:paraId="7C7BD62C" w14:textId="77777777" w:rsidR="00326862" w:rsidRPr="003166F1" w:rsidRDefault="00326862" w:rsidP="00627D50">
            <w:pPr>
              <w:spacing w:before="40"/>
              <w:ind w:left="40" w:hanging="18"/>
              <w:rPr>
                <w:rFonts w:ascii="Arial" w:hAnsi="Arial" w:cs="Arial"/>
                <w:b/>
              </w:rPr>
            </w:pPr>
            <w:r w:rsidRPr="003166F1">
              <w:rPr>
                <w:rFonts w:ascii="Arial" w:hAnsi="Arial" w:cs="Arial"/>
                <w:b/>
              </w:rPr>
              <w:t>Wartość [PLN]</w:t>
            </w:r>
          </w:p>
        </w:tc>
      </w:tr>
      <w:tr w:rsidR="00326862" w:rsidRPr="003166F1" w14:paraId="3209D85D" w14:textId="77777777" w:rsidTr="008E4D68">
        <w:trPr>
          <w:trHeight w:val="255"/>
        </w:trPr>
        <w:tc>
          <w:tcPr>
            <w:tcW w:w="1108" w:type="dxa"/>
            <w:vMerge/>
          </w:tcPr>
          <w:p w14:paraId="2CD04EA3" w14:textId="77777777" w:rsidR="00326862" w:rsidRPr="003166F1" w:rsidRDefault="00326862" w:rsidP="00627D50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1109" w:type="dxa"/>
            <w:vMerge/>
          </w:tcPr>
          <w:p w14:paraId="4E6583CD" w14:textId="77777777" w:rsidR="00326862" w:rsidRPr="003166F1" w:rsidRDefault="00326862" w:rsidP="00627D50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1108" w:type="dxa"/>
            <w:vMerge/>
          </w:tcPr>
          <w:p w14:paraId="277E3F58" w14:textId="77777777" w:rsidR="00326862" w:rsidRPr="003166F1" w:rsidRDefault="00326862" w:rsidP="00627D50">
            <w:pPr>
              <w:spacing w:before="40"/>
              <w:ind w:left="40" w:hanging="18"/>
              <w:rPr>
                <w:rFonts w:ascii="Arial" w:hAnsi="Arial" w:cs="Arial"/>
                <w:b/>
              </w:rPr>
            </w:pPr>
          </w:p>
        </w:tc>
        <w:tc>
          <w:tcPr>
            <w:tcW w:w="1109" w:type="dxa"/>
            <w:vMerge/>
          </w:tcPr>
          <w:p w14:paraId="3150CDB7" w14:textId="77777777" w:rsidR="00326862" w:rsidRPr="003166F1" w:rsidRDefault="00326862" w:rsidP="00627D50">
            <w:pPr>
              <w:spacing w:before="40"/>
              <w:ind w:left="40" w:hanging="18"/>
              <w:rPr>
                <w:rFonts w:ascii="Arial" w:hAnsi="Arial" w:cs="Arial"/>
                <w:b/>
              </w:rPr>
            </w:pPr>
          </w:p>
        </w:tc>
        <w:tc>
          <w:tcPr>
            <w:tcW w:w="1108" w:type="dxa"/>
            <w:vMerge/>
          </w:tcPr>
          <w:p w14:paraId="03F0A88C" w14:textId="77777777" w:rsidR="00326862" w:rsidRPr="003166F1" w:rsidRDefault="00326862" w:rsidP="00627D50">
            <w:pPr>
              <w:spacing w:before="40"/>
              <w:ind w:left="40" w:hanging="18"/>
              <w:rPr>
                <w:rFonts w:ascii="Arial" w:hAnsi="Arial" w:cs="Arial"/>
                <w:b/>
              </w:rPr>
            </w:pPr>
          </w:p>
        </w:tc>
        <w:tc>
          <w:tcPr>
            <w:tcW w:w="1109" w:type="dxa"/>
          </w:tcPr>
          <w:p w14:paraId="427EA5C7" w14:textId="77777777" w:rsidR="00326862" w:rsidRPr="003166F1" w:rsidRDefault="00326862" w:rsidP="00627D50">
            <w:pPr>
              <w:spacing w:before="40"/>
              <w:ind w:left="40" w:hanging="18"/>
              <w:rPr>
                <w:rFonts w:ascii="Arial" w:hAnsi="Arial" w:cs="Arial"/>
                <w:b/>
              </w:rPr>
            </w:pPr>
            <w:r w:rsidRPr="003166F1">
              <w:rPr>
                <w:rFonts w:ascii="Arial" w:hAnsi="Arial" w:cs="Arial"/>
                <w:b/>
              </w:rPr>
              <w:t>Razem</w:t>
            </w:r>
          </w:p>
        </w:tc>
        <w:tc>
          <w:tcPr>
            <w:tcW w:w="1108" w:type="dxa"/>
          </w:tcPr>
          <w:p w14:paraId="0FAA8F80" w14:textId="77777777" w:rsidR="00326862" w:rsidRPr="003166F1" w:rsidRDefault="00326862" w:rsidP="00627D50">
            <w:pPr>
              <w:spacing w:before="40"/>
              <w:ind w:left="40" w:hanging="18"/>
              <w:rPr>
                <w:rFonts w:ascii="Arial" w:hAnsi="Arial" w:cs="Arial"/>
                <w:b/>
              </w:rPr>
            </w:pPr>
            <w:r w:rsidRPr="003166F1">
              <w:rPr>
                <w:rFonts w:ascii="Arial" w:hAnsi="Arial" w:cs="Arial"/>
                <w:b/>
              </w:rPr>
              <w:t>Rok 1</w:t>
            </w:r>
          </w:p>
        </w:tc>
        <w:tc>
          <w:tcPr>
            <w:tcW w:w="1109" w:type="dxa"/>
          </w:tcPr>
          <w:p w14:paraId="1D4FCA90" w14:textId="77777777" w:rsidR="00326862" w:rsidRPr="003166F1" w:rsidRDefault="00326862" w:rsidP="00627D50">
            <w:pPr>
              <w:spacing w:before="40"/>
              <w:ind w:left="40" w:hanging="18"/>
              <w:rPr>
                <w:rFonts w:ascii="Arial" w:hAnsi="Arial" w:cs="Arial"/>
                <w:b/>
              </w:rPr>
            </w:pPr>
            <w:r w:rsidRPr="003166F1">
              <w:rPr>
                <w:rFonts w:ascii="Arial" w:hAnsi="Arial" w:cs="Arial"/>
                <w:b/>
              </w:rPr>
              <w:t>Rok 2</w:t>
            </w:r>
          </w:p>
        </w:tc>
        <w:tc>
          <w:tcPr>
            <w:tcW w:w="1114" w:type="dxa"/>
          </w:tcPr>
          <w:p w14:paraId="191ABE79" w14:textId="77777777" w:rsidR="00326862" w:rsidRPr="003166F1" w:rsidRDefault="00326862" w:rsidP="00627D50">
            <w:pPr>
              <w:spacing w:before="40"/>
              <w:ind w:left="40" w:hanging="18"/>
              <w:rPr>
                <w:rFonts w:ascii="Arial" w:hAnsi="Arial" w:cs="Arial"/>
                <w:b/>
              </w:rPr>
            </w:pPr>
            <w:r w:rsidRPr="003166F1">
              <w:rPr>
                <w:rFonts w:ascii="Arial" w:hAnsi="Arial" w:cs="Arial"/>
                <w:b/>
              </w:rPr>
              <w:t>Rok 34)</w:t>
            </w:r>
          </w:p>
        </w:tc>
      </w:tr>
      <w:tr w:rsidR="00326862" w:rsidRPr="003166F1" w14:paraId="0D116475" w14:textId="77777777" w:rsidTr="008E4D68">
        <w:trPr>
          <w:trHeight w:val="255"/>
        </w:trPr>
        <w:tc>
          <w:tcPr>
            <w:tcW w:w="1108" w:type="dxa"/>
          </w:tcPr>
          <w:p w14:paraId="3EBE284C" w14:textId="77777777" w:rsidR="00326862" w:rsidRPr="003166F1" w:rsidRDefault="00326862" w:rsidP="00627D50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  <w:r w:rsidRPr="003166F1">
              <w:rPr>
                <w:rFonts w:ascii="Arial" w:hAnsi="Arial" w:cs="Arial"/>
                <w:b/>
              </w:rPr>
              <w:t>I.</w:t>
            </w:r>
          </w:p>
        </w:tc>
        <w:tc>
          <w:tcPr>
            <w:tcW w:w="8874" w:type="dxa"/>
            <w:gridSpan w:val="8"/>
          </w:tcPr>
          <w:p w14:paraId="201CD483" w14:textId="77777777" w:rsidR="00326862" w:rsidRPr="003166F1" w:rsidRDefault="00326862" w:rsidP="00627D50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  <w:r w:rsidRPr="003166F1">
              <w:rPr>
                <w:rFonts w:ascii="Arial" w:hAnsi="Arial" w:cs="Arial"/>
                <w:b/>
              </w:rPr>
              <w:t xml:space="preserve">Koszty realizacji działań </w:t>
            </w:r>
          </w:p>
        </w:tc>
      </w:tr>
      <w:tr w:rsidR="00326862" w:rsidRPr="003166F1" w14:paraId="43240D47" w14:textId="77777777" w:rsidTr="008E4D68">
        <w:trPr>
          <w:trHeight w:val="255"/>
        </w:trPr>
        <w:tc>
          <w:tcPr>
            <w:tcW w:w="1108" w:type="dxa"/>
          </w:tcPr>
          <w:p w14:paraId="6F479F30" w14:textId="77777777" w:rsidR="00326862" w:rsidRPr="003166F1" w:rsidRDefault="00326862" w:rsidP="00627D50">
            <w:pPr>
              <w:spacing w:before="40"/>
              <w:ind w:left="376" w:hanging="284"/>
              <w:rPr>
                <w:rFonts w:ascii="Arial" w:hAnsi="Arial" w:cs="Arial"/>
              </w:rPr>
            </w:pPr>
            <w:r w:rsidRPr="003166F1">
              <w:rPr>
                <w:rFonts w:ascii="Arial" w:hAnsi="Arial" w:cs="Arial"/>
              </w:rPr>
              <w:t>I.1.</w:t>
            </w:r>
          </w:p>
        </w:tc>
        <w:tc>
          <w:tcPr>
            <w:tcW w:w="1109" w:type="dxa"/>
          </w:tcPr>
          <w:p w14:paraId="29B2E79B" w14:textId="77777777" w:rsidR="00326862" w:rsidRPr="003166F1" w:rsidRDefault="00326862" w:rsidP="00627D50">
            <w:pPr>
              <w:spacing w:before="40"/>
              <w:ind w:left="376" w:hanging="284"/>
              <w:rPr>
                <w:rFonts w:ascii="Arial" w:hAnsi="Arial" w:cs="Arial"/>
              </w:rPr>
            </w:pPr>
            <w:r w:rsidRPr="003166F1">
              <w:rPr>
                <w:rFonts w:ascii="Arial" w:hAnsi="Arial" w:cs="Arial"/>
              </w:rPr>
              <w:t>Działanie 1</w:t>
            </w:r>
          </w:p>
        </w:tc>
        <w:tc>
          <w:tcPr>
            <w:tcW w:w="1108" w:type="dxa"/>
          </w:tcPr>
          <w:p w14:paraId="4F6BDFD4" w14:textId="77777777" w:rsidR="00326862" w:rsidRPr="003166F1" w:rsidRDefault="00326862" w:rsidP="00627D50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1109" w:type="dxa"/>
          </w:tcPr>
          <w:p w14:paraId="78769C88" w14:textId="77777777" w:rsidR="00326862" w:rsidRPr="003166F1" w:rsidRDefault="00326862" w:rsidP="00627D50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1108" w:type="dxa"/>
          </w:tcPr>
          <w:p w14:paraId="79600969" w14:textId="77777777" w:rsidR="00326862" w:rsidRPr="003166F1" w:rsidRDefault="00326862" w:rsidP="00627D50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1109" w:type="dxa"/>
          </w:tcPr>
          <w:p w14:paraId="7455F2A8" w14:textId="77777777" w:rsidR="00326862" w:rsidRPr="003166F1" w:rsidRDefault="00326862" w:rsidP="00627D50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1108" w:type="dxa"/>
          </w:tcPr>
          <w:p w14:paraId="204B1E6E" w14:textId="77777777" w:rsidR="00326862" w:rsidRPr="003166F1" w:rsidRDefault="00326862" w:rsidP="00627D50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1109" w:type="dxa"/>
          </w:tcPr>
          <w:p w14:paraId="7CDB1E20" w14:textId="77777777" w:rsidR="00326862" w:rsidRPr="003166F1" w:rsidRDefault="00326862" w:rsidP="00627D50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1114" w:type="dxa"/>
          </w:tcPr>
          <w:p w14:paraId="7D1FAC5B" w14:textId="77777777" w:rsidR="00326862" w:rsidRPr="003166F1" w:rsidRDefault="00326862" w:rsidP="00627D50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</w:tr>
      <w:tr w:rsidR="00326862" w:rsidRPr="003166F1" w14:paraId="0707E16C" w14:textId="77777777" w:rsidTr="008E4D68">
        <w:trPr>
          <w:trHeight w:val="255"/>
        </w:trPr>
        <w:tc>
          <w:tcPr>
            <w:tcW w:w="1108" w:type="dxa"/>
          </w:tcPr>
          <w:p w14:paraId="591E3E20" w14:textId="77777777" w:rsidR="00326862" w:rsidRPr="003166F1" w:rsidRDefault="00326862" w:rsidP="00627D50">
            <w:pPr>
              <w:spacing w:before="40"/>
              <w:ind w:left="376" w:hanging="284"/>
              <w:rPr>
                <w:rFonts w:ascii="Arial" w:hAnsi="Arial" w:cs="Arial"/>
              </w:rPr>
            </w:pPr>
            <w:r w:rsidRPr="003166F1">
              <w:rPr>
                <w:rFonts w:ascii="Arial" w:hAnsi="Arial" w:cs="Arial"/>
              </w:rPr>
              <w:t>I.1.1.</w:t>
            </w:r>
          </w:p>
        </w:tc>
        <w:tc>
          <w:tcPr>
            <w:tcW w:w="1109" w:type="dxa"/>
          </w:tcPr>
          <w:p w14:paraId="78422996" w14:textId="77777777" w:rsidR="00326862" w:rsidRPr="003166F1" w:rsidRDefault="00326862" w:rsidP="00627D50">
            <w:pPr>
              <w:spacing w:before="40"/>
              <w:ind w:left="376" w:hanging="284"/>
              <w:rPr>
                <w:rFonts w:ascii="Arial" w:hAnsi="Arial" w:cs="Arial"/>
              </w:rPr>
            </w:pPr>
            <w:r w:rsidRPr="003166F1">
              <w:rPr>
                <w:rFonts w:ascii="Arial" w:hAnsi="Arial" w:cs="Arial"/>
              </w:rPr>
              <w:t>Koszt 1</w:t>
            </w:r>
          </w:p>
        </w:tc>
        <w:tc>
          <w:tcPr>
            <w:tcW w:w="1108" w:type="dxa"/>
          </w:tcPr>
          <w:p w14:paraId="1D426923" w14:textId="77777777" w:rsidR="00326862" w:rsidRPr="003166F1" w:rsidRDefault="00326862" w:rsidP="00627D50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1109" w:type="dxa"/>
          </w:tcPr>
          <w:p w14:paraId="17C8311E" w14:textId="77777777" w:rsidR="00326862" w:rsidRPr="003166F1" w:rsidRDefault="00326862" w:rsidP="00627D50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1108" w:type="dxa"/>
          </w:tcPr>
          <w:p w14:paraId="761117B9" w14:textId="77777777" w:rsidR="00326862" w:rsidRPr="003166F1" w:rsidRDefault="00326862" w:rsidP="00627D50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1109" w:type="dxa"/>
          </w:tcPr>
          <w:p w14:paraId="08C80D85" w14:textId="77777777" w:rsidR="00326862" w:rsidRPr="003166F1" w:rsidRDefault="00326862" w:rsidP="00627D50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1108" w:type="dxa"/>
          </w:tcPr>
          <w:p w14:paraId="7DBB5DC9" w14:textId="77777777" w:rsidR="00326862" w:rsidRPr="003166F1" w:rsidRDefault="00326862" w:rsidP="00627D50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1109" w:type="dxa"/>
          </w:tcPr>
          <w:p w14:paraId="1809EA3F" w14:textId="77777777" w:rsidR="00326862" w:rsidRPr="003166F1" w:rsidRDefault="00326862" w:rsidP="00627D50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1114" w:type="dxa"/>
          </w:tcPr>
          <w:p w14:paraId="4F6C4109" w14:textId="77777777" w:rsidR="00326862" w:rsidRPr="003166F1" w:rsidRDefault="00326862" w:rsidP="00627D50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</w:tr>
      <w:tr w:rsidR="00326862" w:rsidRPr="003166F1" w14:paraId="1BB89B19" w14:textId="77777777" w:rsidTr="008E4D68">
        <w:trPr>
          <w:trHeight w:val="255"/>
        </w:trPr>
        <w:tc>
          <w:tcPr>
            <w:tcW w:w="1108" w:type="dxa"/>
          </w:tcPr>
          <w:p w14:paraId="545F95F8" w14:textId="77777777" w:rsidR="00326862" w:rsidRPr="003166F1" w:rsidRDefault="00326862" w:rsidP="00627D50">
            <w:pPr>
              <w:spacing w:before="40"/>
              <w:ind w:left="376" w:hanging="284"/>
              <w:rPr>
                <w:rFonts w:ascii="Arial" w:hAnsi="Arial" w:cs="Arial"/>
              </w:rPr>
            </w:pPr>
            <w:r w:rsidRPr="003166F1">
              <w:rPr>
                <w:rFonts w:ascii="Arial" w:hAnsi="Arial" w:cs="Arial"/>
              </w:rPr>
              <w:t>I.1.2.</w:t>
            </w:r>
          </w:p>
        </w:tc>
        <w:tc>
          <w:tcPr>
            <w:tcW w:w="1109" w:type="dxa"/>
          </w:tcPr>
          <w:p w14:paraId="72092B99" w14:textId="77777777" w:rsidR="00326862" w:rsidRPr="003166F1" w:rsidRDefault="00326862" w:rsidP="00627D50">
            <w:pPr>
              <w:spacing w:before="40"/>
              <w:ind w:left="376" w:hanging="284"/>
              <w:rPr>
                <w:rFonts w:ascii="Arial" w:hAnsi="Arial" w:cs="Arial"/>
              </w:rPr>
            </w:pPr>
            <w:r w:rsidRPr="003166F1">
              <w:rPr>
                <w:rFonts w:ascii="Arial" w:hAnsi="Arial" w:cs="Arial"/>
              </w:rPr>
              <w:t>Koszt 2</w:t>
            </w:r>
          </w:p>
        </w:tc>
        <w:tc>
          <w:tcPr>
            <w:tcW w:w="1108" w:type="dxa"/>
          </w:tcPr>
          <w:p w14:paraId="64DA8AFC" w14:textId="77777777" w:rsidR="00326862" w:rsidRPr="003166F1" w:rsidRDefault="00326862" w:rsidP="00627D50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1109" w:type="dxa"/>
          </w:tcPr>
          <w:p w14:paraId="2F12CFDF" w14:textId="77777777" w:rsidR="00326862" w:rsidRPr="003166F1" w:rsidRDefault="00326862" w:rsidP="00627D50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1108" w:type="dxa"/>
          </w:tcPr>
          <w:p w14:paraId="7FBD6E2E" w14:textId="77777777" w:rsidR="00326862" w:rsidRPr="003166F1" w:rsidRDefault="00326862" w:rsidP="00627D50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1109" w:type="dxa"/>
          </w:tcPr>
          <w:p w14:paraId="2138E88D" w14:textId="77777777" w:rsidR="00326862" w:rsidRPr="003166F1" w:rsidRDefault="00326862" w:rsidP="00627D50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1108" w:type="dxa"/>
          </w:tcPr>
          <w:p w14:paraId="1F3E3D38" w14:textId="77777777" w:rsidR="00326862" w:rsidRPr="003166F1" w:rsidRDefault="00326862" w:rsidP="00627D50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1109" w:type="dxa"/>
          </w:tcPr>
          <w:p w14:paraId="31BF5893" w14:textId="77777777" w:rsidR="00326862" w:rsidRPr="003166F1" w:rsidRDefault="00326862" w:rsidP="00627D50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1114" w:type="dxa"/>
          </w:tcPr>
          <w:p w14:paraId="14B5C0F8" w14:textId="77777777" w:rsidR="00326862" w:rsidRPr="003166F1" w:rsidRDefault="00326862" w:rsidP="00627D50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</w:tr>
      <w:tr w:rsidR="00326862" w:rsidRPr="003166F1" w14:paraId="57FF0897" w14:textId="77777777" w:rsidTr="008E4D68">
        <w:trPr>
          <w:trHeight w:val="255"/>
        </w:trPr>
        <w:tc>
          <w:tcPr>
            <w:tcW w:w="1108" w:type="dxa"/>
          </w:tcPr>
          <w:p w14:paraId="1422DFFB" w14:textId="77777777" w:rsidR="00326862" w:rsidRPr="003166F1" w:rsidRDefault="00326862" w:rsidP="00627D50">
            <w:pPr>
              <w:spacing w:before="40"/>
              <w:ind w:left="376" w:hanging="284"/>
              <w:rPr>
                <w:rFonts w:ascii="Arial" w:hAnsi="Arial" w:cs="Arial"/>
              </w:rPr>
            </w:pPr>
            <w:r w:rsidRPr="003166F1">
              <w:rPr>
                <w:rFonts w:ascii="Arial" w:hAnsi="Arial" w:cs="Arial"/>
              </w:rPr>
              <w:t>...</w:t>
            </w:r>
          </w:p>
        </w:tc>
        <w:tc>
          <w:tcPr>
            <w:tcW w:w="1109" w:type="dxa"/>
          </w:tcPr>
          <w:p w14:paraId="18F7681E" w14:textId="77777777" w:rsidR="00326862" w:rsidRPr="003166F1" w:rsidRDefault="00326862" w:rsidP="00627D50">
            <w:pPr>
              <w:spacing w:before="40"/>
              <w:ind w:left="376" w:hanging="284"/>
              <w:rPr>
                <w:rFonts w:ascii="Arial" w:hAnsi="Arial" w:cs="Arial"/>
              </w:rPr>
            </w:pPr>
            <w:r w:rsidRPr="003166F1">
              <w:rPr>
                <w:rFonts w:ascii="Arial" w:hAnsi="Arial" w:cs="Arial"/>
              </w:rPr>
              <w:t>...</w:t>
            </w:r>
          </w:p>
        </w:tc>
        <w:tc>
          <w:tcPr>
            <w:tcW w:w="1108" w:type="dxa"/>
          </w:tcPr>
          <w:p w14:paraId="666208C2" w14:textId="77777777" w:rsidR="00326862" w:rsidRPr="003166F1" w:rsidRDefault="00326862" w:rsidP="00627D50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1109" w:type="dxa"/>
          </w:tcPr>
          <w:p w14:paraId="59F6EDB7" w14:textId="77777777" w:rsidR="00326862" w:rsidRPr="003166F1" w:rsidRDefault="00326862" w:rsidP="00627D50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1108" w:type="dxa"/>
          </w:tcPr>
          <w:p w14:paraId="710A6D41" w14:textId="77777777" w:rsidR="00326862" w:rsidRPr="003166F1" w:rsidRDefault="00326862" w:rsidP="00627D50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1109" w:type="dxa"/>
          </w:tcPr>
          <w:p w14:paraId="380E4668" w14:textId="77777777" w:rsidR="00326862" w:rsidRPr="003166F1" w:rsidRDefault="00326862" w:rsidP="00627D50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1108" w:type="dxa"/>
          </w:tcPr>
          <w:p w14:paraId="16AFDDEC" w14:textId="77777777" w:rsidR="00326862" w:rsidRPr="003166F1" w:rsidRDefault="00326862" w:rsidP="00627D50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1109" w:type="dxa"/>
          </w:tcPr>
          <w:p w14:paraId="73E16DEA" w14:textId="77777777" w:rsidR="00326862" w:rsidRPr="003166F1" w:rsidRDefault="00326862" w:rsidP="00627D50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1114" w:type="dxa"/>
          </w:tcPr>
          <w:p w14:paraId="2A429947" w14:textId="77777777" w:rsidR="00326862" w:rsidRPr="003166F1" w:rsidRDefault="00326862" w:rsidP="00627D50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</w:tr>
      <w:tr w:rsidR="00326862" w:rsidRPr="003166F1" w14:paraId="413DF2F4" w14:textId="77777777" w:rsidTr="008E4D68">
        <w:trPr>
          <w:trHeight w:val="255"/>
        </w:trPr>
        <w:tc>
          <w:tcPr>
            <w:tcW w:w="1108" w:type="dxa"/>
          </w:tcPr>
          <w:p w14:paraId="6DF973DA" w14:textId="77777777" w:rsidR="00326862" w:rsidRPr="003166F1" w:rsidRDefault="00326862" w:rsidP="00627D50">
            <w:pPr>
              <w:spacing w:before="40"/>
              <w:ind w:left="376" w:hanging="284"/>
              <w:rPr>
                <w:rFonts w:ascii="Arial" w:hAnsi="Arial" w:cs="Arial"/>
              </w:rPr>
            </w:pPr>
            <w:r w:rsidRPr="003166F1">
              <w:rPr>
                <w:rFonts w:ascii="Arial" w:hAnsi="Arial" w:cs="Arial"/>
              </w:rPr>
              <w:t>I.2.</w:t>
            </w:r>
          </w:p>
        </w:tc>
        <w:tc>
          <w:tcPr>
            <w:tcW w:w="1109" w:type="dxa"/>
          </w:tcPr>
          <w:p w14:paraId="15DE5AB9" w14:textId="77777777" w:rsidR="00326862" w:rsidRPr="003166F1" w:rsidRDefault="00326862" w:rsidP="00627D50">
            <w:pPr>
              <w:spacing w:before="40"/>
              <w:ind w:left="376" w:hanging="284"/>
              <w:rPr>
                <w:rFonts w:ascii="Arial" w:hAnsi="Arial" w:cs="Arial"/>
              </w:rPr>
            </w:pPr>
            <w:r w:rsidRPr="003166F1">
              <w:rPr>
                <w:rFonts w:ascii="Arial" w:hAnsi="Arial" w:cs="Arial"/>
              </w:rPr>
              <w:t>Działanie 2</w:t>
            </w:r>
          </w:p>
        </w:tc>
        <w:tc>
          <w:tcPr>
            <w:tcW w:w="1108" w:type="dxa"/>
          </w:tcPr>
          <w:p w14:paraId="0E4B2DAC" w14:textId="77777777" w:rsidR="00326862" w:rsidRPr="003166F1" w:rsidRDefault="00326862" w:rsidP="00627D50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1109" w:type="dxa"/>
          </w:tcPr>
          <w:p w14:paraId="7523D761" w14:textId="77777777" w:rsidR="00326862" w:rsidRPr="003166F1" w:rsidRDefault="00326862" w:rsidP="00627D50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1108" w:type="dxa"/>
          </w:tcPr>
          <w:p w14:paraId="7B0A9168" w14:textId="77777777" w:rsidR="00326862" w:rsidRPr="003166F1" w:rsidRDefault="00326862" w:rsidP="00627D50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1109" w:type="dxa"/>
          </w:tcPr>
          <w:p w14:paraId="5F7935A5" w14:textId="77777777" w:rsidR="00326862" w:rsidRPr="003166F1" w:rsidRDefault="00326862" w:rsidP="00627D50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1108" w:type="dxa"/>
          </w:tcPr>
          <w:p w14:paraId="480BE650" w14:textId="77777777" w:rsidR="00326862" w:rsidRPr="003166F1" w:rsidRDefault="00326862" w:rsidP="00627D50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1109" w:type="dxa"/>
          </w:tcPr>
          <w:p w14:paraId="0B8F7012" w14:textId="77777777" w:rsidR="00326862" w:rsidRPr="003166F1" w:rsidRDefault="00326862" w:rsidP="00627D50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1114" w:type="dxa"/>
          </w:tcPr>
          <w:p w14:paraId="18CB1053" w14:textId="77777777" w:rsidR="00326862" w:rsidRPr="003166F1" w:rsidRDefault="00326862" w:rsidP="00627D50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</w:tr>
      <w:tr w:rsidR="00326862" w:rsidRPr="003166F1" w14:paraId="67C0702F" w14:textId="77777777" w:rsidTr="008E4D68">
        <w:trPr>
          <w:trHeight w:val="255"/>
        </w:trPr>
        <w:tc>
          <w:tcPr>
            <w:tcW w:w="1108" w:type="dxa"/>
          </w:tcPr>
          <w:p w14:paraId="009E5A54" w14:textId="77777777" w:rsidR="00326862" w:rsidRPr="003166F1" w:rsidRDefault="00326862" w:rsidP="00627D50">
            <w:pPr>
              <w:spacing w:before="40"/>
              <w:ind w:left="376" w:hanging="284"/>
              <w:rPr>
                <w:rFonts w:ascii="Arial" w:hAnsi="Arial" w:cs="Arial"/>
              </w:rPr>
            </w:pPr>
            <w:r w:rsidRPr="003166F1">
              <w:rPr>
                <w:rFonts w:ascii="Arial" w:hAnsi="Arial" w:cs="Arial"/>
              </w:rPr>
              <w:t>I.2.1.</w:t>
            </w:r>
          </w:p>
        </w:tc>
        <w:tc>
          <w:tcPr>
            <w:tcW w:w="1109" w:type="dxa"/>
          </w:tcPr>
          <w:p w14:paraId="55FBFA44" w14:textId="77777777" w:rsidR="00326862" w:rsidRPr="003166F1" w:rsidRDefault="00326862" w:rsidP="00627D50">
            <w:pPr>
              <w:spacing w:before="40"/>
              <w:ind w:left="376" w:hanging="284"/>
              <w:rPr>
                <w:rFonts w:ascii="Arial" w:hAnsi="Arial" w:cs="Arial"/>
              </w:rPr>
            </w:pPr>
            <w:r w:rsidRPr="003166F1">
              <w:rPr>
                <w:rFonts w:ascii="Arial" w:hAnsi="Arial" w:cs="Arial"/>
              </w:rPr>
              <w:t>Koszt 1</w:t>
            </w:r>
          </w:p>
        </w:tc>
        <w:tc>
          <w:tcPr>
            <w:tcW w:w="1108" w:type="dxa"/>
          </w:tcPr>
          <w:p w14:paraId="3EBCF3EC" w14:textId="77777777" w:rsidR="00326862" w:rsidRPr="003166F1" w:rsidRDefault="00326862" w:rsidP="00627D50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1109" w:type="dxa"/>
          </w:tcPr>
          <w:p w14:paraId="71E67548" w14:textId="77777777" w:rsidR="00326862" w:rsidRPr="003166F1" w:rsidRDefault="00326862" w:rsidP="00627D50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1108" w:type="dxa"/>
          </w:tcPr>
          <w:p w14:paraId="312E2F1D" w14:textId="77777777" w:rsidR="00326862" w:rsidRPr="003166F1" w:rsidRDefault="00326862" w:rsidP="00627D50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1109" w:type="dxa"/>
          </w:tcPr>
          <w:p w14:paraId="53D22B00" w14:textId="77777777" w:rsidR="00326862" w:rsidRPr="003166F1" w:rsidRDefault="00326862" w:rsidP="00627D50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1108" w:type="dxa"/>
          </w:tcPr>
          <w:p w14:paraId="40C87312" w14:textId="77777777" w:rsidR="00326862" w:rsidRPr="003166F1" w:rsidRDefault="00326862" w:rsidP="00627D50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1109" w:type="dxa"/>
          </w:tcPr>
          <w:p w14:paraId="64F34BBC" w14:textId="77777777" w:rsidR="00326862" w:rsidRPr="003166F1" w:rsidRDefault="00326862" w:rsidP="00627D50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1114" w:type="dxa"/>
          </w:tcPr>
          <w:p w14:paraId="64AD4F19" w14:textId="77777777" w:rsidR="00326862" w:rsidRPr="003166F1" w:rsidRDefault="00326862" w:rsidP="00627D50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</w:tr>
      <w:tr w:rsidR="00326862" w:rsidRPr="003166F1" w14:paraId="2A69F5F6" w14:textId="77777777" w:rsidTr="008E4D68">
        <w:trPr>
          <w:trHeight w:val="255"/>
        </w:trPr>
        <w:tc>
          <w:tcPr>
            <w:tcW w:w="1108" w:type="dxa"/>
          </w:tcPr>
          <w:p w14:paraId="5C9CAFD0" w14:textId="77777777" w:rsidR="00326862" w:rsidRPr="003166F1" w:rsidRDefault="00326862" w:rsidP="00627D50">
            <w:pPr>
              <w:spacing w:before="40"/>
              <w:ind w:left="376" w:hanging="284"/>
              <w:rPr>
                <w:rFonts w:ascii="Arial" w:hAnsi="Arial" w:cs="Arial"/>
              </w:rPr>
            </w:pPr>
            <w:r w:rsidRPr="003166F1">
              <w:rPr>
                <w:rFonts w:ascii="Arial" w:hAnsi="Arial" w:cs="Arial"/>
              </w:rPr>
              <w:t>I.2.2.</w:t>
            </w:r>
          </w:p>
        </w:tc>
        <w:tc>
          <w:tcPr>
            <w:tcW w:w="1109" w:type="dxa"/>
          </w:tcPr>
          <w:p w14:paraId="02119841" w14:textId="77777777" w:rsidR="00326862" w:rsidRPr="003166F1" w:rsidRDefault="00326862" w:rsidP="00627D50">
            <w:pPr>
              <w:spacing w:before="40"/>
              <w:ind w:left="376" w:hanging="284"/>
              <w:rPr>
                <w:rFonts w:ascii="Arial" w:hAnsi="Arial" w:cs="Arial"/>
              </w:rPr>
            </w:pPr>
            <w:r w:rsidRPr="003166F1">
              <w:rPr>
                <w:rFonts w:ascii="Arial" w:hAnsi="Arial" w:cs="Arial"/>
              </w:rPr>
              <w:t>Koszt 2</w:t>
            </w:r>
          </w:p>
        </w:tc>
        <w:tc>
          <w:tcPr>
            <w:tcW w:w="1108" w:type="dxa"/>
          </w:tcPr>
          <w:p w14:paraId="780AB958" w14:textId="77777777" w:rsidR="00326862" w:rsidRPr="003166F1" w:rsidRDefault="00326862" w:rsidP="00627D50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1109" w:type="dxa"/>
          </w:tcPr>
          <w:p w14:paraId="4E756CF7" w14:textId="77777777" w:rsidR="00326862" w:rsidRPr="003166F1" w:rsidRDefault="00326862" w:rsidP="00627D50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1108" w:type="dxa"/>
          </w:tcPr>
          <w:p w14:paraId="09E22437" w14:textId="77777777" w:rsidR="00326862" w:rsidRPr="003166F1" w:rsidRDefault="00326862" w:rsidP="00627D50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1109" w:type="dxa"/>
          </w:tcPr>
          <w:p w14:paraId="4393F559" w14:textId="77777777" w:rsidR="00326862" w:rsidRPr="003166F1" w:rsidRDefault="00326862" w:rsidP="00627D50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1108" w:type="dxa"/>
          </w:tcPr>
          <w:p w14:paraId="1E3826FC" w14:textId="77777777" w:rsidR="00326862" w:rsidRPr="003166F1" w:rsidRDefault="00326862" w:rsidP="00627D50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1109" w:type="dxa"/>
          </w:tcPr>
          <w:p w14:paraId="6B3C483E" w14:textId="77777777" w:rsidR="00326862" w:rsidRPr="003166F1" w:rsidRDefault="00326862" w:rsidP="00627D50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1114" w:type="dxa"/>
          </w:tcPr>
          <w:p w14:paraId="02AC634B" w14:textId="77777777" w:rsidR="00326862" w:rsidRPr="003166F1" w:rsidRDefault="00326862" w:rsidP="00627D50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</w:tr>
      <w:tr w:rsidR="00326862" w:rsidRPr="003166F1" w14:paraId="5BA9FDB4" w14:textId="77777777" w:rsidTr="008E4D68">
        <w:trPr>
          <w:trHeight w:val="255"/>
        </w:trPr>
        <w:tc>
          <w:tcPr>
            <w:tcW w:w="1108" w:type="dxa"/>
          </w:tcPr>
          <w:p w14:paraId="3E0D9D4F" w14:textId="77777777" w:rsidR="00326862" w:rsidRPr="003166F1" w:rsidRDefault="00326862" w:rsidP="00627D50">
            <w:pPr>
              <w:spacing w:before="40"/>
              <w:ind w:left="376" w:hanging="284"/>
              <w:rPr>
                <w:rFonts w:ascii="Arial" w:hAnsi="Arial" w:cs="Arial"/>
              </w:rPr>
            </w:pPr>
            <w:r w:rsidRPr="003166F1">
              <w:rPr>
                <w:rFonts w:ascii="Arial" w:hAnsi="Arial" w:cs="Arial"/>
              </w:rPr>
              <w:t>...</w:t>
            </w:r>
          </w:p>
        </w:tc>
        <w:tc>
          <w:tcPr>
            <w:tcW w:w="1109" w:type="dxa"/>
          </w:tcPr>
          <w:p w14:paraId="2B58C05C" w14:textId="77777777" w:rsidR="00326862" w:rsidRPr="003166F1" w:rsidRDefault="00326862" w:rsidP="00627D50">
            <w:pPr>
              <w:spacing w:before="40"/>
              <w:ind w:left="376" w:hanging="284"/>
              <w:rPr>
                <w:rFonts w:ascii="Arial" w:hAnsi="Arial" w:cs="Arial"/>
              </w:rPr>
            </w:pPr>
            <w:r w:rsidRPr="003166F1">
              <w:rPr>
                <w:rFonts w:ascii="Arial" w:hAnsi="Arial" w:cs="Arial"/>
              </w:rPr>
              <w:t>...</w:t>
            </w:r>
          </w:p>
        </w:tc>
        <w:tc>
          <w:tcPr>
            <w:tcW w:w="1108" w:type="dxa"/>
          </w:tcPr>
          <w:p w14:paraId="06D8490A" w14:textId="77777777" w:rsidR="00326862" w:rsidRPr="003166F1" w:rsidRDefault="00326862" w:rsidP="00627D50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1109" w:type="dxa"/>
          </w:tcPr>
          <w:p w14:paraId="3276C047" w14:textId="77777777" w:rsidR="00326862" w:rsidRPr="003166F1" w:rsidRDefault="00326862" w:rsidP="00627D50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1108" w:type="dxa"/>
          </w:tcPr>
          <w:p w14:paraId="10BB2DC0" w14:textId="77777777" w:rsidR="00326862" w:rsidRPr="003166F1" w:rsidRDefault="00326862" w:rsidP="00627D50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1109" w:type="dxa"/>
          </w:tcPr>
          <w:p w14:paraId="77D6DCF0" w14:textId="77777777" w:rsidR="00326862" w:rsidRPr="003166F1" w:rsidRDefault="00326862" w:rsidP="00627D50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1108" w:type="dxa"/>
          </w:tcPr>
          <w:p w14:paraId="08E6DA41" w14:textId="77777777" w:rsidR="00326862" w:rsidRPr="003166F1" w:rsidRDefault="00326862" w:rsidP="00627D50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1109" w:type="dxa"/>
          </w:tcPr>
          <w:p w14:paraId="1B4F94DB" w14:textId="77777777" w:rsidR="00326862" w:rsidRPr="003166F1" w:rsidRDefault="00326862" w:rsidP="00627D50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1114" w:type="dxa"/>
          </w:tcPr>
          <w:p w14:paraId="570E5399" w14:textId="77777777" w:rsidR="00326862" w:rsidRPr="003166F1" w:rsidRDefault="00326862" w:rsidP="00627D50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</w:tr>
      <w:tr w:rsidR="00326862" w:rsidRPr="003166F1" w14:paraId="43B18663" w14:textId="77777777" w:rsidTr="008E4D68">
        <w:trPr>
          <w:trHeight w:val="255"/>
        </w:trPr>
        <w:tc>
          <w:tcPr>
            <w:tcW w:w="1108" w:type="dxa"/>
          </w:tcPr>
          <w:p w14:paraId="2376DC87" w14:textId="77777777" w:rsidR="00326862" w:rsidRPr="003166F1" w:rsidRDefault="00326862" w:rsidP="00627D50">
            <w:pPr>
              <w:spacing w:before="40"/>
              <w:ind w:left="376" w:hanging="284"/>
              <w:rPr>
                <w:rFonts w:ascii="Arial" w:hAnsi="Arial" w:cs="Arial"/>
              </w:rPr>
            </w:pPr>
            <w:r w:rsidRPr="003166F1">
              <w:rPr>
                <w:rFonts w:ascii="Arial" w:hAnsi="Arial" w:cs="Arial"/>
              </w:rPr>
              <w:t>I.3.</w:t>
            </w:r>
          </w:p>
        </w:tc>
        <w:tc>
          <w:tcPr>
            <w:tcW w:w="1109" w:type="dxa"/>
          </w:tcPr>
          <w:p w14:paraId="21F6DD5E" w14:textId="77777777" w:rsidR="00326862" w:rsidRPr="003166F1" w:rsidRDefault="00326862" w:rsidP="00627D50">
            <w:pPr>
              <w:spacing w:before="40"/>
              <w:ind w:left="376" w:hanging="284"/>
              <w:rPr>
                <w:rFonts w:ascii="Arial" w:hAnsi="Arial" w:cs="Arial"/>
              </w:rPr>
            </w:pPr>
            <w:r w:rsidRPr="003166F1">
              <w:rPr>
                <w:rFonts w:ascii="Arial" w:hAnsi="Arial" w:cs="Arial"/>
              </w:rPr>
              <w:t>Działanie 3</w:t>
            </w:r>
          </w:p>
        </w:tc>
        <w:tc>
          <w:tcPr>
            <w:tcW w:w="1108" w:type="dxa"/>
          </w:tcPr>
          <w:p w14:paraId="16972D14" w14:textId="77777777" w:rsidR="00326862" w:rsidRPr="003166F1" w:rsidRDefault="00326862" w:rsidP="00627D50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1109" w:type="dxa"/>
          </w:tcPr>
          <w:p w14:paraId="40A90825" w14:textId="77777777" w:rsidR="00326862" w:rsidRPr="003166F1" w:rsidRDefault="00326862" w:rsidP="00627D50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1108" w:type="dxa"/>
          </w:tcPr>
          <w:p w14:paraId="2FAA4FE7" w14:textId="77777777" w:rsidR="00326862" w:rsidRPr="003166F1" w:rsidRDefault="00326862" w:rsidP="00627D50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1109" w:type="dxa"/>
          </w:tcPr>
          <w:p w14:paraId="33C8304E" w14:textId="77777777" w:rsidR="00326862" w:rsidRPr="003166F1" w:rsidRDefault="00326862" w:rsidP="00627D50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1108" w:type="dxa"/>
          </w:tcPr>
          <w:p w14:paraId="21F1DC95" w14:textId="77777777" w:rsidR="00326862" w:rsidRPr="003166F1" w:rsidRDefault="00326862" w:rsidP="00627D50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1109" w:type="dxa"/>
          </w:tcPr>
          <w:p w14:paraId="56A7F51A" w14:textId="77777777" w:rsidR="00326862" w:rsidRPr="003166F1" w:rsidRDefault="00326862" w:rsidP="00627D50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1114" w:type="dxa"/>
          </w:tcPr>
          <w:p w14:paraId="0472D066" w14:textId="77777777" w:rsidR="00326862" w:rsidRPr="003166F1" w:rsidRDefault="00326862" w:rsidP="00627D50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</w:tr>
      <w:tr w:rsidR="00326862" w:rsidRPr="003166F1" w14:paraId="45506B49" w14:textId="77777777" w:rsidTr="008E4D68">
        <w:trPr>
          <w:trHeight w:val="255"/>
        </w:trPr>
        <w:tc>
          <w:tcPr>
            <w:tcW w:w="1108" w:type="dxa"/>
          </w:tcPr>
          <w:p w14:paraId="0C7D59B0" w14:textId="77777777" w:rsidR="00326862" w:rsidRPr="003166F1" w:rsidRDefault="00326862" w:rsidP="00627D50">
            <w:pPr>
              <w:spacing w:before="40"/>
              <w:ind w:left="376" w:hanging="284"/>
              <w:rPr>
                <w:rFonts w:ascii="Arial" w:hAnsi="Arial" w:cs="Arial"/>
              </w:rPr>
            </w:pPr>
            <w:r w:rsidRPr="003166F1">
              <w:rPr>
                <w:rFonts w:ascii="Arial" w:hAnsi="Arial" w:cs="Arial"/>
              </w:rPr>
              <w:t>I.3.1.</w:t>
            </w:r>
          </w:p>
        </w:tc>
        <w:tc>
          <w:tcPr>
            <w:tcW w:w="1109" w:type="dxa"/>
          </w:tcPr>
          <w:p w14:paraId="3FE6609F" w14:textId="77777777" w:rsidR="00326862" w:rsidRPr="003166F1" w:rsidRDefault="00326862" w:rsidP="00627D50">
            <w:pPr>
              <w:spacing w:before="40"/>
              <w:ind w:left="376" w:hanging="284"/>
              <w:rPr>
                <w:rFonts w:ascii="Arial" w:hAnsi="Arial" w:cs="Arial"/>
              </w:rPr>
            </w:pPr>
            <w:r w:rsidRPr="003166F1">
              <w:rPr>
                <w:rFonts w:ascii="Arial" w:hAnsi="Arial" w:cs="Arial"/>
              </w:rPr>
              <w:t>Koszt 1</w:t>
            </w:r>
          </w:p>
        </w:tc>
        <w:tc>
          <w:tcPr>
            <w:tcW w:w="1108" w:type="dxa"/>
          </w:tcPr>
          <w:p w14:paraId="041589A2" w14:textId="77777777" w:rsidR="00326862" w:rsidRPr="003166F1" w:rsidRDefault="00326862" w:rsidP="00627D50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1109" w:type="dxa"/>
          </w:tcPr>
          <w:p w14:paraId="494DC579" w14:textId="77777777" w:rsidR="00326862" w:rsidRPr="003166F1" w:rsidRDefault="00326862" w:rsidP="00627D50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1108" w:type="dxa"/>
          </w:tcPr>
          <w:p w14:paraId="479D8095" w14:textId="77777777" w:rsidR="00326862" w:rsidRPr="003166F1" w:rsidRDefault="00326862" w:rsidP="00627D50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1109" w:type="dxa"/>
          </w:tcPr>
          <w:p w14:paraId="005AB4DE" w14:textId="77777777" w:rsidR="00326862" w:rsidRPr="003166F1" w:rsidRDefault="00326862" w:rsidP="00627D50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1108" w:type="dxa"/>
          </w:tcPr>
          <w:p w14:paraId="32D948DE" w14:textId="77777777" w:rsidR="00326862" w:rsidRPr="003166F1" w:rsidRDefault="00326862" w:rsidP="00627D50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1109" w:type="dxa"/>
          </w:tcPr>
          <w:p w14:paraId="54CD4A89" w14:textId="77777777" w:rsidR="00326862" w:rsidRPr="003166F1" w:rsidRDefault="00326862" w:rsidP="00627D50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1114" w:type="dxa"/>
          </w:tcPr>
          <w:p w14:paraId="62B1427C" w14:textId="77777777" w:rsidR="00326862" w:rsidRPr="003166F1" w:rsidRDefault="00326862" w:rsidP="00627D50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</w:tr>
      <w:tr w:rsidR="00326862" w:rsidRPr="003166F1" w14:paraId="03432F6D" w14:textId="77777777" w:rsidTr="008E4D68">
        <w:trPr>
          <w:trHeight w:val="255"/>
        </w:trPr>
        <w:tc>
          <w:tcPr>
            <w:tcW w:w="1108" w:type="dxa"/>
          </w:tcPr>
          <w:p w14:paraId="39309A00" w14:textId="77777777" w:rsidR="00326862" w:rsidRPr="003166F1" w:rsidRDefault="00326862" w:rsidP="00627D50">
            <w:pPr>
              <w:spacing w:before="40"/>
              <w:ind w:left="376" w:hanging="284"/>
              <w:rPr>
                <w:rFonts w:ascii="Arial" w:hAnsi="Arial" w:cs="Arial"/>
              </w:rPr>
            </w:pPr>
            <w:r w:rsidRPr="003166F1">
              <w:rPr>
                <w:rFonts w:ascii="Arial" w:hAnsi="Arial" w:cs="Arial"/>
              </w:rPr>
              <w:t>I.3.2.</w:t>
            </w:r>
          </w:p>
        </w:tc>
        <w:tc>
          <w:tcPr>
            <w:tcW w:w="1109" w:type="dxa"/>
          </w:tcPr>
          <w:p w14:paraId="1890BA9C" w14:textId="77777777" w:rsidR="00326862" w:rsidRPr="003166F1" w:rsidRDefault="00326862" w:rsidP="00627D50">
            <w:pPr>
              <w:spacing w:before="40"/>
              <w:ind w:left="376" w:hanging="284"/>
              <w:rPr>
                <w:rFonts w:ascii="Arial" w:hAnsi="Arial" w:cs="Arial"/>
              </w:rPr>
            </w:pPr>
            <w:r w:rsidRPr="003166F1">
              <w:rPr>
                <w:rFonts w:ascii="Arial" w:hAnsi="Arial" w:cs="Arial"/>
              </w:rPr>
              <w:t>Koszt 2</w:t>
            </w:r>
          </w:p>
        </w:tc>
        <w:tc>
          <w:tcPr>
            <w:tcW w:w="1108" w:type="dxa"/>
          </w:tcPr>
          <w:p w14:paraId="0353A687" w14:textId="77777777" w:rsidR="00326862" w:rsidRPr="003166F1" w:rsidRDefault="00326862" w:rsidP="00627D50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1109" w:type="dxa"/>
          </w:tcPr>
          <w:p w14:paraId="3B2830D5" w14:textId="77777777" w:rsidR="00326862" w:rsidRPr="003166F1" w:rsidRDefault="00326862" w:rsidP="00627D50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1108" w:type="dxa"/>
          </w:tcPr>
          <w:p w14:paraId="0FE6202B" w14:textId="77777777" w:rsidR="00326862" w:rsidRPr="003166F1" w:rsidRDefault="00326862" w:rsidP="00627D50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1109" w:type="dxa"/>
          </w:tcPr>
          <w:p w14:paraId="0A6CD25D" w14:textId="77777777" w:rsidR="00326862" w:rsidRPr="003166F1" w:rsidRDefault="00326862" w:rsidP="00627D50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1108" w:type="dxa"/>
          </w:tcPr>
          <w:p w14:paraId="0BCEEADE" w14:textId="77777777" w:rsidR="00326862" w:rsidRPr="003166F1" w:rsidRDefault="00326862" w:rsidP="00627D50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1109" w:type="dxa"/>
          </w:tcPr>
          <w:p w14:paraId="1C14F927" w14:textId="77777777" w:rsidR="00326862" w:rsidRPr="003166F1" w:rsidRDefault="00326862" w:rsidP="00627D50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1114" w:type="dxa"/>
          </w:tcPr>
          <w:p w14:paraId="6BA710FA" w14:textId="77777777" w:rsidR="00326862" w:rsidRPr="003166F1" w:rsidRDefault="00326862" w:rsidP="00627D50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</w:tr>
      <w:tr w:rsidR="00326862" w:rsidRPr="003166F1" w14:paraId="4CD6D8A1" w14:textId="77777777" w:rsidTr="008E4D68">
        <w:trPr>
          <w:trHeight w:val="255"/>
        </w:trPr>
        <w:tc>
          <w:tcPr>
            <w:tcW w:w="1108" w:type="dxa"/>
          </w:tcPr>
          <w:p w14:paraId="437F0B97" w14:textId="77777777" w:rsidR="00326862" w:rsidRPr="003166F1" w:rsidRDefault="00326862" w:rsidP="00627D50">
            <w:pPr>
              <w:spacing w:before="40"/>
              <w:ind w:left="376" w:hanging="284"/>
              <w:rPr>
                <w:rFonts w:ascii="Arial" w:hAnsi="Arial" w:cs="Arial"/>
              </w:rPr>
            </w:pPr>
            <w:r w:rsidRPr="003166F1">
              <w:rPr>
                <w:rFonts w:ascii="Arial" w:hAnsi="Arial" w:cs="Arial"/>
              </w:rPr>
              <w:t>...</w:t>
            </w:r>
          </w:p>
        </w:tc>
        <w:tc>
          <w:tcPr>
            <w:tcW w:w="1109" w:type="dxa"/>
          </w:tcPr>
          <w:p w14:paraId="7BEC7306" w14:textId="77777777" w:rsidR="00326862" w:rsidRPr="003166F1" w:rsidRDefault="00326862" w:rsidP="00627D50">
            <w:pPr>
              <w:spacing w:before="40"/>
              <w:ind w:left="376" w:hanging="284"/>
              <w:rPr>
                <w:rFonts w:ascii="Arial" w:hAnsi="Arial" w:cs="Arial"/>
              </w:rPr>
            </w:pPr>
            <w:r w:rsidRPr="003166F1">
              <w:rPr>
                <w:rFonts w:ascii="Arial" w:hAnsi="Arial" w:cs="Arial"/>
              </w:rPr>
              <w:t>...</w:t>
            </w:r>
          </w:p>
        </w:tc>
        <w:tc>
          <w:tcPr>
            <w:tcW w:w="1108" w:type="dxa"/>
          </w:tcPr>
          <w:p w14:paraId="3905B5DA" w14:textId="77777777" w:rsidR="00326862" w:rsidRPr="003166F1" w:rsidRDefault="00326862" w:rsidP="00627D50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1109" w:type="dxa"/>
          </w:tcPr>
          <w:p w14:paraId="2B1E2BA9" w14:textId="77777777" w:rsidR="00326862" w:rsidRPr="003166F1" w:rsidRDefault="00326862" w:rsidP="00627D50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1108" w:type="dxa"/>
          </w:tcPr>
          <w:p w14:paraId="3F7DC677" w14:textId="77777777" w:rsidR="00326862" w:rsidRPr="003166F1" w:rsidRDefault="00326862" w:rsidP="00627D50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1109" w:type="dxa"/>
          </w:tcPr>
          <w:p w14:paraId="5733956D" w14:textId="77777777" w:rsidR="00326862" w:rsidRPr="003166F1" w:rsidRDefault="00326862" w:rsidP="00627D50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1108" w:type="dxa"/>
          </w:tcPr>
          <w:p w14:paraId="70F85A66" w14:textId="77777777" w:rsidR="00326862" w:rsidRPr="003166F1" w:rsidRDefault="00326862" w:rsidP="00627D50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1109" w:type="dxa"/>
          </w:tcPr>
          <w:p w14:paraId="02B0F92A" w14:textId="77777777" w:rsidR="00326862" w:rsidRPr="003166F1" w:rsidRDefault="00326862" w:rsidP="00627D50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1114" w:type="dxa"/>
          </w:tcPr>
          <w:p w14:paraId="5A536858" w14:textId="77777777" w:rsidR="00326862" w:rsidRPr="003166F1" w:rsidRDefault="00326862" w:rsidP="00627D50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</w:tr>
      <w:tr w:rsidR="00326862" w:rsidRPr="003166F1" w14:paraId="3ED33FCB" w14:textId="77777777" w:rsidTr="008E4D68">
        <w:trPr>
          <w:trHeight w:val="255"/>
        </w:trPr>
        <w:tc>
          <w:tcPr>
            <w:tcW w:w="5542" w:type="dxa"/>
            <w:gridSpan w:val="5"/>
          </w:tcPr>
          <w:p w14:paraId="69416F1A" w14:textId="77777777" w:rsidR="00326862" w:rsidRPr="003166F1" w:rsidRDefault="00326862" w:rsidP="00627D50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  <w:r w:rsidRPr="003166F1">
              <w:rPr>
                <w:rFonts w:ascii="Arial" w:hAnsi="Arial" w:cs="Arial"/>
                <w:b/>
              </w:rPr>
              <w:t xml:space="preserve">Suma kosztów realizacji zadania </w:t>
            </w:r>
          </w:p>
        </w:tc>
        <w:tc>
          <w:tcPr>
            <w:tcW w:w="1109" w:type="dxa"/>
          </w:tcPr>
          <w:p w14:paraId="0E5037C0" w14:textId="77777777" w:rsidR="00326862" w:rsidRPr="003166F1" w:rsidRDefault="00326862" w:rsidP="00627D50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1108" w:type="dxa"/>
          </w:tcPr>
          <w:p w14:paraId="36778B88" w14:textId="77777777" w:rsidR="00326862" w:rsidRPr="003166F1" w:rsidRDefault="00326862" w:rsidP="00627D50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1109" w:type="dxa"/>
          </w:tcPr>
          <w:p w14:paraId="23309E86" w14:textId="77777777" w:rsidR="00326862" w:rsidRPr="003166F1" w:rsidRDefault="00326862" w:rsidP="00627D50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1114" w:type="dxa"/>
          </w:tcPr>
          <w:p w14:paraId="1B3E4469" w14:textId="77777777" w:rsidR="00326862" w:rsidRPr="003166F1" w:rsidRDefault="00326862" w:rsidP="00627D50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</w:tr>
      <w:tr w:rsidR="00326862" w:rsidRPr="003166F1" w14:paraId="2C43F1F3" w14:textId="77777777" w:rsidTr="008E4D68">
        <w:trPr>
          <w:trHeight w:val="255"/>
        </w:trPr>
        <w:tc>
          <w:tcPr>
            <w:tcW w:w="1108" w:type="dxa"/>
          </w:tcPr>
          <w:p w14:paraId="49432BCF" w14:textId="77777777" w:rsidR="00326862" w:rsidRPr="003166F1" w:rsidRDefault="00326862" w:rsidP="00627D50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  <w:r w:rsidRPr="003166F1">
              <w:rPr>
                <w:rFonts w:ascii="Arial" w:hAnsi="Arial" w:cs="Arial"/>
                <w:b/>
              </w:rPr>
              <w:t xml:space="preserve">II. </w:t>
            </w:r>
          </w:p>
        </w:tc>
        <w:tc>
          <w:tcPr>
            <w:tcW w:w="8874" w:type="dxa"/>
            <w:gridSpan w:val="8"/>
          </w:tcPr>
          <w:p w14:paraId="30F46E9B" w14:textId="77777777" w:rsidR="00326862" w:rsidRPr="003166F1" w:rsidRDefault="00326862" w:rsidP="00627D50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  <w:r w:rsidRPr="003166F1">
              <w:rPr>
                <w:rFonts w:ascii="Arial" w:hAnsi="Arial" w:cs="Arial"/>
                <w:b/>
              </w:rPr>
              <w:t xml:space="preserve">Koszty administracyjne </w:t>
            </w:r>
          </w:p>
        </w:tc>
      </w:tr>
      <w:tr w:rsidR="00326862" w:rsidRPr="003166F1" w14:paraId="524EF2A8" w14:textId="77777777" w:rsidTr="008E4D68">
        <w:trPr>
          <w:trHeight w:val="255"/>
        </w:trPr>
        <w:tc>
          <w:tcPr>
            <w:tcW w:w="1108" w:type="dxa"/>
          </w:tcPr>
          <w:p w14:paraId="45A5AF40" w14:textId="77777777" w:rsidR="00326862" w:rsidRPr="003166F1" w:rsidRDefault="00326862" w:rsidP="00627D50">
            <w:pPr>
              <w:spacing w:before="40"/>
              <w:ind w:left="376" w:hanging="284"/>
              <w:rPr>
                <w:rFonts w:ascii="Arial" w:hAnsi="Arial" w:cs="Arial"/>
              </w:rPr>
            </w:pPr>
            <w:r w:rsidRPr="003166F1">
              <w:rPr>
                <w:rFonts w:ascii="Arial" w:hAnsi="Arial" w:cs="Arial"/>
              </w:rPr>
              <w:t>II.1.</w:t>
            </w:r>
          </w:p>
        </w:tc>
        <w:tc>
          <w:tcPr>
            <w:tcW w:w="1109" w:type="dxa"/>
          </w:tcPr>
          <w:p w14:paraId="0040F808" w14:textId="77777777" w:rsidR="00326862" w:rsidRPr="003166F1" w:rsidRDefault="00326862" w:rsidP="00627D50">
            <w:pPr>
              <w:spacing w:before="40"/>
              <w:ind w:left="376" w:hanging="284"/>
              <w:rPr>
                <w:rFonts w:ascii="Arial" w:hAnsi="Arial" w:cs="Arial"/>
              </w:rPr>
            </w:pPr>
            <w:r w:rsidRPr="003166F1">
              <w:rPr>
                <w:rFonts w:ascii="Arial" w:hAnsi="Arial" w:cs="Arial"/>
              </w:rPr>
              <w:t>Koszt 1</w:t>
            </w:r>
          </w:p>
        </w:tc>
        <w:tc>
          <w:tcPr>
            <w:tcW w:w="1108" w:type="dxa"/>
          </w:tcPr>
          <w:p w14:paraId="5777ECD9" w14:textId="77777777" w:rsidR="00326862" w:rsidRPr="003166F1" w:rsidRDefault="00326862" w:rsidP="00627D50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1109" w:type="dxa"/>
          </w:tcPr>
          <w:p w14:paraId="2EC6258A" w14:textId="77777777" w:rsidR="00326862" w:rsidRPr="003166F1" w:rsidRDefault="00326862" w:rsidP="00627D50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1108" w:type="dxa"/>
          </w:tcPr>
          <w:p w14:paraId="029AE5CB" w14:textId="77777777" w:rsidR="00326862" w:rsidRPr="003166F1" w:rsidRDefault="00326862" w:rsidP="00627D50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1109" w:type="dxa"/>
          </w:tcPr>
          <w:p w14:paraId="0B6E5B3D" w14:textId="77777777" w:rsidR="00326862" w:rsidRPr="003166F1" w:rsidRDefault="00326862" w:rsidP="00627D50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1108" w:type="dxa"/>
          </w:tcPr>
          <w:p w14:paraId="23AEF95F" w14:textId="77777777" w:rsidR="00326862" w:rsidRPr="003166F1" w:rsidRDefault="00326862" w:rsidP="00627D50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1109" w:type="dxa"/>
          </w:tcPr>
          <w:p w14:paraId="0AA1838D" w14:textId="77777777" w:rsidR="00326862" w:rsidRPr="003166F1" w:rsidRDefault="00326862" w:rsidP="00627D50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1114" w:type="dxa"/>
          </w:tcPr>
          <w:p w14:paraId="71407ED7" w14:textId="77777777" w:rsidR="00326862" w:rsidRPr="003166F1" w:rsidRDefault="00326862" w:rsidP="00627D50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</w:tr>
      <w:tr w:rsidR="00326862" w:rsidRPr="003166F1" w14:paraId="256071E9" w14:textId="77777777" w:rsidTr="008E4D68">
        <w:trPr>
          <w:trHeight w:val="255"/>
        </w:trPr>
        <w:tc>
          <w:tcPr>
            <w:tcW w:w="1108" w:type="dxa"/>
          </w:tcPr>
          <w:p w14:paraId="39BFF285" w14:textId="77777777" w:rsidR="00326862" w:rsidRPr="003166F1" w:rsidRDefault="00326862" w:rsidP="00627D50">
            <w:pPr>
              <w:spacing w:before="40"/>
              <w:ind w:left="376" w:hanging="284"/>
              <w:rPr>
                <w:rFonts w:ascii="Arial" w:hAnsi="Arial" w:cs="Arial"/>
              </w:rPr>
            </w:pPr>
            <w:r w:rsidRPr="003166F1">
              <w:rPr>
                <w:rFonts w:ascii="Arial" w:hAnsi="Arial" w:cs="Arial"/>
              </w:rPr>
              <w:t>II.2.</w:t>
            </w:r>
          </w:p>
        </w:tc>
        <w:tc>
          <w:tcPr>
            <w:tcW w:w="1109" w:type="dxa"/>
          </w:tcPr>
          <w:p w14:paraId="13C7A9D7" w14:textId="77777777" w:rsidR="00326862" w:rsidRPr="003166F1" w:rsidRDefault="00326862" w:rsidP="00627D50">
            <w:pPr>
              <w:spacing w:before="40"/>
              <w:ind w:left="376" w:hanging="284"/>
              <w:rPr>
                <w:rFonts w:ascii="Arial" w:hAnsi="Arial" w:cs="Arial"/>
              </w:rPr>
            </w:pPr>
            <w:r w:rsidRPr="003166F1">
              <w:rPr>
                <w:rFonts w:ascii="Arial" w:hAnsi="Arial" w:cs="Arial"/>
              </w:rPr>
              <w:t>Koszt 2</w:t>
            </w:r>
          </w:p>
        </w:tc>
        <w:tc>
          <w:tcPr>
            <w:tcW w:w="1108" w:type="dxa"/>
          </w:tcPr>
          <w:p w14:paraId="6DCB688E" w14:textId="77777777" w:rsidR="00326862" w:rsidRPr="003166F1" w:rsidRDefault="00326862" w:rsidP="00627D50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1109" w:type="dxa"/>
          </w:tcPr>
          <w:p w14:paraId="2F770C6B" w14:textId="77777777" w:rsidR="00326862" w:rsidRPr="003166F1" w:rsidRDefault="00326862" w:rsidP="00627D50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1108" w:type="dxa"/>
          </w:tcPr>
          <w:p w14:paraId="05243007" w14:textId="77777777" w:rsidR="00326862" w:rsidRPr="003166F1" w:rsidRDefault="00326862" w:rsidP="00627D50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1109" w:type="dxa"/>
          </w:tcPr>
          <w:p w14:paraId="58533723" w14:textId="77777777" w:rsidR="00326862" w:rsidRPr="003166F1" w:rsidRDefault="00326862" w:rsidP="00627D50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1108" w:type="dxa"/>
          </w:tcPr>
          <w:p w14:paraId="0B771535" w14:textId="77777777" w:rsidR="00326862" w:rsidRPr="003166F1" w:rsidRDefault="00326862" w:rsidP="00627D50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1109" w:type="dxa"/>
          </w:tcPr>
          <w:p w14:paraId="72753D69" w14:textId="77777777" w:rsidR="00326862" w:rsidRPr="003166F1" w:rsidRDefault="00326862" w:rsidP="00627D50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1114" w:type="dxa"/>
          </w:tcPr>
          <w:p w14:paraId="16C1D6F7" w14:textId="77777777" w:rsidR="00326862" w:rsidRPr="003166F1" w:rsidRDefault="00326862" w:rsidP="00627D50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</w:tr>
      <w:tr w:rsidR="00326862" w:rsidRPr="003166F1" w14:paraId="0CA4104B" w14:textId="77777777" w:rsidTr="008E4D68">
        <w:trPr>
          <w:trHeight w:val="255"/>
        </w:trPr>
        <w:tc>
          <w:tcPr>
            <w:tcW w:w="1108" w:type="dxa"/>
          </w:tcPr>
          <w:p w14:paraId="7FFEC99D" w14:textId="77777777" w:rsidR="00326862" w:rsidRPr="003166F1" w:rsidRDefault="00326862" w:rsidP="00627D50">
            <w:pPr>
              <w:spacing w:before="40"/>
              <w:ind w:left="376" w:hanging="284"/>
              <w:rPr>
                <w:rFonts w:ascii="Arial" w:hAnsi="Arial" w:cs="Arial"/>
              </w:rPr>
            </w:pPr>
            <w:r w:rsidRPr="003166F1">
              <w:rPr>
                <w:rFonts w:ascii="Arial" w:hAnsi="Arial" w:cs="Arial"/>
              </w:rPr>
              <w:t>...</w:t>
            </w:r>
          </w:p>
        </w:tc>
        <w:tc>
          <w:tcPr>
            <w:tcW w:w="1109" w:type="dxa"/>
          </w:tcPr>
          <w:p w14:paraId="6C89814C" w14:textId="77777777" w:rsidR="00326862" w:rsidRPr="003166F1" w:rsidRDefault="00326862" w:rsidP="00627D50">
            <w:pPr>
              <w:spacing w:before="40"/>
              <w:ind w:left="376" w:hanging="284"/>
              <w:rPr>
                <w:rFonts w:ascii="Arial" w:hAnsi="Arial" w:cs="Arial"/>
              </w:rPr>
            </w:pPr>
            <w:r w:rsidRPr="003166F1">
              <w:rPr>
                <w:rFonts w:ascii="Arial" w:hAnsi="Arial" w:cs="Arial"/>
              </w:rPr>
              <w:t>...</w:t>
            </w:r>
          </w:p>
        </w:tc>
        <w:tc>
          <w:tcPr>
            <w:tcW w:w="1108" w:type="dxa"/>
          </w:tcPr>
          <w:p w14:paraId="723224C9" w14:textId="77777777" w:rsidR="00326862" w:rsidRPr="003166F1" w:rsidRDefault="00326862" w:rsidP="00627D50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1109" w:type="dxa"/>
          </w:tcPr>
          <w:p w14:paraId="08BA2DAE" w14:textId="77777777" w:rsidR="00326862" w:rsidRPr="003166F1" w:rsidRDefault="00326862" w:rsidP="00627D50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1108" w:type="dxa"/>
          </w:tcPr>
          <w:p w14:paraId="69772D06" w14:textId="77777777" w:rsidR="00326862" w:rsidRPr="003166F1" w:rsidRDefault="00326862" w:rsidP="00627D50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1109" w:type="dxa"/>
          </w:tcPr>
          <w:p w14:paraId="1C071D98" w14:textId="77777777" w:rsidR="00326862" w:rsidRPr="003166F1" w:rsidRDefault="00326862" w:rsidP="00627D50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1108" w:type="dxa"/>
          </w:tcPr>
          <w:p w14:paraId="5806FE99" w14:textId="77777777" w:rsidR="00326862" w:rsidRPr="003166F1" w:rsidRDefault="00326862" w:rsidP="00627D50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1109" w:type="dxa"/>
          </w:tcPr>
          <w:p w14:paraId="1F621E22" w14:textId="77777777" w:rsidR="00326862" w:rsidRPr="003166F1" w:rsidRDefault="00326862" w:rsidP="00627D50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1114" w:type="dxa"/>
          </w:tcPr>
          <w:p w14:paraId="122ABD12" w14:textId="77777777" w:rsidR="00326862" w:rsidRPr="003166F1" w:rsidRDefault="00326862" w:rsidP="00627D50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</w:tr>
      <w:tr w:rsidR="00326862" w:rsidRPr="003166F1" w14:paraId="4BC6EC27" w14:textId="77777777" w:rsidTr="008E4D68">
        <w:trPr>
          <w:trHeight w:val="255"/>
        </w:trPr>
        <w:tc>
          <w:tcPr>
            <w:tcW w:w="5542" w:type="dxa"/>
            <w:gridSpan w:val="5"/>
          </w:tcPr>
          <w:p w14:paraId="0D11BBEE" w14:textId="77777777" w:rsidR="00326862" w:rsidRPr="003166F1" w:rsidRDefault="00326862" w:rsidP="00627D50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  <w:r w:rsidRPr="003166F1">
              <w:rPr>
                <w:rFonts w:ascii="Arial" w:hAnsi="Arial" w:cs="Arial"/>
                <w:b/>
              </w:rPr>
              <w:t xml:space="preserve">Suma kosztów administracyjnych </w:t>
            </w:r>
          </w:p>
        </w:tc>
        <w:tc>
          <w:tcPr>
            <w:tcW w:w="1109" w:type="dxa"/>
          </w:tcPr>
          <w:p w14:paraId="7C635327" w14:textId="77777777" w:rsidR="00326862" w:rsidRPr="003166F1" w:rsidRDefault="00326862" w:rsidP="00627D50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1108" w:type="dxa"/>
          </w:tcPr>
          <w:p w14:paraId="0979FA21" w14:textId="77777777" w:rsidR="00326862" w:rsidRPr="003166F1" w:rsidRDefault="00326862" w:rsidP="00627D50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1109" w:type="dxa"/>
          </w:tcPr>
          <w:p w14:paraId="277D7A50" w14:textId="77777777" w:rsidR="00326862" w:rsidRPr="003166F1" w:rsidRDefault="00326862" w:rsidP="00627D50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1114" w:type="dxa"/>
          </w:tcPr>
          <w:p w14:paraId="13CA1CFE" w14:textId="77777777" w:rsidR="00326862" w:rsidRPr="003166F1" w:rsidRDefault="00326862" w:rsidP="00627D50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</w:tr>
      <w:tr w:rsidR="00326862" w:rsidRPr="003166F1" w14:paraId="2FE86A95" w14:textId="77777777" w:rsidTr="008E4D68">
        <w:trPr>
          <w:trHeight w:val="255"/>
        </w:trPr>
        <w:tc>
          <w:tcPr>
            <w:tcW w:w="5542" w:type="dxa"/>
            <w:gridSpan w:val="5"/>
          </w:tcPr>
          <w:p w14:paraId="295E70A2" w14:textId="77777777" w:rsidR="00326862" w:rsidRPr="003166F1" w:rsidRDefault="00326862" w:rsidP="00627D50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  <w:r w:rsidRPr="003166F1">
              <w:rPr>
                <w:rFonts w:ascii="Arial" w:hAnsi="Arial" w:cs="Arial"/>
                <w:b/>
              </w:rPr>
              <w:t xml:space="preserve">Suma wszystkich kosztów realizacji zadania </w:t>
            </w:r>
          </w:p>
        </w:tc>
        <w:tc>
          <w:tcPr>
            <w:tcW w:w="1109" w:type="dxa"/>
          </w:tcPr>
          <w:p w14:paraId="2713AFE0" w14:textId="77777777" w:rsidR="00326862" w:rsidRPr="003166F1" w:rsidRDefault="00326862" w:rsidP="00627D50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1108" w:type="dxa"/>
          </w:tcPr>
          <w:p w14:paraId="394EE09E" w14:textId="77777777" w:rsidR="00326862" w:rsidRPr="003166F1" w:rsidRDefault="00326862" w:rsidP="00627D50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1109" w:type="dxa"/>
          </w:tcPr>
          <w:p w14:paraId="220BE8BD" w14:textId="77777777" w:rsidR="00326862" w:rsidRPr="003166F1" w:rsidRDefault="00326862" w:rsidP="00627D50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1114" w:type="dxa"/>
          </w:tcPr>
          <w:p w14:paraId="3DEC5E3F" w14:textId="77777777" w:rsidR="00326862" w:rsidRPr="003166F1" w:rsidRDefault="00326862" w:rsidP="00627D50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</w:tr>
    </w:tbl>
    <w:p w14:paraId="024DABDA" w14:textId="77777777" w:rsidR="00326862" w:rsidRPr="003166F1" w:rsidRDefault="00326862" w:rsidP="00627D50">
      <w:pPr>
        <w:ind w:left="1106" w:hanging="284"/>
        <w:rPr>
          <w:rFonts w:ascii="Arial" w:hAnsi="Arial" w:cs="Arial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Źródła finansowania kosztów realizacji zadania "/>
        <w:tblDescription w:val="Źródła finansowania kosztów realizacji zadania "/>
      </w:tblPr>
      <w:tblGrid>
        <w:gridCol w:w="817"/>
        <w:gridCol w:w="3490"/>
        <w:gridCol w:w="1262"/>
        <w:gridCol w:w="35"/>
        <w:gridCol w:w="1299"/>
        <w:gridCol w:w="769"/>
        <w:gridCol w:w="523"/>
        <w:gridCol w:w="1296"/>
      </w:tblGrid>
      <w:tr w:rsidR="00326862" w:rsidRPr="003166F1" w14:paraId="70A50E9B" w14:textId="77777777" w:rsidTr="003166F1">
        <w:trPr>
          <w:tblHeader/>
        </w:trPr>
        <w:tc>
          <w:tcPr>
            <w:tcW w:w="9491" w:type="dxa"/>
            <w:gridSpan w:val="8"/>
          </w:tcPr>
          <w:p w14:paraId="78C675E0" w14:textId="77777777" w:rsidR="00326862" w:rsidRPr="003166F1" w:rsidRDefault="00326862" w:rsidP="00627D50">
            <w:pPr>
              <w:rPr>
                <w:rFonts w:ascii="Arial" w:hAnsi="Arial" w:cs="Arial"/>
                <w:b/>
              </w:rPr>
            </w:pPr>
            <w:r w:rsidRPr="003166F1">
              <w:rPr>
                <w:rFonts w:ascii="Arial" w:hAnsi="Arial" w:cs="Arial"/>
                <w:b/>
              </w:rPr>
              <w:t xml:space="preserve">IV.B Źródła finansowania kosztów realizacji zadania </w:t>
            </w:r>
          </w:p>
        </w:tc>
      </w:tr>
      <w:tr w:rsidR="00326862" w:rsidRPr="003166F1" w14:paraId="140E6BD6" w14:textId="77777777" w:rsidTr="008E4D68">
        <w:tc>
          <w:tcPr>
            <w:tcW w:w="817" w:type="dxa"/>
          </w:tcPr>
          <w:p w14:paraId="072E4760" w14:textId="77777777" w:rsidR="00326862" w:rsidRPr="003166F1" w:rsidRDefault="00326862" w:rsidP="00627D50">
            <w:pPr>
              <w:rPr>
                <w:rFonts w:ascii="Arial" w:hAnsi="Arial" w:cs="Arial"/>
                <w:b/>
              </w:rPr>
            </w:pPr>
            <w:r w:rsidRPr="003166F1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4752" w:type="dxa"/>
            <w:gridSpan w:val="2"/>
          </w:tcPr>
          <w:p w14:paraId="1574D31E" w14:textId="77777777" w:rsidR="00326862" w:rsidRPr="003166F1" w:rsidRDefault="00326862" w:rsidP="00627D50">
            <w:pPr>
              <w:rPr>
                <w:rFonts w:ascii="Arial" w:hAnsi="Arial" w:cs="Arial"/>
                <w:b/>
              </w:rPr>
            </w:pPr>
            <w:r w:rsidRPr="003166F1">
              <w:rPr>
                <w:rFonts w:ascii="Arial" w:hAnsi="Arial" w:cs="Arial"/>
                <w:b/>
              </w:rPr>
              <w:t>Źródło finansowania kosztów realizacji zadania</w:t>
            </w:r>
          </w:p>
        </w:tc>
        <w:tc>
          <w:tcPr>
            <w:tcW w:w="2103" w:type="dxa"/>
            <w:gridSpan w:val="3"/>
          </w:tcPr>
          <w:p w14:paraId="3DD3E3F1" w14:textId="77777777" w:rsidR="00326862" w:rsidRPr="003166F1" w:rsidRDefault="00326862" w:rsidP="00627D50">
            <w:pPr>
              <w:rPr>
                <w:rFonts w:ascii="Arial" w:hAnsi="Arial" w:cs="Arial"/>
                <w:b/>
              </w:rPr>
            </w:pPr>
            <w:r w:rsidRPr="003166F1">
              <w:rPr>
                <w:rFonts w:ascii="Arial" w:hAnsi="Arial" w:cs="Arial"/>
                <w:b/>
              </w:rPr>
              <w:t>Wartość [PLN]</w:t>
            </w:r>
          </w:p>
        </w:tc>
        <w:tc>
          <w:tcPr>
            <w:tcW w:w="1819" w:type="dxa"/>
            <w:gridSpan w:val="2"/>
          </w:tcPr>
          <w:p w14:paraId="04DC5751" w14:textId="77777777" w:rsidR="00326862" w:rsidRPr="003166F1" w:rsidRDefault="00326862" w:rsidP="00627D50">
            <w:pPr>
              <w:rPr>
                <w:rFonts w:ascii="Arial" w:hAnsi="Arial" w:cs="Arial"/>
                <w:b/>
              </w:rPr>
            </w:pPr>
            <w:r w:rsidRPr="003166F1">
              <w:rPr>
                <w:rFonts w:ascii="Arial" w:hAnsi="Arial" w:cs="Arial"/>
                <w:b/>
              </w:rPr>
              <w:t>Udział [%]</w:t>
            </w:r>
          </w:p>
        </w:tc>
      </w:tr>
      <w:tr w:rsidR="00326862" w:rsidRPr="003166F1" w14:paraId="3407E071" w14:textId="77777777" w:rsidTr="008E4D68">
        <w:tc>
          <w:tcPr>
            <w:tcW w:w="817" w:type="dxa"/>
          </w:tcPr>
          <w:p w14:paraId="084BA712" w14:textId="77777777" w:rsidR="00326862" w:rsidRPr="003166F1" w:rsidRDefault="00326862" w:rsidP="00627D50">
            <w:pPr>
              <w:rPr>
                <w:rFonts w:ascii="Arial" w:hAnsi="Arial" w:cs="Arial"/>
              </w:rPr>
            </w:pPr>
            <w:r w:rsidRPr="003166F1">
              <w:rPr>
                <w:rFonts w:ascii="Arial" w:hAnsi="Arial" w:cs="Arial"/>
              </w:rPr>
              <w:t xml:space="preserve">1. </w:t>
            </w:r>
          </w:p>
        </w:tc>
        <w:tc>
          <w:tcPr>
            <w:tcW w:w="4752" w:type="dxa"/>
            <w:gridSpan w:val="2"/>
          </w:tcPr>
          <w:p w14:paraId="5955051A" w14:textId="77777777" w:rsidR="00326862" w:rsidRPr="003166F1" w:rsidRDefault="00326862" w:rsidP="00627D50">
            <w:pPr>
              <w:rPr>
                <w:rFonts w:ascii="Arial" w:hAnsi="Arial" w:cs="Arial"/>
              </w:rPr>
            </w:pPr>
            <w:r w:rsidRPr="003166F1">
              <w:rPr>
                <w:rFonts w:ascii="Arial" w:hAnsi="Arial" w:cs="Arial"/>
              </w:rPr>
              <w:t xml:space="preserve">Suma wszystkich kosztów realizacji zadania </w:t>
            </w:r>
          </w:p>
        </w:tc>
        <w:tc>
          <w:tcPr>
            <w:tcW w:w="2103" w:type="dxa"/>
            <w:gridSpan w:val="3"/>
          </w:tcPr>
          <w:p w14:paraId="2DB18CB0" w14:textId="77777777" w:rsidR="00326862" w:rsidRPr="003166F1" w:rsidRDefault="00326862" w:rsidP="00627D50">
            <w:pPr>
              <w:rPr>
                <w:rFonts w:ascii="Arial" w:hAnsi="Arial" w:cs="Arial"/>
                <w:b/>
              </w:rPr>
            </w:pPr>
          </w:p>
        </w:tc>
        <w:tc>
          <w:tcPr>
            <w:tcW w:w="1819" w:type="dxa"/>
            <w:gridSpan w:val="2"/>
          </w:tcPr>
          <w:p w14:paraId="0F6F1867" w14:textId="77777777" w:rsidR="00326862" w:rsidRPr="003166F1" w:rsidRDefault="00326862" w:rsidP="00627D50">
            <w:pPr>
              <w:rPr>
                <w:rFonts w:ascii="Arial" w:hAnsi="Arial" w:cs="Arial"/>
              </w:rPr>
            </w:pPr>
            <w:r w:rsidRPr="003166F1">
              <w:rPr>
                <w:rFonts w:ascii="Arial" w:hAnsi="Arial" w:cs="Arial"/>
              </w:rPr>
              <w:t xml:space="preserve">100 </w:t>
            </w:r>
          </w:p>
        </w:tc>
      </w:tr>
      <w:tr w:rsidR="00326862" w:rsidRPr="003166F1" w14:paraId="27971E16" w14:textId="77777777" w:rsidTr="008E4D68">
        <w:tc>
          <w:tcPr>
            <w:tcW w:w="817" w:type="dxa"/>
          </w:tcPr>
          <w:p w14:paraId="2D3A0B4B" w14:textId="77777777" w:rsidR="00326862" w:rsidRPr="003166F1" w:rsidRDefault="00326862" w:rsidP="00627D50">
            <w:pPr>
              <w:rPr>
                <w:rFonts w:ascii="Arial" w:hAnsi="Arial" w:cs="Arial"/>
              </w:rPr>
            </w:pPr>
            <w:r w:rsidRPr="003166F1">
              <w:rPr>
                <w:rFonts w:ascii="Arial" w:hAnsi="Arial" w:cs="Arial"/>
              </w:rPr>
              <w:t>2.</w:t>
            </w:r>
          </w:p>
        </w:tc>
        <w:tc>
          <w:tcPr>
            <w:tcW w:w="4752" w:type="dxa"/>
            <w:gridSpan w:val="2"/>
          </w:tcPr>
          <w:p w14:paraId="26D01796" w14:textId="77777777" w:rsidR="00326862" w:rsidRPr="003166F1" w:rsidRDefault="00326862" w:rsidP="00627D50">
            <w:pPr>
              <w:rPr>
                <w:rFonts w:ascii="Arial" w:hAnsi="Arial" w:cs="Arial"/>
              </w:rPr>
            </w:pPr>
            <w:r w:rsidRPr="003166F1">
              <w:rPr>
                <w:rFonts w:ascii="Arial" w:hAnsi="Arial" w:cs="Arial"/>
              </w:rPr>
              <w:t xml:space="preserve">Planowana dotacja w ramach niniejszej oferty </w:t>
            </w:r>
          </w:p>
        </w:tc>
        <w:tc>
          <w:tcPr>
            <w:tcW w:w="2103" w:type="dxa"/>
            <w:gridSpan w:val="3"/>
          </w:tcPr>
          <w:p w14:paraId="18259915" w14:textId="77777777" w:rsidR="00326862" w:rsidRPr="003166F1" w:rsidRDefault="00326862" w:rsidP="00627D50">
            <w:pPr>
              <w:rPr>
                <w:rFonts w:ascii="Arial" w:hAnsi="Arial" w:cs="Arial"/>
                <w:b/>
              </w:rPr>
            </w:pPr>
          </w:p>
        </w:tc>
        <w:tc>
          <w:tcPr>
            <w:tcW w:w="1819" w:type="dxa"/>
            <w:gridSpan w:val="2"/>
          </w:tcPr>
          <w:p w14:paraId="756E67F5" w14:textId="77777777" w:rsidR="00326862" w:rsidRPr="003166F1" w:rsidRDefault="00326862" w:rsidP="00627D50">
            <w:pPr>
              <w:rPr>
                <w:rFonts w:ascii="Arial" w:hAnsi="Arial" w:cs="Arial"/>
                <w:b/>
              </w:rPr>
            </w:pPr>
          </w:p>
        </w:tc>
      </w:tr>
      <w:tr w:rsidR="00326862" w:rsidRPr="003166F1" w14:paraId="05000001" w14:textId="77777777" w:rsidTr="008E4D68">
        <w:tc>
          <w:tcPr>
            <w:tcW w:w="817" w:type="dxa"/>
          </w:tcPr>
          <w:p w14:paraId="6B6A0409" w14:textId="77777777" w:rsidR="00326862" w:rsidRPr="003166F1" w:rsidRDefault="00326862" w:rsidP="00627D50">
            <w:pPr>
              <w:rPr>
                <w:rFonts w:ascii="Arial" w:hAnsi="Arial" w:cs="Arial"/>
              </w:rPr>
            </w:pPr>
            <w:r w:rsidRPr="003166F1">
              <w:rPr>
                <w:rFonts w:ascii="Arial" w:hAnsi="Arial" w:cs="Arial"/>
              </w:rPr>
              <w:t>3.</w:t>
            </w:r>
          </w:p>
        </w:tc>
        <w:tc>
          <w:tcPr>
            <w:tcW w:w="4752" w:type="dxa"/>
            <w:gridSpan w:val="2"/>
          </w:tcPr>
          <w:p w14:paraId="5D29C980" w14:textId="77777777" w:rsidR="00326862" w:rsidRPr="003166F1" w:rsidRDefault="00326862" w:rsidP="00627D50">
            <w:pPr>
              <w:rPr>
                <w:rFonts w:ascii="Arial" w:hAnsi="Arial" w:cs="Arial"/>
              </w:rPr>
            </w:pPr>
            <w:r w:rsidRPr="003166F1">
              <w:rPr>
                <w:rFonts w:ascii="Arial" w:hAnsi="Arial" w:cs="Arial"/>
              </w:rPr>
              <w:t>Wkład własny</w:t>
            </w:r>
            <w:r w:rsidRPr="003166F1">
              <w:rPr>
                <w:rFonts w:ascii="Arial" w:hAnsi="Arial" w:cs="Arial"/>
                <w:vertAlign w:val="superscript"/>
              </w:rPr>
              <w:t>5)</w:t>
            </w:r>
          </w:p>
        </w:tc>
        <w:tc>
          <w:tcPr>
            <w:tcW w:w="2103" w:type="dxa"/>
            <w:gridSpan w:val="3"/>
          </w:tcPr>
          <w:p w14:paraId="272413A3" w14:textId="77777777" w:rsidR="00326862" w:rsidRPr="003166F1" w:rsidRDefault="00326862" w:rsidP="00627D50">
            <w:pPr>
              <w:rPr>
                <w:rFonts w:ascii="Arial" w:hAnsi="Arial" w:cs="Arial"/>
                <w:b/>
              </w:rPr>
            </w:pPr>
          </w:p>
        </w:tc>
        <w:tc>
          <w:tcPr>
            <w:tcW w:w="1819" w:type="dxa"/>
            <w:gridSpan w:val="2"/>
          </w:tcPr>
          <w:p w14:paraId="2E12096A" w14:textId="77777777" w:rsidR="00326862" w:rsidRPr="003166F1" w:rsidRDefault="00326862" w:rsidP="00627D50">
            <w:pPr>
              <w:rPr>
                <w:rFonts w:ascii="Arial" w:hAnsi="Arial" w:cs="Arial"/>
                <w:b/>
              </w:rPr>
            </w:pPr>
          </w:p>
        </w:tc>
      </w:tr>
      <w:tr w:rsidR="00326862" w:rsidRPr="003166F1" w14:paraId="59EE461F" w14:textId="77777777" w:rsidTr="008E4D68">
        <w:tc>
          <w:tcPr>
            <w:tcW w:w="817" w:type="dxa"/>
          </w:tcPr>
          <w:p w14:paraId="6C0CC754" w14:textId="77777777" w:rsidR="00326862" w:rsidRPr="003166F1" w:rsidRDefault="00326862" w:rsidP="00627D50">
            <w:pPr>
              <w:rPr>
                <w:rFonts w:ascii="Arial" w:hAnsi="Arial" w:cs="Arial"/>
              </w:rPr>
            </w:pPr>
            <w:r w:rsidRPr="003166F1">
              <w:rPr>
                <w:rFonts w:ascii="Arial" w:hAnsi="Arial" w:cs="Arial"/>
              </w:rPr>
              <w:t>3.1.</w:t>
            </w:r>
          </w:p>
        </w:tc>
        <w:tc>
          <w:tcPr>
            <w:tcW w:w="4752" w:type="dxa"/>
            <w:gridSpan w:val="2"/>
          </w:tcPr>
          <w:p w14:paraId="4147DEB9" w14:textId="77777777" w:rsidR="00326862" w:rsidRPr="003166F1" w:rsidRDefault="00326862" w:rsidP="00627D50">
            <w:pPr>
              <w:rPr>
                <w:rFonts w:ascii="Arial" w:hAnsi="Arial" w:cs="Arial"/>
              </w:rPr>
            </w:pPr>
            <w:r w:rsidRPr="003166F1">
              <w:rPr>
                <w:rFonts w:ascii="Arial" w:hAnsi="Arial" w:cs="Arial"/>
              </w:rPr>
              <w:t xml:space="preserve">Wkład własny finansowy </w:t>
            </w:r>
          </w:p>
        </w:tc>
        <w:tc>
          <w:tcPr>
            <w:tcW w:w="2103" w:type="dxa"/>
            <w:gridSpan w:val="3"/>
          </w:tcPr>
          <w:p w14:paraId="7D3826C3" w14:textId="77777777" w:rsidR="00326862" w:rsidRPr="003166F1" w:rsidRDefault="00326862" w:rsidP="00627D50">
            <w:pPr>
              <w:rPr>
                <w:rFonts w:ascii="Arial" w:hAnsi="Arial" w:cs="Arial"/>
                <w:b/>
              </w:rPr>
            </w:pPr>
          </w:p>
        </w:tc>
        <w:tc>
          <w:tcPr>
            <w:tcW w:w="1819" w:type="dxa"/>
            <w:gridSpan w:val="2"/>
          </w:tcPr>
          <w:p w14:paraId="6E33F296" w14:textId="77777777" w:rsidR="00326862" w:rsidRPr="003166F1" w:rsidRDefault="00326862" w:rsidP="00627D50">
            <w:pPr>
              <w:rPr>
                <w:rFonts w:ascii="Arial" w:hAnsi="Arial" w:cs="Arial"/>
                <w:b/>
              </w:rPr>
            </w:pPr>
          </w:p>
        </w:tc>
      </w:tr>
      <w:tr w:rsidR="00326862" w:rsidRPr="003166F1" w14:paraId="77A41B55" w14:textId="77777777" w:rsidTr="008E4D68">
        <w:tc>
          <w:tcPr>
            <w:tcW w:w="817" w:type="dxa"/>
          </w:tcPr>
          <w:p w14:paraId="2505072E" w14:textId="77777777" w:rsidR="00326862" w:rsidRPr="003166F1" w:rsidRDefault="00326862" w:rsidP="00627D50">
            <w:pPr>
              <w:rPr>
                <w:rFonts w:ascii="Arial" w:hAnsi="Arial" w:cs="Arial"/>
              </w:rPr>
            </w:pPr>
            <w:r w:rsidRPr="003166F1">
              <w:rPr>
                <w:rFonts w:ascii="Arial" w:hAnsi="Arial" w:cs="Arial"/>
              </w:rPr>
              <w:t>3.2.</w:t>
            </w:r>
          </w:p>
        </w:tc>
        <w:tc>
          <w:tcPr>
            <w:tcW w:w="4752" w:type="dxa"/>
            <w:gridSpan w:val="2"/>
          </w:tcPr>
          <w:p w14:paraId="4CF1231C" w14:textId="77777777" w:rsidR="00326862" w:rsidRPr="003166F1" w:rsidRDefault="00326862" w:rsidP="00627D50">
            <w:pPr>
              <w:rPr>
                <w:rFonts w:ascii="Arial" w:hAnsi="Arial" w:cs="Arial"/>
              </w:rPr>
            </w:pPr>
            <w:r w:rsidRPr="003166F1">
              <w:rPr>
                <w:rFonts w:ascii="Arial" w:hAnsi="Arial" w:cs="Arial"/>
              </w:rPr>
              <w:t xml:space="preserve">Wkład własny niefinansowy (osobowy i rzeczowy) </w:t>
            </w:r>
          </w:p>
        </w:tc>
        <w:tc>
          <w:tcPr>
            <w:tcW w:w="2103" w:type="dxa"/>
            <w:gridSpan w:val="3"/>
          </w:tcPr>
          <w:p w14:paraId="59DCDA3D" w14:textId="77777777" w:rsidR="00326862" w:rsidRPr="003166F1" w:rsidRDefault="00326862" w:rsidP="00627D50">
            <w:pPr>
              <w:rPr>
                <w:rFonts w:ascii="Arial" w:hAnsi="Arial" w:cs="Arial"/>
                <w:b/>
              </w:rPr>
            </w:pPr>
          </w:p>
        </w:tc>
        <w:tc>
          <w:tcPr>
            <w:tcW w:w="1819" w:type="dxa"/>
            <w:gridSpan w:val="2"/>
          </w:tcPr>
          <w:p w14:paraId="08AD33AD" w14:textId="77777777" w:rsidR="00326862" w:rsidRPr="003166F1" w:rsidRDefault="00326862" w:rsidP="00627D50">
            <w:pPr>
              <w:rPr>
                <w:rFonts w:ascii="Arial" w:hAnsi="Arial" w:cs="Arial"/>
                <w:b/>
              </w:rPr>
            </w:pPr>
          </w:p>
        </w:tc>
      </w:tr>
      <w:tr w:rsidR="00326862" w:rsidRPr="003166F1" w14:paraId="2F94959D" w14:textId="77777777" w:rsidTr="008E4D68">
        <w:tc>
          <w:tcPr>
            <w:tcW w:w="817" w:type="dxa"/>
          </w:tcPr>
          <w:p w14:paraId="6DB98184" w14:textId="77777777" w:rsidR="00326862" w:rsidRPr="003166F1" w:rsidRDefault="00326862" w:rsidP="00627D50">
            <w:pPr>
              <w:rPr>
                <w:rFonts w:ascii="Arial" w:hAnsi="Arial" w:cs="Arial"/>
              </w:rPr>
            </w:pPr>
            <w:r w:rsidRPr="003166F1">
              <w:rPr>
                <w:rFonts w:ascii="Arial" w:hAnsi="Arial" w:cs="Arial"/>
              </w:rPr>
              <w:t>4.</w:t>
            </w:r>
          </w:p>
        </w:tc>
        <w:tc>
          <w:tcPr>
            <w:tcW w:w="4752" w:type="dxa"/>
            <w:gridSpan w:val="2"/>
          </w:tcPr>
          <w:p w14:paraId="00AA85B1" w14:textId="77777777" w:rsidR="00326862" w:rsidRPr="003166F1" w:rsidRDefault="00326862" w:rsidP="00627D50">
            <w:pPr>
              <w:rPr>
                <w:rFonts w:ascii="Arial" w:hAnsi="Arial" w:cs="Arial"/>
              </w:rPr>
            </w:pPr>
            <w:r w:rsidRPr="003166F1">
              <w:rPr>
                <w:rFonts w:ascii="Arial" w:hAnsi="Arial" w:cs="Arial"/>
              </w:rPr>
              <w:t xml:space="preserve">Świadczenia pieniężne od odbiorców zadania </w:t>
            </w:r>
          </w:p>
        </w:tc>
        <w:tc>
          <w:tcPr>
            <w:tcW w:w="2103" w:type="dxa"/>
            <w:gridSpan w:val="3"/>
          </w:tcPr>
          <w:p w14:paraId="28D77799" w14:textId="77777777" w:rsidR="00326862" w:rsidRPr="003166F1" w:rsidRDefault="00326862" w:rsidP="00627D50">
            <w:pPr>
              <w:rPr>
                <w:rFonts w:ascii="Arial" w:hAnsi="Arial" w:cs="Arial"/>
                <w:b/>
              </w:rPr>
            </w:pPr>
          </w:p>
        </w:tc>
        <w:tc>
          <w:tcPr>
            <w:tcW w:w="1819" w:type="dxa"/>
            <w:gridSpan w:val="2"/>
          </w:tcPr>
          <w:p w14:paraId="6D13E712" w14:textId="77777777" w:rsidR="00326862" w:rsidRPr="003166F1" w:rsidRDefault="00326862" w:rsidP="00627D50">
            <w:pPr>
              <w:rPr>
                <w:rFonts w:ascii="Arial" w:hAnsi="Arial" w:cs="Arial"/>
                <w:b/>
              </w:rPr>
            </w:pPr>
          </w:p>
        </w:tc>
      </w:tr>
      <w:tr w:rsidR="00326862" w:rsidRPr="003166F1" w14:paraId="13E81BBA" w14:textId="77777777" w:rsidTr="008E4D68">
        <w:tc>
          <w:tcPr>
            <w:tcW w:w="9491" w:type="dxa"/>
            <w:gridSpan w:val="8"/>
          </w:tcPr>
          <w:p w14:paraId="723C71D6" w14:textId="77777777" w:rsidR="00326862" w:rsidRPr="003166F1" w:rsidRDefault="00326862" w:rsidP="00627D50">
            <w:pPr>
              <w:rPr>
                <w:rFonts w:ascii="Arial" w:hAnsi="Arial" w:cs="Arial"/>
                <w:b/>
              </w:rPr>
            </w:pPr>
          </w:p>
        </w:tc>
      </w:tr>
      <w:tr w:rsidR="00326862" w:rsidRPr="003166F1" w14:paraId="20A7B996" w14:textId="77777777" w:rsidTr="008E4D68">
        <w:tc>
          <w:tcPr>
            <w:tcW w:w="9491" w:type="dxa"/>
            <w:gridSpan w:val="8"/>
          </w:tcPr>
          <w:p w14:paraId="4A7C6126" w14:textId="77777777" w:rsidR="00326862" w:rsidRPr="003166F1" w:rsidRDefault="00326862" w:rsidP="00627D50">
            <w:pPr>
              <w:rPr>
                <w:rFonts w:ascii="Arial" w:hAnsi="Arial" w:cs="Arial"/>
                <w:b/>
              </w:rPr>
            </w:pPr>
            <w:r w:rsidRPr="003166F1">
              <w:rPr>
                <w:rFonts w:ascii="Arial" w:hAnsi="Arial" w:cs="Arial"/>
                <w:b/>
              </w:rPr>
              <w:t>IV.C Podział kosztów realizacji zadania pomiędzy oferentów</w:t>
            </w:r>
            <w:r w:rsidRPr="003166F1">
              <w:rPr>
                <w:rFonts w:ascii="Arial" w:hAnsi="Arial" w:cs="Arial"/>
                <w:vertAlign w:val="superscript"/>
              </w:rPr>
              <w:t>6)</w:t>
            </w:r>
          </w:p>
        </w:tc>
      </w:tr>
      <w:tr w:rsidR="00326862" w:rsidRPr="003166F1" w14:paraId="75E0673C" w14:textId="77777777" w:rsidTr="008E4D68">
        <w:tc>
          <w:tcPr>
            <w:tcW w:w="817" w:type="dxa"/>
          </w:tcPr>
          <w:p w14:paraId="5D876D9B" w14:textId="77777777" w:rsidR="00326862" w:rsidRPr="003166F1" w:rsidRDefault="00326862" w:rsidP="00627D50">
            <w:pPr>
              <w:rPr>
                <w:rFonts w:ascii="Arial" w:hAnsi="Arial" w:cs="Arial"/>
                <w:b/>
              </w:rPr>
            </w:pPr>
            <w:r w:rsidRPr="003166F1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3490" w:type="dxa"/>
          </w:tcPr>
          <w:p w14:paraId="2F84C367" w14:textId="77777777" w:rsidR="00326862" w:rsidRPr="003166F1" w:rsidRDefault="00326862" w:rsidP="00627D50">
            <w:pPr>
              <w:rPr>
                <w:rFonts w:ascii="Arial" w:hAnsi="Arial" w:cs="Arial"/>
                <w:b/>
              </w:rPr>
            </w:pPr>
            <w:r w:rsidRPr="003166F1">
              <w:rPr>
                <w:rFonts w:ascii="Arial" w:hAnsi="Arial" w:cs="Arial"/>
                <w:b/>
              </w:rPr>
              <w:t>Źródło finansowania kosztów realizacji zadania</w:t>
            </w:r>
          </w:p>
        </w:tc>
        <w:tc>
          <w:tcPr>
            <w:tcW w:w="5184" w:type="dxa"/>
            <w:gridSpan w:val="6"/>
          </w:tcPr>
          <w:p w14:paraId="13491612" w14:textId="77777777" w:rsidR="00326862" w:rsidRPr="003166F1" w:rsidRDefault="00326862" w:rsidP="00627D50">
            <w:pPr>
              <w:rPr>
                <w:rFonts w:ascii="Arial" w:hAnsi="Arial" w:cs="Arial"/>
                <w:b/>
              </w:rPr>
            </w:pPr>
            <w:r w:rsidRPr="003166F1">
              <w:rPr>
                <w:rFonts w:ascii="Arial" w:hAnsi="Arial" w:cs="Arial"/>
                <w:b/>
              </w:rPr>
              <w:t>Wartość [PLN]</w:t>
            </w:r>
          </w:p>
        </w:tc>
      </w:tr>
      <w:tr w:rsidR="00326862" w:rsidRPr="003166F1" w14:paraId="59312AA5" w14:textId="77777777" w:rsidTr="008E4D68">
        <w:tc>
          <w:tcPr>
            <w:tcW w:w="4307" w:type="dxa"/>
            <w:gridSpan w:val="2"/>
          </w:tcPr>
          <w:p w14:paraId="3CE55991" w14:textId="77777777" w:rsidR="00326862" w:rsidRPr="003166F1" w:rsidRDefault="00326862" w:rsidP="00627D50">
            <w:pPr>
              <w:rPr>
                <w:rFonts w:ascii="Arial" w:hAnsi="Arial" w:cs="Arial"/>
                <w:b/>
              </w:rPr>
            </w:pPr>
          </w:p>
        </w:tc>
        <w:tc>
          <w:tcPr>
            <w:tcW w:w="1297" w:type="dxa"/>
            <w:gridSpan w:val="2"/>
          </w:tcPr>
          <w:p w14:paraId="45A9D163" w14:textId="77777777" w:rsidR="00326862" w:rsidRPr="003166F1" w:rsidRDefault="00326862" w:rsidP="00627D50">
            <w:pPr>
              <w:rPr>
                <w:rFonts w:ascii="Arial" w:hAnsi="Arial" w:cs="Arial"/>
                <w:b/>
              </w:rPr>
            </w:pPr>
            <w:r w:rsidRPr="003166F1">
              <w:rPr>
                <w:rFonts w:ascii="Arial" w:hAnsi="Arial" w:cs="Arial"/>
                <w:b/>
              </w:rPr>
              <w:t xml:space="preserve">Razem </w:t>
            </w:r>
          </w:p>
        </w:tc>
        <w:tc>
          <w:tcPr>
            <w:tcW w:w="1299" w:type="dxa"/>
          </w:tcPr>
          <w:p w14:paraId="1ED2A845" w14:textId="77777777" w:rsidR="00326862" w:rsidRPr="003166F1" w:rsidRDefault="00326862" w:rsidP="00627D50">
            <w:pPr>
              <w:rPr>
                <w:rFonts w:ascii="Arial" w:hAnsi="Arial" w:cs="Arial"/>
                <w:b/>
              </w:rPr>
            </w:pPr>
            <w:r w:rsidRPr="003166F1">
              <w:rPr>
                <w:rFonts w:ascii="Arial" w:hAnsi="Arial" w:cs="Arial"/>
                <w:b/>
              </w:rPr>
              <w:t xml:space="preserve">Rok 1 </w:t>
            </w:r>
          </w:p>
        </w:tc>
        <w:tc>
          <w:tcPr>
            <w:tcW w:w="1292" w:type="dxa"/>
            <w:gridSpan w:val="2"/>
          </w:tcPr>
          <w:p w14:paraId="128E28B9" w14:textId="77777777" w:rsidR="00326862" w:rsidRPr="003166F1" w:rsidRDefault="00326862" w:rsidP="00627D50">
            <w:pPr>
              <w:rPr>
                <w:rFonts w:ascii="Arial" w:hAnsi="Arial" w:cs="Arial"/>
                <w:b/>
              </w:rPr>
            </w:pPr>
            <w:r w:rsidRPr="003166F1">
              <w:rPr>
                <w:rFonts w:ascii="Arial" w:hAnsi="Arial" w:cs="Arial"/>
                <w:b/>
              </w:rPr>
              <w:t xml:space="preserve">Rok 2 </w:t>
            </w:r>
          </w:p>
        </w:tc>
        <w:tc>
          <w:tcPr>
            <w:tcW w:w="1296" w:type="dxa"/>
          </w:tcPr>
          <w:p w14:paraId="72BD09E2" w14:textId="77777777" w:rsidR="00326862" w:rsidRPr="003166F1" w:rsidRDefault="00326862" w:rsidP="00627D50">
            <w:pPr>
              <w:rPr>
                <w:rFonts w:ascii="Arial" w:hAnsi="Arial" w:cs="Arial"/>
                <w:b/>
              </w:rPr>
            </w:pPr>
            <w:r w:rsidRPr="003166F1">
              <w:rPr>
                <w:rFonts w:ascii="Arial" w:hAnsi="Arial" w:cs="Arial"/>
                <w:b/>
              </w:rPr>
              <w:t>Rok 3</w:t>
            </w:r>
            <w:r w:rsidRPr="003166F1">
              <w:rPr>
                <w:rFonts w:ascii="Arial" w:hAnsi="Arial" w:cs="Arial"/>
                <w:vertAlign w:val="superscript"/>
              </w:rPr>
              <w:t>7)</w:t>
            </w:r>
          </w:p>
        </w:tc>
      </w:tr>
      <w:tr w:rsidR="00326862" w:rsidRPr="003166F1" w14:paraId="30F2176D" w14:textId="77777777" w:rsidTr="008E4D68">
        <w:tc>
          <w:tcPr>
            <w:tcW w:w="817" w:type="dxa"/>
          </w:tcPr>
          <w:p w14:paraId="4E3DEC69" w14:textId="77777777" w:rsidR="00326862" w:rsidRPr="003166F1" w:rsidRDefault="00326862" w:rsidP="00627D50">
            <w:pPr>
              <w:rPr>
                <w:rFonts w:ascii="Arial" w:hAnsi="Arial" w:cs="Arial"/>
              </w:rPr>
            </w:pPr>
            <w:r w:rsidRPr="003166F1">
              <w:rPr>
                <w:rFonts w:ascii="Arial" w:hAnsi="Arial" w:cs="Arial"/>
              </w:rPr>
              <w:t>1.</w:t>
            </w:r>
          </w:p>
        </w:tc>
        <w:tc>
          <w:tcPr>
            <w:tcW w:w="3490" w:type="dxa"/>
          </w:tcPr>
          <w:p w14:paraId="38A34446" w14:textId="77777777" w:rsidR="00326862" w:rsidRPr="003166F1" w:rsidRDefault="00326862" w:rsidP="00627D50">
            <w:pPr>
              <w:rPr>
                <w:rFonts w:ascii="Arial" w:hAnsi="Arial" w:cs="Arial"/>
              </w:rPr>
            </w:pPr>
            <w:r w:rsidRPr="003166F1">
              <w:rPr>
                <w:rFonts w:ascii="Arial" w:hAnsi="Arial" w:cs="Arial"/>
              </w:rPr>
              <w:t>Oferent 1</w:t>
            </w:r>
          </w:p>
        </w:tc>
        <w:tc>
          <w:tcPr>
            <w:tcW w:w="1297" w:type="dxa"/>
            <w:gridSpan w:val="2"/>
          </w:tcPr>
          <w:p w14:paraId="6A7EF9E2" w14:textId="77777777" w:rsidR="00326862" w:rsidRPr="003166F1" w:rsidRDefault="00326862" w:rsidP="00627D50">
            <w:pPr>
              <w:rPr>
                <w:rFonts w:ascii="Arial" w:hAnsi="Arial" w:cs="Arial"/>
                <w:b/>
              </w:rPr>
            </w:pPr>
          </w:p>
        </w:tc>
        <w:tc>
          <w:tcPr>
            <w:tcW w:w="1299" w:type="dxa"/>
          </w:tcPr>
          <w:p w14:paraId="244545BE" w14:textId="77777777" w:rsidR="00326862" w:rsidRPr="003166F1" w:rsidRDefault="00326862" w:rsidP="00627D50">
            <w:pPr>
              <w:rPr>
                <w:rFonts w:ascii="Arial" w:hAnsi="Arial" w:cs="Arial"/>
                <w:b/>
              </w:rPr>
            </w:pPr>
          </w:p>
        </w:tc>
        <w:tc>
          <w:tcPr>
            <w:tcW w:w="1292" w:type="dxa"/>
            <w:gridSpan w:val="2"/>
          </w:tcPr>
          <w:p w14:paraId="1091606B" w14:textId="77777777" w:rsidR="00326862" w:rsidRPr="003166F1" w:rsidRDefault="00326862" w:rsidP="00627D50">
            <w:pPr>
              <w:rPr>
                <w:rFonts w:ascii="Arial" w:hAnsi="Arial" w:cs="Arial"/>
                <w:b/>
              </w:rPr>
            </w:pPr>
          </w:p>
        </w:tc>
        <w:tc>
          <w:tcPr>
            <w:tcW w:w="1296" w:type="dxa"/>
          </w:tcPr>
          <w:p w14:paraId="342CACE8" w14:textId="77777777" w:rsidR="00326862" w:rsidRPr="003166F1" w:rsidRDefault="00326862" w:rsidP="00627D50">
            <w:pPr>
              <w:rPr>
                <w:rFonts w:ascii="Arial" w:hAnsi="Arial" w:cs="Arial"/>
                <w:b/>
              </w:rPr>
            </w:pPr>
          </w:p>
        </w:tc>
      </w:tr>
      <w:tr w:rsidR="00326862" w:rsidRPr="003166F1" w14:paraId="7A6DFB9B" w14:textId="77777777" w:rsidTr="008E4D68">
        <w:tc>
          <w:tcPr>
            <w:tcW w:w="817" w:type="dxa"/>
          </w:tcPr>
          <w:p w14:paraId="52796D97" w14:textId="77777777" w:rsidR="00326862" w:rsidRPr="003166F1" w:rsidRDefault="00326862" w:rsidP="00627D50">
            <w:pPr>
              <w:rPr>
                <w:rFonts w:ascii="Arial" w:hAnsi="Arial" w:cs="Arial"/>
              </w:rPr>
            </w:pPr>
            <w:r w:rsidRPr="003166F1">
              <w:rPr>
                <w:rFonts w:ascii="Arial" w:hAnsi="Arial" w:cs="Arial"/>
              </w:rPr>
              <w:t>2.</w:t>
            </w:r>
          </w:p>
        </w:tc>
        <w:tc>
          <w:tcPr>
            <w:tcW w:w="3490" w:type="dxa"/>
          </w:tcPr>
          <w:p w14:paraId="176E0E27" w14:textId="77777777" w:rsidR="00326862" w:rsidRPr="003166F1" w:rsidRDefault="00326862" w:rsidP="00627D50">
            <w:pPr>
              <w:rPr>
                <w:rFonts w:ascii="Arial" w:hAnsi="Arial" w:cs="Arial"/>
              </w:rPr>
            </w:pPr>
            <w:r w:rsidRPr="003166F1">
              <w:rPr>
                <w:rFonts w:ascii="Arial" w:hAnsi="Arial" w:cs="Arial"/>
              </w:rPr>
              <w:t>Oferent 2</w:t>
            </w:r>
          </w:p>
        </w:tc>
        <w:tc>
          <w:tcPr>
            <w:tcW w:w="1297" w:type="dxa"/>
            <w:gridSpan w:val="2"/>
          </w:tcPr>
          <w:p w14:paraId="7421AEE7" w14:textId="77777777" w:rsidR="00326862" w:rsidRPr="003166F1" w:rsidRDefault="00326862" w:rsidP="00627D50">
            <w:pPr>
              <w:rPr>
                <w:rFonts w:ascii="Arial" w:hAnsi="Arial" w:cs="Arial"/>
                <w:b/>
              </w:rPr>
            </w:pPr>
          </w:p>
        </w:tc>
        <w:tc>
          <w:tcPr>
            <w:tcW w:w="1299" w:type="dxa"/>
          </w:tcPr>
          <w:p w14:paraId="4B3FD1B9" w14:textId="77777777" w:rsidR="00326862" w:rsidRPr="003166F1" w:rsidRDefault="00326862" w:rsidP="00627D50">
            <w:pPr>
              <w:rPr>
                <w:rFonts w:ascii="Arial" w:hAnsi="Arial" w:cs="Arial"/>
                <w:b/>
              </w:rPr>
            </w:pPr>
          </w:p>
        </w:tc>
        <w:tc>
          <w:tcPr>
            <w:tcW w:w="1292" w:type="dxa"/>
            <w:gridSpan w:val="2"/>
          </w:tcPr>
          <w:p w14:paraId="6A5D7F25" w14:textId="77777777" w:rsidR="00326862" w:rsidRPr="003166F1" w:rsidRDefault="00326862" w:rsidP="00627D50">
            <w:pPr>
              <w:rPr>
                <w:rFonts w:ascii="Arial" w:hAnsi="Arial" w:cs="Arial"/>
                <w:b/>
              </w:rPr>
            </w:pPr>
          </w:p>
        </w:tc>
        <w:tc>
          <w:tcPr>
            <w:tcW w:w="1296" w:type="dxa"/>
          </w:tcPr>
          <w:p w14:paraId="1FE39F96" w14:textId="77777777" w:rsidR="00326862" w:rsidRPr="003166F1" w:rsidRDefault="00326862" w:rsidP="00627D50">
            <w:pPr>
              <w:rPr>
                <w:rFonts w:ascii="Arial" w:hAnsi="Arial" w:cs="Arial"/>
                <w:b/>
              </w:rPr>
            </w:pPr>
          </w:p>
        </w:tc>
      </w:tr>
      <w:tr w:rsidR="00326862" w:rsidRPr="003166F1" w14:paraId="2F9C053D" w14:textId="77777777" w:rsidTr="008E4D68">
        <w:tc>
          <w:tcPr>
            <w:tcW w:w="817" w:type="dxa"/>
          </w:tcPr>
          <w:p w14:paraId="685A5966" w14:textId="77777777" w:rsidR="00326862" w:rsidRPr="003166F1" w:rsidRDefault="00326862" w:rsidP="00627D50">
            <w:pPr>
              <w:rPr>
                <w:rFonts w:ascii="Arial" w:hAnsi="Arial" w:cs="Arial"/>
              </w:rPr>
            </w:pPr>
            <w:r w:rsidRPr="003166F1">
              <w:rPr>
                <w:rFonts w:ascii="Arial" w:hAnsi="Arial" w:cs="Arial"/>
              </w:rPr>
              <w:t>3.</w:t>
            </w:r>
          </w:p>
        </w:tc>
        <w:tc>
          <w:tcPr>
            <w:tcW w:w="3490" w:type="dxa"/>
          </w:tcPr>
          <w:p w14:paraId="6D249410" w14:textId="77777777" w:rsidR="00326862" w:rsidRPr="003166F1" w:rsidRDefault="00326862" w:rsidP="00627D50">
            <w:pPr>
              <w:rPr>
                <w:rFonts w:ascii="Arial" w:hAnsi="Arial" w:cs="Arial"/>
              </w:rPr>
            </w:pPr>
            <w:r w:rsidRPr="003166F1">
              <w:rPr>
                <w:rFonts w:ascii="Arial" w:hAnsi="Arial" w:cs="Arial"/>
              </w:rPr>
              <w:t>Oferent 3</w:t>
            </w:r>
          </w:p>
        </w:tc>
        <w:tc>
          <w:tcPr>
            <w:tcW w:w="1297" w:type="dxa"/>
            <w:gridSpan w:val="2"/>
          </w:tcPr>
          <w:p w14:paraId="2F512D3D" w14:textId="77777777" w:rsidR="00326862" w:rsidRPr="003166F1" w:rsidRDefault="00326862" w:rsidP="00627D50">
            <w:pPr>
              <w:rPr>
                <w:rFonts w:ascii="Arial" w:hAnsi="Arial" w:cs="Arial"/>
                <w:b/>
              </w:rPr>
            </w:pPr>
          </w:p>
        </w:tc>
        <w:tc>
          <w:tcPr>
            <w:tcW w:w="1299" w:type="dxa"/>
          </w:tcPr>
          <w:p w14:paraId="584147B6" w14:textId="77777777" w:rsidR="00326862" w:rsidRPr="003166F1" w:rsidRDefault="00326862" w:rsidP="00627D50">
            <w:pPr>
              <w:rPr>
                <w:rFonts w:ascii="Arial" w:hAnsi="Arial" w:cs="Arial"/>
                <w:b/>
              </w:rPr>
            </w:pPr>
          </w:p>
        </w:tc>
        <w:tc>
          <w:tcPr>
            <w:tcW w:w="1292" w:type="dxa"/>
            <w:gridSpan w:val="2"/>
          </w:tcPr>
          <w:p w14:paraId="5B69070E" w14:textId="77777777" w:rsidR="00326862" w:rsidRPr="003166F1" w:rsidRDefault="00326862" w:rsidP="00627D50">
            <w:pPr>
              <w:rPr>
                <w:rFonts w:ascii="Arial" w:hAnsi="Arial" w:cs="Arial"/>
                <w:b/>
              </w:rPr>
            </w:pPr>
          </w:p>
        </w:tc>
        <w:tc>
          <w:tcPr>
            <w:tcW w:w="1296" w:type="dxa"/>
          </w:tcPr>
          <w:p w14:paraId="67407A2D" w14:textId="77777777" w:rsidR="00326862" w:rsidRPr="003166F1" w:rsidRDefault="00326862" w:rsidP="00627D50">
            <w:pPr>
              <w:rPr>
                <w:rFonts w:ascii="Arial" w:hAnsi="Arial" w:cs="Arial"/>
                <w:b/>
              </w:rPr>
            </w:pPr>
          </w:p>
        </w:tc>
      </w:tr>
      <w:tr w:rsidR="00326862" w:rsidRPr="003166F1" w14:paraId="71AFA68C" w14:textId="77777777" w:rsidTr="008E4D68">
        <w:tc>
          <w:tcPr>
            <w:tcW w:w="817" w:type="dxa"/>
          </w:tcPr>
          <w:p w14:paraId="0F81B66D" w14:textId="77777777" w:rsidR="00326862" w:rsidRPr="003166F1" w:rsidRDefault="00326862" w:rsidP="00627D50">
            <w:pPr>
              <w:rPr>
                <w:rFonts w:ascii="Arial" w:hAnsi="Arial" w:cs="Arial"/>
              </w:rPr>
            </w:pPr>
          </w:p>
        </w:tc>
        <w:tc>
          <w:tcPr>
            <w:tcW w:w="3490" w:type="dxa"/>
          </w:tcPr>
          <w:p w14:paraId="7E402F16" w14:textId="77777777" w:rsidR="00326862" w:rsidRPr="003166F1" w:rsidRDefault="00326862" w:rsidP="00627D50">
            <w:pPr>
              <w:rPr>
                <w:rFonts w:ascii="Arial" w:hAnsi="Arial" w:cs="Arial"/>
              </w:rPr>
            </w:pPr>
            <w:r w:rsidRPr="003166F1">
              <w:rPr>
                <w:rFonts w:ascii="Arial" w:hAnsi="Arial" w:cs="Arial"/>
              </w:rPr>
              <w:t>...</w:t>
            </w:r>
          </w:p>
        </w:tc>
        <w:tc>
          <w:tcPr>
            <w:tcW w:w="1297" w:type="dxa"/>
            <w:gridSpan w:val="2"/>
          </w:tcPr>
          <w:p w14:paraId="7F5B67BC" w14:textId="77777777" w:rsidR="00326862" w:rsidRPr="003166F1" w:rsidRDefault="00326862" w:rsidP="00627D50">
            <w:pPr>
              <w:rPr>
                <w:rFonts w:ascii="Arial" w:hAnsi="Arial" w:cs="Arial"/>
                <w:b/>
              </w:rPr>
            </w:pPr>
          </w:p>
        </w:tc>
        <w:tc>
          <w:tcPr>
            <w:tcW w:w="1299" w:type="dxa"/>
          </w:tcPr>
          <w:p w14:paraId="70A7842A" w14:textId="77777777" w:rsidR="00326862" w:rsidRPr="003166F1" w:rsidRDefault="00326862" w:rsidP="00627D50">
            <w:pPr>
              <w:rPr>
                <w:rFonts w:ascii="Arial" w:hAnsi="Arial" w:cs="Arial"/>
                <w:b/>
              </w:rPr>
            </w:pPr>
          </w:p>
        </w:tc>
        <w:tc>
          <w:tcPr>
            <w:tcW w:w="1292" w:type="dxa"/>
            <w:gridSpan w:val="2"/>
          </w:tcPr>
          <w:p w14:paraId="65863C9C" w14:textId="77777777" w:rsidR="00326862" w:rsidRPr="003166F1" w:rsidRDefault="00326862" w:rsidP="00627D50">
            <w:pPr>
              <w:rPr>
                <w:rFonts w:ascii="Arial" w:hAnsi="Arial" w:cs="Arial"/>
                <w:b/>
              </w:rPr>
            </w:pPr>
          </w:p>
        </w:tc>
        <w:tc>
          <w:tcPr>
            <w:tcW w:w="1296" w:type="dxa"/>
          </w:tcPr>
          <w:p w14:paraId="69D02887" w14:textId="77777777" w:rsidR="00326862" w:rsidRPr="003166F1" w:rsidRDefault="00326862" w:rsidP="00627D50">
            <w:pPr>
              <w:rPr>
                <w:rFonts w:ascii="Arial" w:hAnsi="Arial" w:cs="Arial"/>
                <w:b/>
              </w:rPr>
            </w:pPr>
          </w:p>
        </w:tc>
      </w:tr>
      <w:tr w:rsidR="00326862" w:rsidRPr="003166F1" w14:paraId="1E3CF5D1" w14:textId="77777777" w:rsidTr="008E4D68">
        <w:tc>
          <w:tcPr>
            <w:tcW w:w="4307" w:type="dxa"/>
            <w:gridSpan w:val="2"/>
          </w:tcPr>
          <w:p w14:paraId="7A952B16" w14:textId="77777777" w:rsidR="00326862" w:rsidRPr="003166F1" w:rsidRDefault="00326862" w:rsidP="00627D50">
            <w:pPr>
              <w:rPr>
                <w:rFonts w:ascii="Arial" w:hAnsi="Arial" w:cs="Arial"/>
              </w:rPr>
            </w:pPr>
            <w:r w:rsidRPr="003166F1">
              <w:rPr>
                <w:rFonts w:ascii="Arial" w:hAnsi="Arial" w:cs="Arial"/>
              </w:rPr>
              <w:t xml:space="preserve">Suma wszystkich kosztów realizacji zadania </w:t>
            </w:r>
          </w:p>
        </w:tc>
        <w:tc>
          <w:tcPr>
            <w:tcW w:w="1297" w:type="dxa"/>
            <w:gridSpan w:val="2"/>
          </w:tcPr>
          <w:p w14:paraId="47A2F04A" w14:textId="77777777" w:rsidR="00326862" w:rsidRPr="003166F1" w:rsidRDefault="00326862" w:rsidP="00627D50">
            <w:pPr>
              <w:rPr>
                <w:rFonts w:ascii="Arial" w:hAnsi="Arial" w:cs="Arial"/>
                <w:b/>
              </w:rPr>
            </w:pPr>
          </w:p>
        </w:tc>
        <w:tc>
          <w:tcPr>
            <w:tcW w:w="1299" w:type="dxa"/>
          </w:tcPr>
          <w:p w14:paraId="50E9261E" w14:textId="77777777" w:rsidR="00326862" w:rsidRPr="003166F1" w:rsidRDefault="00326862" w:rsidP="00627D50">
            <w:pPr>
              <w:rPr>
                <w:rFonts w:ascii="Arial" w:hAnsi="Arial" w:cs="Arial"/>
                <w:b/>
              </w:rPr>
            </w:pPr>
          </w:p>
        </w:tc>
        <w:tc>
          <w:tcPr>
            <w:tcW w:w="1292" w:type="dxa"/>
            <w:gridSpan w:val="2"/>
          </w:tcPr>
          <w:p w14:paraId="1B682192" w14:textId="77777777" w:rsidR="00326862" w:rsidRPr="003166F1" w:rsidRDefault="00326862" w:rsidP="00627D50">
            <w:pPr>
              <w:rPr>
                <w:rFonts w:ascii="Arial" w:hAnsi="Arial" w:cs="Arial"/>
                <w:b/>
              </w:rPr>
            </w:pPr>
          </w:p>
        </w:tc>
        <w:tc>
          <w:tcPr>
            <w:tcW w:w="1296" w:type="dxa"/>
          </w:tcPr>
          <w:p w14:paraId="04DC9B42" w14:textId="77777777" w:rsidR="00326862" w:rsidRPr="003166F1" w:rsidRDefault="00326862" w:rsidP="00627D50">
            <w:pPr>
              <w:rPr>
                <w:rFonts w:ascii="Arial" w:hAnsi="Arial" w:cs="Arial"/>
                <w:b/>
              </w:rPr>
            </w:pPr>
          </w:p>
        </w:tc>
      </w:tr>
    </w:tbl>
    <w:p w14:paraId="23AF074D" w14:textId="77777777" w:rsidR="00326862" w:rsidRPr="003166F1" w:rsidRDefault="00326862" w:rsidP="00627D50">
      <w:pPr>
        <w:pageBreakBefore/>
        <w:widowControl w:val="0"/>
        <w:spacing w:after="200"/>
        <w:contextualSpacing/>
        <w:rPr>
          <w:rFonts w:ascii="Arial" w:eastAsia="SimSun" w:hAnsi="Arial" w:cs="Arial"/>
          <w:kern w:val="1"/>
          <w:lang w:bidi="hi-IN"/>
        </w:rPr>
      </w:pPr>
      <w:r w:rsidRPr="003166F1">
        <w:rPr>
          <w:rFonts w:ascii="Arial" w:eastAsia="SimSun" w:hAnsi="Arial" w:cs="Arial"/>
          <w:b/>
          <w:kern w:val="1"/>
          <w:lang w:bidi="hi-IN"/>
        </w:rPr>
        <w:lastRenderedPageBreak/>
        <w:t>Dokonane zmiany w zakresie merytorycznym zadania:</w:t>
      </w:r>
    </w:p>
    <w:p w14:paraId="0CB7ED8B" w14:textId="77777777" w:rsidR="00326862" w:rsidRPr="003166F1" w:rsidRDefault="00326862" w:rsidP="00627D50">
      <w:pPr>
        <w:widowControl w:val="0"/>
        <w:tabs>
          <w:tab w:val="left" w:pos="852"/>
        </w:tabs>
        <w:ind w:left="284"/>
        <w:rPr>
          <w:rFonts w:ascii="Arial" w:eastAsia="SimSun" w:hAnsi="Arial" w:cs="Arial"/>
          <w:kern w:val="1"/>
          <w:lang w:bidi="hi-IN"/>
        </w:rPr>
      </w:pPr>
      <w:r w:rsidRPr="003166F1">
        <w:rPr>
          <w:rFonts w:ascii="Arial" w:eastAsia="SimSun" w:hAnsi="Arial" w:cs="Arial"/>
          <w:kern w:val="1"/>
          <w:lang w:bidi="hi-IN"/>
        </w:rPr>
        <w:t>.................................................................................................................................................</w:t>
      </w:r>
    </w:p>
    <w:p w14:paraId="07209570" w14:textId="77777777" w:rsidR="00326862" w:rsidRPr="003166F1" w:rsidRDefault="00326862" w:rsidP="00627D50">
      <w:pPr>
        <w:widowControl w:val="0"/>
        <w:tabs>
          <w:tab w:val="left" w:pos="852"/>
        </w:tabs>
        <w:ind w:left="284"/>
        <w:rPr>
          <w:rFonts w:ascii="Arial" w:eastAsia="SimSun" w:hAnsi="Arial" w:cs="Arial"/>
          <w:kern w:val="1"/>
          <w:lang w:bidi="hi-IN"/>
        </w:rPr>
      </w:pPr>
      <w:r w:rsidRPr="003166F1">
        <w:rPr>
          <w:rFonts w:ascii="Arial" w:eastAsia="SimSun" w:hAnsi="Arial" w:cs="Arial"/>
          <w:kern w:val="1"/>
          <w:lang w:bidi="hi-IN"/>
        </w:rPr>
        <w:t>..................................................................................................................................................</w:t>
      </w:r>
    </w:p>
    <w:p w14:paraId="0811960C" w14:textId="77777777" w:rsidR="00326862" w:rsidRPr="003166F1" w:rsidRDefault="00326862" w:rsidP="00627D50">
      <w:pPr>
        <w:widowControl w:val="0"/>
        <w:tabs>
          <w:tab w:val="left" w:pos="852"/>
        </w:tabs>
        <w:ind w:left="284"/>
        <w:rPr>
          <w:rFonts w:ascii="Arial" w:eastAsia="SimSun" w:hAnsi="Arial" w:cs="Arial"/>
          <w:kern w:val="1"/>
          <w:lang w:bidi="hi-IN"/>
        </w:rPr>
      </w:pPr>
      <w:r w:rsidRPr="003166F1">
        <w:rPr>
          <w:rFonts w:ascii="Arial" w:eastAsia="SimSun" w:hAnsi="Arial" w:cs="Arial"/>
          <w:kern w:val="1"/>
          <w:lang w:bidi="hi-IN"/>
        </w:rPr>
        <w:t>..................................................................................................................................................</w:t>
      </w:r>
    </w:p>
    <w:p w14:paraId="25B61238" w14:textId="77777777" w:rsidR="00326862" w:rsidRPr="003166F1" w:rsidRDefault="00326862" w:rsidP="00627D50">
      <w:pPr>
        <w:widowControl w:val="0"/>
        <w:tabs>
          <w:tab w:val="left" w:pos="852"/>
        </w:tabs>
        <w:ind w:left="284"/>
        <w:rPr>
          <w:rFonts w:ascii="Arial" w:eastAsia="SimSun" w:hAnsi="Arial" w:cs="Arial"/>
          <w:b/>
          <w:kern w:val="1"/>
          <w:lang w:bidi="hi-IN"/>
        </w:rPr>
      </w:pPr>
      <w:r w:rsidRPr="003166F1">
        <w:rPr>
          <w:rFonts w:ascii="Arial" w:eastAsia="SimSun" w:hAnsi="Arial" w:cs="Arial"/>
          <w:kern w:val="1"/>
          <w:lang w:bidi="hi-IN"/>
        </w:rPr>
        <w:t>.................................................................................................................................................</w:t>
      </w:r>
    </w:p>
    <w:p w14:paraId="54E5A93D" w14:textId="77777777" w:rsidR="00326862" w:rsidRPr="003166F1" w:rsidRDefault="00326862" w:rsidP="00627D50">
      <w:pPr>
        <w:widowControl w:val="0"/>
        <w:tabs>
          <w:tab w:val="left" w:pos="994"/>
        </w:tabs>
        <w:ind w:left="284" w:hanging="284"/>
        <w:rPr>
          <w:rFonts w:ascii="Arial" w:eastAsia="SimSun" w:hAnsi="Arial" w:cs="Arial"/>
          <w:kern w:val="1"/>
          <w:lang w:bidi="hi-IN"/>
        </w:rPr>
      </w:pPr>
      <w:r w:rsidRPr="003166F1">
        <w:rPr>
          <w:rFonts w:ascii="Arial" w:eastAsia="SimSun" w:hAnsi="Arial" w:cs="Arial"/>
          <w:b/>
          <w:kern w:val="1"/>
          <w:lang w:bidi="hi-IN"/>
        </w:rPr>
        <w:t>Inne ewentualne zmiany (termin, konto, osoby uprawnione) :</w:t>
      </w:r>
    </w:p>
    <w:p w14:paraId="099A5A29" w14:textId="77777777" w:rsidR="00326862" w:rsidRPr="003166F1" w:rsidRDefault="00326862" w:rsidP="00627D50">
      <w:pPr>
        <w:widowControl w:val="0"/>
        <w:tabs>
          <w:tab w:val="left" w:pos="852"/>
        </w:tabs>
        <w:ind w:left="284"/>
        <w:rPr>
          <w:rFonts w:ascii="Arial" w:eastAsia="SimSun" w:hAnsi="Arial" w:cs="Arial"/>
          <w:kern w:val="1"/>
          <w:lang w:bidi="hi-IN"/>
        </w:rPr>
      </w:pPr>
      <w:r w:rsidRPr="003166F1">
        <w:rPr>
          <w:rFonts w:ascii="Arial" w:eastAsia="SimSun" w:hAnsi="Arial" w:cs="Arial"/>
          <w:kern w:val="1"/>
          <w:lang w:bidi="hi-IN"/>
        </w:rPr>
        <w:t>.................................................................................................................................................</w:t>
      </w:r>
    </w:p>
    <w:p w14:paraId="018197F0" w14:textId="77777777" w:rsidR="00326862" w:rsidRPr="003166F1" w:rsidRDefault="00326862" w:rsidP="00627D50">
      <w:pPr>
        <w:widowControl w:val="0"/>
        <w:tabs>
          <w:tab w:val="left" w:pos="852"/>
        </w:tabs>
        <w:ind w:left="284"/>
        <w:rPr>
          <w:rFonts w:ascii="Arial" w:eastAsia="SimSun" w:hAnsi="Arial" w:cs="Arial"/>
          <w:kern w:val="1"/>
          <w:lang w:bidi="hi-IN"/>
        </w:rPr>
      </w:pPr>
      <w:r w:rsidRPr="003166F1">
        <w:rPr>
          <w:rFonts w:ascii="Arial" w:eastAsia="SimSun" w:hAnsi="Arial" w:cs="Arial"/>
          <w:kern w:val="1"/>
          <w:lang w:bidi="hi-IN"/>
        </w:rPr>
        <w:t>..................................................................................................................................................</w:t>
      </w:r>
    </w:p>
    <w:p w14:paraId="63AE78C6" w14:textId="77777777" w:rsidR="00326862" w:rsidRPr="003166F1" w:rsidRDefault="00326862" w:rsidP="00627D50">
      <w:pPr>
        <w:widowControl w:val="0"/>
        <w:tabs>
          <w:tab w:val="left" w:pos="852"/>
        </w:tabs>
        <w:ind w:left="284"/>
        <w:rPr>
          <w:rFonts w:ascii="Arial" w:eastAsia="SimSun" w:hAnsi="Arial" w:cs="Arial"/>
          <w:kern w:val="1"/>
          <w:lang w:bidi="hi-IN"/>
        </w:rPr>
      </w:pPr>
      <w:r w:rsidRPr="003166F1">
        <w:rPr>
          <w:rFonts w:ascii="Arial" w:eastAsia="SimSun" w:hAnsi="Arial" w:cs="Arial"/>
          <w:kern w:val="1"/>
          <w:lang w:bidi="hi-IN"/>
        </w:rPr>
        <w:t>.................................................................................................................................................</w:t>
      </w:r>
    </w:p>
    <w:p w14:paraId="375C32AD" w14:textId="77777777" w:rsidR="00326862" w:rsidRPr="003166F1" w:rsidRDefault="00326862" w:rsidP="00627D50">
      <w:pPr>
        <w:widowControl w:val="0"/>
        <w:tabs>
          <w:tab w:val="left" w:pos="852"/>
        </w:tabs>
        <w:ind w:left="284"/>
        <w:rPr>
          <w:rFonts w:ascii="Arial" w:eastAsia="SimSun" w:hAnsi="Arial" w:cs="Arial"/>
          <w:kern w:val="1"/>
          <w:lang w:bidi="hi-IN"/>
        </w:rPr>
      </w:pPr>
      <w:r w:rsidRPr="003166F1">
        <w:rPr>
          <w:rFonts w:ascii="Arial" w:eastAsia="SimSun" w:hAnsi="Arial" w:cs="Arial"/>
          <w:kern w:val="1"/>
          <w:lang w:bidi="hi-IN"/>
        </w:rPr>
        <w:t>..................................................................................................................................................</w:t>
      </w:r>
      <w:r w:rsidR="001F043D" w:rsidRPr="003166F1">
        <w:rPr>
          <w:rFonts w:ascii="Arial" w:eastAsia="SimSun" w:hAnsi="Arial" w:cs="Arial"/>
          <w:kern w:val="1"/>
          <w:lang w:bidi="hi-IN"/>
        </w:rPr>
        <w:t xml:space="preserve"> </w:t>
      </w:r>
    </w:p>
    <w:p w14:paraId="6710E79E" w14:textId="77777777" w:rsidR="00326862" w:rsidRPr="003166F1" w:rsidRDefault="00326862" w:rsidP="00627D50">
      <w:pPr>
        <w:widowControl w:val="0"/>
        <w:rPr>
          <w:rFonts w:ascii="Arial" w:eastAsia="SimSun" w:hAnsi="Arial" w:cs="Arial"/>
          <w:kern w:val="1"/>
          <w:lang w:bidi="hi-IN"/>
        </w:rPr>
      </w:pPr>
      <w:r w:rsidRPr="003166F1">
        <w:rPr>
          <w:rFonts w:ascii="Arial" w:eastAsia="Arial Narrow" w:hAnsi="Arial" w:cs="Arial"/>
          <w:kern w:val="1"/>
          <w:lang w:bidi="hi-IN"/>
        </w:rPr>
        <w:t>……………………………</w:t>
      </w:r>
      <w:r w:rsidR="001F043D" w:rsidRPr="003166F1">
        <w:rPr>
          <w:rFonts w:ascii="Arial" w:eastAsia="SimSun" w:hAnsi="Arial" w:cs="Arial"/>
          <w:kern w:val="1"/>
          <w:lang w:bidi="hi-IN"/>
        </w:rPr>
        <w:t>..</w:t>
      </w:r>
      <w:r w:rsidRPr="003166F1">
        <w:rPr>
          <w:rFonts w:ascii="Arial" w:eastAsia="SimSun" w:hAnsi="Arial" w:cs="Arial"/>
          <w:kern w:val="1"/>
          <w:lang w:bidi="hi-IN"/>
        </w:rPr>
        <w:t>………………………………................…..</w:t>
      </w:r>
    </w:p>
    <w:p w14:paraId="0E929143" w14:textId="08B070A0" w:rsidR="00326862" w:rsidRPr="003166F1" w:rsidRDefault="00326862" w:rsidP="00627D50">
      <w:pPr>
        <w:widowControl w:val="0"/>
        <w:ind w:left="4956" w:hanging="4950"/>
        <w:rPr>
          <w:rFonts w:ascii="Arial" w:eastAsia="Arial Narrow" w:hAnsi="Arial" w:cs="Arial"/>
          <w:kern w:val="1"/>
          <w:lang w:bidi="hi-IN"/>
        </w:rPr>
      </w:pPr>
      <w:r w:rsidRPr="003166F1">
        <w:rPr>
          <w:rFonts w:ascii="Arial" w:eastAsia="SimSun" w:hAnsi="Arial" w:cs="Arial"/>
          <w:kern w:val="1"/>
          <w:lang w:bidi="hi-IN"/>
        </w:rPr>
        <w:t>Miejsce i data sporządzenia korekty</w:t>
      </w:r>
      <w:r w:rsidRPr="003166F1">
        <w:rPr>
          <w:rFonts w:ascii="Arial" w:eastAsia="SimSun" w:hAnsi="Arial" w:cs="Arial"/>
          <w:kern w:val="1"/>
          <w:lang w:bidi="hi-IN"/>
        </w:rPr>
        <w:tab/>
        <w:t>pieczęcie i podpisy osób uprawnionych ze strony oferenta</w:t>
      </w:r>
      <w:r w:rsidR="00627D50">
        <w:rPr>
          <w:rFonts w:ascii="Arial" w:eastAsia="SimSun" w:hAnsi="Arial" w:cs="Arial"/>
          <w:kern w:val="1"/>
          <w:vertAlign w:val="superscript"/>
          <w:lang w:bidi="hi-IN"/>
        </w:rPr>
        <w:t xml:space="preserve"> </w:t>
      </w:r>
      <w:r w:rsidRPr="003166F1">
        <w:rPr>
          <w:rFonts w:ascii="Arial" w:eastAsia="SimSun" w:hAnsi="Arial" w:cs="Arial"/>
          <w:kern w:val="1"/>
          <w:vertAlign w:val="superscript"/>
          <w:lang w:bidi="hi-IN"/>
        </w:rPr>
        <w:t>1</w:t>
      </w:r>
      <w:r w:rsidR="001F043D" w:rsidRPr="003166F1">
        <w:rPr>
          <w:rFonts w:ascii="Arial" w:eastAsia="Arial Narrow" w:hAnsi="Arial" w:cs="Arial"/>
          <w:kern w:val="1"/>
          <w:lang w:bidi="hi-IN"/>
        </w:rPr>
        <w:t xml:space="preserve"> </w:t>
      </w:r>
    </w:p>
    <w:p w14:paraId="27DB6A4B" w14:textId="77777777" w:rsidR="00326862" w:rsidRPr="003166F1" w:rsidRDefault="00326862" w:rsidP="00627D50">
      <w:pPr>
        <w:widowControl w:val="0"/>
        <w:rPr>
          <w:rFonts w:ascii="Arial" w:eastAsia="SimSun" w:hAnsi="Arial" w:cs="Arial"/>
          <w:kern w:val="1"/>
          <w:lang w:bidi="hi-IN"/>
        </w:rPr>
      </w:pPr>
      <w:r w:rsidRPr="003166F1">
        <w:rPr>
          <w:rFonts w:ascii="Arial" w:eastAsia="Arial Narrow" w:hAnsi="Arial" w:cs="Arial"/>
          <w:kern w:val="1"/>
          <w:lang w:bidi="hi-IN"/>
        </w:rPr>
        <w:t>……………………………</w:t>
      </w:r>
      <w:r w:rsidRPr="003166F1">
        <w:rPr>
          <w:rFonts w:ascii="Arial" w:eastAsia="SimSun" w:hAnsi="Arial" w:cs="Arial"/>
          <w:kern w:val="1"/>
          <w:lang w:bidi="hi-IN"/>
        </w:rPr>
        <w:t>.</w:t>
      </w:r>
    </w:p>
    <w:p w14:paraId="27898681" w14:textId="77777777" w:rsidR="00326862" w:rsidRPr="003166F1" w:rsidRDefault="00326862" w:rsidP="00627D50">
      <w:pPr>
        <w:widowControl w:val="0"/>
        <w:rPr>
          <w:rFonts w:ascii="Arial" w:eastAsia="SimSun" w:hAnsi="Arial" w:cs="Arial"/>
          <w:kern w:val="1"/>
          <w:lang w:bidi="hi-IN"/>
        </w:rPr>
      </w:pPr>
    </w:p>
    <w:p w14:paraId="61F9D2BC" w14:textId="77777777" w:rsidR="00326862" w:rsidRPr="003166F1" w:rsidRDefault="00326862" w:rsidP="00627D50">
      <w:pPr>
        <w:widowControl w:val="0"/>
        <w:rPr>
          <w:rFonts w:ascii="Arial" w:eastAsia="SimSun" w:hAnsi="Arial" w:cs="Arial"/>
          <w:kern w:val="1"/>
          <w:lang w:bidi="hi-IN"/>
        </w:rPr>
      </w:pPr>
      <w:r w:rsidRPr="003166F1">
        <w:rPr>
          <w:rFonts w:ascii="Arial" w:eastAsia="SimSun" w:hAnsi="Arial" w:cs="Arial"/>
          <w:kern w:val="1"/>
          <w:lang w:bidi="hi-IN"/>
        </w:rPr>
        <w:t>Podpis pracownika merytorycznego</w:t>
      </w:r>
    </w:p>
    <w:p w14:paraId="48166843" w14:textId="77777777" w:rsidR="00326862" w:rsidRPr="003166F1" w:rsidRDefault="00326862" w:rsidP="00627D50">
      <w:pPr>
        <w:widowControl w:val="0"/>
        <w:ind w:left="4248" w:firstLine="708"/>
        <w:rPr>
          <w:rFonts w:ascii="Arial" w:eastAsia="SimSun" w:hAnsi="Arial" w:cs="Arial"/>
          <w:kern w:val="1"/>
          <w:lang w:bidi="hi-IN"/>
        </w:rPr>
      </w:pPr>
    </w:p>
    <w:p w14:paraId="1EAAB6BF" w14:textId="77777777" w:rsidR="00326862" w:rsidRPr="003166F1" w:rsidRDefault="001F043D" w:rsidP="00627D50">
      <w:pPr>
        <w:widowControl w:val="0"/>
        <w:ind w:left="4248" w:firstLine="708"/>
        <w:rPr>
          <w:rFonts w:ascii="Arial" w:eastAsia="SimSun" w:hAnsi="Arial" w:cs="Arial"/>
          <w:kern w:val="1"/>
          <w:lang w:bidi="hi-IN"/>
        </w:rPr>
      </w:pPr>
      <w:r w:rsidRPr="003166F1">
        <w:rPr>
          <w:rFonts w:ascii="Arial" w:eastAsia="Arial Narrow" w:hAnsi="Arial" w:cs="Arial"/>
          <w:kern w:val="1"/>
          <w:lang w:bidi="hi-IN"/>
        </w:rPr>
        <w:t>…………………………………………</w:t>
      </w:r>
      <w:r w:rsidR="00326862" w:rsidRPr="003166F1">
        <w:rPr>
          <w:rFonts w:ascii="Arial" w:eastAsia="SimSun" w:hAnsi="Arial" w:cs="Arial"/>
          <w:kern w:val="1"/>
          <w:lang w:bidi="hi-IN"/>
        </w:rPr>
        <w:t>Podpis osoby zatwierdzającej</w:t>
      </w:r>
    </w:p>
    <w:p w14:paraId="16318027" w14:textId="77777777" w:rsidR="00326862" w:rsidRPr="003166F1" w:rsidRDefault="00326862" w:rsidP="00627D50">
      <w:pPr>
        <w:widowControl w:val="0"/>
        <w:rPr>
          <w:rFonts w:ascii="Arial" w:eastAsia="SimSun" w:hAnsi="Arial" w:cs="Arial"/>
          <w:kern w:val="1"/>
          <w:lang w:bidi="hi-IN"/>
        </w:rPr>
      </w:pPr>
    </w:p>
    <w:p w14:paraId="040E0594" w14:textId="77777777" w:rsidR="00326862" w:rsidRPr="003166F1" w:rsidRDefault="00326862" w:rsidP="00627D50">
      <w:pPr>
        <w:widowControl w:val="0"/>
        <w:rPr>
          <w:rFonts w:ascii="Arial" w:eastAsia="SimSun" w:hAnsi="Arial" w:cs="Arial"/>
          <w:kern w:val="1"/>
          <w:lang w:bidi="hi-IN"/>
        </w:rPr>
      </w:pPr>
    </w:p>
    <w:p w14:paraId="28F8B517" w14:textId="77777777" w:rsidR="00326862" w:rsidRPr="003166F1" w:rsidRDefault="00326862" w:rsidP="00627D50">
      <w:pPr>
        <w:widowControl w:val="0"/>
        <w:rPr>
          <w:rFonts w:ascii="Arial" w:eastAsia="SimSun" w:hAnsi="Arial" w:cs="Arial"/>
          <w:kern w:val="1"/>
          <w:lang w:bidi="hi-IN"/>
        </w:rPr>
      </w:pPr>
      <w:r w:rsidRPr="003166F1">
        <w:rPr>
          <w:rFonts w:ascii="Arial" w:eastAsia="SimSun" w:hAnsi="Arial" w:cs="Arial"/>
          <w:kern w:val="1"/>
          <w:lang w:bidi="hi-IN"/>
        </w:rPr>
        <w:t>......................................................</w:t>
      </w:r>
    </w:p>
    <w:p w14:paraId="68480147" w14:textId="77777777" w:rsidR="00326862" w:rsidRPr="003166F1" w:rsidRDefault="001F043D" w:rsidP="00627D50">
      <w:pPr>
        <w:widowControl w:val="0"/>
        <w:ind w:firstLine="993"/>
        <w:rPr>
          <w:rFonts w:ascii="Arial" w:eastAsia="SimSun" w:hAnsi="Arial" w:cs="Arial"/>
          <w:kern w:val="1"/>
          <w:lang w:bidi="hi-IN"/>
        </w:rPr>
      </w:pPr>
      <w:r w:rsidRPr="003166F1">
        <w:rPr>
          <w:rFonts w:ascii="Arial" w:eastAsia="SimSun" w:hAnsi="Arial" w:cs="Arial"/>
          <w:kern w:val="1"/>
          <w:lang w:bidi="hi-IN"/>
        </w:rPr>
        <w:t>Dat</w:t>
      </w:r>
    </w:p>
    <w:p w14:paraId="2D65FD66" w14:textId="77777777" w:rsidR="00326862" w:rsidRPr="003166F1" w:rsidRDefault="00326862" w:rsidP="00627D50">
      <w:pPr>
        <w:widowControl w:val="0"/>
        <w:rPr>
          <w:rFonts w:ascii="Arial" w:eastAsia="SimSun" w:hAnsi="Arial" w:cs="Arial"/>
          <w:kern w:val="1"/>
          <w:vertAlign w:val="superscript"/>
          <w:lang w:bidi="hi-IN"/>
        </w:rPr>
      </w:pPr>
      <w:r w:rsidRPr="003166F1">
        <w:rPr>
          <w:rFonts w:ascii="Arial" w:eastAsia="SimSun" w:hAnsi="Arial" w:cs="Arial"/>
          <w:kern w:val="1"/>
          <w:lang w:bidi="hi-IN"/>
        </w:rPr>
        <w:t>_________________</w:t>
      </w:r>
    </w:p>
    <w:p w14:paraId="3CB70E84" w14:textId="0CD00078" w:rsidR="00520DCA" w:rsidRPr="003166F1" w:rsidRDefault="00326862" w:rsidP="00627D50">
      <w:pPr>
        <w:rPr>
          <w:rFonts w:ascii="Arial" w:eastAsia="Times New Roman" w:hAnsi="Arial" w:cs="Arial"/>
        </w:rPr>
      </w:pPr>
      <w:r w:rsidRPr="003166F1">
        <w:rPr>
          <w:rFonts w:ascii="Arial" w:eastAsia="SimSun" w:hAnsi="Arial" w:cs="Arial"/>
          <w:kern w:val="1"/>
          <w:vertAlign w:val="superscript"/>
          <w:lang w:bidi="hi-IN"/>
        </w:rPr>
        <w:t>1)</w:t>
      </w:r>
      <w:r w:rsidR="00627D50">
        <w:rPr>
          <w:rFonts w:ascii="Arial" w:eastAsia="SimSun" w:hAnsi="Arial" w:cs="Arial"/>
          <w:kern w:val="1"/>
          <w:vertAlign w:val="superscript"/>
          <w:lang w:bidi="hi-IN"/>
        </w:rPr>
        <w:t xml:space="preserve"> </w:t>
      </w:r>
      <w:r w:rsidRPr="003166F1">
        <w:rPr>
          <w:rFonts w:ascii="Arial" w:eastAsia="SimSun" w:hAnsi="Arial" w:cs="Arial"/>
          <w:kern w:val="1"/>
          <w:lang w:bidi="hi-IN"/>
        </w:rPr>
        <w:t>W przypadku braku pieczęci imiennych, należy złożyć czytelny podpis oraz wpisać funkcję pełnioną w organizacji</w:t>
      </w:r>
    </w:p>
    <w:p w14:paraId="55B4BD56" w14:textId="77777777" w:rsidR="0074393F" w:rsidRDefault="0074393F" w:rsidP="00627D50">
      <w:pPr>
        <w:ind w:left="4956" w:firstLine="708"/>
        <w:rPr>
          <w:rFonts w:ascii="Arial" w:hAnsi="Arial" w:cs="Arial"/>
        </w:rPr>
      </w:pPr>
    </w:p>
    <w:p w14:paraId="11D06EDA" w14:textId="77777777" w:rsidR="0074393F" w:rsidRDefault="0074393F" w:rsidP="00627D50">
      <w:pPr>
        <w:ind w:left="4956" w:firstLine="708"/>
        <w:rPr>
          <w:rFonts w:ascii="Arial" w:hAnsi="Arial" w:cs="Arial"/>
        </w:rPr>
      </w:pPr>
    </w:p>
    <w:p w14:paraId="0439562C" w14:textId="77777777" w:rsidR="0074393F" w:rsidRDefault="0074393F" w:rsidP="00627D50">
      <w:pPr>
        <w:ind w:left="4956" w:firstLine="708"/>
        <w:rPr>
          <w:rFonts w:ascii="Arial" w:hAnsi="Arial" w:cs="Arial"/>
        </w:rPr>
      </w:pPr>
    </w:p>
    <w:p w14:paraId="26AB9992" w14:textId="77777777" w:rsidR="0074393F" w:rsidRDefault="0074393F" w:rsidP="00627D50">
      <w:pPr>
        <w:ind w:left="4956" w:firstLine="708"/>
        <w:rPr>
          <w:rFonts w:ascii="Arial" w:hAnsi="Arial" w:cs="Arial"/>
        </w:rPr>
      </w:pPr>
    </w:p>
    <w:p w14:paraId="202F49BC" w14:textId="77777777" w:rsidR="0074393F" w:rsidRDefault="0074393F" w:rsidP="00627D50">
      <w:pPr>
        <w:ind w:left="4956" w:firstLine="708"/>
        <w:rPr>
          <w:rFonts w:ascii="Arial" w:hAnsi="Arial" w:cs="Arial"/>
        </w:rPr>
      </w:pPr>
    </w:p>
    <w:p w14:paraId="512C8704" w14:textId="77777777" w:rsidR="0074393F" w:rsidRDefault="0074393F" w:rsidP="00627D50">
      <w:pPr>
        <w:ind w:left="4956" w:firstLine="708"/>
        <w:rPr>
          <w:rFonts w:ascii="Arial" w:hAnsi="Arial" w:cs="Arial"/>
        </w:rPr>
      </w:pPr>
    </w:p>
    <w:p w14:paraId="34447680" w14:textId="77777777" w:rsidR="0074393F" w:rsidRDefault="0074393F" w:rsidP="00627D50">
      <w:pPr>
        <w:ind w:left="4956" w:firstLine="708"/>
        <w:rPr>
          <w:rFonts w:ascii="Arial" w:hAnsi="Arial" w:cs="Arial"/>
        </w:rPr>
      </w:pPr>
    </w:p>
    <w:p w14:paraId="4182E25E" w14:textId="77777777" w:rsidR="0074393F" w:rsidRDefault="0074393F" w:rsidP="00627D50">
      <w:pPr>
        <w:ind w:left="4956" w:firstLine="708"/>
        <w:rPr>
          <w:rFonts w:ascii="Arial" w:hAnsi="Arial" w:cs="Arial"/>
        </w:rPr>
      </w:pPr>
    </w:p>
    <w:p w14:paraId="55331021" w14:textId="77777777" w:rsidR="0074393F" w:rsidRDefault="0074393F" w:rsidP="00627D50">
      <w:pPr>
        <w:ind w:left="4956" w:firstLine="708"/>
        <w:rPr>
          <w:rFonts w:ascii="Arial" w:hAnsi="Arial" w:cs="Arial"/>
        </w:rPr>
      </w:pPr>
    </w:p>
    <w:p w14:paraId="22FEB5FB" w14:textId="77777777" w:rsidR="0074393F" w:rsidRDefault="0074393F" w:rsidP="00627D50">
      <w:pPr>
        <w:ind w:left="4956" w:firstLine="708"/>
        <w:rPr>
          <w:rFonts w:ascii="Arial" w:hAnsi="Arial" w:cs="Arial"/>
        </w:rPr>
      </w:pPr>
    </w:p>
    <w:p w14:paraId="2098188E" w14:textId="77777777" w:rsidR="0074393F" w:rsidRDefault="0074393F" w:rsidP="00627D50">
      <w:pPr>
        <w:ind w:left="4956" w:firstLine="708"/>
        <w:rPr>
          <w:rFonts w:ascii="Arial" w:hAnsi="Arial" w:cs="Arial"/>
        </w:rPr>
      </w:pPr>
    </w:p>
    <w:p w14:paraId="05F2C62C" w14:textId="77777777" w:rsidR="0074393F" w:rsidRDefault="0074393F" w:rsidP="00627D50">
      <w:pPr>
        <w:ind w:left="4956" w:firstLine="708"/>
        <w:rPr>
          <w:rFonts w:ascii="Arial" w:hAnsi="Arial" w:cs="Arial"/>
        </w:rPr>
      </w:pPr>
    </w:p>
    <w:p w14:paraId="4DA93D81" w14:textId="77777777" w:rsidR="0074393F" w:rsidRDefault="0074393F" w:rsidP="00627D50">
      <w:pPr>
        <w:ind w:left="4956" w:firstLine="708"/>
        <w:rPr>
          <w:rFonts w:ascii="Arial" w:hAnsi="Arial" w:cs="Arial"/>
        </w:rPr>
      </w:pPr>
    </w:p>
    <w:p w14:paraId="70A96E8E" w14:textId="77777777" w:rsidR="0074393F" w:rsidRDefault="0074393F" w:rsidP="00627D50">
      <w:pPr>
        <w:ind w:left="4956" w:firstLine="708"/>
        <w:rPr>
          <w:rFonts w:ascii="Arial" w:hAnsi="Arial" w:cs="Arial"/>
        </w:rPr>
      </w:pPr>
    </w:p>
    <w:p w14:paraId="2F031E9F" w14:textId="77777777" w:rsidR="0074393F" w:rsidRDefault="0074393F" w:rsidP="00627D50">
      <w:pPr>
        <w:ind w:left="4956" w:firstLine="708"/>
        <w:rPr>
          <w:rFonts w:ascii="Arial" w:hAnsi="Arial" w:cs="Arial"/>
        </w:rPr>
      </w:pPr>
    </w:p>
    <w:p w14:paraId="25BA75EE" w14:textId="77777777" w:rsidR="0074393F" w:rsidRDefault="0074393F" w:rsidP="00627D50">
      <w:pPr>
        <w:ind w:left="4956" w:firstLine="708"/>
        <w:rPr>
          <w:rFonts w:ascii="Arial" w:hAnsi="Arial" w:cs="Arial"/>
        </w:rPr>
      </w:pPr>
    </w:p>
    <w:p w14:paraId="7D4AFFD4" w14:textId="77777777" w:rsidR="0074393F" w:rsidRDefault="0074393F" w:rsidP="00627D50">
      <w:pPr>
        <w:ind w:left="4956" w:firstLine="708"/>
        <w:rPr>
          <w:rFonts w:ascii="Arial" w:hAnsi="Arial" w:cs="Arial"/>
        </w:rPr>
      </w:pPr>
    </w:p>
    <w:p w14:paraId="41455616" w14:textId="77777777" w:rsidR="0074393F" w:rsidRDefault="0074393F" w:rsidP="00627D50">
      <w:pPr>
        <w:ind w:left="4956" w:firstLine="708"/>
        <w:rPr>
          <w:rFonts w:ascii="Arial" w:hAnsi="Arial" w:cs="Arial"/>
        </w:rPr>
      </w:pPr>
    </w:p>
    <w:p w14:paraId="1C045D64" w14:textId="77777777" w:rsidR="0074393F" w:rsidRDefault="0074393F" w:rsidP="00627D50">
      <w:pPr>
        <w:ind w:left="4956" w:firstLine="708"/>
        <w:rPr>
          <w:rFonts w:ascii="Arial" w:hAnsi="Arial" w:cs="Arial"/>
        </w:rPr>
      </w:pPr>
    </w:p>
    <w:p w14:paraId="6E7F7F2C" w14:textId="77777777" w:rsidR="0074393F" w:rsidRDefault="0074393F" w:rsidP="00627D50">
      <w:pPr>
        <w:ind w:left="4956" w:firstLine="708"/>
        <w:rPr>
          <w:rFonts w:ascii="Arial" w:hAnsi="Arial" w:cs="Arial"/>
        </w:rPr>
      </w:pPr>
    </w:p>
    <w:p w14:paraId="2C3E9D84" w14:textId="77777777" w:rsidR="00520DCA" w:rsidRPr="003166F1" w:rsidRDefault="00520DCA" w:rsidP="00627D50">
      <w:pPr>
        <w:ind w:left="4956" w:firstLine="708"/>
        <w:rPr>
          <w:rFonts w:ascii="Arial" w:hAnsi="Arial" w:cs="Arial"/>
        </w:rPr>
      </w:pPr>
      <w:r w:rsidRPr="003166F1">
        <w:rPr>
          <w:rFonts w:ascii="Arial" w:hAnsi="Arial" w:cs="Arial"/>
        </w:rPr>
        <w:lastRenderedPageBreak/>
        <w:t xml:space="preserve">Załącznik nr 4 </w:t>
      </w:r>
    </w:p>
    <w:p w14:paraId="792DA565" w14:textId="77777777" w:rsidR="00520DCA" w:rsidRPr="003166F1" w:rsidRDefault="00520DCA" w:rsidP="00627D50">
      <w:pPr>
        <w:ind w:left="4956" w:firstLine="708"/>
        <w:rPr>
          <w:rFonts w:ascii="Arial" w:hAnsi="Arial" w:cs="Arial"/>
        </w:rPr>
      </w:pPr>
      <w:r w:rsidRPr="003166F1">
        <w:rPr>
          <w:rFonts w:ascii="Arial" w:hAnsi="Arial" w:cs="Arial"/>
        </w:rPr>
        <w:t xml:space="preserve">do Zarządzenia Nr </w:t>
      </w:r>
      <w:r w:rsidR="003166F1" w:rsidRPr="003166F1">
        <w:rPr>
          <w:rFonts w:ascii="Arial" w:hAnsi="Arial" w:cs="Arial"/>
        </w:rPr>
        <w:t>101/2022</w:t>
      </w:r>
    </w:p>
    <w:p w14:paraId="672F08BA" w14:textId="77777777" w:rsidR="00520DCA" w:rsidRPr="003166F1" w:rsidRDefault="00520DCA" w:rsidP="00627D50">
      <w:pPr>
        <w:ind w:left="4956" w:firstLine="708"/>
        <w:rPr>
          <w:rFonts w:ascii="Arial" w:hAnsi="Arial" w:cs="Arial"/>
        </w:rPr>
      </w:pPr>
      <w:r w:rsidRPr="003166F1">
        <w:rPr>
          <w:rFonts w:ascii="Arial" w:hAnsi="Arial" w:cs="Arial"/>
        </w:rPr>
        <w:t>Prezydenta Miasta Włocławek</w:t>
      </w:r>
    </w:p>
    <w:p w14:paraId="126EBD49" w14:textId="77777777" w:rsidR="003166F1" w:rsidRPr="003166F1" w:rsidRDefault="00520DCA" w:rsidP="00627D50">
      <w:pPr>
        <w:ind w:left="4956" w:firstLine="708"/>
        <w:rPr>
          <w:rFonts w:ascii="Arial" w:hAnsi="Arial" w:cs="Arial"/>
        </w:rPr>
      </w:pPr>
      <w:r w:rsidRPr="003166F1">
        <w:rPr>
          <w:rFonts w:ascii="Arial" w:hAnsi="Arial" w:cs="Arial"/>
        </w:rPr>
        <w:t xml:space="preserve">z dnia </w:t>
      </w:r>
      <w:r w:rsidR="003166F1" w:rsidRPr="003166F1">
        <w:rPr>
          <w:rFonts w:ascii="Arial" w:hAnsi="Arial" w:cs="Arial"/>
        </w:rPr>
        <w:t>18 marca 2022 r.</w:t>
      </w:r>
    </w:p>
    <w:p w14:paraId="3D605AB5" w14:textId="77777777" w:rsidR="00520DCA" w:rsidRPr="003166F1" w:rsidRDefault="00520DCA" w:rsidP="00627D50">
      <w:pPr>
        <w:rPr>
          <w:rFonts w:ascii="Arial" w:hAnsi="Arial" w:cs="Arial"/>
        </w:rPr>
      </w:pPr>
      <w:r w:rsidRPr="003166F1">
        <w:rPr>
          <w:rFonts w:ascii="Arial" w:hAnsi="Arial" w:cs="Arial"/>
        </w:rPr>
        <w:t xml:space="preserve"> Włocławek, ……………………………. r.</w:t>
      </w:r>
    </w:p>
    <w:p w14:paraId="3484ACA5" w14:textId="77777777" w:rsidR="00520DCA" w:rsidRPr="003166F1" w:rsidRDefault="00520DCA" w:rsidP="00627D50">
      <w:pPr>
        <w:rPr>
          <w:rFonts w:ascii="Arial" w:hAnsi="Arial" w:cs="Arial"/>
          <w:b/>
          <w:bCs/>
        </w:rPr>
      </w:pPr>
      <w:r w:rsidRPr="003166F1">
        <w:rPr>
          <w:rFonts w:ascii="Arial" w:hAnsi="Arial" w:cs="Arial"/>
        </w:rPr>
        <w:t>…………………………..…………………. (pieczątka organizacji)</w:t>
      </w:r>
      <w:r w:rsidR="003166F1" w:rsidRPr="003166F1">
        <w:rPr>
          <w:rFonts w:ascii="Arial" w:hAnsi="Arial" w:cs="Arial"/>
          <w:b/>
          <w:bCs/>
        </w:rPr>
        <w:t xml:space="preserve"> </w:t>
      </w:r>
    </w:p>
    <w:p w14:paraId="60DFF614" w14:textId="77777777" w:rsidR="00520DCA" w:rsidRPr="003166F1" w:rsidRDefault="00520DCA" w:rsidP="00627D50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3166F1">
        <w:rPr>
          <w:rFonts w:ascii="Arial" w:hAnsi="Arial" w:cs="Arial"/>
          <w:b/>
          <w:bCs/>
        </w:rPr>
        <w:t>O</w:t>
      </w:r>
      <w:r w:rsidRPr="003166F1">
        <w:rPr>
          <w:rFonts w:ascii="Arial" w:hAnsi="Arial" w:cs="Arial"/>
        </w:rPr>
        <w:t>Ś</w:t>
      </w:r>
      <w:r w:rsidRPr="003166F1">
        <w:rPr>
          <w:rFonts w:ascii="Arial" w:hAnsi="Arial" w:cs="Arial"/>
          <w:b/>
          <w:bCs/>
        </w:rPr>
        <w:t>WIADCZENIE</w:t>
      </w:r>
    </w:p>
    <w:p w14:paraId="0AF049B1" w14:textId="77777777" w:rsidR="00520DCA" w:rsidRPr="003166F1" w:rsidRDefault="00520DCA" w:rsidP="00627D50">
      <w:pPr>
        <w:autoSpaceDE w:val="0"/>
        <w:autoSpaceDN w:val="0"/>
        <w:adjustRightInd w:val="0"/>
        <w:rPr>
          <w:rFonts w:ascii="Arial" w:hAnsi="Arial" w:cs="Arial"/>
        </w:rPr>
      </w:pPr>
    </w:p>
    <w:p w14:paraId="3F47B868" w14:textId="77777777" w:rsidR="00520DCA" w:rsidRPr="003166F1" w:rsidRDefault="00520DCA" w:rsidP="00627D50">
      <w:pPr>
        <w:autoSpaceDE w:val="0"/>
        <w:autoSpaceDN w:val="0"/>
        <w:adjustRightInd w:val="0"/>
        <w:rPr>
          <w:rFonts w:ascii="Arial" w:hAnsi="Arial" w:cs="Arial"/>
        </w:rPr>
      </w:pPr>
      <w:r w:rsidRPr="003166F1">
        <w:rPr>
          <w:rFonts w:ascii="Arial" w:hAnsi="Arial" w:cs="Arial"/>
        </w:rPr>
        <w:t>…………………………………………………………………………………………………………………………</w:t>
      </w:r>
    </w:p>
    <w:p w14:paraId="3D7A54F5" w14:textId="77777777" w:rsidR="00520DCA" w:rsidRPr="003166F1" w:rsidRDefault="00520DCA" w:rsidP="00627D50">
      <w:pPr>
        <w:autoSpaceDE w:val="0"/>
        <w:autoSpaceDN w:val="0"/>
        <w:adjustRightInd w:val="0"/>
        <w:rPr>
          <w:rFonts w:ascii="Arial" w:hAnsi="Arial" w:cs="Arial"/>
        </w:rPr>
      </w:pPr>
      <w:r w:rsidRPr="003166F1">
        <w:rPr>
          <w:rFonts w:ascii="Arial" w:hAnsi="Arial" w:cs="Arial"/>
        </w:rPr>
        <w:t>(pełna nazwa i adres Zleceniobiorcy)</w:t>
      </w:r>
    </w:p>
    <w:p w14:paraId="191A196B" w14:textId="77777777" w:rsidR="00520DCA" w:rsidRPr="003166F1" w:rsidRDefault="00520DCA" w:rsidP="00627D50">
      <w:pPr>
        <w:autoSpaceDE w:val="0"/>
        <w:autoSpaceDN w:val="0"/>
        <w:adjustRightInd w:val="0"/>
        <w:rPr>
          <w:rFonts w:ascii="Arial" w:hAnsi="Arial" w:cs="Arial"/>
        </w:rPr>
      </w:pPr>
      <w:r w:rsidRPr="003166F1">
        <w:rPr>
          <w:rFonts w:ascii="Arial" w:hAnsi="Arial" w:cs="Arial"/>
        </w:rPr>
        <w:t>……………………………………………………………………………………………...…………………………</w:t>
      </w:r>
    </w:p>
    <w:p w14:paraId="194DCC41" w14:textId="77777777" w:rsidR="00520DCA" w:rsidRPr="003166F1" w:rsidRDefault="00520DCA" w:rsidP="00627D50">
      <w:pPr>
        <w:autoSpaceDE w:val="0"/>
        <w:autoSpaceDN w:val="0"/>
        <w:adjustRightInd w:val="0"/>
        <w:rPr>
          <w:rFonts w:ascii="Arial" w:hAnsi="Arial" w:cs="Arial"/>
        </w:rPr>
      </w:pPr>
    </w:p>
    <w:p w14:paraId="58A19DCC" w14:textId="77777777" w:rsidR="00520DCA" w:rsidRPr="003166F1" w:rsidRDefault="00520DCA" w:rsidP="00627D50">
      <w:pPr>
        <w:autoSpaceDE w:val="0"/>
        <w:autoSpaceDN w:val="0"/>
        <w:adjustRightInd w:val="0"/>
        <w:rPr>
          <w:rFonts w:ascii="Arial" w:hAnsi="Arial" w:cs="Arial"/>
        </w:rPr>
      </w:pPr>
      <w:r w:rsidRPr="003166F1">
        <w:rPr>
          <w:rFonts w:ascii="Arial" w:hAnsi="Arial" w:cs="Arial"/>
        </w:rPr>
        <w:t>jest:*</w:t>
      </w:r>
    </w:p>
    <w:p w14:paraId="4B2F8030" w14:textId="77777777" w:rsidR="00520DCA" w:rsidRPr="003166F1" w:rsidRDefault="00520DCA" w:rsidP="00627D50">
      <w:pPr>
        <w:numPr>
          <w:ilvl w:val="0"/>
          <w:numId w:val="35"/>
        </w:numPr>
        <w:tabs>
          <w:tab w:val="clear" w:pos="720"/>
          <w:tab w:val="num" w:pos="284"/>
        </w:tabs>
        <w:suppressAutoHyphens w:val="0"/>
        <w:autoSpaceDE w:val="0"/>
        <w:autoSpaceDN w:val="0"/>
        <w:adjustRightInd w:val="0"/>
        <w:ind w:hanging="720"/>
        <w:rPr>
          <w:rFonts w:ascii="Arial" w:hAnsi="Arial" w:cs="Arial"/>
        </w:rPr>
      </w:pPr>
      <w:r w:rsidRPr="003166F1">
        <w:rPr>
          <w:rFonts w:ascii="Arial" w:hAnsi="Arial" w:cs="Arial"/>
          <w:b/>
          <w:bCs/>
        </w:rPr>
        <w:t>czynnym;</w:t>
      </w:r>
    </w:p>
    <w:p w14:paraId="78558C8C" w14:textId="77777777" w:rsidR="00520DCA" w:rsidRPr="003166F1" w:rsidRDefault="00520DCA" w:rsidP="00627D50">
      <w:pPr>
        <w:numPr>
          <w:ilvl w:val="0"/>
          <w:numId w:val="35"/>
        </w:numPr>
        <w:tabs>
          <w:tab w:val="clear" w:pos="720"/>
          <w:tab w:val="num" w:pos="284"/>
        </w:tabs>
        <w:suppressAutoHyphens w:val="0"/>
        <w:autoSpaceDE w:val="0"/>
        <w:autoSpaceDN w:val="0"/>
        <w:adjustRightInd w:val="0"/>
        <w:ind w:hanging="720"/>
        <w:rPr>
          <w:rFonts w:ascii="Arial" w:hAnsi="Arial" w:cs="Arial"/>
        </w:rPr>
      </w:pPr>
      <w:r w:rsidRPr="003166F1">
        <w:rPr>
          <w:rFonts w:ascii="Arial" w:hAnsi="Arial" w:cs="Arial"/>
          <w:b/>
          <w:bCs/>
        </w:rPr>
        <w:t>zwolnionym;</w:t>
      </w:r>
    </w:p>
    <w:p w14:paraId="04FDD245" w14:textId="77777777" w:rsidR="00520DCA" w:rsidRPr="003166F1" w:rsidRDefault="00520DCA" w:rsidP="00627D50">
      <w:pPr>
        <w:numPr>
          <w:ilvl w:val="0"/>
          <w:numId w:val="35"/>
        </w:numPr>
        <w:tabs>
          <w:tab w:val="clear" w:pos="720"/>
          <w:tab w:val="num" w:pos="284"/>
        </w:tabs>
        <w:suppressAutoHyphens w:val="0"/>
        <w:autoSpaceDE w:val="0"/>
        <w:autoSpaceDN w:val="0"/>
        <w:adjustRightInd w:val="0"/>
        <w:ind w:hanging="720"/>
        <w:rPr>
          <w:rFonts w:ascii="Arial" w:hAnsi="Arial" w:cs="Arial"/>
        </w:rPr>
      </w:pPr>
      <w:r w:rsidRPr="003166F1">
        <w:rPr>
          <w:rFonts w:ascii="Arial" w:hAnsi="Arial" w:cs="Arial"/>
          <w:b/>
          <w:bCs/>
        </w:rPr>
        <w:t>nie jest</w:t>
      </w:r>
    </w:p>
    <w:p w14:paraId="18785AD7" w14:textId="77777777" w:rsidR="00520DCA" w:rsidRPr="003166F1" w:rsidRDefault="00520DCA" w:rsidP="00627D50">
      <w:pPr>
        <w:autoSpaceDE w:val="0"/>
        <w:autoSpaceDN w:val="0"/>
        <w:adjustRightInd w:val="0"/>
        <w:rPr>
          <w:rFonts w:ascii="Arial" w:hAnsi="Arial" w:cs="Arial"/>
        </w:rPr>
      </w:pPr>
      <w:r w:rsidRPr="003166F1">
        <w:rPr>
          <w:rFonts w:ascii="Arial" w:hAnsi="Arial" w:cs="Arial"/>
        </w:rPr>
        <w:t>podatnikiem podatku od towarów i usług i posiada numer identyfikacji podatkowej (NIP):</w:t>
      </w:r>
    </w:p>
    <w:p w14:paraId="5C419F4E" w14:textId="77777777" w:rsidR="00520DCA" w:rsidRPr="003166F1" w:rsidRDefault="00520DCA" w:rsidP="00627D50">
      <w:pPr>
        <w:autoSpaceDE w:val="0"/>
        <w:autoSpaceDN w:val="0"/>
        <w:adjustRightInd w:val="0"/>
        <w:rPr>
          <w:rFonts w:ascii="Arial" w:hAnsi="Arial" w:cs="Arial"/>
        </w:rPr>
      </w:pPr>
      <w:r w:rsidRPr="003166F1">
        <w:rPr>
          <w:rFonts w:ascii="Arial" w:hAnsi="Arial" w:cs="Arial"/>
        </w:rPr>
        <w:t xml:space="preserve">___ ___ ___ ___ ___ ___ ___ ___ ___ ___ </w:t>
      </w:r>
    </w:p>
    <w:p w14:paraId="5C894BD3" w14:textId="77777777" w:rsidR="00520DCA" w:rsidRPr="003166F1" w:rsidRDefault="00520DCA" w:rsidP="00627D50">
      <w:pPr>
        <w:autoSpaceDE w:val="0"/>
        <w:autoSpaceDN w:val="0"/>
        <w:adjustRightInd w:val="0"/>
        <w:rPr>
          <w:rFonts w:ascii="Arial" w:hAnsi="Arial" w:cs="Arial"/>
        </w:rPr>
      </w:pPr>
    </w:p>
    <w:p w14:paraId="1A2ECB5A" w14:textId="77777777" w:rsidR="00520DCA" w:rsidRPr="003166F1" w:rsidRDefault="00520DCA" w:rsidP="00627D50">
      <w:pPr>
        <w:autoSpaceDE w:val="0"/>
        <w:autoSpaceDN w:val="0"/>
        <w:adjustRightInd w:val="0"/>
        <w:rPr>
          <w:rFonts w:ascii="Arial" w:hAnsi="Arial" w:cs="Arial"/>
          <w:i/>
        </w:rPr>
      </w:pPr>
      <w:r w:rsidRPr="003166F1">
        <w:rPr>
          <w:rFonts w:ascii="Arial" w:hAnsi="Arial" w:cs="Arial"/>
          <w:i/>
        </w:rPr>
        <w:t>W przypadku zaznaczenia odpowiedzi „zwolnionym” lub „nie jest” nie ma konieczności wypełniania dalszej części oświadczenia. W tym przypadku ze środków pochodzących z dotacji będą pokrywane koszty kwalifikowane ponoszone w kwotach brutto tj. łącznie z podatkiem VAT naliczonym.</w:t>
      </w:r>
    </w:p>
    <w:p w14:paraId="103BEC2D" w14:textId="77777777" w:rsidR="00520DCA" w:rsidRPr="003166F1" w:rsidRDefault="00520DCA" w:rsidP="00627D50">
      <w:pPr>
        <w:autoSpaceDE w:val="0"/>
        <w:autoSpaceDN w:val="0"/>
        <w:adjustRightInd w:val="0"/>
        <w:rPr>
          <w:rFonts w:ascii="Arial" w:hAnsi="Arial" w:cs="Arial"/>
          <w:i/>
        </w:rPr>
      </w:pPr>
    </w:p>
    <w:p w14:paraId="65E041D4" w14:textId="77777777" w:rsidR="00520DCA" w:rsidRPr="003166F1" w:rsidRDefault="00520DCA" w:rsidP="00627D50">
      <w:pPr>
        <w:autoSpaceDE w:val="0"/>
        <w:autoSpaceDN w:val="0"/>
        <w:adjustRightInd w:val="0"/>
        <w:rPr>
          <w:rFonts w:ascii="Arial" w:hAnsi="Arial" w:cs="Arial"/>
        </w:rPr>
      </w:pPr>
      <w:r w:rsidRPr="003166F1">
        <w:rPr>
          <w:rFonts w:ascii="Arial" w:hAnsi="Arial" w:cs="Arial"/>
          <w:i/>
        </w:rPr>
        <w:t xml:space="preserve"> </w:t>
      </w:r>
      <w:r w:rsidRPr="003166F1">
        <w:rPr>
          <w:rFonts w:ascii="Arial" w:hAnsi="Arial" w:cs="Arial"/>
        </w:rPr>
        <w:t>Czy realizacja zadania generować będzie przychody opodatkowane podatkiem VAT po stronie Zleceniobiorcy:*</w:t>
      </w:r>
    </w:p>
    <w:p w14:paraId="674A46CB" w14:textId="77777777" w:rsidR="00520DCA" w:rsidRPr="003166F1" w:rsidRDefault="00520DCA" w:rsidP="00627D50">
      <w:pPr>
        <w:numPr>
          <w:ilvl w:val="0"/>
          <w:numId w:val="36"/>
        </w:numPr>
        <w:tabs>
          <w:tab w:val="clear" w:pos="720"/>
          <w:tab w:val="num" w:pos="0"/>
        </w:tabs>
        <w:suppressAutoHyphens w:val="0"/>
        <w:autoSpaceDE w:val="0"/>
        <w:autoSpaceDN w:val="0"/>
        <w:adjustRightInd w:val="0"/>
        <w:ind w:left="284" w:hanging="284"/>
        <w:rPr>
          <w:rFonts w:ascii="Arial" w:hAnsi="Arial" w:cs="Arial"/>
        </w:rPr>
      </w:pPr>
      <w:r w:rsidRPr="003166F1">
        <w:rPr>
          <w:rFonts w:ascii="Arial" w:hAnsi="Arial" w:cs="Arial"/>
        </w:rPr>
        <w:t>tak;</w:t>
      </w:r>
    </w:p>
    <w:p w14:paraId="278ABF5A" w14:textId="77777777" w:rsidR="00520DCA" w:rsidRPr="003166F1" w:rsidRDefault="00520DCA" w:rsidP="00627D50">
      <w:pPr>
        <w:numPr>
          <w:ilvl w:val="0"/>
          <w:numId w:val="36"/>
        </w:numPr>
        <w:tabs>
          <w:tab w:val="clear" w:pos="720"/>
          <w:tab w:val="num" w:pos="0"/>
        </w:tabs>
        <w:suppressAutoHyphens w:val="0"/>
        <w:autoSpaceDE w:val="0"/>
        <w:autoSpaceDN w:val="0"/>
        <w:adjustRightInd w:val="0"/>
        <w:ind w:left="284" w:hanging="284"/>
        <w:rPr>
          <w:rFonts w:ascii="Arial" w:hAnsi="Arial" w:cs="Arial"/>
        </w:rPr>
      </w:pPr>
      <w:r w:rsidRPr="003166F1">
        <w:rPr>
          <w:rFonts w:ascii="Arial" w:hAnsi="Arial" w:cs="Arial"/>
        </w:rPr>
        <w:t>nie.</w:t>
      </w:r>
    </w:p>
    <w:p w14:paraId="10DB9EDD" w14:textId="77777777" w:rsidR="00520DCA" w:rsidRPr="003166F1" w:rsidRDefault="00520DCA" w:rsidP="00627D50">
      <w:pPr>
        <w:autoSpaceDE w:val="0"/>
        <w:autoSpaceDN w:val="0"/>
        <w:adjustRightInd w:val="0"/>
        <w:rPr>
          <w:rFonts w:ascii="Arial" w:hAnsi="Arial" w:cs="Arial"/>
        </w:rPr>
      </w:pPr>
    </w:p>
    <w:p w14:paraId="546A3C7B" w14:textId="77777777" w:rsidR="00520DCA" w:rsidRPr="003166F1" w:rsidRDefault="00520DCA" w:rsidP="00627D50">
      <w:pPr>
        <w:autoSpaceDE w:val="0"/>
        <w:autoSpaceDN w:val="0"/>
        <w:adjustRightInd w:val="0"/>
        <w:rPr>
          <w:rFonts w:ascii="Arial" w:hAnsi="Arial" w:cs="Arial"/>
          <w:i/>
        </w:rPr>
      </w:pPr>
      <w:r w:rsidRPr="003166F1">
        <w:rPr>
          <w:rFonts w:ascii="Arial" w:hAnsi="Arial" w:cs="Arial"/>
          <w:i/>
        </w:rPr>
        <w:t>Przez przychód opodatkowany podatkiem VAT rozumieć należy każdą korzyść finansową uzyskaną z tytułu realizacji zadania, m.in. opłaty od adresatów zadania, wymianę bezgotówkową (barter), od której Zleceniobiorca zobowiązany jest naliczyć podatek VAT należny.</w:t>
      </w:r>
    </w:p>
    <w:p w14:paraId="0A9F1D5E" w14:textId="77777777" w:rsidR="00520DCA" w:rsidRPr="003166F1" w:rsidRDefault="00520DCA" w:rsidP="00627D50">
      <w:pPr>
        <w:rPr>
          <w:rFonts w:ascii="Arial" w:hAnsi="Arial" w:cs="Arial"/>
        </w:rPr>
      </w:pPr>
    </w:p>
    <w:p w14:paraId="15365B18" w14:textId="77777777" w:rsidR="00520DCA" w:rsidRPr="003166F1" w:rsidRDefault="00520DCA" w:rsidP="00627D50">
      <w:pPr>
        <w:rPr>
          <w:rFonts w:ascii="Arial" w:hAnsi="Arial" w:cs="Arial"/>
        </w:rPr>
      </w:pPr>
      <w:r w:rsidRPr="003166F1">
        <w:rPr>
          <w:rFonts w:ascii="Arial" w:hAnsi="Arial" w:cs="Arial"/>
        </w:rPr>
        <w:t>Niniejszym oświadczam, że:*</w:t>
      </w:r>
    </w:p>
    <w:p w14:paraId="6151672E" w14:textId="77777777" w:rsidR="00520DCA" w:rsidRPr="003166F1" w:rsidRDefault="00520DCA" w:rsidP="00627D50">
      <w:pPr>
        <w:numPr>
          <w:ilvl w:val="0"/>
          <w:numId w:val="36"/>
        </w:numPr>
        <w:tabs>
          <w:tab w:val="clear" w:pos="720"/>
          <w:tab w:val="num" w:pos="426"/>
        </w:tabs>
        <w:suppressAutoHyphens w:val="0"/>
        <w:autoSpaceDE w:val="0"/>
        <w:autoSpaceDN w:val="0"/>
        <w:adjustRightInd w:val="0"/>
        <w:ind w:left="284" w:hanging="284"/>
        <w:rPr>
          <w:rFonts w:ascii="Arial" w:hAnsi="Arial" w:cs="Arial"/>
        </w:rPr>
      </w:pPr>
      <w:r w:rsidRPr="003166F1">
        <w:rPr>
          <w:rFonts w:ascii="Arial" w:hAnsi="Arial" w:cs="Arial"/>
        </w:rPr>
        <w:t>podatek od towarów i usług jest kosztem realizacji zadania publicznego i nie będzie podlegał w żadnej części odliczeniu, dlatego przyznaną dotację rozliczę według poniesionych kosztów kwalifikowanych brutto tj. wraz z podatkiem VAT naliczonym;</w:t>
      </w:r>
    </w:p>
    <w:p w14:paraId="0AF04A26" w14:textId="77777777" w:rsidR="00520DCA" w:rsidRPr="003166F1" w:rsidRDefault="00520DCA" w:rsidP="00627D50">
      <w:pPr>
        <w:autoSpaceDE w:val="0"/>
        <w:autoSpaceDN w:val="0"/>
        <w:adjustRightInd w:val="0"/>
        <w:ind w:left="720"/>
        <w:rPr>
          <w:rFonts w:ascii="Arial" w:hAnsi="Arial" w:cs="Arial"/>
          <w:i/>
        </w:rPr>
      </w:pPr>
    </w:p>
    <w:p w14:paraId="3F593FA3" w14:textId="77777777" w:rsidR="00520DCA" w:rsidRPr="003166F1" w:rsidRDefault="00520DCA" w:rsidP="00627D50">
      <w:pPr>
        <w:autoSpaceDE w:val="0"/>
        <w:autoSpaceDN w:val="0"/>
        <w:adjustRightInd w:val="0"/>
        <w:rPr>
          <w:rFonts w:ascii="Arial" w:hAnsi="Arial" w:cs="Arial"/>
          <w:i/>
        </w:rPr>
      </w:pPr>
      <w:r w:rsidRPr="003166F1">
        <w:rPr>
          <w:rFonts w:ascii="Arial" w:hAnsi="Arial" w:cs="Arial"/>
          <w:i/>
        </w:rPr>
        <w:t>Należy zaznaczyć w przypadku, gdy realizacja zadania nie będzie generować przychodów opodatkowanych podatkiem VAT po stronie Zleceniobiorcy.</w:t>
      </w:r>
    </w:p>
    <w:p w14:paraId="5DEB3405" w14:textId="77777777" w:rsidR="00520DCA" w:rsidRPr="003166F1" w:rsidRDefault="00520DCA" w:rsidP="00627D50">
      <w:pPr>
        <w:autoSpaceDE w:val="0"/>
        <w:autoSpaceDN w:val="0"/>
        <w:adjustRightInd w:val="0"/>
        <w:ind w:left="720"/>
        <w:rPr>
          <w:rFonts w:ascii="Arial" w:hAnsi="Arial" w:cs="Arial"/>
        </w:rPr>
      </w:pPr>
    </w:p>
    <w:p w14:paraId="23377B8F" w14:textId="77777777" w:rsidR="00520DCA" w:rsidRPr="003166F1" w:rsidRDefault="00520DCA" w:rsidP="00627D50">
      <w:pPr>
        <w:numPr>
          <w:ilvl w:val="0"/>
          <w:numId w:val="36"/>
        </w:numPr>
        <w:tabs>
          <w:tab w:val="clear" w:pos="720"/>
          <w:tab w:val="num" w:pos="284"/>
        </w:tabs>
        <w:suppressAutoHyphens w:val="0"/>
        <w:autoSpaceDE w:val="0"/>
        <w:autoSpaceDN w:val="0"/>
        <w:adjustRightInd w:val="0"/>
        <w:ind w:left="284" w:hanging="284"/>
        <w:rPr>
          <w:rFonts w:ascii="Arial" w:hAnsi="Arial" w:cs="Arial"/>
        </w:rPr>
      </w:pPr>
      <w:r w:rsidRPr="003166F1">
        <w:rPr>
          <w:rFonts w:ascii="Arial" w:hAnsi="Arial" w:cs="Arial"/>
        </w:rPr>
        <w:t>podatek od towarów i usług związany z zakupami ponoszonymi w celu realizacji zadania publicznego jest możliwy do odliczenia (w całości lub w części), dlatego przyznaną dotację rozliczę według poniesionych kosztów kwalifikowanych netto tj. bez podatku VAT naliczonego.</w:t>
      </w:r>
    </w:p>
    <w:p w14:paraId="228BEB54" w14:textId="77777777" w:rsidR="00520DCA" w:rsidRPr="003166F1" w:rsidRDefault="00520DCA" w:rsidP="00627D50">
      <w:pPr>
        <w:autoSpaceDE w:val="0"/>
        <w:autoSpaceDN w:val="0"/>
        <w:adjustRightInd w:val="0"/>
        <w:ind w:left="720"/>
        <w:rPr>
          <w:rFonts w:ascii="Arial" w:hAnsi="Arial" w:cs="Arial"/>
        </w:rPr>
      </w:pPr>
    </w:p>
    <w:p w14:paraId="6CCFA8D7" w14:textId="77777777" w:rsidR="00520DCA" w:rsidRPr="003166F1" w:rsidRDefault="00520DCA" w:rsidP="00627D50">
      <w:pPr>
        <w:autoSpaceDE w:val="0"/>
        <w:autoSpaceDN w:val="0"/>
        <w:adjustRightInd w:val="0"/>
        <w:rPr>
          <w:rFonts w:ascii="Arial" w:hAnsi="Arial" w:cs="Arial"/>
          <w:i/>
        </w:rPr>
      </w:pPr>
      <w:r w:rsidRPr="003166F1">
        <w:rPr>
          <w:rFonts w:ascii="Arial" w:hAnsi="Arial" w:cs="Arial"/>
          <w:i/>
        </w:rPr>
        <w:t>Należy zaznaczyć w przypadku, gdy realizacja zadania generować będzie przychody opodatkowane podatkiem VAT po stronie Zleceniobiorcy.</w:t>
      </w:r>
    </w:p>
    <w:p w14:paraId="758D2A33" w14:textId="77777777" w:rsidR="00520DCA" w:rsidRPr="003166F1" w:rsidRDefault="00520DCA" w:rsidP="00627D50">
      <w:pPr>
        <w:autoSpaceDE w:val="0"/>
        <w:autoSpaceDN w:val="0"/>
        <w:adjustRightInd w:val="0"/>
        <w:ind w:left="720"/>
        <w:rPr>
          <w:rFonts w:ascii="Arial" w:hAnsi="Arial" w:cs="Arial"/>
        </w:rPr>
      </w:pPr>
    </w:p>
    <w:p w14:paraId="4398EE86" w14:textId="77777777" w:rsidR="00520DCA" w:rsidRPr="003166F1" w:rsidRDefault="00520DCA" w:rsidP="00627D50">
      <w:pPr>
        <w:autoSpaceDE w:val="0"/>
        <w:autoSpaceDN w:val="0"/>
        <w:adjustRightInd w:val="0"/>
        <w:ind w:left="4956"/>
        <w:rPr>
          <w:rFonts w:ascii="Arial" w:hAnsi="Arial" w:cs="Arial"/>
        </w:rPr>
      </w:pPr>
    </w:p>
    <w:p w14:paraId="5D03583B" w14:textId="77777777" w:rsidR="00520DCA" w:rsidRPr="003166F1" w:rsidRDefault="00520DCA" w:rsidP="00627D50">
      <w:pPr>
        <w:rPr>
          <w:rFonts w:ascii="Arial" w:hAnsi="Arial" w:cs="Arial"/>
        </w:rPr>
      </w:pPr>
      <w:r w:rsidRPr="003166F1">
        <w:rPr>
          <w:rFonts w:ascii="Arial" w:hAnsi="Arial" w:cs="Arial"/>
        </w:rPr>
        <w:lastRenderedPageBreak/>
        <w:t>...............................................................................</w:t>
      </w:r>
      <w:r w:rsidRPr="003166F1">
        <w:rPr>
          <w:rFonts w:ascii="Arial" w:hAnsi="Arial" w:cs="Arial"/>
        </w:rPr>
        <w:br/>
        <w:t>(podpisy osób upoważnionych do reprezentowania oferenta)</w:t>
      </w:r>
      <w:r w:rsidRPr="003166F1">
        <w:rPr>
          <w:rFonts w:ascii="Arial" w:hAnsi="Arial" w:cs="Arial"/>
        </w:rPr>
        <w:br/>
      </w:r>
    </w:p>
    <w:p w14:paraId="645CA932" w14:textId="77777777" w:rsidR="00520DCA" w:rsidRPr="003166F1" w:rsidRDefault="00520DCA" w:rsidP="00627D50">
      <w:pPr>
        <w:rPr>
          <w:rFonts w:ascii="Arial" w:eastAsia="Times New Roman" w:hAnsi="Arial" w:cs="Arial"/>
        </w:rPr>
      </w:pPr>
    </w:p>
    <w:p w14:paraId="51D3D43B" w14:textId="77777777" w:rsidR="00520DCA" w:rsidRPr="003166F1" w:rsidRDefault="00520DCA" w:rsidP="00627D50">
      <w:pPr>
        <w:autoSpaceDE w:val="0"/>
        <w:autoSpaceDN w:val="0"/>
        <w:adjustRightInd w:val="0"/>
        <w:rPr>
          <w:rFonts w:ascii="Arial" w:hAnsi="Arial" w:cs="Arial"/>
          <w:b/>
          <w:i/>
          <w:iCs/>
        </w:rPr>
      </w:pPr>
      <w:r w:rsidRPr="003166F1">
        <w:rPr>
          <w:rFonts w:ascii="Arial" w:hAnsi="Arial" w:cs="Arial"/>
          <w:b/>
          <w:i/>
          <w:iCs/>
        </w:rPr>
        <w:t>* wybrać właściwą opcję</w:t>
      </w:r>
    </w:p>
    <w:p w14:paraId="4681B8F2" w14:textId="77777777" w:rsidR="00520DCA" w:rsidRPr="003166F1" w:rsidRDefault="00520DCA" w:rsidP="00627D50">
      <w:pPr>
        <w:widowControl w:val="0"/>
        <w:rPr>
          <w:rFonts w:ascii="Arial" w:eastAsia="Times New Roman" w:hAnsi="Arial" w:cs="Arial"/>
        </w:rPr>
      </w:pPr>
    </w:p>
    <w:sectPr w:rsidR="00520DCA" w:rsidRPr="003166F1" w:rsidSect="00AD3D5F">
      <w:footerReference w:type="default" r:id="rId12"/>
      <w:footerReference w:type="first" r:id="rId13"/>
      <w:pgSz w:w="11906" w:h="16838"/>
      <w:pgMar w:top="426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83E90C" w14:textId="77777777" w:rsidR="005641DE" w:rsidRDefault="005641DE">
      <w:r>
        <w:separator/>
      </w:r>
    </w:p>
  </w:endnote>
  <w:endnote w:type="continuationSeparator" w:id="0">
    <w:p w14:paraId="474F06FD" w14:textId="77777777" w:rsidR="005641DE" w:rsidRDefault="005641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EE"/>
    <w:family w:val="swiss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02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odern880PL-Regular">
    <w:altName w:val="Arial Unicode MS"/>
    <w:charset w:val="8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0FD98E" w14:textId="77777777" w:rsidR="009C779F" w:rsidRDefault="009C779F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 w:rsidR="003166F1">
      <w:rPr>
        <w:noProof/>
      </w:rPr>
      <w:t>17</w:t>
    </w:r>
    <w:r>
      <w:fldChar w:fldCharType="end"/>
    </w:r>
  </w:p>
  <w:p w14:paraId="091A0F9B" w14:textId="77777777" w:rsidR="009C779F" w:rsidRDefault="009C779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37CB8" w14:textId="77777777" w:rsidR="009C779F" w:rsidRDefault="009C779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986852" w14:textId="77777777" w:rsidR="005641DE" w:rsidRDefault="005641DE">
      <w:r>
        <w:separator/>
      </w:r>
    </w:p>
  </w:footnote>
  <w:footnote w:type="continuationSeparator" w:id="0">
    <w:p w14:paraId="2AE20892" w14:textId="77777777" w:rsidR="005641DE" w:rsidRDefault="005641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1141"/>
        </w:tabs>
        <w:ind w:left="1141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1285"/>
        </w:tabs>
        <w:ind w:left="1285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1429"/>
        </w:tabs>
        <w:ind w:left="1429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1573"/>
        </w:tabs>
        <w:ind w:left="1573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717"/>
        </w:tabs>
        <w:ind w:left="1717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861"/>
        </w:tabs>
        <w:ind w:left="1861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2005"/>
        </w:tabs>
        <w:ind w:left="2005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2149"/>
        </w:tabs>
        <w:ind w:left="2149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2293"/>
        </w:tabs>
        <w:ind w:left="2293" w:hanging="1584"/>
      </w:pPr>
    </w:lvl>
  </w:abstractNum>
  <w:abstractNum w:abstractNumId="1" w15:restartNumberingAfterBreak="0">
    <w:nsid w:val="00000002"/>
    <w:multiLevelType w:val="singleLevel"/>
    <w:tmpl w:val="E8849EE0"/>
    <w:name w:val="WW8Num5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eastAsia="Times New Roman" w:hAnsi="Arial Narrow" w:cs="Times New Roman" w:hint="default"/>
        <w:b/>
        <w:color w:val="auto"/>
      </w:rPr>
    </w:lvl>
  </w:abstractNum>
  <w:abstractNum w:abstractNumId="2" w15:restartNumberingAfterBreak="0">
    <w:nsid w:val="00000003"/>
    <w:multiLevelType w:val="singleLevel"/>
    <w:tmpl w:val="0DCA7164"/>
    <w:name w:val="WW8Num6"/>
    <w:lvl w:ilvl="0">
      <w:start w:val="1"/>
      <w:numFmt w:val="decimal"/>
      <w:lvlText w:val="%1."/>
      <w:lvlJc w:val="left"/>
      <w:pPr>
        <w:tabs>
          <w:tab w:val="num" w:pos="474"/>
        </w:tabs>
        <w:ind w:left="474" w:hanging="360"/>
      </w:pPr>
      <w:rPr>
        <w:rFonts w:ascii="Arial Narrow" w:hAnsi="Arial Narrow" w:cs="Times New Roman" w:hint="default"/>
      </w:rPr>
    </w:lvl>
  </w:abstractNum>
  <w:abstractNum w:abstractNumId="3" w15:restartNumberingAfterBreak="0">
    <w:nsid w:val="00000004"/>
    <w:multiLevelType w:val="singleLevel"/>
    <w:tmpl w:val="00000004"/>
    <w:name w:val="WW8Num7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</w:abstractNum>
  <w:abstractNum w:abstractNumId="4" w15:restartNumberingAfterBreak="0">
    <w:nsid w:val="00000005"/>
    <w:multiLevelType w:val="singleLevel"/>
    <w:tmpl w:val="00000005"/>
    <w:name w:val="WW8Num8"/>
    <w:lvl w:ilvl="0">
      <w:start w:val="1"/>
      <w:numFmt w:val="lowerLetter"/>
      <w:lvlText w:val="%1)"/>
      <w:lvlJc w:val="left"/>
      <w:pPr>
        <w:tabs>
          <w:tab w:val="num" w:pos="360"/>
        </w:tabs>
        <w:ind w:left="1146" w:hanging="360"/>
      </w:pPr>
      <w:rPr>
        <w:rFonts w:ascii="Arial Narrow" w:eastAsia="Times New Roman" w:hAnsi="Arial Narrow" w:cs="Times New Roman"/>
        <w:sz w:val="24"/>
        <w:szCs w:val="24"/>
      </w:rPr>
    </w:lvl>
  </w:abstractNum>
  <w:abstractNum w:abstractNumId="5" w15:restartNumberingAfterBreak="0">
    <w:nsid w:val="00000006"/>
    <w:multiLevelType w:val="multilevel"/>
    <w:tmpl w:val="00000006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405" w:hanging="4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05" w:hanging="4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</w:abstractNum>
  <w:abstractNum w:abstractNumId="6" w15:restartNumberingAfterBreak="0">
    <w:nsid w:val="00000007"/>
    <w:multiLevelType w:val="singleLevel"/>
    <w:tmpl w:val="00000007"/>
    <w:name w:val="WW8Num10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ascii="Arial Narrow" w:eastAsia="Times New Roman" w:hAnsi="Arial Narrow" w:cs="Arial Narrow"/>
      </w:rPr>
    </w:lvl>
  </w:abstractNum>
  <w:abstractNum w:abstractNumId="7" w15:restartNumberingAfterBreak="0">
    <w:nsid w:val="00000008"/>
    <w:multiLevelType w:val="singleLevel"/>
    <w:tmpl w:val="00000008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 Narrow" w:eastAsia="Times New Roman" w:hAnsi="Arial Narrow" w:cs="Times New Roman"/>
        <w:b/>
      </w:rPr>
    </w:lvl>
  </w:abstractNum>
  <w:abstractNum w:abstractNumId="8" w15:restartNumberingAfterBreak="0">
    <w:nsid w:val="00000009"/>
    <w:multiLevelType w:val="singleLevel"/>
    <w:tmpl w:val="00000009"/>
    <w:name w:val="WW8Num12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9" w15:restartNumberingAfterBreak="0">
    <w:nsid w:val="0000000A"/>
    <w:multiLevelType w:val="singleLevel"/>
    <w:tmpl w:val="0000000A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0" w15:restartNumberingAfterBreak="0">
    <w:nsid w:val="0000000B"/>
    <w:multiLevelType w:val="singleLevel"/>
    <w:tmpl w:val="7E4E055E"/>
    <w:name w:val="WW8Num14"/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  <w:rPr>
        <w:rFonts w:hint="default"/>
        <w:b/>
        <w:sz w:val="24"/>
      </w:rPr>
    </w:lvl>
  </w:abstractNum>
  <w:abstractNum w:abstractNumId="11" w15:restartNumberingAfterBreak="0">
    <w:nsid w:val="0000000C"/>
    <w:multiLevelType w:val="singleLevel"/>
    <w:tmpl w:val="0000000C"/>
    <w:name w:val="WW8Num15"/>
    <w:lvl w:ilvl="0">
      <w:start w:val="1"/>
      <w:numFmt w:val="bullet"/>
      <w:lvlText w:val="-"/>
      <w:lvlJc w:val="left"/>
      <w:pPr>
        <w:tabs>
          <w:tab w:val="num" w:pos="0"/>
        </w:tabs>
        <w:ind w:left="808" w:hanging="360"/>
      </w:pPr>
      <w:rPr>
        <w:rFonts w:ascii="Courier New" w:hAnsi="Courier New" w:cs="Courier New" w:hint="default"/>
      </w:rPr>
    </w:lvl>
  </w:abstractNum>
  <w:abstractNum w:abstractNumId="12" w15:restartNumberingAfterBreak="0">
    <w:nsid w:val="0000000D"/>
    <w:multiLevelType w:val="singleLevel"/>
    <w:tmpl w:val="0000000D"/>
    <w:name w:val="WW8Num1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3" w15:restartNumberingAfterBreak="0">
    <w:nsid w:val="0000000E"/>
    <w:multiLevelType w:val="singleLevel"/>
    <w:tmpl w:val="0000000E"/>
    <w:name w:val="WW8Num19"/>
    <w:lvl w:ilvl="0">
      <w:start w:val="1"/>
      <w:numFmt w:val="bullet"/>
      <w:lvlText w:val=""/>
      <w:lvlJc w:val="left"/>
      <w:pPr>
        <w:tabs>
          <w:tab w:val="num" w:pos="0"/>
        </w:tabs>
        <w:ind w:left="1068" w:hanging="360"/>
      </w:pPr>
      <w:rPr>
        <w:rFonts w:ascii="Symbol" w:hAnsi="Symbol" w:cs="Symbol" w:hint="default"/>
      </w:rPr>
    </w:lvl>
  </w:abstractNum>
  <w:abstractNum w:abstractNumId="14" w15:restartNumberingAfterBreak="0">
    <w:nsid w:val="0000000F"/>
    <w:multiLevelType w:val="singleLevel"/>
    <w:tmpl w:val="0000000F"/>
    <w:name w:val="WW8Num2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eastAsia="Times New Roman" w:hAnsi="Arial Narrow" w:cs="Arial Narrow" w:hint="default"/>
        <w:bCs/>
      </w:rPr>
    </w:lvl>
  </w:abstractNum>
  <w:abstractNum w:abstractNumId="15" w15:restartNumberingAfterBreak="0">
    <w:nsid w:val="00000010"/>
    <w:multiLevelType w:val="singleLevel"/>
    <w:tmpl w:val="00000010"/>
    <w:name w:val="WW8Num23"/>
    <w:lvl w:ilvl="0">
      <w:start w:val="1"/>
      <w:numFmt w:val="bullet"/>
      <w:lvlText w:val=""/>
      <w:lvlJc w:val="left"/>
      <w:pPr>
        <w:tabs>
          <w:tab w:val="num" w:pos="708"/>
        </w:tabs>
        <w:ind w:left="1068" w:hanging="360"/>
      </w:pPr>
      <w:rPr>
        <w:rFonts w:ascii="Symbol" w:hAnsi="Symbol" w:cs="Symbol" w:hint="default"/>
      </w:rPr>
    </w:lvl>
  </w:abstractNum>
  <w:abstractNum w:abstractNumId="16" w15:restartNumberingAfterBreak="0">
    <w:nsid w:val="00000011"/>
    <w:multiLevelType w:val="singleLevel"/>
    <w:tmpl w:val="00000011"/>
    <w:name w:val="WW8Num2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eastAsia="Times New Roman" w:hAnsi="Arial Narrow" w:cs="Arial Narrow" w:hint="default"/>
      </w:rPr>
    </w:lvl>
  </w:abstractNum>
  <w:abstractNum w:abstractNumId="17" w15:restartNumberingAfterBreak="0">
    <w:nsid w:val="00000012"/>
    <w:multiLevelType w:val="singleLevel"/>
    <w:tmpl w:val="00000012"/>
    <w:name w:val="WW8Num2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00000013"/>
    <w:multiLevelType w:val="singleLevel"/>
    <w:tmpl w:val="00000013"/>
    <w:name w:val="WW8Num27"/>
    <w:lvl w:ilvl="0">
      <w:start w:val="1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ourier New" w:hAnsi="Courier New" w:cs="Courier New" w:hint="default"/>
        <w:color w:val="000000"/>
      </w:rPr>
    </w:lvl>
  </w:abstractNum>
  <w:abstractNum w:abstractNumId="19" w15:restartNumberingAfterBreak="0">
    <w:nsid w:val="00000015"/>
    <w:multiLevelType w:val="singleLevel"/>
    <w:tmpl w:val="00000015"/>
    <w:name w:val="WW8Num29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20" w15:restartNumberingAfterBreak="0">
    <w:nsid w:val="00000016"/>
    <w:multiLevelType w:val="singleLevel"/>
    <w:tmpl w:val="00000016"/>
    <w:name w:val="WW8Num3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1" w15:restartNumberingAfterBreak="0">
    <w:nsid w:val="00000017"/>
    <w:multiLevelType w:val="singleLevel"/>
    <w:tmpl w:val="00000017"/>
    <w:name w:val="WW8Num3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 Narrow" w:eastAsia="Times New Roman" w:hAnsi="Arial Narrow" w:cs="Times New Roman"/>
        <w:b/>
      </w:rPr>
    </w:lvl>
  </w:abstractNum>
  <w:abstractNum w:abstractNumId="22" w15:restartNumberingAfterBreak="0">
    <w:nsid w:val="00000018"/>
    <w:multiLevelType w:val="singleLevel"/>
    <w:tmpl w:val="00000018"/>
    <w:name w:val="WW8Num32"/>
    <w:lvl w:ilvl="0">
      <w:start w:val="1"/>
      <w:numFmt w:val="bullet"/>
      <w:lvlText w:val=""/>
      <w:lvlJc w:val="left"/>
      <w:pPr>
        <w:tabs>
          <w:tab w:val="num" w:pos="0"/>
        </w:tabs>
        <w:ind w:left="786" w:hanging="360"/>
      </w:pPr>
      <w:rPr>
        <w:rFonts w:ascii="Symbol" w:hAnsi="Symbol" w:cs="Symbol" w:hint="default"/>
      </w:rPr>
    </w:lvl>
  </w:abstractNum>
  <w:abstractNum w:abstractNumId="23" w15:restartNumberingAfterBreak="0">
    <w:nsid w:val="00000019"/>
    <w:multiLevelType w:val="singleLevel"/>
    <w:tmpl w:val="00000019"/>
    <w:name w:val="WW8Num33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 Narrow" w:eastAsia="Times New Roman" w:hAnsi="Arial Narrow" w:cs="Arial Narrow" w:hint="default"/>
      </w:rPr>
    </w:lvl>
  </w:abstractNum>
  <w:abstractNum w:abstractNumId="24" w15:restartNumberingAfterBreak="0">
    <w:nsid w:val="0000001A"/>
    <w:multiLevelType w:val="singleLevel"/>
    <w:tmpl w:val="0000001A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840" w:hanging="360"/>
      </w:pPr>
    </w:lvl>
  </w:abstractNum>
  <w:abstractNum w:abstractNumId="25" w15:restartNumberingAfterBreak="0">
    <w:nsid w:val="0000001B"/>
    <w:multiLevelType w:val="singleLevel"/>
    <w:tmpl w:val="0000001B"/>
    <w:name w:val="WW8Num35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 Narrow" w:eastAsia="Times New Roman" w:hAnsi="Arial Narrow" w:cs="Arial Narrow" w:hint="default"/>
      </w:rPr>
    </w:lvl>
  </w:abstractNum>
  <w:abstractNum w:abstractNumId="26" w15:restartNumberingAfterBreak="0">
    <w:nsid w:val="0000001C"/>
    <w:multiLevelType w:val="singleLevel"/>
    <w:tmpl w:val="0000001C"/>
    <w:name w:val="WW8Num36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Arial Narrow" w:eastAsia="Times New Roman" w:hAnsi="Arial Narrow" w:cs="Arial Narrow"/>
      </w:rPr>
    </w:lvl>
  </w:abstractNum>
  <w:abstractNum w:abstractNumId="27" w15:restartNumberingAfterBreak="0">
    <w:nsid w:val="0000001D"/>
    <w:multiLevelType w:val="singleLevel"/>
    <w:tmpl w:val="0000001D"/>
    <w:name w:val="WW8Num37"/>
    <w:lvl w:ilvl="0">
      <w:start w:val="1"/>
      <w:numFmt w:val="bullet"/>
      <w:lvlText w:val=""/>
      <w:lvlJc w:val="left"/>
      <w:pPr>
        <w:tabs>
          <w:tab w:val="num" w:pos="0"/>
        </w:tabs>
        <w:ind w:left="1147" w:hanging="360"/>
      </w:pPr>
      <w:rPr>
        <w:rFonts w:ascii="Symbol" w:hAnsi="Symbol" w:cs="Symbol" w:hint="default"/>
      </w:rPr>
    </w:lvl>
  </w:abstractNum>
  <w:abstractNum w:abstractNumId="28" w15:restartNumberingAfterBreak="0">
    <w:nsid w:val="0000001E"/>
    <w:multiLevelType w:val="singleLevel"/>
    <w:tmpl w:val="0000001E"/>
    <w:name w:val="WW8Num3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29" w15:restartNumberingAfterBreak="0">
    <w:nsid w:val="0000001F"/>
    <w:multiLevelType w:val="singleLevel"/>
    <w:tmpl w:val="0000001F"/>
    <w:name w:val="WW8Num39"/>
    <w:lvl w:ilvl="0">
      <w:start w:val="1"/>
      <w:numFmt w:val="decimal"/>
      <w:lvlText w:val="%1)"/>
      <w:lvlJc w:val="left"/>
      <w:pPr>
        <w:tabs>
          <w:tab w:val="num" w:pos="0"/>
        </w:tabs>
        <w:ind w:left="780" w:hanging="360"/>
      </w:pPr>
    </w:lvl>
  </w:abstractNum>
  <w:abstractNum w:abstractNumId="30" w15:restartNumberingAfterBreak="0">
    <w:nsid w:val="00000020"/>
    <w:multiLevelType w:val="singleLevel"/>
    <w:tmpl w:val="00000020"/>
    <w:name w:val="WW8Num4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31" w15:restartNumberingAfterBreak="0">
    <w:nsid w:val="00000021"/>
    <w:multiLevelType w:val="singleLevel"/>
    <w:tmpl w:val="00000021"/>
    <w:name w:val="WW8Num41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eastAsia="Times New Roman" w:hAnsi="Arial Narrow" w:cs="Arial Narrow" w:hint="default"/>
      </w:rPr>
    </w:lvl>
  </w:abstractNum>
  <w:abstractNum w:abstractNumId="32" w15:restartNumberingAfterBreak="0">
    <w:nsid w:val="00000022"/>
    <w:multiLevelType w:val="singleLevel"/>
    <w:tmpl w:val="6D0E3D10"/>
    <w:name w:val="WW8Num4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 Narrow" w:hAnsi="Arial Narrow" w:cs="Times New Roman"/>
        <w:b/>
        <w:sz w:val="24"/>
        <w:szCs w:val="24"/>
      </w:rPr>
    </w:lvl>
  </w:abstractNum>
  <w:abstractNum w:abstractNumId="33" w15:restartNumberingAfterBreak="0">
    <w:nsid w:val="00000023"/>
    <w:multiLevelType w:val="singleLevel"/>
    <w:tmpl w:val="00000023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 Narrow" w:eastAsia="Times New Roman" w:hAnsi="Arial Narrow" w:cs="Arial Narrow" w:hint="default"/>
        <w:spacing w:val="-5"/>
      </w:rPr>
    </w:lvl>
  </w:abstractNum>
  <w:abstractNum w:abstractNumId="34" w15:restartNumberingAfterBreak="0">
    <w:nsid w:val="00000024"/>
    <w:multiLevelType w:val="singleLevel"/>
    <w:tmpl w:val="00000024"/>
    <w:name w:val="WW8Num44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Times New Roman" w:hint="default"/>
      </w:rPr>
    </w:lvl>
  </w:abstractNum>
  <w:abstractNum w:abstractNumId="35" w15:restartNumberingAfterBreak="0">
    <w:nsid w:val="00000025"/>
    <w:multiLevelType w:val="singleLevel"/>
    <w:tmpl w:val="00000025"/>
    <w:name w:val="WW8Num45"/>
    <w:lvl w:ilvl="0">
      <w:start w:val="1"/>
      <w:numFmt w:val="bullet"/>
      <w:lvlText w:val="-"/>
      <w:lvlJc w:val="left"/>
      <w:pPr>
        <w:tabs>
          <w:tab w:val="num" w:pos="0"/>
        </w:tabs>
        <w:ind w:left="1068" w:hanging="360"/>
      </w:pPr>
      <w:rPr>
        <w:rFonts w:ascii="Courier New" w:hAnsi="Courier New" w:cs="Courier New" w:hint="default"/>
      </w:rPr>
    </w:lvl>
  </w:abstractNum>
  <w:abstractNum w:abstractNumId="36" w15:restartNumberingAfterBreak="0">
    <w:nsid w:val="00000026"/>
    <w:multiLevelType w:val="singleLevel"/>
    <w:tmpl w:val="00000026"/>
    <w:name w:val="WW8Num47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</w:abstractNum>
  <w:abstractNum w:abstractNumId="37" w15:restartNumberingAfterBreak="0">
    <w:nsid w:val="00000027"/>
    <w:multiLevelType w:val="singleLevel"/>
    <w:tmpl w:val="00000027"/>
    <w:name w:val="WW8Num48"/>
    <w:lvl w:ilvl="0">
      <w:start w:val="1"/>
      <w:numFmt w:val="bullet"/>
      <w:lvlText w:val=""/>
      <w:lvlJc w:val="left"/>
      <w:pPr>
        <w:tabs>
          <w:tab w:val="num" w:pos="0"/>
        </w:tabs>
        <w:ind w:left="798" w:hanging="360"/>
      </w:pPr>
      <w:rPr>
        <w:rFonts w:ascii="Symbol" w:hAnsi="Symbol" w:cs="Symbol" w:hint="default"/>
      </w:rPr>
    </w:lvl>
  </w:abstractNum>
  <w:abstractNum w:abstractNumId="38" w15:restartNumberingAfterBreak="0">
    <w:nsid w:val="00000028"/>
    <w:multiLevelType w:val="singleLevel"/>
    <w:tmpl w:val="00000028"/>
    <w:name w:val="WW8Num49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</w:abstractNum>
  <w:abstractNum w:abstractNumId="39" w15:restartNumberingAfterBreak="0">
    <w:nsid w:val="00000029"/>
    <w:multiLevelType w:val="singleLevel"/>
    <w:tmpl w:val="00000029"/>
    <w:name w:val="WW8Num50"/>
    <w:lvl w:ilvl="0">
      <w:start w:val="1"/>
      <w:numFmt w:val="bullet"/>
      <w:lvlText w:val=""/>
      <w:lvlJc w:val="left"/>
      <w:pPr>
        <w:tabs>
          <w:tab w:val="num" w:pos="0"/>
        </w:tabs>
        <w:ind w:left="1069" w:hanging="360"/>
      </w:pPr>
      <w:rPr>
        <w:rFonts w:ascii="Symbol" w:hAnsi="Symbol" w:cs="Symbol" w:hint="default"/>
      </w:rPr>
    </w:lvl>
  </w:abstractNum>
  <w:abstractNum w:abstractNumId="40" w15:restartNumberingAfterBreak="0">
    <w:nsid w:val="0000002A"/>
    <w:multiLevelType w:val="singleLevel"/>
    <w:tmpl w:val="0000002A"/>
    <w:name w:val="WW8Num51"/>
    <w:lvl w:ilvl="0">
      <w:start w:val="1"/>
      <w:numFmt w:val="decimal"/>
      <w:lvlText w:val="%1)"/>
      <w:lvlJc w:val="left"/>
      <w:pPr>
        <w:tabs>
          <w:tab w:val="num" w:pos="2820"/>
        </w:tabs>
        <w:ind w:left="2820" w:hanging="480"/>
      </w:pPr>
      <w:rPr>
        <w:rFonts w:cs="Times New Roman" w:hint="default"/>
        <w:b w:val="0"/>
        <w:i w:val="0"/>
      </w:rPr>
    </w:lvl>
  </w:abstractNum>
  <w:abstractNum w:abstractNumId="41" w15:restartNumberingAfterBreak="0">
    <w:nsid w:val="0000002B"/>
    <w:multiLevelType w:val="singleLevel"/>
    <w:tmpl w:val="0000002B"/>
    <w:name w:val="WW8Num5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eastAsia="Times New Roman" w:hAnsi="Arial Narrow" w:cs="Arial Narrow" w:hint="default"/>
      </w:rPr>
    </w:lvl>
  </w:abstractNum>
  <w:abstractNum w:abstractNumId="42" w15:restartNumberingAfterBreak="0">
    <w:nsid w:val="0000002C"/>
    <w:multiLevelType w:val="singleLevel"/>
    <w:tmpl w:val="0000002C"/>
    <w:name w:val="WW8Num53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eastAsia="Times New Roman" w:hAnsi="Arial Narrow" w:cs="Arial Narrow" w:hint="default"/>
        <w:b w:val="0"/>
      </w:rPr>
    </w:lvl>
  </w:abstractNum>
  <w:abstractNum w:abstractNumId="43" w15:restartNumberingAfterBreak="0">
    <w:nsid w:val="0000002D"/>
    <w:multiLevelType w:val="singleLevel"/>
    <w:tmpl w:val="0000002D"/>
    <w:name w:val="WW8Num54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Arial Narrow" w:eastAsia="Times New Roman" w:hAnsi="Arial Narrow" w:cs="Arial Narrow"/>
      </w:rPr>
    </w:lvl>
  </w:abstractNum>
  <w:abstractNum w:abstractNumId="44" w15:restartNumberingAfterBreak="0">
    <w:nsid w:val="0000002E"/>
    <w:multiLevelType w:val="singleLevel"/>
    <w:tmpl w:val="0000002E"/>
    <w:name w:val="WW8Num55"/>
    <w:lvl w:ilvl="0">
      <w:start w:val="1"/>
      <w:numFmt w:val="bullet"/>
      <w:lvlText w:val="-"/>
      <w:lvlJc w:val="left"/>
      <w:pPr>
        <w:tabs>
          <w:tab w:val="num" w:pos="0"/>
        </w:tabs>
        <w:ind w:left="1069" w:hanging="360"/>
      </w:pPr>
      <w:rPr>
        <w:rFonts w:ascii="Courier New" w:hAnsi="Courier New" w:cs="Courier New" w:hint="default"/>
      </w:rPr>
    </w:lvl>
  </w:abstractNum>
  <w:abstractNum w:abstractNumId="45" w15:restartNumberingAfterBreak="0">
    <w:nsid w:val="0000002F"/>
    <w:multiLevelType w:val="multilevel"/>
    <w:tmpl w:val="0000002F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Arial Narrow" w:hAnsi="Arial Narrow" w:cs="Times New Roman"/>
        <w:b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360" w:hanging="360"/>
      </w:pPr>
      <w:rPr>
        <w:rFonts w:hint="default"/>
        <w:b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9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4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61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8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560" w:hanging="180"/>
      </w:pPr>
      <w:rPr>
        <w:rFonts w:cs="Times New Roman"/>
      </w:rPr>
    </w:lvl>
  </w:abstractNum>
  <w:abstractNum w:abstractNumId="46" w15:restartNumberingAfterBreak="0">
    <w:nsid w:val="00000030"/>
    <w:multiLevelType w:val="singleLevel"/>
    <w:tmpl w:val="00000030"/>
    <w:name w:val="WW8Num57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 Narrow" w:eastAsia="Times New Roman" w:hAnsi="Arial Narrow" w:cs="Arial Narrow" w:hint="default"/>
      </w:rPr>
    </w:lvl>
  </w:abstractNum>
  <w:abstractNum w:abstractNumId="47" w15:restartNumberingAfterBreak="0">
    <w:nsid w:val="00000031"/>
    <w:multiLevelType w:val="singleLevel"/>
    <w:tmpl w:val="00000031"/>
    <w:name w:val="WW8Num58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ourier New" w:hAnsi="Courier New" w:cs="Courier New" w:hint="default"/>
        <w:color w:val="000000"/>
      </w:rPr>
    </w:lvl>
  </w:abstractNum>
  <w:abstractNum w:abstractNumId="48" w15:restartNumberingAfterBreak="0">
    <w:nsid w:val="00000032"/>
    <w:multiLevelType w:val="singleLevel"/>
    <w:tmpl w:val="00000032"/>
    <w:name w:val="WW8Num59"/>
    <w:lvl w:ilvl="0">
      <w:start w:val="1"/>
      <w:numFmt w:val="lowerLetter"/>
      <w:lvlText w:val="%1)"/>
      <w:lvlJc w:val="left"/>
      <w:pPr>
        <w:tabs>
          <w:tab w:val="num" w:pos="0"/>
        </w:tabs>
        <w:ind w:left="1146" w:hanging="360"/>
      </w:pPr>
    </w:lvl>
  </w:abstractNum>
  <w:abstractNum w:abstractNumId="49" w15:restartNumberingAfterBreak="0">
    <w:nsid w:val="00000033"/>
    <w:multiLevelType w:val="singleLevel"/>
    <w:tmpl w:val="00000033"/>
    <w:name w:val="WW8Num6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 Narrow" w:eastAsia="Times New Roman" w:hAnsi="Arial Narrow" w:cs="Times New Roman" w:hint="default"/>
      </w:rPr>
    </w:lvl>
  </w:abstractNum>
  <w:abstractNum w:abstractNumId="50" w15:restartNumberingAfterBreak="0">
    <w:nsid w:val="00000034"/>
    <w:multiLevelType w:val="singleLevel"/>
    <w:tmpl w:val="00000034"/>
    <w:name w:val="WW8Num61"/>
    <w:lvl w:ilvl="0">
      <w:start w:val="1"/>
      <w:numFmt w:val="bullet"/>
      <w:lvlText w:val=""/>
      <w:lvlJc w:val="left"/>
      <w:pPr>
        <w:tabs>
          <w:tab w:val="num" w:pos="0"/>
        </w:tabs>
        <w:ind w:left="1147" w:hanging="360"/>
      </w:pPr>
      <w:rPr>
        <w:rFonts w:ascii="Symbol" w:hAnsi="Symbol" w:cs="Symbol" w:hint="default"/>
      </w:rPr>
    </w:lvl>
  </w:abstractNum>
  <w:abstractNum w:abstractNumId="51" w15:restartNumberingAfterBreak="0">
    <w:nsid w:val="00000035"/>
    <w:multiLevelType w:val="singleLevel"/>
    <w:tmpl w:val="00000035"/>
    <w:name w:val="WW8Num62"/>
    <w:lvl w:ilvl="0">
      <w:start w:val="1"/>
      <w:numFmt w:val="lowerLetter"/>
      <w:lvlText w:val="%1)"/>
      <w:lvlJc w:val="left"/>
      <w:pPr>
        <w:tabs>
          <w:tab w:val="num" w:pos="0"/>
        </w:tabs>
        <w:ind w:left="1713" w:hanging="360"/>
      </w:pPr>
    </w:lvl>
  </w:abstractNum>
  <w:abstractNum w:abstractNumId="52" w15:restartNumberingAfterBreak="0">
    <w:nsid w:val="00000036"/>
    <w:multiLevelType w:val="singleLevel"/>
    <w:tmpl w:val="00000036"/>
    <w:name w:val="WW8Num63"/>
    <w:lvl w:ilvl="0">
      <w:start w:val="1"/>
      <w:numFmt w:val="bullet"/>
      <w:lvlText w:val=""/>
      <w:lvlJc w:val="left"/>
      <w:pPr>
        <w:tabs>
          <w:tab w:val="num" w:pos="0"/>
        </w:tabs>
        <w:ind w:left="786" w:hanging="360"/>
      </w:pPr>
      <w:rPr>
        <w:rFonts w:ascii="Symbol" w:hAnsi="Symbol" w:cs="Symbol" w:hint="default"/>
      </w:rPr>
    </w:lvl>
  </w:abstractNum>
  <w:abstractNum w:abstractNumId="53" w15:restartNumberingAfterBreak="0">
    <w:nsid w:val="00000037"/>
    <w:multiLevelType w:val="singleLevel"/>
    <w:tmpl w:val="00000037"/>
    <w:name w:val="WW8Num64"/>
    <w:lvl w:ilvl="0">
      <w:start w:val="2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int="default"/>
      </w:rPr>
    </w:lvl>
  </w:abstractNum>
  <w:abstractNum w:abstractNumId="54" w15:restartNumberingAfterBreak="0">
    <w:nsid w:val="00000038"/>
    <w:multiLevelType w:val="singleLevel"/>
    <w:tmpl w:val="00000038"/>
    <w:name w:val="WW8Num66"/>
    <w:lvl w:ilvl="0">
      <w:start w:val="1"/>
      <w:numFmt w:val="bullet"/>
      <w:lvlText w:val="-"/>
      <w:lvlJc w:val="left"/>
      <w:pPr>
        <w:tabs>
          <w:tab w:val="num" w:pos="0"/>
        </w:tabs>
        <w:ind w:left="1069" w:hanging="360"/>
      </w:pPr>
      <w:rPr>
        <w:rFonts w:ascii="Courier New" w:hAnsi="Courier New" w:cs="Courier New" w:hint="default"/>
        <w:color w:val="000000"/>
      </w:rPr>
    </w:lvl>
  </w:abstractNum>
  <w:abstractNum w:abstractNumId="55" w15:restartNumberingAfterBreak="0">
    <w:nsid w:val="00000039"/>
    <w:multiLevelType w:val="singleLevel"/>
    <w:tmpl w:val="00000039"/>
    <w:name w:val="WW8Num6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 Narrow" w:eastAsia="Times New Roman" w:hAnsi="Arial Narrow" w:cs="Times New Roman"/>
      </w:rPr>
    </w:lvl>
  </w:abstractNum>
  <w:abstractNum w:abstractNumId="56" w15:restartNumberingAfterBreak="0">
    <w:nsid w:val="0000003A"/>
    <w:multiLevelType w:val="singleLevel"/>
    <w:tmpl w:val="0000003A"/>
    <w:name w:val="WW8Num68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 Narrow" w:eastAsia="Times New Roman" w:hAnsi="Arial Narrow" w:cs="Arial Narrow" w:hint="default"/>
      </w:rPr>
    </w:lvl>
  </w:abstractNum>
  <w:abstractNum w:abstractNumId="57" w15:restartNumberingAfterBreak="0">
    <w:nsid w:val="0000003B"/>
    <w:multiLevelType w:val="singleLevel"/>
    <w:tmpl w:val="0000003B"/>
    <w:name w:val="WW8Num69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8" w15:restartNumberingAfterBreak="0">
    <w:nsid w:val="0000003C"/>
    <w:multiLevelType w:val="singleLevel"/>
    <w:tmpl w:val="0000003C"/>
    <w:name w:val="WW8Num70"/>
    <w:lvl w:ilvl="0">
      <w:start w:val="1"/>
      <w:numFmt w:val="lowerLetter"/>
      <w:lvlText w:val="%1)"/>
      <w:lvlJc w:val="left"/>
      <w:pPr>
        <w:tabs>
          <w:tab w:val="num" w:pos="0"/>
        </w:tabs>
        <w:ind w:left="1980" w:hanging="360"/>
      </w:pPr>
      <w:rPr>
        <w:rFonts w:hint="default"/>
      </w:rPr>
    </w:lvl>
  </w:abstractNum>
  <w:abstractNum w:abstractNumId="59" w15:restartNumberingAfterBreak="0">
    <w:nsid w:val="0000003D"/>
    <w:multiLevelType w:val="singleLevel"/>
    <w:tmpl w:val="0000003D"/>
    <w:name w:val="WW8Num71"/>
    <w:lvl w:ilvl="0">
      <w:start w:val="1"/>
      <w:numFmt w:val="bullet"/>
      <w:lvlText w:val=""/>
      <w:lvlJc w:val="left"/>
      <w:pPr>
        <w:tabs>
          <w:tab w:val="num" w:pos="0"/>
        </w:tabs>
        <w:ind w:left="786" w:hanging="360"/>
      </w:pPr>
      <w:rPr>
        <w:rFonts w:ascii="Symbol" w:hAnsi="Symbol" w:cs="Symbol" w:hint="default"/>
      </w:rPr>
    </w:lvl>
  </w:abstractNum>
  <w:abstractNum w:abstractNumId="60" w15:restartNumberingAfterBreak="0">
    <w:nsid w:val="00D80923"/>
    <w:multiLevelType w:val="hybridMultilevel"/>
    <w:tmpl w:val="5B7E69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01513B61"/>
    <w:multiLevelType w:val="hybridMultilevel"/>
    <w:tmpl w:val="995E1900"/>
    <w:lvl w:ilvl="0" w:tplc="D95C2428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2" w15:restartNumberingAfterBreak="0">
    <w:nsid w:val="01E27592"/>
    <w:multiLevelType w:val="hybridMultilevel"/>
    <w:tmpl w:val="81400BB4"/>
    <w:lvl w:ilvl="0" w:tplc="EE524FC8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63" w15:restartNumberingAfterBreak="0">
    <w:nsid w:val="04EF733E"/>
    <w:multiLevelType w:val="hybridMultilevel"/>
    <w:tmpl w:val="DE561828"/>
    <w:lvl w:ilvl="0" w:tplc="21504832">
      <w:start w:val="1"/>
      <w:numFmt w:val="decimal"/>
      <w:lvlText w:val="%1)"/>
      <w:lvlJc w:val="left"/>
      <w:pPr>
        <w:ind w:left="720" w:hanging="360"/>
      </w:pPr>
      <w:rPr>
        <w:b w:val="0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1C74374B"/>
    <w:multiLevelType w:val="hybridMultilevel"/>
    <w:tmpl w:val="5F640522"/>
    <w:lvl w:ilvl="0" w:tplc="48961886">
      <w:start w:val="1"/>
      <w:numFmt w:val="decimal"/>
      <w:lvlText w:val="%1)"/>
      <w:lvlJc w:val="left"/>
      <w:pPr>
        <w:ind w:left="783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65" w15:restartNumberingAfterBreak="0">
    <w:nsid w:val="3348157A"/>
    <w:multiLevelType w:val="hybridMultilevel"/>
    <w:tmpl w:val="78DC297C"/>
    <w:lvl w:ilvl="0" w:tplc="ED580C36">
      <w:start w:val="2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6" w15:restartNumberingAfterBreak="0">
    <w:nsid w:val="3403080D"/>
    <w:multiLevelType w:val="hybridMultilevel"/>
    <w:tmpl w:val="04F81232"/>
    <w:lvl w:ilvl="0" w:tplc="5C2A222C">
      <w:start w:val="2"/>
      <w:numFmt w:val="decimal"/>
      <w:lvlText w:val="%1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40164CDA"/>
    <w:multiLevelType w:val="hybridMultilevel"/>
    <w:tmpl w:val="9358314E"/>
    <w:lvl w:ilvl="0" w:tplc="438CB8E8">
      <w:start w:val="1"/>
      <w:numFmt w:val="decimal"/>
      <w:lvlText w:val="%1."/>
      <w:lvlJc w:val="left"/>
      <w:pPr>
        <w:tabs>
          <w:tab w:val="num" w:pos="5747"/>
        </w:tabs>
        <w:ind w:left="5747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6685"/>
        </w:tabs>
        <w:ind w:left="66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7405"/>
        </w:tabs>
        <w:ind w:left="74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8125"/>
        </w:tabs>
        <w:ind w:left="81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8845"/>
        </w:tabs>
        <w:ind w:left="88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9565"/>
        </w:tabs>
        <w:ind w:left="95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10285"/>
        </w:tabs>
        <w:ind w:left="102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11005"/>
        </w:tabs>
        <w:ind w:left="110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1725"/>
        </w:tabs>
        <w:ind w:left="11725" w:hanging="180"/>
      </w:pPr>
    </w:lvl>
  </w:abstractNum>
  <w:abstractNum w:abstractNumId="68" w15:restartNumberingAfterBreak="0">
    <w:nsid w:val="48E77B9F"/>
    <w:multiLevelType w:val="hybridMultilevel"/>
    <w:tmpl w:val="B2D40258"/>
    <w:lvl w:ilvl="0" w:tplc="4C642EF0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 w15:restartNumberingAfterBreak="0">
    <w:nsid w:val="4BE27173"/>
    <w:multiLevelType w:val="multilevel"/>
    <w:tmpl w:val="FF58747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 Narrow" w:hAnsi="Arial Narrow" w:hint="default"/>
        <w:sz w:val="24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0" w15:restartNumberingAfterBreak="0">
    <w:nsid w:val="50470821"/>
    <w:multiLevelType w:val="hybridMultilevel"/>
    <w:tmpl w:val="4A9CBB5A"/>
    <w:lvl w:ilvl="0" w:tplc="438CB8E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71" w15:restartNumberingAfterBreak="0">
    <w:nsid w:val="53CB629D"/>
    <w:multiLevelType w:val="hybridMultilevel"/>
    <w:tmpl w:val="89D64E9A"/>
    <w:name w:val="WW8Num5222"/>
    <w:lvl w:ilvl="0" w:tplc="B99625B4">
      <w:start w:val="1"/>
      <w:numFmt w:val="decimal"/>
      <w:lvlText w:val="%1)"/>
      <w:lvlJc w:val="left"/>
      <w:pPr>
        <w:ind w:left="644" w:hanging="360"/>
      </w:pPr>
      <w:rPr>
        <w:rFonts w:eastAsia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2" w15:restartNumberingAfterBreak="0">
    <w:nsid w:val="5C363E9F"/>
    <w:multiLevelType w:val="hybridMultilevel"/>
    <w:tmpl w:val="17D6B0C6"/>
    <w:lvl w:ilvl="0" w:tplc="656AF5F0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5C3E0C5E"/>
    <w:multiLevelType w:val="hybridMultilevel"/>
    <w:tmpl w:val="4A34FC74"/>
    <w:lvl w:ilvl="0" w:tplc="9A80A3E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 w15:restartNumberingAfterBreak="0">
    <w:nsid w:val="5D1D7079"/>
    <w:multiLevelType w:val="hybridMultilevel"/>
    <w:tmpl w:val="DFDCA8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14A1532"/>
    <w:multiLevelType w:val="hybridMultilevel"/>
    <w:tmpl w:val="9A7E5728"/>
    <w:lvl w:ilvl="0" w:tplc="4C642EF0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05E751A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 w15:restartNumberingAfterBreak="0">
    <w:nsid w:val="638F3BAA"/>
    <w:multiLevelType w:val="hybridMultilevel"/>
    <w:tmpl w:val="77D6CC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660D4A12"/>
    <w:multiLevelType w:val="singleLevel"/>
    <w:tmpl w:val="1D189468"/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  <w:rPr>
        <w:rFonts w:hint="default"/>
        <w:b w:val="0"/>
        <w:sz w:val="20"/>
      </w:rPr>
    </w:lvl>
  </w:abstractNum>
  <w:abstractNum w:abstractNumId="78" w15:restartNumberingAfterBreak="0">
    <w:nsid w:val="6A2E2899"/>
    <w:multiLevelType w:val="hybridMultilevel"/>
    <w:tmpl w:val="729AF90E"/>
    <w:lvl w:ilvl="0" w:tplc="4650C4E8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79" w15:restartNumberingAfterBreak="0">
    <w:nsid w:val="74843745"/>
    <w:multiLevelType w:val="hybridMultilevel"/>
    <w:tmpl w:val="5B7E69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 w15:restartNumberingAfterBreak="0">
    <w:nsid w:val="78116A0A"/>
    <w:multiLevelType w:val="hybridMultilevel"/>
    <w:tmpl w:val="BAE4587A"/>
    <w:name w:val="WW8Num522"/>
    <w:lvl w:ilvl="0" w:tplc="667AD406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</w:rPr>
    </w:lvl>
    <w:lvl w:ilvl="1" w:tplc="04150011">
      <w:start w:val="1"/>
      <w:numFmt w:val="decimal"/>
      <w:lvlText w:val="%2)"/>
      <w:lvlJc w:val="left"/>
      <w:pPr>
        <w:ind w:left="50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1" w15:restartNumberingAfterBreak="0">
    <w:nsid w:val="782B586C"/>
    <w:multiLevelType w:val="hybridMultilevel"/>
    <w:tmpl w:val="121ACAE2"/>
    <w:lvl w:ilvl="0" w:tplc="990A7C38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37" w:hanging="360"/>
      </w:pPr>
    </w:lvl>
    <w:lvl w:ilvl="2" w:tplc="0415001B" w:tentative="1">
      <w:start w:val="1"/>
      <w:numFmt w:val="lowerRoman"/>
      <w:lvlText w:val="%3."/>
      <w:lvlJc w:val="right"/>
      <w:pPr>
        <w:ind w:left="1857" w:hanging="180"/>
      </w:pPr>
    </w:lvl>
    <w:lvl w:ilvl="3" w:tplc="0415000F" w:tentative="1">
      <w:start w:val="1"/>
      <w:numFmt w:val="decimal"/>
      <w:lvlText w:val="%4."/>
      <w:lvlJc w:val="left"/>
      <w:pPr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82" w15:restartNumberingAfterBreak="0">
    <w:nsid w:val="7B327BA5"/>
    <w:multiLevelType w:val="hybridMultilevel"/>
    <w:tmpl w:val="8B444BC0"/>
    <w:lvl w:ilvl="0" w:tplc="67BAA688">
      <w:start w:val="2"/>
      <w:numFmt w:val="decimal"/>
      <w:lvlText w:val="%1."/>
      <w:lvlJc w:val="left"/>
      <w:pPr>
        <w:ind w:left="360" w:hanging="360"/>
      </w:pPr>
      <w:rPr>
        <w:rFonts w:ascii="Arial Narrow" w:eastAsia="Times New Roman" w:hAnsi="Arial Narrow" w:cs="Times New Roman" w:hint="default"/>
        <w:b/>
        <w:color w:val="auto"/>
      </w:rPr>
    </w:lvl>
    <w:lvl w:ilvl="1" w:tplc="291A131C">
      <w:start w:val="1"/>
      <w:numFmt w:val="decimal"/>
      <w:lvlText w:val="%2)"/>
      <w:lvlJc w:val="left"/>
      <w:pPr>
        <w:ind w:left="1440" w:hanging="360"/>
      </w:pPr>
      <w:rPr>
        <w:rFonts w:eastAsia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97B6935C">
      <w:start w:val="1"/>
      <w:numFmt w:val="decimal"/>
      <w:lvlText w:val="%7."/>
      <w:lvlJc w:val="left"/>
      <w:pPr>
        <w:ind w:left="5040" w:hanging="360"/>
      </w:pPr>
      <w:rPr>
        <w:b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21"/>
  </w:num>
  <w:num w:numId="5">
    <w:abstractNumId w:val="24"/>
  </w:num>
  <w:num w:numId="6">
    <w:abstractNumId w:val="28"/>
  </w:num>
  <w:num w:numId="7">
    <w:abstractNumId w:val="32"/>
  </w:num>
  <w:num w:numId="8">
    <w:abstractNumId w:val="33"/>
  </w:num>
  <w:num w:numId="9">
    <w:abstractNumId w:val="40"/>
  </w:num>
  <w:num w:numId="10">
    <w:abstractNumId w:val="45"/>
  </w:num>
  <w:num w:numId="11">
    <w:abstractNumId w:val="57"/>
  </w:num>
  <w:num w:numId="12">
    <w:abstractNumId w:val="77"/>
  </w:num>
  <w:num w:numId="13">
    <w:abstractNumId w:val="62"/>
  </w:num>
  <w:num w:numId="14">
    <w:abstractNumId w:val="72"/>
  </w:num>
  <w:num w:numId="15">
    <w:abstractNumId w:val="79"/>
  </w:num>
  <w:num w:numId="16">
    <w:abstractNumId w:val="70"/>
  </w:num>
  <w:num w:numId="17">
    <w:abstractNumId w:val="60"/>
  </w:num>
  <w:num w:numId="18">
    <w:abstractNumId w:val="76"/>
  </w:num>
  <w:num w:numId="19">
    <w:abstractNumId w:val="66"/>
  </w:num>
  <w:num w:numId="20">
    <w:abstractNumId w:val="64"/>
  </w:num>
  <w:num w:numId="21">
    <w:abstractNumId w:val="67"/>
  </w:num>
  <w:num w:numId="22">
    <w:abstractNumId w:val="74"/>
  </w:num>
  <w:num w:numId="23">
    <w:abstractNumId w:val="73"/>
  </w:num>
  <w:num w:numId="24">
    <w:abstractNumId w:val="81"/>
  </w:num>
  <w:num w:numId="25">
    <w:abstractNumId w:val="61"/>
  </w:num>
  <w:num w:numId="26">
    <w:abstractNumId w:val="65"/>
  </w:num>
  <w:num w:numId="27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6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22"/>
  </w:num>
  <w:num w:numId="30">
    <w:abstractNumId w:val="10"/>
  </w:num>
  <w:num w:numId="31">
    <w:abstractNumId w:val="47"/>
  </w:num>
  <w:num w:numId="32">
    <w:abstractNumId w:val="52"/>
  </w:num>
  <w:num w:numId="33">
    <w:abstractNumId w:val="48"/>
  </w:num>
  <w:num w:numId="34">
    <w:abstractNumId w:val="58"/>
  </w:num>
  <w:num w:numId="35">
    <w:abstractNumId w:val="6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75"/>
    <w:lvlOverride w:ilvl="0"/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80"/>
  </w:num>
  <w:num w:numId="38">
    <w:abstractNumId w:val="78"/>
  </w:num>
  <w:num w:numId="39">
    <w:abstractNumId w:val="82"/>
  </w:num>
  <w:num w:numId="40">
    <w:abstractNumId w:val="71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8FA"/>
    <w:rsid w:val="0000299D"/>
    <w:rsid w:val="00002C6D"/>
    <w:rsid w:val="000049DB"/>
    <w:rsid w:val="000052C9"/>
    <w:rsid w:val="00027754"/>
    <w:rsid w:val="00031A14"/>
    <w:rsid w:val="0003247C"/>
    <w:rsid w:val="00036F88"/>
    <w:rsid w:val="00045543"/>
    <w:rsid w:val="00051EF1"/>
    <w:rsid w:val="0006046E"/>
    <w:rsid w:val="00076F77"/>
    <w:rsid w:val="000847C5"/>
    <w:rsid w:val="000858EC"/>
    <w:rsid w:val="00091E1E"/>
    <w:rsid w:val="00096AD1"/>
    <w:rsid w:val="000973D5"/>
    <w:rsid w:val="00097BB8"/>
    <w:rsid w:val="000A7C0B"/>
    <w:rsid w:val="000B645C"/>
    <w:rsid w:val="000C0F91"/>
    <w:rsid w:val="000C1CA1"/>
    <w:rsid w:val="000D43E3"/>
    <w:rsid w:val="000E1223"/>
    <w:rsid w:val="000E23A9"/>
    <w:rsid w:val="000E3E1F"/>
    <w:rsid w:val="000E60EB"/>
    <w:rsid w:val="000F2976"/>
    <w:rsid w:val="000F70C7"/>
    <w:rsid w:val="001041DD"/>
    <w:rsid w:val="001043A0"/>
    <w:rsid w:val="00113060"/>
    <w:rsid w:val="00120BBF"/>
    <w:rsid w:val="00123FE9"/>
    <w:rsid w:val="001318FA"/>
    <w:rsid w:val="00131F1E"/>
    <w:rsid w:val="00133C9A"/>
    <w:rsid w:val="001341F1"/>
    <w:rsid w:val="001375D5"/>
    <w:rsid w:val="00146003"/>
    <w:rsid w:val="00171A1B"/>
    <w:rsid w:val="00172288"/>
    <w:rsid w:val="00177AA1"/>
    <w:rsid w:val="0018311D"/>
    <w:rsid w:val="00185E1A"/>
    <w:rsid w:val="001A5514"/>
    <w:rsid w:val="001A65D9"/>
    <w:rsid w:val="001C2DFF"/>
    <w:rsid w:val="001C5483"/>
    <w:rsid w:val="001C6A58"/>
    <w:rsid w:val="001C6A8D"/>
    <w:rsid w:val="001D5531"/>
    <w:rsid w:val="001D7C65"/>
    <w:rsid w:val="001E0341"/>
    <w:rsid w:val="001E0B4A"/>
    <w:rsid w:val="001F043D"/>
    <w:rsid w:val="001F0C83"/>
    <w:rsid w:val="001F2987"/>
    <w:rsid w:val="001F58CA"/>
    <w:rsid w:val="00213CE0"/>
    <w:rsid w:val="00227614"/>
    <w:rsid w:val="002352C7"/>
    <w:rsid w:val="0024322D"/>
    <w:rsid w:val="002453D7"/>
    <w:rsid w:val="002565A2"/>
    <w:rsid w:val="002613DE"/>
    <w:rsid w:val="00274012"/>
    <w:rsid w:val="002749D6"/>
    <w:rsid w:val="0027625A"/>
    <w:rsid w:val="00286E29"/>
    <w:rsid w:val="00287C2D"/>
    <w:rsid w:val="00291784"/>
    <w:rsid w:val="00291A46"/>
    <w:rsid w:val="002948FA"/>
    <w:rsid w:val="00295ADF"/>
    <w:rsid w:val="002A508F"/>
    <w:rsid w:val="002B7FE1"/>
    <w:rsid w:val="002C0E69"/>
    <w:rsid w:val="002C2925"/>
    <w:rsid w:val="002D35B5"/>
    <w:rsid w:val="002D36CE"/>
    <w:rsid w:val="002E057E"/>
    <w:rsid w:val="002F4CFA"/>
    <w:rsid w:val="0030424F"/>
    <w:rsid w:val="003046C6"/>
    <w:rsid w:val="003110A1"/>
    <w:rsid w:val="003166F1"/>
    <w:rsid w:val="00326862"/>
    <w:rsid w:val="00333214"/>
    <w:rsid w:val="00334979"/>
    <w:rsid w:val="0033685A"/>
    <w:rsid w:val="00337C23"/>
    <w:rsid w:val="00357FB2"/>
    <w:rsid w:val="003810CE"/>
    <w:rsid w:val="00384628"/>
    <w:rsid w:val="00390EDB"/>
    <w:rsid w:val="00394A3A"/>
    <w:rsid w:val="003B44E3"/>
    <w:rsid w:val="003E5579"/>
    <w:rsid w:val="003E7FB3"/>
    <w:rsid w:val="003F1863"/>
    <w:rsid w:val="003F36B4"/>
    <w:rsid w:val="003F397B"/>
    <w:rsid w:val="003F40F2"/>
    <w:rsid w:val="0040323E"/>
    <w:rsid w:val="00404C1B"/>
    <w:rsid w:val="00406863"/>
    <w:rsid w:val="00412764"/>
    <w:rsid w:val="00415D4F"/>
    <w:rsid w:val="004172B2"/>
    <w:rsid w:val="0042357A"/>
    <w:rsid w:val="004269D7"/>
    <w:rsid w:val="00427E33"/>
    <w:rsid w:val="004332DE"/>
    <w:rsid w:val="00443A90"/>
    <w:rsid w:val="00446499"/>
    <w:rsid w:val="0045586D"/>
    <w:rsid w:val="0046214A"/>
    <w:rsid w:val="004704C5"/>
    <w:rsid w:val="00470F32"/>
    <w:rsid w:val="00473E6D"/>
    <w:rsid w:val="004742B4"/>
    <w:rsid w:val="00475835"/>
    <w:rsid w:val="0048541A"/>
    <w:rsid w:val="00492232"/>
    <w:rsid w:val="004A730C"/>
    <w:rsid w:val="004B1433"/>
    <w:rsid w:val="004B3A51"/>
    <w:rsid w:val="004C0567"/>
    <w:rsid w:val="004C3A4F"/>
    <w:rsid w:val="004C3F50"/>
    <w:rsid w:val="004D393F"/>
    <w:rsid w:val="004D6C33"/>
    <w:rsid w:val="004E3A04"/>
    <w:rsid w:val="004E3D54"/>
    <w:rsid w:val="004E4872"/>
    <w:rsid w:val="004F2053"/>
    <w:rsid w:val="004F6181"/>
    <w:rsid w:val="00500999"/>
    <w:rsid w:val="005022A2"/>
    <w:rsid w:val="0050785F"/>
    <w:rsid w:val="00520DCA"/>
    <w:rsid w:val="00530200"/>
    <w:rsid w:val="00531B10"/>
    <w:rsid w:val="00531E9B"/>
    <w:rsid w:val="00536429"/>
    <w:rsid w:val="00547DE5"/>
    <w:rsid w:val="005537A9"/>
    <w:rsid w:val="005641DE"/>
    <w:rsid w:val="0057178D"/>
    <w:rsid w:val="0057205F"/>
    <w:rsid w:val="0058149E"/>
    <w:rsid w:val="00583944"/>
    <w:rsid w:val="00586D90"/>
    <w:rsid w:val="00593BB6"/>
    <w:rsid w:val="00595B77"/>
    <w:rsid w:val="005B529F"/>
    <w:rsid w:val="005B6A0A"/>
    <w:rsid w:val="005C6E79"/>
    <w:rsid w:val="005E0D48"/>
    <w:rsid w:val="00615E52"/>
    <w:rsid w:val="00622DC5"/>
    <w:rsid w:val="00624CA6"/>
    <w:rsid w:val="00627D50"/>
    <w:rsid w:val="00631C50"/>
    <w:rsid w:val="00633C80"/>
    <w:rsid w:val="0063548C"/>
    <w:rsid w:val="00636D49"/>
    <w:rsid w:val="0064299B"/>
    <w:rsid w:val="006544B7"/>
    <w:rsid w:val="00655191"/>
    <w:rsid w:val="00660F95"/>
    <w:rsid w:val="0066227C"/>
    <w:rsid w:val="00670156"/>
    <w:rsid w:val="006721EC"/>
    <w:rsid w:val="006805F9"/>
    <w:rsid w:val="006811B7"/>
    <w:rsid w:val="00683B2F"/>
    <w:rsid w:val="0069009F"/>
    <w:rsid w:val="006A32A1"/>
    <w:rsid w:val="006A54C1"/>
    <w:rsid w:val="006A776F"/>
    <w:rsid w:val="006C0BFA"/>
    <w:rsid w:val="006C0C94"/>
    <w:rsid w:val="006C29CF"/>
    <w:rsid w:val="006D3EE5"/>
    <w:rsid w:val="006D48F4"/>
    <w:rsid w:val="006E2AC6"/>
    <w:rsid w:val="006E4642"/>
    <w:rsid w:val="00700042"/>
    <w:rsid w:val="00711429"/>
    <w:rsid w:val="007208B7"/>
    <w:rsid w:val="00721B11"/>
    <w:rsid w:val="00721E02"/>
    <w:rsid w:val="00736AE7"/>
    <w:rsid w:val="0074393F"/>
    <w:rsid w:val="00760406"/>
    <w:rsid w:val="00760B34"/>
    <w:rsid w:val="00765CF1"/>
    <w:rsid w:val="0076624F"/>
    <w:rsid w:val="007706C9"/>
    <w:rsid w:val="0077101C"/>
    <w:rsid w:val="00771422"/>
    <w:rsid w:val="00773283"/>
    <w:rsid w:val="00780D46"/>
    <w:rsid w:val="0079005A"/>
    <w:rsid w:val="00793C11"/>
    <w:rsid w:val="007A3C50"/>
    <w:rsid w:val="007A75F3"/>
    <w:rsid w:val="007B1021"/>
    <w:rsid w:val="007B2011"/>
    <w:rsid w:val="007B3BDB"/>
    <w:rsid w:val="007C0851"/>
    <w:rsid w:val="007C1186"/>
    <w:rsid w:val="007C2B81"/>
    <w:rsid w:val="007C64EF"/>
    <w:rsid w:val="007D289B"/>
    <w:rsid w:val="007D42FD"/>
    <w:rsid w:val="007E034E"/>
    <w:rsid w:val="007E287D"/>
    <w:rsid w:val="007F526C"/>
    <w:rsid w:val="0080171B"/>
    <w:rsid w:val="00801CD1"/>
    <w:rsid w:val="00802E86"/>
    <w:rsid w:val="008056E6"/>
    <w:rsid w:val="00814057"/>
    <w:rsid w:val="008167F6"/>
    <w:rsid w:val="00821F53"/>
    <w:rsid w:val="00823DE8"/>
    <w:rsid w:val="0082480B"/>
    <w:rsid w:val="00840D1B"/>
    <w:rsid w:val="0084545E"/>
    <w:rsid w:val="0084646E"/>
    <w:rsid w:val="008479CF"/>
    <w:rsid w:val="0085134B"/>
    <w:rsid w:val="008550DA"/>
    <w:rsid w:val="008556BA"/>
    <w:rsid w:val="0085630C"/>
    <w:rsid w:val="00857529"/>
    <w:rsid w:val="008703B6"/>
    <w:rsid w:val="008855AF"/>
    <w:rsid w:val="00891426"/>
    <w:rsid w:val="00891DC4"/>
    <w:rsid w:val="0089212F"/>
    <w:rsid w:val="008A6DD1"/>
    <w:rsid w:val="008C087D"/>
    <w:rsid w:val="008C46B9"/>
    <w:rsid w:val="008E098F"/>
    <w:rsid w:val="008E4D68"/>
    <w:rsid w:val="008F06B6"/>
    <w:rsid w:val="008F28A7"/>
    <w:rsid w:val="008F4A19"/>
    <w:rsid w:val="008F60B8"/>
    <w:rsid w:val="008F65BF"/>
    <w:rsid w:val="00900127"/>
    <w:rsid w:val="00902050"/>
    <w:rsid w:val="00907728"/>
    <w:rsid w:val="00920D12"/>
    <w:rsid w:val="009227BE"/>
    <w:rsid w:val="00925022"/>
    <w:rsid w:val="00925750"/>
    <w:rsid w:val="0093266A"/>
    <w:rsid w:val="009341B7"/>
    <w:rsid w:val="00934592"/>
    <w:rsid w:val="00944ED8"/>
    <w:rsid w:val="00945FAC"/>
    <w:rsid w:val="00946523"/>
    <w:rsid w:val="009546CC"/>
    <w:rsid w:val="009748CB"/>
    <w:rsid w:val="009755BC"/>
    <w:rsid w:val="00994C53"/>
    <w:rsid w:val="00997E7E"/>
    <w:rsid w:val="009A06C1"/>
    <w:rsid w:val="009A1FE9"/>
    <w:rsid w:val="009A5E1D"/>
    <w:rsid w:val="009B0CAC"/>
    <w:rsid w:val="009B27D5"/>
    <w:rsid w:val="009B5417"/>
    <w:rsid w:val="009C4AE2"/>
    <w:rsid w:val="009C779F"/>
    <w:rsid w:val="009E1C37"/>
    <w:rsid w:val="009E23AF"/>
    <w:rsid w:val="009E2A0D"/>
    <w:rsid w:val="009E57C8"/>
    <w:rsid w:val="009E6D08"/>
    <w:rsid w:val="009E7EDC"/>
    <w:rsid w:val="009F0383"/>
    <w:rsid w:val="009F57F8"/>
    <w:rsid w:val="00A00452"/>
    <w:rsid w:val="00A061B8"/>
    <w:rsid w:val="00A14806"/>
    <w:rsid w:val="00A17697"/>
    <w:rsid w:val="00A17AEA"/>
    <w:rsid w:val="00A23C5D"/>
    <w:rsid w:val="00A5652E"/>
    <w:rsid w:val="00A65618"/>
    <w:rsid w:val="00A80B14"/>
    <w:rsid w:val="00A829A5"/>
    <w:rsid w:val="00A83AEA"/>
    <w:rsid w:val="00A92F42"/>
    <w:rsid w:val="00A9302D"/>
    <w:rsid w:val="00AA0416"/>
    <w:rsid w:val="00AA3256"/>
    <w:rsid w:val="00AB2F51"/>
    <w:rsid w:val="00AB6C24"/>
    <w:rsid w:val="00AC5FDE"/>
    <w:rsid w:val="00AD0C2C"/>
    <w:rsid w:val="00AD14D9"/>
    <w:rsid w:val="00AD3D5F"/>
    <w:rsid w:val="00AD7CB9"/>
    <w:rsid w:val="00AE056E"/>
    <w:rsid w:val="00AF625B"/>
    <w:rsid w:val="00B02412"/>
    <w:rsid w:val="00B03CDE"/>
    <w:rsid w:val="00B10D76"/>
    <w:rsid w:val="00B12B78"/>
    <w:rsid w:val="00B13C54"/>
    <w:rsid w:val="00B13C93"/>
    <w:rsid w:val="00B15102"/>
    <w:rsid w:val="00B15A0E"/>
    <w:rsid w:val="00B16F57"/>
    <w:rsid w:val="00B1709A"/>
    <w:rsid w:val="00B20B8D"/>
    <w:rsid w:val="00B2603A"/>
    <w:rsid w:val="00B31BBF"/>
    <w:rsid w:val="00B331A7"/>
    <w:rsid w:val="00B53E66"/>
    <w:rsid w:val="00B85EBB"/>
    <w:rsid w:val="00B92F64"/>
    <w:rsid w:val="00B94A3D"/>
    <w:rsid w:val="00BA39BB"/>
    <w:rsid w:val="00BB4BFF"/>
    <w:rsid w:val="00BC0075"/>
    <w:rsid w:val="00BC4935"/>
    <w:rsid w:val="00BD1369"/>
    <w:rsid w:val="00BD67D3"/>
    <w:rsid w:val="00BD788B"/>
    <w:rsid w:val="00BD79E4"/>
    <w:rsid w:val="00BD7AB4"/>
    <w:rsid w:val="00BF41A4"/>
    <w:rsid w:val="00BF5101"/>
    <w:rsid w:val="00C031BF"/>
    <w:rsid w:val="00C0466C"/>
    <w:rsid w:val="00C13CEA"/>
    <w:rsid w:val="00C16C63"/>
    <w:rsid w:val="00C20D01"/>
    <w:rsid w:val="00C22F16"/>
    <w:rsid w:val="00C37223"/>
    <w:rsid w:val="00C37773"/>
    <w:rsid w:val="00C4003E"/>
    <w:rsid w:val="00C421B8"/>
    <w:rsid w:val="00C43B99"/>
    <w:rsid w:val="00C574F2"/>
    <w:rsid w:val="00C63B58"/>
    <w:rsid w:val="00C6791D"/>
    <w:rsid w:val="00C81868"/>
    <w:rsid w:val="00C83C73"/>
    <w:rsid w:val="00C901B4"/>
    <w:rsid w:val="00C9178B"/>
    <w:rsid w:val="00CA4252"/>
    <w:rsid w:val="00CA487E"/>
    <w:rsid w:val="00CA7D4A"/>
    <w:rsid w:val="00CC0EC3"/>
    <w:rsid w:val="00CC2076"/>
    <w:rsid w:val="00CC5E05"/>
    <w:rsid w:val="00CD0295"/>
    <w:rsid w:val="00CD424D"/>
    <w:rsid w:val="00CD629E"/>
    <w:rsid w:val="00CE0BD5"/>
    <w:rsid w:val="00CE4C33"/>
    <w:rsid w:val="00CF5712"/>
    <w:rsid w:val="00D23C17"/>
    <w:rsid w:val="00D259A4"/>
    <w:rsid w:val="00D26021"/>
    <w:rsid w:val="00D3559E"/>
    <w:rsid w:val="00D50F96"/>
    <w:rsid w:val="00D63E7B"/>
    <w:rsid w:val="00D65009"/>
    <w:rsid w:val="00D65C0F"/>
    <w:rsid w:val="00D66DE2"/>
    <w:rsid w:val="00D71B9B"/>
    <w:rsid w:val="00D73E8F"/>
    <w:rsid w:val="00D90907"/>
    <w:rsid w:val="00D93401"/>
    <w:rsid w:val="00D94623"/>
    <w:rsid w:val="00D9783A"/>
    <w:rsid w:val="00DB4952"/>
    <w:rsid w:val="00DC18DA"/>
    <w:rsid w:val="00DD06D3"/>
    <w:rsid w:val="00DD6C86"/>
    <w:rsid w:val="00DE1DA9"/>
    <w:rsid w:val="00DE2580"/>
    <w:rsid w:val="00DE4197"/>
    <w:rsid w:val="00DF00D7"/>
    <w:rsid w:val="00DF05C8"/>
    <w:rsid w:val="00DF44F2"/>
    <w:rsid w:val="00E050E4"/>
    <w:rsid w:val="00E11AA0"/>
    <w:rsid w:val="00E21F8C"/>
    <w:rsid w:val="00E25056"/>
    <w:rsid w:val="00E3211C"/>
    <w:rsid w:val="00E33FED"/>
    <w:rsid w:val="00E44BB8"/>
    <w:rsid w:val="00E472BA"/>
    <w:rsid w:val="00E658AF"/>
    <w:rsid w:val="00E65FA1"/>
    <w:rsid w:val="00E6622C"/>
    <w:rsid w:val="00E7455B"/>
    <w:rsid w:val="00E84AE0"/>
    <w:rsid w:val="00E874A3"/>
    <w:rsid w:val="00E87A8D"/>
    <w:rsid w:val="00E93B0B"/>
    <w:rsid w:val="00E95DC9"/>
    <w:rsid w:val="00EA3B2C"/>
    <w:rsid w:val="00EA6DD1"/>
    <w:rsid w:val="00EB28F1"/>
    <w:rsid w:val="00EB3D7B"/>
    <w:rsid w:val="00EB764D"/>
    <w:rsid w:val="00EC5D1F"/>
    <w:rsid w:val="00EC6BA0"/>
    <w:rsid w:val="00ED135F"/>
    <w:rsid w:val="00ED7A7E"/>
    <w:rsid w:val="00EE5F4C"/>
    <w:rsid w:val="00EF322D"/>
    <w:rsid w:val="00EF6EA7"/>
    <w:rsid w:val="00EF72C6"/>
    <w:rsid w:val="00F04F48"/>
    <w:rsid w:val="00F059CE"/>
    <w:rsid w:val="00F10E55"/>
    <w:rsid w:val="00F145B7"/>
    <w:rsid w:val="00F164D6"/>
    <w:rsid w:val="00F1786A"/>
    <w:rsid w:val="00F239C2"/>
    <w:rsid w:val="00F2451F"/>
    <w:rsid w:val="00F314C2"/>
    <w:rsid w:val="00F37807"/>
    <w:rsid w:val="00F44BC7"/>
    <w:rsid w:val="00F45A42"/>
    <w:rsid w:val="00F477A9"/>
    <w:rsid w:val="00F510F6"/>
    <w:rsid w:val="00F5480B"/>
    <w:rsid w:val="00F65645"/>
    <w:rsid w:val="00F81350"/>
    <w:rsid w:val="00F900A7"/>
    <w:rsid w:val="00F93626"/>
    <w:rsid w:val="00F95C95"/>
    <w:rsid w:val="00FA3852"/>
    <w:rsid w:val="00FA639D"/>
    <w:rsid w:val="00FB26DC"/>
    <w:rsid w:val="00FB5FA3"/>
    <w:rsid w:val="00FF2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571DCF1"/>
  <w15:chartTrackingRefBased/>
  <w15:docId w15:val="{C6ED81D2-E25B-454F-A741-B9D0349DF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4299B"/>
    <w:pPr>
      <w:suppressAutoHyphens/>
    </w:pPr>
    <w:rPr>
      <w:rFonts w:eastAsia="Calibri"/>
      <w:sz w:val="24"/>
      <w:szCs w:val="24"/>
      <w:lang w:eastAsia="zh-CN"/>
    </w:rPr>
  </w:style>
  <w:style w:type="paragraph" w:styleId="Nagwek1">
    <w:name w:val="heading 1"/>
    <w:basedOn w:val="Nagwek10"/>
    <w:next w:val="Tekstpodstawowy"/>
    <w:link w:val="Nagwek1Znak"/>
    <w:qFormat/>
    <w:rsid w:val="00DB4952"/>
    <w:pPr>
      <w:numPr>
        <w:numId w:val="1"/>
      </w:numPr>
      <w:jc w:val="center"/>
      <w:outlineLvl w:val="0"/>
    </w:pPr>
    <w:rPr>
      <w:rFonts w:ascii="Arial Narrow" w:hAnsi="Arial Narrow"/>
      <w:b/>
      <w:bCs/>
      <w:sz w:val="24"/>
      <w:szCs w:val="36"/>
    </w:rPr>
  </w:style>
  <w:style w:type="paragraph" w:styleId="Nagwek2">
    <w:name w:val="heading 2"/>
    <w:basedOn w:val="Nagwek10"/>
    <w:next w:val="Tekstpodstawowy"/>
    <w:link w:val="Nagwek2Znak"/>
    <w:qFormat/>
    <w:rsid w:val="00DB4952"/>
    <w:pPr>
      <w:numPr>
        <w:ilvl w:val="1"/>
        <w:numId w:val="1"/>
      </w:numPr>
      <w:spacing w:before="200"/>
      <w:jc w:val="both"/>
      <w:outlineLvl w:val="1"/>
    </w:pPr>
    <w:rPr>
      <w:rFonts w:ascii="Arial Narrow" w:hAnsi="Arial Narrow"/>
      <w:b/>
      <w:bCs/>
      <w:sz w:val="24"/>
      <w:szCs w:val="32"/>
    </w:rPr>
  </w:style>
  <w:style w:type="paragraph" w:styleId="Nagwek3">
    <w:name w:val="heading 3"/>
    <w:basedOn w:val="Nagwek10"/>
    <w:next w:val="Tekstpodstawowy"/>
    <w:link w:val="Nagwek3Znak"/>
    <w:qFormat/>
    <w:rsid w:val="00DB4952"/>
    <w:pPr>
      <w:numPr>
        <w:ilvl w:val="2"/>
        <w:numId w:val="1"/>
      </w:numPr>
      <w:spacing w:before="140"/>
      <w:outlineLvl w:val="2"/>
    </w:pPr>
    <w:rPr>
      <w:rFonts w:ascii="Arial Narrow" w:hAnsi="Arial Narrow"/>
      <w:b/>
      <w:bCs/>
      <w:sz w:val="24"/>
    </w:rPr>
  </w:style>
  <w:style w:type="paragraph" w:styleId="Nagwek4">
    <w:name w:val="heading 4"/>
    <w:basedOn w:val="Normalny"/>
    <w:next w:val="Normalny"/>
    <w:link w:val="Nagwek4Znak"/>
    <w:unhideWhenUsed/>
    <w:qFormat/>
    <w:rsid w:val="001E0341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nhideWhenUsed/>
    <w:qFormat/>
    <w:rsid w:val="001E0341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4F6181"/>
    <w:pPr>
      <w:tabs>
        <w:tab w:val="left" w:pos="283"/>
      </w:tabs>
      <w:suppressAutoHyphens w:val="0"/>
      <w:spacing w:line="360" w:lineRule="auto"/>
      <w:ind w:left="283" w:hanging="283"/>
      <w:jc w:val="right"/>
      <w:outlineLvl w:val="5"/>
    </w:pPr>
    <w:rPr>
      <w:rFonts w:eastAsia="Times New Roman"/>
      <w:b/>
      <w:bCs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jc w:val="both"/>
    </w:pPr>
    <w:rPr>
      <w:b/>
      <w:sz w:val="20"/>
      <w:szCs w:val="20"/>
      <w:lang w:val="x-none"/>
    </w:rPr>
  </w:style>
  <w:style w:type="character" w:customStyle="1" w:styleId="Nagwek1Znak">
    <w:name w:val="Nagłówek 1 Znak"/>
    <w:link w:val="Nagwek1"/>
    <w:rsid w:val="00DB4952"/>
    <w:rPr>
      <w:rFonts w:ascii="Arial Narrow" w:eastAsia="Microsoft YaHei" w:hAnsi="Arial Narrow" w:cs="Mangal"/>
      <w:b/>
      <w:bCs/>
      <w:sz w:val="24"/>
      <w:szCs w:val="36"/>
      <w:lang w:eastAsia="zh-CN"/>
    </w:rPr>
  </w:style>
  <w:style w:type="character" w:customStyle="1" w:styleId="Nagwek2Znak">
    <w:name w:val="Nagłówek 2 Znak"/>
    <w:link w:val="Nagwek2"/>
    <w:rsid w:val="00DB4952"/>
    <w:rPr>
      <w:rFonts w:ascii="Arial Narrow" w:eastAsia="Microsoft YaHei" w:hAnsi="Arial Narrow" w:cs="Mangal"/>
      <w:b/>
      <w:bCs/>
      <w:sz w:val="24"/>
      <w:szCs w:val="32"/>
      <w:lang w:eastAsia="zh-CN"/>
    </w:rPr>
  </w:style>
  <w:style w:type="character" w:customStyle="1" w:styleId="Nagwek3Znak">
    <w:name w:val="Nagłówek 3 Znak"/>
    <w:link w:val="Nagwek3"/>
    <w:rsid w:val="00DB4952"/>
    <w:rPr>
      <w:rFonts w:ascii="Arial Narrow" w:eastAsia="Microsoft YaHei" w:hAnsi="Arial Narrow" w:cs="Mangal"/>
      <w:b/>
      <w:bCs/>
      <w:sz w:val="24"/>
      <w:szCs w:val="28"/>
      <w:lang w:eastAsia="zh-CN"/>
    </w:rPr>
  </w:style>
  <w:style w:type="character" w:customStyle="1" w:styleId="Nagwek4Znak">
    <w:name w:val="Nagłówek 4 Znak"/>
    <w:link w:val="Nagwek4"/>
    <w:rsid w:val="001E0341"/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character" w:customStyle="1" w:styleId="Nagwek5Znak">
    <w:name w:val="Nagłówek 5 Znak"/>
    <w:link w:val="Nagwek5"/>
    <w:rsid w:val="001E0341"/>
    <w:rPr>
      <w:rFonts w:ascii="Calibri" w:eastAsia="Times New Roman" w:hAnsi="Calibri" w:cs="Times New Roman"/>
      <w:b/>
      <w:bCs/>
      <w:i/>
      <w:iCs/>
      <w:sz w:val="26"/>
      <w:szCs w:val="26"/>
      <w:lang w:eastAsia="zh-CN"/>
    </w:rPr>
  </w:style>
  <w:style w:type="character" w:customStyle="1" w:styleId="Nagwek6Znak">
    <w:name w:val="Nagłówek 6 Znak"/>
    <w:link w:val="Nagwek6"/>
    <w:rsid w:val="004F6181"/>
    <w:rPr>
      <w:b/>
      <w:bCs/>
      <w:color w:val="000000"/>
      <w:sz w:val="24"/>
      <w:szCs w:val="24"/>
    </w:rPr>
  </w:style>
  <w:style w:type="character" w:customStyle="1" w:styleId="WW8Num1z0">
    <w:name w:val="WW8Num1z0"/>
    <w:rPr>
      <w:rFonts w:ascii="Arial Narrow" w:hAnsi="Arial Narrow" w:cs="Arial Narrow" w:hint="default"/>
      <w:b w:val="0"/>
      <w:color w:val="auto"/>
      <w:sz w:val="24"/>
      <w:szCs w:val="24"/>
    </w:rPr>
  </w:style>
  <w:style w:type="character" w:customStyle="1" w:styleId="WW8Num2z0">
    <w:name w:val="WW8Num2z0"/>
    <w:rPr>
      <w:rFonts w:ascii="Arial Narrow" w:hAnsi="Arial Narrow" w:cs="Arial Narrow" w:hint="default"/>
      <w:i w:val="0"/>
      <w:sz w:val="24"/>
      <w:szCs w:val="24"/>
    </w:rPr>
  </w:style>
  <w:style w:type="character" w:customStyle="1" w:styleId="WW8Num2z1">
    <w:name w:val="WW8Num2z1"/>
    <w:rPr>
      <w:rFonts w:hint="default"/>
    </w:rPr>
  </w:style>
  <w:style w:type="character" w:customStyle="1" w:styleId="WW8Num3z0">
    <w:name w:val="WW8Num3z0"/>
    <w:rPr>
      <w:rFonts w:ascii="Arial Narrow" w:eastAsia="Times New Roman" w:hAnsi="Arial Narrow" w:cs="Arial Narrow" w:hint="default"/>
    </w:rPr>
  </w:style>
  <w:style w:type="character" w:customStyle="1" w:styleId="WW8Num4z0">
    <w:name w:val="WW8Num4z0"/>
    <w:rPr>
      <w:rFonts w:ascii="Arial Narrow" w:hAnsi="Arial Narrow" w:cs="Arial Narrow" w:hint="default"/>
      <w:b w:val="0"/>
      <w:sz w:val="24"/>
      <w:szCs w:val="22"/>
    </w:rPr>
  </w:style>
  <w:style w:type="character" w:customStyle="1" w:styleId="WW8Num4z1">
    <w:name w:val="WW8Num4z1"/>
    <w:rPr>
      <w:rFonts w:ascii="Arial Narrow" w:eastAsia="Calibri" w:hAnsi="Arial Narrow" w:cs="Arial Narrow" w:hint="default"/>
      <w:b w:val="0"/>
      <w:i w:val="0"/>
    </w:rPr>
  </w:style>
  <w:style w:type="character" w:customStyle="1" w:styleId="WW8Num4z2">
    <w:name w:val="WW8Num4z2"/>
    <w:rPr>
      <w:rFonts w:ascii="Arial Narrow" w:hAnsi="Arial Narrow" w:cs="Arial Narrow" w:hint="default"/>
    </w:rPr>
  </w:style>
  <w:style w:type="character" w:customStyle="1" w:styleId="WW8Num4z3">
    <w:name w:val="WW8Num4z3"/>
    <w:rPr>
      <w:rFonts w:hint="default"/>
      <w:b/>
    </w:rPr>
  </w:style>
  <w:style w:type="character" w:customStyle="1" w:styleId="WW8Num4z4">
    <w:name w:val="WW8Num4z4"/>
    <w:rPr>
      <w:rFonts w:hint="default"/>
    </w:rPr>
  </w:style>
  <w:style w:type="character" w:customStyle="1" w:styleId="WW8Num5z0">
    <w:name w:val="WW8Num5z0"/>
    <w:rPr>
      <w:rFonts w:ascii="Arial Narrow" w:eastAsia="Times New Roman" w:hAnsi="Arial Narrow" w:cs="Times New Roman" w:hint="default"/>
      <w:b/>
      <w:color w:val="auto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cs="Times New Roman"/>
    </w:rPr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Arial Narrow" w:eastAsia="Times New Roman" w:hAnsi="Arial Narrow" w:cs="Times New Roman"/>
      <w:sz w:val="24"/>
      <w:szCs w:val="24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8z3">
    <w:name w:val="WW8Num8z3"/>
    <w:rPr>
      <w:rFonts w:ascii="Symbol" w:hAnsi="Symbol" w:cs="Symbol" w:hint="default"/>
    </w:rPr>
  </w:style>
  <w:style w:type="character" w:customStyle="1" w:styleId="WW8Num9z0">
    <w:name w:val="WW8Num9z0"/>
    <w:rPr>
      <w:rFonts w:cs="Times New Roman" w:hint="default"/>
    </w:rPr>
  </w:style>
  <w:style w:type="character" w:customStyle="1" w:styleId="WW8Num10z0">
    <w:name w:val="WW8Num10z0"/>
    <w:rPr>
      <w:rFonts w:ascii="Arial Narrow" w:eastAsia="Times New Roman" w:hAnsi="Arial Narrow" w:cs="Arial Narrow"/>
    </w:rPr>
  </w:style>
  <w:style w:type="character" w:customStyle="1" w:styleId="WW8Num10z1">
    <w:name w:val="WW8Num10z1"/>
    <w:rPr>
      <w:rFonts w:cs="Times New Roman"/>
    </w:rPr>
  </w:style>
  <w:style w:type="character" w:customStyle="1" w:styleId="WW8Num11z0">
    <w:name w:val="WW8Num11z0"/>
    <w:rPr>
      <w:rFonts w:ascii="Arial Narrow" w:eastAsia="Times New Roman" w:hAnsi="Arial Narrow" w:cs="Times New Roman"/>
      <w:b/>
    </w:rPr>
  </w:style>
  <w:style w:type="character" w:customStyle="1" w:styleId="WW8Num11z1">
    <w:name w:val="WW8Num11z1"/>
    <w:rPr>
      <w:rFonts w:cs="Times New Roman"/>
    </w:rPr>
  </w:style>
  <w:style w:type="character" w:customStyle="1" w:styleId="WW8Num12z0">
    <w:name w:val="WW8Num12z0"/>
    <w:rPr>
      <w:rFonts w:ascii="Symbol" w:hAnsi="Symbol" w:cs="Symbol" w:hint="default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13z0">
    <w:name w:val="WW8Num13z0"/>
  </w:style>
  <w:style w:type="character" w:customStyle="1" w:styleId="WW8Num13z1">
    <w:name w:val="WW8Num13z1"/>
    <w:rPr>
      <w:rFonts w:cs="Times New Roman"/>
    </w:rPr>
  </w:style>
  <w:style w:type="character" w:customStyle="1" w:styleId="WW8Num14z0">
    <w:name w:val="WW8Num14z0"/>
    <w:rPr>
      <w:rFonts w:hint="default"/>
      <w:b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Courier New" w:hAnsi="Courier New" w:cs="Courier New" w:hint="default"/>
    </w:rPr>
  </w:style>
  <w:style w:type="character" w:customStyle="1" w:styleId="WW8Num15z2">
    <w:name w:val="WW8Num15z2"/>
    <w:rPr>
      <w:rFonts w:ascii="Wingdings" w:hAnsi="Wingdings" w:cs="Wingdings" w:hint="default"/>
    </w:rPr>
  </w:style>
  <w:style w:type="character" w:customStyle="1" w:styleId="WW8Num15z3">
    <w:name w:val="WW8Num15z3"/>
    <w:rPr>
      <w:rFonts w:ascii="Symbol" w:hAnsi="Symbol" w:cs="Symbol" w:hint="default"/>
    </w:rPr>
  </w:style>
  <w:style w:type="character" w:customStyle="1" w:styleId="WW8Num16z0">
    <w:name w:val="WW8Num16z0"/>
    <w:rPr>
      <w:rFonts w:ascii="Symbol" w:hAnsi="Symbol" w:cs="Symbol" w:hint="default"/>
    </w:rPr>
  </w:style>
  <w:style w:type="character" w:customStyle="1" w:styleId="WW8Num16z1">
    <w:name w:val="WW8Num16z1"/>
    <w:rPr>
      <w:rFonts w:ascii="Courier New" w:hAnsi="Courier New" w:cs="Courier New" w:hint="default"/>
    </w:rPr>
  </w:style>
  <w:style w:type="character" w:customStyle="1" w:styleId="WW8Num16z2">
    <w:name w:val="WW8Num16z2"/>
    <w:rPr>
      <w:rFonts w:ascii="Wingdings" w:hAnsi="Wingdings" w:cs="Wingdings" w:hint="default"/>
    </w:rPr>
  </w:style>
  <w:style w:type="character" w:customStyle="1" w:styleId="WW8Num17z0">
    <w:name w:val="WW8Num17z0"/>
    <w:rPr>
      <w:rFonts w:hint="default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ascii="Symbol" w:hAnsi="Symbol" w:cs="Symbol" w:hint="default"/>
    </w:rPr>
  </w:style>
  <w:style w:type="character" w:customStyle="1" w:styleId="WW8Num19z1">
    <w:name w:val="WW8Num19z1"/>
    <w:rPr>
      <w:rFonts w:ascii="Courier New" w:hAnsi="Courier New" w:cs="Courier New" w:hint="default"/>
    </w:rPr>
  </w:style>
  <w:style w:type="character" w:customStyle="1" w:styleId="WW8Num19z2">
    <w:name w:val="WW8Num19z2"/>
    <w:rPr>
      <w:rFonts w:ascii="Wingdings" w:hAnsi="Wingdings" w:cs="Wingdings" w:hint="default"/>
    </w:rPr>
  </w:style>
  <w:style w:type="character" w:customStyle="1" w:styleId="WW8Num20z0">
    <w:name w:val="WW8Num20z0"/>
    <w:rPr>
      <w:rFonts w:cs="Times New Roman"/>
      <w:b/>
    </w:rPr>
  </w:style>
  <w:style w:type="character" w:customStyle="1" w:styleId="WW8Num20z1">
    <w:name w:val="WW8Num20z1"/>
  </w:style>
  <w:style w:type="character" w:customStyle="1" w:styleId="WW8Num20z2">
    <w:name w:val="WW8Num20z2"/>
    <w:rPr>
      <w:rFonts w:cs="Times New Roman"/>
    </w:rPr>
  </w:style>
  <w:style w:type="character" w:customStyle="1" w:styleId="WW8Num21z0">
    <w:name w:val="WW8Num21z0"/>
    <w:rPr>
      <w:rFonts w:ascii="Symbol" w:hAnsi="Symbol" w:cs="Symbol" w:hint="default"/>
    </w:rPr>
  </w:style>
  <w:style w:type="character" w:customStyle="1" w:styleId="WW8Num21z1">
    <w:name w:val="WW8Num21z1"/>
    <w:rPr>
      <w:rFonts w:ascii="Courier New" w:hAnsi="Courier New" w:cs="Courier New" w:hint="default"/>
    </w:rPr>
  </w:style>
  <w:style w:type="character" w:customStyle="1" w:styleId="WW8Num21z2">
    <w:name w:val="WW8Num21z2"/>
    <w:rPr>
      <w:rFonts w:ascii="Wingdings" w:hAnsi="Wingdings" w:cs="Wingdings" w:hint="default"/>
    </w:rPr>
  </w:style>
  <w:style w:type="character" w:customStyle="1" w:styleId="WW8Num22z0">
    <w:name w:val="WW8Num22z0"/>
    <w:rPr>
      <w:rFonts w:ascii="Arial Narrow" w:eastAsia="Times New Roman" w:hAnsi="Arial Narrow" w:cs="Arial Narrow" w:hint="default"/>
      <w:bCs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ascii="Symbol" w:hAnsi="Symbol" w:cs="Symbol" w:hint="default"/>
    </w:rPr>
  </w:style>
  <w:style w:type="character" w:customStyle="1" w:styleId="WW8Num23z1">
    <w:name w:val="WW8Num23z1"/>
    <w:rPr>
      <w:rFonts w:ascii="Courier New" w:hAnsi="Courier New" w:cs="Courier New" w:hint="default"/>
    </w:rPr>
  </w:style>
  <w:style w:type="character" w:customStyle="1" w:styleId="WW8Num23z2">
    <w:name w:val="WW8Num23z2"/>
    <w:rPr>
      <w:rFonts w:ascii="Wingdings" w:hAnsi="Wingdings" w:cs="Wingdings" w:hint="default"/>
    </w:rPr>
  </w:style>
  <w:style w:type="character" w:customStyle="1" w:styleId="WW8Num24z0">
    <w:name w:val="WW8Num24z0"/>
    <w:rPr>
      <w:rFonts w:ascii="Arial Narrow" w:eastAsia="Times New Roman" w:hAnsi="Arial Narrow" w:cs="Arial Narrow" w:hint="default"/>
    </w:rPr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ascii="Arial Narrow" w:eastAsia="Times New Roman" w:hAnsi="Arial Narrow" w:cs="Times New Roman"/>
      <w:b w:val="0"/>
      <w:i w:val="0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hint="default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ascii="Courier New" w:hAnsi="Courier New" w:cs="Courier New" w:hint="default"/>
      <w:color w:val="000000"/>
    </w:rPr>
  </w:style>
  <w:style w:type="character" w:customStyle="1" w:styleId="WW8Num27z2">
    <w:name w:val="WW8Num27z2"/>
    <w:rPr>
      <w:rFonts w:ascii="Wingdings" w:hAnsi="Wingdings" w:cs="Wingdings" w:hint="default"/>
    </w:rPr>
  </w:style>
  <w:style w:type="character" w:customStyle="1" w:styleId="WW8Num27z3">
    <w:name w:val="WW8Num27z3"/>
    <w:rPr>
      <w:rFonts w:ascii="Symbol" w:hAnsi="Symbol" w:cs="Symbol" w:hint="default"/>
    </w:rPr>
  </w:style>
  <w:style w:type="character" w:customStyle="1" w:styleId="WW8Num28z0">
    <w:name w:val="WW8Num28z0"/>
    <w:rPr>
      <w:rFonts w:ascii="Arial Narrow" w:eastAsia="Times New Roman" w:hAnsi="Arial Narrow" w:cs="Arial Narrow" w:hint="default"/>
      <w:bCs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hint="default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cs="Times New Roman" w:hint="default"/>
    </w:rPr>
  </w:style>
  <w:style w:type="character" w:customStyle="1" w:styleId="WW8Num31z0">
    <w:name w:val="WW8Num31z0"/>
    <w:rPr>
      <w:rFonts w:ascii="Arial Narrow" w:eastAsia="Times New Roman" w:hAnsi="Arial Narrow" w:cs="Times New Roman"/>
      <w:b/>
    </w:rPr>
  </w:style>
  <w:style w:type="character" w:customStyle="1" w:styleId="WW8Num31z1">
    <w:name w:val="WW8Num31z1"/>
    <w:rPr>
      <w:rFonts w:cs="Times New Roman"/>
    </w:rPr>
  </w:style>
  <w:style w:type="character" w:customStyle="1" w:styleId="WW8Num32z0">
    <w:name w:val="WW8Num32z0"/>
    <w:rPr>
      <w:rFonts w:ascii="Symbol" w:hAnsi="Symbol" w:cs="Symbol" w:hint="default"/>
    </w:rPr>
  </w:style>
  <w:style w:type="character" w:customStyle="1" w:styleId="WW8Num32z1">
    <w:name w:val="WW8Num32z1"/>
    <w:rPr>
      <w:rFonts w:ascii="Courier New" w:hAnsi="Courier New" w:cs="Courier New" w:hint="default"/>
    </w:rPr>
  </w:style>
  <w:style w:type="character" w:customStyle="1" w:styleId="WW8Num32z2">
    <w:name w:val="WW8Num32z2"/>
    <w:rPr>
      <w:rFonts w:ascii="Wingdings" w:hAnsi="Wingdings" w:cs="Wingdings" w:hint="default"/>
    </w:rPr>
  </w:style>
  <w:style w:type="character" w:customStyle="1" w:styleId="WW8Num33z0">
    <w:name w:val="WW8Num33z0"/>
    <w:rPr>
      <w:rFonts w:ascii="Arial Narrow" w:eastAsia="Times New Roman" w:hAnsi="Arial Narrow" w:cs="Arial Narrow" w:hint="default"/>
    </w:rPr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  <w:rPr>
      <w:rFonts w:hint="default"/>
    </w:rPr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ascii="Arial Narrow" w:eastAsia="Times New Roman" w:hAnsi="Arial Narrow" w:cs="Arial Narrow" w:hint="default"/>
    </w:rPr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  <w:rPr>
      <w:rFonts w:ascii="Arial Narrow" w:eastAsia="Times New Roman" w:hAnsi="Arial Narrow" w:cs="Arial Narrow"/>
    </w:rPr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  <w:rPr>
      <w:rFonts w:ascii="Symbol" w:hAnsi="Symbol" w:cs="Symbol" w:hint="default"/>
    </w:rPr>
  </w:style>
  <w:style w:type="character" w:customStyle="1" w:styleId="WW8Num37z1">
    <w:name w:val="WW8Num37z1"/>
    <w:rPr>
      <w:rFonts w:ascii="Courier New" w:hAnsi="Courier New" w:cs="Courier New" w:hint="default"/>
    </w:rPr>
  </w:style>
  <w:style w:type="character" w:customStyle="1" w:styleId="WW8Num37z2">
    <w:name w:val="WW8Num37z2"/>
    <w:rPr>
      <w:rFonts w:ascii="Wingdings" w:hAnsi="Wingdings" w:cs="Wingdings" w:hint="default"/>
    </w:rPr>
  </w:style>
  <w:style w:type="character" w:customStyle="1" w:styleId="WW8Num38z0">
    <w:name w:val="WW8Num38z0"/>
    <w:rPr>
      <w:rFonts w:cs="Times New Roman"/>
    </w:rPr>
  </w:style>
  <w:style w:type="character" w:customStyle="1" w:styleId="WW8Num39z0">
    <w:name w:val="WW8Num39z0"/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0">
    <w:name w:val="WW8Num41z0"/>
    <w:rPr>
      <w:rFonts w:ascii="Arial Narrow" w:eastAsia="Times New Roman" w:hAnsi="Arial Narrow" w:cs="Arial Narrow" w:hint="default"/>
    </w:rPr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0">
    <w:name w:val="WW8Num42z0"/>
    <w:rPr>
      <w:rFonts w:ascii="Arial Narrow" w:hAnsi="Arial Narrow" w:cs="Times New Roman"/>
      <w:b/>
    </w:rPr>
  </w:style>
  <w:style w:type="character" w:customStyle="1" w:styleId="WW8Num42z1">
    <w:name w:val="WW8Num42z1"/>
    <w:rPr>
      <w:rFonts w:cs="Times New Roman"/>
    </w:rPr>
  </w:style>
  <w:style w:type="character" w:customStyle="1" w:styleId="WW8Num42z2">
    <w:name w:val="WW8Num42z2"/>
    <w:rPr>
      <w:rFonts w:cs="Times New Roman" w:hint="default"/>
    </w:rPr>
  </w:style>
  <w:style w:type="character" w:customStyle="1" w:styleId="WW8Num43z0">
    <w:name w:val="WW8Num43z0"/>
    <w:rPr>
      <w:rFonts w:ascii="Arial Narrow" w:eastAsia="Times New Roman" w:hAnsi="Arial Narrow" w:cs="Arial Narrow" w:hint="default"/>
      <w:spacing w:val="-5"/>
    </w:rPr>
  </w:style>
  <w:style w:type="character" w:customStyle="1" w:styleId="WW8Num43z1">
    <w:name w:val="WW8Num43z1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4z0">
    <w:name w:val="WW8Num44z0"/>
    <w:rPr>
      <w:rFonts w:cs="Times New Roman" w:hint="default"/>
    </w:rPr>
  </w:style>
  <w:style w:type="character" w:customStyle="1" w:styleId="WW8Num44z1">
    <w:name w:val="WW8Num44z1"/>
    <w:rPr>
      <w:rFonts w:ascii="Courier New" w:hAnsi="Courier New" w:cs="Courier New" w:hint="default"/>
    </w:rPr>
  </w:style>
  <w:style w:type="character" w:customStyle="1" w:styleId="WW8Num44z2">
    <w:name w:val="WW8Num44z2"/>
    <w:rPr>
      <w:rFonts w:ascii="Wingdings" w:hAnsi="Wingdings" w:cs="Wingdings" w:hint="default"/>
    </w:rPr>
  </w:style>
  <w:style w:type="character" w:customStyle="1" w:styleId="WW8Num44z3">
    <w:name w:val="WW8Num44z3"/>
    <w:rPr>
      <w:rFonts w:ascii="Symbol" w:hAnsi="Symbol" w:cs="Symbol" w:hint="default"/>
    </w:rPr>
  </w:style>
  <w:style w:type="character" w:customStyle="1" w:styleId="WW8Num45z0">
    <w:name w:val="WW8Num45z0"/>
    <w:rPr>
      <w:rFonts w:ascii="Courier New" w:hAnsi="Courier New" w:cs="Courier New" w:hint="default"/>
    </w:rPr>
  </w:style>
  <w:style w:type="character" w:customStyle="1" w:styleId="WW8Num45z2">
    <w:name w:val="WW8Num45z2"/>
    <w:rPr>
      <w:rFonts w:ascii="Wingdings" w:hAnsi="Wingdings" w:cs="Wingdings" w:hint="default"/>
    </w:rPr>
  </w:style>
  <w:style w:type="character" w:customStyle="1" w:styleId="WW8Num45z3">
    <w:name w:val="WW8Num45z3"/>
    <w:rPr>
      <w:rFonts w:ascii="Symbol" w:hAnsi="Symbol" w:cs="Symbol" w:hint="default"/>
    </w:rPr>
  </w:style>
  <w:style w:type="character" w:customStyle="1" w:styleId="WW8Num46z0">
    <w:name w:val="WW8Num46z0"/>
    <w:rPr>
      <w:rFonts w:hint="default"/>
    </w:rPr>
  </w:style>
  <w:style w:type="character" w:customStyle="1" w:styleId="WW8Num46z1">
    <w:name w:val="WW8Num46z1"/>
  </w:style>
  <w:style w:type="character" w:customStyle="1" w:styleId="WW8Num46z2">
    <w:name w:val="WW8Num46z2"/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hint="default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WW8Num48z0">
    <w:name w:val="WW8Num48z0"/>
    <w:rPr>
      <w:rFonts w:ascii="Symbol" w:hAnsi="Symbol" w:cs="Symbol" w:hint="default"/>
    </w:rPr>
  </w:style>
  <w:style w:type="character" w:customStyle="1" w:styleId="WW8Num48z1">
    <w:name w:val="WW8Num48z1"/>
    <w:rPr>
      <w:rFonts w:ascii="Courier New" w:hAnsi="Courier New" w:cs="Courier New" w:hint="default"/>
    </w:rPr>
  </w:style>
  <w:style w:type="character" w:customStyle="1" w:styleId="WW8Num48z2">
    <w:name w:val="WW8Num48z2"/>
    <w:rPr>
      <w:rFonts w:ascii="Wingdings" w:hAnsi="Wingdings" w:cs="Wingdings" w:hint="default"/>
    </w:rPr>
  </w:style>
  <w:style w:type="character" w:customStyle="1" w:styleId="WW8Num49z0">
    <w:name w:val="WW8Num49z0"/>
    <w:rPr>
      <w:rFonts w:hint="default"/>
    </w:rPr>
  </w:style>
  <w:style w:type="character" w:customStyle="1" w:styleId="WW8Num49z1">
    <w:name w:val="WW8Num49z1"/>
  </w:style>
  <w:style w:type="character" w:customStyle="1" w:styleId="WW8Num49z2">
    <w:name w:val="WW8Num49z2"/>
  </w:style>
  <w:style w:type="character" w:customStyle="1" w:styleId="WW8Num49z3">
    <w:name w:val="WW8Num49z3"/>
  </w:style>
  <w:style w:type="character" w:customStyle="1" w:styleId="WW8Num49z4">
    <w:name w:val="WW8Num49z4"/>
  </w:style>
  <w:style w:type="character" w:customStyle="1" w:styleId="WW8Num49z5">
    <w:name w:val="WW8Num49z5"/>
  </w:style>
  <w:style w:type="character" w:customStyle="1" w:styleId="WW8Num49z6">
    <w:name w:val="WW8Num49z6"/>
  </w:style>
  <w:style w:type="character" w:customStyle="1" w:styleId="WW8Num49z7">
    <w:name w:val="WW8Num49z7"/>
  </w:style>
  <w:style w:type="character" w:customStyle="1" w:styleId="WW8Num49z8">
    <w:name w:val="WW8Num49z8"/>
  </w:style>
  <w:style w:type="character" w:customStyle="1" w:styleId="WW8Num50z0">
    <w:name w:val="WW8Num50z0"/>
    <w:rPr>
      <w:rFonts w:ascii="Symbol" w:hAnsi="Symbol" w:cs="Symbol" w:hint="default"/>
    </w:rPr>
  </w:style>
  <w:style w:type="character" w:customStyle="1" w:styleId="WW8Num50z1">
    <w:name w:val="WW8Num50z1"/>
    <w:rPr>
      <w:rFonts w:ascii="Courier New" w:hAnsi="Courier New" w:cs="Courier New" w:hint="default"/>
    </w:rPr>
  </w:style>
  <w:style w:type="character" w:customStyle="1" w:styleId="WW8Num50z2">
    <w:name w:val="WW8Num50z2"/>
    <w:rPr>
      <w:rFonts w:ascii="Wingdings" w:hAnsi="Wingdings" w:cs="Wingdings" w:hint="default"/>
    </w:rPr>
  </w:style>
  <w:style w:type="character" w:customStyle="1" w:styleId="WW8Num51z0">
    <w:name w:val="WW8Num51z0"/>
    <w:rPr>
      <w:rFonts w:cs="Times New Roman" w:hint="default"/>
      <w:b w:val="0"/>
      <w:i w:val="0"/>
    </w:rPr>
  </w:style>
  <w:style w:type="character" w:customStyle="1" w:styleId="WW8Num51z1">
    <w:name w:val="WW8Num51z1"/>
    <w:rPr>
      <w:rFonts w:cs="Times New Roman"/>
    </w:rPr>
  </w:style>
  <w:style w:type="character" w:customStyle="1" w:styleId="WW8Num52z0">
    <w:name w:val="WW8Num52z0"/>
    <w:rPr>
      <w:rFonts w:ascii="Arial Narrow" w:eastAsia="Times New Roman" w:hAnsi="Arial Narrow" w:cs="Arial Narrow" w:hint="default"/>
    </w:rPr>
  </w:style>
  <w:style w:type="character" w:customStyle="1" w:styleId="WW8Num52z1">
    <w:name w:val="WW8Num52z1"/>
  </w:style>
  <w:style w:type="character" w:customStyle="1" w:styleId="WW8Num52z2">
    <w:name w:val="WW8Num52z2"/>
  </w:style>
  <w:style w:type="character" w:customStyle="1" w:styleId="WW8Num52z3">
    <w:name w:val="WW8Num52z3"/>
  </w:style>
  <w:style w:type="character" w:customStyle="1" w:styleId="WW8Num52z4">
    <w:name w:val="WW8Num52z4"/>
  </w:style>
  <w:style w:type="character" w:customStyle="1" w:styleId="WW8Num52z5">
    <w:name w:val="WW8Num52z5"/>
  </w:style>
  <w:style w:type="character" w:customStyle="1" w:styleId="WW8Num52z6">
    <w:name w:val="WW8Num52z6"/>
  </w:style>
  <w:style w:type="character" w:customStyle="1" w:styleId="WW8Num52z7">
    <w:name w:val="WW8Num52z7"/>
  </w:style>
  <w:style w:type="character" w:customStyle="1" w:styleId="WW8Num52z8">
    <w:name w:val="WW8Num52z8"/>
  </w:style>
  <w:style w:type="character" w:customStyle="1" w:styleId="WW8Num53z0">
    <w:name w:val="WW8Num53z0"/>
    <w:rPr>
      <w:rFonts w:ascii="Arial Narrow" w:eastAsia="Times New Roman" w:hAnsi="Arial Narrow" w:cs="Arial Narrow" w:hint="default"/>
      <w:b w:val="0"/>
    </w:rPr>
  </w:style>
  <w:style w:type="character" w:customStyle="1" w:styleId="WW8Num53z1">
    <w:name w:val="WW8Num53z1"/>
  </w:style>
  <w:style w:type="character" w:customStyle="1" w:styleId="WW8Num53z2">
    <w:name w:val="WW8Num53z2"/>
  </w:style>
  <w:style w:type="character" w:customStyle="1" w:styleId="WW8Num53z3">
    <w:name w:val="WW8Num53z3"/>
  </w:style>
  <w:style w:type="character" w:customStyle="1" w:styleId="WW8Num53z4">
    <w:name w:val="WW8Num53z4"/>
  </w:style>
  <w:style w:type="character" w:customStyle="1" w:styleId="WW8Num53z5">
    <w:name w:val="WW8Num53z5"/>
  </w:style>
  <w:style w:type="character" w:customStyle="1" w:styleId="WW8Num53z6">
    <w:name w:val="WW8Num53z6"/>
  </w:style>
  <w:style w:type="character" w:customStyle="1" w:styleId="WW8Num53z7">
    <w:name w:val="WW8Num53z7"/>
  </w:style>
  <w:style w:type="character" w:customStyle="1" w:styleId="WW8Num53z8">
    <w:name w:val="WW8Num53z8"/>
  </w:style>
  <w:style w:type="character" w:customStyle="1" w:styleId="WW8Num54z0">
    <w:name w:val="WW8Num54z0"/>
    <w:rPr>
      <w:rFonts w:ascii="Arial Narrow" w:eastAsia="Times New Roman" w:hAnsi="Arial Narrow" w:cs="Arial Narrow"/>
    </w:rPr>
  </w:style>
  <w:style w:type="character" w:customStyle="1" w:styleId="WW8Num54z1">
    <w:name w:val="WW8Num54z1"/>
  </w:style>
  <w:style w:type="character" w:customStyle="1" w:styleId="WW8Num54z2">
    <w:name w:val="WW8Num54z2"/>
  </w:style>
  <w:style w:type="character" w:customStyle="1" w:styleId="WW8Num54z3">
    <w:name w:val="WW8Num54z3"/>
  </w:style>
  <w:style w:type="character" w:customStyle="1" w:styleId="WW8Num54z4">
    <w:name w:val="WW8Num54z4"/>
  </w:style>
  <w:style w:type="character" w:customStyle="1" w:styleId="WW8Num54z5">
    <w:name w:val="WW8Num54z5"/>
  </w:style>
  <w:style w:type="character" w:customStyle="1" w:styleId="WW8Num54z6">
    <w:name w:val="WW8Num54z6"/>
  </w:style>
  <w:style w:type="character" w:customStyle="1" w:styleId="WW8Num54z7">
    <w:name w:val="WW8Num54z7"/>
  </w:style>
  <w:style w:type="character" w:customStyle="1" w:styleId="WW8Num54z8">
    <w:name w:val="WW8Num54z8"/>
  </w:style>
  <w:style w:type="character" w:customStyle="1" w:styleId="WW8Num55z0">
    <w:name w:val="WW8Num55z0"/>
    <w:rPr>
      <w:rFonts w:ascii="Courier New" w:hAnsi="Courier New" w:cs="Courier New" w:hint="default"/>
    </w:rPr>
  </w:style>
  <w:style w:type="character" w:customStyle="1" w:styleId="WW8Num55z2">
    <w:name w:val="WW8Num55z2"/>
    <w:rPr>
      <w:rFonts w:ascii="Wingdings" w:hAnsi="Wingdings" w:cs="Wingdings" w:hint="default"/>
    </w:rPr>
  </w:style>
  <w:style w:type="character" w:customStyle="1" w:styleId="WW8Num55z3">
    <w:name w:val="WW8Num55z3"/>
    <w:rPr>
      <w:rFonts w:ascii="Symbol" w:hAnsi="Symbol" w:cs="Symbol" w:hint="default"/>
    </w:rPr>
  </w:style>
  <w:style w:type="character" w:customStyle="1" w:styleId="WW8Num56z0">
    <w:name w:val="WW8Num56z0"/>
    <w:rPr>
      <w:rFonts w:ascii="Arial Narrow" w:hAnsi="Arial Narrow" w:cs="Times New Roman"/>
      <w:b w:val="0"/>
    </w:rPr>
  </w:style>
  <w:style w:type="character" w:customStyle="1" w:styleId="WW8Num56z1">
    <w:name w:val="WW8Num56z1"/>
    <w:rPr>
      <w:rFonts w:cs="Times New Roman"/>
    </w:rPr>
  </w:style>
  <w:style w:type="character" w:customStyle="1" w:styleId="WW8Num56z2">
    <w:name w:val="WW8Num56z2"/>
    <w:rPr>
      <w:rFonts w:hint="default"/>
      <w:b/>
    </w:rPr>
  </w:style>
  <w:style w:type="character" w:customStyle="1" w:styleId="WW8Num57z0">
    <w:name w:val="WW8Num57z0"/>
    <w:rPr>
      <w:rFonts w:ascii="Arial Narrow" w:eastAsia="Times New Roman" w:hAnsi="Arial Narrow" w:cs="Arial Narrow" w:hint="default"/>
    </w:rPr>
  </w:style>
  <w:style w:type="character" w:customStyle="1" w:styleId="WW8Num57z1">
    <w:name w:val="WW8Num57z1"/>
  </w:style>
  <w:style w:type="character" w:customStyle="1" w:styleId="WW8Num57z2">
    <w:name w:val="WW8Num57z2"/>
  </w:style>
  <w:style w:type="character" w:customStyle="1" w:styleId="WW8Num57z3">
    <w:name w:val="WW8Num57z3"/>
  </w:style>
  <w:style w:type="character" w:customStyle="1" w:styleId="WW8Num57z4">
    <w:name w:val="WW8Num57z4"/>
  </w:style>
  <w:style w:type="character" w:customStyle="1" w:styleId="WW8Num57z5">
    <w:name w:val="WW8Num57z5"/>
  </w:style>
  <w:style w:type="character" w:customStyle="1" w:styleId="WW8Num57z6">
    <w:name w:val="WW8Num57z6"/>
  </w:style>
  <w:style w:type="character" w:customStyle="1" w:styleId="WW8Num57z7">
    <w:name w:val="WW8Num57z7"/>
  </w:style>
  <w:style w:type="character" w:customStyle="1" w:styleId="WW8Num57z8">
    <w:name w:val="WW8Num57z8"/>
  </w:style>
  <w:style w:type="character" w:customStyle="1" w:styleId="WW8Num58z0">
    <w:name w:val="WW8Num58z0"/>
    <w:rPr>
      <w:rFonts w:ascii="Courier New" w:hAnsi="Courier New" w:cs="Courier New" w:hint="default"/>
      <w:color w:val="000000"/>
    </w:rPr>
  </w:style>
  <w:style w:type="character" w:customStyle="1" w:styleId="WW8Num58z2">
    <w:name w:val="WW8Num58z2"/>
    <w:rPr>
      <w:rFonts w:ascii="Wingdings" w:hAnsi="Wingdings" w:cs="Wingdings" w:hint="default"/>
    </w:rPr>
  </w:style>
  <w:style w:type="character" w:customStyle="1" w:styleId="WW8Num58z3">
    <w:name w:val="WW8Num58z3"/>
    <w:rPr>
      <w:rFonts w:ascii="Symbol" w:hAnsi="Symbol" w:cs="Symbol" w:hint="default"/>
    </w:rPr>
  </w:style>
  <w:style w:type="character" w:customStyle="1" w:styleId="WW8Num59z0">
    <w:name w:val="WW8Num59z0"/>
  </w:style>
  <w:style w:type="character" w:customStyle="1" w:styleId="WW8Num59z1">
    <w:name w:val="WW8Num59z1"/>
  </w:style>
  <w:style w:type="character" w:customStyle="1" w:styleId="WW8Num59z2">
    <w:name w:val="WW8Num59z2"/>
  </w:style>
  <w:style w:type="character" w:customStyle="1" w:styleId="WW8Num59z3">
    <w:name w:val="WW8Num59z3"/>
  </w:style>
  <w:style w:type="character" w:customStyle="1" w:styleId="WW8Num59z4">
    <w:name w:val="WW8Num59z4"/>
  </w:style>
  <w:style w:type="character" w:customStyle="1" w:styleId="WW8Num59z5">
    <w:name w:val="WW8Num59z5"/>
  </w:style>
  <w:style w:type="character" w:customStyle="1" w:styleId="WW8Num59z6">
    <w:name w:val="WW8Num59z6"/>
  </w:style>
  <w:style w:type="character" w:customStyle="1" w:styleId="WW8Num59z7">
    <w:name w:val="WW8Num59z7"/>
  </w:style>
  <w:style w:type="character" w:customStyle="1" w:styleId="WW8Num59z8">
    <w:name w:val="WW8Num59z8"/>
  </w:style>
  <w:style w:type="character" w:customStyle="1" w:styleId="WW8Num60z0">
    <w:name w:val="WW8Num60z0"/>
    <w:rPr>
      <w:rFonts w:ascii="Arial Narrow" w:eastAsia="Times New Roman" w:hAnsi="Arial Narrow" w:cs="Times New Roman" w:hint="default"/>
    </w:rPr>
  </w:style>
  <w:style w:type="character" w:customStyle="1" w:styleId="WW8Num60z2">
    <w:name w:val="WW8Num60z2"/>
    <w:rPr>
      <w:rFonts w:cs="Times New Roman"/>
    </w:rPr>
  </w:style>
  <w:style w:type="character" w:customStyle="1" w:styleId="WW8Num61z0">
    <w:name w:val="WW8Num61z0"/>
    <w:rPr>
      <w:rFonts w:ascii="Symbol" w:hAnsi="Symbol" w:cs="Symbol" w:hint="default"/>
    </w:rPr>
  </w:style>
  <w:style w:type="character" w:customStyle="1" w:styleId="WW8Num61z1">
    <w:name w:val="WW8Num61z1"/>
    <w:rPr>
      <w:rFonts w:ascii="Courier New" w:hAnsi="Courier New" w:cs="Courier New" w:hint="default"/>
    </w:rPr>
  </w:style>
  <w:style w:type="character" w:customStyle="1" w:styleId="WW8Num61z2">
    <w:name w:val="WW8Num61z2"/>
    <w:rPr>
      <w:rFonts w:ascii="Wingdings" w:hAnsi="Wingdings" w:cs="Wingdings" w:hint="default"/>
    </w:rPr>
  </w:style>
  <w:style w:type="character" w:customStyle="1" w:styleId="WW8Num62z0">
    <w:name w:val="WW8Num62z0"/>
  </w:style>
  <w:style w:type="character" w:customStyle="1" w:styleId="WW8Num62z1">
    <w:name w:val="WW8Num62z1"/>
  </w:style>
  <w:style w:type="character" w:customStyle="1" w:styleId="WW8Num62z2">
    <w:name w:val="WW8Num62z2"/>
  </w:style>
  <w:style w:type="character" w:customStyle="1" w:styleId="WW8Num62z3">
    <w:name w:val="WW8Num62z3"/>
  </w:style>
  <w:style w:type="character" w:customStyle="1" w:styleId="WW8Num62z4">
    <w:name w:val="WW8Num62z4"/>
  </w:style>
  <w:style w:type="character" w:customStyle="1" w:styleId="WW8Num62z5">
    <w:name w:val="WW8Num62z5"/>
  </w:style>
  <w:style w:type="character" w:customStyle="1" w:styleId="WW8Num62z6">
    <w:name w:val="WW8Num62z6"/>
  </w:style>
  <w:style w:type="character" w:customStyle="1" w:styleId="WW8Num62z7">
    <w:name w:val="WW8Num62z7"/>
  </w:style>
  <w:style w:type="character" w:customStyle="1" w:styleId="WW8Num62z8">
    <w:name w:val="WW8Num62z8"/>
  </w:style>
  <w:style w:type="character" w:customStyle="1" w:styleId="WW8Num63z0">
    <w:name w:val="WW8Num63z0"/>
    <w:rPr>
      <w:rFonts w:ascii="Symbol" w:hAnsi="Symbol" w:cs="Symbol" w:hint="default"/>
    </w:rPr>
  </w:style>
  <w:style w:type="character" w:customStyle="1" w:styleId="WW8Num63z1">
    <w:name w:val="WW8Num63z1"/>
    <w:rPr>
      <w:rFonts w:ascii="Courier New" w:hAnsi="Courier New" w:cs="Courier New" w:hint="default"/>
    </w:rPr>
  </w:style>
  <w:style w:type="character" w:customStyle="1" w:styleId="WW8Num63z2">
    <w:name w:val="WW8Num63z2"/>
    <w:rPr>
      <w:rFonts w:ascii="Wingdings" w:hAnsi="Wingdings" w:cs="Wingdings" w:hint="default"/>
    </w:rPr>
  </w:style>
  <w:style w:type="character" w:customStyle="1" w:styleId="WW8Num64z0">
    <w:name w:val="WW8Num64z0"/>
    <w:rPr>
      <w:rFonts w:hint="default"/>
    </w:rPr>
  </w:style>
  <w:style w:type="character" w:customStyle="1" w:styleId="WW8Num64z1">
    <w:name w:val="WW8Num64z1"/>
  </w:style>
  <w:style w:type="character" w:customStyle="1" w:styleId="WW8Num64z2">
    <w:name w:val="WW8Num64z2"/>
  </w:style>
  <w:style w:type="character" w:customStyle="1" w:styleId="WW8Num64z3">
    <w:name w:val="WW8Num64z3"/>
  </w:style>
  <w:style w:type="character" w:customStyle="1" w:styleId="WW8Num64z4">
    <w:name w:val="WW8Num64z4"/>
  </w:style>
  <w:style w:type="character" w:customStyle="1" w:styleId="WW8Num64z5">
    <w:name w:val="WW8Num64z5"/>
  </w:style>
  <w:style w:type="character" w:customStyle="1" w:styleId="WW8Num64z6">
    <w:name w:val="WW8Num64z6"/>
  </w:style>
  <w:style w:type="character" w:customStyle="1" w:styleId="WW8Num64z7">
    <w:name w:val="WW8Num64z7"/>
  </w:style>
  <w:style w:type="character" w:customStyle="1" w:styleId="WW8Num64z8">
    <w:name w:val="WW8Num64z8"/>
  </w:style>
  <w:style w:type="character" w:customStyle="1" w:styleId="WW8Num65z0">
    <w:name w:val="WW8Num65z0"/>
    <w:rPr>
      <w:rFonts w:hint="default"/>
    </w:rPr>
  </w:style>
  <w:style w:type="character" w:customStyle="1" w:styleId="WW8Num65z1">
    <w:name w:val="WW8Num65z1"/>
  </w:style>
  <w:style w:type="character" w:customStyle="1" w:styleId="WW8Num65z2">
    <w:name w:val="WW8Num65z2"/>
  </w:style>
  <w:style w:type="character" w:customStyle="1" w:styleId="WW8Num65z3">
    <w:name w:val="WW8Num65z3"/>
  </w:style>
  <w:style w:type="character" w:customStyle="1" w:styleId="WW8Num65z4">
    <w:name w:val="WW8Num65z4"/>
  </w:style>
  <w:style w:type="character" w:customStyle="1" w:styleId="WW8Num65z5">
    <w:name w:val="WW8Num65z5"/>
  </w:style>
  <w:style w:type="character" w:customStyle="1" w:styleId="WW8Num65z6">
    <w:name w:val="WW8Num65z6"/>
  </w:style>
  <w:style w:type="character" w:customStyle="1" w:styleId="WW8Num65z7">
    <w:name w:val="WW8Num65z7"/>
  </w:style>
  <w:style w:type="character" w:customStyle="1" w:styleId="WW8Num65z8">
    <w:name w:val="WW8Num65z8"/>
  </w:style>
  <w:style w:type="character" w:customStyle="1" w:styleId="WW8Num66z0">
    <w:name w:val="WW8Num66z0"/>
    <w:rPr>
      <w:rFonts w:ascii="Courier New" w:hAnsi="Courier New" w:cs="Courier New" w:hint="default"/>
      <w:color w:val="000000"/>
    </w:rPr>
  </w:style>
  <w:style w:type="character" w:customStyle="1" w:styleId="WW8Num66z2">
    <w:name w:val="WW8Num66z2"/>
    <w:rPr>
      <w:rFonts w:ascii="Wingdings" w:hAnsi="Wingdings" w:cs="Wingdings" w:hint="default"/>
    </w:rPr>
  </w:style>
  <w:style w:type="character" w:customStyle="1" w:styleId="WW8Num66z3">
    <w:name w:val="WW8Num66z3"/>
    <w:rPr>
      <w:rFonts w:ascii="Symbol" w:hAnsi="Symbol" w:cs="Symbol" w:hint="default"/>
    </w:rPr>
  </w:style>
  <w:style w:type="character" w:customStyle="1" w:styleId="WW8Num67z0">
    <w:name w:val="WW8Num67z0"/>
    <w:rPr>
      <w:rFonts w:ascii="Arial Narrow" w:eastAsia="Times New Roman" w:hAnsi="Arial Narrow" w:cs="Times New Roman"/>
    </w:rPr>
  </w:style>
  <w:style w:type="character" w:customStyle="1" w:styleId="WW8Num68z0">
    <w:name w:val="WW8Num68z0"/>
    <w:rPr>
      <w:rFonts w:ascii="Arial Narrow" w:eastAsia="Times New Roman" w:hAnsi="Arial Narrow" w:cs="Arial Narrow" w:hint="default"/>
    </w:rPr>
  </w:style>
  <w:style w:type="character" w:customStyle="1" w:styleId="WW8Num68z1">
    <w:name w:val="WW8Num68z1"/>
  </w:style>
  <w:style w:type="character" w:customStyle="1" w:styleId="WW8Num68z2">
    <w:name w:val="WW8Num68z2"/>
  </w:style>
  <w:style w:type="character" w:customStyle="1" w:styleId="WW8Num68z3">
    <w:name w:val="WW8Num68z3"/>
  </w:style>
  <w:style w:type="character" w:customStyle="1" w:styleId="WW8Num68z4">
    <w:name w:val="WW8Num68z4"/>
  </w:style>
  <w:style w:type="character" w:customStyle="1" w:styleId="WW8Num68z5">
    <w:name w:val="WW8Num68z5"/>
  </w:style>
  <w:style w:type="character" w:customStyle="1" w:styleId="WW8Num68z6">
    <w:name w:val="WW8Num68z6"/>
  </w:style>
  <w:style w:type="character" w:customStyle="1" w:styleId="WW8Num68z7">
    <w:name w:val="WW8Num68z7"/>
  </w:style>
  <w:style w:type="character" w:customStyle="1" w:styleId="WW8Num68z8">
    <w:name w:val="WW8Num68z8"/>
  </w:style>
  <w:style w:type="character" w:customStyle="1" w:styleId="WW8Num69z0">
    <w:name w:val="WW8Num69z0"/>
    <w:rPr>
      <w:rFonts w:hint="default"/>
    </w:rPr>
  </w:style>
  <w:style w:type="character" w:customStyle="1" w:styleId="WW8Num69z1">
    <w:name w:val="WW8Num69z1"/>
  </w:style>
  <w:style w:type="character" w:customStyle="1" w:styleId="WW8Num69z2">
    <w:name w:val="WW8Num69z2"/>
  </w:style>
  <w:style w:type="character" w:customStyle="1" w:styleId="WW8Num69z3">
    <w:name w:val="WW8Num69z3"/>
  </w:style>
  <w:style w:type="character" w:customStyle="1" w:styleId="WW8Num69z4">
    <w:name w:val="WW8Num69z4"/>
  </w:style>
  <w:style w:type="character" w:customStyle="1" w:styleId="WW8Num69z5">
    <w:name w:val="WW8Num69z5"/>
  </w:style>
  <w:style w:type="character" w:customStyle="1" w:styleId="WW8Num69z6">
    <w:name w:val="WW8Num69z6"/>
  </w:style>
  <w:style w:type="character" w:customStyle="1" w:styleId="WW8Num69z7">
    <w:name w:val="WW8Num69z7"/>
  </w:style>
  <w:style w:type="character" w:customStyle="1" w:styleId="WW8Num69z8">
    <w:name w:val="WW8Num69z8"/>
  </w:style>
  <w:style w:type="character" w:customStyle="1" w:styleId="WW8Num70z0">
    <w:name w:val="WW8Num70z0"/>
    <w:rPr>
      <w:rFonts w:hint="default"/>
    </w:rPr>
  </w:style>
  <w:style w:type="character" w:customStyle="1" w:styleId="WW8Num70z1">
    <w:name w:val="WW8Num70z1"/>
  </w:style>
  <w:style w:type="character" w:customStyle="1" w:styleId="WW8Num70z2">
    <w:name w:val="WW8Num70z2"/>
  </w:style>
  <w:style w:type="character" w:customStyle="1" w:styleId="WW8Num70z3">
    <w:name w:val="WW8Num70z3"/>
  </w:style>
  <w:style w:type="character" w:customStyle="1" w:styleId="WW8Num70z4">
    <w:name w:val="WW8Num70z4"/>
  </w:style>
  <w:style w:type="character" w:customStyle="1" w:styleId="WW8Num70z5">
    <w:name w:val="WW8Num70z5"/>
  </w:style>
  <w:style w:type="character" w:customStyle="1" w:styleId="WW8Num70z6">
    <w:name w:val="WW8Num70z6"/>
  </w:style>
  <w:style w:type="character" w:customStyle="1" w:styleId="WW8Num70z7">
    <w:name w:val="WW8Num70z7"/>
  </w:style>
  <w:style w:type="character" w:customStyle="1" w:styleId="WW8Num70z8">
    <w:name w:val="WW8Num70z8"/>
  </w:style>
  <w:style w:type="character" w:customStyle="1" w:styleId="WW8Num71z0">
    <w:name w:val="WW8Num71z0"/>
    <w:rPr>
      <w:rFonts w:ascii="Symbol" w:hAnsi="Symbol" w:cs="Symbol" w:hint="default"/>
    </w:rPr>
  </w:style>
  <w:style w:type="character" w:customStyle="1" w:styleId="WW8Num71z1">
    <w:name w:val="WW8Num71z1"/>
    <w:rPr>
      <w:rFonts w:ascii="Courier New" w:hAnsi="Courier New" w:cs="Courier New" w:hint="default"/>
    </w:rPr>
  </w:style>
  <w:style w:type="character" w:customStyle="1" w:styleId="WW8Num71z2">
    <w:name w:val="WW8Num71z2"/>
    <w:rPr>
      <w:rFonts w:ascii="Wingdings" w:hAnsi="Wingdings" w:cs="Wingdings" w:hint="default"/>
    </w:rPr>
  </w:style>
  <w:style w:type="character" w:customStyle="1" w:styleId="Domylnaczcionkaakapitu1">
    <w:name w:val="Domyślna czcionka akapitu1"/>
  </w:style>
  <w:style w:type="character" w:styleId="Hipercze">
    <w:name w:val="Hyperlink"/>
    <w:rPr>
      <w:rFonts w:cs="Times New Roman"/>
      <w:color w:val="0000FF"/>
      <w:u w:val="single"/>
    </w:rPr>
  </w:style>
  <w:style w:type="character" w:customStyle="1" w:styleId="TekstpodstawowyZnak">
    <w:name w:val="Tekst podstawowy Znak"/>
    <w:rPr>
      <w:rFonts w:ascii="Times New Roman" w:hAnsi="Times New Roman" w:cs="Times New Roman"/>
      <w:b/>
      <w:sz w:val="20"/>
      <w:szCs w:val="20"/>
      <w:lang w:val="x-none"/>
    </w:rPr>
  </w:style>
  <w:style w:type="character" w:customStyle="1" w:styleId="Tekstpodstawowy2Znak">
    <w:name w:val="Tekst podstawowy 2 Znak"/>
    <w:rPr>
      <w:rFonts w:ascii="Arial Unicode MS" w:eastAsia="Arial Unicode MS" w:hAnsi="Arial Unicode MS" w:cs="Times New Roman"/>
      <w:sz w:val="24"/>
      <w:szCs w:val="24"/>
      <w:lang w:val="x-none"/>
    </w:rPr>
  </w:style>
  <w:style w:type="character" w:customStyle="1" w:styleId="TekstdymkaZnak">
    <w:name w:val="Tekst dymka Znak"/>
    <w:rPr>
      <w:rFonts w:ascii="Tahoma" w:hAnsi="Tahoma" w:cs="Tahoma"/>
      <w:sz w:val="16"/>
      <w:szCs w:val="16"/>
      <w:lang w:val="x-none"/>
    </w:rPr>
  </w:style>
  <w:style w:type="character" w:customStyle="1" w:styleId="Odwoaniedokomentarza1">
    <w:name w:val="Odwołanie do komentarza1"/>
    <w:rPr>
      <w:rFonts w:cs="Times New Roman"/>
      <w:sz w:val="16"/>
      <w:szCs w:val="16"/>
    </w:rPr>
  </w:style>
  <w:style w:type="character" w:customStyle="1" w:styleId="TekstkomentarzaZnak">
    <w:name w:val="Tekst komentarza Znak"/>
    <w:link w:val="Tekstkomentarza"/>
    <w:rPr>
      <w:rFonts w:ascii="Times New Roman" w:hAnsi="Times New Roman" w:cs="Times New Roman"/>
      <w:sz w:val="20"/>
      <w:szCs w:val="20"/>
    </w:rPr>
  </w:style>
  <w:style w:type="paragraph" w:styleId="Tekstkomentarza">
    <w:name w:val="annotation text"/>
    <w:basedOn w:val="Normalny"/>
    <w:link w:val="TekstkomentarzaZnak"/>
    <w:rsid w:val="004F6181"/>
    <w:pPr>
      <w:suppressAutoHyphens w:val="0"/>
    </w:pPr>
    <w:rPr>
      <w:rFonts w:eastAsia="Times New Roman"/>
      <w:sz w:val="20"/>
      <w:szCs w:val="20"/>
      <w:lang w:eastAsia="pl-PL"/>
    </w:rPr>
  </w:style>
  <w:style w:type="character" w:customStyle="1" w:styleId="TematkomentarzaZnak">
    <w:name w:val="Temat komentarza Znak"/>
    <w:rPr>
      <w:rFonts w:ascii="Times New Roman" w:hAnsi="Times New Roman" w:cs="Times New Roman"/>
      <w:b/>
      <w:bCs/>
      <w:sz w:val="20"/>
      <w:szCs w:val="20"/>
    </w:rPr>
  </w:style>
  <w:style w:type="character" w:customStyle="1" w:styleId="MapadokumentuZnak">
    <w:name w:val="Mapa dokumentu Znak"/>
    <w:rPr>
      <w:rFonts w:ascii="Tahoma" w:eastAsia="Times New Roman" w:hAnsi="Tahoma" w:cs="Tahoma"/>
      <w:sz w:val="24"/>
      <w:szCs w:val="24"/>
      <w:shd w:val="clear" w:color="auto" w:fill="000080"/>
    </w:rPr>
  </w:style>
  <w:style w:type="character" w:customStyle="1" w:styleId="tabulatory1">
    <w:name w:val="tabulatory1"/>
  </w:style>
  <w:style w:type="character" w:customStyle="1" w:styleId="NagwekZnak">
    <w:name w:val="Nagłówek Znak"/>
    <w:rPr>
      <w:rFonts w:ascii="Times New Roman" w:eastAsia="Times New Roman" w:hAnsi="Times New Roman" w:cs="Times New Roman"/>
      <w:sz w:val="24"/>
      <w:szCs w:val="24"/>
    </w:rPr>
  </w:style>
  <w:style w:type="character" w:customStyle="1" w:styleId="StopkaZnak">
    <w:name w:val="Stopka Znak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rzypisukocowegoZnak">
    <w:name w:val="Tekst przypisu końcowego Znak"/>
    <w:rPr>
      <w:rFonts w:ascii="Times New Roman" w:hAnsi="Times New Roman" w:cs="Times New Roman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apple-converted-space">
    <w:name w:val="apple-converted-space"/>
    <w:basedOn w:val="Domylnaczcionkaakapitu1"/>
  </w:style>
  <w:style w:type="character" w:customStyle="1" w:styleId="Znakiwypunktowania">
    <w:name w:val="Znaki wypunktowania"/>
    <w:rPr>
      <w:rFonts w:ascii="OpenSymbol" w:eastAsia="OpenSymbol" w:hAnsi="OpenSymbol" w:cs="OpenSymbol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CM3">
    <w:name w:val="CM3"/>
    <w:basedOn w:val="Normalny"/>
    <w:pPr>
      <w:autoSpaceDE w:val="0"/>
      <w:spacing w:line="253" w:lineRule="atLeast"/>
    </w:pPr>
    <w:rPr>
      <w:rFonts w:ascii="Arial" w:hAnsi="Arial" w:cs="Arial"/>
    </w:rPr>
  </w:style>
  <w:style w:type="paragraph" w:customStyle="1" w:styleId="Akapitzlist1">
    <w:name w:val="Akapit z listą1"/>
    <w:basedOn w:val="Normalny"/>
    <w:pPr>
      <w:ind w:left="720"/>
      <w:contextualSpacing/>
    </w:pPr>
  </w:style>
  <w:style w:type="paragraph" w:customStyle="1" w:styleId="Tekstpodstawowy21">
    <w:name w:val="Tekst podstawowy 21"/>
    <w:basedOn w:val="Normalny"/>
    <w:pPr>
      <w:spacing w:before="280" w:after="280"/>
    </w:pPr>
    <w:rPr>
      <w:rFonts w:ascii="Arial Unicode MS" w:eastAsia="Arial Unicode MS" w:hAnsi="Arial Unicode MS" w:cs="Arial Unicode MS"/>
      <w:lang w:val="x-none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  <w:lang w:val="x-none"/>
    </w:rPr>
  </w:style>
  <w:style w:type="paragraph" w:customStyle="1" w:styleId="Akapitzlist10">
    <w:name w:val="Akapit z listą1"/>
    <w:basedOn w:val="Normalny"/>
    <w:pPr>
      <w:ind w:left="720"/>
      <w:contextualSpacing/>
    </w:pPr>
    <w:rPr>
      <w:rFonts w:eastAsia="Times New Roman"/>
    </w:rPr>
  </w:style>
  <w:style w:type="paragraph" w:customStyle="1" w:styleId="Tekstkomentarza1">
    <w:name w:val="Tekst komentarza1"/>
    <w:basedOn w:val="Normalny"/>
    <w:rPr>
      <w:sz w:val="20"/>
      <w:szCs w:val="20"/>
      <w:lang w:val="x-none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styleId="Akapitzlist">
    <w:name w:val="List Paragraph"/>
    <w:aliases w:val="A_wyliczenie,K-P_odwolanie,Akapit z listą5,maz_wyliczenie,opis dzialania,Akapit z listą2,Podsis rysunku"/>
    <w:basedOn w:val="Normalny"/>
    <w:link w:val="AkapitzlistZnak"/>
    <w:uiPriority w:val="34"/>
    <w:qFormat/>
    <w:pPr>
      <w:ind w:left="720"/>
      <w:contextualSpacing/>
    </w:pPr>
    <w:rPr>
      <w:rFonts w:eastAsia="Times New Roman"/>
    </w:rPr>
  </w:style>
  <w:style w:type="paragraph" w:customStyle="1" w:styleId="Mapadokumentu1">
    <w:name w:val="Mapa dokumentu1"/>
    <w:basedOn w:val="Normalny"/>
    <w:pPr>
      <w:shd w:val="clear" w:color="auto" w:fill="000080"/>
    </w:pPr>
    <w:rPr>
      <w:rFonts w:ascii="Tahoma" w:eastAsia="Times New Roman" w:hAnsi="Tahoma" w:cs="Tahoma"/>
      <w:lang w:val="x-none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rFonts w:eastAsia="Times New Roman"/>
      <w:lang w:val="x-none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rFonts w:eastAsia="Times New Roman"/>
      <w:lang w:val="x-none"/>
    </w:rPr>
  </w:style>
  <w:style w:type="paragraph" w:styleId="Tekstprzypisukocowego">
    <w:name w:val="endnote text"/>
    <w:basedOn w:val="Normalny"/>
    <w:rPr>
      <w:sz w:val="20"/>
      <w:szCs w:val="20"/>
      <w:lang w:val="x-none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Cytaty">
    <w:name w:val="Cytaty"/>
    <w:basedOn w:val="Normalny"/>
    <w:pPr>
      <w:spacing w:after="283"/>
      <w:ind w:left="567" w:right="567"/>
    </w:pPr>
  </w:style>
  <w:style w:type="paragraph" w:styleId="Tytu">
    <w:name w:val="Title"/>
    <w:basedOn w:val="Nagwek10"/>
    <w:next w:val="Tekstpodstawowy"/>
    <w:link w:val="TytuZnak"/>
    <w:qFormat/>
    <w:pPr>
      <w:jc w:val="center"/>
    </w:pPr>
    <w:rPr>
      <w:b/>
      <w:bCs/>
      <w:sz w:val="56"/>
      <w:szCs w:val="56"/>
    </w:rPr>
  </w:style>
  <w:style w:type="character" w:customStyle="1" w:styleId="TytuZnak">
    <w:name w:val="Tytuł Znak"/>
    <w:link w:val="Tytu"/>
    <w:rsid w:val="004F6181"/>
    <w:rPr>
      <w:rFonts w:ascii="Liberation Sans" w:eastAsia="Microsoft YaHei" w:hAnsi="Liberation Sans" w:cs="Mangal"/>
      <w:b/>
      <w:bCs/>
      <w:sz w:val="56"/>
      <w:szCs w:val="56"/>
      <w:lang w:eastAsia="zh-CN"/>
    </w:rPr>
  </w:style>
  <w:style w:type="paragraph" w:styleId="Podtytu">
    <w:name w:val="Subtitle"/>
    <w:basedOn w:val="Nagwek10"/>
    <w:next w:val="Tekstpodstawowy"/>
    <w:link w:val="PodtytuZnak"/>
    <w:qFormat/>
    <w:pPr>
      <w:spacing w:before="60"/>
      <w:jc w:val="center"/>
    </w:pPr>
    <w:rPr>
      <w:sz w:val="36"/>
      <w:szCs w:val="36"/>
    </w:rPr>
  </w:style>
  <w:style w:type="character" w:customStyle="1" w:styleId="PodtytuZnak">
    <w:name w:val="Podtytuł Znak"/>
    <w:link w:val="Podtytu"/>
    <w:rsid w:val="004F6181"/>
    <w:rPr>
      <w:rFonts w:ascii="Liberation Sans" w:eastAsia="Microsoft YaHei" w:hAnsi="Liberation Sans" w:cs="Mangal"/>
      <w:sz w:val="36"/>
      <w:szCs w:val="36"/>
      <w:lang w:eastAsia="zh-CN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1E0341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1E0341"/>
    <w:rPr>
      <w:rFonts w:eastAsia="Calibri"/>
      <w:sz w:val="24"/>
      <w:szCs w:val="24"/>
      <w:lang w:eastAsia="zh-CN"/>
    </w:rPr>
  </w:style>
  <w:style w:type="paragraph" w:styleId="Tekstprzypisudolnego">
    <w:name w:val="footnote text"/>
    <w:basedOn w:val="Normalny"/>
    <w:link w:val="TekstprzypisudolnegoZnak"/>
    <w:unhideWhenUsed/>
    <w:rsid w:val="00A83AEA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A83AEA"/>
    <w:rPr>
      <w:rFonts w:eastAsia="Calibri"/>
      <w:lang w:eastAsia="zh-CN"/>
    </w:rPr>
  </w:style>
  <w:style w:type="character" w:customStyle="1" w:styleId="Znakiprzypiswdolnych">
    <w:name w:val="Znaki przypisów dolnych"/>
    <w:rsid w:val="00A83AEA"/>
  </w:style>
  <w:style w:type="character" w:styleId="Odwoanieprzypisukocowego">
    <w:name w:val="endnote reference"/>
    <w:unhideWhenUsed/>
    <w:rsid w:val="004F6181"/>
    <w:rPr>
      <w:vertAlign w:val="superscript"/>
    </w:rPr>
  </w:style>
  <w:style w:type="paragraph" w:customStyle="1" w:styleId="Tabela">
    <w:name w:val="Tabela"/>
    <w:next w:val="Normalny"/>
    <w:rsid w:val="004F6181"/>
    <w:pPr>
      <w:autoSpaceDE w:val="0"/>
      <w:autoSpaceDN w:val="0"/>
      <w:adjustRightInd w:val="0"/>
    </w:pPr>
  </w:style>
  <w:style w:type="character" w:styleId="Odwoaniedokomentarza">
    <w:name w:val="annotation reference"/>
    <w:rsid w:val="004F6181"/>
    <w:rPr>
      <w:sz w:val="16"/>
      <w:szCs w:val="16"/>
    </w:rPr>
  </w:style>
  <w:style w:type="character" w:customStyle="1" w:styleId="TekstkomentarzaZnak1">
    <w:name w:val="Tekst komentarza Znak1"/>
    <w:uiPriority w:val="99"/>
    <w:semiHidden/>
    <w:rsid w:val="004F6181"/>
    <w:rPr>
      <w:rFonts w:eastAsia="Calibri"/>
      <w:lang w:eastAsia="zh-CN"/>
    </w:rPr>
  </w:style>
  <w:style w:type="character" w:styleId="Odwoanieprzypisudolnego">
    <w:name w:val="footnote reference"/>
    <w:rsid w:val="004F6181"/>
    <w:rPr>
      <w:vertAlign w:val="superscript"/>
    </w:rPr>
  </w:style>
  <w:style w:type="paragraph" w:styleId="Tekstpodstawowy2">
    <w:name w:val="Body Text 2"/>
    <w:basedOn w:val="Normalny"/>
    <w:link w:val="Tekstpodstawowy2Znak1"/>
    <w:uiPriority w:val="99"/>
    <w:unhideWhenUsed/>
    <w:rsid w:val="004332DE"/>
    <w:pPr>
      <w:spacing w:after="120" w:line="480" w:lineRule="auto"/>
    </w:pPr>
  </w:style>
  <w:style w:type="character" w:customStyle="1" w:styleId="Tekstpodstawowy2Znak1">
    <w:name w:val="Tekst podstawowy 2 Znak1"/>
    <w:link w:val="Tekstpodstawowy2"/>
    <w:uiPriority w:val="99"/>
    <w:rsid w:val="004332DE"/>
    <w:rPr>
      <w:rFonts w:eastAsia="Calibri"/>
      <w:sz w:val="24"/>
      <w:szCs w:val="24"/>
      <w:lang w:eastAsia="zh-CN"/>
    </w:rPr>
  </w:style>
  <w:style w:type="paragraph" w:styleId="NormalnyWeb">
    <w:name w:val="Normal (Web)"/>
    <w:basedOn w:val="Normalny"/>
    <w:semiHidden/>
    <w:rsid w:val="004332DE"/>
    <w:pPr>
      <w:suppressAutoHyphens w:val="0"/>
      <w:spacing w:before="100" w:after="100"/>
    </w:pPr>
    <w:rPr>
      <w:rFonts w:eastAsia="Times New Roman"/>
      <w:szCs w:val="20"/>
      <w:lang w:eastAsia="pl-PL"/>
    </w:rPr>
  </w:style>
  <w:style w:type="character" w:styleId="Uwydatnienie">
    <w:name w:val="Emphasis"/>
    <w:uiPriority w:val="20"/>
    <w:qFormat/>
    <w:rsid w:val="000F2976"/>
    <w:rPr>
      <w:i/>
      <w:iCs/>
    </w:rPr>
  </w:style>
  <w:style w:type="table" w:styleId="Tabela-Siatka">
    <w:name w:val="Table Grid"/>
    <w:basedOn w:val="Standardowy"/>
    <w:uiPriority w:val="39"/>
    <w:rsid w:val="00326862"/>
    <w:rPr>
      <w:rFonts w:ascii="Calibri" w:hAnsi="Calibri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atki1jasna">
    <w:name w:val="Grid Table 1 Light"/>
    <w:basedOn w:val="Standardowy"/>
    <w:uiPriority w:val="46"/>
    <w:rsid w:val="00B331A7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UyteHipercze">
    <w:name w:val="FollowedHyperlink"/>
    <w:basedOn w:val="Domylnaczcionkaakapitu"/>
    <w:uiPriority w:val="99"/>
    <w:semiHidden/>
    <w:unhideWhenUsed/>
    <w:rsid w:val="0080171B"/>
    <w:rPr>
      <w:color w:val="954F72" w:themeColor="followedHyperlink"/>
      <w:u w:val="single"/>
    </w:rPr>
  </w:style>
  <w:style w:type="character" w:customStyle="1" w:styleId="AkapitzlistZnak">
    <w:name w:val="Akapit z listą Znak"/>
    <w:aliases w:val="A_wyliczenie Znak,K-P_odwolanie Znak,Akapit z listą5 Znak,maz_wyliczenie Znak,opis dzialania Znak,Akapit z listą2 Znak,Podsis rysunku Znak"/>
    <w:basedOn w:val="Domylnaczcionkaakapitu"/>
    <w:link w:val="Akapitzlist"/>
    <w:uiPriority w:val="34"/>
    <w:locked/>
    <w:rsid w:val="00583944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814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um.wloclawek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p.legalis.pl/document-view.seam?documentId=mfrxilrtgm2tsnrrguyts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sip.legalis.pl/document-view.seam?documentId=mfrxilrvgaytgnbsge4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p.legalis.pl/document-view.seam?documentId=mfrxilrtgm2tsnrrguyt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1F3E30-41B2-4BD3-91CE-2F7516E45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313</TotalTime>
  <Pages>34</Pages>
  <Words>10122</Words>
  <Characters>60738</Characters>
  <Application>Microsoft Office Word</Application>
  <DocSecurity>0</DocSecurity>
  <Lines>506</Lines>
  <Paragraphs>141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101 Prezydenta Miasta Włocławek z dn. 18 marca 2022 r.</vt:lpstr>
    </vt:vector>
  </TitlesOfParts>
  <Company/>
  <LinksUpToDate>false</LinksUpToDate>
  <CharactersWithSpaces>70719</CharactersWithSpaces>
  <SharedDoc>false</SharedDoc>
  <HLinks>
    <vt:vector size="36" baseType="variant">
      <vt:variant>
        <vt:i4>3211364</vt:i4>
      </vt:variant>
      <vt:variant>
        <vt:i4>15</vt:i4>
      </vt:variant>
      <vt:variant>
        <vt:i4>0</vt:i4>
      </vt:variant>
      <vt:variant>
        <vt:i4>5</vt:i4>
      </vt:variant>
      <vt:variant>
        <vt:lpwstr>https://sip.legalis.pl/document-view.seam?documentId=mfrxilrtgm2tsnrrguyts</vt:lpwstr>
      </vt:variant>
      <vt:variant>
        <vt:lpwstr/>
      </vt:variant>
      <vt:variant>
        <vt:i4>4194319</vt:i4>
      </vt:variant>
      <vt:variant>
        <vt:i4>12</vt:i4>
      </vt:variant>
      <vt:variant>
        <vt:i4>0</vt:i4>
      </vt:variant>
      <vt:variant>
        <vt:i4>5</vt:i4>
      </vt:variant>
      <vt:variant>
        <vt:lpwstr>https://sip.legalis.pl/document-view.seam?documentId=mfrxilrvgaytgnbsge4a</vt:lpwstr>
      </vt:variant>
      <vt:variant>
        <vt:lpwstr/>
      </vt:variant>
      <vt:variant>
        <vt:i4>3211364</vt:i4>
      </vt:variant>
      <vt:variant>
        <vt:i4>9</vt:i4>
      </vt:variant>
      <vt:variant>
        <vt:i4>0</vt:i4>
      </vt:variant>
      <vt:variant>
        <vt:i4>5</vt:i4>
      </vt:variant>
      <vt:variant>
        <vt:lpwstr>https://sip.legalis.pl/document-view.seam?documentId=mfrxilrtgm2tsnrrguyts</vt:lpwstr>
      </vt:variant>
      <vt:variant>
        <vt:lpwstr/>
      </vt:variant>
      <vt:variant>
        <vt:i4>8192016</vt:i4>
      </vt:variant>
      <vt:variant>
        <vt:i4>6</vt:i4>
      </vt:variant>
      <vt:variant>
        <vt:i4>0</vt:i4>
      </vt:variant>
      <vt:variant>
        <vt:i4>5</vt:i4>
      </vt:variant>
      <vt:variant>
        <vt:lpwstr>mailto:iod@um.wloclawek.pl</vt:lpwstr>
      </vt:variant>
      <vt:variant>
        <vt:lpwstr/>
      </vt:variant>
      <vt:variant>
        <vt:i4>1835033</vt:i4>
      </vt:variant>
      <vt:variant>
        <vt:i4>3</vt:i4>
      </vt:variant>
      <vt:variant>
        <vt:i4>0</vt:i4>
      </vt:variant>
      <vt:variant>
        <vt:i4>5</vt:i4>
      </vt:variant>
      <vt:variant>
        <vt:lpwstr>http://www.wloclawek.pl/</vt:lpwstr>
      </vt:variant>
      <vt:variant>
        <vt:lpwstr/>
      </vt:variant>
      <vt:variant>
        <vt:i4>4325376</vt:i4>
      </vt:variant>
      <vt:variant>
        <vt:i4>0</vt:i4>
      </vt:variant>
      <vt:variant>
        <vt:i4>0</vt:i4>
      </vt:variant>
      <vt:variant>
        <vt:i4>5</vt:i4>
      </vt:variant>
      <vt:variant>
        <vt:lpwstr>http://www.ngo.kujawsko-pomorskie.pl/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101 Prezydenta Miasta Włocławek z dn. 18 marca 2022 r.</dc:title>
  <dc:subject/>
  <dc:creator>mjarzembowska</dc:creator>
  <cp:keywords>Zarządzenie Prezydenta Miasta Włocławek</cp:keywords>
  <cp:lastModifiedBy>Łukasz Stolarski</cp:lastModifiedBy>
  <cp:revision>21</cp:revision>
  <cp:lastPrinted>2022-03-11T12:29:00Z</cp:lastPrinted>
  <dcterms:created xsi:type="dcterms:W3CDTF">2021-12-28T15:02:00Z</dcterms:created>
  <dcterms:modified xsi:type="dcterms:W3CDTF">2022-03-18T08:26:00Z</dcterms:modified>
</cp:coreProperties>
</file>