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16D5" w14:textId="77777777" w:rsidR="000E4C6C" w:rsidRPr="003014C8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załącznik nr 2</w:t>
      </w:r>
    </w:p>
    <w:p w14:paraId="0F62A061" w14:textId="4CF67710" w:rsidR="00DF2051" w:rsidRPr="003014C8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do Zarządzenia Nr </w:t>
      </w:r>
      <w:r w:rsidR="00043CA2">
        <w:rPr>
          <w:rFonts w:ascii="Arial" w:hAnsi="Arial" w:cs="Arial"/>
          <w:sz w:val="24"/>
          <w:szCs w:val="24"/>
        </w:rPr>
        <w:t>178/2022</w:t>
      </w:r>
    </w:p>
    <w:p w14:paraId="55AF6927" w14:textId="77777777" w:rsidR="000E4C6C" w:rsidRPr="003014C8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Prezydenta Miasta Włocławek</w:t>
      </w:r>
    </w:p>
    <w:p w14:paraId="4561D4AF" w14:textId="0F163D7D" w:rsidR="000E4C6C" w:rsidRPr="003014C8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z dnia </w:t>
      </w:r>
      <w:r w:rsidR="00043CA2">
        <w:rPr>
          <w:rFonts w:ascii="Arial" w:hAnsi="Arial" w:cs="Arial"/>
          <w:sz w:val="24"/>
          <w:szCs w:val="24"/>
        </w:rPr>
        <w:t xml:space="preserve">2 maja </w:t>
      </w:r>
      <w:bookmarkStart w:id="0" w:name="_GoBack"/>
      <w:bookmarkEnd w:id="0"/>
      <w:r w:rsidR="00553513" w:rsidRPr="003014C8">
        <w:rPr>
          <w:rFonts w:ascii="Arial" w:hAnsi="Arial" w:cs="Arial"/>
          <w:sz w:val="24"/>
          <w:szCs w:val="24"/>
        </w:rPr>
        <w:t>20</w:t>
      </w:r>
      <w:r w:rsidR="00851CE6" w:rsidRPr="003014C8">
        <w:rPr>
          <w:rFonts w:ascii="Arial" w:hAnsi="Arial" w:cs="Arial"/>
          <w:sz w:val="24"/>
          <w:szCs w:val="24"/>
        </w:rPr>
        <w:t>2</w:t>
      </w:r>
      <w:r w:rsidR="00F22D42" w:rsidRPr="003014C8">
        <w:rPr>
          <w:rFonts w:ascii="Arial" w:hAnsi="Arial" w:cs="Arial"/>
          <w:sz w:val="24"/>
          <w:szCs w:val="24"/>
        </w:rPr>
        <w:t>2</w:t>
      </w:r>
      <w:r w:rsidR="00553513" w:rsidRPr="003014C8">
        <w:rPr>
          <w:rFonts w:ascii="Arial" w:hAnsi="Arial" w:cs="Arial"/>
          <w:sz w:val="24"/>
          <w:szCs w:val="24"/>
        </w:rPr>
        <w:t xml:space="preserve"> r.</w:t>
      </w:r>
    </w:p>
    <w:p w14:paraId="55291D68" w14:textId="77777777" w:rsidR="004E0F3A" w:rsidRPr="003014C8" w:rsidRDefault="004E0F3A">
      <w:pPr>
        <w:rPr>
          <w:rFonts w:ascii="Arial" w:hAnsi="Arial" w:cs="Arial"/>
          <w:sz w:val="24"/>
          <w:szCs w:val="24"/>
        </w:rPr>
      </w:pPr>
    </w:p>
    <w:p w14:paraId="255A04D6" w14:textId="77777777" w:rsidR="002F7EBE" w:rsidRPr="003014C8" w:rsidRDefault="002F7EBE" w:rsidP="002F7EBE">
      <w:pPr>
        <w:rPr>
          <w:rFonts w:ascii="Arial" w:hAnsi="Arial" w:cs="Arial"/>
          <w:sz w:val="24"/>
          <w:szCs w:val="24"/>
        </w:rPr>
      </w:pPr>
    </w:p>
    <w:p w14:paraId="4982E80D" w14:textId="4FEBACC9" w:rsidR="003014C8" w:rsidRPr="003014C8" w:rsidRDefault="002F7EBE" w:rsidP="003014C8">
      <w:p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          </w:t>
      </w:r>
      <w:r w:rsidR="004E0F3A" w:rsidRPr="003014C8">
        <w:rPr>
          <w:rFonts w:ascii="Arial" w:hAnsi="Arial" w:cs="Arial"/>
          <w:sz w:val="24"/>
          <w:szCs w:val="24"/>
        </w:rPr>
        <w:t>(pie</w:t>
      </w:r>
      <w:r w:rsidRPr="003014C8">
        <w:rPr>
          <w:rFonts w:ascii="Arial" w:hAnsi="Arial" w:cs="Arial"/>
          <w:sz w:val="24"/>
          <w:szCs w:val="24"/>
        </w:rPr>
        <w:t>czątka firmowa Oferenta)</w:t>
      </w:r>
      <w:r w:rsidR="003014C8">
        <w:rPr>
          <w:rFonts w:ascii="Arial" w:hAnsi="Arial" w:cs="Arial"/>
          <w:sz w:val="24"/>
          <w:szCs w:val="24"/>
        </w:rPr>
        <w:t xml:space="preserve">                               </w:t>
      </w:r>
      <w:r w:rsidRPr="003014C8">
        <w:rPr>
          <w:rFonts w:ascii="Arial" w:hAnsi="Arial" w:cs="Arial"/>
          <w:sz w:val="24"/>
          <w:szCs w:val="24"/>
        </w:rPr>
        <w:tab/>
      </w:r>
      <w:r w:rsidR="003014C8" w:rsidRPr="003014C8">
        <w:rPr>
          <w:rFonts w:ascii="Arial" w:hAnsi="Arial" w:cs="Arial"/>
          <w:sz w:val="24"/>
          <w:szCs w:val="24"/>
        </w:rPr>
        <w:t>(miejscowość, data)</w:t>
      </w:r>
    </w:p>
    <w:p w14:paraId="559962A7" w14:textId="3E0D0E1E" w:rsidR="004E0F3A" w:rsidRPr="003014C8" w:rsidRDefault="002F7EBE" w:rsidP="002F7EBE">
      <w:p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ab/>
      </w:r>
      <w:r w:rsidRPr="003014C8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</w:p>
    <w:p w14:paraId="786A7DF3" w14:textId="77777777" w:rsidR="004E0F3A" w:rsidRPr="003014C8" w:rsidRDefault="004E0F3A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2A2DD0D" w14:textId="77777777" w:rsidR="00650361" w:rsidRPr="003014C8" w:rsidRDefault="0065036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07260C" w14:textId="77777777" w:rsidR="003230B3" w:rsidRPr="003014C8" w:rsidRDefault="003230B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64B6A89" w14:textId="77777777" w:rsidR="004E0F3A" w:rsidRPr="003014C8" w:rsidRDefault="004E0F3A">
      <w:pPr>
        <w:pStyle w:val="Nagwek3"/>
        <w:widowControl/>
        <w:ind w:left="0"/>
        <w:jc w:val="center"/>
        <w:rPr>
          <w:rFonts w:ascii="Arial" w:hAnsi="Arial" w:cs="Arial"/>
          <w:b/>
          <w:szCs w:val="24"/>
        </w:rPr>
      </w:pPr>
      <w:r w:rsidRPr="003014C8">
        <w:rPr>
          <w:rFonts w:ascii="Arial" w:hAnsi="Arial" w:cs="Arial"/>
          <w:b/>
          <w:szCs w:val="24"/>
        </w:rPr>
        <w:t>FORMULARZ OFERTOWY</w:t>
      </w:r>
    </w:p>
    <w:p w14:paraId="3642CAE2" w14:textId="77777777" w:rsidR="004E0F3A" w:rsidRPr="003014C8" w:rsidRDefault="004E0F3A">
      <w:pPr>
        <w:pStyle w:val="Nagwek8"/>
        <w:rPr>
          <w:rFonts w:ascii="Arial" w:hAnsi="Arial" w:cs="Arial"/>
          <w:szCs w:val="24"/>
          <w:u w:val="none"/>
        </w:rPr>
      </w:pPr>
    </w:p>
    <w:p w14:paraId="3B6E1406" w14:textId="77777777" w:rsidR="005D2DB8" w:rsidRPr="003014C8" w:rsidRDefault="002F7EBE" w:rsidP="003014C8">
      <w:pPr>
        <w:rPr>
          <w:rFonts w:ascii="Arial" w:hAnsi="Arial" w:cs="Arial"/>
          <w:b/>
          <w:sz w:val="24"/>
          <w:szCs w:val="24"/>
        </w:rPr>
      </w:pPr>
      <w:r w:rsidRPr="003014C8">
        <w:rPr>
          <w:rFonts w:ascii="Arial" w:hAnsi="Arial" w:cs="Arial"/>
          <w:b/>
          <w:sz w:val="24"/>
          <w:szCs w:val="24"/>
        </w:rPr>
        <w:t>dot.</w:t>
      </w:r>
      <w:r w:rsidR="004E0F3A" w:rsidRPr="003014C8">
        <w:rPr>
          <w:rFonts w:ascii="Arial" w:hAnsi="Arial" w:cs="Arial"/>
          <w:b/>
          <w:sz w:val="24"/>
          <w:szCs w:val="24"/>
        </w:rPr>
        <w:t xml:space="preserve"> </w:t>
      </w:r>
      <w:r w:rsidR="0068163C" w:rsidRPr="003014C8">
        <w:rPr>
          <w:rFonts w:ascii="Arial" w:hAnsi="Arial" w:cs="Arial"/>
          <w:b/>
          <w:bCs/>
          <w:sz w:val="24"/>
          <w:szCs w:val="24"/>
        </w:rPr>
        <w:t>udziele</w:t>
      </w:r>
      <w:r w:rsidR="000C4184" w:rsidRPr="003014C8">
        <w:rPr>
          <w:rFonts w:ascii="Arial" w:hAnsi="Arial" w:cs="Arial"/>
          <w:b/>
          <w:bCs/>
          <w:sz w:val="24"/>
          <w:szCs w:val="24"/>
        </w:rPr>
        <w:t>nia</w:t>
      </w:r>
      <w:r w:rsidR="0068163C" w:rsidRPr="003014C8">
        <w:rPr>
          <w:rFonts w:ascii="Arial" w:hAnsi="Arial" w:cs="Arial"/>
          <w:b/>
          <w:bCs/>
          <w:sz w:val="24"/>
          <w:szCs w:val="24"/>
        </w:rPr>
        <w:t xml:space="preserve"> mieszkańcom Włocławka </w:t>
      </w:r>
      <w:r w:rsidR="005D2DB8" w:rsidRPr="003014C8">
        <w:rPr>
          <w:rFonts w:ascii="Arial" w:hAnsi="Arial" w:cs="Arial"/>
          <w:b/>
          <w:sz w:val="24"/>
          <w:szCs w:val="24"/>
        </w:rPr>
        <w:t>gwarantowanych świadczeń zdrowotnych z zakresu terapii uzależnienia  i współuzależnienia od alkoholu i innych substancji psychoaktywnych</w:t>
      </w:r>
    </w:p>
    <w:p w14:paraId="0902EE71" w14:textId="77777777" w:rsidR="002F7EBE" w:rsidRPr="003014C8" w:rsidRDefault="002F7EBE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0822ABC" w14:textId="77777777" w:rsidR="00BF7205" w:rsidRPr="003014C8" w:rsidRDefault="00BF7205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8964F83" w14:textId="493C1BD4" w:rsidR="00805238" w:rsidRPr="00473BBE" w:rsidRDefault="006A0D36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3014C8">
        <w:rPr>
          <w:rFonts w:ascii="Arial" w:hAnsi="Arial" w:cs="Arial"/>
          <w:b/>
          <w:i/>
          <w:sz w:val="24"/>
          <w:szCs w:val="24"/>
        </w:rPr>
        <w:t>I.  Dane dotyczące Oferenta</w:t>
      </w:r>
    </w:p>
    <w:p w14:paraId="79751493" w14:textId="77777777" w:rsidR="006A0D36" w:rsidRPr="003014C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Pełna nazwa Oferenta</w:t>
      </w:r>
      <w:r w:rsidR="00C320E8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634A8309" w14:textId="77777777" w:rsidTr="003014C8">
        <w:trPr>
          <w:trHeight w:val="407"/>
        </w:trPr>
        <w:tc>
          <w:tcPr>
            <w:tcW w:w="10173" w:type="dxa"/>
          </w:tcPr>
          <w:p w14:paraId="1BA35041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1A417" w14:textId="77777777" w:rsidR="00805238" w:rsidRPr="003014C8" w:rsidRDefault="008052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B30DE52" w14:textId="77777777" w:rsidR="006A0D36" w:rsidRPr="003014C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Siedziba Oferenta (zgodnie z wpisem do właściwego rejestru) - miejscowość, ulica </w:t>
      </w:r>
      <w:r w:rsidR="002F7EBE" w:rsidRPr="003014C8">
        <w:rPr>
          <w:rFonts w:ascii="Arial" w:hAnsi="Arial" w:cs="Arial"/>
          <w:sz w:val="24"/>
          <w:szCs w:val="24"/>
        </w:rPr>
        <w:t>i numer lokalu, telefon, fax, e-</w:t>
      </w:r>
      <w:r w:rsidRPr="003014C8">
        <w:rPr>
          <w:rFonts w:ascii="Arial" w:hAnsi="Arial" w:cs="Arial"/>
          <w:sz w:val="24"/>
          <w:szCs w:val="24"/>
        </w:rPr>
        <w:t>mail</w:t>
      </w:r>
      <w:r w:rsidR="00C320E8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6F2726DD" w14:textId="77777777" w:rsidTr="003014C8">
        <w:trPr>
          <w:trHeight w:val="439"/>
        </w:trPr>
        <w:tc>
          <w:tcPr>
            <w:tcW w:w="10173" w:type="dxa"/>
          </w:tcPr>
          <w:p w14:paraId="2CCDD312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A6D5E" w14:textId="77777777" w:rsidR="00805238" w:rsidRPr="003014C8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0429280" w14:textId="77777777" w:rsidR="003230B3" w:rsidRPr="003014C8" w:rsidRDefault="006A0D36" w:rsidP="003230B3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Nr wpisu do </w:t>
      </w:r>
      <w:r w:rsidR="00F02852" w:rsidRPr="003014C8">
        <w:rPr>
          <w:rFonts w:ascii="Arial" w:hAnsi="Arial" w:cs="Arial"/>
          <w:sz w:val="24"/>
          <w:szCs w:val="24"/>
        </w:rPr>
        <w:t xml:space="preserve">właściwego </w:t>
      </w:r>
      <w:r w:rsidRPr="003014C8">
        <w:rPr>
          <w:rFonts w:ascii="Arial" w:hAnsi="Arial" w:cs="Arial"/>
          <w:sz w:val="24"/>
          <w:szCs w:val="24"/>
        </w:rPr>
        <w:t xml:space="preserve">rejestru </w:t>
      </w:r>
      <w:r w:rsidR="003230B3" w:rsidRPr="003014C8">
        <w:rPr>
          <w:rFonts w:ascii="Arial" w:hAnsi="Arial" w:cs="Arial"/>
          <w:sz w:val="24"/>
          <w:szCs w:val="24"/>
        </w:rPr>
        <w:t xml:space="preserve">podmiotów wykonujących </w:t>
      </w:r>
      <w:r w:rsidR="00F02852" w:rsidRPr="003014C8">
        <w:rPr>
          <w:rFonts w:ascii="Arial" w:hAnsi="Arial" w:cs="Arial"/>
          <w:sz w:val="24"/>
          <w:szCs w:val="24"/>
        </w:rPr>
        <w:t>działalność leczniczą</w:t>
      </w:r>
      <w:r w:rsidR="00CA5234" w:rsidRPr="003014C8">
        <w:rPr>
          <w:rFonts w:ascii="Arial" w:hAnsi="Arial" w:cs="Arial"/>
          <w:sz w:val="24"/>
          <w:szCs w:val="24"/>
        </w:rPr>
        <w:t>*: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63E66CA1" w14:textId="77777777" w:rsidTr="003014C8">
        <w:trPr>
          <w:trHeight w:val="425"/>
        </w:trPr>
        <w:tc>
          <w:tcPr>
            <w:tcW w:w="10173" w:type="dxa"/>
            <w:vAlign w:val="center"/>
          </w:tcPr>
          <w:p w14:paraId="74FB3328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25A4C" w14:textId="754283F7" w:rsidR="00CA5234" w:rsidRPr="003014C8" w:rsidRDefault="00CA5234" w:rsidP="003014C8">
      <w:pPr>
        <w:widowControl/>
        <w:tabs>
          <w:tab w:val="left" w:pos="720"/>
        </w:tabs>
        <w:rPr>
          <w:rFonts w:ascii="Arial" w:hAnsi="Arial" w:cs="Arial"/>
          <w:i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* </w:t>
      </w:r>
      <w:r w:rsidR="006E10B1" w:rsidRPr="003014C8">
        <w:rPr>
          <w:rFonts w:ascii="Arial" w:hAnsi="Arial" w:cs="Arial"/>
          <w:i/>
          <w:sz w:val="24"/>
          <w:szCs w:val="24"/>
        </w:rPr>
        <w:t>zgodnie z art. 106 ust. 1 ustawy z dnia 15 kwietnia 2011 roku o działalności leczniczej</w:t>
      </w:r>
      <w:r w:rsidR="0060373A" w:rsidRPr="003014C8">
        <w:rPr>
          <w:rFonts w:ascii="Arial" w:hAnsi="Arial" w:cs="Arial"/>
          <w:i/>
          <w:sz w:val="24"/>
          <w:szCs w:val="24"/>
        </w:rPr>
        <w:t xml:space="preserve"> </w:t>
      </w:r>
      <w:r w:rsidR="006E10B1" w:rsidRPr="003014C8">
        <w:rPr>
          <w:rFonts w:ascii="Arial" w:hAnsi="Arial" w:cs="Arial"/>
          <w:i/>
          <w:sz w:val="24"/>
          <w:szCs w:val="24"/>
        </w:rPr>
        <w:t xml:space="preserve"> (</w:t>
      </w:r>
      <w:r w:rsidR="000C4184" w:rsidRPr="003014C8">
        <w:rPr>
          <w:rFonts w:ascii="Arial" w:hAnsi="Arial" w:cs="Arial"/>
          <w:sz w:val="24"/>
          <w:szCs w:val="24"/>
        </w:rPr>
        <w:t>Dz. U. z 20</w:t>
      </w:r>
      <w:r w:rsidR="005A71A1" w:rsidRPr="003014C8">
        <w:rPr>
          <w:rFonts w:ascii="Arial" w:hAnsi="Arial" w:cs="Arial"/>
          <w:sz w:val="24"/>
          <w:szCs w:val="24"/>
        </w:rPr>
        <w:t>2</w:t>
      </w:r>
      <w:r w:rsidR="00F22D42" w:rsidRPr="003014C8">
        <w:rPr>
          <w:rFonts w:ascii="Arial" w:hAnsi="Arial" w:cs="Arial"/>
          <w:sz w:val="24"/>
          <w:szCs w:val="24"/>
        </w:rPr>
        <w:t>2</w:t>
      </w:r>
      <w:r w:rsidR="000C4184" w:rsidRPr="003014C8">
        <w:rPr>
          <w:rFonts w:ascii="Arial" w:hAnsi="Arial" w:cs="Arial"/>
          <w:sz w:val="24"/>
          <w:szCs w:val="24"/>
        </w:rPr>
        <w:t xml:space="preserve"> r. poz. </w:t>
      </w:r>
      <w:r w:rsidR="00F22D42" w:rsidRPr="003014C8">
        <w:rPr>
          <w:rFonts w:ascii="Arial" w:hAnsi="Arial" w:cs="Arial"/>
          <w:sz w:val="24"/>
          <w:szCs w:val="24"/>
        </w:rPr>
        <w:t>633</w:t>
      </w:r>
      <w:r w:rsidR="00C97EDC" w:rsidRPr="003014C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C97EDC" w:rsidRPr="003014C8">
        <w:rPr>
          <w:rFonts w:ascii="Arial" w:hAnsi="Arial" w:cs="Arial"/>
          <w:sz w:val="24"/>
          <w:szCs w:val="24"/>
        </w:rPr>
        <w:t>późn</w:t>
      </w:r>
      <w:proofErr w:type="spellEnd"/>
      <w:r w:rsidR="00C97EDC" w:rsidRPr="003014C8">
        <w:rPr>
          <w:rFonts w:ascii="Arial" w:hAnsi="Arial" w:cs="Arial"/>
          <w:sz w:val="24"/>
          <w:szCs w:val="24"/>
        </w:rPr>
        <w:t>. zm</w:t>
      </w:r>
      <w:r w:rsidR="00BF7205" w:rsidRPr="003014C8">
        <w:rPr>
          <w:rFonts w:ascii="Arial" w:hAnsi="Arial" w:cs="Arial"/>
          <w:sz w:val="24"/>
          <w:szCs w:val="24"/>
        </w:rPr>
        <w:t>.</w:t>
      </w:r>
      <w:r w:rsidR="00E05BCC" w:rsidRPr="003014C8">
        <w:rPr>
          <w:rFonts w:ascii="Arial" w:hAnsi="Arial" w:cs="Arial"/>
          <w:sz w:val="24"/>
          <w:szCs w:val="24"/>
        </w:rPr>
        <w:t>)</w:t>
      </w:r>
      <w:r w:rsidR="00E05BCC" w:rsidRPr="003014C8">
        <w:rPr>
          <w:rFonts w:ascii="Arial" w:hAnsi="Arial" w:cs="Arial"/>
          <w:i/>
          <w:sz w:val="24"/>
          <w:szCs w:val="24"/>
        </w:rPr>
        <w:t xml:space="preserve"> </w:t>
      </w:r>
      <w:r w:rsidR="006E10B1" w:rsidRPr="003014C8">
        <w:rPr>
          <w:rFonts w:ascii="Arial" w:hAnsi="Arial" w:cs="Arial"/>
          <w:i/>
          <w:sz w:val="24"/>
          <w:szCs w:val="24"/>
        </w:rPr>
        <w:t>oraz</w:t>
      </w:r>
      <w:r w:rsidR="000C4184" w:rsidRPr="003014C8">
        <w:rPr>
          <w:rFonts w:ascii="Arial" w:hAnsi="Arial" w:cs="Arial"/>
          <w:i/>
          <w:sz w:val="24"/>
          <w:szCs w:val="24"/>
        </w:rPr>
        <w:t xml:space="preserve"> § 17</w:t>
      </w:r>
      <w:r w:rsidR="006E10B1" w:rsidRPr="003014C8">
        <w:rPr>
          <w:rFonts w:ascii="Arial" w:hAnsi="Arial" w:cs="Arial"/>
          <w:i/>
          <w:sz w:val="24"/>
          <w:szCs w:val="24"/>
        </w:rPr>
        <w:t xml:space="preserve"> ust. 1 i 2 Rozporządzenia Ministra Zdrowia z dnia 29 </w:t>
      </w:r>
      <w:r w:rsidR="000C4184" w:rsidRPr="003014C8">
        <w:rPr>
          <w:rFonts w:ascii="Arial" w:hAnsi="Arial" w:cs="Arial"/>
          <w:i/>
          <w:sz w:val="24"/>
          <w:szCs w:val="24"/>
        </w:rPr>
        <w:t>marca 2019</w:t>
      </w:r>
      <w:r w:rsidR="006E10B1" w:rsidRPr="003014C8">
        <w:rPr>
          <w:rFonts w:ascii="Arial" w:hAnsi="Arial" w:cs="Arial"/>
          <w:i/>
          <w:sz w:val="24"/>
          <w:szCs w:val="24"/>
        </w:rPr>
        <w:t xml:space="preserve"> roku w sprawie szczegółowego zakresu danych objętych wpisem do rejestru podmiotów wykonujących działalność leczniczą oraz szczegółowego trybu postępowania w sprawach dokonywania wpisów, zmian w rejestrze oraz wykreśle</w:t>
      </w:r>
      <w:r w:rsidR="000C4184" w:rsidRPr="003014C8">
        <w:rPr>
          <w:rFonts w:ascii="Arial" w:hAnsi="Arial" w:cs="Arial"/>
          <w:i/>
          <w:sz w:val="24"/>
          <w:szCs w:val="24"/>
        </w:rPr>
        <w:t>ń z tego rejestru (Dz. U. z 2019 r., poz. 605</w:t>
      </w:r>
      <w:r w:rsidR="0034128C" w:rsidRPr="003014C8">
        <w:rPr>
          <w:rFonts w:ascii="Arial" w:hAnsi="Arial" w:cs="Arial"/>
          <w:bCs/>
          <w:i/>
          <w:sz w:val="24"/>
          <w:szCs w:val="24"/>
        </w:rPr>
        <w:t>)</w:t>
      </w:r>
    </w:p>
    <w:p w14:paraId="1B3FC459" w14:textId="77777777" w:rsidR="00805238" w:rsidRPr="003014C8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85C4C91" w14:textId="77777777" w:rsidR="006A0D36" w:rsidRPr="003014C8" w:rsidRDefault="006A0D36" w:rsidP="003014C8">
      <w:pPr>
        <w:widowControl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Nazwiska i imiona osób upoważnionych do reprezentacji i składania oświadczeń woli w imieniu Oferenta </w:t>
      </w:r>
      <w:r w:rsidR="00C320E8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748363EF" w14:textId="77777777" w:rsidTr="003014C8">
        <w:trPr>
          <w:trHeight w:val="467"/>
        </w:trPr>
        <w:tc>
          <w:tcPr>
            <w:tcW w:w="10173" w:type="dxa"/>
            <w:vAlign w:val="center"/>
          </w:tcPr>
          <w:p w14:paraId="07F24666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ED336E" w14:textId="77777777" w:rsidR="00805238" w:rsidRPr="003014C8" w:rsidRDefault="00805238" w:rsidP="003014C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3DABE3A" w14:textId="77777777" w:rsidR="006A0D36" w:rsidRPr="003014C8" w:rsidRDefault="006A0D36" w:rsidP="003014C8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</w:t>
      </w:r>
      <w:r w:rsidR="00C320E8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3F697F71" w14:textId="77777777" w:rsidTr="003014C8">
        <w:trPr>
          <w:trHeight w:val="286"/>
        </w:trPr>
        <w:tc>
          <w:tcPr>
            <w:tcW w:w="10173" w:type="dxa"/>
            <w:vAlign w:val="center"/>
          </w:tcPr>
          <w:p w14:paraId="09C0AAEA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1CE83" w14:textId="77777777" w:rsidR="00805238" w:rsidRPr="003014C8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67C48F5" w14:textId="77777777" w:rsidR="006A0D36" w:rsidRPr="003014C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Nazwa banku i numer rachunku bankowego</w:t>
      </w:r>
      <w:r w:rsidR="00C320E8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5F8BF4AB" w14:textId="77777777" w:rsidTr="003014C8">
        <w:trPr>
          <w:trHeight w:val="427"/>
        </w:trPr>
        <w:tc>
          <w:tcPr>
            <w:tcW w:w="10173" w:type="dxa"/>
            <w:vAlign w:val="center"/>
          </w:tcPr>
          <w:p w14:paraId="1907E940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63BB6" w14:textId="77777777" w:rsidR="005D3CF8" w:rsidRPr="003014C8" w:rsidRDefault="00C320E8" w:rsidP="00C320E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3014C8">
        <w:rPr>
          <w:rFonts w:ascii="Arial" w:hAnsi="Arial" w:cs="Arial"/>
          <w:b/>
          <w:i/>
          <w:sz w:val="24"/>
          <w:szCs w:val="24"/>
        </w:rPr>
        <w:t>I</w:t>
      </w:r>
      <w:r w:rsidR="009E7C73" w:rsidRPr="003014C8">
        <w:rPr>
          <w:rFonts w:ascii="Arial" w:hAnsi="Arial" w:cs="Arial"/>
          <w:b/>
          <w:i/>
          <w:sz w:val="24"/>
          <w:szCs w:val="24"/>
        </w:rPr>
        <w:t>I.</w:t>
      </w:r>
      <w:r w:rsidR="002F7EBE" w:rsidRPr="003014C8">
        <w:rPr>
          <w:rFonts w:ascii="Arial" w:hAnsi="Arial" w:cs="Arial"/>
          <w:b/>
          <w:i/>
          <w:sz w:val="24"/>
          <w:szCs w:val="24"/>
        </w:rPr>
        <w:t xml:space="preserve">  Informacje o planowanej realizacji zadań</w:t>
      </w:r>
    </w:p>
    <w:p w14:paraId="169D64B3" w14:textId="77777777" w:rsidR="00C320E8" w:rsidRPr="003014C8" w:rsidRDefault="002A678A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Proponowany czas trwania umowy (</w:t>
      </w:r>
      <w:r w:rsidR="005D3CF8" w:rsidRPr="003014C8">
        <w:rPr>
          <w:rFonts w:ascii="Arial" w:hAnsi="Arial" w:cs="Arial"/>
          <w:sz w:val="24"/>
          <w:szCs w:val="24"/>
        </w:rPr>
        <w:t>roz</w:t>
      </w:r>
      <w:r w:rsidR="002F7EBE" w:rsidRPr="003014C8">
        <w:rPr>
          <w:rFonts w:ascii="Arial" w:hAnsi="Arial" w:cs="Arial"/>
          <w:sz w:val="24"/>
          <w:szCs w:val="24"/>
        </w:rPr>
        <w:t>poczęcia i zakończenia realizacji zadań</w:t>
      </w:r>
      <w:r w:rsidRPr="003014C8">
        <w:rPr>
          <w:rFonts w:ascii="Arial" w:hAnsi="Arial" w:cs="Arial"/>
          <w:sz w:val="24"/>
          <w:szCs w:val="24"/>
        </w:rPr>
        <w:t>)</w:t>
      </w:r>
      <w:r w:rsidR="005D3CF8" w:rsidRPr="003014C8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3014C8" w14:paraId="68BE61E7" w14:textId="77777777" w:rsidTr="00473BBE">
        <w:trPr>
          <w:trHeight w:val="418"/>
        </w:trPr>
        <w:tc>
          <w:tcPr>
            <w:tcW w:w="10173" w:type="dxa"/>
            <w:vAlign w:val="center"/>
          </w:tcPr>
          <w:p w14:paraId="2F2CE79E" w14:textId="77777777" w:rsidR="006A0D36" w:rsidRPr="003014C8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01B9B" w14:textId="77777777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606FD296" w14:textId="77777777" w:rsidR="005D3CF8" w:rsidRPr="003014C8" w:rsidRDefault="002F7EBE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lastRenderedPageBreak/>
        <w:t>Miejsce realizacji planowanych zadań</w:t>
      </w:r>
      <w:r w:rsidR="005D3CF8" w:rsidRPr="003014C8">
        <w:rPr>
          <w:rFonts w:ascii="Arial" w:hAnsi="Arial" w:cs="Arial"/>
          <w:sz w:val="24"/>
          <w:szCs w:val="24"/>
        </w:rPr>
        <w:t xml:space="preserve">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3014C8" w14:paraId="2CF189E0" w14:textId="77777777" w:rsidTr="00473BBE">
        <w:trPr>
          <w:trHeight w:val="417"/>
        </w:trPr>
        <w:tc>
          <w:tcPr>
            <w:tcW w:w="10173" w:type="dxa"/>
            <w:vAlign w:val="center"/>
          </w:tcPr>
          <w:p w14:paraId="3CEEB70F" w14:textId="77777777" w:rsidR="00C320E8" w:rsidRPr="003014C8" w:rsidRDefault="00C320E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71E2D" w14:textId="77777777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594D64DC" w14:textId="77777777" w:rsidR="00C320E8" w:rsidRPr="003014C8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Warunki lokalowe (liczba pomieszczeń do psychoterapii indywidualnej i grupowej, gabinet lekarski, rejestracja i in.)</w:t>
      </w:r>
      <w:r w:rsidR="00E333CF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3014C8" w14:paraId="448A0756" w14:textId="77777777" w:rsidTr="00473BBE">
        <w:trPr>
          <w:trHeight w:val="577"/>
        </w:trPr>
        <w:tc>
          <w:tcPr>
            <w:tcW w:w="10173" w:type="dxa"/>
            <w:vAlign w:val="center"/>
          </w:tcPr>
          <w:p w14:paraId="2875A6BA" w14:textId="77777777" w:rsidR="00992DEA" w:rsidRPr="003014C8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D796D" w14:textId="77777777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06E81874" w14:textId="77777777" w:rsidR="005D3CF8" w:rsidRPr="003014C8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Wyp</w:t>
      </w:r>
      <w:r w:rsidR="007308F0" w:rsidRPr="003014C8">
        <w:rPr>
          <w:rFonts w:ascii="Arial" w:hAnsi="Arial" w:cs="Arial"/>
          <w:sz w:val="24"/>
          <w:szCs w:val="24"/>
        </w:rPr>
        <w:t>osażenie (sprzęt i urządzenia)</w:t>
      </w:r>
      <w:r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3014C8" w14:paraId="4C6DA6E5" w14:textId="77777777" w:rsidTr="00473BBE">
        <w:trPr>
          <w:trHeight w:val="423"/>
        </w:trPr>
        <w:tc>
          <w:tcPr>
            <w:tcW w:w="10173" w:type="dxa"/>
            <w:vAlign w:val="center"/>
          </w:tcPr>
          <w:p w14:paraId="313E1FAA" w14:textId="77777777" w:rsidR="00992DEA" w:rsidRPr="003014C8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517E79" w14:textId="77777777" w:rsidR="00992DEA" w:rsidRPr="003014C8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AD34C" w14:textId="77777777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3ED8EBCB" w14:textId="77777777" w:rsidR="00C320E8" w:rsidRPr="003014C8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Określenie składu i kwalifikac</w:t>
      </w:r>
      <w:r w:rsidR="002F7EBE" w:rsidRPr="003014C8">
        <w:rPr>
          <w:rFonts w:ascii="Arial" w:hAnsi="Arial" w:cs="Arial"/>
          <w:sz w:val="24"/>
          <w:szCs w:val="24"/>
        </w:rPr>
        <w:t xml:space="preserve">ji </w:t>
      </w:r>
      <w:r w:rsidR="00BF7205" w:rsidRPr="003014C8">
        <w:rPr>
          <w:rFonts w:ascii="Arial" w:hAnsi="Arial" w:cs="Arial"/>
          <w:sz w:val="24"/>
          <w:szCs w:val="24"/>
        </w:rPr>
        <w:t>osób realizujących</w:t>
      </w:r>
      <w:r w:rsidR="002F7EBE" w:rsidRPr="003014C8">
        <w:rPr>
          <w:rFonts w:ascii="Arial" w:hAnsi="Arial" w:cs="Arial"/>
          <w:sz w:val="24"/>
          <w:szCs w:val="24"/>
        </w:rPr>
        <w:t xml:space="preserve"> planowane zadania</w:t>
      </w:r>
      <w:r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93"/>
        <w:gridCol w:w="1393"/>
        <w:gridCol w:w="1839"/>
        <w:gridCol w:w="1698"/>
        <w:gridCol w:w="2400"/>
      </w:tblGrid>
      <w:tr w:rsidR="00E333CF" w:rsidRPr="003014C8" w14:paraId="250AC137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22DA94C7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6" w:type="dxa"/>
            <w:vAlign w:val="center"/>
          </w:tcPr>
          <w:p w14:paraId="368A5B74" w14:textId="77777777" w:rsidR="00E333CF" w:rsidRPr="003014C8" w:rsidRDefault="00E333CF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399" w:type="dxa"/>
            <w:vAlign w:val="center"/>
          </w:tcPr>
          <w:p w14:paraId="74E33DB7" w14:textId="77777777" w:rsidR="00E333CF" w:rsidRPr="003014C8" w:rsidRDefault="00E333CF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Zawód</w:t>
            </w:r>
          </w:p>
        </w:tc>
        <w:tc>
          <w:tcPr>
            <w:tcW w:w="1843" w:type="dxa"/>
            <w:vAlign w:val="center"/>
          </w:tcPr>
          <w:p w14:paraId="4CC387BF" w14:textId="77777777" w:rsidR="00E333CF" w:rsidRPr="003014C8" w:rsidRDefault="00E333CF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Uzyskany stopień specjalizacji</w:t>
            </w:r>
          </w:p>
        </w:tc>
        <w:tc>
          <w:tcPr>
            <w:tcW w:w="1701" w:type="dxa"/>
            <w:vAlign w:val="center"/>
          </w:tcPr>
          <w:p w14:paraId="043B8461" w14:textId="77777777" w:rsidR="00E333CF" w:rsidRPr="003014C8" w:rsidRDefault="00E333CF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Forma współpracy </w:t>
            </w:r>
          </w:p>
          <w:p w14:paraId="7A52367B" w14:textId="77777777" w:rsidR="00E333CF" w:rsidRPr="003014C8" w:rsidRDefault="00E333CF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z Oferentem</w:t>
            </w:r>
          </w:p>
        </w:tc>
        <w:tc>
          <w:tcPr>
            <w:tcW w:w="2410" w:type="dxa"/>
            <w:vAlign w:val="center"/>
          </w:tcPr>
          <w:p w14:paraId="3F010432" w14:textId="77777777" w:rsidR="00E333CF" w:rsidRPr="003014C8" w:rsidRDefault="002A678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udzielane świadczenia zdrowotne</w:t>
            </w:r>
            <w:r w:rsidR="002F7EBE" w:rsidRPr="003014C8">
              <w:rPr>
                <w:rFonts w:ascii="Arial" w:hAnsi="Arial" w:cs="Arial"/>
                <w:sz w:val="24"/>
                <w:szCs w:val="24"/>
              </w:rPr>
              <w:t xml:space="preserve"> w ramach planowanych zadań</w:t>
            </w:r>
          </w:p>
        </w:tc>
      </w:tr>
      <w:tr w:rsidR="00E333CF" w:rsidRPr="003014C8" w14:paraId="2975F390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28A326A9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06" w:type="dxa"/>
            <w:vAlign w:val="center"/>
          </w:tcPr>
          <w:p w14:paraId="160EE668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4A9E26C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601D62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53EB67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7AAE1B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3014C8" w14:paraId="41B29A5E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2D0DA62B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06" w:type="dxa"/>
            <w:vAlign w:val="center"/>
          </w:tcPr>
          <w:p w14:paraId="7FAC84B4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86BD95D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E94E1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2829D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F972B7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3014C8" w14:paraId="4413E789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7BD8D15A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06" w:type="dxa"/>
            <w:vAlign w:val="center"/>
          </w:tcPr>
          <w:p w14:paraId="47E4554B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DA8F1CB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50C086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F6D555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62F312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3014C8" w14:paraId="26C427AE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4AA63F1F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06" w:type="dxa"/>
            <w:vAlign w:val="center"/>
          </w:tcPr>
          <w:p w14:paraId="66D0659F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63D76B09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323626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542FA3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B46644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3014C8" w14:paraId="4E778846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4E33040B" w14:textId="77777777" w:rsidR="00E333CF" w:rsidRPr="003014C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06" w:type="dxa"/>
            <w:vAlign w:val="center"/>
          </w:tcPr>
          <w:p w14:paraId="162EFEED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3F69747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1635B7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178CCA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80FD05" w14:textId="77777777" w:rsidR="00E333CF" w:rsidRPr="003014C8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3CF27" w14:textId="77777777" w:rsidR="005D3CF8" w:rsidRPr="003014C8" w:rsidRDefault="005D3CF8">
      <w:pPr>
        <w:rPr>
          <w:rFonts w:ascii="Arial" w:hAnsi="Arial" w:cs="Arial"/>
          <w:sz w:val="24"/>
          <w:szCs w:val="24"/>
        </w:rPr>
      </w:pPr>
    </w:p>
    <w:p w14:paraId="3F1EF052" w14:textId="77777777" w:rsidR="005D3CF8" w:rsidRPr="003014C8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Informacje o instytucjach współpracujących (nazwa i zasady współpracy):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3014C8" w14:paraId="1B361C82" w14:textId="77777777" w:rsidTr="00473BBE">
        <w:trPr>
          <w:trHeight w:val="453"/>
        </w:trPr>
        <w:tc>
          <w:tcPr>
            <w:tcW w:w="10173" w:type="dxa"/>
            <w:vAlign w:val="center"/>
          </w:tcPr>
          <w:p w14:paraId="5AD0E6E1" w14:textId="77777777" w:rsidR="00992DEA" w:rsidRPr="003014C8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8A68F" w14:textId="13CD8FC6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16AAA12E" w14:textId="77777777" w:rsidR="005D3CF8" w:rsidRPr="003014C8" w:rsidRDefault="005D3CF8" w:rsidP="009E7C73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Planowane działania informacyjne</w:t>
      </w:r>
      <w:r w:rsidR="009E7C73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3014C8" w14:paraId="3FE209BA" w14:textId="77777777" w:rsidTr="00473BBE">
        <w:trPr>
          <w:trHeight w:val="424"/>
        </w:trPr>
        <w:tc>
          <w:tcPr>
            <w:tcW w:w="10173" w:type="dxa"/>
            <w:vAlign w:val="center"/>
          </w:tcPr>
          <w:p w14:paraId="2AF62479" w14:textId="77777777" w:rsidR="009E7C73" w:rsidRPr="003014C8" w:rsidRDefault="009E7C73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E90EE7" w14:textId="77777777" w:rsidR="00805238" w:rsidRPr="003014C8" w:rsidRDefault="00805238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BED8A29" w14:textId="77777777" w:rsidR="009E7C73" w:rsidRPr="003014C8" w:rsidRDefault="002A678A" w:rsidP="003014C8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Organizacja udzielania świadczeń zdrowotnych, w tym dni i godziny udzielania świadczeń, sposoby rejestracji pacjentów, sposoby podania ww. informacji do</w:t>
      </w:r>
      <w:r w:rsidR="002F7EBE" w:rsidRPr="003014C8">
        <w:rPr>
          <w:rFonts w:ascii="Arial" w:hAnsi="Arial" w:cs="Arial"/>
          <w:sz w:val="24"/>
          <w:szCs w:val="24"/>
        </w:rPr>
        <w:t xml:space="preserve"> wiadomości osobom uprawnionym </w:t>
      </w:r>
      <w:r w:rsidRPr="003014C8">
        <w:rPr>
          <w:rFonts w:ascii="Arial" w:hAnsi="Arial" w:cs="Arial"/>
          <w:sz w:val="24"/>
          <w:szCs w:val="24"/>
        </w:rPr>
        <w:t>do świadczeń zdrowotnych</w:t>
      </w:r>
      <w:r w:rsidR="009E7C73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3014C8" w14:paraId="258B3972" w14:textId="77777777" w:rsidTr="00473BBE">
        <w:trPr>
          <w:trHeight w:val="447"/>
        </w:trPr>
        <w:tc>
          <w:tcPr>
            <w:tcW w:w="10173" w:type="dxa"/>
            <w:vAlign w:val="center"/>
          </w:tcPr>
          <w:p w14:paraId="22DA235C" w14:textId="77777777" w:rsidR="009E7C73" w:rsidRPr="003014C8" w:rsidRDefault="009E7C73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5B65F" w14:textId="77777777" w:rsidR="003230B3" w:rsidRPr="003014C8" w:rsidRDefault="003230B3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5121E19" w14:textId="77777777" w:rsidR="004E0F3A" w:rsidRPr="003014C8" w:rsidRDefault="002F7EBE" w:rsidP="00E333C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Charakterystyka planowanych zadań</w:t>
      </w:r>
      <w:r w:rsidR="004E0F3A" w:rsidRPr="003014C8">
        <w:rPr>
          <w:rFonts w:ascii="Arial" w:hAnsi="Arial" w:cs="Arial"/>
          <w:sz w:val="24"/>
          <w:szCs w:val="24"/>
        </w:rPr>
        <w:t xml:space="preserve"> 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4"/>
        <w:gridCol w:w="1134"/>
      </w:tblGrid>
      <w:tr w:rsidR="004E0F3A" w:rsidRPr="003014C8" w14:paraId="5318C10D" w14:textId="77777777">
        <w:trPr>
          <w:trHeight w:val="520"/>
        </w:trPr>
        <w:tc>
          <w:tcPr>
            <w:tcW w:w="709" w:type="dxa"/>
            <w:vAlign w:val="center"/>
          </w:tcPr>
          <w:p w14:paraId="331978C7" w14:textId="77777777" w:rsidR="004E0F3A" w:rsidRPr="003014C8" w:rsidRDefault="004E0F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4C8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733B4002" w14:textId="77777777" w:rsidR="004E0F3A" w:rsidRPr="003014C8" w:rsidRDefault="004E0F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4C8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 w:rsidR="002F7EBE" w:rsidRPr="003014C8">
              <w:rPr>
                <w:rFonts w:ascii="Arial" w:hAnsi="Arial" w:cs="Arial"/>
                <w:bCs/>
                <w:sz w:val="24"/>
                <w:szCs w:val="24"/>
              </w:rPr>
              <w:t xml:space="preserve">zadania </w:t>
            </w:r>
          </w:p>
        </w:tc>
        <w:tc>
          <w:tcPr>
            <w:tcW w:w="5954" w:type="dxa"/>
            <w:vAlign w:val="center"/>
          </w:tcPr>
          <w:p w14:paraId="5EE765A8" w14:textId="54841B96" w:rsidR="004E0F3A" w:rsidRPr="003014C8" w:rsidRDefault="004E0F3A" w:rsidP="003014C8">
            <w:pPr>
              <w:pStyle w:val="Nagwek1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3014C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Opis planowanych </w:t>
            </w:r>
            <w:r w:rsidR="00071E1F" w:rsidRPr="003014C8">
              <w:rPr>
                <w:rFonts w:ascii="Arial" w:hAnsi="Arial" w:cs="Arial"/>
                <w:b w:val="0"/>
                <w:bCs/>
                <w:sz w:val="24"/>
                <w:szCs w:val="24"/>
              </w:rPr>
              <w:t>działań</w:t>
            </w:r>
            <w:r w:rsidRPr="003014C8">
              <w:rPr>
                <w:rFonts w:ascii="Arial" w:hAnsi="Arial" w:cs="Arial"/>
                <w:b w:val="0"/>
                <w:bCs/>
                <w:sz w:val="24"/>
                <w:szCs w:val="24"/>
              </w:rPr>
              <w:t>, w tym pracy terapeutycznej</w:t>
            </w:r>
            <w:r w:rsidR="00345E37" w:rsidRPr="003014C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(rodzaju  świadczeń)</w:t>
            </w:r>
          </w:p>
        </w:tc>
        <w:tc>
          <w:tcPr>
            <w:tcW w:w="1134" w:type="dxa"/>
            <w:vAlign w:val="center"/>
          </w:tcPr>
          <w:p w14:paraId="6E33C4FB" w14:textId="77777777" w:rsidR="004E0F3A" w:rsidRPr="003014C8" w:rsidRDefault="004E0F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4C8">
              <w:rPr>
                <w:rFonts w:ascii="Arial" w:hAnsi="Arial" w:cs="Arial"/>
                <w:bCs/>
                <w:sz w:val="24"/>
                <w:szCs w:val="24"/>
              </w:rPr>
              <w:t>Liczba odbiorców</w:t>
            </w:r>
          </w:p>
        </w:tc>
      </w:tr>
      <w:tr w:rsidR="004E0F3A" w:rsidRPr="003014C8" w14:paraId="18898C3A" w14:textId="77777777">
        <w:trPr>
          <w:trHeight w:val="1560"/>
        </w:trPr>
        <w:tc>
          <w:tcPr>
            <w:tcW w:w="709" w:type="dxa"/>
            <w:vAlign w:val="center"/>
          </w:tcPr>
          <w:p w14:paraId="77B2F0E7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26D0BE50" w14:textId="77777777" w:rsidR="00AC6D73" w:rsidRPr="003014C8" w:rsidRDefault="002F7EBE" w:rsidP="00905864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</w:p>
          <w:p w14:paraId="3121C839" w14:textId="77777777" w:rsidR="00FF429B" w:rsidRPr="003014C8" w:rsidRDefault="008E2D9A" w:rsidP="00905864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Świadczenia</w:t>
            </w:r>
            <w:r w:rsidR="002F7EBE" w:rsidRPr="003014C8">
              <w:rPr>
                <w:rFonts w:ascii="Arial" w:hAnsi="Arial" w:cs="Arial"/>
                <w:sz w:val="24"/>
                <w:szCs w:val="24"/>
              </w:rPr>
              <w:t xml:space="preserve"> psychoterapii dla osób uzależnionych od alkoholu (tzw. </w:t>
            </w:r>
            <w:proofErr w:type="spellStart"/>
            <w:r w:rsidR="002F7EBE" w:rsidRPr="003014C8">
              <w:rPr>
                <w:rFonts w:ascii="Arial" w:hAnsi="Arial" w:cs="Arial"/>
                <w:sz w:val="24"/>
                <w:szCs w:val="24"/>
              </w:rPr>
              <w:t>after</w:t>
            </w:r>
            <w:proofErr w:type="spellEnd"/>
            <w:r w:rsidR="002F7EBE" w:rsidRP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EBE" w:rsidRPr="003014C8"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 w:rsidR="002F7EBE" w:rsidRPr="003014C8">
              <w:rPr>
                <w:rFonts w:ascii="Arial" w:hAnsi="Arial" w:cs="Arial"/>
                <w:sz w:val="24"/>
                <w:szCs w:val="24"/>
              </w:rPr>
              <w:t xml:space="preserve">) dla </w:t>
            </w:r>
            <w:r w:rsidR="002F7EBE" w:rsidRPr="003014C8">
              <w:rPr>
                <w:rFonts w:ascii="Arial" w:hAnsi="Arial" w:cs="Arial"/>
                <w:sz w:val="24"/>
                <w:szCs w:val="24"/>
              </w:rPr>
              <w:lastRenderedPageBreak/>
              <w:t xml:space="preserve">pacjentów, którzy ukończyli podstawowy program terapii </w:t>
            </w:r>
            <w:r w:rsidR="00905864" w:rsidRPr="003014C8">
              <w:rPr>
                <w:rFonts w:ascii="Arial" w:hAnsi="Arial" w:cs="Arial"/>
                <w:sz w:val="24"/>
                <w:szCs w:val="24"/>
              </w:rPr>
              <w:br/>
            </w:r>
            <w:r w:rsidR="002F7EBE" w:rsidRPr="003014C8">
              <w:rPr>
                <w:rFonts w:ascii="Arial" w:hAnsi="Arial" w:cs="Arial"/>
                <w:sz w:val="24"/>
                <w:szCs w:val="24"/>
              </w:rPr>
              <w:t>w systemie ambulatoryjnym lub stacjonarnym</w:t>
            </w:r>
          </w:p>
        </w:tc>
        <w:tc>
          <w:tcPr>
            <w:tcW w:w="5954" w:type="dxa"/>
            <w:vAlign w:val="center"/>
          </w:tcPr>
          <w:p w14:paraId="780AFF48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F05F6C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3665F69D" w14:textId="77777777">
        <w:trPr>
          <w:trHeight w:val="1561"/>
        </w:trPr>
        <w:tc>
          <w:tcPr>
            <w:tcW w:w="709" w:type="dxa"/>
            <w:vAlign w:val="center"/>
          </w:tcPr>
          <w:p w14:paraId="6FD54650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63F76292" w14:textId="77777777" w:rsidR="00AC6D73" w:rsidRPr="003014C8" w:rsidRDefault="002F7EBE" w:rsidP="00AC6D73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</w:p>
          <w:p w14:paraId="248D7074" w14:textId="77777777" w:rsidR="004E0F3A" w:rsidRPr="003014C8" w:rsidRDefault="00233B36" w:rsidP="00233B36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Ś</w:t>
            </w:r>
            <w:r w:rsidR="0034128C" w:rsidRPr="003014C8">
              <w:rPr>
                <w:rFonts w:ascii="Arial" w:hAnsi="Arial" w:cs="Arial"/>
                <w:sz w:val="24"/>
                <w:szCs w:val="24"/>
              </w:rPr>
              <w:t>wiadczeń pogłębionej terapii dla osób uzależnionych</w:t>
            </w:r>
          </w:p>
        </w:tc>
        <w:tc>
          <w:tcPr>
            <w:tcW w:w="5954" w:type="dxa"/>
            <w:vAlign w:val="center"/>
          </w:tcPr>
          <w:p w14:paraId="611FDDD1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D864D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4CFC96C3" w14:textId="77777777">
        <w:trPr>
          <w:trHeight w:val="1561"/>
        </w:trPr>
        <w:tc>
          <w:tcPr>
            <w:tcW w:w="709" w:type="dxa"/>
            <w:vAlign w:val="center"/>
          </w:tcPr>
          <w:p w14:paraId="00B2B92F" w14:textId="77777777" w:rsidR="004E0F3A" w:rsidRPr="003014C8" w:rsidRDefault="00AC6D73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3</w:t>
            </w:r>
            <w:r w:rsidR="004E0F3A" w:rsidRPr="00301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376F2E0" w14:textId="77777777" w:rsidR="00AC6D73" w:rsidRPr="003014C8" w:rsidRDefault="002F7EBE" w:rsidP="003F25EB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 xml:space="preserve">Zadanie nr </w:t>
            </w:r>
            <w:r w:rsidR="00AC6D73" w:rsidRPr="003014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C6D73" w:rsidRP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505B0F" w14:textId="77777777" w:rsidR="004E0F3A" w:rsidRPr="003014C8" w:rsidRDefault="00410E83" w:rsidP="00233B36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Świadczenia</w:t>
            </w:r>
            <w:r w:rsidR="002F7EBE" w:rsidRPr="003014C8">
              <w:rPr>
                <w:rFonts w:ascii="Arial" w:hAnsi="Arial" w:cs="Arial"/>
                <w:sz w:val="24"/>
                <w:szCs w:val="24"/>
              </w:rPr>
              <w:t xml:space="preserve"> psychoterapii dla osób współuzależnionych</w:t>
            </w:r>
          </w:p>
        </w:tc>
        <w:tc>
          <w:tcPr>
            <w:tcW w:w="5954" w:type="dxa"/>
            <w:vAlign w:val="center"/>
          </w:tcPr>
          <w:p w14:paraId="56C23207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061FBD" w14:textId="77777777" w:rsidR="004E0F3A" w:rsidRPr="003014C8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2331FD3E" w14:textId="77777777"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14:paraId="11308F7C" w14:textId="77777777" w:rsidR="004E0F3A" w:rsidRPr="003014C8" w:rsidRDefault="004E0F3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14C8">
              <w:rPr>
                <w:rFonts w:ascii="Arial" w:hAnsi="Arial" w:cs="Arial"/>
                <w:bCs/>
                <w:sz w:val="24"/>
                <w:szCs w:val="24"/>
              </w:rPr>
              <w:t>CAŁKOWITA LICZBA ODBIORCÓW:</w:t>
            </w:r>
          </w:p>
        </w:tc>
        <w:tc>
          <w:tcPr>
            <w:tcW w:w="1134" w:type="dxa"/>
          </w:tcPr>
          <w:p w14:paraId="0EFD36F5" w14:textId="77777777" w:rsidR="004E0F3A" w:rsidRPr="003014C8" w:rsidRDefault="004E0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CFBC1" w14:textId="77777777" w:rsidR="00A761A2" w:rsidRPr="003014C8" w:rsidRDefault="00A761A2" w:rsidP="00A761A2">
      <w:pPr>
        <w:rPr>
          <w:rFonts w:ascii="Arial" w:hAnsi="Arial" w:cs="Arial"/>
          <w:sz w:val="24"/>
          <w:szCs w:val="24"/>
        </w:rPr>
      </w:pPr>
    </w:p>
    <w:p w14:paraId="05E2F8DA" w14:textId="77777777" w:rsidR="00A761A2" w:rsidRPr="003014C8" w:rsidRDefault="003F0FCC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Zakładane rezultaty</w:t>
      </w:r>
      <w:r w:rsidR="00A761A2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61A2" w:rsidRPr="003014C8" w14:paraId="703886C4" w14:textId="77777777" w:rsidTr="00473BBE">
        <w:trPr>
          <w:trHeight w:val="431"/>
        </w:trPr>
        <w:tc>
          <w:tcPr>
            <w:tcW w:w="10173" w:type="dxa"/>
            <w:vAlign w:val="center"/>
          </w:tcPr>
          <w:p w14:paraId="6F717F96" w14:textId="77777777" w:rsidR="00A761A2" w:rsidRPr="003014C8" w:rsidRDefault="00A761A2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B150A" w14:textId="501147EA" w:rsidR="00805238" w:rsidRPr="003014C8" w:rsidRDefault="00805238" w:rsidP="00A761A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142CBCB" w14:textId="77777777" w:rsidR="00A761A2" w:rsidRPr="003014C8" w:rsidRDefault="00A761A2" w:rsidP="003014C8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Założenia dotyczące pomiaru be</w:t>
      </w:r>
      <w:r w:rsidR="003F0FCC" w:rsidRPr="003014C8">
        <w:rPr>
          <w:rFonts w:ascii="Arial" w:hAnsi="Arial" w:cs="Arial"/>
          <w:sz w:val="24"/>
          <w:szCs w:val="24"/>
        </w:rPr>
        <w:t>zpośrednich rezultatów planowanych do realizacji zadań (</w:t>
      </w:r>
      <w:r w:rsidRPr="003014C8">
        <w:rPr>
          <w:rFonts w:ascii="Arial" w:hAnsi="Arial" w:cs="Arial"/>
          <w:sz w:val="24"/>
          <w:szCs w:val="24"/>
        </w:rPr>
        <w:t>metody, sposoby i terminy dokonania oceny):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61A2" w:rsidRPr="003014C8" w14:paraId="3641D8FF" w14:textId="77777777" w:rsidTr="00473BBE">
        <w:trPr>
          <w:trHeight w:val="562"/>
        </w:trPr>
        <w:tc>
          <w:tcPr>
            <w:tcW w:w="10173" w:type="dxa"/>
            <w:vAlign w:val="center"/>
          </w:tcPr>
          <w:p w14:paraId="4A90F633" w14:textId="77777777" w:rsidR="00A761A2" w:rsidRPr="003014C8" w:rsidRDefault="00A761A2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D5B99" w14:textId="77777777" w:rsidR="00805238" w:rsidRPr="003014C8" w:rsidRDefault="00805238">
      <w:pPr>
        <w:rPr>
          <w:rFonts w:ascii="Arial" w:hAnsi="Arial" w:cs="Arial"/>
          <w:sz w:val="24"/>
          <w:szCs w:val="24"/>
        </w:rPr>
      </w:pPr>
    </w:p>
    <w:p w14:paraId="4EAFE050" w14:textId="77777777" w:rsidR="004E0F3A" w:rsidRPr="003014C8" w:rsidRDefault="004E0F3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 xml:space="preserve">Liczba godzin poszczególnych świadczeń </w:t>
      </w:r>
      <w:r w:rsidR="003F0FCC" w:rsidRPr="003014C8">
        <w:rPr>
          <w:rFonts w:ascii="Arial" w:hAnsi="Arial" w:cs="Arial"/>
          <w:sz w:val="24"/>
          <w:szCs w:val="24"/>
        </w:rPr>
        <w:t>w ramach planowanych do realizacji zadań</w:t>
      </w:r>
      <w:r w:rsidR="009E7C73" w:rsidRPr="003014C8">
        <w:rPr>
          <w:rFonts w:ascii="Arial" w:hAnsi="Arial" w:cs="Arial"/>
          <w:sz w:val="24"/>
          <w:szCs w:val="24"/>
        </w:rPr>
        <w:t>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5"/>
        <w:gridCol w:w="1843"/>
        <w:gridCol w:w="1843"/>
        <w:gridCol w:w="1701"/>
        <w:gridCol w:w="1843"/>
      </w:tblGrid>
      <w:tr w:rsidR="00AC6D73" w:rsidRPr="003014C8" w14:paraId="42B20245" w14:textId="77777777" w:rsidTr="00AC6D73">
        <w:trPr>
          <w:cantSplit/>
          <w:trHeight w:val="2824"/>
        </w:trPr>
        <w:tc>
          <w:tcPr>
            <w:tcW w:w="420" w:type="dxa"/>
            <w:vAlign w:val="center"/>
          </w:tcPr>
          <w:p w14:paraId="4C3D2DE9" w14:textId="77777777" w:rsidR="00AC6D73" w:rsidRPr="003014C8" w:rsidRDefault="00AC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85" w:type="dxa"/>
            <w:vAlign w:val="center"/>
          </w:tcPr>
          <w:p w14:paraId="62171D1B" w14:textId="77777777" w:rsidR="00AC6D73" w:rsidRPr="003014C8" w:rsidRDefault="00AC6D73" w:rsidP="003014C8">
            <w:pPr>
              <w:pStyle w:val="Index"/>
              <w:suppressLineNumbers w:val="0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Rodzaj świadczeń 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>(zgodny z z</w:t>
            </w:r>
            <w:r w:rsidR="00152295" w:rsidRPr="003014C8">
              <w:rPr>
                <w:rFonts w:ascii="Arial" w:hAnsi="Arial" w:cs="Arial"/>
                <w:sz w:val="24"/>
                <w:szCs w:val="24"/>
              </w:rPr>
              <w:t>ałożeniami określonymi w pkt. II. 4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ogłoszenia o konkursie)</w:t>
            </w:r>
          </w:p>
        </w:tc>
        <w:tc>
          <w:tcPr>
            <w:tcW w:w="1843" w:type="dxa"/>
            <w:textDirection w:val="btLr"/>
            <w:vAlign w:val="center"/>
          </w:tcPr>
          <w:p w14:paraId="2BC4905E" w14:textId="77777777" w:rsidR="00AC6D73" w:rsidRPr="003014C8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10E83" w:rsidRPr="003014C8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 xml:space="preserve">psychoterapii dla osób uzależnionych od alkoholu 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>(tzw. after care)…</w:t>
            </w:r>
          </w:p>
        </w:tc>
        <w:tc>
          <w:tcPr>
            <w:tcW w:w="1843" w:type="dxa"/>
            <w:textDirection w:val="btLr"/>
            <w:vAlign w:val="center"/>
          </w:tcPr>
          <w:p w14:paraId="2EE32DC8" w14:textId="77777777" w:rsidR="00AC6D73" w:rsidRPr="003014C8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10E83" w:rsidRPr="003014C8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>pogłębionej terapii dla osób uzależnionych</w:t>
            </w:r>
          </w:p>
        </w:tc>
        <w:tc>
          <w:tcPr>
            <w:tcW w:w="1701" w:type="dxa"/>
            <w:textDirection w:val="btLr"/>
            <w:vAlign w:val="center"/>
          </w:tcPr>
          <w:p w14:paraId="5C601E02" w14:textId="77777777" w:rsidR="00AC6D73" w:rsidRPr="003014C8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b/>
                <w:sz w:val="24"/>
                <w:szCs w:val="24"/>
              </w:rPr>
              <w:t xml:space="preserve">Zadanie nr 3 </w:t>
            </w:r>
            <w:r w:rsidRPr="003014C8">
              <w:rPr>
                <w:rFonts w:ascii="Arial" w:hAnsi="Arial" w:cs="Arial"/>
                <w:sz w:val="24"/>
                <w:szCs w:val="24"/>
              </w:rPr>
              <w:t>–</w:t>
            </w:r>
            <w:r w:rsidR="00410E83" w:rsidRPr="003014C8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>psychoterapii dla osób współuzależnionych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6C1016" w14:textId="77777777" w:rsidR="00AC6D73" w:rsidRPr="003014C8" w:rsidRDefault="00AC6D73" w:rsidP="003014C8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Całkowita liczba godzin danego świadczenia</w:t>
            </w:r>
          </w:p>
        </w:tc>
      </w:tr>
      <w:tr w:rsidR="00AC6D73" w:rsidRPr="003014C8" w14:paraId="6C24F444" w14:textId="77777777" w:rsidTr="00AC6D73">
        <w:tc>
          <w:tcPr>
            <w:tcW w:w="420" w:type="dxa"/>
          </w:tcPr>
          <w:p w14:paraId="420DE8A8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14:paraId="2AA35BD6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806DC4F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A3EAC0D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15B3108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5274F698" w14:textId="77777777" w:rsidR="00AC6D73" w:rsidRPr="003014C8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</w:p>
        </w:tc>
      </w:tr>
      <w:tr w:rsidR="00AC6D73" w:rsidRPr="003014C8" w14:paraId="58706569" w14:textId="77777777" w:rsidTr="00AC6D73">
        <w:trPr>
          <w:trHeight w:val="553"/>
        </w:trPr>
        <w:tc>
          <w:tcPr>
            <w:tcW w:w="420" w:type="dxa"/>
            <w:vAlign w:val="center"/>
          </w:tcPr>
          <w:p w14:paraId="60BBC6BE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85" w:type="dxa"/>
            <w:vAlign w:val="center"/>
          </w:tcPr>
          <w:p w14:paraId="1EC4528C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9F916F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9B4197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3017D9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0F991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22BCC101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6AEF627B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85" w:type="dxa"/>
            <w:vAlign w:val="center"/>
          </w:tcPr>
          <w:p w14:paraId="7CA1F3C1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122AE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6C58E1" w14:textId="77777777" w:rsidR="00AC6D73" w:rsidRPr="003014C8" w:rsidRDefault="00AC6D73" w:rsidP="007D2CF5">
            <w:pPr>
              <w:pStyle w:val="Index"/>
              <w:suppressLineNumber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9AB0B1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7940EF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08CE521C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3E451556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85" w:type="dxa"/>
            <w:vAlign w:val="center"/>
          </w:tcPr>
          <w:p w14:paraId="7B505323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92702E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E68854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8BC68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30BCF9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0A12A265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6E30B1BE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85" w:type="dxa"/>
            <w:vAlign w:val="center"/>
          </w:tcPr>
          <w:p w14:paraId="5D1FC15B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9994D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8ADF42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3E156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086B8C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3C4AFEB9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07ECA994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85" w:type="dxa"/>
            <w:vAlign w:val="center"/>
          </w:tcPr>
          <w:p w14:paraId="1D323EAD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9B3742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A3B298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07665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EDA11F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6A0A65B7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241ADE98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85" w:type="dxa"/>
            <w:vAlign w:val="center"/>
          </w:tcPr>
          <w:p w14:paraId="35DA2976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756F3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3807D6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9196CE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530C4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44A7743B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2BED1598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85" w:type="dxa"/>
            <w:vAlign w:val="center"/>
          </w:tcPr>
          <w:p w14:paraId="41622DAD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7F2E4C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1FFB6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FC06D2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E5173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7E3AF521" w14:textId="77777777" w:rsidTr="00AC6D73">
        <w:trPr>
          <w:trHeight w:val="553"/>
        </w:trPr>
        <w:tc>
          <w:tcPr>
            <w:tcW w:w="420" w:type="dxa"/>
            <w:vAlign w:val="center"/>
          </w:tcPr>
          <w:p w14:paraId="6722D1E6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85" w:type="dxa"/>
            <w:vAlign w:val="center"/>
          </w:tcPr>
          <w:p w14:paraId="3DDB55EC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7C11C2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C1FCD9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DBB3F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D50C04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5D8DB4A1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36DAE09C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85" w:type="dxa"/>
            <w:vAlign w:val="center"/>
          </w:tcPr>
          <w:p w14:paraId="05E790A0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A3F656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2DFB29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093D65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851BF1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7F4738D4" w14:textId="77777777" w:rsidTr="00AC6D73">
        <w:trPr>
          <w:trHeight w:val="554"/>
        </w:trPr>
        <w:tc>
          <w:tcPr>
            <w:tcW w:w="420" w:type="dxa"/>
            <w:vAlign w:val="center"/>
          </w:tcPr>
          <w:p w14:paraId="20577AA7" w14:textId="77777777" w:rsidR="00AC6D73" w:rsidRPr="003014C8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85" w:type="dxa"/>
            <w:vAlign w:val="center"/>
          </w:tcPr>
          <w:p w14:paraId="57091D4D" w14:textId="77777777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B5FB80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7E1FE3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A1EC2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9AC367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3014C8" w14:paraId="3434E5D1" w14:textId="77777777" w:rsidTr="00AC6D73">
        <w:trPr>
          <w:trHeight w:val="554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5C2B3A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F346FB" w14:textId="1C48BF86" w:rsidR="00AC6D73" w:rsidRPr="003014C8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RAZEM – liczba godzin w ramach planowanych </w:t>
            </w:r>
            <w:r w:rsidRPr="003014C8">
              <w:rPr>
                <w:rFonts w:ascii="Arial" w:hAnsi="Arial" w:cs="Arial"/>
                <w:sz w:val="24"/>
                <w:szCs w:val="24"/>
              </w:rPr>
              <w:br/>
              <w:t xml:space="preserve">do realizacji zadań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F6EF23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0F78B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656390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AA983DF" w14:textId="77777777" w:rsidR="00AC6D73" w:rsidRPr="003014C8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15AAA" w14:textId="77777777" w:rsidR="00CA5234" w:rsidRPr="003014C8" w:rsidRDefault="00CA5234" w:rsidP="00345E37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A4B81FA" w14:textId="22D7BB60" w:rsidR="004E0F3A" w:rsidRPr="003014C8" w:rsidRDefault="00E333CF" w:rsidP="003014C8">
      <w:pPr>
        <w:rPr>
          <w:rFonts w:ascii="Arial" w:hAnsi="Arial" w:cs="Arial"/>
          <w:b/>
          <w:i/>
          <w:sz w:val="24"/>
          <w:szCs w:val="24"/>
        </w:rPr>
      </w:pPr>
      <w:r w:rsidRPr="003014C8">
        <w:rPr>
          <w:rFonts w:ascii="Arial" w:hAnsi="Arial" w:cs="Arial"/>
          <w:b/>
          <w:i/>
          <w:sz w:val="24"/>
          <w:szCs w:val="24"/>
        </w:rPr>
        <w:t xml:space="preserve">III.  </w:t>
      </w:r>
      <w:r w:rsidR="009E7C73" w:rsidRPr="003014C8">
        <w:rPr>
          <w:rFonts w:ascii="Arial" w:hAnsi="Arial" w:cs="Arial"/>
          <w:b/>
          <w:i/>
          <w:sz w:val="24"/>
          <w:szCs w:val="24"/>
        </w:rPr>
        <w:t>Plan finansowy – preliminarz kosztów</w:t>
      </w:r>
      <w:r w:rsidRPr="003014C8">
        <w:rPr>
          <w:rFonts w:ascii="Arial" w:hAnsi="Arial" w:cs="Arial"/>
          <w:b/>
          <w:i/>
          <w:sz w:val="24"/>
          <w:szCs w:val="24"/>
        </w:rPr>
        <w:t>.</w:t>
      </w:r>
    </w:p>
    <w:p w14:paraId="4DC62591" w14:textId="77777777" w:rsidR="00E333CF" w:rsidRPr="003014C8" w:rsidRDefault="00E333CF" w:rsidP="00E333CF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2835"/>
        <w:gridCol w:w="1417"/>
        <w:gridCol w:w="1418"/>
      </w:tblGrid>
      <w:tr w:rsidR="004E0F3A" w:rsidRPr="003014C8" w14:paraId="0EE05543" w14:textId="77777777">
        <w:trPr>
          <w:cantSplit/>
          <w:trHeight w:val="255"/>
        </w:trPr>
        <w:tc>
          <w:tcPr>
            <w:tcW w:w="650" w:type="dxa"/>
            <w:vAlign w:val="center"/>
          </w:tcPr>
          <w:p w14:paraId="459C0C09" w14:textId="77777777" w:rsidR="004E0F3A" w:rsidRPr="003014C8" w:rsidRDefault="009E7C73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L</w:t>
            </w:r>
            <w:r w:rsidR="004E0F3A" w:rsidRPr="003014C8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3853" w:type="dxa"/>
            <w:vAlign w:val="center"/>
          </w:tcPr>
          <w:p w14:paraId="58D15200" w14:textId="3F3D1946" w:rsidR="004E0F3A" w:rsidRPr="003014C8" w:rsidRDefault="004E0F3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Rodzaj świadczenia  </w:t>
            </w:r>
            <w:r w:rsidR="003F25EB" w:rsidRPr="003014C8">
              <w:rPr>
                <w:rFonts w:ascii="Arial" w:hAnsi="Arial" w:cs="Arial"/>
                <w:sz w:val="24"/>
                <w:szCs w:val="24"/>
              </w:rPr>
              <w:t xml:space="preserve">(zgodnie ze wskazanymi przez Oferenta w kolumnie </w:t>
            </w:r>
            <w:r w:rsidRPr="003014C8">
              <w:rPr>
                <w:rFonts w:ascii="Arial" w:hAnsi="Arial" w:cs="Arial"/>
                <w:sz w:val="24"/>
                <w:szCs w:val="24"/>
              </w:rPr>
              <w:t>nr 2 tab</w:t>
            </w:r>
            <w:r w:rsidR="003F25EB" w:rsidRPr="003014C8">
              <w:rPr>
                <w:rFonts w:ascii="Arial" w:hAnsi="Arial" w:cs="Arial"/>
                <w:sz w:val="24"/>
                <w:szCs w:val="24"/>
              </w:rPr>
              <w:t xml:space="preserve">eli </w:t>
            </w:r>
            <w:r w:rsidR="00FC764A" w:rsidRPr="003014C8">
              <w:rPr>
                <w:rFonts w:ascii="Arial" w:hAnsi="Arial" w:cs="Arial"/>
                <w:sz w:val="24"/>
                <w:szCs w:val="24"/>
              </w:rPr>
              <w:t>z pkt. II.1</w:t>
            </w:r>
            <w:r w:rsidR="00A761A2" w:rsidRPr="003014C8">
              <w:rPr>
                <w:rFonts w:ascii="Arial" w:hAnsi="Arial" w:cs="Arial"/>
                <w:sz w:val="24"/>
                <w:szCs w:val="24"/>
              </w:rPr>
              <w:t>2</w:t>
            </w:r>
            <w:r w:rsidRPr="003014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143B8D1" w14:textId="77777777" w:rsidR="004E0F3A" w:rsidRPr="003014C8" w:rsidRDefault="004E0F3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Liczba godzin danego świadczenia </w:t>
            </w:r>
          </w:p>
          <w:p w14:paraId="4E161C91" w14:textId="77777777" w:rsidR="00FC764A" w:rsidRPr="003014C8" w:rsidRDefault="003F25EB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(zgodnie z kol</w:t>
            </w:r>
            <w:r w:rsidR="00FC764A" w:rsidRPr="003014C8">
              <w:rPr>
                <w:rFonts w:ascii="Arial" w:hAnsi="Arial" w:cs="Arial"/>
                <w:sz w:val="24"/>
                <w:szCs w:val="24"/>
              </w:rPr>
              <w:t>umną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0F3A" w:rsidRPr="003014C8">
              <w:rPr>
                <w:rFonts w:ascii="Arial" w:hAnsi="Arial" w:cs="Arial"/>
                <w:sz w:val="24"/>
                <w:szCs w:val="24"/>
              </w:rPr>
              <w:t xml:space="preserve">nr 9 </w:t>
            </w:r>
          </w:p>
          <w:p w14:paraId="4152BD38" w14:textId="77777777" w:rsidR="004E0F3A" w:rsidRPr="003014C8" w:rsidRDefault="004E0F3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tab</w:t>
            </w:r>
            <w:r w:rsidR="00FC764A" w:rsidRPr="003014C8">
              <w:rPr>
                <w:rFonts w:ascii="Arial" w:hAnsi="Arial" w:cs="Arial"/>
                <w:sz w:val="24"/>
                <w:szCs w:val="24"/>
              </w:rPr>
              <w:t>eli z pkt. II.1</w:t>
            </w:r>
            <w:r w:rsidR="00A761A2" w:rsidRPr="003014C8">
              <w:rPr>
                <w:rFonts w:ascii="Arial" w:hAnsi="Arial" w:cs="Arial"/>
                <w:sz w:val="24"/>
                <w:szCs w:val="24"/>
              </w:rPr>
              <w:t>2</w:t>
            </w:r>
            <w:r w:rsidRPr="003014C8">
              <w:rPr>
                <w:rFonts w:ascii="Arial" w:hAnsi="Arial" w:cs="Arial"/>
                <w:sz w:val="24"/>
                <w:szCs w:val="24"/>
              </w:rPr>
              <w:t>)</w:t>
            </w:r>
            <w:r w:rsidR="00A761A2" w:rsidRPr="003014C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E31DF51" w14:textId="77777777" w:rsidR="00FC764A" w:rsidRPr="003014C8" w:rsidRDefault="004E0F3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 xml:space="preserve">Stawka brutto </w:t>
            </w:r>
            <w:r w:rsidR="00616375" w:rsidRPr="003014C8">
              <w:rPr>
                <w:rFonts w:ascii="Arial" w:hAnsi="Arial" w:cs="Arial"/>
                <w:sz w:val="24"/>
                <w:szCs w:val="24"/>
              </w:rPr>
              <w:br/>
            </w:r>
            <w:r w:rsidRPr="003014C8">
              <w:rPr>
                <w:rFonts w:ascii="Arial" w:hAnsi="Arial" w:cs="Arial"/>
                <w:sz w:val="24"/>
                <w:szCs w:val="24"/>
              </w:rPr>
              <w:t>w PLN</w:t>
            </w:r>
            <w:r w:rsidR="00A761A2" w:rsidRPr="003014C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50F552" w14:textId="77777777" w:rsidR="004E0F3A" w:rsidRPr="003014C8" w:rsidRDefault="004E0F3A" w:rsidP="003014C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Wartość brutto w PLN</w:t>
            </w:r>
          </w:p>
        </w:tc>
      </w:tr>
      <w:tr w:rsidR="004E0F3A" w:rsidRPr="003014C8" w14:paraId="18B99037" w14:textId="77777777">
        <w:trPr>
          <w:cantSplit/>
          <w:trHeight w:val="244"/>
        </w:trPr>
        <w:tc>
          <w:tcPr>
            <w:tcW w:w="650" w:type="dxa"/>
            <w:vAlign w:val="center"/>
          </w:tcPr>
          <w:p w14:paraId="4F33923A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53" w:type="dxa"/>
            <w:vAlign w:val="center"/>
          </w:tcPr>
          <w:p w14:paraId="087D9F54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6560E57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E70FB9E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F71B857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14C8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4E0F3A" w:rsidRPr="003014C8" w14:paraId="4EB7DD55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21DE40B6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3" w:type="dxa"/>
            <w:vAlign w:val="center"/>
          </w:tcPr>
          <w:p w14:paraId="66653878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342FD4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1BC8DB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F56887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7E720B71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7EB2DAFE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3" w:type="dxa"/>
          </w:tcPr>
          <w:p w14:paraId="2E884FAA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64FD4E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567D4A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11658F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19268202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782DEED9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3" w:type="dxa"/>
            <w:vAlign w:val="center"/>
          </w:tcPr>
          <w:p w14:paraId="15310454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7FC9FC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747642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E96DCF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2FAF61AC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7556381A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3" w:type="dxa"/>
            <w:vAlign w:val="center"/>
          </w:tcPr>
          <w:p w14:paraId="07B33230" w14:textId="77777777" w:rsidR="004E0F3A" w:rsidRPr="003014C8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90EEB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DDF8AF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9A049B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7F38A1E0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7642DDE2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3" w:type="dxa"/>
            <w:vAlign w:val="center"/>
          </w:tcPr>
          <w:p w14:paraId="7E47255A" w14:textId="77777777" w:rsidR="004E0F3A" w:rsidRPr="003014C8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70F073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C51DE8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19149E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18B7AA8E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3AA6FC38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3" w:type="dxa"/>
            <w:vAlign w:val="center"/>
          </w:tcPr>
          <w:p w14:paraId="3326D546" w14:textId="77777777" w:rsidR="004E0F3A" w:rsidRPr="003014C8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D0AB9A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543699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BF449A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431DF6F2" w14:textId="77777777">
        <w:trPr>
          <w:cantSplit/>
          <w:trHeight w:val="715"/>
        </w:trPr>
        <w:tc>
          <w:tcPr>
            <w:tcW w:w="650" w:type="dxa"/>
            <w:vAlign w:val="center"/>
          </w:tcPr>
          <w:p w14:paraId="5916BE8F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3" w:type="dxa"/>
            <w:vAlign w:val="center"/>
          </w:tcPr>
          <w:p w14:paraId="58995DE6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B41441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79B0F8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86EC24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3A6AB116" w14:textId="77777777">
        <w:trPr>
          <w:cantSplit/>
          <w:trHeight w:val="715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F9781E5" w14:textId="77777777" w:rsidR="004E0F3A" w:rsidRPr="003014C8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14:paraId="225F222F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AF1F72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561EFE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EFFA86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5EB" w:rsidRPr="003014C8" w14:paraId="1312456B" w14:textId="77777777">
        <w:trPr>
          <w:cantSplit/>
          <w:trHeight w:val="7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AA2" w14:textId="77777777" w:rsidR="003F25EB" w:rsidRPr="003014C8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0D4" w14:textId="77777777" w:rsidR="003F25EB" w:rsidRPr="003014C8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15C6E" w14:textId="77777777" w:rsidR="003F25EB" w:rsidRPr="003014C8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A3B044" w14:textId="77777777" w:rsidR="003F25EB" w:rsidRPr="003014C8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AE0568" w14:textId="77777777" w:rsidR="003F25EB" w:rsidRPr="003014C8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68E7A8BC" w14:textId="77777777">
        <w:trPr>
          <w:cantSplit/>
          <w:trHeight w:val="7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DD28" w14:textId="77777777" w:rsidR="004E0F3A" w:rsidRPr="003014C8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25B8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25C3B0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D0E11E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594638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50381718" w14:textId="77777777"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411EB3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F4369CE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Kosz</w:t>
            </w:r>
            <w:r w:rsidR="00235A12" w:rsidRPr="003014C8">
              <w:rPr>
                <w:rFonts w:ascii="Arial" w:hAnsi="Arial" w:cs="Arial"/>
                <w:sz w:val="24"/>
                <w:szCs w:val="24"/>
              </w:rPr>
              <w:t>t całkowity realizacji zadań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(kwota brutto w zł)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3EE730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3014C8" w14:paraId="0DAB6B70" w14:textId="77777777" w:rsidTr="00CA5234">
        <w:trPr>
          <w:trHeight w:val="57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DADAD3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81BA" w14:textId="77777777" w:rsidR="007D2CF5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słownie:</w:t>
            </w:r>
            <w:r w:rsidR="007D2CF5" w:rsidRP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C2BBCD" w14:textId="77777777" w:rsidR="007D2CF5" w:rsidRPr="003014C8" w:rsidRDefault="007D2CF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55180" w14:textId="77777777" w:rsidR="00A761A2" w:rsidRPr="003014C8" w:rsidRDefault="00A761A2">
      <w:pPr>
        <w:rPr>
          <w:rFonts w:ascii="Arial" w:hAnsi="Arial" w:cs="Arial"/>
          <w:sz w:val="24"/>
          <w:szCs w:val="24"/>
        </w:rPr>
      </w:pPr>
    </w:p>
    <w:p w14:paraId="72545C9C" w14:textId="77777777" w:rsidR="00A761A2" w:rsidRPr="003014C8" w:rsidRDefault="00A761A2" w:rsidP="003014C8">
      <w:pPr>
        <w:ind w:left="113" w:hanging="113"/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  <w:vertAlign w:val="superscript"/>
        </w:rPr>
        <w:t>1</w:t>
      </w:r>
      <w:r w:rsidR="002A678A" w:rsidRPr="003014C8">
        <w:rPr>
          <w:rFonts w:ascii="Arial" w:hAnsi="Arial" w:cs="Arial"/>
          <w:sz w:val="24"/>
          <w:szCs w:val="24"/>
        </w:rPr>
        <w:t>.</w:t>
      </w:r>
      <w:r w:rsidRPr="003014C8">
        <w:rPr>
          <w:rFonts w:ascii="Arial" w:hAnsi="Arial" w:cs="Arial"/>
          <w:sz w:val="24"/>
          <w:szCs w:val="24"/>
        </w:rPr>
        <w:t xml:space="preserve">w przypadku różnych stawek danego świadczenia w ramach </w:t>
      </w:r>
      <w:r w:rsidR="00345E37" w:rsidRPr="003014C8">
        <w:rPr>
          <w:rFonts w:ascii="Arial" w:hAnsi="Arial" w:cs="Arial"/>
          <w:sz w:val="24"/>
          <w:szCs w:val="24"/>
        </w:rPr>
        <w:t>poszczególnych</w:t>
      </w:r>
      <w:r w:rsidR="00235A12" w:rsidRPr="003014C8">
        <w:rPr>
          <w:rFonts w:ascii="Arial" w:hAnsi="Arial" w:cs="Arial"/>
          <w:sz w:val="24"/>
          <w:szCs w:val="24"/>
        </w:rPr>
        <w:t xml:space="preserve"> zadań</w:t>
      </w:r>
      <w:r w:rsidR="00345E37" w:rsidRPr="003014C8">
        <w:rPr>
          <w:rFonts w:ascii="Arial" w:hAnsi="Arial" w:cs="Arial"/>
          <w:sz w:val="24"/>
          <w:szCs w:val="24"/>
        </w:rPr>
        <w:t>,</w:t>
      </w:r>
      <w:r w:rsidRPr="003014C8">
        <w:rPr>
          <w:rFonts w:ascii="Arial" w:hAnsi="Arial" w:cs="Arial"/>
          <w:sz w:val="24"/>
          <w:szCs w:val="24"/>
        </w:rPr>
        <w:t xml:space="preserve"> w kolumnie </w:t>
      </w:r>
      <w:r w:rsidR="00345E37" w:rsidRPr="003014C8">
        <w:rPr>
          <w:rFonts w:ascii="Arial" w:hAnsi="Arial" w:cs="Arial"/>
          <w:sz w:val="24"/>
          <w:szCs w:val="24"/>
        </w:rPr>
        <w:t xml:space="preserve">nr 2 obok rodzaju świadczenia należy </w:t>
      </w:r>
      <w:r w:rsidRPr="003014C8">
        <w:rPr>
          <w:rFonts w:ascii="Arial" w:hAnsi="Arial" w:cs="Arial"/>
          <w:sz w:val="24"/>
          <w:szCs w:val="24"/>
        </w:rPr>
        <w:t>wskazać</w:t>
      </w:r>
      <w:r w:rsidR="00235A12" w:rsidRPr="003014C8">
        <w:rPr>
          <w:rFonts w:ascii="Arial" w:hAnsi="Arial" w:cs="Arial"/>
          <w:sz w:val="24"/>
          <w:szCs w:val="24"/>
        </w:rPr>
        <w:t xml:space="preserve"> zadanie</w:t>
      </w:r>
      <w:r w:rsidR="00345E37" w:rsidRPr="003014C8">
        <w:rPr>
          <w:rFonts w:ascii="Arial" w:hAnsi="Arial" w:cs="Arial"/>
          <w:sz w:val="24"/>
          <w:szCs w:val="24"/>
        </w:rPr>
        <w:t xml:space="preserve"> i wpisać liczbę godzin z kolumny tabeli </w:t>
      </w:r>
      <w:r w:rsidR="002A678A" w:rsidRPr="003014C8">
        <w:rPr>
          <w:rFonts w:ascii="Arial" w:hAnsi="Arial" w:cs="Arial"/>
          <w:sz w:val="24"/>
          <w:szCs w:val="24"/>
        </w:rPr>
        <w:t>z pkt. II.</w:t>
      </w:r>
      <w:r w:rsidR="00BF7205" w:rsidRPr="0030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205" w:rsidRPr="003014C8">
        <w:rPr>
          <w:rFonts w:ascii="Arial" w:hAnsi="Arial" w:cs="Arial"/>
          <w:sz w:val="24"/>
          <w:szCs w:val="24"/>
        </w:rPr>
        <w:t>ppkt</w:t>
      </w:r>
      <w:proofErr w:type="spellEnd"/>
      <w:r w:rsidR="00BF7205" w:rsidRPr="003014C8">
        <w:rPr>
          <w:rFonts w:ascii="Arial" w:hAnsi="Arial" w:cs="Arial"/>
          <w:sz w:val="24"/>
          <w:szCs w:val="24"/>
        </w:rPr>
        <w:t xml:space="preserve">. </w:t>
      </w:r>
      <w:r w:rsidR="002A678A" w:rsidRPr="003014C8">
        <w:rPr>
          <w:rFonts w:ascii="Arial" w:hAnsi="Arial" w:cs="Arial"/>
          <w:sz w:val="24"/>
          <w:szCs w:val="24"/>
        </w:rPr>
        <w:t xml:space="preserve">12 </w:t>
      </w:r>
      <w:r w:rsidR="00345E37" w:rsidRPr="003014C8">
        <w:rPr>
          <w:rFonts w:ascii="Arial" w:hAnsi="Arial" w:cs="Arial"/>
          <w:sz w:val="24"/>
          <w:szCs w:val="24"/>
        </w:rPr>
        <w:t>o</w:t>
      </w:r>
      <w:r w:rsidR="00235A12" w:rsidRPr="003014C8">
        <w:rPr>
          <w:rFonts w:ascii="Arial" w:hAnsi="Arial" w:cs="Arial"/>
          <w:sz w:val="24"/>
          <w:szCs w:val="24"/>
        </w:rPr>
        <w:t>dnoszącej się do danego zadania</w:t>
      </w:r>
    </w:p>
    <w:p w14:paraId="2971C6F5" w14:textId="77777777" w:rsidR="004E0F3A" w:rsidRPr="003014C8" w:rsidRDefault="00A761A2" w:rsidP="003014C8">
      <w:p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  <w:vertAlign w:val="superscript"/>
        </w:rPr>
        <w:t>2</w:t>
      </w:r>
      <w:r w:rsidRPr="003014C8">
        <w:rPr>
          <w:rFonts w:ascii="Arial" w:hAnsi="Arial" w:cs="Arial"/>
          <w:sz w:val="24"/>
          <w:szCs w:val="24"/>
        </w:rPr>
        <w:t xml:space="preserve"> </w:t>
      </w:r>
      <w:r w:rsidR="00235A12" w:rsidRPr="003014C8">
        <w:rPr>
          <w:rFonts w:ascii="Arial" w:hAnsi="Arial" w:cs="Arial"/>
          <w:sz w:val="24"/>
          <w:szCs w:val="24"/>
        </w:rPr>
        <w:t xml:space="preserve">stawka zgodna z taryfikatorem </w:t>
      </w:r>
      <w:r w:rsidR="00FC764A" w:rsidRPr="003014C8">
        <w:rPr>
          <w:rFonts w:ascii="Arial" w:hAnsi="Arial" w:cs="Arial"/>
          <w:sz w:val="24"/>
          <w:szCs w:val="24"/>
        </w:rPr>
        <w:t xml:space="preserve">ujętym w pkt. </w:t>
      </w:r>
      <w:r w:rsidR="00410E83" w:rsidRPr="003014C8">
        <w:rPr>
          <w:rFonts w:ascii="Arial" w:hAnsi="Arial" w:cs="Arial"/>
          <w:sz w:val="24"/>
          <w:szCs w:val="24"/>
        </w:rPr>
        <w:t>II.</w:t>
      </w:r>
      <w:r w:rsidR="00BF7205" w:rsidRPr="00301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205" w:rsidRPr="003014C8">
        <w:rPr>
          <w:rFonts w:ascii="Arial" w:hAnsi="Arial" w:cs="Arial"/>
          <w:sz w:val="24"/>
          <w:szCs w:val="24"/>
        </w:rPr>
        <w:t>ppkt</w:t>
      </w:r>
      <w:proofErr w:type="spellEnd"/>
      <w:r w:rsidR="00BF7205" w:rsidRPr="003014C8">
        <w:rPr>
          <w:rFonts w:ascii="Arial" w:hAnsi="Arial" w:cs="Arial"/>
          <w:sz w:val="24"/>
          <w:szCs w:val="24"/>
        </w:rPr>
        <w:t xml:space="preserve">. </w:t>
      </w:r>
      <w:r w:rsidR="00410E83" w:rsidRPr="003014C8">
        <w:rPr>
          <w:rFonts w:ascii="Arial" w:hAnsi="Arial" w:cs="Arial"/>
          <w:sz w:val="24"/>
          <w:szCs w:val="24"/>
        </w:rPr>
        <w:t xml:space="preserve"> 6</w:t>
      </w:r>
      <w:r w:rsidR="00AF4A67" w:rsidRPr="003014C8">
        <w:rPr>
          <w:rFonts w:ascii="Arial" w:hAnsi="Arial" w:cs="Arial"/>
          <w:sz w:val="24"/>
          <w:szCs w:val="24"/>
        </w:rPr>
        <w:t xml:space="preserve"> ogłoszenia </w:t>
      </w:r>
      <w:r w:rsidR="00E96841" w:rsidRPr="003014C8">
        <w:rPr>
          <w:rFonts w:ascii="Arial" w:hAnsi="Arial" w:cs="Arial"/>
          <w:sz w:val="24"/>
          <w:szCs w:val="24"/>
        </w:rPr>
        <w:t>o konkursie</w:t>
      </w:r>
    </w:p>
    <w:p w14:paraId="17D51B64" w14:textId="77777777" w:rsidR="00C5510B" w:rsidRPr="003014C8" w:rsidRDefault="00C5510B">
      <w:pPr>
        <w:rPr>
          <w:rFonts w:ascii="Arial" w:hAnsi="Arial" w:cs="Arial"/>
          <w:sz w:val="24"/>
          <w:szCs w:val="24"/>
        </w:rPr>
      </w:pPr>
    </w:p>
    <w:p w14:paraId="65887BF4" w14:textId="77777777" w:rsidR="00E333CF" w:rsidRPr="003014C8" w:rsidRDefault="00E333CF">
      <w:pPr>
        <w:rPr>
          <w:rFonts w:ascii="Arial" w:hAnsi="Arial" w:cs="Arial"/>
          <w:b/>
          <w:i/>
          <w:sz w:val="24"/>
          <w:szCs w:val="24"/>
        </w:rPr>
      </w:pPr>
      <w:r w:rsidRPr="003014C8">
        <w:rPr>
          <w:rFonts w:ascii="Arial" w:hAnsi="Arial" w:cs="Arial"/>
          <w:b/>
          <w:i/>
          <w:sz w:val="24"/>
          <w:szCs w:val="24"/>
        </w:rPr>
        <w:t>IV.  Informacje dodatkowe.</w:t>
      </w:r>
    </w:p>
    <w:p w14:paraId="40083B6C" w14:textId="77777777" w:rsidR="00E333CF" w:rsidRPr="003014C8" w:rsidRDefault="00E333CF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44"/>
        <w:gridCol w:w="6379"/>
      </w:tblGrid>
      <w:tr w:rsidR="004E0F3A" w:rsidRPr="003014C8" w14:paraId="4120447E" w14:textId="77777777" w:rsidTr="00650361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AC6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DEC" w14:textId="5464D3AB" w:rsidR="00235A12" w:rsidRPr="003014C8" w:rsidRDefault="004E0F3A" w:rsidP="007A052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Doświadczenie Oferenta w realizacji</w:t>
            </w:r>
            <w:r w:rsid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A12" w:rsidRPr="003014C8">
              <w:rPr>
                <w:rFonts w:ascii="Arial" w:hAnsi="Arial" w:cs="Arial"/>
                <w:sz w:val="24"/>
                <w:szCs w:val="24"/>
              </w:rPr>
              <w:t>zadań/świadczeń/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programów profilaktyki </w:t>
            </w:r>
            <w:r w:rsidR="003F25EB" w:rsidRPr="003014C8">
              <w:rPr>
                <w:rFonts w:ascii="Arial" w:hAnsi="Arial" w:cs="Arial"/>
                <w:sz w:val="24"/>
                <w:szCs w:val="24"/>
              </w:rPr>
              <w:t>uzależnień</w:t>
            </w:r>
            <w:r w:rsidRP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A8BEDC" w14:textId="0EF65C89" w:rsidR="004E0F3A" w:rsidRPr="003014C8" w:rsidRDefault="00650361" w:rsidP="007A0528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14C8">
              <w:rPr>
                <w:rFonts w:ascii="Arial" w:hAnsi="Arial" w:cs="Arial"/>
                <w:sz w:val="24"/>
                <w:szCs w:val="24"/>
              </w:rPr>
              <w:t>(rodzaje</w:t>
            </w:r>
            <w:r w:rsidR="0030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A12" w:rsidRPr="003014C8">
              <w:rPr>
                <w:rFonts w:ascii="Arial" w:hAnsi="Arial" w:cs="Arial"/>
                <w:sz w:val="24"/>
                <w:szCs w:val="24"/>
              </w:rPr>
              <w:t>zadań/świadczeń/</w:t>
            </w:r>
            <w:r w:rsidR="004E0F3A" w:rsidRPr="003014C8">
              <w:rPr>
                <w:rFonts w:ascii="Arial" w:hAnsi="Arial" w:cs="Arial"/>
                <w:sz w:val="24"/>
                <w:szCs w:val="24"/>
              </w:rPr>
              <w:t>programów, termin realizacji, zleceniodawca programu)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345" w14:textId="77777777" w:rsidR="004E0F3A" w:rsidRPr="003014C8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437A9" w14:textId="77777777" w:rsidR="00C5510B" w:rsidRPr="003014C8" w:rsidRDefault="00C5510B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CADA118" w14:textId="4200C38F" w:rsidR="004E0F3A" w:rsidRPr="003014C8" w:rsidRDefault="004E0F3A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3014C8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3C09FF12" w14:textId="77777777" w:rsidR="00410E83" w:rsidRPr="003014C8" w:rsidRDefault="00AC6D73" w:rsidP="003014C8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>Z</w:t>
      </w:r>
      <w:r w:rsidR="007308F0" w:rsidRPr="003014C8">
        <w:rPr>
          <w:rFonts w:ascii="Arial" w:hAnsi="Arial" w:cs="Arial"/>
          <w:szCs w:val="24"/>
        </w:rPr>
        <w:t>apoznał się z treścią</w:t>
      </w:r>
      <w:r w:rsidR="004E0F3A" w:rsidRPr="003014C8">
        <w:rPr>
          <w:rFonts w:ascii="Arial" w:hAnsi="Arial" w:cs="Arial"/>
          <w:szCs w:val="24"/>
        </w:rPr>
        <w:t xml:space="preserve"> ogłoszenia Prezydenta Miasta Włocławek</w:t>
      </w:r>
      <w:r w:rsidR="007308F0" w:rsidRPr="003014C8">
        <w:rPr>
          <w:rFonts w:ascii="Arial" w:hAnsi="Arial" w:cs="Arial"/>
          <w:szCs w:val="24"/>
        </w:rPr>
        <w:t xml:space="preserve"> dot. konkursu na</w:t>
      </w:r>
      <w:r w:rsidR="00410E83" w:rsidRPr="003014C8">
        <w:rPr>
          <w:rFonts w:ascii="Arial" w:hAnsi="Arial" w:cs="Arial"/>
          <w:szCs w:val="24"/>
        </w:rPr>
        <w:t xml:space="preserve">  udzielanie mieszkańcom Włocławka gwarantowanych świadczeń zdrowotnych z zakresu terapii uzależnienia i współuzależnienia od alkoholu i innych substancji psychoaktywnych.</w:t>
      </w:r>
    </w:p>
    <w:p w14:paraId="668B17D9" w14:textId="77777777" w:rsidR="004E0F3A" w:rsidRPr="003014C8" w:rsidRDefault="00AC6D73" w:rsidP="003014C8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>Z</w:t>
      </w:r>
      <w:r w:rsidR="004E0F3A" w:rsidRPr="003014C8">
        <w:rPr>
          <w:rFonts w:ascii="Arial" w:hAnsi="Arial" w:cs="Arial"/>
          <w:szCs w:val="24"/>
        </w:rPr>
        <w:t>apoznał się z</w:t>
      </w:r>
      <w:r w:rsidR="00BF7205" w:rsidRPr="003014C8">
        <w:rPr>
          <w:rFonts w:ascii="Arial" w:hAnsi="Arial" w:cs="Arial"/>
          <w:szCs w:val="24"/>
        </w:rPr>
        <w:t xml:space="preserve"> ramowym</w:t>
      </w:r>
      <w:r w:rsidR="004E0F3A" w:rsidRPr="003014C8">
        <w:rPr>
          <w:rFonts w:ascii="Arial" w:hAnsi="Arial" w:cs="Arial"/>
          <w:szCs w:val="24"/>
        </w:rPr>
        <w:t xml:space="preserve"> wzorem</w:t>
      </w:r>
      <w:r w:rsidR="00BF7205" w:rsidRPr="003014C8">
        <w:rPr>
          <w:rFonts w:ascii="Arial" w:hAnsi="Arial" w:cs="Arial"/>
          <w:szCs w:val="24"/>
        </w:rPr>
        <w:t xml:space="preserve"> umowy</w:t>
      </w:r>
      <w:r w:rsidR="004E0F3A" w:rsidRPr="003014C8">
        <w:rPr>
          <w:rFonts w:ascii="Arial" w:hAnsi="Arial" w:cs="Arial"/>
          <w:szCs w:val="24"/>
        </w:rPr>
        <w:t xml:space="preserve"> i zaakceptował warunki umowy</w:t>
      </w:r>
      <w:r w:rsidRPr="003014C8">
        <w:rPr>
          <w:rFonts w:ascii="Arial" w:hAnsi="Arial" w:cs="Arial"/>
          <w:szCs w:val="24"/>
        </w:rPr>
        <w:t>.</w:t>
      </w:r>
    </w:p>
    <w:p w14:paraId="011ED686" w14:textId="77777777" w:rsidR="004E0F3A" w:rsidRPr="003014C8" w:rsidRDefault="00AC6D73" w:rsidP="003014C8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>W</w:t>
      </w:r>
      <w:r w:rsidR="004E0F3A" w:rsidRPr="003014C8">
        <w:rPr>
          <w:rFonts w:ascii="Arial" w:hAnsi="Arial" w:cs="Arial"/>
          <w:szCs w:val="24"/>
        </w:rPr>
        <w:t>szystkie podane w ofercie informacje oraz załączone</w:t>
      </w:r>
      <w:r w:rsidR="00235A12" w:rsidRPr="003014C8">
        <w:rPr>
          <w:rFonts w:ascii="Arial" w:hAnsi="Arial" w:cs="Arial"/>
          <w:szCs w:val="24"/>
        </w:rPr>
        <w:t xml:space="preserve"> do oferty dokumenty są zgodne </w:t>
      </w:r>
      <w:r w:rsidR="004E0F3A" w:rsidRPr="003014C8">
        <w:rPr>
          <w:rFonts w:ascii="Arial" w:hAnsi="Arial" w:cs="Arial"/>
          <w:szCs w:val="24"/>
        </w:rPr>
        <w:t>z</w:t>
      </w:r>
      <w:r w:rsidR="00090FDB" w:rsidRPr="003014C8">
        <w:rPr>
          <w:rFonts w:ascii="Arial" w:hAnsi="Arial" w:cs="Arial"/>
          <w:szCs w:val="24"/>
        </w:rPr>
        <w:t>e</w:t>
      </w:r>
      <w:r w:rsidR="004E0F3A" w:rsidRPr="003014C8">
        <w:rPr>
          <w:rFonts w:ascii="Arial" w:hAnsi="Arial" w:cs="Arial"/>
          <w:szCs w:val="24"/>
        </w:rPr>
        <w:t xml:space="preserve"> stanem prawnym i faktycznym na dzień złożenia oferty.</w:t>
      </w:r>
    </w:p>
    <w:p w14:paraId="17187B5E" w14:textId="77777777" w:rsidR="004E0F3A" w:rsidRPr="003014C8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214190D4" w14:textId="77777777" w:rsidR="004E0F3A" w:rsidRPr="003014C8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B5DE586" w14:textId="77777777" w:rsidR="004E0F3A" w:rsidRPr="003014C8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E7F8800" w14:textId="77777777" w:rsidR="007A0528" w:rsidRPr="003014C8" w:rsidRDefault="007A0528" w:rsidP="003014C8">
      <w:pPr>
        <w:pStyle w:val="Tekstpodstawowy"/>
        <w:widowControl/>
        <w:rPr>
          <w:rFonts w:ascii="Arial" w:hAnsi="Arial" w:cs="Arial"/>
          <w:szCs w:val="24"/>
        </w:rPr>
      </w:pPr>
    </w:p>
    <w:p w14:paraId="3D914416" w14:textId="77777777" w:rsidR="00650361" w:rsidRPr="003014C8" w:rsidRDefault="0065036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08EDE2E7" w14:textId="1F508233" w:rsidR="004E0F3A" w:rsidRPr="003014C8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>........................................................</w:t>
      </w:r>
      <w:r w:rsidR="00235A12" w:rsidRPr="003014C8">
        <w:rPr>
          <w:rFonts w:ascii="Arial" w:hAnsi="Arial" w:cs="Arial"/>
          <w:szCs w:val="24"/>
        </w:rPr>
        <w:t>.........</w:t>
      </w:r>
      <w:r w:rsidRPr="003014C8">
        <w:rPr>
          <w:rFonts w:ascii="Arial" w:hAnsi="Arial" w:cs="Arial"/>
          <w:szCs w:val="24"/>
        </w:rPr>
        <w:t>.....</w:t>
      </w:r>
    </w:p>
    <w:p w14:paraId="29266267" w14:textId="77777777" w:rsidR="00BF7205" w:rsidRPr="003014C8" w:rsidRDefault="004E0F3A" w:rsidP="00AC6D73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 xml:space="preserve">podpis i pieczątka osoby/osób upoważnionych </w:t>
      </w:r>
      <w:r w:rsidR="00BE098D" w:rsidRPr="003014C8">
        <w:rPr>
          <w:rFonts w:ascii="Arial" w:hAnsi="Arial" w:cs="Arial"/>
          <w:szCs w:val="24"/>
        </w:rPr>
        <w:br/>
      </w:r>
      <w:r w:rsidRPr="003014C8">
        <w:rPr>
          <w:rFonts w:ascii="Arial" w:hAnsi="Arial" w:cs="Arial"/>
          <w:szCs w:val="24"/>
        </w:rPr>
        <w:t>do reprezentowania  oferenta</w:t>
      </w:r>
      <w:r w:rsidR="00BF7205" w:rsidRPr="003014C8">
        <w:rPr>
          <w:rFonts w:ascii="Arial" w:hAnsi="Arial" w:cs="Arial"/>
          <w:szCs w:val="24"/>
        </w:rPr>
        <w:t xml:space="preserve"> i składania </w:t>
      </w:r>
    </w:p>
    <w:p w14:paraId="5E519166" w14:textId="7B2BF4FD" w:rsidR="007A0528" w:rsidRPr="003014C8" w:rsidRDefault="00BF7205" w:rsidP="003014C8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3014C8">
        <w:rPr>
          <w:rFonts w:ascii="Arial" w:hAnsi="Arial" w:cs="Arial"/>
          <w:szCs w:val="24"/>
        </w:rPr>
        <w:t>oświadczeń woli</w:t>
      </w:r>
    </w:p>
    <w:p w14:paraId="7A43D955" w14:textId="77777777" w:rsidR="004E0F3A" w:rsidRPr="003014C8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4111F6E6" w14:textId="5447AF50" w:rsidR="004E0F3A" w:rsidRPr="003014C8" w:rsidRDefault="004E0F3A" w:rsidP="003014C8">
      <w:pPr>
        <w:rPr>
          <w:rFonts w:ascii="Arial" w:hAnsi="Arial" w:cs="Arial"/>
          <w:sz w:val="24"/>
          <w:szCs w:val="24"/>
        </w:rPr>
      </w:pPr>
      <w:r w:rsidRPr="003014C8">
        <w:rPr>
          <w:rFonts w:ascii="Arial" w:hAnsi="Arial" w:cs="Arial"/>
          <w:sz w:val="24"/>
          <w:szCs w:val="24"/>
        </w:rPr>
        <w:t>_______________________________</w:t>
      </w:r>
    </w:p>
    <w:p w14:paraId="64A02C25" w14:textId="697BFA8C" w:rsidR="004E0F3A" w:rsidRPr="003014C8" w:rsidRDefault="004E0F3A" w:rsidP="00725810">
      <w:pPr>
        <w:pStyle w:val="Tekstpodstawowy3"/>
        <w:rPr>
          <w:rFonts w:ascii="Arial" w:hAnsi="Arial" w:cs="Arial"/>
          <w:b/>
          <w:szCs w:val="24"/>
        </w:rPr>
      </w:pPr>
      <w:r w:rsidRPr="003014C8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6FCA8638" w14:textId="5FD8680E" w:rsidR="00BA342C" w:rsidRPr="003014C8" w:rsidRDefault="006E10B1" w:rsidP="003014C8">
      <w:pPr>
        <w:pStyle w:val="Tekstpodstawowy3"/>
        <w:ind w:left="397" w:hanging="397"/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1.</w:t>
      </w:r>
      <w:r w:rsidRPr="003014C8">
        <w:rPr>
          <w:rFonts w:ascii="Arial" w:hAnsi="Arial" w:cs="Arial"/>
          <w:bCs/>
          <w:szCs w:val="24"/>
        </w:rPr>
        <w:tab/>
      </w:r>
      <w:r w:rsidR="007A0528" w:rsidRPr="003014C8">
        <w:rPr>
          <w:rFonts w:ascii="Arial" w:hAnsi="Arial" w:cs="Arial"/>
          <w:bCs/>
          <w:szCs w:val="24"/>
        </w:rPr>
        <w:t>K</w:t>
      </w:r>
      <w:r w:rsidRPr="003014C8">
        <w:rPr>
          <w:rFonts w:ascii="Arial" w:hAnsi="Arial" w:cs="Arial"/>
          <w:bCs/>
          <w:szCs w:val="24"/>
        </w:rPr>
        <w:t>opię zaświadczenia</w:t>
      </w:r>
      <w:r w:rsidR="00410E83" w:rsidRPr="003014C8">
        <w:rPr>
          <w:rFonts w:ascii="Arial" w:hAnsi="Arial" w:cs="Arial"/>
          <w:bCs/>
          <w:szCs w:val="24"/>
        </w:rPr>
        <w:t xml:space="preserve"> rejestru (wydruk/ odpis)</w:t>
      </w:r>
      <w:r w:rsidRPr="003014C8">
        <w:rPr>
          <w:rFonts w:ascii="Arial" w:hAnsi="Arial" w:cs="Arial"/>
          <w:bCs/>
          <w:szCs w:val="24"/>
        </w:rPr>
        <w:t xml:space="preserve"> o wpisie podmiotu wykonującego działalność leczniczą do właściwego rejestru w odniesieniu do podmiotów, o których mowa w art. 106 ust. 1 Ustawy z dnia 15 kwietnia 2011 roku o działalności leczniczej (</w:t>
      </w:r>
      <w:r w:rsidR="008A7929" w:rsidRPr="003014C8">
        <w:rPr>
          <w:rFonts w:ascii="Arial" w:hAnsi="Arial" w:cs="Arial"/>
          <w:szCs w:val="24"/>
        </w:rPr>
        <w:t>Dz. U. z 20</w:t>
      </w:r>
      <w:r w:rsidR="0060373A" w:rsidRPr="003014C8">
        <w:rPr>
          <w:rFonts w:ascii="Arial" w:hAnsi="Arial" w:cs="Arial"/>
          <w:szCs w:val="24"/>
        </w:rPr>
        <w:t>2</w:t>
      </w:r>
      <w:r w:rsidR="00F22D42" w:rsidRPr="003014C8">
        <w:rPr>
          <w:rFonts w:ascii="Arial" w:hAnsi="Arial" w:cs="Arial"/>
          <w:szCs w:val="24"/>
        </w:rPr>
        <w:t>2</w:t>
      </w:r>
      <w:r w:rsidR="008A7929" w:rsidRPr="003014C8">
        <w:rPr>
          <w:rFonts w:ascii="Arial" w:hAnsi="Arial" w:cs="Arial"/>
          <w:szCs w:val="24"/>
        </w:rPr>
        <w:t>, poz.</w:t>
      </w:r>
      <w:r w:rsidR="00F22D42" w:rsidRPr="003014C8">
        <w:rPr>
          <w:rFonts w:ascii="Arial" w:hAnsi="Arial" w:cs="Arial"/>
          <w:szCs w:val="24"/>
        </w:rPr>
        <w:t>633</w:t>
      </w:r>
      <w:r w:rsidR="00BF7205" w:rsidRPr="003014C8">
        <w:rPr>
          <w:rFonts w:ascii="Arial" w:hAnsi="Arial" w:cs="Arial"/>
          <w:szCs w:val="24"/>
        </w:rPr>
        <w:t xml:space="preserve"> z </w:t>
      </w:r>
      <w:proofErr w:type="spellStart"/>
      <w:r w:rsidR="00BF7205" w:rsidRPr="003014C8">
        <w:rPr>
          <w:rFonts w:ascii="Arial" w:hAnsi="Arial" w:cs="Arial"/>
          <w:szCs w:val="24"/>
        </w:rPr>
        <w:t>późn</w:t>
      </w:r>
      <w:proofErr w:type="spellEnd"/>
      <w:r w:rsidRPr="003014C8">
        <w:rPr>
          <w:rFonts w:ascii="Arial" w:hAnsi="Arial" w:cs="Arial"/>
          <w:bCs/>
          <w:szCs w:val="24"/>
        </w:rPr>
        <w:t>.</w:t>
      </w:r>
      <w:r w:rsidR="00BF7205" w:rsidRPr="003014C8">
        <w:rPr>
          <w:rFonts w:ascii="Arial" w:hAnsi="Arial" w:cs="Arial"/>
          <w:bCs/>
          <w:szCs w:val="24"/>
        </w:rPr>
        <w:t xml:space="preserve"> zm.</w:t>
      </w:r>
      <w:r w:rsidRPr="003014C8">
        <w:rPr>
          <w:rFonts w:ascii="Arial" w:hAnsi="Arial" w:cs="Arial"/>
          <w:bCs/>
          <w:szCs w:val="24"/>
        </w:rPr>
        <w:t xml:space="preserve">)  oraz w oparciu o </w:t>
      </w:r>
      <w:r w:rsidR="000C4184" w:rsidRPr="003014C8">
        <w:rPr>
          <w:rFonts w:ascii="Arial" w:hAnsi="Arial" w:cs="Arial"/>
          <w:szCs w:val="24"/>
        </w:rPr>
        <w:t>§ 17 ust. 1 i 2 Rozporządzenia Ministra Zdrowia z dnia 29 marca 2019 roku w sprawie szczegółowego zakresu danych objętych wpisem do rejestru podmiotów wykonujących działalność leczniczą oraz szczegółowego trybu postępowania w sprawach dokonywania wpisów, zmian w rejestrze oraz wykreśleń z tego rejestru (Dz. U. z 2019 r., poz. 605</w:t>
      </w:r>
      <w:r w:rsidR="000C4184" w:rsidRPr="003014C8">
        <w:rPr>
          <w:rFonts w:ascii="Arial" w:hAnsi="Arial" w:cs="Arial"/>
          <w:bCs/>
          <w:szCs w:val="24"/>
        </w:rPr>
        <w:t>)</w:t>
      </w:r>
      <w:r w:rsidR="007A0528" w:rsidRPr="003014C8">
        <w:rPr>
          <w:rFonts w:ascii="Arial" w:hAnsi="Arial" w:cs="Arial"/>
          <w:bCs/>
          <w:szCs w:val="24"/>
        </w:rPr>
        <w:t>.</w:t>
      </w:r>
    </w:p>
    <w:p w14:paraId="478BF912" w14:textId="77777777" w:rsidR="004E0F3A" w:rsidRPr="003014C8" w:rsidRDefault="00496684" w:rsidP="003014C8">
      <w:pPr>
        <w:pStyle w:val="Tekstpodstawowy3"/>
        <w:numPr>
          <w:ilvl w:val="0"/>
          <w:numId w:val="1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 xml:space="preserve">Aktualny odpis z odpowiedniego rejestru lub inne dokumenty informujące o statusie prawnym podmiotu składającego  </w:t>
      </w:r>
      <w:r w:rsidR="004E0F3A" w:rsidRPr="003014C8">
        <w:rPr>
          <w:rFonts w:ascii="Arial" w:hAnsi="Arial" w:cs="Arial"/>
          <w:bCs/>
          <w:szCs w:val="24"/>
        </w:rPr>
        <w:t xml:space="preserve">kopię statutu jednostki </w:t>
      </w:r>
      <w:r w:rsidR="00BF7205" w:rsidRPr="003014C8">
        <w:rPr>
          <w:rFonts w:ascii="Arial" w:hAnsi="Arial" w:cs="Arial"/>
          <w:bCs/>
          <w:szCs w:val="24"/>
        </w:rPr>
        <w:t>lub</w:t>
      </w:r>
      <w:r w:rsidR="004E0F3A" w:rsidRPr="003014C8">
        <w:rPr>
          <w:rFonts w:ascii="Arial" w:hAnsi="Arial" w:cs="Arial"/>
          <w:bCs/>
          <w:szCs w:val="24"/>
        </w:rPr>
        <w:t xml:space="preserve"> innego dokumentu potwierdzającego jego formę organizacyjną, </w:t>
      </w:r>
      <w:r w:rsidR="00BF7205" w:rsidRPr="003014C8">
        <w:rPr>
          <w:rFonts w:ascii="Arial" w:hAnsi="Arial" w:cs="Arial"/>
          <w:bCs/>
          <w:szCs w:val="24"/>
        </w:rPr>
        <w:t>(</w:t>
      </w:r>
      <w:r w:rsidR="004E0F3A" w:rsidRPr="003014C8">
        <w:rPr>
          <w:rFonts w:ascii="Arial" w:hAnsi="Arial" w:cs="Arial"/>
          <w:bCs/>
          <w:szCs w:val="24"/>
        </w:rPr>
        <w:t>np. kopię umowy spółki)</w:t>
      </w:r>
      <w:r w:rsidR="007A0528" w:rsidRPr="003014C8">
        <w:rPr>
          <w:rFonts w:ascii="Arial" w:hAnsi="Arial" w:cs="Arial"/>
          <w:bCs/>
          <w:szCs w:val="24"/>
        </w:rPr>
        <w:t>.</w:t>
      </w:r>
    </w:p>
    <w:p w14:paraId="5FDF0293" w14:textId="77777777" w:rsidR="004E0F3A" w:rsidRPr="003014C8" w:rsidRDefault="007A0528" w:rsidP="003014C8">
      <w:pPr>
        <w:pStyle w:val="Tekstpodstawowy3"/>
        <w:numPr>
          <w:ilvl w:val="0"/>
          <w:numId w:val="1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K</w:t>
      </w:r>
      <w:r w:rsidR="004E0F3A" w:rsidRPr="003014C8">
        <w:rPr>
          <w:rFonts w:ascii="Arial" w:hAnsi="Arial" w:cs="Arial"/>
          <w:bCs/>
          <w:szCs w:val="24"/>
        </w:rPr>
        <w:t xml:space="preserve">opię polisy ubezpieczenia odpowiedzialności </w:t>
      </w:r>
      <w:r w:rsidR="00235A12" w:rsidRPr="003014C8">
        <w:rPr>
          <w:rFonts w:ascii="Arial" w:hAnsi="Arial" w:cs="Arial"/>
          <w:bCs/>
          <w:szCs w:val="24"/>
        </w:rPr>
        <w:t xml:space="preserve">cywilnej w zakresie niezbędnym </w:t>
      </w:r>
      <w:r w:rsidR="004E0F3A" w:rsidRPr="003014C8">
        <w:rPr>
          <w:rFonts w:ascii="Arial" w:hAnsi="Arial" w:cs="Arial"/>
          <w:bCs/>
          <w:szCs w:val="24"/>
        </w:rPr>
        <w:t xml:space="preserve">do realizacji </w:t>
      </w:r>
      <w:r w:rsidR="00BF7205" w:rsidRPr="003014C8">
        <w:rPr>
          <w:rFonts w:ascii="Arial" w:hAnsi="Arial" w:cs="Arial"/>
          <w:bCs/>
          <w:szCs w:val="24"/>
        </w:rPr>
        <w:t>zadania</w:t>
      </w:r>
      <w:r w:rsidRPr="003014C8">
        <w:rPr>
          <w:rFonts w:ascii="Arial" w:hAnsi="Arial" w:cs="Arial"/>
          <w:bCs/>
          <w:szCs w:val="24"/>
        </w:rPr>
        <w:t>.</w:t>
      </w:r>
    </w:p>
    <w:p w14:paraId="0972B5D8" w14:textId="77777777" w:rsidR="006E66A8" w:rsidRPr="003014C8" w:rsidRDefault="007A0528" w:rsidP="003014C8">
      <w:pPr>
        <w:pStyle w:val="Tekstpodstawowy3"/>
        <w:numPr>
          <w:ilvl w:val="0"/>
          <w:numId w:val="1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K</w:t>
      </w:r>
      <w:r w:rsidR="006E66A8" w:rsidRPr="003014C8">
        <w:rPr>
          <w:rFonts w:ascii="Arial" w:hAnsi="Arial" w:cs="Arial"/>
          <w:bCs/>
          <w:szCs w:val="24"/>
        </w:rPr>
        <w:t>opi</w:t>
      </w:r>
      <w:r w:rsidRPr="003014C8">
        <w:rPr>
          <w:rFonts w:ascii="Arial" w:hAnsi="Arial" w:cs="Arial"/>
          <w:bCs/>
          <w:szCs w:val="24"/>
        </w:rPr>
        <w:t>ę</w:t>
      </w:r>
      <w:r w:rsidR="006E66A8" w:rsidRPr="003014C8">
        <w:rPr>
          <w:rFonts w:ascii="Arial" w:hAnsi="Arial" w:cs="Arial"/>
          <w:bCs/>
          <w:szCs w:val="24"/>
        </w:rPr>
        <w:t xml:space="preserve"> dokumentów potwierdzających kwalifikacje osób udzielających świadczeń zdrowotnych</w:t>
      </w:r>
      <w:r w:rsidRPr="003014C8">
        <w:rPr>
          <w:rFonts w:ascii="Arial" w:hAnsi="Arial" w:cs="Arial"/>
          <w:bCs/>
          <w:szCs w:val="24"/>
        </w:rPr>
        <w:t>.</w:t>
      </w:r>
    </w:p>
    <w:p w14:paraId="10B6DD4A" w14:textId="77777777" w:rsidR="004E0F3A" w:rsidRPr="003014C8" w:rsidRDefault="007A0528" w:rsidP="003014C8">
      <w:pPr>
        <w:pStyle w:val="Tekstpodstawowy3"/>
        <w:numPr>
          <w:ilvl w:val="0"/>
          <w:numId w:val="1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lastRenderedPageBreak/>
        <w:t>O</w:t>
      </w:r>
      <w:r w:rsidR="004E0F3A" w:rsidRPr="003014C8">
        <w:rPr>
          <w:rFonts w:ascii="Arial" w:hAnsi="Arial" w:cs="Arial"/>
          <w:bCs/>
          <w:szCs w:val="24"/>
        </w:rPr>
        <w:t>świadczenie o nie</w:t>
      </w:r>
      <w:r w:rsidR="00B7409B" w:rsidRPr="003014C8">
        <w:rPr>
          <w:rFonts w:ascii="Arial" w:hAnsi="Arial" w:cs="Arial"/>
          <w:bCs/>
          <w:szCs w:val="24"/>
        </w:rPr>
        <w:t xml:space="preserve"> </w:t>
      </w:r>
      <w:r w:rsidR="004E0F3A" w:rsidRPr="003014C8">
        <w:rPr>
          <w:rFonts w:ascii="Arial" w:hAnsi="Arial" w:cs="Arial"/>
          <w:bCs/>
          <w:szCs w:val="24"/>
        </w:rPr>
        <w:t>zaleganiu z płatnościami podatków oraz składek ubezpieczenia społecznego i zdrowotnego</w:t>
      </w:r>
      <w:r w:rsidRPr="003014C8">
        <w:rPr>
          <w:rFonts w:ascii="Arial" w:hAnsi="Arial" w:cs="Arial"/>
          <w:bCs/>
          <w:szCs w:val="24"/>
        </w:rPr>
        <w:t>.</w:t>
      </w:r>
    </w:p>
    <w:p w14:paraId="7B25A64E" w14:textId="1573BF26" w:rsidR="00BE098D" w:rsidRPr="003014C8" w:rsidRDefault="007A0528" w:rsidP="003014C8">
      <w:pPr>
        <w:pStyle w:val="Tekstpodstawowy3"/>
        <w:numPr>
          <w:ilvl w:val="0"/>
          <w:numId w:val="1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O</w:t>
      </w:r>
      <w:r w:rsidR="004E0F3A" w:rsidRPr="003014C8">
        <w:rPr>
          <w:rFonts w:ascii="Arial" w:hAnsi="Arial" w:cs="Arial"/>
          <w:bCs/>
          <w:szCs w:val="24"/>
        </w:rPr>
        <w:t>świadczenie, że świadczenia wykonywa</w:t>
      </w:r>
      <w:r w:rsidR="0052758F" w:rsidRPr="003014C8">
        <w:rPr>
          <w:rFonts w:ascii="Arial" w:hAnsi="Arial" w:cs="Arial"/>
          <w:bCs/>
          <w:szCs w:val="24"/>
        </w:rPr>
        <w:t>ne w ramach realizacji zadań będących przedmiotem niniejszego konkursu ofert,</w:t>
      </w:r>
      <w:r w:rsidR="004E0F3A" w:rsidRPr="003014C8">
        <w:rPr>
          <w:rFonts w:ascii="Arial" w:hAnsi="Arial" w:cs="Arial"/>
          <w:bCs/>
          <w:szCs w:val="24"/>
        </w:rPr>
        <w:t xml:space="preserve"> nie będą przedstawiane w rozliczeniach z innymi podmiotami.</w:t>
      </w:r>
    </w:p>
    <w:p w14:paraId="6E69FD56" w14:textId="77777777" w:rsidR="004E0F3A" w:rsidRPr="003014C8" w:rsidRDefault="004E0F3A">
      <w:pPr>
        <w:pStyle w:val="Tekstpodstawowy3"/>
        <w:rPr>
          <w:rFonts w:ascii="Arial" w:hAnsi="Arial" w:cs="Arial"/>
          <w:bCs/>
          <w:szCs w:val="24"/>
          <w:u w:val="single"/>
        </w:rPr>
      </w:pPr>
      <w:r w:rsidRPr="003014C8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7328C7F2" w14:textId="77777777" w:rsidR="004E0F3A" w:rsidRPr="003014C8" w:rsidRDefault="004E0F3A" w:rsidP="003014C8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7E8B8AEB" w14:textId="495AD84F" w:rsidR="004E0F3A" w:rsidRPr="003014C8" w:rsidRDefault="004E0F3A" w:rsidP="003014C8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3014C8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235A12" w:rsidRPr="003014C8">
        <w:rPr>
          <w:rFonts w:ascii="Arial" w:hAnsi="Arial" w:cs="Arial"/>
          <w:bCs/>
          <w:szCs w:val="24"/>
        </w:rPr>
        <w:t>(-by)</w:t>
      </w:r>
      <w:r w:rsidRPr="003014C8">
        <w:rPr>
          <w:rFonts w:ascii="Arial" w:hAnsi="Arial" w:cs="Arial"/>
          <w:bCs/>
          <w:szCs w:val="24"/>
        </w:rPr>
        <w:t xml:space="preserve"> upoważnioną</w:t>
      </w:r>
      <w:r w:rsidR="00235A12" w:rsidRPr="003014C8">
        <w:rPr>
          <w:rFonts w:ascii="Arial" w:hAnsi="Arial" w:cs="Arial"/>
          <w:bCs/>
          <w:szCs w:val="24"/>
        </w:rPr>
        <w:t>(-</w:t>
      </w:r>
      <w:proofErr w:type="spellStart"/>
      <w:r w:rsidR="00235A12" w:rsidRPr="003014C8">
        <w:rPr>
          <w:rFonts w:ascii="Arial" w:hAnsi="Arial" w:cs="Arial"/>
          <w:bCs/>
          <w:szCs w:val="24"/>
        </w:rPr>
        <w:t>ne</w:t>
      </w:r>
      <w:proofErr w:type="spellEnd"/>
      <w:r w:rsidR="00235A12" w:rsidRPr="003014C8">
        <w:rPr>
          <w:rFonts w:ascii="Arial" w:hAnsi="Arial" w:cs="Arial"/>
          <w:bCs/>
          <w:szCs w:val="24"/>
        </w:rPr>
        <w:t>)</w:t>
      </w:r>
      <w:r w:rsidRPr="003014C8">
        <w:rPr>
          <w:rFonts w:ascii="Arial" w:hAnsi="Arial" w:cs="Arial"/>
          <w:bCs/>
          <w:szCs w:val="24"/>
        </w:rPr>
        <w:t xml:space="preserve"> do składania oświadczeń</w:t>
      </w:r>
      <w:r w:rsidR="00BF7205" w:rsidRPr="003014C8">
        <w:rPr>
          <w:rFonts w:ascii="Arial" w:hAnsi="Arial" w:cs="Arial"/>
          <w:bCs/>
          <w:szCs w:val="24"/>
        </w:rPr>
        <w:t xml:space="preserve"> woli</w:t>
      </w:r>
      <w:r w:rsidRPr="003014C8">
        <w:rPr>
          <w:rFonts w:ascii="Arial" w:hAnsi="Arial" w:cs="Arial"/>
          <w:bCs/>
          <w:szCs w:val="24"/>
        </w:rPr>
        <w:t xml:space="preserve"> w imieniu Oferenta</w:t>
      </w:r>
      <w:r w:rsidR="006E66A8" w:rsidRPr="003014C8">
        <w:rPr>
          <w:rFonts w:ascii="Arial" w:hAnsi="Arial" w:cs="Arial"/>
          <w:bCs/>
          <w:szCs w:val="24"/>
        </w:rPr>
        <w:t>.</w:t>
      </w:r>
    </w:p>
    <w:sectPr w:rsidR="004E0F3A" w:rsidRPr="003014C8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D2ED" w14:textId="77777777" w:rsidR="00B103E5" w:rsidRDefault="00B103E5">
      <w:r>
        <w:separator/>
      </w:r>
    </w:p>
  </w:endnote>
  <w:endnote w:type="continuationSeparator" w:id="0">
    <w:p w14:paraId="5288634E" w14:textId="77777777" w:rsidR="00B103E5" w:rsidRDefault="00B1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643D" w14:textId="77777777" w:rsidR="00454E62" w:rsidRDefault="00454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13261" w14:textId="77777777" w:rsidR="00454E62" w:rsidRDefault="00454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6103" w14:textId="77777777" w:rsidR="00454E62" w:rsidRPr="007A0528" w:rsidRDefault="00454E62" w:rsidP="007D4E10">
    <w:pPr>
      <w:pStyle w:val="Stopka"/>
      <w:ind w:right="360"/>
      <w:jc w:val="right"/>
      <w:rPr>
        <w:rFonts w:ascii="Arial Narrow" w:hAnsi="Arial Narrow"/>
      </w:rPr>
    </w:pPr>
    <w:r w:rsidRPr="007A0528">
      <w:rPr>
        <w:rFonts w:ascii="Arial Narrow" w:hAnsi="Arial Narrow"/>
      </w:rPr>
      <w:t xml:space="preserve">s. 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PAGE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4</w:t>
    </w:r>
    <w:r w:rsidRPr="007A0528">
      <w:rPr>
        <w:rFonts w:ascii="Arial Narrow" w:hAnsi="Arial Narrow"/>
      </w:rPr>
      <w:fldChar w:fldCharType="end"/>
    </w:r>
    <w:r w:rsidRPr="007A0528">
      <w:rPr>
        <w:rFonts w:ascii="Arial Narrow" w:hAnsi="Arial Narrow"/>
      </w:rPr>
      <w:t>/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NUMPAGES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6</w:t>
    </w:r>
    <w:r w:rsidRPr="007A052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9303D" w14:textId="77777777" w:rsidR="00B103E5" w:rsidRDefault="00B103E5">
      <w:r>
        <w:separator/>
      </w:r>
    </w:p>
  </w:footnote>
  <w:footnote w:type="continuationSeparator" w:id="0">
    <w:p w14:paraId="0D6979DB" w14:textId="77777777" w:rsidR="00B103E5" w:rsidRDefault="00B1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2A5675C4"/>
    <w:lvl w:ilvl="0" w:tplc="82E87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45E0F8EE"/>
    <w:lvl w:ilvl="0" w:tplc="7B1E9E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2D2001"/>
    <w:multiLevelType w:val="hybridMultilevel"/>
    <w:tmpl w:val="FEF0F830"/>
    <w:lvl w:ilvl="0" w:tplc="F30EEC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34"/>
  </w:num>
  <w:num w:numId="3">
    <w:abstractNumId w:val="40"/>
  </w:num>
  <w:num w:numId="4">
    <w:abstractNumId w:val="36"/>
  </w:num>
  <w:num w:numId="5">
    <w:abstractNumId w:val="44"/>
  </w:num>
  <w:num w:numId="6">
    <w:abstractNumId w:val="39"/>
  </w:num>
  <w:num w:numId="7">
    <w:abstractNumId w:val="42"/>
  </w:num>
  <w:num w:numId="8">
    <w:abstractNumId w:val="35"/>
  </w:num>
  <w:num w:numId="9">
    <w:abstractNumId w:val="41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43CA2"/>
    <w:rsid w:val="00071E1F"/>
    <w:rsid w:val="000851F0"/>
    <w:rsid w:val="00090923"/>
    <w:rsid w:val="00090FDB"/>
    <w:rsid w:val="000A2C84"/>
    <w:rsid w:val="000A59F9"/>
    <w:rsid w:val="000B609B"/>
    <w:rsid w:val="000C4184"/>
    <w:rsid w:val="000E4C6C"/>
    <w:rsid w:val="00121C36"/>
    <w:rsid w:val="00121CCF"/>
    <w:rsid w:val="00126DF5"/>
    <w:rsid w:val="00127E3F"/>
    <w:rsid w:val="00152295"/>
    <w:rsid w:val="00160271"/>
    <w:rsid w:val="001634DA"/>
    <w:rsid w:val="001801C8"/>
    <w:rsid w:val="001832A8"/>
    <w:rsid w:val="001934D6"/>
    <w:rsid w:val="001C26BE"/>
    <w:rsid w:val="001C54B1"/>
    <w:rsid w:val="001C6354"/>
    <w:rsid w:val="001F5226"/>
    <w:rsid w:val="00233091"/>
    <w:rsid w:val="00233B36"/>
    <w:rsid w:val="00235A12"/>
    <w:rsid w:val="00240B61"/>
    <w:rsid w:val="00262A72"/>
    <w:rsid w:val="00277C59"/>
    <w:rsid w:val="00285ABE"/>
    <w:rsid w:val="00297C5D"/>
    <w:rsid w:val="002A678A"/>
    <w:rsid w:val="002E4853"/>
    <w:rsid w:val="002E60D9"/>
    <w:rsid w:val="002F7EBE"/>
    <w:rsid w:val="003014C8"/>
    <w:rsid w:val="00312C31"/>
    <w:rsid w:val="00314E1F"/>
    <w:rsid w:val="003230B3"/>
    <w:rsid w:val="003350A4"/>
    <w:rsid w:val="00336211"/>
    <w:rsid w:val="0034128C"/>
    <w:rsid w:val="00345BED"/>
    <w:rsid w:val="00345E37"/>
    <w:rsid w:val="0037096B"/>
    <w:rsid w:val="003A246D"/>
    <w:rsid w:val="003A4BE2"/>
    <w:rsid w:val="003C6DB0"/>
    <w:rsid w:val="003E43D8"/>
    <w:rsid w:val="003E7020"/>
    <w:rsid w:val="003F0FCC"/>
    <w:rsid w:val="003F25EB"/>
    <w:rsid w:val="00402BE5"/>
    <w:rsid w:val="00410E83"/>
    <w:rsid w:val="00454E62"/>
    <w:rsid w:val="00473BBE"/>
    <w:rsid w:val="00474C17"/>
    <w:rsid w:val="00491B33"/>
    <w:rsid w:val="00496684"/>
    <w:rsid w:val="004A245F"/>
    <w:rsid w:val="004B0A11"/>
    <w:rsid w:val="004C3059"/>
    <w:rsid w:val="004D77EA"/>
    <w:rsid w:val="004E0F3A"/>
    <w:rsid w:val="004F22D5"/>
    <w:rsid w:val="00512A89"/>
    <w:rsid w:val="005217CD"/>
    <w:rsid w:val="0052393A"/>
    <w:rsid w:val="0052758F"/>
    <w:rsid w:val="00553513"/>
    <w:rsid w:val="005626B4"/>
    <w:rsid w:val="00580D7F"/>
    <w:rsid w:val="005A71A1"/>
    <w:rsid w:val="005C5AC5"/>
    <w:rsid w:val="005D2DB8"/>
    <w:rsid w:val="005D3CF8"/>
    <w:rsid w:val="0060373A"/>
    <w:rsid w:val="00606227"/>
    <w:rsid w:val="00611EDD"/>
    <w:rsid w:val="00615860"/>
    <w:rsid w:val="00616375"/>
    <w:rsid w:val="00633AD5"/>
    <w:rsid w:val="00634DF4"/>
    <w:rsid w:val="006375B8"/>
    <w:rsid w:val="00650361"/>
    <w:rsid w:val="0065144B"/>
    <w:rsid w:val="00655BED"/>
    <w:rsid w:val="0067002D"/>
    <w:rsid w:val="0068163C"/>
    <w:rsid w:val="00692831"/>
    <w:rsid w:val="006A0D36"/>
    <w:rsid w:val="006A2355"/>
    <w:rsid w:val="006B47F6"/>
    <w:rsid w:val="006E10B1"/>
    <w:rsid w:val="006E66A8"/>
    <w:rsid w:val="00725810"/>
    <w:rsid w:val="007308F0"/>
    <w:rsid w:val="00733ACC"/>
    <w:rsid w:val="00756C09"/>
    <w:rsid w:val="0076585A"/>
    <w:rsid w:val="00785100"/>
    <w:rsid w:val="00794ED1"/>
    <w:rsid w:val="007A0528"/>
    <w:rsid w:val="007B2FBB"/>
    <w:rsid w:val="007B38DF"/>
    <w:rsid w:val="007D2CF5"/>
    <w:rsid w:val="007D4E10"/>
    <w:rsid w:val="007E606C"/>
    <w:rsid w:val="007F369A"/>
    <w:rsid w:val="00803D8C"/>
    <w:rsid w:val="00805238"/>
    <w:rsid w:val="00810A4B"/>
    <w:rsid w:val="00822504"/>
    <w:rsid w:val="00851CE6"/>
    <w:rsid w:val="00853E33"/>
    <w:rsid w:val="00854716"/>
    <w:rsid w:val="00867AC0"/>
    <w:rsid w:val="00871A17"/>
    <w:rsid w:val="008A7929"/>
    <w:rsid w:val="008E2D9A"/>
    <w:rsid w:val="008E40AB"/>
    <w:rsid w:val="00905864"/>
    <w:rsid w:val="00927DFA"/>
    <w:rsid w:val="009410E3"/>
    <w:rsid w:val="00941B87"/>
    <w:rsid w:val="00976B57"/>
    <w:rsid w:val="00992DEA"/>
    <w:rsid w:val="009A3473"/>
    <w:rsid w:val="009A481D"/>
    <w:rsid w:val="009A584E"/>
    <w:rsid w:val="009E7C73"/>
    <w:rsid w:val="00A103C3"/>
    <w:rsid w:val="00A31E23"/>
    <w:rsid w:val="00A44314"/>
    <w:rsid w:val="00A63E08"/>
    <w:rsid w:val="00A66B58"/>
    <w:rsid w:val="00A761A2"/>
    <w:rsid w:val="00AB1640"/>
    <w:rsid w:val="00AB4DE8"/>
    <w:rsid w:val="00AC6D73"/>
    <w:rsid w:val="00AF4A67"/>
    <w:rsid w:val="00B02EDB"/>
    <w:rsid w:val="00B103E5"/>
    <w:rsid w:val="00B11DAA"/>
    <w:rsid w:val="00B42F71"/>
    <w:rsid w:val="00B60BFF"/>
    <w:rsid w:val="00B7409B"/>
    <w:rsid w:val="00B94078"/>
    <w:rsid w:val="00BA342C"/>
    <w:rsid w:val="00BE098D"/>
    <w:rsid w:val="00BF350E"/>
    <w:rsid w:val="00BF7205"/>
    <w:rsid w:val="00C320E8"/>
    <w:rsid w:val="00C5510B"/>
    <w:rsid w:val="00C65D7B"/>
    <w:rsid w:val="00C87728"/>
    <w:rsid w:val="00C97EDC"/>
    <w:rsid w:val="00CA5234"/>
    <w:rsid w:val="00CD329E"/>
    <w:rsid w:val="00D0091E"/>
    <w:rsid w:val="00D04D9D"/>
    <w:rsid w:val="00D1182C"/>
    <w:rsid w:val="00D43D78"/>
    <w:rsid w:val="00D54BCD"/>
    <w:rsid w:val="00D6718F"/>
    <w:rsid w:val="00D83555"/>
    <w:rsid w:val="00DB5E28"/>
    <w:rsid w:val="00DC6721"/>
    <w:rsid w:val="00DE4D6A"/>
    <w:rsid w:val="00DE5A12"/>
    <w:rsid w:val="00DF2051"/>
    <w:rsid w:val="00DF37D2"/>
    <w:rsid w:val="00E03C54"/>
    <w:rsid w:val="00E05BCC"/>
    <w:rsid w:val="00E27A60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F02852"/>
    <w:rsid w:val="00F22D42"/>
    <w:rsid w:val="00F80A98"/>
    <w:rsid w:val="00F84F9E"/>
    <w:rsid w:val="00FC764A"/>
    <w:rsid w:val="00FD1EFE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E307"/>
  <w15:chartTrackingRefBased/>
  <w15:docId w15:val="{18AA4D1A-7312-430F-844F-0ED00FE0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6E1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10B1"/>
  </w:style>
  <w:style w:type="character" w:customStyle="1" w:styleId="TekstkomentarzaZnak">
    <w:name w:val="Tekst komentarza Znak"/>
    <w:link w:val="Tekstkomentarza"/>
    <w:rsid w:val="006E10B1"/>
  </w:style>
  <w:style w:type="paragraph" w:styleId="Tematkomentarza">
    <w:name w:val="annotation subject"/>
    <w:basedOn w:val="Tekstkomentarza"/>
    <w:next w:val="Tekstkomentarza"/>
    <w:link w:val="TematkomentarzaZnak"/>
    <w:rsid w:val="006E10B1"/>
    <w:rPr>
      <w:b/>
      <w:bCs/>
    </w:rPr>
  </w:style>
  <w:style w:type="character" w:customStyle="1" w:styleId="TematkomentarzaZnak">
    <w:name w:val="Temat komentarza Znak"/>
    <w:link w:val="Tematkomentarza"/>
    <w:rsid w:val="006E10B1"/>
    <w:rPr>
      <w:b/>
      <w:bCs/>
    </w:rPr>
  </w:style>
  <w:style w:type="paragraph" w:styleId="Akapitzlist">
    <w:name w:val="List Paragraph"/>
    <w:basedOn w:val="Normalny"/>
    <w:uiPriority w:val="34"/>
    <w:qFormat/>
    <w:rsid w:val="00AC6D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178/2022 Prezydenta Miasta Włocławek z dn. 2 maja 2022 r.</dc:title>
  <dc:subject/>
  <dc:creator>Wydział Zdrowia</dc:creator>
  <cp:keywords>Załącznik do Zarządzenia Prezydenta Miasta Włocławek</cp:keywords>
  <dc:description/>
  <cp:lastModifiedBy>Karolina Budziszewska</cp:lastModifiedBy>
  <cp:revision>4</cp:revision>
  <cp:lastPrinted>2020-01-27T10:42:00Z</cp:lastPrinted>
  <dcterms:created xsi:type="dcterms:W3CDTF">2022-04-29T11:19:00Z</dcterms:created>
  <dcterms:modified xsi:type="dcterms:W3CDTF">2022-05-02T09:26:00Z</dcterms:modified>
</cp:coreProperties>
</file>