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9CF654" w14:textId="77777777" w:rsidR="00F8643D" w:rsidRPr="007A193C" w:rsidRDefault="00F8643D" w:rsidP="0023279A">
      <w:pPr>
        <w:spacing w:before="120" w:line="360" w:lineRule="auto"/>
        <w:jc w:val="left"/>
        <w:rPr>
          <w:rFonts w:ascii="Arial Narrow" w:hAnsi="Arial Narrow"/>
          <w:bCs/>
          <w:iCs/>
          <w:sz w:val="20"/>
          <w:szCs w:val="20"/>
        </w:rPr>
      </w:pPr>
      <w:r w:rsidRPr="007A193C">
        <w:rPr>
          <w:rFonts w:ascii="Arial Narrow" w:hAnsi="Arial Narrow"/>
          <w:bCs/>
          <w:iCs/>
          <w:sz w:val="20"/>
          <w:szCs w:val="20"/>
        </w:rPr>
        <w:t>Wnioskodawca (imię i nazwisko)</w:t>
      </w:r>
      <w:r w:rsidR="00FD40F2" w:rsidRPr="007A193C">
        <w:rPr>
          <w:rFonts w:ascii="Arial Narrow" w:hAnsi="Arial Narrow"/>
          <w:bCs/>
          <w:iCs/>
          <w:sz w:val="20"/>
          <w:szCs w:val="20"/>
        </w:rPr>
        <w:t>:</w:t>
      </w:r>
      <w:r w:rsidRPr="007A193C">
        <w:rPr>
          <w:rFonts w:ascii="Arial Narrow" w:hAnsi="Arial Narrow"/>
          <w:bCs/>
          <w:iCs/>
          <w:sz w:val="20"/>
          <w:szCs w:val="20"/>
        </w:rPr>
        <w:t xml:space="preserve"> </w:t>
      </w:r>
      <w:r w:rsidR="00100BC6" w:rsidRPr="007A193C">
        <w:rPr>
          <w:rFonts w:ascii="Arial Narrow" w:hAnsi="Arial Narrow"/>
          <w:bCs/>
          <w:iCs/>
          <w:sz w:val="20"/>
          <w:szCs w:val="20"/>
        </w:rPr>
        <w:tab/>
      </w:r>
      <w:r w:rsidR="00100BC6" w:rsidRPr="007A193C">
        <w:rPr>
          <w:rFonts w:ascii="Arial Narrow" w:hAnsi="Arial Narrow"/>
          <w:bCs/>
          <w:iCs/>
          <w:sz w:val="20"/>
          <w:szCs w:val="20"/>
        </w:rPr>
        <w:tab/>
      </w:r>
      <w:r w:rsidR="00100BC6" w:rsidRPr="007A193C">
        <w:rPr>
          <w:rFonts w:ascii="Arial Narrow" w:hAnsi="Arial Narrow"/>
          <w:bCs/>
          <w:iCs/>
          <w:sz w:val="20"/>
          <w:szCs w:val="20"/>
        </w:rPr>
        <w:tab/>
      </w:r>
      <w:r w:rsidR="00190B61" w:rsidRPr="007A193C">
        <w:rPr>
          <w:rFonts w:ascii="Arial Narrow" w:hAnsi="Arial Narrow"/>
          <w:bCs/>
          <w:iCs/>
          <w:sz w:val="20"/>
          <w:szCs w:val="20"/>
        </w:rPr>
        <w:t>Potwierdzenie</w:t>
      </w:r>
      <w:r w:rsidR="002A4AD4" w:rsidRPr="007A193C">
        <w:rPr>
          <w:rFonts w:ascii="Arial Narrow" w:hAnsi="Arial Narrow"/>
          <w:bCs/>
          <w:iCs/>
          <w:sz w:val="20"/>
          <w:szCs w:val="20"/>
        </w:rPr>
        <w:t xml:space="preserve"> przyjęcia wniosku przez Urząd Miasta</w:t>
      </w:r>
      <w:r w:rsidR="00190B61" w:rsidRPr="007A193C">
        <w:rPr>
          <w:rFonts w:ascii="Arial Narrow" w:hAnsi="Arial Narrow"/>
          <w:bCs/>
          <w:iCs/>
          <w:sz w:val="20"/>
          <w:szCs w:val="20"/>
        </w:rPr>
        <w:t xml:space="preserve"> </w:t>
      </w:r>
      <w:r w:rsidR="00100BC6" w:rsidRPr="007A193C">
        <w:rPr>
          <w:rFonts w:ascii="Arial Narrow" w:hAnsi="Arial Narrow"/>
          <w:bCs/>
          <w:iCs/>
          <w:sz w:val="20"/>
          <w:szCs w:val="20"/>
        </w:rPr>
        <w:t>Włocławek</w:t>
      </w:r>
      <w:r w:rsidR="00E7571C" w:rsidRPr="007A193C">
        <w:rPr>
          <w:rFonts w:ascii="Arial Narrow" w:hAnsi="Arial Narrow"/>
          <w:bCs/>
          <w:iCs/>
          <w:sz w:val="20"/>
          <w:szCs w:val="20"/>
        </w:rPr>
        <w:t>:</w:t>
      </w:r>
    </w:p>
    <w:p w14:paraId="64A2A2BF" w14:textId="77777777" w:rsidR="00F8643D" w:rsidRPr="007A193C" w:rsidRDefault="00190B61" w:rsidP="00190B61">
      <w:pPr>
        <w:jc w:val="center"/>
        <w:rPr>
          <w:rFonts w:ascii="Arial Narrow" w:hAnsi="Arial Narrow"/>
          <w:bCs/>
          <w:iCs/>
          <w:sz w:val="14"/>
          <w:szCs w:val="20"/>
        </w:rPr>
      </w:pPr>
      <w:r w:rsidRPr="007A193C">
        <w:rPr>
          <w:rFonts w:ascii="Arial Narrow" w:hAnsi="Arial Narrow"/>
          <w:bCs/>
          <w:iCs/>
          <w:sz w:val="14"/>
          <w:szCs w:val="20"/>
        </w:rPr>
        <w:t xml:space="preserve">                                                                                                        </w:t>
      </w:r>
    </w:p>
    <w:p w14:paraId="4E4A55FF" w14:textId="77777777" w:rsidR="00190B61" w:rsidRPr="007A193C" w:rsidRDefault="00190B61" w:rsidP="00190B61">
      <w:pPr>
        <w:jc w:val="left"/>
        <w:rPr>
          <w:rFonts w:ascii="Arial Narrow" w:hAnsi="Arial Narrow"/>
          <w:bCs/>
          <w:iCs/>
          <w:sz w:val="16"/>
          <w:szCs w:val="20"/>
        </w:rPr>
      </w:pPr>
      <w:r w:rsidRPr="007A193C">
        <w:rPr>
          <w:rFonts w:ascii="Arial Narrow" w:hAnsi="Arial Narrow"/>
          <w:bCs/>
          <w:iCs/>
          <w:sz w:val="20"/>
          <w:szCs w:val="20"/>
        </w:rPr>
        <w:t xml:space="preserve">……………………………………………..………                                             </w:t>
      </w:r>
    </w:p>
    <w:p w14:paraId="14D204F6" w14:textId="77777777" w:rsidR="00835515" w:rsidRPr="007A193C" w:rsidRDefault="00190B61" w:rsidP="00190B61">
      <w:pPr>
        <w:jc w:val="left"/>
        <w:rPr>
          <w:rFonts w:ascii="Arial Narrow" w:hAnsi="Arial Narrow"/>
          <w:bCs/>
          <w:iCs/>
          <w:sz w:val="20"/>
          <w:szCs w:val="20"/>
        </w:rPr>
      </w:pPr>
      <w:r w:rsidRPr="007A193C">
        <w:rPr>
          <w:rFonts w:ascii="Arial Narrow" w:hAnsi="Arial Narrow"/>
          <w:bCs/>
          <w:iCs/>
          <w:sz w:val="20"/>
          <w:szCs w:val="20"/>
        </w:rPr>
        <w:t xml:space="preserve">                                                                                                             ………………………………………………………</w:t>
      </w:r>
    </w:p>
    <w:p w14:paraId="21D6F67A" w14:textId="4EBA7AC4" w:rsidR="000733E7" w:rsidRDefault="00190B61" w:rsidP="000733E7">
      <w:pPr>
        <w:jc w:val="left"/>
        <w:rPr>
          <w:rFonts w:ascii="Arial Narrow" w:hAnsi="Arial Narrow"/>
          <w:bCs/>
          <w:iCs/>
          <w:sz w:val="20"/>
          <w:szCs w:val="20"/>
        </w:rPr>
      </w:pPr>
      <w:r w:rsidRPr="007A193C">
        <w:rPr>
          <w:rFonts w:ascii="Arial Narrow" w:hAnsi="Arial Narrow"/>
          <w:bCs/>
          <w:iCs/>
          <w:sz w:val="20"/>
          <w:szCs w:val="20"/>
        </w:rPr>
        <w:t>Adres zamieszkania Wnioskodawcy</w:t>
      </w:r>
      <w:r w:rsidR="00FD40F2" w:rsidRPr="007A193C">
        <w:rPr>
          <w:rFonts w:ascii="Arial Narrow" w:hAnsi="Arial Narrow"/>
          <w:bCs/>
          <w:iCs/>
          <w:sz w:val="20"/>
          <w:szCs w:val="20"/>
        </w:rPr>
        <w:t>:</w:t>
      </w:r>
      <w:r w:rsidRPr="007A193C">
        <w:rPr>
          <w:rFonts w:ascii="Arial Narrow" w:hAnsi="Arial Narrow"/>
          <w:bCs/>
          <w:iCs/>
          <w:sz w:val="20"/>
          <w:szCs w:val="20"/>
        </w:rPr>
        <w:t xml:space="preserve">                                     </w:t>
      </w:r>
      <w:r w:rsidR="00FD40F2" w:rsidRPr="007A193C">
        <w:rPr>
          <w:rFonts w:ascii="Arial Narrow" w:hAnsi="Arial Narrow"/>
          <w:bCs/>
          <w:iCs/>
          <w:sz w:val="20"/>
          <w:szCs w:val="20"/>
        </w:rPr>
        <w:t xml:space="preserve">                              </w:t>
      </w:r>
      <w:r w:rsidRPr="007A193C">
        <w:rPr>
          <w:rFonts w:ascii="Arial Narrow" w:hAnsi="Arial Narrow"/>
          <w:bCs/>
          <w:iCs/>
          <w:sz w:val="20"/>
          <w:szCs w:val="20"/>
        </w:rPr>
        <w:t>(data przyjęcia wniosku i podpis)</w:t>
      </w:r>
    </w:p>
    <w:p w14:paraId="3EAAA9F0" w14:textId="77777777" w:rsidR="000733E7" w:rsidRDefault="000733E7" w:rsidP="00AE4FB1">
      <w:pPr>
        <w:spacing w:after="120" w:line="360" w:lineRule="auto"/>
        <w:jc w:val="left"/>
        <w:rPr>
          <w:rFonts w:ascii="Arial Narrow" w:hAnsi="Arial Narrow"/>
          <w:bCs/>
          <w:iCs/>
          <w:sz w:val="20"/>
          <w:szCs w:val="20"/>
        </w:rPr>
      </w:pPr>
    </w:p>
    <w:p w14:paraId="397BC33C" w14:textId="1F848A20" w:rsidR="00F8643D" w:rsidRPr="007A193C" w:rsidRDefault="00F8643D" w:rsidP="00932029">
      <w:pPr>
        <w:spacing w:after="120" w:line="360" w:lineRule="auto"/>
        <w:rPr>
          <w:rFonts w:ascii="Arial Narrow" w:hAnsi="Arial Narrow"/>
          <w:bCs/>
          <w:iCs/>
          <w:sz w:val="20"/>
          <w:szCs w:val="20"/>
        </w:rPr>
      </w:pPr>
      <w:r w:rsidRPr="007A193C">
        <w:rPr>
          <w:rFonts w:ascii="Arial Narrow" w:hAnsi="Arial Narrow"/>
          <w:bCs/>
          <w:iCs/>
          <w:sz w:val="20"/>
          <w:szCs w:val="20"/>
        </w:rPr>
        <w:t>………………………...……</w:t>
      </w:r>
      <w:r w:rsidR="00835515" w:rsidRPr="007A193C">
        <w:rPr>
          <w:rFonts w:ascii="Arial Narrow" w:hAnsi="Arial Narrow"/>
          <w:bCs/>
          <w:iCs/>
          <w:sz w:val="20"/>
          <w:szCs w:val="20"/>
        </w:rPr>
        <w:t>……………………</w:t>
      </w:r>
      <w:r w:rsidR="008A0AD4">
        <w:rPr>
          <w:rFonts w:ascii="Arial Narrow" w:hAnsi="Arial Narrow"/>
          <w:bCs/>
          <w:iCs/>
          <w:sz w:val="20"/>
          <w:szCs w:val="20"/>
        </w:rPr>
        <w:t>.</w:t>
      </w:r>
      <w:r w:rsidR="00932029">
        <w:rPr>
          <w:rFonts w:ascii="Arial Narrow" w:hAnsi="Arial Narrow"/>
          <w:bCs/>
          <w:iCs/>
          <w:sz w:val="20"/>
          <w:szCs w:val="20"/>
        </w:rPr>
        <w:tab/>
      </w:r>
      <w:r w:rsidR="00932029">
        <w:rPr>
          <w:rFonts w:ascii="Arial Narrow" w:hAnsi="Arial Narrow"/>
          <w:bCs/>
          <w:iCs/>
          <w:sz w:val="20"/>
          <w:szCs w:val="20"/>
        </w:rPr>
        <w:tab/>
      </w:r>
      <w:r w:rsidR="00932029">
        <w:rPr>
          <w:rFonts w:ascii="Arial Narrow" w:hAnsi="Arial Narrow"/>
          <w:bCs/>
          <w:iCs/>
          <w:sz w:val="20"/>
          <w:szCs w:val="20"/>
        </w:rPr>
        <w:tab/>
      </w:r>
      <w:r w:rsidR="00932029">
        <w:rPr>
          <w:rFonts w:ascii="Arial Narrow" w:hAnsi="Arial Narrow"/>
          <w:bCs/>
          <w:iCs/>
          <w:sz w:val="20"/>
          <w:szCs w:val="20"/>
        </w:rPr>
        <w:tab/>
      </w:r>
      <w:r w:rsidR="00932029" w:rsidRPr="00932029">
        <w:rPr>
          <w:rFonts w:ascii="Arial Narrow" w:hAnsi="Arial Narrow"/>
          <w:b/>
          <w:iCs/>
          <w:sz w:val="32"/>
          <w:szCs w:val="32"/>
        </w:rPr>
        <w:t>Urząd Miasta Włocławek</w:t>
      </w:r>
    </w:p>
    <w:p w14:paraId="5BFDB7B3" w14:textId="344635CE" w:rsidR="008E7007" w:rsidRPr="007A193C" w:rsidRDefault="00F8643D" w:rsidP="00CD1A59">
      <w:pPr>
        <w:spacing w:line="360" w:lineRule="auto"/>
        <w:jc w:val="left"/>
        <w:rPr>
          <w:rFonts w:ascii="Arial Narrow" w:hAnsi="Arial Narrow"/>
          <w:bCs/>
          <w:iCs/>
          <w:sz w:val="20"/>
          <w:szCs w:val="20"/>
        </w:rPr>
      </w:pPr>
      <w:r w:rsidRPr="007A193C">
        <w:rPr>
          <w:rFonts w:ascii="Arial Narrow" w:hAnsi="Arial Narrow"/>
          <w:bCs/>
          <w:iCs/>
          <w:sz w:val="20"/>
          <w:szCs w:val="20"/>
        </w:rPr>
        <w:t>……………………………………………………</w:t>
      </w:r>
      <w:r w:rsidR="00190B61" w:rsidRPr="007A193C">
        <w:rPr>
          <w:rFonts w:ascii="Arial Narrow" w:hAnsi="Arial Narrow"/>
          <w:bCs/>
          <w:iCs/>
          <w:sz w:val="20"/>
          <w:szCs w:val="20"/>
        </w:rPr>
        <w:t>..</w:t>
      </w:r>
    </w:p>
    <w:p w14:paraId="2F7D453D" w14:textId="77777777" w:rsidR="000A55DC" w:rsidRPr="007A193C" w:rsidRDefault="000A55DC" w:rsidP="00CD1A59">
      <w:pPr>
        <w:spacing w:line="360" w:lineRule="auto"/>
        <w:jc w:val="left"/>
        <w:rPr>
          <w:rFonts w:ascii="Arial Narrow" w:hAnsi="Arial Narrow"/>
          <w:bCs/>
          <w:iCs/>
          <w:sz w:val="20"/>
          <w:szCs w:val="20"/>
        </w:rPr>
      </w:pPr>
      <w:r w:rsidRPr="007A193C">
        <w:rPr>
          <w:rFonts w:ascii="Arial Narrow" w:hAnsi="Arial Narrow"/>
          <w:bCs/>
          <w:iCs/>
          <w:sz w:val="20"/>
          <w:szCs w:val="20"/>
        </w:rPr>
        <w:t>Nr telefonu ......................................</w:t>
      </w:r>
      <w:r w:rsidR="00835515" w:rsidRPr="007A193C">
        <w:rPr>
          <w:rFonts w:ascii="Arial Narrow" w:hAnsi="Arial Narrow"/>
          <w:bCs/>
          <w:iCs/>
          <w:sz w:val="20"/>
          <w:szCs w:val="20"/>
        </w:rPr>
        <w:t>.................</w:t>
      </w:r>
    </w:p>
    <w:p w14:paraId="73D60E9F" w14:textId="77777777" w:rsidR="00834812" w:rsidRPr="007A193C" w:rsidRDefault="008E7007" w:rsidP="0088753F">
      <w:pPr>
        <w:ind w:firstLine="2"/>
        <w:jc w:val="center"/>
        <w:rPr>
          <w:rFonts w:ascii="Arial Narrow" w:hAnsi="Arial Narrow"/>
          <w:b/>
          <w:bCs/>
          <w:iCs/>
        </w:rPr>
      </w:pPr>
      <w:r w:rsidRPr="007A193C">
        <w:rPr>
          <w:rFonts w:ascii="Arial Narrow" w:hAnsi="Arial Narrow"/>
          <w:b/>
          <w:bCs/>
          <w:iCs/>
        </w:rPr>
        <w:t xml:space="preserve">WNIOSEK O OSZACOWANIE </w:t>
      </w:r>
      <w:r w:rsidR="00F37A23" w:rsidRPr="007A193C">
        <w:rPr>
          <w:rFonts w:ascii="Arial Narrow" w:hAnsi="Arial Narrow"/>
          <w:b/>
          <w:bCs/>
          <w:iCs/>
        </w:rPr>
        <w:t>STRAT W UPRAWACH</w:t>
      </w:r>
      <w:r w:rsidR="00F8643D" w:rsidRPr="007A193C">
        <w:rPr>
          <w:rFonts w:ascii="Arial Narrow" w:hAnsi="Arial Narrow"/>
          <w:b/>
          <w:bCs/>
          <w:iCs/>
        </w:rPr>
        <w:t xml:space="preserve"> </w:t>
      </w:r>
      <w:r w:rsidR="001E3FC6" w:rsidRPr="007A193C">
        <w:rPr>
          <w:rFonts w:ascii="Arial Narrow" w:hAnsi="Arial Narrow"/>
          <w:b/>
          <w:bCs/>
          <w:iCs/>
        </w:rPr>
        <w:br/>
      </w:r>
      <w:r w:rsidR="00F8643D" w:rsidRPr="007A193C">
        <w:rPr>
          <w:rFonts w:ascii="Arial Narrow" w:hAnsi="Arial Narrow"/>
          <w:b/>
          <w:bCs/>
          <w:iCs/>
        </w:rPr>
        <w:t xml:space="preserve">W WYNIKU NIEKORZYSTNEGO ZJAWISKA ATMOSFERYCZNEGO </w:t>
      </w:r>
      <w:r w:rsidR="00834812" w:rsidRPr="007A193C">
        <w:rPr>
          <w:rFonts w:ascii="Arial Narrow" w:hAnsi="Arial Narrow"/>
          <w:b/>
          <w:bCs/>
          <w:iCs/>
        </w:rPr>
        <w:t>–</w:t>
      </w:r>
    </w:p>
    <w:p w14:paraId="75FBE551" w14:textId="77777777" w:rsidR="00473641" w:rsidRPr="007A193C" w:rsidRDefault="00873F98" w:rsidP="0088753F">
      <w:pPr>
        <w:ind w:firstLine="2"/>
        <w:jc w:val="center"/>
        <w:rPr>
          <w:rFonts w:ascii="Arial Narrow" w:hAnsi="Arial Narrow"/>
          <w:b/>
          <w:bCs/>
          <w:iCs/>
        </w:rPr>
      </w:pPr>
      <w:r w:rsidRPr="007A193C">
        <w:rPr>
          <w:rFonts w:ascii="Arial Narrow" w:hAnsi="Arial Narrow"/>
          <w:b/>
          <w:bCs/>
          <w:iCs/>
        </w:rPr>
        <w:t>………………</w:t>
      </w:r>
      <w:r w:rsidR="00834812" w:rsidRPr="007A193C">
        <w:rPr>
          <w:rFonts w:ascii="Arial Narrow" w:hAnsi="Arial Narrow"/>
          <w:b/>
          <w:bCs/>
          <w:iCs/>
        </w:rPr>
        <w:t>………………………………</w:t>
      </w:r>
    </w:p>
    <w:p w14:paraId="5B99427E" w14:textId="77777777" w:rsidR="00473641" w:rsidRPr="007A193C" w:rsidRDefault="00473641" w:rsidP="003E6D86">
      <w:pPr>
        <w:ind w:firstLine="2"/>
        <w:jc w:val="center"/>
        <w:rPr>
          <w:rFonts w:ascii="Arial Narrow" w:hAnsi="Arial Narrow"/>
          <w:b/>
          <w:bCs/>
          <w:iCs/>
        </w:rPr>
      </w:pPr>
      <w:r w:rsidRPr="007A193C">
        <w:rPr>
          <w:rFonts w:ascii="Arial Narrow" w:hAnsi="Arial Narrow"/>
          <w:b/>
          <w:bCs/>
          <w:iCs/>
        </w:rPr>
        <w:t>z całego gospodarstwa            z części gospodarstwa</w:t>
      </w:r>
    </w:p>
    <w:p w14:paraId="2198D589" w14:textId="77777777" w:rsidR="003E6D86" w:rsidRPr="007A193C" w:rsidRDefault="003E6D86" w:rsidP="003E6D86">
      <w:pPr>
        <w:ind w:firstLine="2"/>
        <w:jc w:val="center"/>
        <w:rPr>
          <w:rFonts w:ascii="Arial Narrow" w:hAnsi="Arial Narrow"/>
          <w:b/>
          <w:bCs/>
          <w:iCs/>
          <w:sz w:val="6"/>
        </w:rPr>
      </w:pPr>
    </w:p>
    <w:p w14:paraId="7F44A29C" w14:textId="77777777" w:rsidR="00627A7C" w:rsidRPr="007A193C" w:rsidRDefault="003E6D86" w:rsidP="00835515">
      <w:pPr>
        <w:spacing w:line="360" w:lineRule="auto"/>
        <w:rPr>
          <w:rFonts w:ascii="Arial Narrow" w:hAnsi="Arial Narrow"/>
          <w:b/>
          <w:bCs/>
          <w:iCs/>
        </w:rPr>
      </w:pP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1.   </w:t>
      </w:r>
      <w:r w:rsidR="008E7007" w:rsidRPr="007A193C">
        <w:rPr>
          <w:rFonts w:ascii="Arial Narrow" w:hAnsi="Arial Narrow"/>
          <w:bCs/>
          <w:iCs/>
          <w:color w:val="000000"/>
          <w:sz w:val="22"/>
          <w:szCs w:val="22"/>
        </w:rPr>
        <w:t>Adres siedziby gospodarstwa rolnego</w:t>
      </w:r>
      <w:r w:rsidR="00B85E75"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: </w:t>
      </w:r>
      <w:r w:rsidR="008E7007" w:rsidRPr="007A193C">
        <w:rPr>
          <w:rFonts w:ascii="Arial Narrow" w:hAnsi="Arial Narrow"/>
          <w:bCs/>
          <w:iCs/>
          <w:color w:val="000000"/>
          <w:sz w:val="22"/>
          <w:szCs w:val="22"/>
        </w:rPr>
        <w:t>………………………………………………</w:t>
      </w:r>
      <w:r w:rsidR="00835515" w:rsidRPr="007A193C">
        <w:rPr>
          <w:rFonts w:ascii="Arial Narrow" w:hAnsi="Arial Narrow"/>
          <w:bCs/>
          <w:iCs/>
          <w:color w:val="000000"/>
          <w:sz w:val="22"/>
          <w:szCs w:val="22"/>
        </w:rPr>
        <w:t>………………….</w:t>
      </w:r>
      <w:r w:rsidR="008E7007" w:rsidRPr="007A193C">
        <w:rPr>
          <w:rFonts w:ascii="Arial Narrow" w:hAnsi="Arial Narrow"/>
          <w:bCs/>
          <w:iCs/>
          <w:color w:val="000000"/>
          <w:sz w:val="22"/>
          <w:szCs w:val="22"/>
        </w:rPr>
        <w:t>……………</w:t>
      </w:r>
      <w:r w:rsidR="00B85E75" w:rsidRPr="007A193C">
        <w:rPr>
          <w:rFonts w:ascii="Arial Narrow" w:hAnsi="Arial Narrow"/>
          <w:bCs/>
          <w:iCs/>
          <w:color w:val="000000"/>
          <w:sz w:val="22"/>
          <w:szCs w:val="22"/>
        </w:rPr>
        <w:t>…..............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071F4392" w14:textId="77777777" w:rsidR="00627A7C" w:rsidRPr="007A193C" w:rsidRDefault="00627A7C" w:rsidP="003E6D86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Arial Narrow" w:hAnsi="Arial Narrow"/>
          <w:bCs/>
          <w:iCs/>
          <w:color w:val="000000"/>
          <w:sz w:val="22"/>
          <w:szCs w:val="22"/>
        </w:rPr>
      </w:pP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2. Powierzchnia użytków rolnych pod uprawami rolnymi zgodna z wnioskiem o przyznanie płatności</w:t>
      </w:r>
      <w:r w:rsidR="003E6D86"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bezpośrednich, składanym do ARiMR</w:t>
      </w:r>
      <w:r w:rsidR="00933917" w:rsidRPr="007A193C">
        <w:rPr>
          <w:rFonts w:ascii="Arial Narrow" w:hAnsi="Arial Narrow"/>
          <w:bCs/>
          <w:iCs/>
          <w:color w:val="000000"/>
          <w:sz w:val="22"/>
          <w:szCs w:val="22"/>
        </w:rPr>
        <w:t>: ………………..………………………..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…………………………………………</w:t>
      </w:r>
      <w:r w:rsidR="005D1A36" w:rsidRPr="007A193C">
        <w:rPr>
          <w:rFonts w:ascii="Arial Narrow" w:hAnsi="Arial Narrow"/>
          <w:bCs/>
          <w:iCs/>
          <w:color w:val="000000"/>
          <w:sz w:val="22"/>
          <w:szCs w:val="22"/>
        </w:rPr>
        <w:t>...</w:t>
      </w:r>
      <w:r w:rsidR="009F16A4" w:rsidRPr="007A193C">
        <w:rPr>
          <w:rFonts w:ascii="Arial Narrow" w:hAnsi="Arial Narrow"/>
          <w:bCs/>
          <w:iCs/>
          <w:color w:val="000000"/>
          <w:sz w:val="22"/>
          <w:szCs w:val="22"/>
        </w:rPr>
        <w:t>.................</w:t>
      </w:r>
      <w:r w:rsidR="005D1A36" w:rsidRPr="007A193C">
        <w:rPr>
          <w:rFonts w:ascii="Arial Narrow" w:hAnsi="Arial Narrow"/>
          <w:bCs/>
          <w:iCs/>
          <w:color w:val="000000"/>
          <w:sz w:val="22"/>
          <w:szCs w:val="22"/>
        </w:rPr>
        <w:t>.. ha</w:t>
      </w:r>
      <w:r w:rsidR="000C4C0E" w:rsidRPr="007A193C">
        <w:rPr>
          <w:rFonts w:ascii="Arial Narrow" w:hAnsi="Arial Narrow"/>
          <w:bCs/>
          <w:iCs/>
          <w:color w:val="000000"/>
          <w:sz w:val="22"/>
          <w:szCs w:val="22"/>
        </w:rPr>
        <w:t>, z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 tego użytki rolne własne: ………………………………………………… ha, dzierżawione: …………</w:t>
      </w:r>
      <w:r w:rsidR="009F16A4" w:rsidRPr="007A193C">
        <w:rPr>
          <w:rFonts w:ascii="Arial Narrow" w:hAnsi="Arial Narrow"/>
          <w:bCs/>
          <w:iCs/>
          <w:color w:val="000000"/>
          <w:sz w:val="22"/>
          <w:szCs w:val="22"/>
        </w:rPr>
        <w:t>……………</w:t>
      </w:r>
      <w:r w:rsidR="007078B8" w:rsidRPr="007A193C">
        <w:rPr>
          <w:rFonts w:ascii="Arial Narrow" w:hAnsi="Arial Narrow"/>
          <w:bCs/>
          <w:iCs/>
          <w:color w:val="000000"/>
          <w:sz w:val="22"/>
          <w:szCs w:val="22"/>
        </w:rPr>
        <w:t>…………………… ha, powierzchnia upraw rolnych w dniu wystąpienia szkód (z wyłączeniem łąk i pastwisk): ………</w:t>
      </w:r>
      <w:r w:rsidR="009C3BA2" w:rsidRPr="007A193C">
        <w:rPr>
          <w:rFonts w:ascii="Arial Narrow" w:hAnsi="Arial Narrow"/>
          <w:bCs/>
          <w:iCs/>
          <w:color w:val="000000"/>
          <w:sz w:val="22"/>
          <w:szCs w:val="22"/>
        </w:rPr>
        <w:t>……….......</w:t>
      </w:r>
      <w:r w:rsidR="007078B8" w:rsidRPr="007A193C">
        <w:rPr>
          <w:rFonts w:ascii="Arial Narrow" w:hAnsi="Arial Narrow"/>
          <w:bCs/>
          <w:iCs/>
          <w:color w:val="000000"/>
          <w:sz w:val="22"/>
          <w:szCs w:val="22"/>
        </w:rPr>
        <w:t>………</w:t>
      </w:r>
      <w:r w:rsidR="00835515" w:rsidRPr="007A193C">
        <w:rPr>
          <w:rFonts w:ascii="Arial Narrow" w:hAnsi="Arial Narrow"/>
          <w:bCs/>
          <w:iCs/>
          <w:color w:val="000000"/>
          <w:sz w:val="22"/>
          <w:szCs w:val="22"/>
        </w:rPr>
        <w:t>..</w:t>
      </w:r>
      <w:r w:rsidR="007078B8" w:rsidRPr="007A193C">
        <w:rPr>
          <w:rFonts w:ascii="Arial Narrow" w:hAnsi="Arial Narrow"/>
          <w:bCs/>
          <w:iCs/>
          <w:color w:val="000000"/>
          <w:sz w:val="22"/>
          <w:szCs w:val="22"/>
        </w:rPr>
        <w:t>… ha,</w:t>
      </w:r>
    </w:p>
    <w:p w14:paraId="556FE61E" w14:textId="77777777" w:rsidR="007078B8" w:rsidRPr="007A193C" w:rsidRDefault="007078B8" w:rsidP="003E6D86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Arial Narrow" w:hAnsi="Arial Narrow" w:cs="Calibri"/>
          <w:bCs/>
          <w:iCs/>
          <w:color w:val="000000"/>
          <w:sz w:val="28"/>
          <w:szCs w:val="22"/>
        </w:rPr>
      </w:pPr>
      <w:r w:rsidRPr="007A193C">
        <w:rPr>
          <w:rFonts w:ascii="Arial Narrow" w:hAnsi="Arial Narrow" w:cs="Calibri"/>
          <w:iCs/>
          <w:color w:val="000000"/>
          <w:sz w:val="22"/>
          <w:szCs w:val="18"/>
          <w:lang w:eastAsia="pl-PL"/>
        </w:rPr>
        <w:t xml:space="preserve">powierzchnia, z której nie jest uzyskiwany plon w danym roku: 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………………………………………………………….…..… ha.</w:t>
      </w:r>
    </w:p>
    <w:p w14:paraId="40DC01F0" w14:textId="77777777" w:rsidR="00627A7C" w:rsidRPr="007A193C" w:rsidRDefault="00627A7C" w:rsidP="003E6D86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Arial Narrow" w:hAnsi="Arial Narrow"/>
          <w:bCs/>
          <w:iCs/>
          <w:color w:val="000000"/>
          <w:sz w:val="22"/>
          <w:szCs w:val="22"/>
        </w:rPr>
      </w:pP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3. </w:t>
      </w:r>
      <w:r w:rsidR="003E6D86"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U</w:t>
      </w:r>
      <w:r w:rsidR="00FD40F2" w:rsidRPr="007A193C">
        <w:rPr>
          <w:rFonts w:ascii="Arial Narrow" w:hAnsi="Arial Narrow"/>
          <w:bCs/>
          <w:iCs/>
          <w:color w:val="000000"/>
          <w:sz w:val="22"/>
          <w:szCs w:val="22"/>
        </w:rPr>
        <w:t>prawy rolne, wymienione w pkt. 2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 znajdują się na terenie:</w:t>
      </w:r>
    </w:p>
    <w:p w14:paraId="53432363" w14:textId="77777777" w:rsidR="00627A7C" w:rsidRPr="007A193C" w:rsidRDefault="00627A7C" w:rsidP="003E6D86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Arial Narrow" w:hAnsi="Arial Narrow"/>
          <w:bCs/>
          <w:iCs/>
          <w:color w:val="000000"/>
          <w:sz w:val="22"/>
          <w:szCs w:val="22"/>
        </w:rPr>
      </w:pP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- województwo: </w:t>
      </w:r>
      <w:r w:rsidRPr="007A193C">
        <w:rPr>
          <w:rFonts w:ascii="Arial Narrow" w:hAnsi="Arial Narrow"/>
          <w:b/>
          <w:bCs/>
          <w:iCs/>
          <w:color w:val="000000"/>
          <w:sz w:val="22"/>
          <w:szCs w:val="22"/>
        </w:rPr>
        <w:t>kujawsko-pomorskie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,  </w:t>
      </w:r>
      <w:r w:rsidR="002A4AD4" w:rsidRPr="007A193C">
        <w:rPr>
          <w:rFonts w:ascii="Arial Narrow" w:hAnsi="Arial Narrow"/>
          <w:b/>
          <w:bCs/>
          <w:iCs/>
          <w:color w:val="000000"/>
          <w:sz w:val="22"/>
          <w:szCs w:val="22"/>
        </w:rPr>
        <w:t>G</w:t>
      </w:r>
      <w:r w:rsidRPr="007A193C">
        <w:rPr>
          <w:rFonts w:ascii="Arial Narrow" w:hAnsi="Arial Narrow"/>
          <w:b/>
          <w:bCs/>
          <w:iCs/>
          <w:color w:val="000000"/>
          <w:sz w:val="22"/>
          <w:szCs w:val="22"/>
        </w:rPr>
        <w:t>mina</w:t>
      </w:r>
      <w:r w:rsidR="002A4AD4" w:rsidRPr="007A193C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Miasto</w:t>
      </w:r>
      <w:r w:rsidRPr="007A193C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676D28" w:rsidRPr="007A193C">
        <w:rPr>
          <w:rFonts w:ascii="Arial Narrow" w:hAnsi="Arial Narrow"/>
          <w:b/>
          <w:bCs/>
          <w:iCs/>
          <w:color w:val="000000"/>
          <w:sz w:val="22"/>
          <w:szCs w:val="22"/>
        </w:rPr>
        <w:t>Włocławek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,   powierzchnia: ……</w:t>
      </w:r>
      <w:r w:rsidR="00CD1A59" w:rsidRPr="007A193C">
        <w:rPr>
          <w:rFonts w:ascii="Arial Narrow" w:hAnsi="Arial Narrow"/>
          <w:bCs/>
          <w:iCs/>
          <w:color w:val="000000"/>
          <w:sz w:val="22"/>
          <w:szCs w:val="22"/>
        </w:rPr>
        <w:t>………………….....</w:t>
      </w:r>
      <w:r w:rsidR="00FD40F2" w:rsidRPr="007A193C">
        <w:rPr>
          <w:rFonts w:ascii="Arial Narrow" w:hAnsi="Arial Narrow"/>
          <w:bCs/>
          <w:iCs/>
          <w:color w:val="000000"/>
          <w:sz w:val="22"/>
          <w:szCs w:val="22"/>
        </w:rPr>
        <w:t>...</w:t>
      </w:r>
      <w:r w:rsidR="00676D28"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835515" w:rsidRPr="007A193C">
        <w:rPr>
          <w:rFonts w:ascii="Arial Narrow" w:hAnsi="Arial Narrow"/>
          <w:bCs/>
          <w:iCs/>
          <w:color w:val="000000"/>
          <w:sz w:val="22"/>
          <w:szCs w:val="22"/>
        </w:rPr>
        <w:t>………..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 ha;</w:t>
      </w:r>
    </w:p>
    <w:p w14:paraId="51B16694" w14:textId="77777777" w:rsidR="00627A7C" w:rsidRPr="007A193C" w:rsidRDefault="00627A7C" w:rsidP="003E6D86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Arial Narrow" w:hAnsi="Arial Narrow"/>
          <w:bCs/>
          <w:iCs/>
          <w:color w:val="000000"/>
          <w:sz w:val="22"/>
          <w:szCs w:val="22"/>
        </w:rPr>
      </w:pP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- województwo: kujawsko-pomorskie,   gmina ………………………………</w:t>
      </w:r>
      <w:r w:rsidR="00CD1A59" w:rsidRPr="007A193C">
        <w:rPr>
          <w:rFonts w:ascii="Arial Narrow" w:hAnsi="Arial Narrow"/>
          <w:bCs/>
          <w:iCs/>
          <w:color w:val="000000"/>
          <w:sz w:val="22"/>
          <w:szCs w:val="22"/>
        </w:rPr>
        <w:t>……….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,   powierzchnia: ………………………. ha;</w:t>
      </w:r>
    </w:p>
    <w:p w14:paraId="1DB91EE6" w14:textId="77777777" w:rsidR="00CD1A59" w:rsidRPr="007A193C" w:rsidRDefault="00CD1A59" w:rsidP="003E6D86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Arial Narrow" w:hAnsi="Arial Narrow"/>
          <w:bCs/>
          <w:iCs/>
          <w:color w:val="000000"/>
          <w:sz w:val="22"/>
          <w:szCs w:val="22"/>
        </w:rPr>
      </w:pP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- województwo: ……………………………….,  </w:t>
      </w:r>
      <w:r w:rsidRPr="007A193C">
        <w:rPr>
          <w:rFonts w:ascii="Arial Narrow" w:hAnsi="Arial Narrow"/>
          <w:bCs/>
          <w:iCs/>
          <w:color w:val="000000"/>
          <w:sz w:val="10"/>
          <w:szCs w:val="22"/>
        </w:rPr>
        <w:t xml:space="preserve"> 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gmina ……………………………………….,   powierzchnia: ……</w:t>
      </w:r>
      <w:r w:rsidR="00835515" w:rsidRPr="007A193C">
        <w:rPr>
          <w:rFonts w:ascii="Arial Narrow" w:hAnsi="Arial Narrow"/>
          <w:bCs/>
          <w:iCs/>
          <w:color w:val="000000"/>
          <w:sz w:val="22"/>
          <w:szCs w:val="22"/>
        </w:rPr>
        <w:t>……...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……. ha.</w:t>
      </w:r>
    </w:p>
    <w:p w14:paraId="61E31CF1" w14:textId="77777777" w:rsidR="008E7007" w:rsidRPr="007A193C" w:rsidRDefault="00CD1A59" w:rsidP="003E6D86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Arial Narrow" w:hAnsi="Arial Narrow"/>
          <w:bCs/>
          <w:iCs/>
          <w:color w:val="000000"/>
          <w:sz w:val="22"/>
          <w:szCs w:val="22"/>
        </w:rPr>
      </w:pP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4</w:t>
      </w:r>
      <w:r w:rsidR="00AC5109" w:rsidRPr="007A193C"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="008E7007"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3E6D86"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  <w:r w:rsidR="00FD40F2" w:rsidRPr="007A193C">
        <w:rPr>
          <w:rFonts w:ascii="Arial Narrow" w:hAnsi="Arial Narrow"/>
          <w:bCs/>
          <w:iCs/>
          <w:color w:val="000000"/>
          <w:sz w:val="22"/>
          <w:szCs w:val="22"/>
        </w:rPr>
        <w:t>Numer</w:t>
      </w:r>
      <w:r w:rsidR="008E7007"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 identyfikacyjny producenta rolnego nadany przez ARiMR</w:t>
      </w:r>
      <w:r w:rsidR="00AC5109" w:rsidRPr="007A193C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="008E7007"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 …………………………...</w:t>
      </w:r>
      <w:r w:rsidR="00B85E75" w:rsidRPr="007A193C">
        <w:rPr>
          <w:rFonts w:ascii="Arial Narrow" w:hAnsi="Arial Narrow"/>
          <w:bCs/>
          <w:iCs/>
          <w:color w:val="000000"/>
          <w:sz w:val="22"/>
          <w:szCs w:val="22"/>
        </w:rPr>
        <w:t>........</w:t>
      </w:r>
      <w:r w:rsidR="009C3BA2" w:rsidRPr="007A193C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</w:t>
      </w:r>
    </w:p>
    <w:p w14:paraId="60DA3D03" w14:textId="77777777" w:rsidR="00467CDC" w:rsidRPr="007A193C" w:rsidRDefault="00467CDC" w:rsidP="003E6D86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Arial Narrow" w:hAnsi="Arial Narrow"/>
          <w:bCs/>
          <w:iCs/>
          <w:color w:val="000000"/>
          <w:sz w:val="22"/>
          <w:szCs w:val="22"/>
          <w:u w:val="single"/>
        </w:rPr>
      </w:pPr>
      <w:r w:rsidRPr="007A193C">
        <w:rPr>
          <w:rFonts w:ascii="Arial Narrow" w:hAnsi="Arial Narrow"/>
          <w:bCs/>
          <w:iCs/>
          <w:color w:val="000000"/>
          <w:sz w:val="22"/>
          <w:szCs w:val="22"/>
          <w:u w:val="single"/>
        </w:rPr>
        <w:t xml:space="preserve">(W przypadku wystąpienia szkód w gospodarstwie położonym na terenie kilku gmin, stosowny wniosek należy złożyć do każdej z gmin na terenie, w którym wystąpiły szkody). </w:t>
      </w:r>
    </w:p>
    <w:p w14:paraId="2F6398C6" w14:textId="77777777" w:rsidR="00F37A23" w:rsidRPr="007A193C" w:rsidRDefault="00F37A23" w:rsidP="00F37A23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Arial Narrow" w:hAnsi="Arial Narrow"/>
          <w:bCs/>
          <w:iCs/>
          <w:color w:val="000000"/>
          <w:sz w:val="22"/>
          <w:szCs w:val="22"/>
        </w:rPr>
      </w:pPr>
      <w:proofErr w:type="spellStart"/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I.Zakres</w:t>
      </w:r>
      <w:proofErr w:type="spellEnd"/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 upraw </w:t>
      </w:r>
      <w:r w:rsidR="00835515"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w </w:t>
      </w: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>gospodarstwie:</w:t>
      </w:r>
    </w:p>
    <w:p w14:paraId="1AE8A100" w14:textId="77777777" w:rsidR="00473641" w:rsidRPr="007A193C" w:rsidRDefault="00473641" w:rsidP="00F37A23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Arial Narrow" w:hAnsi="Arial Narrow"/>
          <w:bCs/>
          <w:iCs/>
          <w:color w:val="000000"/>
          <w:sz w:val="22"/>
          <w:szCs w:val="22"/>
        </w:rPr>
      </w:pPr>
      <w:r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UWAGA: </w:t>
      </w:r>
      <w:r w:rsidR="00524933"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W celu weryfikacji poprawności składanego wniosku należy dołączyć kopię załączników nr VI i VII wniosku o przyznanie </w:t>
      </w:r>
      <w:r w:rsidR="00467CDC" w:rsidRPr="007A193C">
        <w:rPr>
          <w:rFonts w:ascii="Arial Narrow" w:hAnsi="Arial Narrow"/>
          <w:bCs/>
          <w:iCs/>
          <w:color w:val="000000"/>
          <w:sz w:val="22"/>
          <w:szCs w:val="22"/>
        </w:rPr>
        <w:t xml:space="preserve">płatności obszarowych na rok </w:t>
      </w:r>
      <w:r w:rsidR="00687971" w:rsidRPr="007A193C">
        <w:rPr>
          <w:rFonts w:ascii="Arial Narrow" w:hAnsi="Arial Narrow"/>
          <w:bCs/>
          <w:iCs/>
          <w:color w:val="000000"/>
          <w:sz w:val="22"/>
          <w:szCs w:val="22"/>
        </w:rPr>
        <w:t>……….</w:t>
      </w:r>
      <w:r w:rsidR="00467CDC" w:rsidRPr="007A193C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tbl>
      <w:tblPr>
        <w:tblStyle w:val="Siatkatabelijasna"/>
        <w:tblW w:w="5000" w:type="pct"/>
        <w:tblLook w:val="0020" w:firstRow="1" w:lastRow="0" w:firstColumn="0" w:lastColumn="0" w:noHBand="0" w:noVBand="0"/>
        <w:tblCaption w:val="Zakres upraw w gospodarstwie:"/>
        <w:tblDescription w:val="Zakres upraw w gospodarstwie:"/>
      </w:tblPr>
      <w:tblGrid>
        <w:gridCol w:w="462"/>
        <w:gridCol w:w="2348"/>
        <w:gridCol w:w="1794"/>
        <w:gridCol w:w="1534"/>
        <w:gridCol w:w="946"/>
        <w:gridCol w:w="1271"/>
        <w:gridCol w:w="1556"/>
      </w:tblGrid>
      <w:tr w:rsidR="00064F18" w:rsidRPr="007A193C" w14:paraId="36A0DD9A" w14:textId="77777777" w:rsidTr="008A0AD4">
        <w:trPr>
          <w:trHeight w:val="1143"/>
        </w:trPr>
        <w:tc>
          <w:tcPr>
            <w:tcW w:w="233" w:type="pct"/>
          </w:tcPr>
          <w:p w14:paraId="697531E6" w14:textId="77777777" w:rsidR="00064F18" w:rsidRPr="007A193C" w:rsidRDefault="00064F18" w:rsidP="002A638C">
            <w:pPr>
              <w:pStyle w:val="Tekstpodstawowy"/>
              <w:tabs>
                <w:tab w:val="left" w:pos="360"/>
              </w:tabs>
              <w:spacing w:before="120" w:line="360" w:lineRule="auto"/>
              <w:jc w:val="center"/>
              <w:rPr>
                <w:rFonts w:ascii="Arial Narrow" w:hAnsi="Arial Narrow"/>
                <w:iCs/>
                <w:sz w:val="20"/>
                <w:szCs w:val="20"/>
                <w:lang w:val="pl-PL"/>
              </w:rPr>
            </w:pPr>
            <w:r w:rsidRPr="007A193C">
              <w:rPr>
                <w:rFonts w:ascii="Arial Narrow" w:hAnsi="Arial Narrow"/>
                <w:iCs/>
                <w:sz w:val="20"/>
                <w:szCs w:val="20"/>
                <w:lang w:val="pl-PL"/>
              </w:rPr>
              <w:t>Lp.</w:t>
            </w:r>
          </w:p>
        </w:tc>
        <w:tc>
          <w:tcPr>
            <w:tcW w:w="1185" w:type="pct"/>
          </w:tcPr>
          <w:p w14:paraId="50082789" w14:textId="77777777" w:rsidR="00064F18" w:rsidRPr="007A193C" w:rsidRDefault="00064F1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20"/>
                <w:szCs w:val="20"/>
                <w:lang w:val="pl-PL"/>
              </w:rPr>
            </w:pPr>
            <w:r w:rsidRPr="007A193C">
              <w:rPr>
                <w:rFonts w:ascii="Arial Narrow" w:hAnsi="Arial Narrow"/>
                <w:iCs/>
                <w:sz w:val="20"/>
                <w:szCs w:val="20"/>
                <w:lang w:val="pl-PL"/>
              </w:rPr>
              <w:t xml:space="preserve">Nazwa uprawy </w:t>
            </w:r>
            <w:r w:rsidRPr="007A193C">
              <w:rPr>
                <w:rFonts w:ascii="Arial Narrow" w:hAnsi="Arial Narrow"/>
                <w:b w:val="0"/>
                <w:iCs/>
                <w:sz w:val="18"/>
                <w:szCs w:val="18"/>
                <w:lang w:val="pl-PL"/>
              </w:rPr>
              <w:t>(wymienić wszystkie uprawy w całym gospodarstwie rolnym, niezależnie od poziomu szkód,             a więc również uprawy,                          w których nie było strat</w:t>
            </w:r>
            <w:r w:rsidR="001E5497" w:rsidRPr="007A193C">
              <w:rPr>
                <w:rFonts w:ascii="Arial Narrow" w:hAnsi="Arial Narrow"/>
                <w:b w:val="0"/>
                <w:iCs/>
                <w:sz w:val="18"/>
                <w:szCs w:val="18"/>
                <w:lang w:val="pl-PL"/>
              </w:rPr>
              <w:t xml:space="preserve">, </w:t>
            </w:r>
            <w:r w:rsidR="001E5497" w:rsidRPr="007A193C">
              <w:rPr>
                <w:rFonts w:ascii="Arial Narrow" w:hAnsi="Arial Narrow"/>
                <w:b w:val="0"/>
                <w:iCs/>
                <w:sz w:val="18"/>
                <w:szCs w:val="18"/>
                <w:u w:val="single"/>
                <w:lang w:val="pl-PL"/>
              </w:rPr>
              <w:t>uprawy, na których wystąpiły szkody, należy wpisać oddzielnie dla danego pola uprawowego</w:t>
            </w:r>
            <w:r w:rsidRPr="007A193C">
              <w:rPr>
                <w:rFonts w:ascii="Arial Narrow" w:hAnsi="Arial Narrow"/>
                <w:b w:val="0"/>
                <w:iCs/>
                <w:sz w:val="18"/>
                <w:szCs w:val="18"/>
                <w:u w:val="single"/>
                <w:lang w:val="pl-PL"/>
              </w:rPr>
              <w:t>)</w:t>
            </w:r>
          </w:p>
        </w:tc>
        <w:tc>
          <w:tcPr>
            <w:tcW w:w="905" w:type="pct"/>
          </w:tcPr>
          <w:p w14:paraId="63E18A95" w14:textId="46D2C1F6" w:rsidR="00064F18" w:rsidRPr="007A193C" w:rsidRDefault="00064F1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20"/>
                <w:szCs w:val="20"/>
                <w:lang w:val="pl-PL"/>
              </w:rPr>
            </w:pPr>
            <w:r w:rsidRPr="007A193C">
              <w:rPr>
                <w:rFonts w:ascii="Arial Narrow" w:hAnsi="Arial Narrow"/>
                <w:iCs/>
                <w:sz w:val="20"/>
                <w:szCs w:val="20"/>
                <w:lang w:val="pl-PL"/>
              </w:rPr>
              <w:t xml:space="preserve">Całkowita powierzchnia uprawy [ha]                   </w:t>
            </w:r>
            <w:r w:rsidRPr="007A193C">
              <w:rPr>
                <w:rFonts w:ascii="Arial Narrow" w:hAnsi="Arial Narrow"/>
                <w:b w:val="0"/>
                <w:iCs/>
                <w:sz w:val="18"/>
                <w:szCs w:val="18"/>
                <w:lang w:val="pl-PL"/>
              </w:rPr>
              <w:t xml:space="preserve">(łącznie z dzierżawami, zgodna z wnioskiem                           o płatności obszarowe                na </w:t>
            </w:r>
            <w:r w:rsidR="00F37A23" w:rsidRPr="007A193C">
              <w:rPr>
                <w:rFonts w:ascii="Arial Narrow" w:hAnsi="Arial Narrow"/>
                <w:b w:val="0"/>
                <w:iCs/>
                <w:sz w:val="18"/>
                <w:szCs w:val="18"/>
                <w:lang w:val="pl-PL"/>
              </w:rPr>
              <w:t>202</w:t>
            </w:r>
            <w:r w:rsidR="00C50D8C">
              <w:rPr>
                <w:rFonts w:ascii="Arial Narrow" w:hAnsi="Arial Narrow"/>
                <w:b w:val="0"/>
                <w:iCs/>
                <w:sz w:val="18"/>
                <w:szCs w:val="18"/>
                <w:lang w:val="pl-PL"/>
              </w:rPr>
              <w:t>2</w:t>
            </w:r>
            <w:r w:rsidR="00F37A23" w:rsidRPr="007A193C">
              <w:rPr>
                <w:rFonts w:ascii="Arial Narrow" w:hAnsi="Arial Narrow"/>
                <w:b w:val="0"/>
                <w:iCs/>
                <w:sz w:val="18"/>
                <w:szCs w:val="18"/>
                <w:lang w:val="pl-PL"/>
              </w:rPr>
              <w:t xml:space="preserve"> </w:t>
            </w:r>
            <w:r w:rsidRPr="007A193C">
              <w:rPr>
                <w:rFonts w:ascii="Arial Narrow" w:hAnsi="Arial Narrow"/>
                <w:b w:val="0"/>
                <w:iCs/>
                <w:sz w:val="18"/>
                <w:szCs w:val="18"/>
                <w:lang w:val="pl-PL"/>
              </w:rPr>
              <w:t>r., również uprawy zlokalizowane                        w innych gminach)</w:t>
            </w:r>
          </w:p>
        </w:tc>
        <w:tc>
          <w:tcPr>
            <w:tcW w:w="774" w:type="pct"/>
          </w:tcPr>
          <w:p w14:paraId="5E8E71D5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18"/>
                <w:szCs w:val="18"/>
                <w:lang w:val="pl-PL"/>
              </w:rPr>
            </w:pPr>
          </w:p>
          <w:p w14:paraId="19B1F450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18"/>
                <w:szCs w:val="18"/>
                <w:lang w:val="pl-PL"/>
              </w:rPr>
            </w:pPr>
          </w:p>
          <w:p w14:paraId="5AF6652C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8"/>
                <w:szCs w:val="25"/>
                <w:lang w:val="pl-PL"/>
              </w:rPr>
            </w:pPr>
          </w:p>
          <w:p w14:paraId="39942718" w14:textId="77777777" w:rsidR="00064F18" w:rsidRPr="007A193C" w:rsidRDefault="00064F1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18"/>
                <w:szCs w:val="18"/>
                <w:lang w:val="pl-PL"/>
              </w:rPr>
            </w:pPr>
            <w:r w:rsidRPr="007A193C">
              <w:rPr>
                <w:rFonts w:ascii="Arial Narrow" w:hAnsi="Arial Narrow"/>
                <w:iCs/>
                <w:sz w:val="20"/>
                <w:szCs w:val="18"/>
                <w:lang w:val="pl-PL"/>
              </w:rPr>
              <w:t>Miejscowość,                                   w której położona jest uprawa</w:t>
            </w:r>
          </w:p>
        </w:tc>
        <w:tc>
          <w:tcPr>
            <w:tcW w:w="477" w:type="pct"/>
          </w:tcPr>
          <w:p w14:paraId="03ACA2F5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20"/>
                <w:szCs w:val="18"/>
                <w:lang w:val="pl-PL"/>
              </w:rPr>
            </w:pPr>
          </w:p>
          <w:p w14:paraId="10F43F50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20"/>
                <w:szCs w:val="18"/>
                <w:lang w:val="pl-PL"/>
              </w:rPr>
            </w:pPr>
          </w:p>
          <w:p w14:paraId="052D9D48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22"/>
                <w:szCs w:val="18"/>
                <w:lang w:val="pl-PL"/>
              </w:rPr>
            </w:pPr>
          </w:p>
          <w:p w14:paraId="41F795FE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18"/>
                <w:szCs w:val="18"/>
                <w:lang w:val="pl-PL"/>
              </w:rPr>
            </w:pPr>
            <w:r w:rsidRPr="007A193C">
              <w:rPr>
                <w:rFonts w:ascii="Arial Narrow" w:hAnsi="Arial Narrow"/>
                <w:iCs/>
                <w:sz w:val="20"/>
                <w:szCs w:val="18"/>
                <w:lang w:val="pl-PL"/>
              </w:rPr>
              <w:t>Numer działki</w:t>
            </w:r>
            <w:r w:rsidR="00524933" w:rsidRPr="007A193C">
              <w:rPr>
                <w:rFonts w:ascii="Arial Narrow" w:hAnsi="Arial Narrow"/>
                <w:iCs/>
                <w:sz w:val="20"/>
                <w:szCs w:val="18"/>
                <w:lang w:val="pl-PL"/>
              </w:rPr>
              <w:t xml:space="preserve"> – kategoria glebowa</w:t>
            </w:r>
          </w:p>
        </w:tc>
        <w:tc>
          <w:tcPr>
            <w:tcW w:w="641" w:type="pct"/>
          </w:tcPr>
          <w:p w14:paraId="52420C03" w14:textId="77777777" w:rsidR="000104F7" w:rsidRPr="007A193C" w:rsidRDefault="000104F7" w:rsidP="000104F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28"/>
                <w:szCs w:val="20"/>
                <w:lang w:val="pl-PL"/>
              </w:rPr>
            </w:pPr>
          </w:p>
          <w:p w14:paraId="4AD3A7A8" w14:textId="77777777" w:rsidR="00064F18" w:rsidRPr="007A193C" w:rsidRDefault="00F37A23" w:rsidP="000104F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18"/>
                <w:szCs w:val="18"/>
                <w:lang w:val="pl-PL"/>
              </w:rPr>
            </w:pPr>
            <w:r w:rsidRPr="007A193C">
              <w:rPr>
                <w:rFonts w:ascii="Arial Narrow" w:hAnsi="Arial Narrow"/>
                <w:iCs/>
                <w:sz w:val="20"/>
                <w:szCs w:val="20"/>
                <w:lang w:val="pl-PL"/>
              </w:rPr>
              <w:t xml:space="preserve">Szacunkowy </w:t>
            </w:r>
            <w:r w:rsidRPr="007A193C">
              <w:rPr>
                <w:rFonts w:ascii="Arial Narrow" w:hAnsi="Arial Narrow"/>
                <w:iCs/>
                <w:sz w:val="20"/>
                <w:szCs w:val="20"/>
                <w:lang w:val="pl-PL"/>
              </w:rPr>
              <w:br/>
              <w:t xml:space="preserve">% strat                                                                          </w:t>
            </w:r>
            <w:r w:rsidRPr="007A193C">
              <w:rPr>
                <w:rFonts w:ascii="Arial Narrow" w:hAnsi="Arial Narrow"/>
                <w:b w:val="0"/>
                <w:iCs/>
                <w:sz w:val="16"/>
                <w:szCs w:val="18"/>
                <w:lang w:val="pl-PL"/>
              </w:rPr>
              <w:t>(w przypadku braku szkód, należy wpisać 0)</w:t>
            </w:r>
          </w:p>
        </w:tc>
        <w:tc>
          <w:tcPr>
            <w:tcW w:w="785" w:type="pct"/>
          </w:tcPr>
          <w:p w14:paraId="34D3A655" w14:textId="77777777" w:rsidR="00064F18" w:rsidRPr="007A193C" w:rsidRDefault="00F37A23" w:rsidP="00055314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bCs w:val="0"/>
                <w:iCs/>
                <w:sz w:val="18"/>
                <w:szCs w:val="18"/>
                <w:lang w:val="pl-PL"/>
              </w:rPr>
            </w:pPr>
            <w:r w:rsidRPr="007A193C">
              <w:rPr>
                <w:rFonts w:ascii="Arial Narrow" w:hAnsi="Arial Narrow"/>
                <w:iCs/>
                <w:sz w:val="20"/>
                <w:szCs w:val="20"/>
                <w:lang w:val="pl-PL"/>
              </w:rPr>
              <w:t>Stwierdzony decyzją komisji % strat w uprawach po przeprowadzonej lustracji (</w:t>
            </w:r>
            <w:r w:rsidRPr="007A193C">
              <w:rPr>
                <w:rFonts w:ascii="Arial Narrow" w:hAnsi="Arial Narrow"/>
                <w:b w:val="0"/>
                <w:bCs w:val="0"/>
                <w:iCs/>
                <w:sz w:val="20"/>
                <w:szCs w:val="20"/>
                <w:lang w:val="pl-PL"/>
              </w:rPr>
              <w:t>wypełnia komisja w dniu …………….</w:t>
            </w:r>
          </w:p>
        </w:tc>
      </w:tr>
      <w:tr w:rsidR="00064F18" w:rsidRPr="007A193C" w14:paraId="4BB4955A" w14:textId="77777777" w:rsidTr="008A0AD4">
        <w:trPr>
          <w:trHeight w:val="290"/>
        </w:trPr>
        <w:tc>
          <w:tcPr>
            <w:tcW w:w="233" w:type="pct"/>
          </w:tcPr>
          <w:p w14:paraId="546224CD" w14:textId="77777777" w:rsidR="00064F18" w:rsidRPr="007A193C" w:rsidRDefault="00064F1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1.</w:t>
            </w:r>
          </w:p>
        </w:tc>
        <w:tc>
          <w:tcPr>
            <w:tcW w:w="1185" w:type="pct"/>
          </w:tcPr>
          <w:p w14:paraId="542AADBB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05" w:type="pct"/>
          </w:tcPr>
          <w:p w14:paraId="0457AFEF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74" w:type="pct"/>
          </w:tcPr>
          <w:p w14:paraId="330524DD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77" w:type="pct"/>
          </w:tcPr>
          <w:p w14:paraId="6763FF3C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41" w:type="pct"/>
          </w:tcPr>
          <w:p w14:paraId="02438F8C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85" w:type="pct"/>
          </w:tcPr>
          <w:p w14:paraId="74E68CCD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064F18" w:rsidRPr="007A193C" w14:paraId="2399C79D" w14:textId="77777777" w:rsidTr="008A0AD4">
        <w:trPr>
          <w:trHeight w:val="290"/>
        </w:trPr>
        <w:tc>
          <w:tcPr>
            <w:tcW w:w="233" w:type="pct"/>
          </w:tcPr>
          <w:p w14:paraId="69D2786E" w14:textId="77777777" w:rsidR="00064F18" w:rsidRPr="007A193C" w:rsidRDefault="00064F1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2.</w:t>
            </w:r>
          </w:p>
        </w:tc>
        <w:tc>
          <w:tcPr>
            <w:tcW w:w="1185" w:type="pct"/>
          </w:tcPr>
          <w:p w14:paraId="4A6312E4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05" w:type="pct"/>
          </w:tcPr>
          <w:p w14:paraId="55D88321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74" w:type="pct"/>
          </w:tcPr>
          <w:p w14:paraId="6E2B5BB5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77" w:type="pct"/>
          </w:tcPr>
          <w:p w14:paraId="106A1CFA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41" w:type="pct"/>
          </w:tcPr>
          <w:p w14:paraId="51E65DCA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85" w:type="pct"/>
          </w:tcPr>
          <w:p w14:paraId="0DA8E65A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064F18" w:rsidRPr="007A193C" w14:paraId="7935989F" w14:textId="77777777" w:rsidTr="008A0AD4">
        <w:trPr>
          <w:trHeight w:val="291"/>
        </w:trPr>
        <w:tc>
          <w:tcPr>
            <w:tcW w:w="233" w:type="pct"/>
          </w:tcPr>
          <w:p w14:paraId="5D8B9F5C" w14:textId="77777777" w:rsidR="00064F18" w:rsidRPr="007A193C" w:rsidRDefault="00064F1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3.</w:t>
            </w:r>
          </w:p>
        </w:tc>
        <w:tc>
          <w:tcPr>
            <w:tcW w:w="1185" w:type="pct"/>
          </w:tcPr>
          <w:p w14:paraId="506D77A5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05" w:type="pct"/>
          </w:tcPr>
          <w:p w14:paraId="1293CC03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74" w:type="pct"/>
          </w:tcPr>
          <w:p w14:paraId="4B06451D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77" w:type="pct"/>
          </w:tcPr>
          <w:p w14:paraId="4A9641F3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41" w:type="pct"/>
          </w:tcPr>
          <w:p w14:paraId="016CEE02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85" w:type="pct"/>
          </w:tcPr>
          <w:p w14:paraId="4AF37753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064F18" w:rsidRPr="007A193C" w14:paraId="15BE0097" w14:textId="77777777" w:rsidTr="008A0AD4">
        <w:trPr>
          <w:trHeight w:val="291"/>
        </w:trPr>
        <w:tc>
          <w:tcPr>
            <w:tcW w:w="233" w:type="pct"/>
          </w:tcPr>
          <w:p w14:paraId="182CFF87" w14:textId="77777777" w:rsidR="00064F18" w:rsidRPr="007A193C" w:rsidRDefault="00064F1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4.</w:t>
            </w:r>
          </w:p>
        </w:tc>
        <w:tc>
          <w:tcPr>
            <w:tcW w:w="1185" w:type="pct"/>
          </w:tcPr>
          <w:p w14:paraId="1153A9F3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05" w:type="pct"/>
          </w:tcPr>
          <w:p w14:paraId="51AB82D4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74" w:type="pct"/>
          </w:tcPr>
          <w:p w14:paraId="3BC6D7A8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77" w:type="pct"/>
          </w:tcPr>
          <w:p w14:paraId="564C1D4C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41" w:type="pct"/>
          </w:tcPr>
          <w:p w14:paraId="410CE193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85" w:type="pct"/>
          </w:tcPr>
          <w:p w14:paraId="26368CA3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064F18" w:rsidRPr="007A193C" w14:paraId="26700582" w14:textId="77777777" w:rsidTr="008A0AD4">
        <w:trPr>
          <w:trHeight w:val="291"/>
        </w:trPr>
        <w:tc>
          <w:tcPr>
            <w:tcW w:w="233" w:type="pct"/>
          </w:tcPr>
          <w:p w14:paraId="35295D40" w14:textId="77777777" w:rsidR="00064F18" w:rsidRPr="007A193C" w:rsidRDefault="00064F1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5.</w:t>
            </w:r>
          </w:p>
        </w:tc>
        <w:tc>
          <w:tcPr>
            <w:tcW w:w="1185" w:type="pct"/>
          </w:tcPr>
          <w:p w14:paraId="0EEB232A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05" w:type="pct"/>
          </w:tcPr>
          <w:p w14:paraId="6DB0BD99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74" w:type="pct"/>
          </w:tcPr>
          <w:p w14:paraId="30669164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77" w:type="pct"/>
          </w:tcPr>
          <w:p w14:paraId="69E47813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41" w:type="pct"/>
          </w:tcPr>
          <w:p w14:paraId="7CDF6D6E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85" w:type="pct"/>
          </w:tcPr>
          <w:p w14:paraId="227610D2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064F18" w:rsidRPr="007A193C" w14:paraId="3C827C9C" w14:textId="77777777" w:rsidTr="008A0AD4">
        <w:trPr>
          <w:trHeight w:val="291"/>
        </w:trPr>
        <w:tc>
          <w:tcPr>
            <w:tcW w:w="233" w:type="pct"/>
          </w:tcPr>
          <w:p w14:paraId="32900F10" w14:textId="77777777" w:rsidR="00064F18" w:rsidRPr="007A193C" w:rsidRDefault="00064F1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6.</w:t>
            </w:r>
          </w:p>
        </w:tc>
        <w:tc>
          <w:tcPr>
            <w:tcW w:w="1185" w:type="pct"/>
          </w:tcPr>
          <w:p w14:paraId="5B9EB38D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05" w:type="pct"/>
          </w:tcPr>
          <w:p w14:paraId="725B00C9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74" w:type="pct"/>
          </w:tcPr>
          <w:p w14:paraId="283A13AF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77" w:type="pct"/>
          </w:tcPr>
          <w:p w14:paraId="5711F35E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41" w:type="pct"/>
          </w:tcPr>
          <w:p w14:paraId="66B25256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85" w:type="pct"/>
          </w:tcPr>
          <w:p w14:paraId="620D8A60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064F18" w:rsidRPr="007A193C" w14:paraId="0B5BE6DA" w14:textId="77777777" w:rsidTr="008A0AD4">
        <w:trPr>
          <w:trHeight w:val="290"/>
        </w:trPr>
        <w:tc>
          <w:tcPr>
            <w:tcW w:w="233" w:type="pct"/>
          </w:tcPr>
          <w:p w14:paraId="74F3508C" w14:textId="77777777" w:rsidR="00064F18" w:rsidRPr="007A193C" w:rsidRDefault="00064F1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7.</w:t>
            </w:r>
          </w:p>
        </w:tc>
        <w:tc>
          <w:tcPr>
            <w:tcW w:w="1185" w:type="pct"/>
          </w:tcPr>
          <w:p w14:paraId="35660FEF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05" w:type="pct"/>
          </w:tcPr>
          <w:p w14:paraId="277E0E14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74" w:type="pct"/>
          </w:tcPr>
          <w:p w14:paraId="29EEEF55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77" w:type="pct"/>
          </w:tcPr>
          <w:p w14:paraId="4E605018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41" w:type="pct"/>
          </w:tcPr>
          <w:p w14:paraId="5FED75BE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85" w:type="pct"/>
          </w:tcPr>
          <w:p w14:paraId="33CAEFBD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064F18" w:rsidRPr="007A193C" w14:paraId="36972071" w14:textId="77777777" w:rsidTr="008A0AD4">
        <w:trPr>
          <w:trHeight w:val="290"/>
        </w:trPr>
        <w:tc>
          <w:tcPr>
            <w:tcW w:w="233" w:type="pct"/>
          </w:tcPr>
          <w:p w14:paraId="5FB3EDB8" w14:textId="77777777" w:rsidR="00064F18" w:rsidRPr="007A193C" w:rsidRDefault="00064F18" w:rsidP="00064F18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8.</w:t>
            </w:r>
          </w:p>
        </w:tc>
        <w:tc>
          <w:tcPr>
            <w:tcW w:w="1185" w:type="pct"/>
          </w:tcPr>
          <w:p w14:paraId="14B39259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05" w:type="pct"/>
          </w:tcPr>
          <w:p w14:paraId="48022664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74" w:type="pct"/>
          </w:tcPr>
          <w:p w14:paraId="15879DCD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77" w:type="pct"/>
          </w:tcPr>
          <w:p w14:paraId="0EBD824A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41" w:type="pct"/>
          </w:tcPr>
          <w:p w14:paraId="173C08EF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785" w:type="pct"/>
          </w:tcPr>
          <w:p w14:paraId="752F6734" w14:textId="77777777" w:rsidR="00064F18" w:rsidRPr="007A193C" w:rsidRDefault="00064F18" w:rsidP="00055314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</w:tbl>
    <w:p w14:paraId="5EC44DEA" w14:textId="77777777" w:rsidR="00F4172B" w:rsidRPr="007A193C" w:rsidRDefault="00F4172B" w:rsidP="00F4172B">
      <w:pPr>
        <w:rPr>
          <w:rFonts w:ascii="Arial Narrow" w:hAnsi="Arial Narrow"/>
          <w:iCs/>
          <w:vanish/>
        </w:rPr>
      </w:pPr>
    </w:p>
    <w:p w14:paraId="2BEDF30F" w14:textId="77777777" w:rsidR="007D5BC0" w:rsidRPr="007A193C" w:rsidRDefault="007D5BC0" w:rsidP="007D5BC0">
      <w:pPr>
        <w:pStyle w:val="Tekstpodstawowy"/>
        <w:tabs>
          <w:tab w:val="left" w:pos="360"/>
        </w:tabs>
        <w:jc w:val="left"/>
        <w:rPr>
          <w:rFonts w:ascii="Arial Narrow" w:hAnsi="Arial Narrow"/>
          <w:b w:val="0"/>
          <w:iCs/>
          <w:sz w:val="4"/>
          <w:szCs w:val="22"/>
        </w:rPr>
      </w:pPr>
    </w:p>
    <w:p w14:paraId="62925340" w14:textId="77777777" w:rsidR="00835515" w:rsidRPr="007A193C" w:rsidRDefault="00835515" w:rsidP="007D5BC0">
      <w:pPr>
        <w:pStyle w:val="Tekstpodstawowy"/>
        <w:tabs>
          <w:tab w:val="left" w:pos="360"/>
        </w:tabs>
        <w:jc w:val="left"/>
        <w:rPr>
          <w:rFonts w:ascii="Arial Narrow" w:hAnsi="Arial Narrow"/>
          <w:b w:val="0"/>
          <w:iCs/>
          <w:sz w:val="22"/>
          <w:szCs w:val="22"/>
        </w:rPr>
      </w:pPr>
    </w:p>
    <w:p w14:paraId="22909F0F" w14:textId="77777777" w:rsidR="00835515" w:rsidRPr="007A193C" w:rsidRDefault="00835515" w:rsidP="007D5BC0">
      <w:pPr>
        <w:pStyle w:val="Tekstpodstawowy"/>
        <w:tabs>
          <w:tab w:val="left" w:pos="360"/>
        </w:tabs>
        <w:jc w:val="left"/>
        <w:rPr>
          <w:rFonts w:ascii="Arial Narrow" w:hAnsi="Arial Narrow"/>
          <w:b w:val="0"/>
          <w:iCs/>
          <w:sz w:val="22"/>
          <w:szCs w:val="22"/>
        </w:rPr>
      </w:pPr>
    </w:p>
    <w:p w14:paraId="2132D001" w14:textId="77777777" w:rsidR="00835515" w:rsidRPr="007A193C" w:rsidRDefault="00835515" w:rsidP="007D5BC0">
      <w:pPr>
        <w:pStyle w:val="Tekstpodstawowy"/>
        <w:tabs>
          <w:tab w:val="left" w:pos="360"/>
        </w:tabs>
        <w:jc w:val="left"/>
        <w:rPr>
          <w:rFonts w:ascii="Arial Narrow" w:hAnsi="Arial Narrow"/>
          <w:b w:val="0"/>
          <w:iCs/>
          <w:sz w:val="22"/>
          <w:szCs w:val="22"/>
        </w:rPr>
      </w:pPr>
    </w:p>
    <w:p w14:paraId="356269C4" w14:textId="77777777" w:rsidR="00835515" w:rsidRPr="007A193C" w:rsidRDefault="00835515" w:rsidP="007D5BC0">
      <w:pPr>
        <w:pStyle w:val="Tekstpodstawowy"/>
        <w:tabs>
          <w:tab w:val="left" w:pos="360"/>
        </w:tabs>
        <w:jc w:val="left"/>
        <w:rPr>
          <w:rFonts w:ascii="Arial Narrow" w:hAnsi="Arial Narrow"/>
          <w:b w:val="0"/>
          <w:iCs/>
          <w:sz w:val="22"/>
          <w:szCs w:val="22"/>
        </w:rPr>
      </w:pPr>
    </w:p>
    <w:p w14:paraId="1B804EE9" w14:textId="77777777" w:rsidR="00835515" w:rsidRPr="007A193C" w:rsidRDefault="00835515" w:rsidP="007D5BC0">
      <w:pPr>
        <w:pStyle w:val="Tekstpodstawowy"/>
        <w:tabs>
          <w:tab w:val="left" w:pos="360"/>
        </w:tabs>
        <w:jc w:val="left"/>
        <w:rPr>
          <w:rFonts w:ascii="Arial Narrow" w:hAnsi="Arial Narrow"/>
          <w:b w:val="0"/>
          <w:iCs/>
          <w:sz w:val="22"/>
          <w:szCs w:val="22"/>
        </w:rPr>
      </w:pPr>
    </w:p>
    <w:p w14:paraId="245FF7CB" w14:textId="77777777" w:rsidR="00835515" w:rsidRPr="007A193C" w:rsidRDefault="00835515" w:rsidP="007D5BC0">
      <w:pPr>
        <w:pStyle w:val="Tekstpodstawowy"/>
        <w:tabs>
          <w:tab w:val="left" w:pos="360"/>
        </w:tabs>
        <w:jc w:val="left"/>
        <w:rPr>
          <w:rFonts w:ascii="Arial Narrow" w:hAnsi="Arial Narrow"/>
          <w:b w:val="0"/>
          <w:iCs/>
          <w:sz w:val="22"/>
          <w:szCs w:val="22"/>
        </w:rPr>
      </w:pPr>
    </w:p>
    <w:p w14:paraId="10B1F49A" w14:textId="77777777" w:rsidR="00835515" w:rsidRPr="007A193C" w:rsidRDefault="00835515" w:rsidP="007D5BC0">
      <w:pPr>
        <w:pStyle w:val="Tekstpodstawowy"/>
        <w:tabs>
          <w:tab w:val="left" w:pos="360"/>
        </w:tabs>
        <w:jc w:val="left"/>
        <w:rPr>
          <w:rFonts w:ascii="Arial Narrow" w:hAnsi="Arial Narrow"/>
          <w:b w:val="0"/>
          <w:iCs/>
          <w:sz w:val="22"/>
          <w:szCs w:val="22"/>
        </w:rPr>
      </w:pPr>
    </w:p>
    <w:p w14:paraId="160160DC" w14:textId="77777777" w:rsidR="00835515" w:rsidRPr="007A193C" w:rsidRDefault="00835515" w:rsidP="007D5BC0">
      <w:pPr>
        <w:pStyle w:val="Tekstpodstawowy"/>
        <w:tabs>
          <w:tab w:val="left" w:pos="360"/>
        </w:tabs>
        <w:jc w:val="left"/>
        <w:rPr>
          <w:rFonts w:ascii="Arial Narrow" w:hAnsi="Arial Narrow"/>
          <w:b w:val="0"/>
          <w:iCs/>
          <w:sz w:val="22"/>
          <w:szCs w:val="22"/>
          <w:lang w:val="pl-PL"/>
        </w:rPr>
      </w:pPr>
      <w:r w:rsidRPr="007A193C">
        <w:rPr>
          <w:rFonts w:ascii="Arial Narrow" w:hAnsi="Arial Narrow"/>
          <w:b w:val="0"/>
          <w:iCs/>
          <w:sz w:val="22"/>
          <w:szCs w:val="22"/>
          <w:lang w:val="pl-PL"/>
        </w:rPr>
        <w:t>II . Zwierzęta gospodarskie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  <w:tblCaption w:val="Zwierzęta gospodarskie"/>
        <w:tblDescription w:val="Zwierzęta gospodarskie"/>
      </w:tblPr>
      <w:tblGrid>
        <w:gridCol w:w="520"/>
        <w:gridCol w:w="4399"/>
        <w:gridCol w:w="1340"/>
        <w:gridCol w:w="1255"/>
        <w:gridCol w:w="1269"/>
        <w:gridCol w:w="1128"/>
      </w:tblGrid>
      <w:tr w:rsidR="00835515" w:rsidRPr="007A193C" w14:paraId="469ED6D7" w14:textId="77777777" w:rsidTr="00433481">
        <w:trPr>
          <w:trHeight w:val="412"/>
        </w:trPr>
        <w:tc>
          <w:tcPr>
            <w:tcW w:w="263" w:type="pct"/>
            <w:vMerge w:val="restart"/>
          </w:tcPr>
          <w:p w14:paraId="4DED9224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18"/>
                <w:szCs w:val="18"/>
                <w:lang w:val="pl-PL"/>
              </w:rPr>
            </w:pPr>
            <w:r w:rsidRPr="007A193C">
              <w:rPr>
                <w:rFonts w:ascii="Arial Narrow" w:hAnsi="Arial Narrow"/>
                <w:iCs/>
                <w:sz w:val="18"/>
                <w:szCs w:val="18"/>
                <w:lang w:val="pl-PL"/>
              </w:rPr>
              <w:t>Lp.</w:t>
            </w:r>
          </w:p>
        </w:tc>
        <w:tc>
          <w:tcPr>
            <w:tcW w:w="2219" w:type="pct"/>
            <w:vMerge w:val="restart"/>
          </w:tcPr>
          <w:p w14:paraId="2E0C4E17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18"/>
                <w:szCs w:val="18"/>
                <w:lang w:val="pl-PL"/>
              </w:rPr>
            </w:pPr>
            <w:r w:rsidRPr="007A193C">
              <w:rPr>
                <w:rFonts w:ascii="Arial Narrow" w:hAnsi="Arial Narrow"/>
                <w:iCs/>
                <w:sz w:val="18"/>
                <w:szCs w:val="18"/>
                <w:lang w:val="pl-PL"/>
              </w:rPr>
              <w:t>Nazwa gatunku zwierzęcia w gospodarstwie rolnym                    (nie stanowiącego stada podstawowego)</w:t>
            </w:r>
          </w:p>
        </w:tc>
        <w:tc>
          <w:tcPr>
            <w:tcW w:w="2518" w:type="pct"/>
            <w:gridSpan w:val="4"/>
          </w:tcPr>
          <w:p w14:paraId="291C881F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18"/>
                <w:szCs w:val="18"/>
                <w:lang w:val="pl-PL"/>
              </w:rPr>
            </w:pPr>
            <w:r w:rsidRPr="007A193C">
              <w:rPr>
                <w:rFonts w:ascii="Arial Narrow" w:hAnsi="Arial Narrow"/>
                <w:iCs/>
                <w:sz w:val="18"/>
                <w:szCs w:val="18"/>
                <w:lang w:val="pl-PL"/>
              </w:rPr>
              <w:t xml:space="preserve">Roczna produkcja towarowa zwierząt gospodarskich </w:t>
            </w:r>
            <w:r w:rsidRPr="007A193C">
              <w:rPr>
                <w:rFonts w:ascii="Arial Narrow" w:hAnsi="Arial Narrow"/>
                <w:b w:val="0"/>
                <w:iCs/>
                <w:sz w:val="18"/>
                <w:szCs w:val="18"/>
                <w:lang w:val="pl-PL"/>
              </w:rPr>
              <w:t xml:space="preserve">– </w:t>
            </w:r>
            <w:r w:rsidRPr="007A193C">
              <w:rPr>
                <w:rFonts w:ascii="Arial Narrow" w:hAnsi="Arial Narrow"/>
                <w:iCs/>
                <w:sz w:val="18"/>
                <w:szCs w:val="18"/>
                <w:lang w:val="pl-PL"/>
              </w:rPr>
              <w:t>ilość sprzedanych zwierząt w sztukach</w:t>
            </w:r>
          </w:p>
        </w:tc>
      </w:tr>
      <w:tr w:rsidR="00835515" w:rsidRPr="007A193C" w14:paraId="45037419" w14:textId="77777777" w:rsidTr="00433481">
        <w:tc>
          <w:tcPr>
            <w:tcW w:w="263" w:type="pct"/>
            <w:vMerge/>
          </w:tcPr>
          <w:p w14:paraId="56A4DE2E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18"/>
                <w:szCs w:val="18"/>
                <w:lang w:val="pl-PL"/>
              </w:rPr>
            </w:pPr>
          </w:p>
        </w:tc>
        <w:tc>
          <w:tcPr>
            <w:tcW w:w="2219" w:type="pct"/>
            <w:vMerge/>
          </w:tcPr>
          <w:p w14:paraId="0DEC7004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18"/>
                <w:szCs w:val="18"/>
                <w:lang w:val="pl-PL"/>
              </w:rPr>
            </w:pPr>
          </w:p>
        </w:tc>
        <w:tc>
          <w:tcPr>
            <w:tcW w:w="676" w:type="pct"/>
          </w:tcPr>
          <w:p w14:paraId="4292131C" w14:textId="2CC21AA7" w:rsidR="00835515" w:rsidRPr="007A193C" w:rsidRDefault="00835515" w:rsidP="00B241BB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18"/>
                <w:szCs w:val="18"/>
                <w:lang w:val="pl-PL"/>
              </w:rPr>
            </w:pPr>
            <w:r w:rsidRPr="007A193C">
              <w:rPr>
                <w:rFonts w:ascii="Arial Narrow" w:hAnsi="Arial Narrow"/>
                <w:iCs/>
                <w:sz w:val="18"/>
                <w:szCs w:val="18"/>
                <w:lang w:val="pl-PL"/>
              </w:rPr>
              <w:t>201</w:t>
            </w:r>
            <w:r w:rsidR="00C50D8C">
              <w:rPr>
                <w:rFonts w:ascii="Arial Narrow" w:hAnsi="Arial Narrow"/>
                <w:iCs/>
                <w:sz w:val="18"/>
                <w:szCs w:val="18"/>
                <w:lang w:val="pl-PL"/>
              </w:rPr>
              <w:t>9</w:t>
            </w:r>
          </w:p>
        </w:tc>
        <w:tc>
          <w:tcPr>
            <w:tcW w:w="633" w:type="pct"/>
          </w:tcPr>
          <w:p w14:paraId="78F3E1D9" w14:textId="1CFEC23A" w:rsidR="00835515" w:rsidRPr="007A193C" w:rsidRDefault="00835515" w:rsidP="00B241BB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18"/>
                <w:szCs w:val="18"/>
                <w:lang w:val="pl-PL"/>
              </w:rPr>
            </w:pPr>
            <w:r w:rsidRPr="007A193C">
              <w:rPr>
                <w:rFonts w:ascii="Arial Narrow" w:hAnsi="Arial Narrow"/>
                <w:iCs/>
                <w:sz w:val="18"/>
                <w:szCs w:val="18"/>
                <w:lang w:val="pl-PL"/>
              </w:rPr>
              <w:t>20</w:t>
            </w:r>
            <w:r w:rsidR="00C50D8C">
              <w:rPr>
                <w:rFonts w:ascii="Arial Narrow" w:hAnsi="Arial Narrow"/>
                <w:iCs/>
                <w:sz w:val="18"/>
                <w:szCs w:val="18"/>
                <w:lang w:val="pl-PL"/>
              </w:rPr>
              <w:t>20</w:t>
            </w:r>
          </w:p>
        </w:tc>
        <w:tc>
          <w:tcPr>
            <w:tcW w:w="640" w:type="pct"/>
          </w:tcPr>
          <w:p w14:paraId="3F2C4961" w14:textId="38DC718E" w:rsidR="00835515" w:rsidRPr="007A193C" w:rsidRDefault="00835515" w:rsidP="00B241BB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18"/>
                <w:szCs w:val="18"/>
                <w:lang w:val="pl-PL"/>
              </w:rPr>
            </w:pPr>
            <w:r w:rsidRPr="007A193C">
              <w:rPr>
                <w:rFonts w:ascii="Arial Narrow" w:hAnsi="Arial Narrow"/>
                <w:iCs/>
                <w:sz w:val="18"/>
                <w:szCs w:val="18"/>
                <w:lang w:val="pl-PL"/>
              </w:rPr>
              <w:t>202</w:t>
            </w:r>
            <w:r w:rsidR="00C50D8C">
              <w:rPr>
                <w:rFonts w:ascii="Arial Narrow" w:hAnsi="Arial Narrow"/>
                <w:iCs/>
                <w:sz w:val="18"/>
                <w:szCs w:val="18"/>
                <w:lang w:val="pl-PL"/>
              </w:rPr>
              <w:t>1</w:t>
            </w:r>
          </w:p>
        </w:tc>
        <w:tc>
          <w:tcPr>
            <w:tcW w:w="568" w:type="pct"/>
          </w:tcPr>
          <w:p w14:paraId="2107D858" w14:textId="389AB7E9" w:rsidR="00835515" w:rsidRPr="007A193C" w:rsidRDefault="00835515" w:rsidP="00B241BB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18"/>
                <w:szCs w:val="18"/>
                <w:lang w:val="pl-PL"/>
              </w:rPr>
            </w:pPr>
            <w:r w:rsidRPr="007A193C">
              <w:rPr>
                <w:rFonts w:ascii="Arial Narrow" w:hAnsi="Arial Narrow"/>
                <w:iCs/>
                <w:sz w:val="18"/>
                <w:szCs w:val="18"/>
                <w:lang w:val="pl-PL"/>
              </w:rPr>
              <w:t>202</w:t>
            </w:r>
            <w:r w:rsidR="00C50D8C">
              <w:rPr>
                <w:rFonts w:ascii="Arial Narrow" w:hAnsi="Arial Narrow"/>
                <w:iCs/>
                <w:sz w:val="18"/>
                <w:szCs w:val="18"/>
                <w:lang w:val="pl-PL"/>
              </w:rPr>
              <w:t>2</w:t>
            </w:r>
          </w:p>
        </w:tc>
      </w:tr>
      <w:tr w:rsidR="00835515" w:rsidRPr="007A193C" w14:paraId="7E941774" w14:textId="77777777" w:rsidTr="00433481">
        <w:trPr>
          <w:trHeight w:val="187"/>
        </w:trPr>
        <w:tc>
          <w:tcPr>
            <w:tcW w:w="263" w:type="pct"/>
          </w:tcPr>
          <w:p w14:paraId="3089AB8A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1.</w:t>
            </w:r>
          </w:p>
        </w:tc>
        <w:tc>
          <w:tcPr>
            <w:tcW w:w="2219" w:type="pct"/>
          </w:tcPr>
          <w:p w14:paraId="2C869969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Arial Narrow" w:hAnsi="Arial Narrow" w:cs="Calibri"/>
                <w:b w:val="0"/>
                <w:iCs/>
                <w:sz w:val="22"/>
                <w:lang w:val="pl-PL"/>
              </w:rPr>
            </w:pPr>
          </w:p>
        </w:tc>
        <w:tc>
          <w:tcPr>
            <w:tcW w:w="676" w:type="pct"/>
          </w:tcPr>
          <w:p w14:paraId="42B82789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2DD19D2B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5D8751C3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2B588932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tr w:rsidR="00835515" w:rsidRPr="007A193C" w14:paraId="6801E12D" w14:textId="77777777" w:rsidTr="00433481">
        <w:trPr>
          <w:trHeight w:val="113"/>
        </w:trPr>
        <w:tc>
          <w:tcPr>
            <w:tcW w:w="263" w:type="pct"/>
          </w:tcPr>
          <w:p w14:paraId="1254CA9C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bookmarkStart w:id="0" w:name="_Hlk78187259"/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2.</w:t>
            </w:r>
          </w:p>
        </w:tc>
        <w:tc>
          <w:tcPr>
            <w:tcW w:w="2219" w:type="pct"/>
          </w:tcPr>
          <w:p w14:paraId="59ED73C0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Arial Narrow" w:hAnsi="Arial Narrow" w:cs="Calibri"/>
                <w:b w:val="0"/>
                <w:iCs/>
                <w:sz w:val="22"/>
                <w:lang w:val="pl-PL"/>
              </w:rPr>
            </w:pPr>
          </w:p>
        </w:tc>
        <w:tc>
          <w:tcPr>
            <w:tcW w:w="676" w:type="pct"/>
          </w:tcPr>
          <w:p w14:paraId="057E659E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5D0D2235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5BE633DA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296021EA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tr w:rsidR="00835515" w:rsidRPr="007A193C" w14:paraId="6A3DDED4" w14:textId="77777777" w:rsidTr="00433481">
        <w:trPr>
          <w:trHeight w:val="113"/>
        </w:trPr>
        <w:tc>
          <w:tcPr>
            <w:tcW w:w="263" w:type="pct"/>
          </w:tcPr>
          <w:p w14:paraId="2B286D04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3.</w:t>
            </w:r>
          </w:p>
        </w:tc>
        <w:tc>
          <w:tcPr>
            <w:tcW w:w="2219" w:type="pct"/>
          </w:tcPr>
          <w:p w14:paraId="48EAFAFC" w14:textId="77777777" w:rsidR="00835515" w:rsidRPr="007A193C" w:rsidRDefault="00835515" w:rsidP="00B241BB">
            <w:pPr>
              <w:suppressAutoHyphens w:val="0"/>
              <w:spacing w:before="20" w:after="12"/>
              <w:jc w:val="left"/>
              <w:rPr>
                <w:rFonts w:ascii="Arial Narrow" w:hAnsi="Arial Narrow" w:cs="Calibri"/>
                <w:iCs/>
                <w:sz w:val="22"/>
                <w:lang w:eastAsia="pl-PL"/>
              </w:rPr>
            </w:pPr>
          </w:p>
        </w:tc>
        <w:tc>
          <w:tcPr>
            <w:tcW w:w="676" w:type="pct"/>
          </w:tcPr>
          <w:p w14:paraId="79AB68CA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3FE00605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1053B261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75EEEE6E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bookmarkEnd w:id="0"/>
      <w:tr w:rsidR="00835515" w:rsidRPr="007A193C" w14:paraId="2F954EA1" w14:textId="77777777" w:rsidTr="00433481">
        <w:trPr>
          <w:trHeight w:val="113"/>
        </w:trPr>
        <w:tc>
          <w:tcPr>
            <w:tcW w:w="263" w:type="pct"/>
          </w:tcPr>
          <w:p w14:paraId="629A685E" w14:textId="77777777" w:rsidR="00835515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4</w:t>
            </w:r>
            <w:r w:rsidR="00835515"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.</w:t>
            </w:r>
          </w:p>
        </w:tc>
        <w:tc>
          <w:tcPr>
            <w:tcW w:w="2219" w:type="pct"/>
          </w:tcPr>
          <w:p w14:paraId="58A2D9EE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Arial Narrow" w:hAnsi="Arial Narrow" w:cs="Calibri"/>
                <w:b w:val="0"/>
                <w:iCs/>
                <w:sz w:val="22"/>
                <w:lang w:val="pl-PL"/>
              </w:rPr>
            </w:pPr>
          </w:p>
        </w:tc>
        <w:tc>
          <w:tcPr>
            <w:tcW w:w="676" w:type="pct"/>
          </w:tcPr>
          <w:p w14:paraId="7A8F5BFE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68C92BFD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08A9678C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65F62925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tr w:rsidR="00835515" w:rsidRPr="007A193C" w14:paraId="00A8AADB" w14:textId="77777777" w:rsidTr="00433481">
        <w:trPr>
          <w:trHeight w:val="113"/>
        </w:trPr>
        <w:tc>
          <w:tcPr>
            <w:tcW w:w="263" w:type="pct"/>
          </w:tcPr>
          <w:p w14:paraId="0DF63655" w14:textId="77777777" w:rsidR="00835515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5</w:t>
            </w:r>
            <w:r w:rsidR="00835515"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.</w:t>
            </w:r>
          </w:p>
        </w:tc>
        <w:tc>
          <w:tcPr>
            <w:tcW w:w="2219" w:type="pct"/>
          </w:tcPr>
          <w:p w14:paraId="398F0510" w14:textId="77777777" w:rsidR="00835515" w:rsidRPr="007A193C" w:rsidRDefault="00835515" w:rsidP="00B241BB">
            <w:pPr>
              <w:suppressAutoHyphens w:val="0"/>
              <w:spacing w:before="20" w:after="12"/>
              <w:jc w:val="left"/>
              <w:rPr>
                <w:rFonts w:ascii="Arial Narrow" w:hAnsi="Arial Narrow" w:cs="Calibri"/>
                <w:iCs/>
                <w:sz w:val="22"/>
                <w:lang w:eastAsia="pl-PL"/>
              </w:rPr>
            </w:pPr>
          </w:p>
        </w:tc>
        <w:tc>
          <w:tcPr>
            <w:tcW w:w="676" w:type="pct"/>
          </w:tcPr>
          <w:p w14:paraId="3EC21AC4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3789B6E2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3939C23C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77DD523B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tr w:rsidR="00835515" w:rsidRPr="007A193C" w14:paraId="5AF90A15" w14:textId="77777777" w:rsidTr="00433481">
        <w:trPr>
          <w:trHeight w:val="113"/>
        </w:trPr>
        <w:tc>
          <w:tcPr>
            <w:tcW w:w="263" w:type="pct"/>
          </w:tcPr>
          <w:p w14:paraId="61AF4C21" w14:textId="77777777" w:rsidR="00835515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6</w:t>
            </w:r>
            <w:r w:rsidR="00835515"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.</w:t>
            </w:r>
          </w:p>
        </w:tc>
        <w:tc>
          <w:tcPr>
            <w:tcW w:w="2219" w:type="pct"/>
          </w:tcPr>
          <w:p w14:paraId="1D086D27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Arial Narrow" w:hAnsi="Arial Narrow" w:cs="Calibri"/>
                <w:b w:val="0"/>
                <w:iCs/>
                <w:sz w:val="22"/>
                <w:lang w:val="pl-PL"/>
              </w:rPr>
            </w:pPr>
          </w:p>
        </w:tc>
        <w:tc>
          <w:tcPr>
            <w:tcW w:w="676" w:type="pct"/>
          </w:tcPr>
          <w:p w14:paraId="675023F8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0880C0C8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4E706A68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49AF08FF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tr w:rsidR="00835515" w:rsidRPr="007A193C" w14:paraId="536DF258" w14:textId="77777777" w:rsidTr="00433481">
        <w:trPr>
          <w:trHeight w:val="113"/>
        </w:trPr>
        <w:tc>
          <w:tcPr>
            <w:tcW w:w="263" w:type="pct"/>
          </w:tcPr>
          <w:p w14:paraId="1F04B39A" w14:textId="77777777" w:rsidR="00835515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7</w:t>
            </w:r>
            <w:r w:rsidR="00835515"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.</w:t>
            </w:r>
          </w:p>
        </w:tc>
        <w:tc>
          <w:tcPr>
            <w:tcW w:w="2219" w:type="pct"/>
          </w:tcPr>
          <w:p w14:paraId="126AEAF9" w14:textId="77777777" w:rsidR="00835515" w:rsidRPr="007A193C" w:rsidRDefault="00835515" w:rsidP="00B241BB">
            <w:pPr>
              <w:suppressAutoHyphens w:val="0"/>
              <w:spacing w:before="20" w:after="12"/>
              <w:jc w:val="left"/>
              <w:rPr>
                <w:rFonts w:ascii="Arial Narrow" w:hAnsi="Arial Narrow" w:cs="Calibri"/>
                <w:iCs/>
                <w:sz w:val="22"/>
                <w:lang w:eastAsia="pl-PL"/>
              </w:rPr>
            </w:pPr>
          </w:p>
        </w:tc>
        <w:tc>
          <w:tcPr>
            <w:tcW w:w="676" w:type="pct"/>
          </w:tcPr>
          <w:p w14:paraId="2AC505A2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6375F403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3F1F00F7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2374D076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tr w:rsidR="00835515" w:rsidRPr="007A193C" w14:paraId="63BE369F" w14:textId="77777777" w:rsidTr="00433481">
        <w:trPr>
          <w:trHeight w:val="113"/>
        </w:trPr>
        <w:tc>
          <w:tcPr>
            <w:tcW w:w="263" w:type="pct"/>
          </w:tcPr>
          <w:p w14:paraId="3BF6EBA4" w14:textId="77777777" w:rsidR="00835515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8</w:t>
            </w:r>
            <w:r w:rsidR="00835515"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.</w:t>
            </w:r>
          </w:p>
        </w:tc>
        <w:tc>
          <w:tcPr>
            <w:tcW w:w="2219" w:type="pct"/>
          </w:tcPr>
          <w:p w14:paraId="0ABACBF9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Arial Narrow" w:hAnsi="Arial Narrow" w:cs="Calibri"/>
                <w:b w:val="0"/>
                <w:iCs/>
                <w:sz w:val="22"/>
                <w:lang w:val="pl-PL"/>
              </w:rPr>
            </w:pPr>
          </w:p>
        </w:tc>
        <w:tc>
          <w:tcPr>
            <w:tcW w:w="676" w:type="pct"/>
          </w:tcPr>
          <w:p w14:paraId="3B2FB752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3098908B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67EDF079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2E2F32D7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tr w:rsidR="00835515" w:rsidRPr="007A193C" w14:paraId="29FE20EC" w14:textId="77777777" w:rsidTr="00433481">
        <w:trPr>
          <w:trHeight w:val="113"/>
        </w:trPr>
        <w:tc>
          <w:tcPr>
            <w:tcW w:w="263" w:type="pct"/>
          </w:tcPr>
          <w:p w14:paraId="13426DC5" w14:textId="77777777" w:rsidR="00835515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9</w:t>
            </w:r>
            <w:r w:rsidR="00835515"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.</w:t>
            </w:r>
          </w:p>
        </w:tc>
        <w:tc>
          <w:tcPr>
            <w:tcW w:w="2219" w:type="pct"/>
          </w:tcPr>
          <w:p w14:paraId="7679E9A4" w14:textId="77777777" w:rsidR="00835515" w:rsidRPr="007A193C" w:rsidRDefault="00835515" w:rsidP="00B241BB">
            <w:pPr>
              <w:suppressAutoHyphens w:val="0"/>
              <w:spacing w:before="20" w:after="12"/>
              <w:jc w:val="left"/>
              <w:rPr>
                <w:rFonts w:ascii="Arial Narrow" w:hAnsi="Arial Narrow" w:cs="Calibri"/>
                <w:iCs/>
                <w:sz w:val="22"/>
                <w:lang w:eastAsia="pl-PL"/>
              </w:rPr>
            </w:pPr>
          </w:p>
        </w:tc>
        <w:tc>
          <w:tcPr>
            <w:tcW w:w="676" w:type="pct"/>
          </w:tcPr>
          <w:p w14:paraId="3E0538EE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6965E224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04A17D90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425AA1CE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tr w:rsidR="00835515" w:rsidRPr="007A193C" w14:paraId="11E4DBE7" w14:textId="77777777" w:rsidTr="00433481">
        <w:trPr>
          <w:trHeight w:val="113"/>
        </w:trPr>
        <w:tc>
          <w:tcPr>
            <w:tcW w:w="263" w:type="pct"/>
          </w:tcPr>
          <w:p w14:paraId="1541C358" w14:textId="77777777" w:rsidR="00835515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10</w:t>
            </w:r>
            <w:r w:rsidR="00835515"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.</w:t>
            </w:r>
          </w:p>
        </w:tc>
        <w:tc>
          <w:tcPr>
            <w:tcW w:w="2219" w:type="pct"/>
          </w:tcPr>
          <w:p w14:paraId="16EFD6FF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Arial Narrow" w:hAnsi="Arial Narrow" w:cs="Calibri"/>
                <w:b w:val="0"/>
                <w:iCs/>
                <w:sz w:val="22"/>
                <w:lang w:val="pl-PL"/>
              </w:rPr>
            </w:pPr>
          </w:p>
        </w:tc>
        <w:tc>
          <w:tcPr>
            <w:tcW w:w="676" w:type="pct"/>
          </w:tcPr>
          <w:p w14:paraId="0A17A7D1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488DB2B9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7F0E4D14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62AFEB5B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tr w:rsidR="00835515" w:rsidRPr="007A193C" w14:paraId="3E04A992" w14:textId="77777777" w:rsidTr="00433481">
        <w:trPr>
          <w:trHeight w:val="113"/>
        </w:trPr>
        <w:tc>
          <w:tcPr>
            <w:tcW w:w="263" w:type="pct"/>
          </w:tcPr>
          <w:p w14:paraId="13D4D83B" w14:textId="77777777" w:rsidR="00835515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11</w:t>
            </w:r>
            <w:r w:rsidR="00835515"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.</w:t>
            </w:r>
          </w:p>
        </w:tc>
        <w:tc>
          <w:tcPr>
            <w:tcW w:w="2219" w:type="pct"/>
          </w:tcPr>
          <w:p w14:paraId="67780275" w14:textId="77777777" w:rsidR="00835515" w:rsidRPr="007A193C" w:rsidRDefault="00835515" w:rsidP="00B241BB">
            <w:pPr>
              <w:suppressAutoHyphens w:val="0"/>
              <w:spacing w:before="20" w:after="12"/>
              <w:jc w:val="left"/>
              <w:rPr>
                <w:rFonts w:ascii="Arial Narrow" w:hAnsi="Arial Narrow" w:cs="Calibri"/>
                <w:iCs/>
                <w:sz w:val="22"/>
                <w:lang w:eastAsia="pl-PL"/>
              </w:rPr>
            </w:pPr>
          </w:p>
        </w:tc>
        <w:tc>
          <w:tcPr>
            <w:tcW w:w="676" w:type="pct"/>
          </w:tcPr>
          <w:p w14:paraId="02033719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50655F78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5C0C70EF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645578B5" w14:textId="77777777" w:rsidR="00835515" w:rsidRPr="007A193C" w:rsidRDefault="00835515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tr w:rsidR="00541EB1" w:rsidRPr="007A193C" w14:paraId="50D62E44" w14:textId="77777777" w:rsidTr="00433481">
        <w:trPr>
          <w:trHeight w:val="113"/>
        </w:trPr>
        <w:tc>
          <w:tcPr>
            <w:tcW w:w="263" w:type="pct"/>
          </w:tcPr>
          <w:p w14:paraId="53EA1C81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12.</w:t>
            </w:r>
          </w:p>
        </w:tc>
        <w:tc>
          <w:tcPr>
            <w:tcW w:w="2219" w:type="pct"/>
          </w:tcPr>
          <w:p w14:paraId="5754723B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Arial Narrow" w:hAnsi="Arial Narrow" w:cs="Calibri"/>
                <w:b w:val="0"/>
                <w:iCs/>
                <w:sz w:val="22"/>
                <w:lang w:val="pl-PL"/>
              </w:rPr>
            </w:pPr>
          </w:p>
        </w:tc>
        <w:tc>
          <w:tcPr>
            <w:tcW w:w="676" w:type="pct"/>
          </w:tcPr>
          <w:p w14:paraId="5DAF1474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20B089DF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2FA600C9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0E78F185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tr w:rsidR="00541EB1" w:rsidRPr="007A193C" w14:paraId="6F04EE98" w14:textId="77777777" w:rsidTr="00433481">
        <w:trPr>
          <w:trHeight w:val="113"/>
        </w:trPr>
        <w:tc>
          <w:tcPr>
            <w:tcW w:w="263" w:type="pct"/>
          </w:tcPr>
          <w:p w14:paraId="43B9D453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13.</w:t>
            </w:r>
          </w:p>
        </w:tc>
        <w:tc>
          <w:tcPr>
            <w:tcW w:w="2219" w:type="pct"/>
          </w:tcPr>
          <w:p w14:paraId="4B134407" w14:textId="77777777" w:rsidR="00541EB1" w:rsidRPr="007A193C" w:rsidRDefault="00541EB1" w:rsidP="00B241BB">
            <w:pPr>
              <w:suppressAutoHyphens w:val="0"/>
              <w:spacing w:before="20" w:after="12"/>
              <w:jc w:val="left"/>
              <w:rPr>
                <w:rFonts w:ascii="Arial Narrow" w:hAnsi="Arial Narrow" w:cs="Calibri"/>
                <w:iCs/>
                <w:sz w:val="22"/>
                <w:lang w:eastAsia="pl-PL"/>
              </w:rPr>
            </w:pPr>
          </w:p>
        </w:tc>
        <w:tc>
          <w:tcPr>
            <w:tcW w:w="676" w:type="pct"/>
          </w:tcPr>
          <w:p w14:paraId="3D258C25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647E4BD8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5C308697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4CA848FD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tr w:rsidR="00541EB1" w:rsidRPr="007A193C" w14:paraId="3E6B6F4F" w14:textId="77777777" w:rsidTr="00433481">
        <w:trPr>
          <w:trHeight w:val="113"/>
        </w:trPr>
        <w:tc>
          <w:tcPr>
            <w:tcW w:w="263" w:type="pct"/>
          </w:tcPr>
          <w:p w14:paraId="2B423182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14.</w:t>
            </w:r>
          </w:p>
        </w:tc>
        <w:tc>
          <w:tcPr>
            <w:tcW w:w="2219" w:type="pct"/>
          </w:tcPr>
          <w:p w14:paraId="25721E79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Arial Narrow" w:hAnsi="Arial Narrow" w:cs="Calibri"/>
                <w:b w:val="0"/>
                <w:iCs/>
                <w:sz w:val="22"/>
                <w:lang w:val="pl-PL"/>
              </w:rPr>
            </w:pPr>
          </w:p>
        </w:tc>
        <w:tc>
          <w:tcPr>
            <w:tcW w:w="676" w:type="pct"/>
          </w:tcPr>
          <w:p w14:paraId="2607BE0F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1212FE79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7DB92432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42AE93DD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  <w:tr w:rsidR="00541EB1" w:rsidRPr="007A193C" w14:paraId="2053C26C" w14:textId="77777777" w:rsidTr="00433481">
        <w:trPr>
          <w:trHeight w:val="113"/>
        </w:trPr>
        <w:tc>
          <w:tcPr>
            <w:tcW w:w="263" w:type="pct"/>
          </w:tcPr>
          <w:p w14:paraId="3A9A045D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b w:val="0"/>
                <w:iCs/>
                <w:sz w:val="22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lang w:val="pl-PL"/>
              </w:rPr>
              <w:t>15.</w:t>
            </w:r>
          </w:p>
        </w:tc>
        <w:tc>
          <w:tcPr>
            <w:tcW w:w="2219" w:type="pct"/>
          </w:tcPr>
          <w:p w14:paraId="41A63562" w14:textId="77777777" w:rsidR="00541EB1" w:rsidRPr="007A193C" w:rsidRDefault="00541EB1" w:rsidP="00B241BB">
            <w:pPr>
              <w:suppressAutoHyphens w:val="0"/>
              <w:spacing w:before="20" w:after="12"/>
              <w:jc w:val="left"/>
              <w:rPr>
                <w:rFonts w:ascii="Arial Narrow" w:hAnsi="Arial Narrow" w:cs="Calibri"/>
                <w:iCs/>
                <w:sz w:val="22"/>
                <w:lang w:eastAsia="pl-PL"/>
              </w:rPr>
            </w:pPr>
          </w:p>
        </w:tc>
        <w:tc>
          <w:tcPr>
            <w:tcW w:w="676" w:type="pct"/>
          </w:tcPr>
          <w:p w14:paraId="205AC306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33" w:type="pct"/>
          </w:tcPr>
          <w:p w14:paraId="54F88F86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640" w:type="pct"/>
          </w:tcPr>
          <w:p w14:paraId="5EA6F96B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  <w:tc>
          <w:tcPr>
            <w:tcW w:w="568" w:type="pct"/>
          </w:tcPr>
          <w:p w14:paraId="46BB73BC" w14:textId="77777777" w:rsidR="00541EB1" w:rsidRPr="007A193C" w:rsidRDefault="00541EB1" w:rsidP="00B241BB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Arial Narrow" w:hAnsi="Arial Narrow"/>
                <w:iCs/>
                <w:sz w:val="22"/>
                <w:lang w:val="pl-PL"/>
              </w:rPr>
            </w:pPr>
          </w:p>
        </w:tc>
      </w:tr>
    </w:tbl>
    <w:p w14:paraId="48567BE1" w14:textId="77777777" w:rsidR="00835515" w:rsidRPr="007A193C" w:rsidRDefault="00835515" w:rsidP="007D5BC0">
      <w:pPr>
        <w:pStyle w:val="Tekstpodstawowy"/>
        <w:tabs>
          <w:tab w:val="left" w:pos="360"/>
        </w:tabs>
        <w:jc w:val="left"/>
        <w:rPr>
          <w:rFonts w:ascii="Arial Narrow" w:hAnsi="Arial Narrow"/>
          <w:b w:val="0"/>
          <w:iCs/>
          <w:sz w:val="22"/>
          <w:szCs w:val="22"/>
        </w:rPr>
      </w:pPr>
    </w:p>
    <w:p w14:paraId="38DB4DFD" w14:textId="77777777" w:rsidR="00525BF1" w:rsidRPr="007A193C" w:rsidRDefault="005C49D5" w:rsidP="007D5BC0">
      <w:pPr>
        <w:pStyle w:val="Tekstpodstawowy"/>
        <w:tabs>
          <w:tab w:val="left" w:pos="360"/>
        </w:tabs>
        <w:jc w:val="left"/>
        <w:rPr>
          <w:rFonts w:ascii="Arial Narrow" w:hAnsi="Arial Narrow"/>
          <w:b w:val="0"/>
          <w:iCs/>
          <w:sz w:val="22"/>
          <w:szCs w:val="22"/>
          <w:lang w:val="pl-PL"/>
        </w:rPr>
      </w:pPr>
      <w:r w:rsidRPr="007A193C">
        <w:rPr>
          <w:rFonts w:ascii="Arial Narrow" w:hAnsi="Arial Narrow"/>
          <w:b w:val="0"/>
          <w:iCs/>
          <w:sz w:val="22"/>
          <w:szCs w:val="22"/>
        </w:rPr>
        <w:t>Oświadczam, że</w:t>
      </w:r>
      <w:r w:rsidR="00525BF1" w:rsidRPr="007A193C">
        <w:rPr>
          <w:rFonts w:ascii="Arial Narrow" w:hAnsi="Arial Narrow"/>
          <w:b w:val="0"/>
          <w:iCs/>
          <w:sz w:val="22"/>
          <w:szCs w:val="22"/>
        </w:rPr>
        <w:t>:</w:t>
      </w:r>
      <w:r w:rsidR="009C3BA2" w:rsidRPr="007A193C">
        <w:rPr>
          <w:rFonts w:ascii="Arial Narrow" w:hAnsi="Arial Narrow"/>
          <w:b w:val="0"/>
          <w:iCs/>
          <w:sz w:val="22"/>
          <w:szCs w:val="22"/>
          <w:lang w:val="pl-PL"/>
        </w:rPr>
        <w:t xml:space="preserve"> </w:t>
      </w:r>
    </w:p>
    <w:p w14:paraId="504BC84A" w14:textId="77777777" w:rsidR="005C49D5" w:rsidRPr="007A193C" w:rsidRDefault="00525BF1" w:rsidP="007D5BC0">
      <w:pPr>
        <w:pStyle w:val="Tekstpodstawowy"/>
        <w:tabs>
          <w:tab w:val="left" w:pos="426"/>
        </w:tabs>
        <w:ind w:hanging="426"/>
        <w:rPr>
          <w:rFonts w:ascii="Arial Narrow" w:hAnsi="Arial Narrow"/>
          <w:b w:val="0"/>
          <w:iCs/>
          <w:sz w:val="22"/>
          <w:szCs w:val="22"/>
        </w:rPr>
      </w:pPr>
      <w:r w:rsidRPr="007A193C">
        <w:rPr>
          <w:rFonts w:ascii="Arial Narrow" w:hAnsi="Arial Narrow"/>
          <w:b w:val="0"/>
          <w:iCs/>
          <w:sz w:val="22"/>
          <w:szCs w:val="22"/>
        </w:rPr>
        <w:t xml:space="preserve">- </w:t>
      </w:r>
      <w:r w:rsidR="00210738" w:rsidRPr="007A193C">
        <w:rPr>
          <w:rFonts w:ascii="Arial Narrow" w:hAnsi="Arial Narrow"/>
          <w:b w:val="0"/>
          <w:iCs/>
          <w:sz w:val="22"/>
          <w:szCs w:val="22"/>
        </w:rPr>
        <w:tab/>
      </w:r>
      <w:r w:rsidR="005C49D5" w:rsidRPr="007A193C">
        <w:rPr>
          <w:rFonts w:ascii="Arial Narrow" w:hAnsi="Arial Narrow"/>
          <w:b w:val="0"/>
          <w:iCs/>
          <w:sz w:val="22"/>
          <w:szCs w:val="22"/>
        </w:rPr>
        <w:t xml:space="preserve">prowadzę w gospodarstwie wyłącznie </w:t>
      </w:r>
      <w:r w:rsidR="000E0CFA" w:rsidRPr="007A193C">
        <w:rPr>
          <w:rFonts w:ascii="Arial Narrow" w:hAnsi="Arial Narrow"/>
          <w:iCs/>
          <w:sz w:val="22"/>
          <w:szCs w:val="22"/>
        </w:rPr>
        <w:t>produkcję roślinną</w:t>
      </w:r>
      <w:r w:rsidR="005C49D5" w:rsidRPr="007A193C">
        <w:rPr>
          <w:rFonts w:ascii="Arial Narrow" w:hAnsi="Arial Narrow"/>
          <w:iCs/>
          <w:sz w:val="22"/>
          <w:szCs w:val="22"/>
        </w:rPr>
        <w:t>/produkcję zwierzęcą</w:t>
      </w:r>
      <w:r w:rsidR="005C49D5" w:rsidRPr="007A193C">
        <w:rPr>
          <w:rFonts w:ascii="Arial Narrow" w:hAnsi="Arial Narrow"/>
          <w:b w:val="0"/>
          <w:iCs/>
          <w:sz w:val="22"/>
          <w:szCs w:val="22"/>
        </w:rPr>
        <w:t xml:space="preserve"> lub </w:t>
      </w:r>
      <w:r w:rsidR="005C49D5" w:rsidRPr="007A193C">
        <w:rPr>
          <w:rFonts w:ascii="Arial Narrow" w:hAnsi="Arial Narrow"/>
          <w:iCs/>
          <w:sz w:val="22"/>
          <w:szCs w:val="22"/>
        </w:rPr>
        <w:t xml:space="preserve">produkcję roślinną </w:t>
      </w:r>
      <w:r w:rsidR="003E6D86" w:rsidRPr="007A193C">
        <w:rPr>
          <w:rFonts w:ascii="Arial Narrow" w:hAnsi="Arial Narrow"/>
          <w:iCs/>
          <w:sz w:val="22"/>
          <w:szCs w:val="22"/>
        </w:rPr>
        <w:t xml:space="preserve">                            </w:t>
      </w:r>
      <w:r w:rsidR="005C49D5" w:rsidRPr="007A193C">
        <w:rPr>
          <w:rFonts w:ascii="Arial Narrow" w:hAnsi="Arial Narrow"/>
          <w:iCs/>
          <w:sz w:val="22"/>
          <w:szCs w:val="22"/>
        </w:rPr>
        <w:t>i zwierzęcą</w:t>
      </w:r>
      <w:r w:rsidR="005C49D5" w:rsidRPr="007A193C">
        <w:rPr>
          <w:rFonts w:ascii="Arial Narrow" w:hAnsi="Arial Narrow"/>
          <w:b w:val="0"/>
          <w:iCs/>
          <w:sz w:val="22"/>
          <w:szCs w:val="22"/>
        </w:rPr>
        <w:t>* (niepotrzebne skreślić)</w:t>
      </w:r>
    </w:p>
    <w:p w14:paraId="064F8F82" w14:textId="77777777" w:rsidR="000E0CFA" w:rsidRPr="007A193C" w:rsidRDefault="00525BF1" w:rsidP="000E0CFA">
      <w:pPr>
        <w:tabs>
          <w:tab w:val="left" w:pos="426"/>
        </w:tabs>
        <w:ind w:hanging="426"/>
        <w:rPr>
          <w:rFonts w:ascii="Arial Narrow" w:hAnsi="Arial Narrow"/>
          <w:iCs/>
          <w:sz w:val="22"/>
          <w:szCs w:val="22"/>
        </w:rPr>
      </w:pPr>
      <w:r w:rsidRPr="007A193C">
        <w:rPr>
          <w:rFonts w:ascii="Arial Narrow" w:hAnsi="Arial Narrow"/>
          <w:bCs/>
          <w:iCs/>
          <w:sz w:val="22"/>
          <w:szCs w:val="22"/>
        </w:rPr>
        <w:t xml:space="preserve">- </w:t>
      </w:r>
      <w:r w:rsidR="00210738" w:rsidRPr="007A193C">
        <w:rPr>
          <w:rFonts w:ascii="Arial Narrow" w:hAnsi="Arial Narrow"/>
          <w:bCs/>
          <w:iCs/>
          <w:sz w:val="22"/>
          <w:szCs w:val="22"/>
        </w:rPr>
        <w:tab/>
      </w:r>
      <w:r w:rsidRPr="007A193C">
        <w:rPr>
          <w:rFonts w:ascii="Arial Narrow" w:hAnsi="Arial Narrow"/>
          <w:iCs/>
          <w:sz w:val="22"/>
          <w:szCs w:val="22"/>
        </w:rPr>
        <w:t>zawarłem/</w:t>
      </w:r>
      <w:proofErr w:type="spellStart"/>
      <w:r w:rsidRPr="007A193C">
        <w:rPr>
          <w:rFonts w:ascii="Arial Narrow" w:hAnsi="Arial Narrow"/>
          <w:iCs/>
          <w:sz w:val="22"/>
          <w:szCs w:val="22"/>
        </w:rPr>
        <w:t>am</w:t>
      </w:r>
      <w:proofErr w:type="spellEnd"/>
      <w:r w:rsidRPr="007A193C">
        <w:rPr>
          <w:rFonts w:ascii="Arial Narrow" w:hAnsi="Arial Narrow"/>
          <w:iCs/>
          <w:sz w:val="22"/>
          <w:szCs w:val="22"/>
        </w:rPr>
        <w:t xml:space="preserve"> umowę obowiązkowego lub dobrowolnego ubezpieczenia </w:t>
      </w:r>
      <w:r w:rsidRPr="007A193C">
        <w:rPr>
          <w:rFonts w:ascii="Arial Narrow" w:hAnsi="Arial Narrow"/>
          <w:b/>
          <w:iCs/>
          <w:sz w:val="22"/>
          <w:szCs w:val="22"/>
        </w:rPr>
        <w:t>tak/nie*</w:t>
      </w:r>
      <w:r w:rsidR="001E3FC6" w:rsidRPr="007A193C">
        <w:rPr>
          <w:rFonts w:ascii="Arial Narrow" w:hAnsi="Arial Narrow"/>
          <w:b/>
          <w:iCs/>
          <w:sz w:val="22"/>
          <w:szCs w:val="22"/>
        </w:rPr>
        <w:t xml:space="preserve"> </w:t>
      </w:r>
      <w:r w:rsidR="001E3FC6" w:rsidRPr="007A193C">
        <w:rPr>
          <w:rFonts w:ascii="Arial Narrow" w:hAnsi="Arial Narrow"/>
          <w:iCs/>
          <w:sz w:val="22"/>
          <w:szCs w:val="22"/>
        </w:rPr>
        <w:t>(niepotrzebne skreślić</w:t>
      </w:r>
      <w:r w:rsidR="009F16A4" w:rsidRPr="007A193C">
        <w:rPr>
          <w:rFonts w:ascii="Arial Narrow" w:hAnsi="Arial Narrow"/>
          <w:iCs/>
          <w:sz w:val="22"/>
          <w:szCs w:val="22"/>
        </w:rPr>
        <w:t>)</w:t>
      </w:r>
      <w:r w:rsidR="007D5BC0" w:rsidRPr="007A193C">
        <w:rPr>
          <w:rFonts w:ascii="Arial Narrow" w:hAnsi="Arial Narrow"/>
          <w:iCs/>
          <w:sz w:val="22"/>
          <w:szCs w:val="22"/>
        </w:rPr>
        <w:t xml:space="preserve"> </w:t>
      </w:r>
    </w:p>
    <w:p w14:paraId="354132C9" w14:textId="77777777" w:rsidR="007D5BC0" w:rsidRPr="007A193C" w:rsidRDefault="00525BF1" w:rsidP="000E0CFA">
      <w:pPr>
        <w:tabs>
          <w:tab w:val="left" w:pos="426"/>
        </w:tabs>
        <w:spacing w:before="40"/>
        <w:ind w:hanging="425"/>
        <w:rPr>
          <w:rFonts w:ascii="Arial Narrow" w:hAnsi="Arial Narrow"/>
          <w:iCs/>
          <w:sz w:val="22"/>
          <w:szCs w:val="22"/>
        </w:rPr>
      </w:pPr>
      <w:r w:rsidRPr="007A193C">
        <w:rPr>
          <w:rFonts w:ascii="Arial Narrow" w:hAnsi="Arial Narrow"/>
          <w:iCs/>
          <w:sz w:val="22"/>
          <w:szCs w:val="22"/>
        </w:rPr>
        <w:t xml:space="preserve">Jeżeli </w:t>
      </w:r>
      <w:r w:rsidRPr="007A193C">
        <w:rPr>
          <w:rFonts w:ascii="Arial Narrow" w:hAnsi="Arial Narrow"/>
          <w:b/>
          <w:iCs/>
          <w:sz w:val="22"/>
          <w:szCs w:val="22"/>
        </w:rPr>
        <w:t>tak</w:t>
      </w:r>
      <w:r w:rsidR="00D727CF" w:rsidRPr="007A193C">
        <w:rPr>
          <w:rFonts w:ascii="Arial Narrow" w:hAnsi="Arial Narrow"/>
          <w:b/>
          <w:iCs/>
          <w:sz w:val="22"/>
          <w:szCs w:val="22"/>
        </w:rPr>
        <w:t>,</w:t>
      </w:r>
      <w:r w:rsidRPr="007A193C">
        <w:rPr>
          <w:rFonts w:ascii="Arial Narrow" w:hAnsi="Arial Narrow"/>
          <w:iCs/>
          <w:sz w:val="22"/>
          <w:szCs w:val="22"/>
        </w:rPr>
        <w:t xml:space="preserve"> to w jakim zakresie</w:t>
      </w:r>
      <w:r w:rsidR="00FA0779" w:rsidRPr="007A193C">
        <w:rPr>
          <w:rFonts w:ascii="Arial Narrow" w:hAnsi="Arial Narrow"/>
          <w:iCs/>
          <w:sz w:val="22"/>
          <w:szCs w:val="22"/>
        </w:rPr>
        <w:t xml:space="preserve"> (podać nazwę uprawy</w:t>
      </w:r>
      <w:r w:rsidR="000C4C0E" w:rsidRPr="007A193C">
        <w:rPr>
          <w:rFonts w:ascii="Arial Narrow" w:hAnsi="Arial Narrow"/>
          <w:iCs/>
          <w:sz w:val="22"/>
          <w:szCs w:val="22"/>
        </w:rPr>
        <w:t>, powierzchnię i rodzaj ryzyka)</w:t>
      </w:r>
      <w:r w:rsidR="007D5BC0" w:rsidRPr="007A193C">
        <w:rPr>
          <w:rFonts w:ascii="Arial Narrow" w:hAnsi="Arial Narrow"/>
          <w:iCs/>
          <w:sz w:val="22"/>
          <w:szCs w:val="22"/>
        </w:rPr>
        <w:t>:</w:t>
      </w:r>
    </w:p>
    <w:p w14:paraId="21462A94" w14:textId="77777777" w:rsidR="007D5BC0" w:rsidRPr="007A193C" w:rsidRDefault="00525BF1" w:rsidP="00497FB9">
      <w:pPr>
        <w:tabs>
          <w:tab w:val="left" w:pos="426"/>
        </w:tabs>
        <w:spacing w:before="120" w:line="360" w:lineRule="auto"/>
        <w:ind w:hanging="425"/>
        <w:rPr>
          <w:rFonts w:ascii="Arial Narrow" w:hAnsi="Arial Narrow"/>
          <w:iCs/>
          <w:sz w:val="22"/>
          <w:szCs w:val="22"/>
        </w:rPr>
      </w:pPr>
      <w:r w:rsidRPr="007A193C">
        <w:rPr>
          <w:rFonts w:ascii="Arial Narrow" w:hAnsi="Arial Narrow"/>
          <w:iCs/>
          <w:sz w:val="22"/>
          <w:szCs w:val="22"/>
        </w:rPr>
        <w:t>Uprawy</w:t>
      </w:r>
      <w:r w:rsidR="009542CC" w:rsidRPr="007A193C">
        <w:rPr>
          <w:rFonts w:ascii="Arial Narrow" w:hAnsi="Arial Narrow"/>
          <w:iCs/>
          <w:sz w:val="22"/>
          <w:szCs w:val="22"/>
        </w:rPr>
        <w:t>:</w:t>
      </w:r>
      <w:r w:rsidR="001E3FC6" w:rsidRPr="007A193C">
        <w:rPr>
          <w:rFonts w:ascii="Arial Narrow" w:hAnsi="Arial Narrow"/>
          <w:iCs/>
          <w:sz w:val="44"/>
          <w:szCs w:val="22"/>
        </w:rPr>
        <w:t xml:space="preserve"> </w:t>
      </w:r>
      <w:r w:rsidRPr="007A193C">
        <w:rPr>
          <w:rFonts w:ascii="Arial Narrow" w:hAnsi="Arial Narrow"/>
          <w:iCs/>
          <w:sz w:val="22"/>
          <w:szCs w:val="22"/>
        </w:rPr>
        <w:t>……………………………………………………………………</w:t>
      </w:r>
      <w:r w:rsidR="001E3FC6" w:rsidRPr="007A193C">
        <w:rPr>
          <w:rFonts w:ascii="Arial Narrow" w:hAnsi="Arial Narrow"/>
          <w:iCs/>
          <w:sz w:val="22"/>
          <w:szCs w:val="22"/>
        </w:rPr>
        <w:t>………………………………</w:t>
      </w:r>
      <w:r w:rsidR="001E3FC6" w:rsidRPr="007A193C">
        <w:rPr>
          <w:rFonts w:ascii="Arial Narrow" w:hAnsi="Arial Narrow" w:cs="Calibri"/>
          <w:iCs/>
          <w:sz w:val="22"/>
          <w:szCs w:val="22"/>
        </w:rPr>
        <w:t>……………..</w:t>
      </w:r>
      <w:r w:rsidRPr="007A193C">
        <w:rPr>
          <w:rFonts w:ascii="Arial Narrow" w:hAnsi="Arial Narrow" w:cs="Calibri"/>
          <w:iCs/>
          <w:sz w:val="22"/>
          <w:szCs w:val="22"/>
        </w:rPr>
        <w:t>…</w:t>
      </w:r>
      <w:r w:rsidRPr="007A193C">
        <w:rPr>
          <w:rFonts w:ascii="Arial Narrow" w:hAnsi="Arial Narrow"/>
          <w:iCs/>
          <w:sz w:val="22"/>
          <w:szCs w:val="22"/>
        </w:rPr>
        <w:t>………………</w:t>
      </w:r>
      <w:r w:rsidR="00CD0186" w:rsidRPr="007A193C">
        <w:rPr>
          <w:rFonts w:ascii="Arial Narrow" w:hAnsi="Arial Narrow"/>
          <w:iCs/>
          <w:sz w:val="22"/>
          <w:szCs w:val="22"/>
        </w:rPr>
        <w:t>…</w:t>
      </w:r>
    </w:p>
    <w:p w14:paraId="1BDC3647" w14:textId="77777777" w:rsidR="007D5BC0" w:rsidRPr="007A193C" w:rsidRDefault="00525BF1" w:rsidP="00497FB9">
      <w:pPr>
        <w:tabs>
          <w:tab w:val="left" w:pos="426"/>
        </w:tabs>
        <w:spacing w:line="360" w:lineRule="auto"/>
        <w:ind w:hanging="426"/>
        <w:rPr>
          <w:rFonts w:ascii="Arial Narrow" w:hAnsi="Arial Narrow"/>
          <w:iCs/>
          <w:sz w:val="22"/>
          <w:szCs w:val="22"/>
        </w:rPr>
      </w:pPr>
      <w:r w:rsidRPr="007A193C">
        <w:rPr>
          <w:rFonts w:ascii="Arial Narrow" w:hAnsi="Arial Narrow"/>
          <w:iCs/>
          <w:sz w:val="22"/>
          <w:szCs w:val="22"/>
        </w:rPr>
        <w:t>Zwierzęta</w:t>
      </w:r>
      <w:r w:rsidR="009542CC" w:rsidRPr="007A193C">
        <w:rPr>
          <w:rFonts w:ascii="Arial Narrow" w:hAnsi="Arial Narrow"/>
          <w:iCs/>
          <w:sz w:val="22"/>
          <w:szCs w:val="22"/>
        </w:rPr>
        <w:t>:</w:t>
      </w:r>
      <w:r w:rsidR="001E3FC6" w:rsidRPr="007A193C">
        <w:rPr>
          <w:rFonts w:ascii="Arial Narrow" w:hAnsi="Arial Narrow"/>
          <w:iCs/>
          <w:sz w:val="32"/>
          <w:szCs w:val="22"/>
        </w:rPr>
        <w:t xml:space="preserve"> </w:t>
      </w:r>
      <w:r w:rsidRPr="007A193C">
        <w:rPr>
          <w:rFonts w:ascii="Arial Narrow" w:hAnsi="Arial Narrow"/>
          <w:iCs/>
          <w:sz w:val="22"/>
          <w:szCs w:val="22"/>
        </w:rPr>
        <w:t>…………………………………………………………………………</w:t>
      </w:r>
      <w:r w:rsidR="001E3FC6" w:rsidRPr="007A193C">
        <w:rPr>
          <w:rFonts w:ascii="Arial Narrow" w:hAnsi="Arial Narrow"/>
          <w:iCs/>
          <w:sz w:val="22"/>
          <w:szCs w:val="22"/>
        </w:rPr>
        <w:t>……………………………………………</w:t>
      </w:r>
      <w:r w:rsidRPr="007A193C">
        <w:rPr>
          <w:rFonts w:ascii="Arial Narrow" w:hAnsi="Arial Narrow"/>
          <w:iCs/>
          <w:sz w:val="22"/>
          <w:szCs w:val="22"/>
        </w:rPr>
        <w:t>…………</w:t>
      </w:r>
      <w:r w:rsidR="00CD0186" w:rsidRPr="007A193C">
        <w:rPr>
          <w:rFonts w:ascii="Arial Narrow" w:hAnsi="Arial Narrow"/>
          <w:iCs/>
          <w:sz w:val="22"/>
          <w:szCs w:val="22"/>
        </w:rPr>
        <w:t>…</w:t>
      </w:r>
      <w:r w:rsidR="00835515" w:rsidRPr="007A193C">
        <w:rPr>
          <w:rFonts w:ascii="Arial Narrow" w:hAnsi="Arial Narrow"/>
          <w:iCs/>
          <w:sz w:val="22"/>
          <w:szCs w:val="22"/>
        </w:rPr>
        <w:t>..</w:t>
      </w:r>
    </w:p>
    <w:p w14:paraId="6A1AF258" w14:textId="77777777" w:rsidR="007D5BC0" w:rsidRPr="007A193C" w:rsidRDefault="00525BF1" w:rsidP="009542CC">
      <w:pPr>
        <w:tabs>
          <w:tab w:val="left" w:pos="426"/>
        </w:tabs>
        <w:spacing w:line="360" w:lineRule="auto"/>
        <w:ind w:hanging="426"/>
        <w:rPr>
          <w:rFonts w:ascii="Arial Narrow" w:hAnsi="Arial Narrow"/>
          <w:iCs/>
          <w:sz w:val="22"/>
          <w:szCs w:val="22"/>
        </w:rPr>
      </w:pPr>
      <w:r w:rsidRPr="007A193C">
        <w:rPr>
          <w:rFonts w:ascii="Arial Narrow" w:hAnsi="Arial Narrow"/>
          <w:iCs/>
          <w:sz w:val="22"/>
          <w:szCs w:val="22"/>
        </w:rPr>
        <w:t>Budynki</w:t>
      </w:r>
      <w:r w:rsidR="009542CC" w:rsidRPr="007A193C">
        <w:rPr>
          <w:rFonts w:ascii="Arial Narrow" w:hAnsi="Arial Narrow"/>
          <w:iCs/>
          <w:sz w:val="22"/>
          <w:szCs w:val="22"/>
        </w:rPr>
        <w:t>:</w:t>
      </w:r>
      <w:r w:rsidR="001E3FC6" w:rsidRPr="007A193C">
        <w:rPr>
          <w:rFonts w:ascii="Arial Narrow" w:hAnsi="Arial Narrow"/>
          <w:iCs/>
          <w:sz w:val="28"/>
          <w:szCs w:val="22"/>
        </w:rPr>
        <w:t xml:space="preserve"> </w:t>
      </w:r>
      <w:r w:rsidR="009542CC" w:rsidRPr="007A193C">
        <w:rPr>
          <w:rFonts w:ascii="Arial Narrow" w:hAnsi="Arial Narrow"/>
          <w:iCs/>
          <w:sz w:val="22"/>
          <w:szCs w:val="22"/>
        </w:rPr>
        <w:t xml:space="preserve">……………………………………………………………………………. </w:t>
      </w:r>
      <w:r w:rsidRPr="007A193C">
        <w:rPr>
          <w:rFonts w:ascii="Arial Narrow" w:hAnsi="Arial Narrow"/>
          <w:iCs/>
          <w:sz w:val="22"/>
          <w:szCs w:val="22"/>
        </w:rPr>
        <w:t>Maszyny</w:t>
      </w:r>
      <w:r w:rsidR="009542CC" w:rsidRPr="007A193C">
        <w:rPr>
          <w:rFonts w:ascii="Arial Narrow" w:hAnsi="Arial Narrow"/>
          <w:iCs/>
          <w:sz w:val="22"/>
          <w:szCs w:val="22"/>
        </w:rPr>
        <w:t>:</w:t>
      </w:r>
      <w:r w:rsidR="001E3FC6" w:rsidRPr="007A193C">
        <w:rPr>
          <w:rFonts w:ascii="Arial Narrow" w:hAnsi="Arial Narrow"/>
          <w:iCs/>
          <w:sz w:val="36"/>
          <w:szCs w:val="22"/>
        </w:rPr>
        <w:t xml:space="preserve"> </w:t>
      </w:r>
      <w:r w:rsidR="009542CC" w:rsidRPr="007A193C">
        <w:rPr>
          <w:rFonts w:ascii="Arial Narrow" w:hAnsi="Arial Narrow"/>
          <w:iCs/>
          <w:sz w:val="22"/>
          <w:szCs w:val="22"/>
        </w:rPr>
        <w:t>…………..…</w:t>
      </w:r>
      <w:r w:rsidR="00835515" w:rsidRPr="007A193C">
        <w:rPr>
          <w:rFonts w:ascii="Arial Narrow" w:hAnsi="Arial Narrow"/>
          <w:iCs/>
          <w:sz w:val="22"/>
          <w:szCs w:val="22"/>
        </w:rPr>
        <w:t>……………………………..</w:t>
      </w:r>
    </w:p>
    <w:p w14:paraId="26D00EC9" w14:textId="77777777" w:rsidR="007D5BC0" w:rsidRPr="007A193C" w:rsidRDefault="00525BF1" w:rsidP="007D5BC0">
      <w:pPr>
        <w:tabs>
          <w:tab w:val="left" w:pos="426"/>
        </w:tabs>
        <w:ind w:hanging="426"/>
        <w:rPr>
          <w:rFonts w:ascii="Arial Narrow" w:hAnsi="Arial Narrow"/>
          <w:iCs/>
          <w:sz w:val="22"/>
          <w:szCs w:val="22"/>
        </w:rPr>
      </w:pPr>
      <w:r w:rsidRPr="007A193C">
        <w:rPr>
          <w:rFonts w:ascii="Arial Narrow" w:hAnsi="Arial Narrow"/>
          <w:iCs/>
          <w:sz w:val="22"/>
          <w:szCs w:val="22"/>
        </w:rPr>
        <w:t>Kwota uzyskanego odszkodowania z tytułu ubezpieczenia</w:t>
      </w:r>
      <w:r w:rsidR="000C4C0E" w:rsidRPr="007A193C">
        <w:rPr>
          <w:rFonts w:ascii="Arial Narrow" w:hAnsi="Arial Narrow"/>
          <w:iCs/>
          <w:sz w:val="22"/>
          <w:szCs w:val="22"/>
        </w:rPr>
        <w:t>:</w:t>
      </w:r>
      <w:r w:rsidR="001E3FC6" w:rsidRPr="007A193C">
        <w:rPr>
          <w:rFonts w:ascii="Arial Narrow" w:hAnsi="Arial Narrow"/>
          <w:iCs/>
          <w:sz w:val="22"/>
          <w:szCs w:val="22"/>
        </w:rPr>
        <w:t xml:space="preserve"> </w:t>
      </w:r>
      <w:r w:rsidRPr="007A193C">
        <w:rPr>
          <w:rFonts w:ascii="Arial Narrow" w:hAnsi="Arial Narrow"/>
          <w:iCs/>
          <w:sz w:val="22"/>
          <w:szCs w:val="22"/>
        </w:rPr>
        <w:t>………</w:t>
      </w:r>
      <w:r w:rsidR="005828AB" w:rsidRPr="007A193C">
        <w:rPr>
          <w:rFonts w:ascii="Arial Narrow" w:hAnsi="Arial Narrow"/>
          <w:iCs/>
          <w:sz w:val="22"/>
          <w:szCs w:val="22"/>
        </w:rPr>
        <w:t>..</w:t>
      </w:r>
      <w:r w:rsidRPr="007A193C">
        <w:rPr>
          <w:rFonts w:ascii="Arial Narrow" w:hAnsi="Arial Narrow"/>
          <w:iCs/>
          <w:sz w:val="22"/>
          <w:szCs w:val="22"/>
        </w:rPr>
        <w:t>………</w:t>
      </w:r>
      <w:r w:rsidR="000C4C0E" w:rsidRPr="007A193C">
        <w:rPr>
          <w:rFonts w:ascii="Arial Narrow" w:hAnsi="Arial Narrow"/>
          <w:iCs/>
          <w:sz w:val="22"/>
          <w:szCs w:val="22"/>
        </w:rPr>
        <w:t>……………………………………………………………</w:t>
      </w:r>
    </w:p>
    <w:p w14:paraId="16D3EF51" w14:textId="77777777" w:rsidR="007D5BC0" w:rsidRPr="007A193C" w:rsidRDefault="007D5BC0" w:rsidP="00DD112D">
      <w:pPr>
        <w:tabs>
          <w:tab w:val="left" w:pos="426"/>
        </w:tabs>
        <w:rPr>
          <w:rFonts w:ascii="Arial Narrow" w:hAnsi="Arial Narrow"/>
          <w:iCs/>
          <w:sz w:val="8"/>
          <w:szCs w:val="16"/>
        </w:rPr>
      </w:pPr>
    </w:p>
    <w:p w14:paraId="5B90B60A" w14:textId="77777777" w:rsidR="007D5BC0" w:rsidRPr="007A193C" w:rsidRDefault="000C4C0E" w:rsidP="001000B6">
      <w:pPr>
        <w:tabs>
          <w:tab w:val="left" w:pos="426"/>
        </w:tabs>
        <w:spacing w:after="60"/>
        <w:ind w:left="-425"/>
        <w:rPr>
          <w:rFonts w:ascii="Arial Narrow" w:hAnsi="Arial Narrow"/>
          <w:iCs/>
          <w:sz w:val="22"/>
          <w:szCs w:val="16"/>
        </w:rPr>
      </w:pPr>
      <w:r w:rsidRPr="007A193C">
        <w:rPr>
          <w:rFonts w:ascii="Arial Narrow" w:hAnsi="Arial Narrow"/>
          <w:iCs/>
          <w:sz w:val="22"/>
          <w:szCs w:val="16"/>
        </w:rPr>
        <w:t xml:space="preserve">Oświadczam, że </w:t>
      </w:r>
      <w:r w:rsidR="000E0CFA" w:rsidRPr="007A193C">
        <w:rPr>
          <w:rFonts w:ascii="Arial Narrow" w:hAnsi="Arial Narrow"/>
          <w:b/>
          <w:iCs/>
          <w:sz w:val="22"/>
          <w:szCs w:val="16"/>
        </w:rPr>
        <w:t>składam/</w:t>
      </w:r>
      <w:r w:rsidRPr="007A193C">
        <w:rPr>
          <w:rFonts w:ascii="Arial Narrow" w:hAnsi="Arial Narrow"/>
          <w:b/>
          <w:iCs/>
          <w:sz w:val="22"/>
          <w:szCs w:val="16"/>
        </w:rPr>
        <w:t>nie składam</w:t>
      </w:r>
      <w:r w:rsidR="0023279A" w:rsidRPr="007A193C">
        <w:rPr>
          <w:rFonts w:ascii="Arial Narrow" w:hAnsi="Arial Narrow"/>
          <w:b/>
          <w:iCs/>
          <w:sz w:val="22"/>
          <w:szCs w:val="16"/>
        </w:rPr>
        <w:t>*</w:t>
      </w:r>
      <w:r w:rsidR="00DD112D" w:rsidRPr="007A193C">
        <w:rPr>
          <w:rFonts w:ascii="Arial Narrow" w:hAnsi="Arial Narrow"/>
          <w:iCs/>
          <w:sz w:val="22"/>
          <w:szCs w:val="16"/>
        </w:rPr>
        <w:t xml:space="preserve"> wniosek</w:t>
      </w:r>
      <w:r w:rsidRPr="007A193C">
        <w:rPr>
          <w:rFonts w:ascii="Arial Narrow" w:hAnsi="Arial Narrow"/>
          <w:iCs/>
          <w:sz w:val="22"/>
          <w:szCs w:val="16"/>
        </w:rPr>
        <w:t xml:space="preserve"> o oszacowanie szkód przez komisję na te</w:t>
      </w:r>
      <w:r w:rsidR="007D5BC0" w:rsidRPr="007A193C">
        <w:rPr>
          <w:rFonts w:ascii="Arial Narrow" w:hAnsi="Arial Narrow"/>
          <w:iCs/>
          <w:sz w:val="22"/>
          <w:szCs w:val="16"/>
        </w:rPr>
        <w:t xml:space="preserve">renach innych </w:t>
      </w:r>
      <w:r w:rsidRPr="007A193C">
        <w:rPr>
          <w:rFonts w:ascii="Arial Narrow" w:hAnsi="Arial Narrow"/>
          <w:iCs/>
          <w:sz w:val="22"/>
          <w:szCs w:val="16"/>
        </w:rPr>
        <w:t>województw:</w:t>
      </w:r>
      <w:r w:rsidRPr="007A193C">
        <w:rPr>
          <w:rFonts w:ascii="Arial Narrow" w:hAnsi="Arial Narrow"/>
          <w:iCs/>
          <w:sz w:val="12"/>
          <w:szCs w:val="16"/>
        </w:rPr>
        <w:t xml:space="preserve"> </w:t>
      </w:r>
      <w:r w:rsidRPr="007A193C">
        <w:rPr>
          <w:rFonts w:ascii="Arial Narrow" w:hAnsi="Arial Narrow"/>
          <w:iCs/>
          <w:sz w:val="22"/>
          <w:szCs w:val="16"/>
        </w:rPr>
        <w:t>…………………</w:t>
      </w:r>
      <w:r w:rsidR="0023279A" w:rsidRPr="007A193C">
        <w:rPr>
          <w:rFonts w:ascii="Arial Narrow" w:hAnsi="Arial Narrow"/>
          <w:iCs/>
          <w:sz w:val="22"/>
          <w:szCs w:val="16"/>
        </w:rPr>
        <w:t>…………………………………..</w:t>
      </w:r>
      <w:r w:rsidRPr="007A193C">
        <w:rPr>
          <w:rFonts w:ascii="Arial Narrow" w:hAnsi="Arial Narrow"/>
          <w:iCs/>
          <w:sz w:val="22"/>
          <w:szCs w:val="16"/>
        </w:rPr>
        <w:t>………………………………........................................</w:t>
      </w:r>
      <w:r w:rsidR="008817A9" w:rsidRPr="007A193C">
        <w:rPr>
          <w:rFonts w:ascii="Arial Narrow" w:hAnsi="Arial Narrow"/>
          <w:iCs/>
          <w:sz w:val="22"/>
          <w:szCs w:val="16"/>
        </w:rPr>
        <w:t>..................................</w:t>
      </w:r>
    </w:p>
    <w:p w14:paraId="59A47FA3" w14:textId="77777777" w:rsidR="007D5BC0" w:rsidRPr="007A193C" w:rsidRDefault="009D7BC3" w:rsidP="009C3BA2">
      <w:pPr>
        <w:tabs>
          <w:tab w:val="left" w:pos="426"/>
        </w:tabs>
        <w:spacing w:after="80"/>
        <w:ind w:left="-425"/>
        <w:rPr>
          <w:rFonts w:ascii="Arial Narrow" w:hAnsi="Arial Narrow"/>
          <w:bCs/>
          <w:iCs/>
          <w:sz w:val="22"/>
          <w:szCs w:val="22"/>
        </w:rPr>
      </w:pPr>
      <w:r w:rsidRPr="007A193C">
        <w:rPr>
          <w:rFonts w:ascii="Arial Narrow" w:hAnsi="Arial Narrow"/>
          <w:bCs/>
          <w:iCs/>
          <w:sz w:val="22"/>
          <w:szCs w:val="22"/>
        </w:rPr>
        <w:t xml:space="preserve">Oświadczam, że </w:t>
      </w:r>
      <w:r w:rsidRPr="007A193C">
        <w:rPr>
          <w:rFonts w:ascii="Arial Narrow" w:hAnsi="Arial Narrow"/>
          <w:b/>
          <w:bCs/>
          <w:iCs/>
          <w:sz w:val="22"/>
          <w:szCs w:val="22"/>
        </w:rPr>
        <w:t>jestem/nie jestem*</w:t>
      </w:r>
      <w:r w:rsidRPr="007A193C">
        <w:rPr>
          <w:rFonts w:ascii="Arial Narrow" w:hAnsi="Arial Narrow"/>
          <w:bCs/>
          <w:iCs/>
          <w:sz w:val="22"/>
          <w:szCs w:val="22"/>
        </w:rPr>
        <w:t xml:space="preserve"> w posiadaniu danych rachunkowych dok</w:t>
      </w:r>
      <w:r w:rsidR="007D5BC0" w:rsidRPr="007A193C">
        <w:rPr>
          <w:rFonts w:ascii="Arial Narrow" w:hAnsi="Arial Narrow"/>
          <w:bCs/>
          <w:iCs/>
          <w:sz w:val="22"/>
          <w:szCs w:val="22"/>
        </w:rPr>
        <w:t xml:space="preserve">umentujących uzyskiwane plony </w:t>
      </w:r>
      <w:r w:rsidR="008817A9" w:rsidRPr="007A193C">
        <w:rPr>
          <w:rFonts w:ascii="Arial Narrow" w:hAnsi="Arial Narrow"/>
          <w:bCs/>
          <w:iCs/>
          <w:sz w:val="22"/>
          <w:szCs w:val="22"/>
        </w:rPr>
        <w:t xml:space="preserve">                    </w:t>
      </w:r>
      <w:r w:rsidR="007D5BC0" w:rsidRPr="007A193C">
        <w:rPr>
          <w:rFonts w:ascii="Arial Narrow" w:hAnsi="Arial Narrow"/>
          <w:bCs/>
          <w:iCs/>
          <w:sz w:val="22"/>
          <w:szCs w:val="22"/>
        </w:rPr>
        <w:t xml:space="preserve">i </w:t>
      </w:r>
      <w:r w:rsidRPr="007A193C">
        <w:rPr>
          <w:rFonts w:ascii="Arial Narrow" w:hAnsi="Arial Narrow"/>
          <w:bCs/>
          <w:iCs/>
          <w:sz w:val="22"/>
          <w:szCs w:val="22"/>
        </w:rPr>
        <w:t>ceny (z 3 ostatnich lat lub z 3 lat w okresie 5 letnim) w moim gospodarstwie i pr</w:t>
      </w:r>
      <w:r w:rsidR="007D5BC0" w:rsidRPr="007A193C">
        <w:rPr>
          <w:rFonts w:ascii="Arial Narrow" w:hAnsi="Arial Narrow"/>
          <w:bCs/>
          <w:iCs/>
          <w:sz w:val="22"/>
          <w:szCs w:val="22"/>
        </w:rPr>
        <w:t xml:space="preserve">zedłożę je bez wezwania, w dniu </w:t>
      </w:r>
      <w:r w:rsidRPr="007A193C">
        <w:rPr>
          <w:rFonts w:ascii="Arial Narrow" w:hAnsi="Arial Narrow"/>
          <w:bCs/>
          <w:iCs/>
          <w:sz w:val="22"/>
          <w:szCs w:val="22"/>
        </w:rPr>
        <w:t>lustrac</w:t>
      </w:r>
      <w:r w:rsidR="0023279A" w:rsidRPr="007A193C">
        <w:rPr>
          <w:rFonts w:ascii="Arial Narrow" w:hAnsi="Arial Narrow"/>
          <w:bCs/>
          <w:iCs/>
          <w:sz w:val="22"/>
          <w:szCs w:val="22"/>
        </w:rPr>
        <w:t>ji komisji szacującej straty.</w:t>
      </w:r>
      <w:r w:rsidR="00F70AB2" w:rsidRPr="007A193C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7A193C">
        <w:rPr>
          <w:rFonts w:ascii="Arial Narrow" w:hAnsi="Arial Narrow"/>
          <w:iCs/>
          <w:sz w:val="22"/>
          <w:szCs w:val="22"/>
        </w:rPr>
        <w:t>Jednocześnie oświadczam, że w przypadku nieprzedstawienia pełnej dokumentac</w:t>
      </w:r>
      <w:r w:rsidR="00F70AB2" w:rsidRPr="007A193C">
        <w:rPr>
          <w:rFonts w:ascii="Arial Narrow" w:hAnsi="Arial Narrow"/>
          <w:iCs/>
          <w:sz w:val="22"/>
          <w:szCs w:val="22"/>
        </w:rPr>
        <w:t xml:space="preserve">ji, komisja do wyliczeń strat </w:t>
      </w:r>
      <w:r w:rsidR="007D5BC0" w:rsidRPr="007A193C">
        <w:rPr>
          <w:rFonts w:ascii="Arial Narrow" w:hAnsi="Arial Narrow"/>
          <w:iCs/>
          <w:sz w:val="22"/>
          <w:szCs w:val="22"/>
        </w:rPr>
        <w:t xml:space="preserve">w </w:t>
      </w:r>
      <w:r w:rsidRPr="007A193C">
        <w:rPr>
          <w:rFonts w:ascii="Arial Narrow" w:hAnsi="Arial Narrow"/>
          <w:iCs/>
          <w:sz w:val="22"/>
          <w:szCs w:val="22"/>
        </w:rPr>
        <w:t>moim gospodarstwie, przyjmie dane statystyczne dla województwa.</w:t>
      </w:r>
    </w:p>
    <w:p w14:paraId="16C18089" w14:textId="77777777" w:rsidR="007D5BC0" w:rsidRPr="007A193C" w:rsidRDefault="000E0808" w:rsidP="007D5BC0">
      <w:pPr>
        <w:tabs>
          <w:tab w:val="left" w:pos="426"/>
        </w:tabs>
        <w:spacing w:before="120" w:line="360" w:lineRule="auto"/>
        <w:ind w:left="-425"/>
        <w:rPr>
          <w:rFonts w:ascii="Arial Narrow" w:hAnsi="Arial Narrow"/>
          <w:iCs/>
          <w:sz w:val="22"/>
          <w:szCs w:val="22"/>
        </w:rPr>
      </w:pPr>
      <w:r w:rsidRPr="007A193C">
        <w:rPr>
          <w:rFonts w:ascii="Arial Narrow" w:hAnsi="Arial Narrow"/>
          <w:iCs/>
          <w:sz w:val="22"/>
          <w:szCs w:val="22"/>
        </w:rPr>
        <w:t>Udokumentowane k</w:t>
      </w:r>
      <w:r w:rsidR="00CD0186" w:rsidRPr="007A193C">
        <w:rPr>
          <w:rFonts w:ascii="Arial Narrow" w:hAnsi="Arial Narrow"/>
          <w:iCs/>
          <w:sz w:val="22"/>
          <w:szCs w:val="22"/>
        </w:rPr>
        <w:t>oszty ponie</w:t>
      </w:r>
      <w:r w:rsidR="007D5BC0" w:rsidRPr="007A193C">
        <w:rPr>
          <w:rFonts w:ascii="Arial Narrow" w:hAnsi="Arial Narrow"/>
          <w:iCs/>
          <w:sz w:val="22"/>
          <w:szCs w:val="22"/>
        </w:rPr>
        <w:t>sione z powodu niezebrania plonów</w:t>
      </w:r>
      <w:r w:rsidR="00CD0186" w:rsidRPr="007A193C">
        <w:rPr>
          <w:rFonts w:ascii="Arial Narrow" w:hAnsi="Arial Narrow"/>
          <w:iCs/>
          <w:sz w:val="22"/>
          <w:szCs w:val="22"/>
        </w:rPr>
        <w:t xml:space="preserve"> </w:t>
      </w:r>
      <w:r w:rsidR="00FF3B31" w:rsidRPr="007A193C">
        <w:rPr>
          <w:rFonts w:ascii="Arial Narrow" w:hAnsi="Arial Narrow"/>
          <w:iCs/>
          <w:sz w:val="22"/>
          <w:szCs w:val="22"/>
        </w:rPr>
        <w:t>(stanowiące zał</w:t>
      </w:r>
      <w:r w:rsidR="007D5BC0" w:rsidRPr="007A193C">
        <w:rPr>
          <w:rFonts w:ascii="Arial Narrow" w:hAnsi="Arial Narrow"/>
          <w:iCs/>
          <w:sz w:val="22"/>
          <w:szCs w:val="22"/>
        </w:rPr>
        <w:t xml:space="preserve">ącznik do wniosku) </w:t>
      </w:r>
      <w:r w:rsidR="00CD0186" w:rsidRPr="007A193C">
        <w:rPr>
          <w:rFonts w:ascii="Arial Narrow" w:hAnsi="Arial Narrow"/>
          <w:iCs/>
          <w:sz w:val="22"/>
          <w:szCs w:val="22"/>
        </w:rPr>
        <w:t>……………………………….</w:t>
      </w:r>
      <w:r w:rsidRPr="007A193C">
        <w:rPr>
          <w:rFonts w:ascii="Arial Narrow" w:hAnsi="Arial Narrow"/>
          <w:iCs/>
          <w:sz w:val="22"/>
          <w:szCs w:val="22"/>
        </w:rPr>
        <w:t xml:space="preserve"> </w:t>
      </w:r>
      <w:r w:rsidR="007D5BC0" w:rsidRPr="007A193C">
        <w:rPr>
          <w:rFonts w:ascii="Arial Narrow" w:hAnsi="Arial Narrow"/>
          <w:iCs/>
          <w:sz w:val="22"/>
          <w:szCs w:val="22"/>
        </w:rPr>
        <w:t>zł.</w:t>
      </w:r>
    </w:p>
    <w:p w14:paraId="186CC5F6" w14:textId="77777777" w:rsidR="00FA0779" w:rsidRPr="007A193C" w:rsidRDefault="003E6D86" w:rsidP="009542CC">
      <w:pPr>
        <w:tabs>
          <w:tab w:val="left" w:pos="426"/>
        </w:tabs>
        <w:ind w:left="-425"/>
        <w:rPr>
          <w:rFonts w:ascii="Arial Narrow" w:hAnsi="Arial Narrow"/>
          <w:iCs/>
          <w:sz w:val="20"/>
          <w:szCs w:val="21"/>
          <w:vertAlign w:val="superscript"/>
        </w:rPr>
      </w:pPr>
      <w:r w:rsidRPr="007A193C">
        <w:rPr>
          <w:rFonts w:ascii="Arial Narrow" w:hAnsi="Arial Narrow"/>
          <w:iCs/>
          <w:sz w:val="20"/>
          <w:szCs w:val="21"/>
        </w:rPr>
        <w:t xml:space="preserve">Oświadczam, iż </w:t>
      </w:r>
      <w:r w:rsidR="00207A55" w:rsidRPr="007A193C">
        <w:rPr>
          <w:rFonts w:ascii="Arial Narrow" w:hAnsi="Arial Narrow"/>
          <w:iCs/>
          <w:sz w:val="20"/>
          <w:szCs w:val="21"/>
        </w:rPr>
        <w:t xml:space="preserve">podane informacje są zgodne ze stanem faktycznym oraz </w:t>
      </w:r>
      <w:r w:rsidRPr="007A193C">
        <w:rPr>
          <w:rFonts w:ascii="Arial Narrow" w:hAnsi="Arial Narrow"/>
          <w:iCs/>
          <w:sz w:val="20"/>
          <w:szCs w:val="21"/>
        </w:rPr>
        <w:t>z</w:t>
      </w:r>
      <w:r w:rsidR="008E7007" w:rsidRPr="007A193C">
        <w:rPr>
          <w:rFonts w:ascii="Arial Narrow" w:hAnsi="Arial Narrow"/>
          <w:iCs/>
          <w:sz w:val="20"/>
          <w:szCs w:val="21"/>
        </w:rPr>
        <w:t>nane mi są skutki składania fałszywych oświadczeń</w:t>
      </w:r>
      <w:r w:rsidR="000104F7" w:rsidRPr="007A193C">
        <w:rPr>
          <w:rFonts w:ascii="Arial Narrow" w:hAnsi="Arial Narrow"/>
          <w:iCs/>
          <w:sz w:val="20"/>
          <w:szCs w:val="21"/>
        </w:rPr>
        <w:t>,</w:t>
      </w:r>
      <w:r w:rsidR="008E7007" w:rsidRPr="007A193C">
        <w:rPr>
          <w:rFonts w:ascii="Arial Narrow" w:hAnsi="Arial Narrow"/>
          <w:iCs/>
          <w:sz w:val="20"/>
          <w:szCs w:val="21"/>
        </w:rPr>
        <w:t xml:space="preserve"> wynikające z art. 297 §</w:t>
      </w:r>
      <w:r w:rsidR="00F70AB2" w:rsidRPr="007A193C">
        <w:rPr>
          <w:rFonts w:ascii="Arial Narrow" w:hAnsi="Arial Narrow"/>
          <w:iCs/>
          <w:sz w:val="20"/>
          <w:szCs w:val="21"/>
        </w:rPr>
        <w:t xml:space="preserve"> </w:t>
      </w:r>
      <w:r w:rsidR="008E7007" w:rsidRPr="007A193C">
        <w:rPr>
          <w:rFonts w:ascii="Arial Narrow" w:hAnsi="Arial Narrow"/>
          <w:iCs/>
          <w:sz w:val="20"/>
          <w:szCs w:val="21"/>
        </w:rPr>
        <w:t>1</w:t>
      </w:r>
      <w:r w:rsidR="00B5215C" w:rsidRPr="007A193C">
        <w:rPr>
          <w:rFonts w:ascii="Arial Narrow" w:hAnsi="Arial Narrow"/>
          <w:iCs/>
          <w:sz w:val="20"/>
          <w:szCs w:val="21"/>
        </w:rPr>
        <w:t xml:space="preserve"> i 2</w:t>
      </w:r>
      <w:r w:rsidR="008E7007" w:rsidRPr="007A193C">
        <w:rPr>
          <w:rFonts w:ascii="Arial Narrow" w:hAnsi="Arial Narrow"/>
          <w:iCs/>
          <w:sz w:val="20"/>
          <w:szCs w:val="21"/>
        </w:rPr>
        <w:t xml:space="preserve"> </w:t>
      </w:r>
      <w:r w:rsidR="00207A55" w:rsidRPr="007A193C">
        <w:rPr>
          <w:rFonts w:ascii="Arial Narrow" w:hAnsi="Arial Narrow"/>
          <w:iCs/>
          <w:sz w:val="20"/>
          <w:szCs w:val="21"/>
        </w:rPr>
        <w:t xml:space="preserve">ustawy z dnia </w:t>
      </w:r>
      <w:r w:rsidR="007D5BC0" w:rsidRPr="007A193C">
        <w:rPr>
          <w:rFonts w:ascii="Arial Narrow" w:hAnsi="Arial Narrow"/>
          <w:iCs/>
          <w:sz w:val="20"/>
          <w:szCs w:val="21"/>
        </w:rPr>
        <w:t xml:space="preserve">6 czerwca 1997 r. </w:t>
      </w:r>
      <w:r w:rsidR="008E7007" w:rsidRPr="007A193C">
        <w:rPr>
          <w:rFonts w:ascii="Arial Narrow" w:hAnsi="Arial Narrow"/>
          <w:iCs/>
          <w:sz w:val="20"/>
          <w:szCs w:val="21"/>
        </w:rPr>
        <w:t>Kodeks karny</w:t>
      </w:r>
      <w:r w:rsidR="00873ABB" w:rsidRPr="007A193C">
        <w:rPr>
          <w:rFonts w:ascii="Arial Narrow" w:hAnsi="Arial Narrow"/>
          <w:iCs/>
          <w:sz w:val="20"/>
          <w:szCs w:val="21"/>
        </w:rPr>
        <w:t xml:space="preserve"> (Dz. U. z 20</w:t>
      </w:r>
      <w:r w:rsidR="00541EB1" w:rsidRPr="007A193C">
        <w:rPr>
          <w:rFonts w:ascii="Arial Narrow" w:hAnsi="Arial Narrow"/>
          <w:iCs/>
          <w:sz w:val="20"/>
          <w:szCs w:val="21"/>
        </w:rPr>
        <w:t>20</w:t>
      </w:r>
      <w:r w:rsidR="00873ABB" w:rsidRPr="007A193C">
        <w:rPr>
          <w:rFonts w:ascii="Arial Narrow" w:hAnsi="Arial Narrow"/>
          <w:iCs/>
          <w:sz w:val="20"/>
          <w:szCs w:val="21"/>
        </w:rPr>
        <w:t xml:space="preserve"> r. poz. </w:t>
      </w:r>
      <w:r w:rsidR="00473641" w:rsidRPr="007A193C">
        <w:rPr>
          <w:rFonts w:ascii="Arial Narrow" w:hAnsi="Arial Narrow"/>
          <w:iCs/>
          <w:sz w:val="20"/>
          <w:szCs w:val="21"/>
        </w:rPr>
        <w:t>1</w:t>
      </w:r>
      <w:r w:rsidR="00541EB1" w:rsidRPr="007A193C">
        <w:rPr>
          <w:rFonts w:ascii="Arial Narrow" w:hAnsi="Arial Narrow"/>
          <w:iCs/>
          <w:sz w:val="20"/>
          <w:szCs w:val="21"/>
        </w:rPr>
        <w:t>444 z póżn.zm.</w:t>
      </w:r>
      <w:r w:rsidR="00473641" w:rsidRPr="007A193C">
        <w:rPr>
          <w:rFonts w:ascii="Arial Narrow" w:hAnsi="Arial Narrow"/>
          <w:iCs/>
          <w:sz w:val="20"/>
          <w:szCs w:val="21"/>
        </w:rPr>
        <w:t>)</w:t>
      </w:r>
    </w:p>
    <w:p w14:paraId="1FF33F11" w14:textId="77777777" w:rsidR="00473641" w:rsidRPr="007A193C" w:rsidRDefault="00473641" w:rsidP="003E6D86">
      <w:pPr>
        <w:tabs>
          <w:tab w:val="left" w:pos="426"/>
        </w:tabs>
        <w:ind w:hanging="426"/>
        <w:rPr>
          <w:rFonts w:ascii="Arial Narrow" w:hAnsi="Arial Narrow"/>
          <w:bCs/>
          <w:iCs/>
          <w:sz w:val="20"/>
          <w:szCs w:val="21"/>
        </w:rPr>
      </w:pPr>
    </w:p>
    <w:p w14:paraId="51C73AB4" w14:textId="77777777" w:rsidR="00524933" w:rsidRPr="007A193C" w:rsidRDefault="00524933" w:rsidP="003E6D86">
      <w:pPr>
        <w:tabs>
          <w:tab w:val="left" w:pos="426"/>
        </w:tabs>
        <w:ind w:hanging="426"/>
        <w:rPr>
          <w:rFonts w:ascii="Arial Narrow" w:hAnsi="Arial Narrow"/>
          <w:bCs/>
          <w:iCs/>
          <w:sz w:val="20"/>
          <w:szCs w:val="21"/>
        </w:rPr>
      </w:pPr>
    </w:p>
    <w:p w14:paraId="6323E8D3" w14:textId="77777777" w:rsidR="00210738" w:rsidRPr="007A193C" w:rsidRDefault="008E7007" w:rsidP="003E6D86">
      <w:pPr>
        <w:tabs>
          <w:tab w:val="left" w:pos="426"/>
        </w:tabs>
        <w:ind w:hanging="426"/>
        <w:rPr>
          <w:rFonts w:ascii="Arial Narrow" w:hAnsi="Arial Narrow"/>
          <w:iCs/>
          <w:sz w:val="22"/>
          <w:szCs w:val="22"/>
        </w:rPr>
      </w:pPr>
      <w:r w:rsidRPr="007A193C">
        <w:rPr>
          <w:rFonts w:ascii="Arial Narrow" w:hAnsi="Arial Narrow"/>
          <w:iCs/>
          <w:sz w:val="22"/>
          <w:szCs w:val="22"/>
        </w:rPr>
        <w:t>Miejscowość</w:t>
      </w:r>
      <w:r w:rsidR="003E6D86" w:rsidRPr="007A193C">
        <w:rPr>
          <w:rFonts w:ascii="Arial Narrow" w:hAnsi="Arial Narrow"/>
          <w:iCs/>
          <w:sz w:val="22"/>
          <w:szCs w:val="22"/>
        </w:rPr>
        <w:t xml:space="preserve"> i data:</w:t>
      </w:r>
      <w:r w:rsidR="001E3FC6" w:rsidRPr="007A193C">
        <w:rPr>
          <w:rFonts w:ascii="Arial Narrow" w:hAnsi="Arial Narrow"/>
          <w:iCs/>
          <w:sz w:val="22"/>
          <w:szCs w:val="22"/>
        </w:rPr>
        <w:t xml:space="preserve"> </w:t>
      </w:r>
      <w:r w:rsidRPr="007A193C">
        <w:rPr>
          <w:rFonts w:ascii="Arial Narrow" w:hAnsi="Arial Narrow"/>
          <w:iCs/>
          <w:sz w:val="22"/>
          <w:szCs w:val="22"/>
        </w:rPr>
        <w:t>..........................................</w:t>
      </w:r>
      <w:r w:rsidR="000E0808" w:rsidRPr="007A193C">
        <w:rPr>
          <w:rFonts w:ascii="Arial Narrow" w:hAnsi="Arial Narrow"/>
          <w:iCs/>
          <w:sz w:val="22"/>
          <w:szCs w:val="22"/>
        </w:rPr>
        <w:t>.............</w:t>
      </w:r>
      <w:r w:rsidR="003E6D86" w:rsidRPr="007A193C">
        <w:rPr>
          <w:rFonts w:ascii="Arial Narrow" w:hAnsi="Arial Narrow"/>
          <w:iCs/>
          <w:sz w:val="22"/>
          <w:szCs w:val="22"/>
        </w:rPr>
        <w:t>.................</w:t>
      </w:r>
      <w:r w:rsidR="001000B6" w:rsidRPr="007A193C">
        <w:rPr>
          <w:rFonts w:ascii="Arial Narrow" w:hAnsi="Arial Narrow"/>
          <w:iCs/>
          <w:sz w:val="22"/>
          <w:szCs w:val="22"/>
        </w:rPr>
        <w:t xml:space="preserve">                </w:t>
      </w:r>
      <w:r w:rsidR="00541EB1" w:rsidRPr="007A193C">
        <w:rPr>
          <w:rFonts w:ascii="Arial Narrow" w:hAnsi="Arial Narrow"/>
          <w:iCs/>
          <w:sz w:val="22"/>
          <w:szCs w:val="22"/>
        </w:rPr>
        <w:t xml:space="preserve">         </w:t>
      </w:r>
      <w:r w:rsidR="001000B6" w:rsidRPr="007A193C">
        <w:rPr>
          <w:rFonts w:ascii="Arial Narrow" w:hAnsi="Arial Narrow"/>
          <w:iCs/>
          <w:sz w:val="22"/>
          <w:szCs w:val="22"/>
        </w:rPr>
        <w:t>...................................................................</w:t>
      </w:r>
      <w:r w:rsidR="000E0808" w:rsidRPr="007A193C">
        <w:rPr>
          <w:rFonts w:ascii="Arial Narrow" w:hAnsi="Arial Narrow"/>
          <w:iCs/>
          <w:sz w:val="22"/>
          <w:szCs w:val="22"/>
        </w:rPr>
        <w:t xml:space="preserve">              </w:t>
      </w:r>
    </w:p>
    <w:p w14:paraId="73A7D3E5" w14:textId="77777777" w:rsidR="003E6D86" w:rsidRPr="007A193C" w:rsidRDefault="003E6D86" w:rsidP="007D5BC0">
      <w:pPr>
        <w:jc w:val="right"/>
        <w:rPr>
          <w:rFonts w:ascii="Arial Narrow" w:hAnsi="Arial Narrow"/>
          <w:iCs/>
          <w:sz w:val="2"/>
          <w:szCs w:val="22"/>
        </w:rPr>
      </w:pPr>
    </w:p>
    <w:p w14:paraId="0878F1F4" w14:textId="77777777" w:rsidR="00D07523" w:rsidRPr="007A193C" w:rsidRDefault="001000B6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  <w:r w:rsidRPr="007A193C">
        <w:rPr>
          <w:rFonts w:ascii="Arial Narrow" w:hAnsi="Arial Narrow"/>
          <w:iCs/>
          <w:sz w:val="18"/>
          <w:szCs w:val="20"/>
        </w:rPr>
        <w:t xml:space="preserve"> </w:t>
      </w:r>
      <w:r w:rsidR="003A1B13" w:rsidRPr="007A193C">
        <w:rPr>
          <w:rFonts w:ascii="Arial Narrow" w:hAnsi="Arial Narrow"/>
          <w:iCs/>
          <w:sz w:val="18"/>
          <w:szCs w:val="20"/>
        </w:rPr>
        <w:t>(</w:t>
      </w:r>
      <w:r w:rsidR="003A1B13" w:rsidRPr="007A193C">
        <w:rPr>
          <w:rFonts w:ascii="Arial Narrow" w:hAnsi="Arial Narrow"/>
          <w:b/>
          <w:iCs/>
          <w:sz w:val="18"/>
          <w:szCs w:val="20"/>
        </w:rPr>
        <w:t xml:space="preserve">Czytelny </w:t>
      </w:r>
      <w:r w:rsidR="003A1B13" w:rsidRPr="007A193C">
        <w:rPr>
          <w:rFonts w:ascii="Arial Narrow" w:hAnsi="Arial Narrow"/>
          <w:iCs/>
          <w:sz w:val="18"/>
          <w:szCs w:val="20"/>
        </w:rPr>
        <w:t xml:space="preserve">podpis </w:t>
      </w:r>
      <w:r w:rsidR="00DB2340" w:rsidRPr="007A193C">
        <w:rPr>
          <w:rFonts w:ascii="Arial Narrow" w:hAnsi="Arial Narrow"/>
          <w:iCs/>
          <w:sz w:val="18"/>
          <w:szCs w:val="20"/>
        </w:rPr>
        <w:t>Wnioskodawcy</w:t>
      </w:r>
      <w:r w:rsidR="003A1B13" w:rsidRPr="007A193C">
        <w:rPr>
          <w:rFonts w:ascii="Arial Narrow" w:hAnsi="Arial Narrow"/>
          <w:iCs/>
          <w:sz w:val="18"/>
          <w:szCs w:val="20"/>
        </w:rPr>
        <w:t>)</w:t>
      </w:r>
    </w:p>
    <w:p w14:paraId="22E6D790" w14:textId="77777777" w:rsidR="00524933" w:rsidRPr="007A193C" w:rsidRDefault="00524933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0CE87274" w14:textId="77777777" w:rsidR="00524933" w:rsidRPr="007A193C" w:rsidRDefault="00524933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4C7B7606" w14:textId="77777777" w:rsidR="00467CDC" w:rsidRPr="007A193C" w:rsidRDefault="00467CDC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376BB2A0" w14:textId="77777777" w:rsidR="00467CDC" w:rsidRPr="007A193C" w:rsidRDefault="00467CDC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39B073ED" w14:textId="77777777" w:rsidR="0088753F" w:rsidRPr="007A193C" w:rsidRDefault="0088753F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415C0FBB" w14:textId="77777777" w:rsidR="0088753F" w:rsidRPr="007A193C" w:rsidRDefault="0088753F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03D46176" w14:textId="77777777" w:rsidR="0088753F" w:rsidRPr="007A193C" w:rsidRDefault="0088753F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05ABAE42" w14:textId="77777777" w:rsidR="00F37A23" w:rsidRPr="007A193C" w:rsidRDefault="00F37A23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2648CAE8" w14:textId="77777777" w:rsidR="00F37A23" w:rsidRPr="007A193C" w:rsidRDefault="00F37A23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519CF135" w14:textId="77777777" w:rsidR="00F37A23" w:rsidRPr="007A193C" w:rsidRDefault="00F37A23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0CDE70AC" w14:textId="77777777" w:rsidR="00F37A23" w:rsidRPr="007A193C" w:rsidRDefault="00F37A23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4C9537F9" w14:textId="77777777" w:rsidR="00F37A23" w:rsidRPr="007A193C" w:rsidRDefault="00F37A23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13911BDC" w14:textId="77777777" w:rsidR="00F37A23" w:rsidRPr="007A193C" w:rsidRDefault="00F37A23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40E67694" w14:textId="77777777" w:rsidR="00F37A23" w:rsidRPr="007A193C" w:rsidRDefault="00F37A23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645FD352" w14:textId="77777777" w:rsidR="00F37A23" w:rsidRPr="007A193C" w:rsidRDefault="00F37A23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4B3ADC89" w14:textId="77777777" w:rsidR="00F37A23" w:rsidRPr="007A193C" w:rsidRDefault="00F37A23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2C2B5541" w14:textId="77777777" w:rsidR="00F37A23" w:rsidRPr="007A193C" w:rsidRDefault="00F37A23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15725E28" w14:textId="77777777" w:rsidR="00F37A23" w:rsidRPr="007A193C" w:rsidRDefault="00F37A23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5F92D934" w14:textId="77777777" w:rsidR="0088753F" w:rsidRPr="007A193C" w:rsidRDefault="0088753F" w:rsidP="00541EB1">
      <w:pPr>
        <w:rPr>
          <w:rFonts w:ascii="Arial Narrow" w:hAnsi="Arial Narrow"/>
          <w:iCs/>
          <w:sz w:val="18"/>
          <w:szCs w:val="20"/>
        </w:rPr>
      </w:pPr>
    </w:p>
    <w:p w14:paraId="1FA39455" w14:textId="77777777" w:rsidR="0088753F" w:rsidRPr="007A193C" w:rsidRDefault="0088753F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617E3EB1" w14:textId="77777777" w:rsidR="0088753F" w:rsidRPr="007A193C" w:rsidRDefault="0088753F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433806E2" w14:textId="77777777" w:rsidR="0088753F" w:rsidRPr="007A193C" w:rsidRDefault="0088753F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tbl>
      <w:tblPr>
        <w:tblStyle w:val="Siatkatabelijasna"/>
        <w:tblW w:w="5000" w:type="pct"/>
        <w:tblLook w:val="0020" w:firstRow="1" w:lastRow="0" w:firstColumn="0" w:lastColumn="0" w:noHBand="0" w:noVBand="0"/>
      </w:tblPr>
      <w:tblGrid>
        <w:gridCol w:w="476"/>
        <w:gridCol w:w="2438"/>
        <w:gridCol w:w="1845"/>
        <w:gridCol w:w="1586"/>
        <w:gridCol w:w="926"/>
        <w:gridCol w:w="1320"/>
        <w:gridCol w:w="1320"/>
      </w:tblGrid>
      <w:tr w:rsidR="00A5699D" w:rsidRPr="007A193C" w14:paraId="537926B8" w14:textId="77777777" w:rsidTr="00433481">
        <w:trPr>
          <w:trHeight w:val="291"/>
        </w:trPr>
        <w:tc>
          <w:tcPr>
            <w:tcW w:w="240" w:type="pct"/>
          </w:tcPr>
          <w:p w14:paraId="576CEC3C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9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08AF955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5301C2E9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059F5258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4C26AA7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0265C543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154D59C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7ED835CE" w14:textId="77777777" w:rsidTr="00433481">
        <w:trPr>
          <w:trHeight w:val="291"/>
        </w:trPr>
        <w:tc>
          <w:tcPr>
            <w:tcW w:w="240" w:type="pct"/>
          </w:tcPr>
          <w:p w14:paraId="69CF3702" w14:textId="77777777" w:rsidR="00A5699D" w:rsidRPr="007A193C" w:rsidRDefault="00473641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</w:t>
            </w:r>
            <w:r w:rsidR="00F37A23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0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4D7E439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7FF38EA1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3DB3BF1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33B66790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77AFDE78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30F695A9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26A5F612" w14:textId="77777777" w:rsidTr="00433481">
        <w:trPr>
          <w:trHeight w:val="290"/>
        </w:trPr>
        <w:tc>
          <w:tcPr>
            <w:tcW w:w="240" w:type="pct"/>
          </w:tcPr>
          <w:p w14:paraId="47950FA1" w14:textId="77777777" w:rsidR="00A5699D" w:rsidRPr="007A193C" w:rsidRDefault="00473641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</w:t>
            </w:r>
            <w:r w:rsidR="00F37A23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3C856DA1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65CB80AB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4B140F6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5B9F3F0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0742B9C1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25DCE76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246A45BC" w14:textId="77777777" w:rsidTr="00433481">
        <w:trPr>
          <w:trHeight w:val="290"/>
        </w:trPr>
        <w:tc>
          <w:tcPr>
            <w:tcW w:w="240" w:type="pct"/>
          </w:tcPr>
          <w:p w14:paraId="47DDC4FD" w14:textId="77777777" w:rsidR="00A5699D" w:rsidRPr="007A193C" w:rsidRDefault="00473641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</w:t>
            </w:r>
            <w:r w:rsidR="00F37A23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21DAFD7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6939C89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68D14250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3EE9E1C3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2D86C27E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25E02EA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3E137220" w14:textId="77777777" w:rsidTr="00433481">
        <w:trPr>
          <w:trHeight w:val="290"/>
        </w:trPr>
        <w:tc>
          <w:tcPr>
            <w:tcW w:w="240" w:type="pct"/>
          </w:tcPr>
          <w:p w14:paraId="1C021650" w14:textId="77777777" w:rsidR="00A5699D" w:rsidRPr="007A193C" w:rsidRDefault="00473641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</w:t>
            </w:r>
            <w:r w:rsidR="00F37A23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171ECCD0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13A4018F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15DC950E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4A4F063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54AE346F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3A1E78F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108B9A8C" w14:textId="77777777" w:rsidTr="00433481">
        <w:trPr>
          <w:trHeight w:val="291"/>
        </w:trPr>
        <w:tc>
          <w:tcPr>
            <w:tcW w:w="240" w:type="pct"/>
          </w:tcPr>
          <w:p w14:paraId="0B0DF9AA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14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322F9F8A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68082E1F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1CDE55E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1892FF7A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5A5F9C6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20FFCDE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78DFAEFE" w14:textId="77777777" w:rsidTr="00433481">
        <w:trPr>
          <w:trHeight w:val="290"/>
        </w:trPr>
        <w:tc>
          <w:tcPr>
            <w:tcW w:w="240" w:type="pct"/>
          </w:tcPr>
          <w:p w14:paraId="56B4AF18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15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6CAE1B6F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6E5F6ADB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5D934560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75D94A6A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2C08BCD8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6641798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53C192F2" w14:textId="77777777" w:rsidTr="00433481">
        <w:trPr>
          <w:trHeight w:val="290"/>
        </w:trPr>
        <w:tc>
          <w:tcPr>
            <w:tcW w:w="240" w:type="pct"/>
          </w:tcPr>
          <w:p w14:paraId="384931A5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16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6B026C0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56F6D6EE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56A03D81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5C645DE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1173FB5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297DA221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5600B9B3" w14:textId="77777777" w:rsidTr="00433481">
        <w:trPr>
          <w:trHeight w:val="290"/>
        </w:trPr>
        <w:tc>
          <w:tcPr>
            <w:tcW w:w="240" w:type="pct"/>
          </w:tcPr>
          <w:p w14:paraId="442F2847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17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602907E1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212025A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6950FBC9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62D84DD8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1F2F530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7590FB2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5A00D3E3" w14:textId="77777777" w:rsidTr="00433481">
        <w:trPr>
          <w:trHeight w:val="291"/>
        </w:trPr>
        <w:tc>
          <w:tcPr>
            <w:tcW w:w="240" w:type="pct"/>
          </w:tcPr>
          <w:p w14:paraId="74E0E576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18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72CFCD1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28FCA51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7F55DE7B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1C451C4E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225BAD7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321B3D0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63A048E4" w14:textId="77777777" w:rsidTr="00433481">
        <w:trPr>
          <w:trHeight w:val="290"/>
        </w:trPr>
        <w:tc>
          <w:tcPr>
            <w:tcW w:w="240" w:type="pct"/>
          </w:tcPr>
          <w:p w14:paraId="6CCD9AF5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19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26BE8DA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774C579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46C93098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2F5A110F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2D4D3E1F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075504A8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2A69C148" w14:textId="77777777" w:rsidTr="00433481">
        <w:trPr>
          <w:trHeight w:val="290"/>
        </w:trPr>
        <w:tc>
          <w:tcPr>
            <w:tcW w:w="240" w:type="pct"/>
          </w:tcPr>
          <w:p w14:paraId="171944F2" w14:textId="77777777" w:rsidR="00A5699D" w:rsidRPr="007A193C" w:rsidRDefault="00473641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</w:t>
            </w:r>
            <w:r w:rsidR="00F37A23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0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3F76C3E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4A45E2B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761734A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734B26DB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251E911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20B066F0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092C9218" w14:textId="77777777" w:rsidTr="00433481">
        <w:trPr>
          <w:trHeight w:val="290"/>
        </w:trPr>
        <w:tc>
          <w:tcPr>
            <w:tcW w:w="240" w:type="pct"/>
          </w:tcPr>
          <w:p w14:paraId="3628B48F" w14:textId="77777777" w:rsidR="00A5699D" w:rsidRPr="007A193C" w:rsidRDefault="00473641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</w:t>
            </w:r>
            <w:r w:rsidR="00F37A23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52A39DC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69E8AE3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1E7136E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7854D0A0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68D4829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3BA3778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0354F3A9" w14:textId="77777777" w:rsidTr="00433481">
        <w:trPr>
          <w:trHeight w:val="290"/>
        </w:trPr>
        <w:tc>
          <w:tcPr>
            <w:tcW w:w="240" w:type="pct"/>
          </w:tcPr>
          <w:p w14:paraId="0DED4A5C" w14:textId="77777777" w:rsidR="00A5699D" w:rsidRPr="007A193C" w:rsidRDefault="00473641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</w:t>
            </w:r>
            <w:r w:rsidR="00F37A23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634A624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37A8C968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61437A8A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74C0DF3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26402E1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07347ABA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66A87ABB" w14:textId="77777777" w:rsidTr="00433481">
        <w:trPr>
          <w:trHeight w:val="290"/>
        </w:trPr>
        <w:tc>
          <w:tcPr>
            <w:tcW w:w="240" w:type="pct"/>
          </w:tcPr>
          <w:p w14:paraId="6D1455CF" w14:textId="77777777" w:rsidR="00A5699D" w:rsidRPr="007A193C" w:rsidRDefault="00473641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</w:t>
            </w:r>
            <w:r w:rsidR="00F37A23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402CE7FA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15CC437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5844869E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57ED2E31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411202F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6B09810B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4B913A31" w14:textId="77777777" w:rsidTr="00433481">
        <w:trPr>
          <w:trHeight w:val="290"/>
        </w:trPr>
        <w:tc>
          <w:tcPr>
            <w:tcW w:w="240" w:type="pct"/>
          </w:tcPr>
          <w:p w14:paraId="68793BF6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24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0DFE390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6CDE107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1E2A800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5F7F058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2703FC9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5EFDD99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02687366" w14:textId="77777777" w:rsidTr="00433481">
        <w:trPr>
          <w:trHeight w:val="290"/>
        </w:trPr>
        <w:tc>
          <w:tcPr>
            <w:tcW w:w="240" w:type="pct"/>
          </w:tcPr>
          <w:p w14:paraId="1D723674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25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419FD303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2B6EEFE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59F58A1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3BC072A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60FB044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18E0C81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76B5F895" w14:textId="77777777" w:rsidTr="00433481">
        <w:trPr>
          <w:trHeight w:val="290"/>
        </w:trPr>
        <w:tc>
          <w:tcPr>
            <w:tcW w:w="240" w:type="pct"/>
          </w:tcPr>
          <w:p w14:paraId="7C1FB225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26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6702281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58C89B19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22F2F66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5DE2E17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63EFB611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7E289A5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2268D054" w14:textId="77777777" w:rsidTr="00433481">
        <w:trPr>
          <w:trHeight w:val="290"/>
        </w:trPr>
        <w:tc>
          <w:tcPr>
            <w:tcW w:w="240" w:type="pct"/>
          </w:tcPr>
          <w:p w14:paraId="3E0E6B6F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27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4A3C4C2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064345C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5DD968B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78932AD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40E06030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7AD6EDA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24EDB14C" w14:textId="77777777" w:rsidTr="00433481">
        <w:trPr>
          <w:trHeight w:val="290"/>
        </w:trPr>
        <w:tc>
          <w:tcPr>
            <w:tcW w:w="240" w:type="pct"/>
          </w:tcPr>
          <w:p w14:paraId="2A0CEF46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28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4D44123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477BB440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6FBEE72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09B665D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356E86A8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6C30BDC9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2802E24F" w14:textId="77777777" w:rsidTr="00433481">
        <w:trPr>
          <w:trHeight w:val="290"/>
        </w:trPr>
        <w:tc>
          <w:tcPr>
            <w:tcW w:w="240" w:type="pct"/>
          </w:tcPr>
          <w:p w14:paraId="4DB76C07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29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10B823F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03483890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04AE958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38AB0BC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14EF9073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45855B0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56D123F1" w14:textId="77777777" w:rsidTr="00433481">
        <w:trPr>
          <w:trHeight w:val="290"/>
        </w:trPr>
        <w:tc>
          <w:tcPr>
            <w:tcW w:w="240" w:type="pct"/>
          </w:tcPr>
          <w:p w14:paraId="11B0A959" w14:textId="77777777" w:rsidR="00A5699D" w:rsidRPr="007A193C" w:rsidRDefault="00473641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</w:t>
            </w:r>
            <w:r w:rsidR="00F37A23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0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415D7B19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3A4837AA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7F8C367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41127EE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7D9B073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3F706B4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4CD37488" w14:textId="77777777" w:rsidTr="00433481">
        <w:trPr>
          <w:trHeight w:val="290"/>
        </w:trPr>
        <w:tc>
          <w:tcPr>
            <w:tcW w:w="240" w:type="pct"/>
          </w:tcPr>
          <w:p w14:paraId="305CAC85" w14:textId="77777777" w:rsidR="00A5699D" w:rsidRPr="007A193C" w:rsidRDefault="00473641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</w:t>
            </w:r>
            <w:r w:rsidR="00F37A23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1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6E53273B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0714F620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4A32EE7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1EF3E21E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0D364EE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777E8C2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4B493D58" w14:textId="77777777" w:rsidTr="00433481">
        <w:trPr>
          <w:trHeight w:val="290"/>
        </w:trPr>
        <w:tc>
          <w:tcPr>
            <w:tcW w:w="240" w:type="pct"/>
          </w:tcPr>
          <w:p w14:paraId="672A6071" w14:textId="77777777" w:rsidR="00A5699D" w:rsidRPr="007A193C" w:rsidRDefault="00473641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</w:t>
            </w:r>
            <w:r w:rsidR="00F37A23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2</w:t>
            </w:r>
            <w:r w:rsidR="00A5699D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5FC2C37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4DD2769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1E1C531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3FABE009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3FBE94D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0D6087DF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417EB2EA" w14:textId="77777777" w:rsidTr="00433481">
        <w:trPr>
          <w:trHeight w:val="290"/>
        </w:trPr>
        <w:tc>
          <w:tcPr>
            <w:tcW w:w="240" w:type="pct"/>
          </w:tcPr>
          <w:p w14:paraId="53C32FCF" w14:textId="77777777" w:rsidR="00A5699D" w:rsidRPr="007A193C" w:rsidRDefault="00473641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</w:t>
            </w:r>
            <w:r w:rsidR="00F37A23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</w:t>
            </w:r>
            <w:r w:rsidR="00856AA0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020E060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6F0AB8C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095F698A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2C608303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0D8EE68E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3E2F8E9B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5035468F" w14:textId="77777777" w:rsidTr="00433481">
        <w:trPr>
          <w:trHeight w:val="290"/>
        </w:trPr>
        <w:tc>
          <w:tcPr>
            <w:tcW w:w="240" w:type="pct"/>
          </w:tcPr>
          <w:p w14:paraId="34A29659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34</w:t>
            </w:r>
            <w:r w:rsidR="00856AA0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5C6E97EA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19C6E61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7E74EFE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6723F63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69AA581A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4702C46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1268F285" w14:textId="77777777" w:rsidTr="00433481">
        <w:trPr>
          <w:trHeight w:val="290"/>
        </w:trPr>
        <w:tc>
          <w:tcPr>
            <w:tcW w:w="240" w:type="pct"/>
          </w:tcPr>
          <w:p w14:paraId="26E0BD0F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35</w:t>
            </w:r>
            <w:r w:rsidR="00856AA0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16C1AB83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1EDD89DF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33FEFC3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581E9967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28EFF2F0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1847B7F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3F8A0F9A" w14:textId="77777777" w:rsidTr="00433481">
        <w:trPr>
          <w:trHeight w:val="290"/>
        </w:trPr>
        <w:tc>
          <w:tcPr>
            <w:tcW w:w="240" w:type="pct"/>
          </w:tcPr>
          <w:p w14:paraId="5F2C9ADA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36</w:t>
            </w:r>
            <w:r w:rsidR="00856AA0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4D3D826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4BC15249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527E875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5B1A3598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1786FC23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30837E1E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473F3E20" w14:textId="77777777" w:rsidTr="00433481">
        <w:trPr>
          <w:trHeight w:val="290"/>
        </w:trPr>
        <w:tc>
          <w:tcPr>
            <w:tcW w:w="240" w:type="pct"/>
          </w:tcPr>
          <w:p w14:paraId="2E856475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37</w:t>
            </w:r>
            <w:r w:rsidR="00856AA0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4E6BAA5B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1373345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45AB8176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5F926AE0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0F1AF981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18E2937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4E3552EC" w14:textId="77777777" w:rsidTr="00433481">
        <w:trPr>
          <w:trHeight w:val="290"/>
        </w:trPr>
        <w:tc>
          <w:tcPr>
            <w:tcW w:w="240" w:type="pct"/>
          </w:tcPr>
          <w:p w14:paraId="603F36ED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38.</w:t>
            </w:r>
          </w:p>
        </w:tc>
        <w:tc>
          <w:tcPr>
            <w:tcW w:w="1229" w:type="pct"/>
          </w:tcPr>
          <w:p w14:paraId="742B121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3362D19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710EFC18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66EA230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3F4F66CA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64272EA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45491B56" w14:textId="77777777" w:rsidTr="00433481">
        <w:trPr>
          <w:trHeight w:val="290"/>
        </w:trPr>
        <w:tc>
          <w:tcPr>
            <w:tcW w:w="240" w:type="pct"/>
          </w:tcPr>
          <w:p w14:paraId="6EBAFF8C" w14:textId="77777777" w:rsidR="00A5699D" w:rsidRPr="007A193C" w:rsidRDefault="00F37A23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39</w:t>
            </w:r>
            <w:r w:rsidR="00856AA0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16EA999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41122552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702E85D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43D26FA3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7B119FE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6E3012AB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431B8FFB" w14:textId="77777777" w:rsidTr="00433481">
        <w:trPr>
          <w:trHeight w:val="290"/>
        </w:trPr>
        <w:tc>
          <w:tcPr>
            <w:tcW w:w="240" w:type="pct"/>
          </w:tcPr>
          <w:p w14:paraId="20AA9DC4" w14:textId="77777777" w:rsidR="00A5699D" w:rsidRPr="007A193C" w:rsidRDefault="00473641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</w:pPr>
            <w:r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4</w:t>
            </w:r>
            <w:r w:rsidR="00F37A23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0</w:t>
            </w:r>
            <w:r w:rsidR="00856AA0" w:rsidRPr="007A193C">
              <w:rPr>
                <w:rFonts w:ascii="Arial Narrow" w:hAnsi="Arial Narrow"/>
                <w:b w:val="0"/>
                <w:iCs/>
                <w:sz w:val="22"/>
                <w:szCs w:val="28"/>
                <w:lang w:val="pl-PL"/>
              </w:rPr>
              <w:t>.</w:t>
            </w:r>
          </w:p>
        </w:tc>
        <w:tc>
          <w:tcPr>
            <w:tcW w:w="1229" w:type="pct"/>
          </w:tcPr>
          <w:p w14:paraId="4C7334C8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931" w:type="pct"/>
          </w:tcPr>
          <w:p w14:paraId="7ABCA88E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329B4FDD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467" w:type="pct"/>
          </w:tcPr>
          <w:p w14:paraId="0B53A9EE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6" w:type="pct"/>
          </w:tcPr>
          <w:p w14:paraId="23AABE5E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667" w:type="pct"/>
          </w:tcPr>
          <w:p w14:paraId="6855EABF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</w:tr>
      <w:tr w:rsidR="00A5699D" w:rsidRPr="007A193C" w14:paraId="752E4B03" w14:textId="77777777" w:rsidTr="00433481">
        <w:trPr>
          <w:trHeight w:val="362"/>
        </w:trPr>
        <w:tc>
          <w:tcPr>
            <w:tcW w:w="1470" w:type="pct"/>
            <w:gridSpan w:val="2"/>
          </w:tcPr>
          <w:p w14:paraId="136F6DEC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20"/>
                <w:szCs w:val="21"/>
                <w:lang w:val="pl-PL"/>
              </w:rPr>
            </w:pPr>
            <w:r w:rsidRPr="007A193C">
              <w:rPr>
                <w:rFonts w:ascii="Arial Narrow" w:hAnsi="Arial Narrow"/>
                <w:iCs/>
                <w:sz w:val="20"/>
                <w:szCs w:val="21"/>
                <w:lang w:val="pl-PL"/>
              </w:rPr>
              <w:t>Razem powierzchnia upraw</w:t>
            </w:r>
          </w:p>
        </w:tc>
        <w:tc>
          <w:tcPr>
            <w:tcW w:w="931" w:type="pct"/>
          </w:tcPr>
          <w:p w14:paraId="34D8B321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</w:p>
        </w:tc>
        <w:tc>
          <w:tcPr>
            <w:tcW w:w="800" w:type="pct"/>
          </w:tcPr>
          <w:p w14:paraId="785CBBE5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  <w:r w:rsidRPr="007A193C">
              <w:rPr>
                <w:rFonts w:ascii="Arial Narrow" w:hAnsi="Arial Narrow"/>
                <w:iCs/>
                <w:sz w:val="28"/>
                <w:szCs w:val="28"/>
                <w:lang w:val="pl-PL"/>
              </w:rPr>
              <w:t>X</w:t>
            </w:r>
          </w:p>
        </w:tc>
        <w:tc>
          <w:tcPr>
            <w:tcW w:w="467" w:type="pct"/>
          </w:tcPr>
          <w:p w14:paraId="18A14844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  <w:r w:rsidRPr="007A193C">
              <w:rPr>
                <w:rFonts w:ascii="Arial Narrow" w:hAnsi="Arial Narrow"/>
                <w:iCs/>
                <w:sz w:val="28"/>
                <w:szCs w:val="28"/>
                <w:lang w:val="pl-PL"/>
              </w:rPr>
              <w:t>X</w:t>
            </w:r>
          </w:p>
        </w:tc>
        <w:tc>
          <w:tcPr>
            <w:tcW w:w="666" w:type="pct"/>
          </w:tcPr>
          <w:p w14:paraId="7E5E06C8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  <w:r w:rsidRPr="007A193C">
              <w:rPr>
                <w:rFonts w:ascii="Arial Narrow" w:hAnsi="Arial Narrow"/>
                <w:iCs/>
                <w:sz w:val="28"/>
                <w:szCs w:val="28"/>
                <w:lang w:val="pl-PL"/>
              </w:rPr>
              <w:t>X</w:t>
            </w:r>
          </w:p>
        </w:tc>
        <w:tc>
          <w:tcPr>
            <w:tcW w:w="667" w:type="pct"/>
          </w:tcPr>
          <w:p w14:paraId="78371BB1" w14:textId="77777777" w:rsidR="00A5699D" w:rsidRPr="007A193C" w:rsidRDefault="00A5699D" w:rsidP="00776D17">
            <w:pPr>
              <w:pStyle w:val="Tekstpodstawowy"/>
              <w:tabs>
                <w:tab w:val="left" w:pos="360"/>
              </w:tabs>
              <w:jc w:val="center"/>
              <w:rPr>
                <w:rFonts w:ascii="Arial Narrow" w:hAnsi="Arial Narrow"/>
                <w:iCs/>
                <w:sz w:val="28"/>
                <w:szCs w:val="28"/>
                <w:lang w:val="pl-PL"/>
              </w:rPr>
            </w:pPr>
            <w:r w:rsidRPr="007A193C">
              <w:rPr>
                <w:rFonts w:ascii="Arial Narrow" w:hAnsi="Arial Narrow"/>
                <w:iCs/>
                <w:sz w:val="28"/>
                <w:szCs w:val="28"/>
                <w:lang w:val="pl-PL"/>
              </w:rPr>
              <w:t>X</w:t>
            </w:r>
          </w:p>
        </w:tc>
      </w:tr>
    </w:tbl>
    <w:p w14:paraId="0C0099B8" w14:textId="77777777" w:rsidR="00A5699D" w:rsidRPr="007A193C" w:rsidRDefault="00A5699D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0E15E36A" w14:textId="77777777" w:rsidR="00106E6E" w:rsidRPr="007A193C" w:rsidRDefault="00835515" w:rsidP="00835515">
      <w:pPr>
        <w:ind w:left="5664" w:firstLine="708"/>
        <w:jc w:val="left"/>
        <w:rPr>
          <w:rFonts w:ascii="Arial Narrow" w:hAnsi="Arial Narrow"/>
          <w:iCs/>
          <w:sz w:val="18"/>
          <w:szCs w:val="20"/>
        </w:rPr>
      </w:pPr>
      <w:r w:rsidRPr="007A193C">
        <w:rPr>
          <w:rFonts w:ascii="Arial Narrow" w:hAnsi="Arial Narrow"/>
          <w:iCs/>
          <w:sz w:val="18"/>
          <w:szCs w:val="20"/>
        </w:rPr>
        <w:t>II. Zwierzęta gospodarskie</w:t>
      </w:r>
    </w:p>
    <w:p w14:paraId="78C21C7E" w14:textId="77777777" w:rsidR="00835515" w:rsidRPr="007A193C" w:rsidRDefault="00835515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49CBF673" w14:textId="77777777" w:rsidR="00835515" w:rsidRPr="007A193C" w:rsidRDefault="00835515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30BA6A2D" w14:textId="77777777" w:rsidR="00835515" w:rsidRPr="007A193C" w:rsidRDefault="00835515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7A88165D" w14:textId="77777777" w:rsidR="00835515" w:rsidRPr="007A193C" w:rsidRDefault="00835515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51CEDBB4" w14:textId="77777777" w:rsidR="00835515" w:rsidRPr="007A193C" w:rsidRDefault="00835515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07CF7437" w14:textId="77777777" w:rsidR="00835515" w:rsidRPr="007A193C" w:rsidRDefault="00835515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3CAA2411" w14:textId="77777777" w:rsidR="00835515" w:rsidRPr="007A193C" w:rsidRDefault="00835515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663681F5" w14:textId="77777777" w:rsidR="00541EB1" w:rsidRPr="007A193C" w:rsidRDefault="00541EB1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54246F6A" w14:textId="77777777" w:rsidR="00541EB1" w:rsidRPr="007A193C" w:rsidRDefault="00541EB1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14D3266D" w14:textId="77777777" w:rsidR="00835515" w:rsidRPr="007A193C" w:rsidRDefault="00835515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0375F32D" w14:textId="77777777" w:rsidR="00835515" w:rsidRPr="007A193C" w:rsidRDefault="00835515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5EFEB513" w14:textId="77777777" w:rsidR="00835515" w:rsidRPr="007A193C" w:rsidRDefault="00835515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6C758ECA" w14:textId="77777777" w:rsidR="00835515" w:rsidRPr="007A193C" w:rsidRDefault="00835515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74F3C301" w14:textId="77777777" w:rsidR="00835515" w:rsidRPr="007A193C" w:rsidRDefault="00835515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468D05A8" w14:textId="77777777" w:rsidR="00835515" w:rsidRPr="007A193C" w:rsidRDefault="00835515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2B1EE775" w14:textId="77777777" w:rsidR="00835515" w:rsidRPr="007A193C" w:rsidRDefault="00835515" w:rsidP="00541EB1">
      <w:pPr>
        <w:rPr>
          <w:rFonts w:ascii="Arial Narrow" w:hAnsi="Arial Narrow"/>
          <w:iCs/>
          <w:sz w:val="18"/>
          <w:szCs w:val="20"/>
        </w:rPr>
      </w:pPr>
    </w:p>
    <w:p w14:paraId="5BA23CC8" w14:textId="77777777" w:rsidR="00106E6E" w:rsidRPr="007A193C" w:rsidRDefault="00106E6E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7A02B738" w14:textId="77777777" w:rsidR="00106E6E" w:rsidRPr="007A193C" w:rsidRDefault="00106E6E" w:rsidP="00106E6E">
      <w:pPr>
        <w:suppressAutoHyphens w:val="0"/>
        <w:spacing w:line="276" w:lineRule="auto"/>
        <w:rPr>
          <w:rFonts w:ascii="Arial Narrow" w:eastAsia="Calibri" w:hAnsi="Arial Narrow" w:cs="Calibri"/>
          <w:iCs/>
          <w:sz w:val="20"/>
          <w:szCs w:val="20"/>
          <w:u w:val="single"/>
          <w:lang w:eastAsia="en-US"/>
        </w:rPr>
      </w:pPr>
      <w:r w:rsidRPr="007A193C">
        <w:rPr>
          <w:rFonts w:ascii="Arial Narrow" w:eastAsia="Calibri" w:hAnsi="Arial Narrow" w:cs="Calibri"/>
          <w:iCs/>
          <w:sz w:val="20"/>
          <w:szCs w:val="20"/>
          <w:u w:val="single"/>
          <w:lang w:eastAsia="en-US"/>
        </w:rPr>
        <w:t>Zasady przetwarzania Pani/Pana danych osobowych oraz przysługuje Pani/Panu prawa z tym związane:</w:t>
      </w:r>
    </w:p>
    <w:p w14:paraId="553BD521" w14:textId="77777777" w:rsidR="00106E6E" w:rsidRPr="007A193C" w:rsidRDefault="00106E6E" w:rsidP="00106E6E">
      <w:pPr>
        <w:suppressAutoHyphens w:val="0"/>
        <w:spacing w:line="276" w:lineRule="auto"/>
        <w:rPr>
          <w:rFonts w:ascii="Arial Narrow" w:eastAsia="Calibri" w:hAnsi="Arial Narrow" w:cs="Calibri"/>
          <w:iCs/>
          <w:sz w:val="20"/>
          <w:szCs w:val="20"/>
          <w:lang w:eastAsia="en-US"/>
        </w:rPr>
      </w:pPr>
    </w:p>
    <w:tbl>
      <w:tblPr>
        <w:tblStyle w:val="Siatkatabelijasna"/>
        <w:tblW w:w="5000" w:type="pct"/>
        <w:tblLook w:val="0020" w:firstRow="1" w:lastRow="0" w:firstColumn="0" w:lastColumn="0" w:noHBand="0" w:noVBand="0"/>
        <w:tblCaption w:val="Zasady przetwarzania Pani/Pana danych osobowych oraz przysługuje Pani/Panu prawa z tym związane:"/>
        <w:tblDescription w:val="Zasady przetwarzania Pani/Pana danych osobowych oraz przysługuje Pani/Panu prawa z tym związane:"/>
      </w:tblPr>
      <w:tblGrid>
        <w:gridCol w:w="2341"/>
        <w:gridCol w:w="7570"/>
      </w:tblGrid>
      <w:tr w:rsidR="00106E6E" w:rsidRPr="007A193C" w14:paraId="0B57F373" w14:textId="77777777" w:rsidTr="00433481">
        <w:trPr>
          <w:trHeight w:val="249"/>
        </w:trPr>
        <w:tc>
          <w:tcPr>
            <w:tcW w:w="1181" w:type="pct"/>
          </w:tcPr>
          <w:p w14:paraId="736C4181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Tożsamość </w:t>
            </w:r>
          </w:p>
          <w:p w14:paraId="1B19EEFF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Administratora </w:t>
            </w:r>
          </w:p>
        </w:tc>
        <w:tc>
          <w:tcPr>
            <w:tcW w:w="3819" w:type="pct"/>
          </w:tcPr>
          <w:p w14:paraId="4CF26D4D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Gmina Miasto Włocławek, reprezentowana przez Prezydenta Miasta Włocławek, </w:t>
            </w:r>
          </w:p>
        </w:tc>
      </w:tr>
      <w:tr w:rsidR="00106E6E" w:rsidRPr="007A193C" w14:paraId="0084AB16" w14:textId="77777777" w:rsidTr="00433481">
        <w:trPr>
          <w:trHeight w:val="1077"/>
        </w:trPr>
        <w:tc>
          <w:tcPr>
            <w:tcW w:w="1181" w:type="pct"/>
          </w:tcPr>
          <w:p w14:paraId="48233966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Dane kontaktowe </w:t>
            </w:r>
          </w:p>
          <w:p w14:paraId="0A5DE7DB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Administratora </w:t>
            </w:r>
          </w:p>
        </w:tc>
        <w:tc>
          <w:tcPr>
            <w:tcW w:w="3819" w:type="pct"/>
          </w:tcPr>
          <w:p w14:paraId="4F948251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Z administratorem – Prezydentem Miasta Włocławek może Pani/Pan skontaktować się pod adresem email: poczta@um.wloclawek.pl </w:t>
            </w:r>
          </w:p>
          <w:p w14:paraId="0F583B64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nr telefonu: (54) 414 40 00 , nr fax: (54) 411 36 00 </w:t>
            </w:r>
          </w:p>
          <w:p w14:paraId="46EB1643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lub pisemnie na adres siedziby </w:t>
            </w:r>
          </w:p>
          <w:p w14:paraId="43C1E540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Zielony Rynek 11/13, 87-800 Włocławek </w:t>
            </w:r>
          </w:p>
        </w:tc>
      </w:tr>
      <w:tr w:rsidR="00106E6E" w:rsidRPr="007A193C" w14:paraId="375B2E88" w14:textId="77777777" w:rsidTr="00433481">
        <w:trPr>
          <w:trHeight w:val="938"/>
        </w:trPr>
        <w:tc>
          <w:tcPr>
            <w:tcW w:w="1181" w:type="pct"/>
          </w:tcPr>
          <w:p w14:paraId="7CA40E81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Dane kontaktowe Inspektora </w:t>
            </w:r>
          </w:p>
          <w:p w14:paraId="3CCD6ED0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Ochrony danych </w:t>
            </w:r>
          </w:p>
        </w:tc>
        <w:tc>
          <w:tcPr>
            <w:tcW w:w="3819" w:type="pct"/>
          </w:tcPr>
          <w:p w14:paraId="302101FF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Z inspektorem może Pani/Pan skontaktować się pod adresem email iod@um.wloclawek.pl nr telefonu: (54) 414 42 69 </w:t>
            </w:r>
          </w:p>
          <w:p w14:paraId="7D5664B5" w14:textId="7EF73054" w:rsidR="00106E6E" w:rsidRPr="007A193C" w:rsidRDefault="00106E6E" w:rsidP="00147F7F">
            <w:pPr>
              <w:tabs>
                <w:tab w:val="left" w:pos="4746"/>
              </w:tabs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lub pisemnie na adres administratora danych. </w:t>
            </w:r>
            <w:r w:rsidR="00147F7F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ab/>
            </w:r>
          </w:p>
          <w:p w14:paraId="7662621F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Z inspektorem ochrony danych można się kontaktować we wszystkich sprawach dotyczących przetwarzania danych osobowych oraz korzystania z praw związanych z przetwarzaniem danych. </w:t>
            </w:r>
          </w:p>
        </w:tc>
      </w:tr>
      <w:tr w:rsidR="00106E6E" w:rsidRPr="007A193C" w14:paraId="1C870CFE" w14:textId="77777777" w:rsidTr="00433481">
        <w:trPr>
          <w:trHeight w:val="574"/>
        </w:trPr>
        <w:tc>
          <w:tcPr>
            <w:tcW w:w="1181" w:type="pct"/>
          </w:tcPr>
          <w:p w14:paraId="4014E735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Cele przetwarzania </w:t>
            </w:r>
          </w:p>
        </w:tc>
        <w:tc>
          <w:tcPr>
            <w:tcW w:w="3819" w:type="pct"/>
          </w:tcPr>
          <w:p w14:paraId="7CF6A0E3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sz w:val="20"/>
                <w:szCs w:val="20"/>
                <w:lang w:eastAsia="en-US"/>
              </w:rPr>
              <w:t xml:space="preserve">Przetwarzanie odbywa się w celu rozpatrzenia wniosku o oszacowanie szkód przez Komisję w gospodarstwie rolnym spowodowanych niekorzystnymi zjawiskami atmosferycznymi oraz sporządzenie protokołu oszacowania szkód </w:t>
            </w:r>
          </w:p>
        </w:tc>
      </w:tr>
      <w:tr w:rsidR="00106E6E" w:rsidRPr="007A193C" w14:paraId="0506BC40" w14:textId="77777777" w:rsidTr="00433481">
        <w:trPr>
          <w:trHeight w:val="814"/>
        </w:trPr>
        <w:tc>
          <w:tcPr>
            <w:tcW w:w="1181" w:type="pct"/>
          </w:tcPr>
          <w:p w14:paraId="040A2EBD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Podstawa prawna </w:t>
            </w:r>
          </w:p>
        </w:tc>
        <w:tc>
          <w:tcPr>
            <w:tcW w:w="3819" w:type="pct"/>
          </w:tcPr>
          <w:p w14:paraId="15AFC08F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sz w:val="20"/>
                <w:szCs w:val="20"/>
                <w:lang w:eastAsia="en-US"/>
              </w:rPr>
              <w:t xml:space="preserve">Dane przetwarzane są: </w:t>
            </w:r>
          </w:p>
          <w:p w14:paraId="127AF4C2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sz w:val="20"/>
                <w:szCs w:val="20"/>
                <w:lang w:eastAsia="en-US"/>
              </w:rPr>
              <w:t>- rozporządzenie Rady Ministrów z dnia 27 stycznia 2015 w sprawie szczegółowego zakresu i sposobów realizacji niektórych zadań Agencji Restrukturyzacji i Modernizacji Rolnictwa.</w:t>
            </w:r>
          </w:p>
          <w:p w14:paraId="120C82E8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sz w:val="20"/>
                <w:szCs w:val="20"/>
                <w:lang w:eastAsia="en-US"/>
              </w:rPr>
              <w:t>- ustawy z dnia 14 czerwca 1960 Kodeks Postępowania Administracyjnego.</w:t>
            </w:r>
          </w:p>
        </w:tc>
      </w:tr>
      <w:tr w:rsidR="00106E6E" w:rsidRPr="007A193C" w14:paraId="12D020DB" w14:textId="77777777" w:rsidTr="00433481">
        <w:trPr>
          <w:trHeight w:val="112"/>
        </w:trPr>
        <w:tc>
          <w:tcPr>
            <w:tcW w:w="1181" w:type="pct"/>
          </w:tcPr>
          <w:p w14:paraId="6E709F0A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Odbiorcy danych </w:t>
            </w:r>
          </w:p>
        </w:tc>
        <w:tc>
          <w:tcPr>
            <w:tcW w:w="3819" w:type="pct"/>
          </w:tcPr>
          <w:p w14:paraId="719240E2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sz w:val="20"/>
                <w:szCs w:val="20"/>
                <w:lang w:eastAsia="pl-PL"/>
              </w:rPr>
            </w:pPr>
            <w:r w:rsidRPr="007A193C">
              <w:rPr>
                <w:rFonts w:ascii="Arial Narrow" w:eastAsia="Calibri" w:hAnsi="Arial Narrow" w:cs="Arial"/>
                <w:iCs/>
                <w:sz w:val="20"/>
                <w:szCs w:val="20"/>
                <w:lang w:eastAsia="pl-PL"/>
              </w:rPr>
              <w:t xml:space="preserve">Dane mogą być udostępnione organom władzy publicznej oraz podmiotom wykonujące zadania publiczne lub działającym na zlecenie organów władzy publicznej, w zakresie i w celach, które wynikają z przepisów powszechnie obowiązującego prawa, stronom i uczestnikom postępowania administracyjnego, innym podmiotom, które na podstawie stosownych umów podpisanych z Gminą Miasto Włocławek przetwarzają dane osobowe dla których Administratorem jest Prezydent Miasta Włocławek. </w:t>
            </w:r>
          </w:p>
        </w:tc>
      </w:tr>
      <w:tr w:rsidR="00106E6E" w:rsidRPr="007A193C" w14:paraId="4C9DD3E8" w14:textId="77777777" w:rsidTr="00433481">
        <w:trPr>
          <w:trHeight w:val="808"/>
        </w:trPr>
        <w:tc>
          <w:tcPr>
            <w:tcW w:w="1181" w:type="pct"/>
          </w:tcPr>
          <w:p w14:paraId="558923AF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>Przekazanie danych osobowych do państwa Trzeciego lub Organizacji Międzynarodowych</w:t>
            </w:r>
          </w:p>
        </w:tc>
        <w:tc>
          <w:tcPr>
            <w:tcW w:w="3819" w:type="pct"/>
          </w:tcPr>
          <w:p w14:paraId="092ADE46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>Dane mogą być przekazywane w związku z prowadzonymi postępowaniami administracyjnymi np. gdy strona postępowania mieszka w innym kraju.</w:t>
            </w:r>
          </w:p>
        </w:tc>
      </w:tr>
      <w:tr w:rsidR="00106E6E" w:rsidRPr="007A193C" w14:paraId="36867358" w14:textId="77777777" w:rsidTr="00433481">
        <w:trPr>
          <w:trHeight w:val="808"/>
        </w:trPr>
        <w:tc>
          <w:tcPr>
            <w:tcW w:w="1181" w:type="pct"/>
          </w:tcPr>
          <w:p w14:paraId="5DD75920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Okres przechowywania </w:t>
            </w:r>
          </w:p>
          <w:p w14:paraId="29830568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Danych </w:t>
            </w:r>
          </w:p>
        </w:tc>
        <w:tc>
          <w:tcPr>
            <w:tcW w:w="3819" w:type="pct"/>
          </w:tcPr>
          <w:p w14:paraId="22732606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Dane po zrealizowaniu celu dla którego zostały zebrane, będą przetwarzane do celów archiwalnych i przechowywane przez okres niezbędny do zrealizowania przepisów dotyczących archiwizowania danych. </w:t>
            </w:r>
          </w:p>
        </w:tc>
      </w:tr>
      <w:tr w:rsidR="00106E6E" w:rsidRPr="007A193C" w14:paraId="4680E631" w14:textId="77777777" w:rsidTr="00433481">
        <w:trPr>
          <w:trHeight w:val="693"/>
        </w:trPr>
        <w:tc>
          <w:tcPr>
            <w:tcW w:w="1181" w:type="pct"/>
          </w:tcPr>
          <w:p w14:paraId="5F03D587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Prawa podmiotów </w:t>
            </w:r>
          </w:p>
          <w:p w14:paraId="31237EBA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Danych </w:t>
            </w:r>
          </w:p>
        </w:tc>
        <w:tc>
          <w:tcPr>
            <w:tcW w:w="3819" w:type="pct"/>
          </w:tcPr>
          <w:p w14:paraId="39C16183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>Osoby, których dane są przetwarzane, mają prawo do:</w:t>
            </w:r>
          </w:p>
          <w:p w14:paraId="4AC6C46B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Calibri"/>
                <w:iCs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 - dostępu do swoich danych osobowych, ich sprostowania, usunięcia, ograniczenia przetwarzania, wniesienia sprzeciwu wobec ich przetwarzania, a także p</w:t>
            </w:r>
            <w:r w:rsidRPr="007A193C">
              <w:rPr>
                <w:rFonts w:ascii="Arial Narrow" w:eastAsia="Calibri" w:hAnsi="Arial Narrow" w:cs="Calibri"/>
                <w:iCs/>
                <w:sz w:val="20"/>
                <w:szCs w:val="20"/>
                <w:lang w:eastAsia="en-US"/>
              </w:rPr>
              <w:t>rzenoszenia danych (w granicach określonych w Rozdziale III ogólnego rozporządzenia o ochronie danych osobowych z dnia 27 kwietnia 2016 r.)</w:t>
            </w:r>
          </w:p>
          <w:p w14:paraId="466A10F1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pl-PL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pl-PL"/>
              </w:rPr>
              <w:t xml:space="preserve">- cofnięcia wcześniej wyrażonej zgodny, na przetwarzanie w dowolnym momencie bez wpływu na zgodność z prawem przetwarzania dokonanego przed jej wycofaniem. </w:t>
            </w:r>
          </w:p>
          <w:p w14:paraId="6E18BFBF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pl-PL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pl-PL"/>
              </w:rPr>
              <w:t xml:space="preserve">- wniesienia skargi do organu nadzorczego, którym jest Prezes Urzędu Ochrony Danych Osobowych, </w:t>
            </w:r>
          </w:p>
        </w:tc>
      </w:tr>
      <w:tr w:rsidR="00106E6E" w:rsidRPr="007A193C" w14:paraId="553283B3" w14:textId="77777777" w:rsidTr="00433481">
        <w:trPr>
          <w:trHeight w:val="771"/>
        </w:trPr>
        <w:tc>
          <w:tcPr>
            <w:tcW w:w="1181" w:type="pct"/>
          </w:tcPr>
          <w:p w14:paraId="5A0BBD8A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Informacja o dowolności lub obowiązku podania danych </w:t>
            </w:r>
          </w:p>
        </w:tc>
        <w:tc>
          <w:tcPr>
            <w:tcW w:w="3819" w:type="pct"/>
          </w:tcPr>
          <w:p w14:paraId="0F734BE0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Podanie przez Panią/Pana danych osobowych jest obowiązkowe i wynika z przepisów prawa. Nie podanie danych osobowych </w:t>
            </w:r>
            <w:r w:rsidRPr="007A193C">
              <w:rPr>
                <w:rFonts w:ascii="Arial Narrow" w:eastAsia="Calibri" w:hAnsi="Arial Narrow" w:cs="Arial"/>
                <w:iCs/>
                <w:sz w:val="20"/>
                <w:szCs w:val="20"/>
                <w:lang w:eastAsia="en-US"/>
              </w:rPr>
              <w:t xml:space="preserve">spowoduje pozostawienie sprawy bez rozpoznania. </w:t>
            </w:r>
          </w:p>
        </w:tc>
      </w:tr>
      <w:tr w:rsidR="00106E6E" w:rsidRPr="007A193C" w14:paraId="55417E74" w14:textId="77777777" w:rsidTr="00433481">
        <w:trPr>
          <w:trHeight w:val="525"/>
        </w:trPr>
        <w:tc>
          <w:tcPr>
            <w:tcW w:w="1181" w:type="pct"/>
          </w:tcPr>
          <w:p w14:paraId="0DF35421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Informacja o automatycznym przetwarzaniu danych </w:t>
            </w:r>
          </w:p>
        </w:tc>
        <w:tc>
          <w:tcPr>
            <w:tcW w:w="3819" w:type="pct"/>
          </w:tcPr>
          <w:p w14:paraId="4AEF3142" w14:textId="77777777" w:rsidR="00106E6E" w:rsidRPr="007A193C" w:rsidRDefault="00106E6E" w:rsidP="00106E6E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</w:pPr>
            <w:r w:rsidRPr="007A193C">
              <w:rPr>
                <w:rFonts w:ascii="Arial Narrow" w:eastAsia="Calibri" w:hAnsi="Arial Narrow" w:cs="Arial"/>
                <w:iCs/>
                <w:color w:val="000000"/>
                <w:sz w:val="20"/>
                <w:szCs w:val="20"/>
                <w:lang w:eastAsia="en-US"/>
              </w:rPr>
              <w:t xml:space="preserve">Pani/Pana 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</w:tbl>
    <w:p w14:paraId="4C9CFAF0" w14:textId="77777777" w:rsidR="00106E6E" w:rsidRPr="007A193C" w:rsidRDefault="00106E6E" w:rsidP="00D07523">
      <w:pPr>
        <w:ind w:left="5664" w:firstLine="708"/>
        <w:jc w:val="center"/>
        <w:rPr>
          <w:rFonts w:ascii="Arial Narrow" w:hAnsi="Arial Narrow"/>
          <w:iCs/>
          <w:sz w:val="18"/>
          <w:szCs w:val="20"/>
        </w:rPr>
      </w:pPr>
    </w:p>
    <w:p w14:paraId="3D539803" w14:textId="77777777" w:rsidR="00106E6E" w:rsidRPr="007A193C" w:rsidRDefault="00106E6E" w:rsidP="00106E6E">
      <w:pPr>
        <w:rPr>
          <w:rFonts w:ascii="Arial Narrow" w:hAnsi="Arial Narrow"/>
          <w:iCs/>
          <w:sz w:val="18"/>
          <w:szCs w:val="20"/>
        </w:rPr>
      </w:pPr>
    </w:p>
    <w:p w14:paraId="4AFB883A" w14:textId="77777777" w:rsidR="00106E6E" w:rsidRPr="007A193C" w:rsidRDefault="00106E6E" w:rsidP="00106E6E">
      <w:pPr>
        <w:rPr>
          <w:rFonts w:ascii="Arial Narrow" w:hAnsi="Arial Narrow"/>
          <w:iCs/>
          <w:sz w:val="18"/>
          <w:szCs w:val="20"/>
        </w:rPr>
      </w:pPr>
    </w:p>
    <w:p w14:paraId="2EA5EA72" w14:textId="77777777" w:rsidR="00106E6E" w:rsidRPr="007A193C" w:rsidRDefault="00106E6E" w:rsidP="00106E6E">
      <w:pPr>
        <w:rPr>
          <w:rFonts w:ascii="Arial Narrow" w:hAnsi="Arial Narrow"/>
          <w:iCs/>
          <w:sz w:val="18"/>
          <w:szCs w:val="20"/>
        </w:rPr>
      </w:pPr>
      <w:r w:rsidRPr="007A193C">
        <w:rPr>
          <w:rFonts w:ascii="Arial Narrow" w:hAnsi="Arial Narrow"/>
          <w:iCs/>
          <w:sz w:val="18"/>
          <w:szCs w:val="20"/>
        </w:rPr>
        <w:t>………………………………………………………………..</w:t>
      </w:r>
      <w:r w:rsidRPr="007A193C">
        <w:rPr>
          <w:rFonts w:ascii="Arial Narrow" w:hAnsi="Arial Narrow"/>
          <w:iCs/>
          <w:sz w:val="18"/>
          <w:szCs w:val="20"/>
        </w:rPr>
        <w:tab/>
      </w:r>
      <w:r w:rsidRPr="007A193C">
        <w:rPr>
          <w:rFonts w:ascii="Arial Narrow" w:hAnsi="Arial Narrow"/>
          <w:iCs/>
          <w:sz w:val="18"/>
          <w:szCs w:val="20"/>
        </w:rPr>
        <w:tab/>
      </w:r>
      <w:r w:rsidRPr="007A193C">
        <w:rPr>
          <w:rFonts w:ascii="Arial Narrow" w:hAnsi="Arial Narrow"/>
          <w:iCs/>
          <w:sz w:val="18"/>
          <w:szCs w:val="20"/>
        </w:rPr>
        <w:tab/>
      </w:r>
      <w:r w:rsidRPr="007A193C">
        <w:rPr>
          <w:rFonts w:ascii="Arial Narrow" w:hAnsi="Arial Narrow"/>
          <w:iCs/>
          <w:sz w:val="18"/>
          <w:szCs w:val="20"/>
        </w:rPr>
        <w:tab/>
        <w:t>…………………………………………………………..</w:t>
      </w:r>
    </w:p>
    <w:p w14:paraId="2E1FD4EE" w14:textId="77777777" w:rsidR="00106E6E" w:rsidRPr="007A193C" w:rsidRDefault="00106E6E" w:rsidP="00106E6E">
      <w:pPr>
        <w:rPr>
          <w:rFonts w:ascii="Arial Narrow" w:hAnsi="Arial Narrow"/>
          <w:iCs/>
          <w:sz w:val="18"/>
          <w:szCs w:val="20"/>
        </w:rPr>
      </w:pPr>
      <w:r w:rsidRPr="007A193C">
        <w:rPr>
          <w:rFonts w:ascii="Arial Narrow" w:hAnsi="Arial Narrow"/>
          <w:iCs/>
          <w:sz w:val="18"/>
          <w:szCs w:val="20"/>
        </w:rPr>
        <w:t xml:space="preserve">Miejscowość, data                                                                                                                            </w:t>
      </w:r>
      <w:r w:rsidR="00541EB1" w:rsidRPr="007A193C">
        <w:rPr>
          <w:rFonts w:ascii="Arial Narrow" w:hAnsi="Arial Narrow"/>
          <w:iCs/>
          <w:sz w:val="18"/>
          <w:szCs w:val="20"/>
        </w:rPr>
        <w:t xml:space="preserve">                          </w:t>
      </w:r>
      <w:r w:rsidRPr="007A193C">
        <w:rPr>
          <w:rFonts w:ascii="Arial Narrow" w:hAnsi="Arial Narrow"/>
          <w:iCs/>
          <w:sz w:val="18"/>
          <w:szCs w:val="20"/>
        </w:rPr>
        <w:t xml:space="preserve"> podpis wnioskodawcy</w:t>
      </w:r>
    </w:p>
    <w:sectPr w:rsidR="00106E6E" w:rsidRPr="007A193C" w:rsidSect="0023279A">
      <w:pgSz w:w="11906" w:h="16838"/>
      <w:pgMar w:top="340" w:right="567" w:bottom="340" w:left="1418" w:header="720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3391" w14:textId="77777777" w:rsidR="005A6D5E" w:rsidRDefault="005A6D5E">
      <w:r>
        <w:separator/>
      </w:r>
    </w:p>
  </w:endnote>
  <w:endnote w:type="continuationSeparator" w:id="0">
    <w:p w14:paraId="14685E57" w14:textId="77777777" w:rsidR="005A6D5E" w:rsidRDefault="005A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2AFA" w14:textId="77777777" w:rsidR="005A6D5E" w:rsidRDefault="005A6D5E">
      <w:r>
        <w:separator/>
      </w:r>
    </w:p>
  </w:footnote>
  <w:footnote w:type="continuationSeparator" w:id="0">
    <w:p w14:paraId="6D986C68" w14:textId="77777777" w:rsidR="005A6D5E" w:rsidRDefault="005A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050"/>
        </w:tabs>
        <w:ind w:left="3050" w:hanging="170"/>
      </w:pPr>
      <w:rPr>
        <w:rFonts w:ascii="Symbol" w:hAnsi="Symbol" w:cs="Symbol" w:hint="default"/>
        <w:strike w:val="0"/>
        <w:dstrike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2330"/>
        </w:tabs>
        <w:ind w:left="2330" w:hanging="170"/>
      </w:pPr>
      <w:rPr>
        <w:rFonts w:ascii="Symbol" w:hAnsi="Symbol" w:cs="Symbol" w:hint="default"/>
        <w:strike w:val="0"/>
        <w:dstrike w:val="0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Cs/>
        <w:spacing w:val="-3"/>
        <w:sz w:val="22"/>
        <w:szCs w:val="22"/>
        <w:vertAlign w:val="superscrip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5E1EBD"/>
    <w:multiLevelType w:val="hybridMultilevel"/>
    <w:tmpl w:val="2CFABEF2"/>
    <w:lvl w:ilvl="0" w:tplc="09FA1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E087F"/>
    <w:multiLevelType w:val="hybridMultilevel"/>
    <w:tmpl w:val="E8C2034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3D"/>
    <w:rsid w:val="00004769"/>
    <w:rsid w:val="000104F7"/>
    <w:rsid w:val="0001327A"/>
    <w:rsid w:val="0002541F"/>
    <w:rsid w:val="00055314"/>
    <w:rsid w:val="00064F18"/>
    <w:rsid w:val="00072EE1"/>
    <w:rsid w:val="000733E7"/>
    <w:rsid w:val="000776FC"/>
    <w:rsid w:val="000A55DC"/>
    <w:rsid w:val="000B611A"/>
    <w:rsid w:val="000C4C0E"/>
    <w:rsid w:val="000C671F"/>
    <w:rsid w:val="000E0808"/>
    <w:rsid w:val="000E0CFA"/>
    <w:rsid w:val="000E65E1"/>
    <w:rsid w:val="001000B6"/>
    <w:rsid w:val="00100BC6"/>
    <w:rsid w:val="00106E6E"/>
    <w:rsid w:val="00111D54"/>
    <w:rsid w:val="00123D80"/>
    <w:rsid w:val="00147F7F"/>
    <w:rsid w:val="00190B61"/>
    <w:rsid w:val="00191A15"/>
    <w:rsid w:val="001C643D"/>
    <w:rsid w:val="001C6BF6"/>
    <w:rsid w:val="001D216D"/>
    <w:rsid w:val="001E3FC6"/>
    <w:rsid w:val="001E5128"/>
    <w:rsid w:val="001E5497"/>
    <w:rsid w:val="00207A55"/>
    <w:rsid w:val="00210738"/>
    <w:rsid w:val="0023279A"/>
    <w:rsid w:val="002A4AD4"/>
    <w:rsid w:val="002A638C"/>
    <w:rsid w:val="002B6DFC"/>
    <w:rsid w:val="002D2C4C"/>
    <w:rsid w:val="002E42E0"/>
    <w:rsid w:val="00310959"/>
    <w:rsid w:val="00325F34"/>
    <w:rsid w:val="00342B46"/>
    <w:rsid w:val="00351147"/>
    <w:rsid w:val="00372C38"/>
    <w:rsid w:val="003A1B13"/>
    <w:rsid w:val="003E6D86"/>
    <w:rsid w:val="0040254A"/>
    <w:rsid w:val="00403FD6"/>
    <w:rsid w:val="004146B6"/>
    <w:rsid w:val="00426B81"/>
    <w:rsid w:val="00431A2D"/>
    <w:rsid w:val="00433481"/>
    <w:rsid w:val="004532CB"/>
    <w:rsid w:val="00465B3F"/>
    <w:rsid w:val="00467CDC"/>
    <w:rsid w:val="00473641"/>
    <w:rsid w:val="00497FB9"/>
    <w:rsid w:val="005246BD"/>
    <w:rsid w:val="00524933"/>
    <w:rsid w:val="00525BF1"/>
    <w:rsid w:val="005328BC"/>
    <w:rsid w:val="00541EB1"/>
    <w:rsid w:val="005828AB"/>
    <w:rsid w:val="00591182"/>
    <w:rsid w:val="005A4523"/>
    <w:rsid w:val="005A6D5E"/>
    <w:rsid w:val="005C49D5"/>
    <w:rsid w:val="005D1A36"/>
    <w:rsid w:val="005E2570"/>
    <w:rsid w:val="00601CE1"/>
    <w:rsid w:val="00627A7C"/>
    <w:rsid w:val="006319FA"/>
    <w:rsid w:val="0063553D"/>
    <w:rsid w:val="00647B55"/>
    <w:rsid w:val="00676D28"/>
    <w:rsid w:val="0068753F"/>
    <w:rsid w:val="00687971"/>
    <w:rsid w:val="00697F23"/>
    <w:rsid w:val="006A6D91"/>
    <w:rsid w:val="006E347F"/>
    <w:rsid w:val="006F4278"/>
    <w:rsid w:val="007078B8"/>
    <w:rsid w:val="00736A4B"/>
    <w:rsid w:val="0076204E"/>
    <w:rsid w:val="00762685"/>
    <w:rsid w:val="00763850"/>
    <w:rsid w:val="00764FB2"/>
    <w:rsid w:val="007757FA"/>
    <w:rsid w:val="00776D17"/>
    <w:rsid w:val="00793248"/>
    <w:rsid w:val="007A193C"/>
    <w:rsid w:val="007A2FFF"/>
    <w:rsid w:val="007A3857"/>
    <w:rsid w:val="007D586E"/>
    <w:rsid w:val="007D5BC0"/>
    <w:rsid w:val="007F7E88"/>
    <w:rsid w:val="008142D5"/>
    <w:rsid w:val="00832C67"/>
    <w:rsid w:val="00834812"/>
    <w:rsid w:val="00835515"/>
    <w:rsid w:val="008415D9"/>
    <w:rsid w:val="00856AA0"/>
    <w:rsid w:val="00873ABB"/>
    <w:rsid w:val="00873F98"/>
    <w:rsid w:val="00875411"/>
    <w:rsid w:val="008817A9"/>
    <w:rsid w:val="00883C2A"/>
    <w:rsid w:val="0088753F"/>
    <w:rsid w:val="00891F0A"/>
    <w:rsid w:val="008A0AD4"/>
    <w:rsid w:val="008B1D87"/>
    <w:rsid w:val="008B2C43"/>
    <w:rsid w:val="008E7007"/>
    <w:rsid w:val="0090033E"/>
    <w:rsid w:val="00932029"/>
    <w:rsid w:val="00933917"/>
    <w:rsid w:val="00941FF8"/>
    <w:rsid w:val="00947E4E"/>
    <w:rsid w:val="009542CC"/>
    <w:rsid w:val="009C3BA2"/>
    <w:rsid w:val="009D7BC3"/>
    <w:rsid w:val="009E61DD"/>
    <w:rsid w:val="009F16A4"/>
    <w:rsid w:val="009F3AE8"/>
    <w:rsid w:val="00A52760"/>
    <w:rsid w:val="00A5699D"/>
    <w:rsid w:val="00A63288"/>
    <w:rsid w:val="00AC5109"/>
    <w:rsid w:val="00AE4FB1"/>
    <w:rsid w:val="00B01B7F"/>
    <w:rsid w:val="00B07546"/>
    <w:rsid w:val="00B241BB"/>
    <w:rsid w:val="00B247E2"/>
    <w:rsid w:val="00B5215C"/>
    <w:rsid w:val="00B72118"/>
    <w:rsid w:val="00B75E47"/>
    <w:rsid w:val="00B85E75"/>
    <w:rsid w:val="00BC42F5"/>
    <w:rsid w:val="00BD1A95"/>
    <w:rsid w:val="00BF370F"/>
    <w:rsid w:val="00BF6464"/>
    <w:rsid w:val="00C50D8C"/>
    <w:rsid w:val="00C835F7"/>
    <w:rsid w:val="00C92DFD"/>
    <w:rsid w:val="00C95D5D"/>
    <w:rsid w:val="00C96BB2"/>
    <w:rsid w:val="00CB0AAF"/>
    <w:rsid w:val="00CD0186"/>
    <w:rsid w:val="00CD1A59"/>
    <w:rsid w:val="00CD7D36"/>
    <w:rsid w:val="00CF5BA8"/>
    <w:rsid w:val="00CF7E6B"/>
    <w:rsid w:val="00D07523"/>
    <w:rsid w:val="00D25C1B"/>
    <w:rsid w:val="00D358A0"/>
    <w:rsid w:val="00D679DA"/>
    <w:rsid w:val="00D727CF"/>
    <w:rsid w:val="00DB2340"/>
    <w:rsid w:val="00DC30AC"/>
    <w:rsid w:val="00DD112D"/>
    <w:rsid w:val="00DD1316"/>
    <w:rsid w:val="00DF11CE"/>
    <w:rsid w:val="00DF3653"/>
    <w:rsid w:val="00E50C8F"/>
    <w:rsid w:val="00E710EB"/>
    <w:rsid w:val="00E7571C"/>
    <w:rsid w:val="00E963B7"/>
    <w:rsid w:val="00EC5E24"/>
    <w:rsid w:val="00EF6307"/>
    <w:rsid w:val="00F04433"/>
    <w:rsid w:val="00F20C95"/>
    <w:rsid w:val="00F37A23"/>
    <w:rsid w:val="00F4172B"/>
    <w:rsid w:val="00F6214C"/>
    <w:rsid w:val="00F70AB2"/>
    <w:rsid w:val="00F8643D"/>
    <w:rsid w:val="00F905AE"/>
    <w:rsid w:val="00F950C5"/>
    <w:rsid w:val="00FA0779"/>
    <w:rsid w:val="00FA5F96"/>
    <w:rsid w:val="00FC5DD8"/>
    <w:rsid w:val="00FD40F2"/>
    <w:rsid w:val="00FD5184"/>
    <w:rsid w:val="00FD7E7B"/>
    <w:rsid w:val="00FF01FE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E0220F5"/>
  <w15:chartTrackingRefBased/>
  <w15:docId w15:val="{E2EF90A4-EB7C-42F1-97B0-A8D9E5CF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trike w:val="0"/>
      <w:dstrike w:val="0"/>
      <w:color w:val="auto"/>
      <w:sz w:val="24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  <w:rPr>
      <w:rFonts w:ascii="Courier New" w:hAnsi="Courier New" w:cs="Courier New" w:hint="default"/>
    </w:rPr>
  </w:style>
  <w:style w:type="character" w:customStyle="1" w:styleId="WW8Num2z0">
    <w:name w:val="WW8Num2z0"/>
    <w:rPr>
      <w:rFonts w:hint="default"/>
      <w:b w:val="0"/>
      <w:bCs w:val="0"/>
      <w:iCs/>
      <w:spacing w:val="-3"/>
      <w:sz w:val="22"/>
      <w:szCs w:val="22"/>
      <w:vertAlign w:val="superscript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  <w:rPr>
      <w:rFonts w:ascii="Wingdings" w:hAnsi="Wingdings" w:cs="Wingdings" w:hint="default"/>
      <w:b w:val="0"/>
      <w:i w:val="0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Pr>
      <w:b/>
      <w:bCs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tabs>
        <w:tab w:val="left" w:pos="900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xl52">
    <w:name w:val="xl52"/>
    <w:basedOn w:val="Normalny"/>
    <w:pPr>
      <w:spacing w:before="280" w:after="280"/>
      <w:jc w:val="center"/>
      <w:textAlignment w:val="center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table" w:styleId="Tabela-Siatka">
    <w:name w:val="Table Grid"/>
    <w:basedOn w:val="Standardowy"/>
    <w:uiPriority w:val="59"/>
    <w:rsid w:val="00B85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207A55"/>
    <w:rPr>
      <w:b/>
      <w:bCs/>
      <w:sz w:val="24"/>
      <w:szCs w:val="24"/>
      <w:lang w:eastAsia="ar-SA"/>
    </w:rPr>
  </w:style>
  <w:style w:type="paragraph" w:customStyle="1" w:styleId="text-justify">
    <w:name w:val="text-justify"/>
    <w:basedOn w:val="Normalny"/>
    <w:rsid w:val="00D07523"/>
    <w:pPr>
      <w:suppressAutoHyphens w:val="0"/>
      <w:spacing w:before="100" w:beforeAutospacing="1" w:after="100" w:afterAutospacing="1"/>
      <w:jc w:val="left"/>
    </w:pPr>
    <w:rPr>
      <w:lang w:eastAsia="pl-PL"/>
    </w:rPr>
  </w:style>
  <w:style w:type="table" w:styleId="Siatkatabelijasna">
    <w:name w:val="Grid Table Light"/>
    <w:basedOn w:val="Standardowy"/>
    <w:uiPriority w:val="40"/>
    <w:rsid w:val="004334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36D-83EF-46B3-9913-11EC54CE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1374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należy wypełnić czytelnie (drukowanymi literami)</vt:lpstr>
    </vt:vector>
  </TitlesOfParts>
  <Company>Microsoft</Company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należy wypełnić czytelnie (drukowanymi literami)</dc:title>
  <dc:subject/>
  <dc:creator>joczak</dc:creator>
  <cp:keywords/>
  <cp:lastModifiedBy>Małgorzata Pastucha</cp:lastModifiedBy>
  <cp:revision>3</cp:revision>
  <cp:lastPrinted>2021-07-26T08:24:00Z</cp:lastPrinted>
  <dcterms:created xsi:type="dcterms:W3CDTF">2022-07-19T12:30:00Z</dcterms:created>
  <dcterms:modified xsi:type="dcterms:W3CDTF">2022-07-19T12:30:00Z</dcterms:modified>
</cp:coreProperties>
</file>