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62A" w:rsidRPr="00D92F2B" w:rsidRDefault="003C762A" w:rsidP="003C762A">
      <w:pPr>
        <w:spacing w:line="276" w:lineRule="auto"/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 xml:space="preserve">Zarządzenie Nr </w:t>
      </w:r>
      <w:r w:rsidR="0087239C">
        <w:rPr>
          <w:rFonts w:ascii="Arial" w:hAnsi="Arial" w:cs="Arial"/>
          <w:b/>
        </w:rPr>
        <w:t>315/2022</w:t>
      </w:r>
    </w:p>
    <w:p w:rsidR="003C762A" w:rsidRPr="00D92F2B" w:rsidRDefault="003C762A" w:rsidP="003C762A">
      <w:pPr>
        <w:spacing w:line="276" w:lineRule="auto"/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>Prezydenta Miasta Włocławek</w:t>
      </w:r>
    </w:p>
    <w:p w:rsidR="003C762A" w:rsidRPr="00D92F2B" w:rsidRDefault="003C762A" w:rsidP="003C762A">
      <w:pPr>
        <w:spacing w:line="276" w:lineRule="auto"/>
        <w:jc w:val="center"/>
        <w:rPr>
          <w:rFonts w:ascii="Arial" w:hAnsi="Arial" w:cs="Arial"/>
        </w:rPr>
      </w:pPr>
      <w:r w:rsidRPr="00D92F2B">
        <w:rPr>
          <w:rFonts w:ascii="Arial" w:hAnsi="Arial" w:cs="Arial"/>
          <w:b/>
        </w:rPr>
        <w:t xml:space="preserve">z dnia </w:t>
      </w:r>
      <w:r w:rsidR="0087239C">
        <w:rPr>
          <w:rFonts w:ascii="Arial" w:hAnsi="Arial" w:cs="Arial"/>
          <w:b/>
        </w:rPr>
        <w:t>5 września 2022 r.</w:t>
      </w:r>
    </w:p>
    <w:p w:rsidR="003C762A" w:rsidRPr="00D92F2B" w:rsidRDefault="003C762A" w:rsidP="003C762A">
      <w:pPr>
        <w:jc w:val="both"/>
        <w:rPr>
          <w:rFonts w:ascii="Arial" w:hAnsi="Arial" w:cs="Arial"/>
        </w:rPr>
      </w:pPr>
    </w:p>
    <w:p w:rsidR="003C762A" w:rsidRPr="00D92F2B" w:rsidRDefault="003C762A" w:rsidP="003C762A">
      <w:pPr>
        <w:jc w:val="both"/>
        <w:rPr>
          <w:rFonts w:ascii="Arial" w:hAnsi="Arial" w:cs="Arial"/>
          <w:b/>
        </w:rPr>
      </w:pPr>
      <w:bookmarkStart w:id="0" w:name="_GoBack"/>
      <w:r w:rsidRPr="00D92F2B">
        <w:rPr>
          <w:rFonts w:ascii="Arial" w:hAnsi="Arial" w:cs="Arial"/>
          <w:b/>
        </w:rPr>
        <w:t xml:space="preserve">w </w:t>
      </w:r>
      <w:r w:rsidR="00A76E8F" w:rsidRPr="00D92F2B">
        <w:rPr>
          <w:rFonts w:ascii="Arial" w:hAnsi="Arial" w:cs="Arial"/>
          <w:b/>
        </w:rPr>
        <w:t xml:space="preserve">sprawie powołania Komisji Konkursowej w celu opiniowania ofert złożonych </w:t>
      </w:r>
      <w:r w:rsidR="0087239C">
        <w:rPr>
          <w:rFonts w:ascii="Arial" w:hAnsi="Arial" w:cs="Arial"/>
          <w:b/>
        </w:rPr>
        <w:br/>
      </w:r>
      <w:r w:rsidR="00A76E8F" w:rsidRPr="00D92F2B">
        <w:rPr>
          <w:rFonts w:ascii="Arial" w:hAnsi="Arial" w:cs="Arial"/>
          <w:b/>
        </w:rPr>
        <w:t>w otwartym konkursie ofert na realizację zadania publicznego z zakresu pomocy społecznej polegającego na zapewnieniu schronienia osobom bezdomnym z terenu miasta Włocławek w okresie od 1 października 2022 r. do 30 września 2024 r</w:t>
      </w:r>
    </w:p>
    <w:bookmarkEnd w:id="0"/>
    <w:p w:rsidR="00A76E8F" w:rsidRPr="00D92F2B" w:rsidRDefault="00A76E8F" w:rsidP="003C762A">
      <w:pPr>
        <w:jc w:val="both"/>
        <w:rPr>
          <w:rFonts w:ascii="Arial" w:hAnsi="Arial" w:cs="Arial"/>
          <w:b/>
        </w:rPr>
      </w:pPr>
    </w:p>
    <w:p w:rsidR="005B30D6" w:rsidRPr="00D92F2B" w:rsidRDefault="00A76E8F" w:rsidP="005B30D6">
      <w:pPr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</w:rPr>
        <w:t>Na podstawie art. 30 ust. 1 ustawy z dnia 8 marca 1990 r. o samorządzie gminnym (Dz. U. z 20</w:t>
      </w:r>
      <w:r w:rsidR="006D3E74" w:rsidRPr="00D92F2B">
        <w:rPr>
          <w:rFonts w:ascii="Arial" w:hAnsi="Arial" w:cs="Arial"/>
        </w:rPr>
        <w:t>22</w:t>
      </w:r>
      <w:r w:rsidRPr="00D92F2B">
        <w:rPr>
          <w:rFonts w:ascii="Arial" w:hAnsi="Arial" w:cs="Arial"/>
        </w:rPr>
        <w:t xml:space="preserve"> r. poz. </w:t>
      </w:r>
      <w:r w:rsidR="006D3E74" w:rsidRPr="00D92F2B">
        <w:rPr>
          <w:rFonts w:ascii="Arial" w:hAnsi="Arial" w:cs="Arial"/>
        </w:rPr>
        <w:t xml:space="preserve">559, </w:t>
      </w:r>
      <w:r w:rsidR="0076521E" w:rsidRPr="00D92F2B">
        <w:rPr>
          <w:rFonts w:ascii="Arial" w:hAnsi="Arial" w:cs="Arial"/>
        </w:rPr>
        <w:t xml:space="preserve">poz.583, </w:t>
      </w:r>
      <w:r w:rsidR="006D3E74" w:rsidRPr="00D92F2B">
        <w:rPr>
          <w:rFonts w:ascii="Arial" w:hAnsi="Arial" w:cs="Arial"/>
        </w:rPr>
        <w:t>poz. 1005</w:t>
      </w:r>
      <w:r w:rsidRPr="00D92F2B">
        <w:rPr>
          <w:rFonts w:ascii="Arial" w:hAnsi="Arial" w:cs="Arial"/>
        </w:rPr>
        <w:t xml:space="preserve">, poz. </w:t>
      </w:r>
      <w:r w:rsidR="006D3E74" w:rsidRPr="00D92F2B">
        <w:rPr>
          <w:rFonts w:ascii="Arial" w:hAnsi="Arial" w:cs="Arial"/>
        </w:rPr>
        <w:t xml:space="preserve">1079) </w:t>
      </w:r>
      <w:r w:rsidRPr="00D92F2B">
        <w:rPr>
          <w:rFonts w:ascii="Arial" w:hAnsi="Arial" w:cs="Arial"/>
        </w:rPr>
        <w:t>oraz art. 15 ustawy z dnia 24 kwietnia 2003 r. o działalności pożytku publicznego i o wolontariacie (</w:t>
      </w:r>
      <w:r w:rsidR="0012516D" w:rsidRPr="00D92F2B">
        <w:rPr>
          <w:rFonts w:ascii="Arial" w:hAnsi="Arial" w:cs="Arial"/>
        </w:rPr>
        <w:t>Dz. U. z 2022 poz. 1327</w:t>
      </w:r>
      <w:r w:rsidR="00662368" w:rsidRPr="00D92F2B">
        <w:rPr>
          <w:rFonts w:ascii="Arial" w:hAnsi="Arial" w:cs="Arial"/>
        </w:rPr>
        <w:t xml:space="preserve">) </w:t>
      </w:r>
      <w:r w:rsidR="005B30D6" w:rsidRPr="00D92F2B">
        <w:rPr>
          <w:rFonts w:ascii="Arial" w:hAnsi="Arial" w:cs="Arial"/>
          <w:color w:val="000000"/>
        </w:rPr>
        <w:t>w związku z Uchwałą Nr XLI/155/2021 Rady Miasta Włocławek z dnia 30 listopada 2021r. w sprawie uchwalenia Rocznego Programu współpracy Gminy Miasto Włocławek z organizacjami pozarządowymi oraz podmiotami wymienionymi w art. 3 ust. 3</w:t>
      </w:r>
      <w:r w:rsidR="00B21902" w:rsidRPr="00D92F2B">
        <w:rPr>
          <w:rFonts w:ascii="Arial" w:hAnsi="Arial" w:cs="Arial"/>
          <w:color w:val="000000"/>
        </w:rPr>
        <w:t xml:space="preserve"> ustawy z dnia 24 kwietnia 2003</w:t>
      </w:r>
      <w:r w:rsidR="005B30D6" w:rsidRPr="00D92F2B">
        <w:rPr>
          <w:rFonts w:ascii="Arial" w:hAnsi="Arial" w:cs="Arial"/>
          <w:color w:val="000000"/>
        </w:rPr>
        <w:t>r. o działalności pożytku publicznego i o wolontariacie, na rok 2022</w:t>
      </w:r>
    </w:p>
    <w:p w:rsidR="003C762A" w:rsidRPr="00D92F2B" w:rsidRDefault="003C762A" w:rsidP="003C762A">
      <w:pPr>
        <w:jc w:val="both"/>
        <w:rPr>
          <w:rFonts w:ascii="Arial" w:hAnsi="Arial" w:cs="Arial"/>
          <w:color w:val="000000"/>
        </w:rPr>
      </w:pPr>
    </w:p>
    <w:p w:rsidR="00A76E8F" w:rsidRPr="00D92F2B" w:rsidRDefault="00A76E8F">
      <w:pPr>
        <w:rPr>
          <w:rFonts w:ascii="Arial" w:hAnsi="Arial" w:cs="Arial"/>
        </w:rPr>
      </w:pPr>
    </w:p>
    <w:p w:rsidR="003C762A" w:rsidRPr="00D92F2B" w:rsidRDefault="003C762A" w:rsidP="003C762A">
      <w:pPr>
        <w:spacing w:before="360" w:after="360"/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>zarządza się, co następuje:</w:t>
      </w:r>
    </w:p>
    <w:p w:rsidR="00A76E8F" w:rsidRPr="00D92F2B" w:rsidRDefault="003C762A" w:rsidP="00A76E8F">
      <w:pPr>
        <w:tabs>
          <w:tab w:val="left" w:pos="231"/>
        </w:tabs>
        <w:jc w:val="both"/>
        <w:rPr>
          <w:rFonts w:ascii="Arial" w:hAnsi="Arial" w:cs="Arial"/>
        </w:rPr>
      </w:pPr>
      <w:r w:rsidRPr="00D92F2B">
        <w:rPr>
          <w:rFonts w:ascii="Arial" w:hAnsi="Arial" w:cs="Arial"/>
          <w:b/>
        </w:rPr>
        <w:t>§</w:t>
      </w:r>
      <w:r w:rsidR="00064472" w:rsidRPr="00D92F2B">
        <w:rPr>
          <w:rFonts w:ascii="Arial" w:hAnsi="Arial" w:cs="Arial"/>
          <w:b/>
        </w:rPr>
        <w:t>1.</w:t>
      </w:r>
      <w:r w:rsidR="00064472" w:rsidRPr="00D92F2B">
        <w:rPr>
          <w:rFonts w:ascii="Arial" w:hAnsi="Arial" w:cs="Arial"/>
        </w:rPr>
        <w:t>1</w:t>
      </w:r>
      <w:r w:rsidR="00A76E8F" w:rsidRPr="00D92F2B">
        <w:rPr>
          <w:rFonts w:ascii="Arial" w:hAnsi="Arial" w:cs="Arial"/>
        </w:rPr>
        <w:t xml:space="preserve"> Powołuje się Komisję Konkursową w celu opiniowania ofert złożonych w otwartym konkursie ofert na realizację zadania publicznego z zakresu pomocy społecznej polegającego na zapewnieniu schronienia osobom bezdomnym z terenu miasta Włocławek w okresie od 1 października 2022 r. do 30 września 2024 r.</w:t>
      </w:r>
      <w:r w:rsidR="00382D48" w:rsidRPr="00D92F2B">
        <w:rPr>
          <w:rFonts w:ascii="Arial" w:hAnsi="Arial" w:cs="Arial"/>
        </w:rPr>
        <w:t>,</w:t>
      </w:r>
      <w:r w:rsidR="00A76E8F" w:rsidRPr="00D92F2B">
        <w:rPr>
          <w:rFonts w:ascii="Arial" w:hAnsi="Arial" w:cs="Arial"/>
          <w:b/>
        </w:rPr>
        <w:t xml:space="preserve"> </w:t>
      </w:r>
      <w:r w:rsidR="00A76E8F" w:rsidRPr="00D92F2B">
        <w:rPr>
          <w:rFonts w:ascii="Arial" w:hAnsi="Arial" w:cs="Arial"/>
        </w:rPr>
        <w:t>zwaną dalej „Komisją”, w następującym składzie:</w:t>
      </w:r>
    </w:p>
    <w:p w:rsidR="00A76E8F" w:rsidRPr="00D92F2B" w:rsidRDefault="003B2031" w:rsidP="00A76E8F">
      <w:pPr>
        <w:ind w:left="51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1) Elżbieta Dynarska </w:t>
      </w:r>
      <w:r w:rsidR="00A76E8F" w:rsidRPr="00D92F2B">
        <w:rPr>
          <w:rFonts w:ascii="Arial" w:hAnsi="Arial" w:cs="Arial"/>
          <w:color w:val="000000"/>
        </w:rPr>
        <w:t xml:space="preserve">-  </w:t>
      </w:r>
      <w:r w:rsidRPr="00D92F2B">
        <w:rPr>
          <w:rFonts w:ascii="Arial" w:hAnsi="Arial" w:cs="Arial"/>
          <w:color w:val="000000"/>
        </w:rPr>
        <w:t>Dyrektor Wydziału Polityki Społecznej i Zdrowia Publicznego</w:t>
      </w:r>
      <w:r w:rsidR="00A76E8F" w:rsidRPr="00D92F2B">
        <w:rPr>
          <w:rFonts w:ascii="Arial" w:hAnsi="Arial" w:cs="Arial"/>
          <w:color w:val="000000"/>
        </w:rPr>
        <w:t xml:space="preserve"> – Przewodnicząca Komisji Konkursowej, </w:t>
      </w:r>
    </w:p>
    <w:p w:rsidR="00A76E8F" w:rsidRPr="00D92F2B" w:rsidRDefault="00A76E8F" w:rsidP="00A76E8F">
      <w:pPr>
        <w:ind w:left="51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2)</w:t>
      </w:r>
      <w:r w:rsidR="003B2031" w:rsidRPr="00D92F2B">
        <w:rPr>
          <w:rFonts w:ascii="Arial" w:hAnsi="Arial" w:cs="Arial"/>
          <w:color w:val="000000"/>
        </w:rPr>
        <w:t>Katarzyna  Górecka</w:t>
      </w:r>
      <w:r w:rsidRPr="00D92F2B">
        <w:rPr>
          <w:rFonts w:ascii="Arial" w:hAnsi="Arial" w:cs="Arial"/>
          <w:color w:val="000000"/>
        </w:rPr>
        <w:t xml:space="preserve"> – </w:t>
      </w:r>
      <w:r w:rsidR="003B2031" w:rsidRPr="00D92F2B">
        <w:rPr>
          <w:rFonts w:ascii="Arial" w:hAnsi="Arial" w:cs="Arial"/>
          <w:color w:val="000000"/>
        </w:rPr>
        <w:t>Pracownik Miejskiego Ośrodka Pomocy Rodzinie</w:t>
      </w:r>
      <w:r w:rsidRPr="00D92F2B">
        <w:rPr>
          <w:rFonts w:ascii="Arial" w:hAnsi="Arial" w:cs="Arial"/>
          <w:color w:val="000000"/>
        </w:rPr>
        <w:t xml:space="preserve"> – Zastępca Przewodniczącej Komisji Konkursowej,</w:t>
      </w:r>
    </w:p>
    <w:p w:rsidR="00A76E8F" w:rsidRPr="00D92F2B" w:rsidRDefault="00A76E8F" w:rsidP="00A76E8F">
      <w:pPr>
        <w:ind w:left="51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3)</w:t>
      </w:r>
      <w:r w:rsidR="003B2031" w:rsidRPr="00D92F2B">
        <w:rPr>
          <w:rFonts w:ascii="Arial" w:hAnsi="Arial" w:cs="Arial"/>
          <w:color w:val="000000"/>
        </w:rPr>
        <w:t xml:space="preserve"> Marta Karbowska</w:t>
      </w:r>
      <w:r w:rsidRPr="00D92F2B">
        <w:rPr>
          <w:rFonts w:ascii="Arial" w:hAnsi="Arial" w:cs="Arial"/>
          <w:color w:val="000000"/>
        </w:rPr>
        <w:t xml:space="preserve"> – </w:t>
      </w:r>
      <w:r w:rsidR="003B2031" w:rsidRPr="00D92F2B">
        <w:rPr>
          <w:rFonts w:ascii="Arial" w:hAnsi="Arial" w:cs="Arial"/>
          <w:color w:val="000000"/>
        </w:rPr>
        <w:t>Pracownik Wydziału Polityki Społecznej i Zdrowia Publicznego</w:t>
      </w:r>
      <w:r w:rsidRPr="00D92F2B">
        <w:rPr>
          <w:rFonts w:ascii="Arial" w:hAnsi="Arial" w:cs="Arial"/>
          <w:color w:val="000000"/>
        </w:rPr>
        <w:t xml:space="preserve"> – sekretarz Komisji Konkursowej, </w:t>
      </w:r>
    </w:p>
    <w:p w:rsidR="00A76E8F" w:rsidRPr="00D92F2B" w:rsidRDefault="00A76E8F" w:rsidP="00A76E8F">
      <w:pPr>
        <w:ind w:left="51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4)</w:t>
      </w:r>
      <w:r w:rsidR="003B2031" w:rsidRPr="00D92F2B">
        <w:rPr>
          <w:rFonts w:ascii="Arial" w:hAnsi="Arial" w:cs="Arial"/>
          <w:color w:val="000000"/>
        </w:rPr>
        <w:t xml:space="preserve"> Agnieszka Antosik </w:t>
      </w:r>
      <w:r w:rsidRPr="00D92F2B">
        <w:rPr>
          <w:rFonts w:ascii="Arial" w:hAnsi="Arial" w:cs="Arial"/>
          <w:color w:val="000000"/>
        </w:rPr>
        <w:t>–</w:t>
      </w:r>
      <w:r w:rsidR="003B2031" w:rsidRPr="00D92F2B">
        <w:rPr>
          <w:rFonts w:ascii="Arial" w:hAnsi="Arial" w:cs="Arial"/>
          <w:color w:val="000000"/>
        </w:rPr>
        <w:t xml:space="preserve">  Pracownik Wydziału Polityki Społecznej i Zdrowia Publicznego </w:t>
      </w:r>
      <w:r w:rsidRPr="00D92F2B">
        <w:rPr>
          <w:rFonts w:ascii="Arial" w:hAnsi="Arial" w:cs="Arial"/>
          <w:color w:val="000000"/>
        </w:rPr>
        <w:t>– członek Komisji Konkursowej,</w:t>
      </w:r>
    </w:p>
    <w:p w:rsidR="00A76E8F" w:rsidRPr="00D92F2B" w:rsidRDefault="00A76E8F" w:rsidP="00A76E8F">
      <w:pPr>
        <w:ind w:left="51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5)</w:t>
      </w:r>
      <w:r w:rsidR="003B2031" w:rsidRPr="00D92F2B">
        <w:rPr>
          <w:rFonts w:ascii="Arial" w:hAnsi="Arial" w:cs="Arial"/>
          <w:color w:val="000000"/>
        </w:rPr>
        <w:t xml:space="preserve"> Łukasz </w:t>
      </w:r>
      <w:proofErr w:type="spellStart"/>
      <w:r w:rsidR="003B2031" w:rsidRPr="00D92F2B">
        <w:rPr>
          <w:rFonts w:ascii="Arial" w:hAnsi="Arial" w:cs="Arial"/>
          <w:color w:val="000000"/>
        </w:rPr>
        <w:t>Połatyński</w:t>
      </w:r>
      <w:proofErr w:type="spellEnd"/>
      <w:r w:rsidR="003B2031" w:rsidRPr="00D92F2B">
        <w:rPr>
          <w:rFonts w:ascii="Arial" w:hAnsi="Arial" w:cs="Arial"/>
          <w:color w:val="000000"/>
        </w:rPr>
        <w:t xml:space="preserve"> </w:t>
      </w:r>
      <w:r w:rsidRPr="00D92F2B">
        <w:rPr>
          <w:rFonts w:ascii="Arial" w:hAnsi="Arial" w:cs="Arial"/>
          <w:color w:val="000000"/>
        </w:rPr>
        <w:t xml:space="preserve">– </w:t>
      </w:r>
      <w:r w:rsidR="003B2031" w:rsidRPr="00D92F2B">
        <w:rPr>
          <w:rFonts w:ascii="Arial" w:hAnsi="Arial" w:cs="Arial"/>
          <w:color w:val="000000"/>
        </w:rPr>
        <w:t>Pracownik Miejskiego Ośrodka Pomocy Rodzinie</w:t>
      </w:r>
      <w:r w:rsidRPr="00D92F2B">
        <w:rPr>
          <w:rFonts w:ascii="Arial" w:hAnsi="Arial" w:cs="Arial"/>
          <w:color w:val="000000"/>
        </w:rPr>
        <w:t>– członek Komisji Konkursowej,</w:t>
      </w:r>
    </w:p>
    <w:p w:rsidR="00A76E8F" w:rsidRPr="00D92F2B" w:rsidRDefault="00A76E8F" w:rsidP="00A76E8F">
      <w:pPr>
        <w:ind w:left="51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6) </w:t>
      </w:r>
      <w:r w:rsidR="003B2031" w:rsidRPr="00D92F2B">
        <w:rPr>
          <w:rFonts w:ascii="Arial" w:hAnsi="Arial" w:cs="Arial"/>
          <w:color w:val="000000"/>
        </w:rPr>
        <w:t>Katarzyna Balcer</w:t>
      </w:r>
      <w:r w:rsidRPr="00D92F2B">
        <w:rPr>
          <w:rFonts w:ascii="Arial" w:hAnsi="Arial" w:cs="Arial"/>
          <w:color w:val="000000"/>
        </w:rPr>
        <w:t xml:space="preserve"> – </w:t>
      </w:r>
      <w:r w:rsidR="003B2031" w:rsidRPr="00D92F2B">
        <w:rPr>
          <w:rFonts w:ascii="Arial" w:hAnsi="Arial" w:cs="Arial"/>
          <w:color w:val="000000"/>
        </w:rPr>
        <w:t xml:space="preserve">Przedstawiciel </w:t>
      </w:r>
      <w:proofErr w:type="spellStart"/>
      <w:r w:rsidR="003B2031" w:rsidRPr="00D92F2B">
        <w:rPr>
          <w:rFonts w:ascii="Arial" w:hAnsi="Arial" w:cs="Arial"/>
          <w:color w:val="000000"/>
        </w:rPr>
        <w:t>ngo</w:t>
      </w:r>
      <w:proofErr w:type="spellEnd"/>
      <w:r w:rsidR="003B2031" w:rsidRPr="00D92F2B">
        <w:rPr>
          <w:rFonts w:ascii="Arial" w:hAnsi="Arial" w:cs="Arial"/>
          <w:color w:val="000000"/>
        </w:rPr>
        <w:t xml:space="preserve"> </w:t>
      </w:r>
      <w:r w:rsidRPr="00D92F2B">
        <w:rPr>
          <w:rFonts w:ascii="Arial" w:hAnsi="Arial" w:cs="Arial"/>
          <w:color w:val="000000"/>
        </w:rPr>
        <w:t>– członek Komisji Konkursowej,</w:t>
      </w:r>
    </w:p>
    <w:p w:rsidR="003B2031" w:rsidRPr="00D92F2B" w:rsidRDefault="003B2031" w:rsidP="00A76E8F">
      <w:pPr>
        <w:ind w:left="514"/>
        <w:jc w:val="both"/>
        <w:rPr>
          <w:rFonts w:ascii="Arial" w:hAnsi="Arial" w:cs="Arial"/>
          <w:color w:val="000000"/>
        </w:rPr>
      </w:pPr>
    </w:p>
    <w:p w:rsidR="003C762A" w:rsidRPr="00D92F2B" w:rsidRDefault="00064472" w:rsidP="00A76E8F">
      <w:pPr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2.Członek Komisji Konkursowej podlega wyłączeniu z udziału w pracach Komisji Konkursowej zgodnie z art. 24 ustawy z dnia 14 czerwca 1960 r. – Kodeks postępowania administracyjnego (Dz. U. z 2021 r., poz. 735 z </w:t>
      </w:r>
      <w:proofErr w:type="spellStart"/>
      <w:r w:rsidRPr="00D92F2B">
        <w:rPr>
          <w:rFonts w:ascii="Arial" w:hAnsi="Arial" w:cs="Arial"/>
        </w:rPr>
        <w:t>późń</w:t>
      </w:r>
      <w:proofErr w:type="spellEnd"/>
      <w:r w:rsidRPr="00D92F2B">
        <w:rPr>
          <w:rFonts w:ascii="Arial" w:hAnsi="Arial" w:cs="Arial"/>
        </w:rPr>
        <w:t xml:space="preserve">. </w:t>
      </w:r>
      <w:proofErr w:type="spellStart"/>
      <w:r w:rsidRPr="00D92F2B">
        <w:rPr>
          <w:rFonts w:ascii="Arial" w:hAnsi="Arial" w:cs="Arial"/>
        </w:rPr>
        <w:t>zm</w:t>
      </w:r>
      <w:proofErr w:type="spellEnd"/>
      <w:r w:rsidRPr="00D92F2B">
        <w:rPr>
          <w:rFonts w:ascii="Arial" w:hAnsi="Arial" w:cs="Arial"/>
        </w:rPr>
        <w:t>) oraz wyłączeni są z prac reprezentanci organizacji pozarządowych wskazani przez te organizacje, które biorą udział w konkursie.</w:t>
      </w:r>
    </w:p>
    <w:p w:rsidR="00064472" w:rsidRPr="00D92F2B" w:rsidRDefault="00064472" w:rsidP="00064472">
      <w:pPr>
        <w:ind w:firstLine="708"/>
        <w:jc w:val="both"/>
        <w:rPr>
          <w:rFonts w:ascii="Arial" w:hAnsi="Arial" w:cs="Arial"/>
        </w:rPr>
      </w:pPr>
    </w:p>
    <w:p w:rsidR="00064472" w:rsidRPr="00D92F2B" w:rsidRDefault="00064472" w:rsidP="00064472">
      <w:pPr>
        <w:tabs>
          <w:tab w:val="left" w:pos="231"/>
          <w:tab w:val="left" w:pos="1070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/>
        </w:rPr>
        <w:t xml:space="preserve">§2. </w:t>
      </w:r>
      <w:r w:rsidRPr="00D92F2B">
        <w:rPr>
          <w:rFonts w:ascii="Arial" w:hAnsi="Arial" w:cs="Arial"/>
        </w:rPr>
        <w:t>1.</w:t>
      </w:r>
      <w:r w:rsidRPr="00D92F2B">
        <w:rPr>
          <w:rFonts w:ascii="Arial" w:hAnsi="Arial" w:cs="Arial"/>
          <w:b/>
        </w:rPr>
        <w:t xml:space="preserve"> </w:t>
      </w:r>
      <w:r w:rsidRPr="00D92F2B">
        <w:rPr>
          <w:rFonts w:ascii="Arial" w:hAnsi="Arial" w:cs="Arial"/>
          <w:color w:val="000000"/>
        </w:rPr>
        <w:t xml:space="preserve">Komisja pracuje zgodnie z „Regulaminem organizacji pracy Komisji Konkursowej do opiniowania ofert na wykonywanie zadań publicznych związanych z realizacją zadań samorządu gminy </w:t>
      </w:r>
      <w:r w:rsidR="005A1AE4" w:rsidRPr="00D92F2B">
        <w:rPr>
          <w:rFonts w:ascii="Arial" w:hAnsi="Arial" w:cs="Arial"/>
          <w:color w:val="000000"/>
        </w:rPr>
        <w:t xml:space="preserve">z zakresu pomocy społecznej polegającego na zapewnieniu schronienia osobom bezdomnym z terenu miasta Włocławek w okresie od </w:t>
      </w:r>
      <w:r w:rsidR="005A1AE4" w:rsidRPr="00D92F2B">
        <w:rPr>
          <w:rFonts w:ascii="Arial" w:hAnsi="Arial" w:cs="Arial"/>
          <w:color w:val="000000"/>
        </w:rPr>
        <w:br/>
        <w:t>1 października 2022 r. do 30 września 2024 r</w:t>
      </w:r>
      <w:r w:rsidRPr="00D92F2B">
        <w:rPr>
          <w:rFonts w:ascii="Arial" w:hAnsi="Arial" w:cs="Arial"/>
          <w:color w:val="000000"/>
        </w:rPr>
        <w:t>”, stanowiącym Załącznik nr 1 do niniejszego zarządzenia.</w:t>
      </w:r>
    </w:p>
    <w:p w:rsidR="00064472" w:rsidRPr="00D92F2B" w:rsidRDefault="00064472" w:rsidP="00064472">
      <w:pPr>
        <w:numPr>
          <w:ilvl w:val="0"/>
          <w:numId w:val="1"/>
        </w:numPr>
        <w:tabs>
          <w:tab w:val="left" w:pos="231"/>
          <w:tab w:val="left" w:pos="656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Wzór „Oświadczenia członka komisji konkursowej” stanowi Załącznik nr 2 do </w:t>
      </w:r>
      <w:r w:rsidRPr="00D92F2B">
        <w:rPr>
          <w:rFonts w:ascii="Arial" w:hAnsi="Arial" w:cs="Arial"/>
          <w:color w:val="000000"/>
        </w:rPr>
        <w:lastRenderedPageBreak/>
        <w:t>niniejszego zarządzenia.</w:t>
      </w:r>
    </w:p>
    <w:p w:rsidR="00064472" w:rsidRPr="00D92F2B" w:rsidRDefault="00064472" w:rsidP="00064472">
      <w:pPr>
        <w:numPr>
          <w:ilvl w:val="0"/>
          <w:numId w:val="1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Wzór „Protokołu z przyjęcia ofert” stanowi Załącznik nr 3 do niniejszego zarządzenia.</w:t>
      </w:r>
    </w:p>
    <w:p w:rsidR="00064472" w:rsidRPr="00D92F2B" w:rsidRDefault="00064472" w:rsidP="00064472">
      <w:pPr>
        <w:numPr>
          <w:ilvl w:val="0"/>
          <w:numId w:val="1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Wzór „Karty oferty” stanowi Załącznik nr 4 do niniejszego zarządzenia.</w:t>
      </w:r>
    </w:p>
    <w:p w:rsidR="00064472" w:rsidRPr="00D92F2B" w:rsidRDefault="00064472" w:rsidP="00064472">
      <w:pPr>
        <w:numPr>
          <w:ilvl w:val="0"/>
          <w:numId w:val="1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Wzór „Protokołu Komisji z oceny ofert” stanowi Załącznik nr 5 do niniejszego zarządzenia.</w:t>
      </w:r>
    </w:p>
    <w:p w:rsidR="003D39FE" w:rsidRPr="00D92F2B" w:rsidRDefault="00064472" w:rsidP="003D39FE">
      <w:pPr>
        <w:numPr>
          <w:ilvl w:val="0"/>
          <w:numId w:val="1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Wzór „Protokołu końcowego” stanowi Załącznik nr 6 do niniejszego zarządzenia.</w:t>
      </w:r>
    </w:p>
    <w:p w:rsidR="00462F36" w:rsidRPr="00D92F2B" w:rsidRDefault="003D39FE" w:rsidP="003D39FE">
      <w:pPr>
        <w:tabs>
          <w:tab w:val="left" w:pos="231"/>
        </w:tabs>
        <w:ind w:left="393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/>
        </w:rPr>
        <w:t xml:space="preserve"> </w:t>
      </w:r>
      <w:r w:rsidR="00064472" w:rsidRPr="00D92F2B">
        <w:rPr>
          <w:rFonts w:ascii="Arial" w:hAnsi="Arial" w:cs="Arial"/>
          <w:b/>
        </w:rPr>
        <w:t xml:space="preserve">§3. </w:t>
      </w:r>
      <w:r w:rsidR="00462F36" w:rsidRPr="00D92F2B">
        <w:rPr>
          <w:rFonts w:ascii="Arial" w:hAnsi="Arial" w:cs="Arial"/>
        </w:rPr>
        <w:t xml:space="preserve">Wykonanie </w:t>
      </w:r>
      <w:r w:rsidR="00462F36" w:rsidRPr="00D92F2B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:rsidR="00064472" w:rsidRPr="00D92F2B" w:rsidRDefault="00462F36" w:rsidP="00064472">
      <w:pPr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/>
        </w:rPr>
        <w:t xml:space="preserve">§4. </w:t>
      </w:r>
      <w:r w:rsidRPr="00D92F2B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:rsidR="00462F36" w:rsidRPr="00D92F2B" w:rsidRDefault="00462F36" w:rsidP="00462F36">
      <w:pPr>
        <w:tabs>
          <w:tab w:val="left" w:pos="951"/>
          <w:tab w:val="left" w:pos="1268"/>
        </w:tabs>
        <w:jc w:val="both"/>
        <w:rPr>
          <w:rFonts w:ascii="Arial" w:hAnsi="Arial" w:cs="Arial"/>
        </w:rPr>
      </w:pPr>
      <w:r w:rsidRPr="00D92F2B">
        <w:rPr>
          <w:rFonts w:ascii="Arial" w:hAnsi="Arial" w:cs="Arial"/>
          <w:b/>
          <w:color w:val="000000"/>
        </w:rPr>
        <w:t xml:space="preserve">§5. </w:t>
      </w:r>
      <w:r w:rsidRPr="00D92F2B">
        <w:rPr>
          <w:rFonts w:ascii="Arial" w:hAnsi="Arial" w:cs="Arial"/>
          <w:color w:val="000000"/>
        </w:rPr>
        <w:t xml:space="preserve">1. </w:t>
      </w:r>
      <w:r w:rsidRPr="00D92F2B">
        <w:rPr>
          <w:rFonts w:ascii="Arial" w:hAnsi="Arial" w:cs="Arial"/>
        </w:rPr>
        <w:t>Zarządzenie wchodzi w życie z dniem podpisania.</w:t>
      </w:r>
    </w:p>
    <w:p w:rsidR="00462F36" w:rsidRPr="00D92F2B" w:rsidRDefault="00462F36" w:rsidP="00462F36">
      <w:pPr>
        <w:jc w:val="both"/>
        <w:rPr>
          <w:rFonts w:ascii="Arial" w:hAnsi="Arial" w:cs="Arial"/>
          <w:b/>
        </w:rPr>
      </w:pPr>
      <w:r w:rsidRPr="00D92F2B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  <w:r w:rsidR="003D39FE" w:rsidRPr="00D92F2B">
        <w:rPr>
          <w:rFonts w:ascii="Arial" w:hAnsi="Arial" w:cs="Arial"/>
          <w:b/>
        </w:rPr>
        <w:t xml:space="preserve"> </w:t>
      </w:r>
    </w:p>
    <w:p w:rsidR="00462F36" w:rsidRPr="00D92F2B" w:rsidRDefault="00462F36" w:rsidP="003D39FE">
      <w:pPr>
        <w:pageBreakBefore/>
        <w:jc w:val="center"/>
        <w:rPr>
          <w:rFonts w:ascii="Arial" w:hAnsi="Arial" w:cs="Arial"/>
        </w:rPr>
      </w:pPr>
      <w:r w:rsidRPr="00D92F2B">
        <w:rPr>
          <w:rFonts w:ascii="Arial" w:hAnsi="Arial" w:cs="Arial"/>
          <w:b/>
        </w:rPr>
        <w:lastRenderedPageBreak/>
        <w:t>UZASADNIENIE</w:t>
      </w:r>
      <w:r w:rsidRPr="00D92F2B">
        <w:rPr>
          <w:rFonts w:ascii="Arial" w:eastAsia="Arial Narrow" w:hAnsi="Arial" w:cs="Arial"/>
        </w:rPr>
        <w:t xml:space="preserve"> </w:t>
      </w:r>
    </w:p>
    <w:p w:rsidR="005A1AE4" w:rsidRPr="00D92F2B" w:rsidRDefault="005A1AE4" w:rsidP="005A1AE4">
      <w:pPr>
        <w:ind w:firstLine="708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Prezydent Miasta Włocławek Zarządzeniem Nr </w:t>
      </w:r>
      <w:r w:rsidR="00EB4EB0" w:rsidRPr="00D92F2B">
        <w:rPr>
          <w:rFonts w:ascii="Arial" w:hAnsi="Arial" w:cs="Arial"/>
        </w:rPr>
        <w:t>312/2022</w:t>
      </w:r>
      <w:r w:rsidRPr="00D92F2B">
        <w:rPr>
          <w:rFonts w:ascii="Arial" w:hAnsi="Arial" w:cs="Arial"/>
        </w:rPr>
        <w:t xml:space="preserve"> z dnia </w:t>
      </w:r>
      <w:r w:rsidR="00EB4EB0" w:rsidRPr="00D92F2B">
        <w:rPr>
          <w:rFonts w:ascii="Arial" w:hAnsi="Arial" w:cs="Arial"/>
        </w:rPr>
        <w:t>30 sierpnia 2022</w:t>
      </w:r>
      <w:r w:rsidRPr="00D92F2B">
        <w:rPr>
          <w:rFonts w:ascii="Arial" w:hAnsi="Arial" w:cs="Arial"/>
        </w:rPr>
        <w:t xml:space="preserve"> roku ogłosił otwarty konkurs ofert dla organizacji pozarządowych oraz podmiotów wymienionych w art. 3 ust. 3 ustawy z dnia 24 kwietnia 2003 r. o działalności pożytku publicznego i o wolontariacie na realizację zadania publicznego z zakresu pomocy społeczn</w:t>
      </w:r>
      <w:r w:rsidR="003D39FE" w:rsidRPr="00D92F2B">
        <w:rPr>
          <w:rFonts w:ascii="Arial" w:hAnsi="Arial" w:cs="Arial"/>
        </w:rPr>
        <w:t xml:space="preserve">ej </w:t>
      </w:r>
      <w:r w:rsidRPr="00D92F2B">
        <w:rPr>
          <w:rFonts w:ascii="Arial" w:hAnsi="Arial" w:cs="Arial"/>
        </w:rPr>
        <w:t>polegającego na zapewnieniu schronienia osobom bezdomnym z terenu miasta Włocławek w okresie od 1 października 2022 roku do 30 września 2024 roku. Zgodnie z art. 15 ust. 2a ustawy z dnia 24 kwietnia 2003 r. o działalności pożytku publicznego i o wolontariacie, organ ogłaszający otwarty konkurs ofert powołuje komisję konkursową w celu opiniowania złożonych ofert.</w:t>
      </w:r>
      <w:r w:rsidR="00462F36" w:rsidRPr="00D92F2B">
        <w:rPr>
          <w:rFonts w:ascii="Arial" w:hAnsi="Arial" w:cs="Arial"/>
        </w:rPr>
        <w:tab/>
      </w:r>
    </w:p>
    <w:p w:rsidR="00462F36" w:rsidRPr="00D92F2B" w:rsidRDefault="00462F36" w:rsidP="005A1AE4">
      <w:pPr>
        <w:ind w:firstLine="708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:rsidR="00DA07E1" w:rsidRPr="00D92F2B" w:rsidRDefault="00462F36" w:rsidP="003D39FE">
      <w:pPr>
        <w:ind w:firstLine="708"/>
        <w:jc w:val="both"/>
        <w:rPr>
          <w:rFonts w:ascii="Arial" w:hAnsi="Arial" w:cs="Arial"/>
          <w:b/>
        </w:rPr>
      </w:pPr>
      <w:r w:rsidRPr="00D92F2B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DA07E1" w:rsidRPr="00D92F2B">
        <w:rPr>
          <w:rFonts w:ascii="Arial" w:hAnsi="Arial" w:cs="Arial"/>
        </w:rPr>
        <w:t xml:space="preserve"> </w:t>
      </w:r>
      <w:r w:rsidRPr="00D92F2B">
        <w:rPr>
          <w:rFonts w:ascii="Arial" w:hAnsi="Arial" w:cs="Arial"/>
        </w:rPr>
        <w:t>w art. 3 ust. 3 cytowanej ustawy, z wyłączeniem osób wskazanych przez podmioty biorące udział</w:t>
      </w:r>
      <w:r w:rsidR="00DA07E1" w:rsidRPr="00D92F2B">
        <w:rPr>
          <w:rFonts w:ascii="Arial" w:hAnsi="Arial" w:cs="Arial"/>
        </w:rPr>
        <w:t xml:space="preserve"> </w:t>
      </w:r>
      <w:r w:rsidRPr="00D92F2B">
        <w:rPr>
          <w:rFonts w:ascii="Arial" w:hAnsi="Arial" w:cs="Arial"/>
        </w:rPr>
        <w:t>w konkursie.</w:t>
      </w:r>
      <w:r w:rsidR="003D39FE" w:rsidRPr="00D92F2B">
        <w:rPr>
          <w:rFonts w:ascii="Arial" w:hAnsi="Arial" w:cs="Arial"/>
          <w:b/>
        </w:rPr>
        <w:t xml:space="preserve"> </w:t>
      </w:r>
    </w:p>
    <w:p w:rsidR="00DA07E1" w:rsidRPr="00D92F2B" w:rsidRDefault="00DA07E1" w:rsidP="00DA07E1">
      <w:pPr>
        <w:pageBreakBefore/>
        <w:ind w:left="5387"/>
        <w:rPr>
          <w:rFonts w:ascii="Arial" w:hAnsi="Arial" w:cs="Arial"/>
        </w:rPr>
      </w:pPr>
      <w:r w:rsidRPr="00D92F2B">
        <w:rPr>
          <w:rFonts w:ascii="Arial" w:hAnsi="Arial" w:cs="Arial"/>
        </w:rPr>
        <w:lastRenderedPageBreak/>
        <w:t xml:space="preserve">Załącznik nr 1 do Zarządzenia Nr </w:t>
      </w:r>
      <w:r w:rsidR="0087239C">
        <w:rPr>
          <w:rFonts w:ascii="Arial" w:hAnsi="Arial" w:cs="Arial"/>
        </w:rPr>
        <w:t>315/2022</w:t>
      </w:r>
    </w:p>
    <w:p w:rsidR="00DA07E1" w:rsidRPr="00D92F2B" w:rsidRDefault="00DA07E1" w:rsidP="00DA07E1">
      <w:pPr>
        <w:ind w:left="5387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Prezydenta Miasta Włocławek </w:t>
      </w:r>
    </w:p>
    <w:p w:rsidR="00DA07E1" w:rsidRPr="00D92F2B" w:rsidRDefault="00DA07E1" w:rsidP="003D39FE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D92F2B">
        <w:rPr>
          <w:rFonts w:ascii="Arial" w:hAnsi="Arial" w:cs="Arial"/>
          <w:sz w:val="24"/>
        </w:rPr>
        <w:t xml:space="preserve">z dnia </w:t>
      </w:r>
      <w:r w:rsidR="0087239C">
        <w:rPr>
          <w:rFonts w:ascii="Arial" w:hAnsi="Arial" w:cs="Arial"/>
          <w:sz w:val="24"/>
        </w:rPr>
        <w:t>5 września 2022</w:t>
      </w:r>
    </w:p>
    <w:p w:rsidR="00DA07E1" w:rsidRPr="00D92F2B" w:rsidRDefault="00DA07E1" w:rsidP="00DA07E1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>Regulamin</w:t>
      </w:r>
    </w:p>
    <w:p w:rsidR="00DA07E1" w:rsidRPr="00D92F2B" w:rsidRDefault="00DA07E1" w:rsidP="00DA07E1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:rsidR="00DA07E1" w:rsidRPr="00D92F2B" w:rsidRDefault="00DA07E1" w:rsidP="00DA07E1">
      <w:pPr>
        <w:spacing w:after="360"/>
        <w:jc w:val="both"/>
        <w:rPr>
          <w:rFonts w:ascii="Arial" w:hAnsi="Arial" w:cs="Arial"/>
          <w:b/>
        </w:rPr>
      </w:pPr>
      <w:r w:rsidRPr="00D92F2B">
        <w:rPr>
          <w:rFonts w:ascii="Arial" w:hAnsi="Arial" w:cs="Arial"/>
          <w:b/>
          <w:bCs/>
        </w:rPr>
        <w:t xml:space="preserve">Organizacji pracy </w:t>
      </w:r>
      <w:r w:rsidRPr="00D92F2B">
        <w:rPr>
          <w:rFonts w:ascii="Arial" w:hAnsi="Arial" w:cs="Arial"/>
          <w:b/>
        </w:rPr>
        <w:t>Komisji Konkursowej do opiniowania ofert złożonych w otwartym konkursie ofert na wykonywanie zadań publicznych związanych z realizacją z</w:t>
      </w:r>
      <w:r w:rsidR="005B30D6" w:rsidRPr="00D92F2B">
        <w:rPr>
          <w:rFonts w:ascii="Arial" w:hAnsi="Arial" w:cs="Arial"/>
          <w:b/>
        </w:rPr>
        <w:t>adań samorządu gminy</w:t>
      </w:r>
      <w:r w:rsidR="00A55C41" w:rsidRPr="00D92F2B">
        <w:rPr>
          <w:rFonts w:ascii="Arial" w:hAnsi="Arial" w:cs="Arial"/>
          <w:b/>
        </w:rPr>
        <w:t xml:space="preserve"> z zakresu pomocy społecznej polegającego na zapewnieniu schronienia osobom bezdomnym z terenu miasta Włocławek w okresie od 1 października 2022 r. do 30 września 2024 r</w:t>
      </w:r>
    </w:p>
    <w:p w:rsidR="00DA07E1" w:rsidRPr="00D92F2B" w:rsidRDefault="00DA07E1" w:rsidP="00DA07E1">
      <w:pPr>
        <w:pStyle w:val="Akapitzlist"/>
        <w:ind w:left="0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Szczegółowe warunki w zakresie przyjęcia i weryfikacji ofert, zawarto w Zarządzeniu Nr </w:t>
      </w:r>
      <w:r w:rsidR="00C668A5" w:rsidRPr="00D92F2B">
        <w:rPr>
          <w:rFonts w:ascii="Arial" w:hAnsi="Arial" w:cs="Arial"/>
        </w:rPr>
        <w:t>4</w:t>
      </w:r>
      <w:r w:rsidRPr="00D92F2B">
        <w:rPr>
          <w:rFonts w:ascii="Arial" w:hAnsi="Arial" w:cs="Arial"/>
        </w:rPr>
        <w:t>7/20</w:t>
      </w:r>
      <w:r w:rsidR="00C668A5" w:rsidRPr="00D92F2B">
        <w:rPr>
          <w:rFonts w:ascii="Arial" w:hAnsi="Arial" w:cs="Arial"/>
        </w:rPr>
        <w:t>22</w:t>
      </w:r>
      <w:r w:rsidRPr="00D92F2B">
        <w:rPr>
          <w:rFonts w:ascii="Arial" w:hAnsi="Arial" w:cs="Arial"/>
        </w:rPr>
        <w:t xml:space="preserve"> Prezydenta Mias</w:t>
      </w:r>
      <w:r w:rsidR="00C668A5" w:rsidRPr="00D92F2B">
        <w:rPr>
          <w:rFonts w:ascii="Arial" w:hAnsi="Arial" w:cs="Arial"/>
        </w:rPr>
        <w:t>ta Włocławek z dnia 24 lutego 2022</w:t>
      </w:r>
      <w:r w:rsidRPr="00D92F2B">
        <w:rPr>
          <w:rFonts w:ascii="Arial" w:hAnsi="Arial" w:cs="Arial"/>
        </w:rPr>
        <w:t xml:space="preserve">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DA07E1" w:rsidRPr="00D92F2B" w:rsidRDefault="00DA07E1" w:rsidP="00DA07E1">
      <w:pPr>
        <w:pStyle w:val="Akapitzlist"/>
        <w:ind w:left="0"/>
        <w:jc w:val="both"/>
        <w:rPr>
          <w:rFonts w:ascii="Arial" w:hAnsi="Arial" w:cs="Arial"/>
        </w:rPr>
      </w:pPr>
    </w:p>
    <w:p w:rsidR="00DA07E1" w:rsidRPr="00D92F2B" w:rsidRDefault="00DA07E1" w:rsidP="00DA07E1">
      <w:pPr>
        <w:pStyle w:val="Akapitzlist"/>
        <w:ind w:left="0"/>
        <w:jc w:val="both"/>
        <w:rPr>
          <w:rFonts w:ascii="Arial" w:hAnsi="Arial" w:cs="Arial"/>
        </w:rPr>
      </w:pPr>
    </w:p>
    <w:p w:rsidR="00026E2E" w:rsidRPr="00D92F2B" w:rsidRDefault="00026E2E" w:rsidP="00026E2E">
      <w:pPr>
        <w:spacing w:after="360"/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>Zadania Komisji</w:t>
      </w:r>
    </w:p>
    <w:p w:rsidR="00026E2E" w:rsidRPr="00D92F2B" w:rsidRDefault="00026E2E" w:rsidP="00026E2E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b/>
          <w:color w:val="000000"/>
        </w:rPr>
      </w:pPr>
      <w:r w:rsidRPr="00D92F2B">
        <w:rPr>
          <w:rFonts w:ascii="Arial" w:hAnsi="Arial" w:cs="Arial"/>
          <w:b/>
        </w:rPr>
        <w:t xml:space="preserve">§ 1. </w:t>
      </w:r>
      <w:r w:rsidRPr="00D92F2B">
        <w:rPr>
          <w:rFonts w:ascii="Arial" w:hAnsi="Arial" w:cs="Arial"/>
        </w:rPr>
        <w:t>1.</w:t>
      </w:r>
      <w:r w:rsidRPr="00D92F2B">
        <w:rPr>
          <w:rFonts w:ascii="Arial" w:hAnsi="Arial" w:cs="Arial"/>
        </w:rPr>
        <w:tab/>
        <w:t>Komisja Konkursowa do opiniowania ofert złożonych w otwartym konkursie ofert</w:t>
      </w:r>
      <w:r w:rsidR="00161AA5" w:rsidRPr="00D92F2B">
        <w:rPr>
          <w:rFonts w:ascii="Arial" w:hAnsi="Arial" w:cs="Arial"/>
        </w:rPr>
        <w:t xml:space="preserve"> </w:t>
      </w:r>
      <w:r w:rsidR="00382D48" w:rsidRPr="00D92F2B">
        <w:rPr>
          <w:rFonts w:ascii="Arial" w:hAnsi="Arial" w:cs="Arial"/>
        </w:rPr>
        <w:t>na wykonywanie zadania</w:t>
      </w:r>
      <w:r w:rsidRPr="00D92F2B">
        <w:rPr>
          <w:rFonts w:ascii="Arial" w:hAnsi="Arial" w:cs="Arial"/>
        </w:rPr>
        <w:t xml:space="preserve"> publiczn</w:t>
      </w:r>
      <w:r w:rsidR="00382D48" w:rsidRPr="00D92F2B">
        <w:rPr>
          <w:rFonts w:ascii="Arial" w:hAnsi="Arial" w:cs="Arial"/>
        </w:rPr>
        <w:t>ego</w:t>
      </w:r>
      <w:r w:rsidRPr="00D92F2B">
        <w:rPr>
          <w:rFonts w:ascii="Arial" w:hAnsi="Arial" w:cs="Arial"/>
        </w:rPr>
        <w:t xml:space="preserve"> związan</w:t>
      </w:r>
      <w:r w:rsidR="00382D48" w:rsidRPr="00D92F2B">
        <w:rPr>
          <w:rFonts w:ascii="Arial" w:hAnsi="Arial" w:cs="Arial"/>
        </w:rPr>
        <w:t>ego</w:t>
      </w:r>
      <w:r w:rsidRPr="00D92F2B">
        <w:rPr>
          <w:rFonts w:ascii="Arial" w:hAnsi="Arial" w:cs="Arial"/>
        </w:rPr>
        <w:t xml:space="preserve"> z rea</w:t>
      </w:r>
      <w:r w:rsidR="00382D48" w:rsidRPr="00D92F2B">
        <w:rPr>
          <w:rFonts w:ascii="Arial" w:hAnsi="Arial" w:cs="Arial"/>
        </w:rPr>
        <w:t xml:space="preserve">lizacją zadań samorządu gminy </w:t>
      </w:r>
      <w:r w:rsidR="00382D48" w:rsidRPr="00D92F2B">
        <w:rPr>
          <w:rFonts w:ascii="Arial" w:hAnsi="Arial" w:cs="Arial"/>
          <w:color w:val="000000"/>
        </w:rPr>
        <w:t>w zakresie pomocy społecznej polegającego na zapewnieniu schronienia osobom bezdomnym z terenu miasta Włocławek w okresie od 1 października 2022 r. do 30 września 2024 r.,</w:t>
      </w:r>
      <w:r w:rsidRPr="00D92F2B">
        <w:rPr>
          <w:rFonts w:ascii="Arial" w:hAnsi="Arial" w:cs="Arial"/>
          <w:b/>
          <w:color w:val="000000"/>
        </w:rPr>
        <w:t xml:space="preserve"> </w:t>
      </w:r>
      <w:r w:rsidRPr="00D92F2B">
        <w:rPr>
          <w:rFonts w:ascii="Arial" w:hAnsi="Arial" w:cs="Arial"/>
        </w:rPr>
        <w:t xml:space="preserve">zwana dalej „Komisją”, działa na podstawie Uchwały </w:t>
      </w:r>
      <w:r w:rsidRPr="00D92F2B">
        <w:rPr>
          <w:rFonts w:ascii="Arial" w:hAnsi="Arial" w:cs="Arial"/>
          <w:color w:val="000000"/>
        </w:rPr>
        <w:t>Nr XLI/155/2021 Miasta Włocławek z dnia 30 listopada 2021 r. w sprawie uchwalenia Rocznego Programu współpracy Gminy Miasto Włocławek z organizacjami pozarządowymi oraz podmiotami wymienionymi w art. 3 ust. 3 ust</w:t>
      </w:r>
      <w:r w:rsidR="00382D48" w:rsidRPr="00D92F2B">
        <w:rPr>
          <w:rFonts w:ascii="Arial" w:hAnsi="Arial" w:cs="Arial"/>
          <w:color w:val="000000"/>
        </w:rPr>
        <w:t xml:space="preserve">awy z dnia 24 kwietnia 2003 r. </w:t>
      </w:r>
      <w:r w:rsidRPr="00D92F2B">
        <w:rPr>
          <w:rFonts w:ascii="Arial" w:hAnsi="Arial" w:cs="Arial"/>
          <w:color w:val="000000"/>
        </w:rPr>
        <w:t xml:space="preserve">o działalności pożytku publicznego i o wolontariacie, na rok 2022. </w:t>
      </w:r>
    </w:p>
    <w:p w:rsidR="00026E2E" w:rsidRPr="00D92F2B" w:rsidRDefault="00026E2E" w:rsidP="00026E2E">
      <w:pPr>
        <w:numPr>
          <w:ilvl w:val="0"/>
          <w:numId w:val="4"/>
        </w:numPr>
        <w:tabs>
          <w:tab w:val="left" w:pos="709"/>
        </w:tabs>
        <w:ind w:left="737" w:hanging="340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</w:rPr>
        <w:t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</w:t>
      </w:r>
      <w:r w:rsidR="00382D48" w:rsidRPr="00D92F2B">
        <w:rPr>
          <w:rFonts w:ascii="Arial" w:hAnsi="Arial" w:cs="Arial"/>
        </w:rPr>
        <w:t xml:space="preserve">u publicznego i o wolontariacie, </w:t>
      </w:r>
      <w:r w:rsidRPr="00D92F2B">
        <w:rPr>
          <w:rFonts w:ascii="Arial" w:hAnsi="Arial" w:cs="Arial"/>
          <w:color w:val="000000"/>
        </w:rPr>
        <w:t xml:space="preserve">wyżej wymienionej uchwały Rady Miasta Włocławek oraz kryteriami podanymi w treści ogłoszenia </w:t>
      </w:r>
      <w:r w:rsidRPr="00D92F2B">
        <w:rPr>
          <w:rFonts w:ascii="Arial" w:hAnsi="Arial" w:cs="Arial"/>
        </w:rPr>
        <w:t>o otwartym konkursie ofert.</w:t>
      </w:r>
    </w:p>
    <w:p w:rsidR="00026E2E" w:rsidRPr="00D92F2B" w:rsidRDefault="00026E2E" w:rsidP="00026E2E">
      <w:pPr>
        <w:pStyle w:val="Tekstpodstawowy23"/>
        <w:numPr>
          <w:ilvl w:val="0"/>
          <w:numId w:val="4"/>
        </w:numPr>
        <w:snapToGrid w:val="0"/>
        <w:spacing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D92F2B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zbieżność celów statutowych oferenta z realizowanym zadaniem,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możliwość realizacji zadania publicznego przez oferenta,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prawidłowość i przejrzystość budżetu,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pożytku publicznego i o wolontariacie, które w latach poprzednich realizowały </w:t>
      </w:r>
      <w:r w:rsidRPr="00D92F2B">
        <w:rPr>
          <w:rFonts w:ascii="Arial" w:hAnsi="Arial" w:cs="Arial"/>
          <w:color w:val="000000"/>
        </w:rPr>
        <w:lastRenderedPageBreak/>
        <w:t>zlecone zadania publiczne, biorąc pod uwagę rzetelność i terminowość oraz sposób rozliczenia otrzymanych na ten cel środków</w:t>
      </w:r>
    </w:p>
    <w:p w:rsidR="00026E2E" w:rsidRPr="00D92F2B" w:rsidRDefault="00026E2E" w:rsidP="00026E2E">
      <w:pPr>
        <w:numPr>
          <w:ilvl w:val="1"/>
          <w:numId w:val="5"/>
        </w:numPr>
        <w:tabs>
          <w:tab w:val="left" w:pos="1074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wysokość dotacji planowanych na realizację poszczególnych zadań.</w:t>
      </w:r>
    </w:p>
    <w:p w:rsidR="00026E2E" w:rsidRPr="00D92F2B" w:rsidRDefault="00026E2E" w:rsidP="00026E2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:rsidR="00026E2E" w:rsidRPr="00D92F2B" w:rsidRDefault="00026E2E" w:rsidP="00026E2E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D92F2B">
        <w:rPr>
          <w:rFonts w:ascii="Arial" w:hAnsi="Arial" w:cs="Arial"/>
          <w:b/>
          <w:color w:val="000000"/>
        </w:rPr>
        <w:t>Skład Komisji</w:t>
      </w:r>
    </w:p>
    <w:p w:rsidR="00026E2E" w:rsidRPr="00D92F2B" w:rsidRDefault="00026E2E" w:rsidP="00026E2E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/>
          <w:color w:val="000000"/>
        </w:rPr>
        <w:t>§ 2.</w:t>
      </w:r>
      <w:r w:rsidRPr="00D92F2B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026E2E" w:rsidRPr="00D92F2B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Do zadań Przewodniczącego Komisji należy:</w:t>
      </w:r>
    </w:p>
    <w:p w:rsidR="00026E2E" w:rsidRPr="00D92F2B" w:rsidRDefault="00026E2E" w:rsidP="00026E2E">
      <w:pPr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ustalanie przedmiotu i terminów posiedzeń Komisji;</w:t>
      </w:r>
    </w:p>
    <w:p w:rsidR="00026E2E" w:rsidRPr="00D92F2B" w:rsidRDefault="00026E2E" w:rsidP="00026E2E">
      <w:pPr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przewodniczenie posiedzeniom Komisji;</w:t>
      </w:r>
    </w:p>
    <w:p w:rsidR="00026E2E" w:rsidRPr="00D92F2B" w:rsidRDefault="00026E2E" w:rsidP="00026E2E">
      <w:pPr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inicjowanie i organizowanie prac Komisji.</w:t>
      </w:r>
    </w:p>
    <w:p w:rsidR="00026E2E" w:rsidRPr="00D92F2B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026E2E" w:rsidRPr="00D92F2B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026E2E" w:rsidRPr="00D92F2B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color w:val="000000"/>
        </w:rPr>
      </w:pPr>
      <w:r w:rsidRPr="00D92F2B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026E2E" w:rsidRPr="00D92F2B" w:rsidRDefault="00026E2E" w:rsidP="00026E2E">
      <w:pPr>
        <w:spacing w:before="360" w:after="360"/>
        <w:jc w:val="center"/>
        <w:rPr>
          <w:rFonts w:ascii="Arial" w:hAnsi="Arial" w:cs="Arial"/>
          <w:b/>
          <w:color w:val="000000"/>
        </w:rPr>
      </w:pPr>
      <w:r w:rsidRPr="00D92F2B">
        <w:rPr>
          <w:rFonts w:ascii="Arial" w:hAnsi="Arial" w:cs="Arial"/>
          <w:b/>
          <w:color w:val="000000"/>
        </w:rPr>
        <w:t>Organizacja i tryb pracy Komisji</w:t>
      </w:r>
    </w:p>
    <w:p w:rsidR="003D39FE" w:rsidRPr="00D92F2B" w:rsidRDefault="00026E2E" w:rsidP="003D39FE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/>
          <w:color w:val="000000"/>
        </w:rPr>
        <w:t>§ 3.</w:t>
      </w:r>
      <w:r w:rsidRPr="00D92F2B">
        <w:rPr>
          <w:rFonts w:ascii="Arial" w:hAnsi="Arial" w:cs="Arial"/>
          <w:color w:val="000000"/>
        </w:rPr>
        <w:t xml:space="preserve"> 1. Posiedzenia Komisji mogą odbywać się w trybie stacjonarnym na posiedzeniach zamkniętych, bez udziału oferentów, bądź obiegowo.</w:t>
      </w:r>
    </w:p>
    <w:p w:rsidR="003D39FE" w:rsidRPr="00D92F2B" w:rsidRDefault="00026E2E" w:rsidP="003D39FE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 2. Ustalenie trybu posiedzenia leży w gestii przewodniczącego Komisji.</w:t>
      </w:r>
    </w:p>
    <w:p w:rsidR="003D39FE" w:rsidRPr="00D92F2B" w:rsidRDefault="00026E2E" w:rsidP="003D39FE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 3. Na każdym z posiedzeń Komisji sporządzana jest lista obecności.</w:t>
      </w:r>
    </w:p>
    <w:p w:rsidR="003D39FE" w:rsidRPr="00D92F2B" w:rsidRDefault="00026E2E" w:rsidP="003D39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 4. Członkowie Komisji mogą zapoznać się z ofertami w miejscu ich przechowywania przed posiedzeniem</w:t>
      </w:r>
    </w:p>
    <w:p w:rsidR="003D39FE" w:rsidRPr="00D92F2B" w:rsidRDefault="00026E2E" w:rsidP="003D39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Komisji.</w:t>
      </w:r>
    </w:p>
    <w:p w:rsidR="003D39FE" w:rsidRPr="00D92F2B" w:rsidRDefault="00026E2E" w:rsidP="003D39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 5. Komisja ocenia merytorycznie oferty spełniające kryteria formalne przekazane wraz z protokołem</w:t>
      </w:r>
    </w:p>
    <w:p w:rsidR="003D39FE" w:rsidRPr="00D92F2B" w:rsidRDefault="00026E2E" w:rsidP="003D39FE">
      <w:pPr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z przyjęcia ofert, stanowiącym załącznik Nr 3 do Zarządzenia.</w:t>
      </w:r>
    </w:p>
    <w:p w:rsidR="003D39FE" w:rsidRPr="00D92F2B" w:rsidRDefault="00026E2E" w:rsidP="003D39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 6. Spełnienie kryteriów formalnych określa wypełniona część I Karty Oferty – „ocena formalna”, której</w:t>
      </w:r>
    </w:p>
    <w:p w:rsidR="003D39FE" w:rsidRPr="00D92F2B" w:rsidRDefault="00026E2E" w:rsidP="003D39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wzór stanowi załącznik nr 4 do zarządzenia.</w:t>
      </w:r>
    </w:p>
    <w:p w:rsidR="003D39FE" w:rsidRPr="00D92F2B" w:rsidRDefault="00026E2E" w:rsidP="003D39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 7. Komisja po zapoznaniu się z ofertami przez wszystkich członków dokonuje oceny merytorycznej ofert,</w:t>
      </w:r>
    </w:p>
    <w:p w:rsidR="003D39FE" w:rsidRPr="00D92F2B" w:rsidRDefault="00026E2E" w:rsidP="003D39F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 przyznając każdej ofercie określoną liczbę punktów w zależności od stopnia spełnienia przez nie</w:t>
      </w:r>
    </w:p>
    <w:p w:rsidR="00ED713B" w:rsidRPr="00D92F2B" w:rsidRDefault="00026E2E" w:rsidP="00ED713B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poszczególnych kryteriów merytorycznych. Punktacja odnotowywana jest w części II Karty Oferty –</w:t>
      </w:r>
    </w:p>
    <w:p w:rsidR="00ED713B" w:rsidRPr="00D92F2B" w:rsidRDefault="00026E2E" w:rsidP="00ED713B">
      <w:pPr>
        <w:tabs>
          <w:tab w:val="left" w:pos="709"/>
        </w:tabs>
        <w:jc w:val="both"/>
        <w:rPr>
          <w:rFonts w:ascii="Arial" w:hAnsi="Arial" w:cs="Arial"/>
        </w:rPr>
      </w:pPr>
      <w:r w:rsidRPr="00D92F2B">
        <w:rPr>
          <w:rFonts w:ascii="Arial" w:hAnsi="Arial" w:cs="Arial"/>
          <w:color w:val="000000"/>
        </w:rPr>
        <w:t xml:space="preserve"> „ocena merytoryczna”, o której mowa w ust. 5</w:t>
      </w:r>
      <w:r w:rsidRPr="00D92F2B">
        <w:rPr>
          <w:rFonts w:ascii="Arial" w:hAnsi="Arial" w:cs="Arial"/>
        </w:rPr>
        <w:t>.</w:t>
      </w:r>
    </w:p>
    <w:p w:rsidR="00ED713B" w:rsidRPr="00D92F2B" w:rsidRDefault="00026E2E" w:rsidP="00ED713B">
      <w:pPr>
        <w:tabs>
          <w:tab w:val="left" w:pos="709"/>
        </w:tabs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 8. Kryteria oraz skala ich punktacji zawarte są w ogłoszeniu o konkursie.</w:t>
      </w:r>
    </w:p>
    <w:p w:rsidR="00ED713B" w:rsidRPr="00D92F2B" w:rsidRDefault="00026E2E" w:rsidP="00ED713B">
      <w:pPr>
        <w:tabs>
          <w:tab w:val="left" w:pos="709"/>
        </w:tabs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 9. Komisja z oceny każdej oferty sporządza protokół według wzoru stanowiącego załącznik nr 5 do</w:t>
      </w:r>
    </w:p>
    <w:p w:rsidR="00026E2E" w:rsidRPr="00D92F2B" w:rsidRDefault="00026E2E" w:rsidP="00026E2E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D92F2B">
        <w:rPr>
          <w:rFonts w:ascii="Arial" w:hAnsi="Arial" w:cs="Arial"/>
        </w:rPr>
        <w:t xml:space="preserve">zarządzenia. </w:t>
      </w:r>
    </w:p>
    <w:p w:rsidR="00026E2E" w:rsidRPr="00D92F2B" w:rsidRDefault="00026E2E" w:rsidP="00026E2E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 xml:space="preserve">Opiniowanie ofert </w:t>
      </w:r>
    </w:p>
    <w:p w:rsidR="00026E2E" w:rsidRPr="00D92F2B" w:rsidRDefault="00026E2E" w:rsidP="00026E2E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</w:p>
    <w:p w:rsidR="00026E2E" w:rsidRPr="00D92F2B" w:rsidRDefault="00026E2E" w:rsidP="00026E2E">
      <w:pPr>
        <w:tabs>
          <w:tab w:val="left" w:pos="426"/>
        </w:tabs>
        <w:jc w:val="both"/>
        <w:rPr>
          <w:rFonts w:ascii="Arial" w:hAnsi="Arial" w:cs="Arial"/>
        </w:rPr>
      </w:pPr>
      <w:r w:rsidRPr="00D92F2B">
        <w:rPr>
          <w:rFonts w:ascii="Arial" w:hAnsi="Arial" w:cs="Arial"/>
          <w:b/>
        </w:rPr>
        <w:t xml:space="preserve">§ 4.  </w:t>
      </w:r>
      <w:r w:rsidRPr="00D92F2B">
        <w:rPr>
          <w:rFonts w:ascii="Arial" w:hAnsi="Arial" w:cs="Arial"/>
        </w:rPr>
        <w:t xml:space="preserve">1. Komisja wydaje opinię zwykłą większością głosów w głosowaniu jawnym. </w:t>
      </w:r>
    </w:p>
    <w:p w:rsidR="00026E2E" w:rsidRPr="00D92F2B" w:rsidRDefault="00026E2E" w:rsidP="00026E2E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026E2E" w:rsidRPr="00D92F2B" w:rsidRDefault="00026E2E" w:rsidP="00026E2E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</w:rPr>
        <w:t xml:space="preserve">Dopuszcza się wybór więcej niż jednej oferty, w ramach każdego zadania </w:t>
      </w:r>
      <w:r w:rsidRPr="00D92F2B">
        <w:rPr>
          <w:rFonts w:ascii="Arial" w:hAnsi="Arial" w:cs="Arial"/>
        </w:rPr>
        <w:lastRenderedPageBreak/>
        <w:t xml:space="preserve">konkursowego. </w:t>
      </w:r>
    </w:p>
    <w:p w:rsidR="00026E2E" w:rsidRPr="00D92F2B" w:rsidRDefault="00026E2E" w:rsidP="00026E2E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Oferta może być odrzucona w szczególności z powodu:</w:t>
      </w:r>
    </w:p>
    <w:p w:rsidR="00026E2E" w:rsidRPr="00D92F2B" w:rsidRDefault="00026E2E" w:rsidP="00026E2E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3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026E2E" w:rsidRPr="00D92F2B" w:rsidRDefault="00026E2E" w:rsidP="00026E2E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4"/>
        <w:jc w:val="both"/>
        <w:rPr>
          <w:rFonts w:ascii="Arial" w:hAnsi="Arial" w:cs="Arial"/>
        </w:rPr>
      </w:pPr>
      <w:r w:rsidRPr="00D92F2B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:rsidR="00ED713B" w:rsidRPr="00D92F2B" w:rsidRDefault="00026E2E" w:rsidP="00ED713B">
      <w:pPr>
        <w:pStyle w:val="Akapitzlist2"/>
        <w:numPr>
          <w:ilvl w:val="0"/>
          <w:numId w:val="9"/>
        </w:numPr>
        <w:tabs>
          <w:tab w:val="left" w:pos="709"/>
          <w:tab w:val="left" w:pos="2127"/>
        </w:tabs>
        <w:ind w:left="709" w:hanging="284"/>
        <w:jc w:val="both"/>
        <w:rPr>
          <w:rFonts w:ascii="Arial" w:hAnsi="Arial" w:cs="Arial"/>
          <w:b/>
        </w:rPr>
      </w:pPr>
      <w:r w:rsidRPr="00D92F2B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</w:p>
    <w:p w:rsidR="00026E2E" w:rsidRPr="00D92F2B" w:rsidRDefault="00026E2E" w:rsidP="00ED713B">
      <w:pPr>
        <w:pStyle w:val="Akapitzlist2"/>
        <w:tabs>
          <w:tab w:val="left" w:pos="709"/>
          <w:tab w:val="left" w:pos="2127"/>
        </w:tabs>
        <w:ind w:left="709"/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>Wynik pracy Komisji</w:t>
      </w:r>
    </w:p>
    <w:p w:rsidR="00026E2E" w:rsidRPr="00D92F2B" w:rsidRDefault="00026E2E" w:rsidP="00026E2E">
      <w:pPr>
        <w:tabs>
          <w:tab w:val="left" w:pos="2553"/>
          <w:tab w:val="left" w:pos="2836"/>
        </w:tabs>
        <w:ind w:left="709" w:hanging="284"/>
        <w:jc w:val="center"/>
        <w:rPr>
          <w:rFonts w:ascii="Arial" w:hAnsi="Arial" w:cs="Arial"/>
          <w:b/>
        </w:rPr>
      </w:pPr>
    </w:p>
    <w:p w:rsidR="00026E2E" w:rsidRPr="00D92F2B" w:rsidRDefault="00026E2E" w:rsidP="00026E2E">
      <w:pPr>
        <w:tabs>
          <w:tab w:val="left" w:pos="2127"/>
        </w:tabs>
        <w:ind w:left="709" w:hanging="709"/>
        <w:jc w:val="both"/>
        <w:rPr>
          <w:rFonts w:ascii="Arial" w:hAnsi="Arial" w:cs="Arial"/>
        </w:rPr>
      </w:pPr>
      <w:r w:rsidRPr="00D92F2B">
        <w:rPr>
          <w:rFonts w:ascii="Arial" w:hAnsi="Arial" w:cs="Arial"/>
          <w:b/>
        </w:rPr>
        <w:t xml:space="preserve">§ 5. </w:t>
      </w:r>
      <w:r w:rsidRPr="00D92F2B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:rsidR="00026E2E" w:rsidRPr="00D92F2B" w:rsidRDefault="00026E2E" w:rsidP="00026E2E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>Protokół końcowy podpisują wszyscy członkowie Komisji.</w:t>
      </w:r>
    </w:p>
    <w:p w:rsidR="00026E2E" w:rsidRPr="00D92F2B" w:rsidRDefault="00026E2E" w:rsidP="00026E2E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026E2E" w:rsidRPr="00D92F2B" w:rsidRDefault="00026E2E" w:rsidP="00026E2E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026E2E" w:rsidRPr="00D92F2B" w:rsidRDefault="00026E2E" w:rsidP="00026E2E">
      <w:pPr>
        <w:tabs>
          <w:tab w:val="left" w:pos="709"/>
          <w:tab w:val="left" w:pos="2836"/>
        </w:tabs>
        <w:ind w:left="709"/>
        <w:jc w:val="both"/>
        <w:rPr>
          <w:rFonts w:ascii="Arial" w:hAnsi="Arial" w:cs="Arial"/>
        </w:rPr>
      </w:pPr>
    </w:p>
    <w:p w:rsidR="00026E2E" w:rsidRPr="00D92F2B" w:rsidRDefault="00026E2E" w:rsidP="00ED713B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>§ 6.</w:t>
      </w:r>
      <w:r w:rsidRPr="00D92F2B">
        <w:rPr>
          <w:rFonts w:ascii="Arial" w:hAnsi="Arial" w:cs="Arial"/>
        </w:rPr>
        <w:t xml:space="preserve"> </w:t>
      </w:r>
      <w:r w:rsidRPr="00D92F2B">
        <w:rPr>
          <w:rFonts w:ascii="Arial" w:hAnsi="Arial" w:cs="Arial"/>
        </w:rPr>
        <w:tab/>
        <w:t>Członkowie Komisji wykonują swoje obowiązki nieodpłatnie, bez zwrotu kosztów przejazdu.</w:t>
      </w:r>
      <w:r w:rsidR="00ED713B" w:rsidRPr="00D92F2B">
        <w:rPr>
          <w:rFonts w:ascii="Arial" w:hAnsi="Arial" w:cs="Arial"/>
          <w:b/>
        </w:rPr>
        <w:t xml:space="preserve"> </w:t>
      </w:r>
    </w:p>
    <w:p w:rsidR="00026E2E" w:rsidRPr="00D92F2B" w:rsidRDefault="00026E2E" w:rsidP="00026E2E">
      <w:pPr>
        <w:pageBreakBefore/>
        <w:ind w:left="5387"/>
        <w:rPr>
          <w:rFonts w:ascii="Arial" w:hAnsi="Arial" w:cs="Arial"/>
        </w:rPr>
      </w:pPr>
      <w:r w:rsidRPr="00D92F2B">
        <w:rPr>
          <w:rFonts w:ascii="Arial" w:hAnsi="Arial" w:cs="Arial"/>
        </w:rPr>
        <w:lastRenderedPageBreak/>
        <w:t xml:space="preserve">Załącznik nr 2 do Zarządzenia Nr </w:t>
      </w:r>
      <w:r w:rsidR="0087239C">
        <w:rPr>
          <w:rFonts w:ascii="Arial" w:hAnsi="Arial" w:cs="Arial"/>
        </w:rPr>
        <w:t>315/2022</w:t>
      </w:r>
    </w:p>
    <w:p w:rsidR="00026E2E" w:rsidRPr="00D92F2B" w:rsidRDefault="00026E2E" w:rsidP="00026E2E">
      <w:pPr>
        <w:ind w:left="5387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Prezydenta Miasta Włocławek </w:t>
      </w:r>
    </w:p>
    <w:p w:rsidR="00DA07E1" w:rsidRPr="00D92F2B" w:rsidRDefault="00026E2E" w:rsidP="00ED713B">
      <w:pPr>
        <w:pStyle w:val="Tekstpodstawowy21"/>
        <w:ind w:left="5387"/>
        <w:rPr>
          <w:rFonts w:ascii="Arial" w:hAnsi="Arial" w:cs="Arial"/>
          <w:bCs/>
          <w:sz w:val="24"/>
        </w:rPr>
      </w:pPr>
      <w:r w:rsidRPr="00D92F2B">
        <w:rPr>
          <w:rFonts w:ascii="Arial" w:hAnsi="Arial" w:cs="Arial"/>
          <w:sz w:val="24"/>
        </w:rPr>
        <w:t xml:space="preserve">z dnia </w:t>
      </w:r>
      <w:r w:rsidR="0087239C">
        <w:rPr>
          <w:rFonts w:ascii="Arial" w:hAnsi="Arial" w:cs="Arial"/>
          <w:sz w:val="24"/>
        </w:rPr>
        <w:t>5 września 2022 r.</w:t>
      </w:r>
    </w:p>
    <w:p w:rsidR="00DA07E1" w:rsidRPr="00D92F2B" w:rsidRDefault="00DA07E1" w:rsidP="00DA07E1">
      <w:pPr>
        <w:pStyle w:val="Tekstpodstawowy"/>
        <w:jc w:val="right"/>
        <w:rPr>
          <w:rFonts w:ascii="Arial" w:hAnsi="Arial" w:cs="Arial"/>
        </w:rPr>
      </w:pPr>
      <w:r w:rsidRPr="00D92F2B">
        <w:rPr>
          <w:rFonts w:ascii="Arial" w:hAnsi="Arial" w:cs="Arial"/>
        </w:rPr>
        <w:t>Włocławek, ..............................</w:t>
      </w:r>
    </w:p>
    <w:p w:rsidR="00DA07E1" w:rsidRPr="00D92F2B" w:rsidRDefault="00DA07E1" w:rsidP="00DA07E1">
      <w:pPr>
        <w:pStyle w:val="Tekstpodstawowy"/>
        <w:rPr>
          <w:rFonts w:ascii="Arial" w:hAnsi="Arial" w:cs="Arial"/>
        </w:rPr>
      </w:pPr>
    </w:p>
    <w:p w:rsidR="00DA07E1" w:rsidRPr="00D92F2B" w:rsidRDefault="00DA07E1" w:rsidP="00ED713B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t>OŚWIADCZENIE CZŁONKA KOMISJI KONKURSOWEJ</w:t>
      </w:r>
    </w:p>
    <w:p w:rsidR="00382D48" w:rsidRPr="00D92F2B" w:rsidRDefault="00382D48" w:rsidP="00382D48">
      <w:pPr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realizację zadania publicznego </w:t>
      </w:r>
      <w:r w:rsidRPr="00D92F2B">
        <w:rPr>
          <w:rFonts w:ascii="Arial" w:hAnsi="Arial" w:cs="Arial"/>
        </w:rPr>
        <w:br/>
        <w:t>z zakresu pomocy społecznej polegającego na zapewnieniu schronienia osobom bezdomnym z terenu miasta Włocławek w okresie od 1 października 2022 r. do 30 września 2024 r. w szczególności:</w:t>
      </w:r>
    </w:p>
    <w:p w:rsidR="00382D48" w:rsidRPr="00D92F2B" w:rsidRDefault="00382D48" w:rsidP="00382D48">
      <w:pPr>
        <w:pStyle w:val="Akapitzlist3"/>
        <w:numPr>
          <w:ilvl w:val="0"/>
          <w:numId w:val="12"/>
        </w:numPr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382D48" w:rsidRPr="00D92F2B" w:rsidRDefault="00382D48" w:rsidP="00382D48">
      <w:pPr>
        <w:pStyle w:val="Akapitzlist3"/>
        <w:numPr>
          <w:ilvl w:val="0"/>
          <w:numId w:val="12"/>
        </w:numPr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>będąc pracownikiem, przedstawicielem bądź członkiem któregokolwiek z ww. podmiotów,</w:t>
      </w:r>
    </w:p>
    <w:p w:rsidR="00DA07E1" w:rsidRPr="00D92F2B" w:rsidRDefault="00382D48" w:rsidP="00ED713B">
      <w:pPr>
        <w:pStyle w:val="Akapitzlist3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92F2B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="00ED713B" w:rsidRPr="00D92F2B">
        <w:rPr>
          <w:rFonts w:ascii="Arial" w:eastAsia="Arial Narrow" w:hAnsi="Arial" w:cs="Arial"/>
          <w:bCs/>
        </w:rPr>
        <w:t xml:space="preserve"> </w:t>
      </w:r>
      <w:r w:rsidR="00DA07E1" w:rsidRPr="00D92F2B">
        <w:rPr>
          <w:rFonts w:ascii="Arial" w:eastAsia="Arial Narrow" w:hAnsi="Arial" w:cs="Arial"/>
          <w:bCs/>
        </w:rPr>
        <w:t>……………………………………………………</w:t>
      </w:r>
    </w:p>
    <w:p w:rsidR="00DA07E1" w:rsidRPr="00D92F2B" w:rsidRDefault="00DA07E1" w:rsidP="00DA07E1">
      <w:pPr>
        <w:ind w:left="4248"/>
        <w:jc w:val="center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(czytelny podpis)</w:t>
      </w:r>
    </w:p>
    <w:p w:rsidR="00DA07E1" w:rsidRPr="00D92F2B" w:rsidRDefault="00DA07E1" w:rsidP="00DA07E1">
      <w:pPr>
        <w:jc w:val="both"/>
        <w:rPr>
          <w:rFonts w:ascii="Arial" w:hAnsi="Arial" w:cs="Arial"/>
          <w:bCs/>
        </w:rPr>
      </w:pPr>
    </w:p>
    <w:p w:rsidR="00DA07E1" w:rsidRPr="00D92F2B" w:rsidRDefault="00DA07E1" w:rsidP="00DA07E1">
      <w:pPr>
        <w:jc w:val="both"/>
        <w:rPr>
          <w:rFonts w:ascii="Arial" w:hAnsi="Arial" w:cs="Arial"/>
          <w:bCs/>
        </w:rPr>
      </w:pPr>
    </w:p>
    <w:p w:rsidR="00DA07E1" w:rsidRPr="00D92F2B" w:rsidRDefault="00DA07E1" w:rsidP="00ED713B">
      <w:pPr>
        <w:jc w:val="both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ED713B" w:rsidRPr="00D92F2B">
        <w:rPr>
          <w:rFonts w:ascii="Arial" w:hAnsi="Arial" w:cs="Arial"/>
          <w:bCs/>
        </w:rPr>
        <w:t xml:space="preserve"> </w:t>
      </w:r>
    </w:p>
    <w:p w:rsidR="00DA07E1" w:rsidRPr="00D92F2B" w:rsidRDefault="00DA07E1" w:rsidP="00DA07E1">
      <w:pPr>
        <w:ind w:left="4956"/>
        <w:rPr>
          <w:rFonts w:ascii="Arial" w:hAnsi="Arial" w:cs="Arial"/>
          <w:bCs/>
        </w:rPr>
      </w:pPr>
      <w:r w:rsidRPr="00D92F2B">
        <w:rPr>
          <w:rFonts w:ascii="Arial" w:eastAsia="Arial Narrow" w:hAnsi="Arial" w:cs="Arial"/>
          <w:bCs/>
        </w:rPr>
        <w:t>……………………………………………………</w:t>
      </w:r>
    </w:p>
    <w:p w:rsidR="00DA07E1" w:rsidRPr="00D92F2B" w:rsidRDefault="00DA07E1" w:rsidP="00ED713B">
      <w:pPr>
        <w:ind w:left="4248"/>
        <w:jc w:val="center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Cs/>
        </w:rPr>
        <w:t>(czytelny podpis)</w:t>
      </w:r>
      <w:r w:rsidR="00ED713B" w:rsidRPr="00D92F2B">
        <w:rPr>
          <w:rFonts w:ascii="Arial" w:hAnsi="Arial" w:cs="Arial"/>
          <w:color w:val="000000"/>
        </w:rPr>
        <w:t xml:space="preserve"> </w:t>
      </w:r>
    </w:p>
    <w:p w:rsidR="00DA07E1" w:rsidRPr="00D92F2B" w:rsidRDefault="00DA07E1" w:rsidP="00DA07E1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lastRenderedPageBreak/>
        <w:t xml:space="preserve">Załącznik nr 3 do Zarządzenia nr </w:t>
      </w:r>
      <w:r w:rsidR="0087239C">
        <w:rPr>
          <w:rFonts w:ascii="Arial" w:hAnsi="Arial" w:cs="Arial"/>
        </w:rPr>
        <w:t>315/2022</w:t>
      </w:r>
    </w:p>
    <w:p w:rsidR="00DA07E1" w:rsidRPr="00D92F2B" w:rsidRDefault="00DA07E1" w:rsidP="00DA07E1">
      <w:pPr>
        <w:ind w:left="5387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Prezydenta Miasta Włocławek </w:t>
      </w:r>
    </w:p>
    <w:p w:rsidR="00DA07E1" w:rsidRPr="00D92F2B" w:rsidRDefault="0087239C" w:rsidP="00DA07E1">
      <w:pPr>
        <w:ind w:left="538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z dnia 5 września 2022 r.</w:t>
      </w:r>
    </w:p>
    <w:p w:rsidR="00DA07E1" w:rsidRPr="00D92F2B" w:rsidRDefault="00DA07E1" w:rsidP="00DA07E1">
      <w:pPr>
        <w:ind w:left="4962"/>
        <w:jc w:val="both"/>
        <w:rPr>
          <w:rFonts w:ascii="Arial" w:hAnsi="Arial" w:cs="Arial"/>
          <w:bCs/>
          <w:color w:val="000000"/>
        </w:rPr>
      </w:pPr>
    </w:p>
    <w:p w:rsidR="00DA07E1" w:rsidRPr="00D92F2B" w:rsidRDefault="00DA07E1" w:rsidP="00ED713B">
      <w:pPr>
        <w:jc w:val="right"/>
        <w:rPr>
          <w:rFonts w:ascii="Arial" w:eastAsia="Arial Narrow" w:hAnsi="Arial" w:cs="Arial"/>
          <w:color w:val="000000"/>
        </w:rPr>
      </w:pPr>
      <w:r w:rsidRPr="00D92F2B">
        <w:rPr>
          <w:rFonts w:ascii="Arial" w:eastAsia="Arial Narrow" w:hAnsi="Arial" w:cs="Arial"/>
          <w:color w:val="000000"/>
        </w:rPr>
        <w:t>……………………………………</w:t>
      </w:r>
      <w:r w:rsidRPr="00D92F2B">
        <w:rPr>
          <w:rFonts w:ascii="Arial" w:hAnsi="Arial" w:cs="Arial"/>
          <w:color w:val="000000"/>
        </w:rPr>
        <w:t>..</w:t>
      </w:r>
      <w:r w:rsidRPr="00D92F2B">
        <w:rPr>
          <w:rFonts w:ascii="Arial" w:eastAsia="Arial Narrow" w:hAnsi="Arial" w:cs="Arial"/>
          <w:color w:val="000000"/>
        </w:rPr>
        <w:t xml:space="preserve"> </w:t>
      </w:r>
      <w:r w:rsidRPr="00D92F2B">
        <w:rPr>
          <w:rFonts w:ascii="Arial" w:hAnsi="Arial" w:cs="Arial"/>
          <w:color w:val="000000"/>
        </w:rPr>
        <w:t>(data)</w:t>
      </w:r>
    </w:p>
    <w:p w:rsidR="00DA07E1" w:rsidRPr="00D92F2B" w:rsidRDefault="00DA07E1" w:rsidP="00DA07E1">
      <w:pPr>
        <w:rPr>
          <w:rFonts w:ascii="Arial" w:hAnsi="Arial" w:cs="Arial"/>
          <w:bCs/>
          <w:color w:val="000000"/>
        </w:rPr>
      </w:pPr>
      <w:r w:rsidRPr="00D92F2B">
        <w:rPr>
          <w:rFonts w:ascii="Arial" w:eastAsia="Arial Narrow" w:hAnsi="Arial" w:cs="Arial"/>
          <w:color w:val="000000"/>
        </w:rPr>
        <w:t>…………</w:t>
      </w:r>
      <w:r w:rsidRPr="00D92F2B">
        <w:rPr>
          <w:rFonts w:ascii="Arial" w:hAnsi="Arial" w:cs="Arial"/>
          <w:color w:val="000000"/>
        </w:rPr>
        <w:t>........……………….........……….</w:t>
      </w:r>
    </w:p>
    <w:p w:rsidR="00DA07E1" w:rsidRPr="00D92F2B" w:rsidRDefault="00DA07E1" w:rsidP="00ED713B">
      <w:pPr>
        <w:ind w:left="3540" w:hanging="3540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Cs/>
          <w:color w:val="000000"/>
        </w:rPr>
        <w:t>(pieczątka podstawowej jednostki organizacyjnej)</w:t>
      </w:r>
      <w:r w:rsidR="00ED713B" w:rsidRPr="00D92F2B">
        <w:rPr>
          <w:rFonts w:ascii="Arial" w:hAnsi="Arial" w:cs="Arial"/>
          <w:color w:val="000000"/>
        </w:rPr>
        <w:t xml:space="preserve"> </w:t>
      </w:r>
    </w:p>
    <w:p w:rsidR="00DA07E1" w:rsidRPr="00D92F2B" w:rsidRDefault="00DA07E1" w:rsidP="00DA07E1">
      <w:pPr>
        <w:jc w:val="center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b/>
          <w:color w:val="000000"/>
        </w:rPr>
        <w:t>PROTOKÓŁ Z PRZYJĘCIA OFERT</w:t>
      </w:r>
    </w:p>
    <w:p w:rsidR="00DA07E1" w:rsidRPr="00D92F2B" w:rsidRDefault="00DA07E1" w:rsidP="00DA07E1">
      <w:pPr>
        <w:jc w:val="center"/>
        <w:rPr>
          <w:rFonts w:ascii="Arial" w:hAnsi="Arial" w:cs="Arial"/>
          <w:color w:val="000000"/>
        </w:rPr>
      </w:pPr>
    </w:p>
    <w:p w:rsidR="00382D48" w:rsidRPr="00D92F2B" w:rsidRDefault="00382D48" w:rsidP="00382D48">
      <w:pPr>
        <w:spacing w:line="360" w:lineRule="auto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Oferty, które wpłynęły na otwarty konkurs ofert na wykonywanie zadań publicznych związanych z realizacją </w:t>
      </w:r>
    </w:p>
    <w:p w:rsidR="00382D48" w:rsidRPr="00D92F2B" w:rsidRDefault="00382D48" w:rsidP="00382D48">
      <w:pPr>
        <w:spacing w:line="360" w:lineRule="auto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zadania publicznego z zakresu pomocy społecznej polegającego na zapewnieniu schronienia osobom bezdomnym z terenu miasta Włocławek w okresie od 1 października 2022 r. do 30 września 2024 r</w:t>
      </w:r>
    </w:p>
    <w:p w:rsidR="00DA07E1" w:rsidRPr="00D92F2B" w:rsidRDefault="00DA07E1" w:rsidP="00DA07E1">
      <w:pPr>
        <w:spacing w:line="360" w:lineRule="auto"/>
        <w:jc w:val="both"/>
        <w:rPr>
          <w:rFonts w:ascii="Arial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Łącznie wpłynęło ……….. ofert. </w:t>
      </w:r>
    </w:p>
    <w:p w:rsidR="00DA07E1" w:rsidRPr="00D92F2B" w:rsidRDefault="00DA07E1" w:rsidP="00DA07E1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>W tym:</w:t>
      </w:r>
    </w:p>
    <w:p w:rsidR="00DA07E1" w:rsidRPr="00D92F2B" w:rsidRDefault="00DA07E1" w:rsidP="00DA07E1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D92F2B">
        <w:rPr>
          <w:rFonts w:ascii="Arial" w:eastAsia="Arial Narrow" w:hAnsi="Arial" w:cs="Arial"/>
          <w:color w:val="000000"/>
        </w:rPr>
        <w:t xml:space="preserve"> ……</w:t>
      </w:r>
      <w:r w:rsidRPr="00D92F2B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DA07E1" w:rsidRPr="00D92F2B" w:rsidRDefault="00DA07E1" w:rsidP="00DA07E1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D92F2B">
        <w:rPr>
          <w:rFonts w:ascii="Arial" w:eastAsia="Arial Narrow" w:hAnsi="Arial" w:cs="Arial"/>
          <w:color w:val="000000"/>
        </w:rPr>
        <w:t xml:space="preserve"> </w:t>
      </w:r>
      <w:r w:rsidRPr="00D92F2B">
        <w:rPr>
          <w:rFonts w:ascii="Arial" w:hAnsi="Arial" w:cs="Arial"/>
          <w:color w:val="000000"/>
        </w:rPr>
        <w:t>..…... ofert wpłynęło po wyznaczonym terminie,</w:t>
      </w:r>
    </w:p>
    <w:p w:rsidR="00DA07E1" w:rsidRPr="00D92F2B" w:rsidRDefault="00DA07E1" w:rsidP="00ED713B">
      <w:pPr>
        <w:spacing w:line="360" w:lineRule="auto"/>
        <w:jc w:val="both"/>
        <w:rPr>
          <w:rFonts w:ascii="Arial" w:hAnsi="Arial" w:cs="Arial"/>
          <w:color w:val="000000"/>
        </w:rPr>
      </w:pPr>
      <w:r w:rsidRPr="00D92F2B">
        <w:rPr>
          <w:rFonts w:ascii="Arial" w:eastAsia="Arial Narrow" w:hAnsi="Arial" w:cs="Arial"/>
          <w:color w:val="000000"/>
        </w:rPr>
        <w:t xml:space="preserve"> ……</w:t>
      </w:r>
      <w:r w:rsidRPr="00D92F2B">
        <w:rPr>
          <w:rFonts w:ascii="Arial" w:hAnsi="Arial" w:cs="Arial"/>
          <w:color w:val="000000"/>
        </w:rPr>
        <w:t>. ofert nie spełniło wymogów formalnych.</w:t>
      </w:r>
      <w:r w:rsidR="00ED713B" w:rsidRPr="00D92F2B">
        <w:rPr>
          <w:rFonts w:ascii="Arial" w:hAnsi="Arial" w:cs="Arial"/>
          <w:color w:val="000000"/>
        </w:rPr>
        <w:t xml:space="preserve"> </w:t>
      </w:r>
    </w:p>
    <w:p w:rsidR="00DA07E1" w:rsidRPr="00D92F2B" w:rsidRDefault="00DA07E1" w:rsidP="00DA07E1">
      <w:pPr>
        <w:jc w:val="both"/>
        <w:rPr>
          <w:rFonts w:ascii="Arial" w:eastAsia="Arial Narrow" w:hAnsi="Arial" w:cs="Arial"/>
          <w:color w:val="000000"/>
        </w:rPr>
      </w:pPr>
      <w:r w:rsidRPr="00D92F2B">
        <w:rPr>
          <w:rFonts w:ascii="Arial" w:hAnsi="Arial" w:cs="Arial"/>
          <w:color w:val="000000"/>
        </w:rPr>
        <w:t xml:space="preserve">Inne uwagi </w:t>
      </w:r>
    </w:p>
    <w:p w:rsidR="00DA07E1" w:rsidRPr="00D92F2B" w:rsidRDefault="00DA07E1" w:rsidP="00ED713B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F2B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7E1" w:rsidRPr="00D92F2B" w:rsidRDefault="00DA07E1" w:rsidP="00DA07E1">
      <w:pPr>
        <w:spacing w:line="276" w:lineRule="auto"/>
        <w:rPr>
          <w:rFonts w:ascii="Arial" w:hAnsi="Arial" w:cs="Arial"/>
          <w:bCs/>
        </w:rPr>
      </w:pPr>
      <w:r w:rsidRPr="00D92F2B">
        <w:rPr>
          <w:rFonts w:ascii="Arial" w:eastAsia="Arial Narrow" w:hAnsi="Arial" w:cs="Arial"/>
          <w:bCs/>
        </w:rPr>
        <w:t>…………………………………………</w:t>
      </w:r>
      <w:r w:rsidRPr="00D92F2B">
        <w:rPr>
          <w:rFonts w:ascii="Arial" w:hAnsi="Arial" w:cs="Arial"/>
          <w:bCs/>
        </w:rPr>
        <w:t>………………………….………….….…</w:t>
      </w:r>
    </w:p>
    <w:p w:rsidR="00ED713B" w:rsidRPr="00D92F2B" w:rsidRDefault="00DA07E1" w:rsidP="00ED713B">
      <w:pPr>
        <w:spacing w:line="276" w:lineRule="auto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(podpis pracownika merytorycznego)</w:t>
      </w:r>
      <w:r w:rsidR="00ED713B" w:rsidRPr="00D92F2B">
        <w:rPr>
          <w:rFonts w:ascii="Arial" w:hAnsi="Arial" w:cs="Arial"/>
          <w:bCs/>
        </w:rPr>
        <w:t xml:space="preserve"> </w:t>
      </w:r>
      <w:r w:rsidRPr="00D92F2B">
        <w:rPr>
          <w:rFonts w:ascii="Arial" w:hAnsi="Arial" w:cs="Arial"/>
          <w:bCs/>
        </w:rPr>
        <w:t xml:space="preserve"> (podpis Dyrektora Wydziału)</w:t>
      </w:r>
    </w:p>
    <w:p w:rsidR="00DA07E1" w:rsidRPr="00D92F2B" w:rsidRDefault="00ED713B" w:rsidP="00ED713B">
      <w:pPr>
        <w:spacing w:line="276" w:lineRule="auto"/>
        <w:ind w:left="4956" w:firstLine="708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 xml:space="preserve"> </w:t>
      </w:r>
      <w:r w:rsidR="00DA07E1" w:rsidRPr="00D92F2B">
        <w:rPr>
          <w:rFonts w:ascii="Arial" w:hAnsi="Arial" w:cs="Arial"/>
          <w:bCs/>
        </w:rPr>
        <w:t xml:space="preserve">Załącznik nr 4 do Zarządzenia Nr </w:t>
      </w:r>
      <w:r w:rsidR="0087239C">
        <w:rPr>
          <w:rFonts w:ascii="Arial" w:hAnsi="Arial" w:cs="Arial"/>
          <w:bCs/>
        </w:rPr>
        <w:t>315/2022</w:t>
      </w:r>
    </w:p>
    <w:p w:rsidR="00DA07E1" w:rsidRPr="00D92F2B" w:rsidRDefault="00DA07E1" w:rsidP="00DA07E1">
      <w:pPr>
        <w:ind w:left="5664" w:firstLine="6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 xml:space="preserve">Prezydenta Miasta Włocławek </w:t>
      </w:r>
    </w:p>
    <w:p w:rsidR="00DA07E1" w:rsidRPr="00D92F2B" w:rsidRDefault="00DA07E1" w:rsidP="00DA07E1">
      <w:pPr>
        <w:ind w:left="5664" w:firstLine="6"/>
        <w:rPr>
          <w:rFonts w:ascii="Arial" w:eastAsia="Arial Narrow" w:hAnsi="Arial" w:cs="Arial"/>
          <w:bCs/>
        </w:rPr>
      </w:pPr>
      <w:r w:rsidRPr="00D92F2B">
        <w:rPr>
          <w:rFonts w:ascii="Arial" w:hAnsi="Arial" w:cs="Arial"/>
          <w:bCs/>
        </w:rPr>
        <w:t xml:space="preserve">z dnia </w:t>
      </w:r>
      <w:r w:rsidR="0087239C">
        <w:rPr>
          <w:rFonts w:ascii="Arial" w:hAnsi="Arial" w:cs="Arial"/>
          <w:bCs/>
        </w:rPr>
        <w:t>5 września 2022 r.</w:t>
      </w:r>
    </w:p>
    <w:p w:rsidR="00DA07E1" w:rsidRPr="00D92F2B" w:rsidRDefault="00DA07E1" w:rsidP="00DA07E1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eastAsia="Arial Narrow" w:hAnsi="Arial" w:cs="Arial"/>
          <w:bCs/>
        </w:rPr>
        <w:t>…………………………</w:t>
      </w:r>
      <w:r w:rsidRPr="00D92F2B">
        <w:rPr>
          <w:rFonts w:ascii="Arial" w:hAnsi="Arial" w:cs="Arial"/>
          <w:bCs/>
        </w:rPr>
        <w:t>..............…………</w:t>
      </w:r>
    </w:p>
    <w:p w:rsidR="00DA07E1" w:rsidRPr="00D92F2B" w:rsidRDefault="00DA07E1" w:rsidP="00DA07E1">
      <w:pPr>
        <w:ind w:left="3540" w:hanging="3540"/>
        <w:rPr>
          <w:rFonts w:ascii="Arial" w:hAnsi="Arial" w:cs="Arial"/>
          <w:b/>
          <w:bCs/>
        </w:rPr>
      </w:pPr>
      <w:r w:rsidRPr="00D92F2B">
        <w:rPr>
          <w:rFonts w:ascii="Arial" w:hAnsi="Arial" w:cs="Arial"/>
          <w:bCs/>
        </w:rPr>
        <w:t>(pieczątka podstawowej jednostki organizacyjnej)</w:t>
      </w:r>
    </w:p>
    <w:p w:rsidR="00DA07E1" w:rsidRPr="00D92F2B" w:rsidRDefault="00DA07E1" w:rsidP="00DA07E1">
      <w:pPr>
        <w:ind w:left="3540" w:hanging="3540"/>
        <w:jc w:val="center"/>
        <w:rPr>
          <w:rFonts w:ascii="Arial" w:hAnsi="Arial" w:cs="Arial"/>
        </w:rPr>
      </w:pPr>
      <w:r w:rsidRPr="00D92F2B">
        <w:rPr>
          <w:rFonts w:ascii="Arial" w:hAnsi="Arial" w:cs="Arial"/>
          <w:b/>
          <w:bCs/>
        </w:rPr>
        <w:t>KARTA OFERTY nr .........................................</w:t>
      </w: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7255"/>
      </w:tblGrid>
      <w:tr w:rsidR="00DA07E1" w:rsidRPr="00D92F2B" w:rsidTr="00A76E8F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DA07E1" w:rsidRPr="00D92F2B" w:rsidTr="00A76E8F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iCs/>
                <w:color w:val="000000"/>
              </w:rPr>
            </w:pPr>
            <w:r w:rsidRPr="00D92F2B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382D48" w:rsidP="00382D48">
            <w:pPr>
              <w:snapToGrid w:val="0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iCs/>
              </w:rPr>
              <w:t>Otwarty konkursu ofert dla organizacji pozarządowych oraz podmiotów wymienionych w art. 3 ust. 3 ustawy z dnia 24 kwietnia 2003 r. o działalności pożytku publicznego i o wolontariacie na realizację zadania publicznego z zakresu pomocy społecznej polegającego na zapewnieniu schronienia osobom bezdomnym z terenu miasta Włocławek w okresie od 1 października 2022 roku do 30 września 2024 roku.</w:t>
            </w:r>
          </w:p>
        </w:tc>
      </w:tr>
      <w:tr w:rsidR="00DA07E1" w:rsidRPr="00D92F2B" w:rsidTr="00A76E8F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A07E1" w:rsidRPr="00D92F2B" w:rsidTr="00A76E8F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lastRenderedPageBreak/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07E1" w:rsidRPr="00D92F2B" w:rsidTr="00A76E8F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A07E1" w:rsidRPr="00D92F2B" w:rsidRDefault="00DA07E1" w:rsidP="00DA07E1">
      <w:pPr>
        <w:ind w:left="3540" w:hanging="3540"/>
        <w:jc w:val="both"/>
        <w:rPr>
          <w:rFonts w:ascii="Arial" w:hAnsi="Arial" w:cs="Arial"/>
          <w:b/>
          <w:bCs/>
        </w:rPr>
      </w:pPr>
      <w:r w:rsidRPr="00D92F2B">
        <w:rPr>
          <w:rFonts w:ascii="Arial" w:hAnsi="Arial" w:cs="Arial"/>
          <w:b/>
        </w:rPr>
        <w:t>CZĘŚĆ I. KRYTERIA FORMALNE</w:t>
      </w:r>
    </w:p>
    <w:tbl>
      <w:tblPr>
        <w:tblW w:w="9659" w:type="dxa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629"/>
        <w:gridCol w:w="2475"/>
        <w:gridCol w:w="623"/>
        <w:gridCol w:w="16"/>
        <w:gridCol w:w="640"/>
        <w:gridCol w:w="311"/>
        <w:gridCol w:w="254"/>
        <w:gridCol w:w="25"/>
        <w:gridCol w:w="609"/>
        <w:gridCol w:w="9"/>
      </w:tblGrid>
      <w:tr w:rsidR="00DA07E1" w:rsidRPr="00D92F2B" w:rsidTr="00DA07E1">
        <w:trPr>
          <w:trHeight w:val="306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DA07E1" w:rsidRPr="00D92F2B" w:rsidRDefault="00DA07E1" w:rsidP="00A76E8F">
            <w:pPr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DA07E1" w:rsidRPr="00D92F2B" w:rsidTr="00DA07E1">
        <w:trPr>
          <w:cantSplit/>
          <w:trHeight w:val="317"/>
        </w:trPr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</w:rPr>
              <w:t xml:space="preserve">Oferent złożył ofertę </w:t>
            </w:r>
            <w:r w:rsidR="00A34C88" w:rsidRPr="00D92F2B">
              <w:rPr>
                <w:rFonts w:ascii="Arial" w:hAnsi="Arial" w:cs="Arial"/>
              </w:rPr>
              <w:t xml:space="preserve">w generatorze WITKAC.pl </w:t>
            </w:r>
            <w:r w:rsidRPr="00D92F2B">
              <w:rPr>
                <w:rFonts w:ascii="Arial" w:hAnsi="Arial" w:cs="Arial"/>
              </w:rPr>
              <w:t>w terminie określonym w ogłoszeniu o konkursie.</w:t>
            </w:r>
          </w:p>
        </w:tc>
        <w:tc>
          <w:tcPr>
            <w:tcW w:w="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jc w:val="both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t>NIE</w:t>
            </w:r>
          </w:p>
        </w:tc>
      </w:tr>
      <w:tr w:rsidR="00A34C88" w:rsidRPr="00D92F2B" w:rsidTr="00DA07E1">
        <w:trPr>
          <w:cantSplit/>
          <w:trHeight w:val="317"/>
        </w:trPr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C88" w:rsidRPr="00D92F2B" w:rsidRDefault="00A34C88" w:rsidP="00A34C88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Oferent złożył ofertę w wersji papierowej w terminie określonym w konkursie</w:t>
            </w:r>
          </w:p>
        </w:tc>
        <w:tc>
          <w:tcPr>
            <w:tcW w:w="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C88" w:rsidRPr="00D92F2B" w:rsidRDefault="00A34C88" w:rsidP="00A76E8F">
            <w:pPr>
              <w:jc w:val="both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4C88" w:rsidRPr="00D92F2B" w:rsidRDefault="00A34C88" w:rsidP="00A76E8F">
            <w:pPr>
              <w:jc w:val="both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NIE</w:t>
            </w:r>
          </w:p>
        </w:tc>
      </w:tr>
      <w:tr w:rsidR="00DA07E1" w:rsidRPr="00D92F2B" w:rsidTr="00DA07E1">
        <w:trPr>
          <w:trHeight w:val="514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DA07E1" w:rsidRPr="00D92F2B" w:rsidTr="00DA07E1">
        <w:trPr>
          <w:cantSplit/>
          <w:trHeight w:val="395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D92F2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DA07E1" w:rsidRPr="00D92F2B" w:rsidTr="00DA07E1">
        <w:trPr>
          <w:cantSplit/>
          <w:trHeight w:val="345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 xml:space="preserve">Oferta złożona </w:t>
            </w:r>
            <w:r w:rsidRPr="00D92F2B">
              <w:rPr>
                <w:rFonts w:ascii="Arial" w:hAnsi="Arial" w:cs="Arial"/>
                <w:bCs/>
              </w:rPr>
              <w:t>na druku zgodnym z ogłoszeniem</w:t>
            </w:r>
            <w:r w:rsidRPr="00D92F2B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D92F2B" w:rsidTr="00DA07E1">
        <w:trPr>
          <w:cantSplit/>
          <w:trHeight w:val="306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/>
                <w:bCs/>
              </w:rPr>
              <w:t>Oferta prawidłowo i kompletnie wypełniona w tym: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DA07E1" w:rsidRPr="00D92F2B" w:rsidTr="00DA07E1">
        <w:trPr>
          <w:cantSplit/>
          <w:trHeight w:val="349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D92F2B" w:rsidTr="00DA07E1">
        <w:trPr>
          <w:cantSplit/>
          <w:trHeight w:val="306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tabs>
                <w:tab w:val="left" w:pos="254"/>
              </w:tabs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DA07E1" w:rsidRPr="00D92F2B" w:rsidTr="00DA07E1">
        <w:trPr>
          <w:cantSplit/>
          <w:trHeight w:val="467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tabs>
                <w:tab w:val="left" w:pos="1992"/>
                <w:tab w:val="left" w:pos="2214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D92F2B" w:rsidTr="00DA07E1">
        <w:trPr>
          <w:cantSplit/>
          <w:trHeight w:val="477"/>
        </w:trPr>
        <w:tc>
          <w:tcPr>
            <w:tcW w:w="717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</w:t>
            </w: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NIE</w:t>
            </w:r>
          </w:p>
        </w:tc>
      </w:tr>
      <w:tr w:rsidR="00DA07E1" w:rsidRPr="00D92F2B" w:rsidTr="00DA07E1">
        <w:trPr>
          <w:cantSplit/>
          <w:trHeight w:val="477"/>
        </w:trPr>
        <w:tc>
          <w:tcPr>
            <w:tcW w:w="71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6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A07E1" w:rsidRPr="00D92F2B" w:rsidTr="00DA07E1">
        <w:trPr>
          <w:cantSplit/>
          <w:trHeight w:val="292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tabs>
                <w:tab w:val="left" w:pos="0"/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color w:val="000000"/>
              </w:rPr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D92F2B" w:rsidTr="00DA07E1">
        <w:trPr>
          <w:cantSplit/>
          <w:trHeight w:val="244"/>
        </w:trPr>
        <w:tc>
          <w:tcPr>
            <w:tcW w:w="717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d) oświadczenie partnera (w przypadku wskazania partnera w ofercie),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D92F2B" w:rsidTr="00DA07E1">
        <w:trPr>
          <w:cantSplit/>
          <w:trHeight w:val="270"/>
        </w:trPr>
        <w:tc>
          <w:tcPr>
            <w:tcW w:w="71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6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A07E1" w:rsidRPr="00D92F2B" w:rsidTr="00DA07E1">
        <w:trPr>
          <w:cantSplit/>
          <w:trHeight w:val="233"/>
        </w:trPr>
        <w:tc>
          <w:tcPr>
            <w:tcW w:w="717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e) Kopie załączników poświadczone za zgodność z oryginałem zgodnie z wytycznymi zawartymi w ogłoszeniu.</w:t>
            </w:r>
          </w:p>
          <w:p w:rsidR="00DA07E1" w:rsidRPr="00D92F2B" w:rsidRDefault="00DA07E1" w:rsidP="00A76E8F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D92F2B" w:rsidTr="00DA07E1">
        <w:trPr>
          <w:cantSplit/>
          <w:trHeight w:val="232"/>
        </w:trPr>
        <w:tc>
          <w:tcPr>
            <w:tcW w:w="717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numPr>
                <w:ilvl w:val="0"/>
                <w:numId w:val="16"/>
              </w:num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067FF" w:rsidRPr="00D92F2B" w:rsidTr="00A76E8F">
        <w:trPr>
          <w:cantSplit/>
          <w:trHeight w:val="232"/>
        </w:trPr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067FF" w:rsidRPr="00D92F2B" w:rsidRDefault="005067FF" w:rsidP="004A3A73">
            <w:p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5. OŚWIADCZENIE</w:t>
            </w:r>
            <w:r w:rsidRPr="00D92F2B">
              <w:rPr>
                <w:rFonts w:ascii="Arial" w:hAnsi="Arial" w:cs="Arial"/>
                <w:lang w:eastAsia="pl-PL"/>
              </w:rPr>
              <w:t xml:space="preserve"> dotyczące podatku od towarów i usług stanowi Załącznik nr 4</w:t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067FF" w:rsidRPr="00D92F2B" w:rsidRDefault="005067FF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067FF" w:rsidRPr="00D92F2B" w:rsidRDefault="005067FF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067FF" w:rsidRPr="00D92F2B" w:rsidRDefault="005067FF" w:rsidP="00DA07E1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67FF" w:rsidRPr="00D92F2B" w:rsidRDefault="005067FF" w:rsidP="00DA07E1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D92F2B" w:rsidTr="00DA07E1">
        <w:tblPrEx>
          <w:tblCellMar>
            <w:left w:w="113" w:type="dxa"/>
            <w:right w:w="108" w:type="dxa"/>
          </w:tblCellMar>
        </w:tblPrEx>
        <w:trPr>
          <w:trHeight w:val="336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</w:tc>
      </w:tr>
      <w:tr w:rsidR="00DA07E1" w:rsidRPr="00D92F2B" w:rsidTr="00DA07E1">
        <w:tblPrEx>
          <w:tblCellMar>
            <w:left w:w="113" w:type="dxa"/>
            <w:right w:w="108" w:type="dxa"/>
          </w:tblCellMar>
        </w:tblPrEx>
        <w:trPr>
          <w:trHeight w:val="397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Uwagi dotyczące oceny formalnej:</w:t>
            </w:r>
          </w:p>
          <w:p w:rsidR="00DA07E1" w:rsidRPr="00D92F2B" w:rsidRDefault="00DA07E1" w:rsidP="00A76E8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A07E1" w:rsidRPr="00D92F2B" w:rsidTr="00DA07E1">
        <w:tblPrEx>
          <w:tblCellMar>
            <w:left w:w="113" w:type="dxa"/>
            <w:right w:w="108" w:type="dxa"/>
          </w:tblCellMar>
        </w:tblPrEx>
        <w:trPr>
          <w:trHeight w:val="333"/>
        </w:trPr>
        <w:tc>
          <w:tcPr>
            <w:tcW w:w="96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DA07E1" w:rsidRPr="00D92F2B" w:rsidRDefault="00DA07E1" w:rsidP="00DA07E1">
            <w:pPr>
              <w:pStyle w:val="Nagwek3"/>
              <w:numPr>
                <w:ilvl w:val="2"/>
                <w:numId w:val="3"/>
              </w:num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DA07E1" w:rsidRPr="00D92F2B" w:rsidTr="00DA07E1">
        <w:tblPrEx>
          <w:tblCellMar>
            <w:left w:w="70" w:type="dxa"/>
          </w:tblCellMar>
        </w:tblPrEx>
        <w:trPr>
          <w:gridBefore w:val="1"/>
          <w:gridAfter w:val="1"/>
          <w:wBefore w:w="68" w:type="dxa"/>
          <w:wAfter w:w="9" w:type="dxa"/>
          <w:cantSplit/>
          <w:trHeight w:val="692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A07E1" w:rsidRPr="00D92F2B" w:rsidRDefault="00DA07E1" w:rsidP="00A76E8F">
            <w:pPr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t>Oferta spełnia wymogi formalne/</w:t>
            </w:r>
            <w:r w:rsidRPr="00D92F2B">
              <w:rPr>
                <w:rFonts w:ascii="Arial" w:hAnsi="Arial" w:cs="Arial"/>
              </w:rPr>
              <w:t>nie spełnia wymogów formalnych i nie podlega ocenie merytorycznej</w:t>
            </w:r>
            <w:r w:rsidRPr="00D92F2B">
              <w:rPr>
                <w:rStyle w:val="Odwoanieprzypisudolnego1"/>
                <w:rFonts w:ascii="Arial" w:hAnsi="Arial" w:cs="Arial"/>
              </w:rPr>
              <w:footnoteReference w:id="1"/>
            </w:r>
            <w:r w:rsidRPr="00D92F2B">
              <w:rPr>
                <w:rFonts w:ascii="Arial" w:hAnsi="Arial" w:cs="Arial"/>
              </w:rPr>
              <w:t xml:space="preserve"> </w:t>
            </w:r>
          </w:p>
          <w:p w:rsidR="00DA07E1" w:rsidRPr="00D92F2B" w:rsidRDefault="00DA07E1" w:rsidP="00A76E8F">
            <w:pPr>
              <w:jc w:val="both"/>
              <w:rPr>
                <w:rFonts w:ascii="Arial" w:hAnsi="Arial" w:cs="Arial"/>
              </w:rPr>
            </w:pPr>
          </w:p>
          <w:p w:rsidR="00DA07E1" w:rsidRPr="00D92F2B" w:rsidRDefault="00DA07E1" w:rsidP="00A76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07E1" w:rsidRPr="00D92F2B" w:rsidRDefault="00DA07E1" w:rsidP="00A76E8F">
            <w:pPr>
              <w:jc w:val="center"/>
              <w:rPr>
                <w:rFonts w:ascii="Arial" w:eastAsia="Arial Narrow" w:hAnsi="Arial" w:cs="Arial"/>
                <w:bCs/>
              </w:rPr>
            </w:pPr>
          </w:p>
          <w:p w:rsidR="00DA07E1" w:rsidRPr="00D92F2B" w:rsidRDefault="00DA07E1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DA07E1" w:rsidRPr="00D92F2B" w:rsidRDefault="00DA07E1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(podpis Dyrektora Wydziału)</w:t>
            </w:r>
          </w:p>
        </w:tc>
      </w:tr>
    </w:tbl>
    <w:p w:rsidR="00DA07E1" w:rsidRPr="00D92F2B" w:rsidRDefault="00DA07E1" w:rsidP="00DA07E1">
      <w:pPr>
        <w:rPr>
          <w:rFonts w:ascii="Arial" w:hAnsi="Arial" w:cs="Arial"/>
        </w:rPr>
        <w:sectPr w:rsidR="00DA07E1" w:rsidRPr="00D92F2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A07E1" w:rsidRPr="00D92F2B" w:rsidRDefault="00DA07E1" w:rsidP="00DA07E1">
      <w:pPr>
        <w:rPr>
          <w:rFonts w:ascii="Arial" w:hAnsi="Arial" w:cs="Arial"/>
        </w:rPr>
        <w:sectPr w:rsidR="00DA07E1" w:rsidRPr="00D92F2B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36AD7" w:rsidRPr="00D92F2B" w:rsidRDefault="00736AD7" w:rsidP="00736AD7">
      <w:pPr>
        <w:pageBreakBefore/>
        <w:rPr>
          <w:rFonts w:ascii="Arial" w:hAnsi="Arial" w:cs="Arial"/>
          <w:b/>
        </w:rPr>
      </w:pPr>
      <w:r w:rsidRPr="00D92F2B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966"/>
        <w:gridCol w:w="1128"/>
        <w:gridCol w:w="1542"/>
        <w:gridCol w:w="13"/>
        <w:gridCol w:w="25"/>
        <w:gridCol w:w="65"/>
      </w:tblGrid>
      <w:tr w:rsidR="00736AD7" w:rsidRPr="00D92F2B" w:rsidTr="00A76E8F"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pStyle w:val="Nagwek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  <w:p w:rsidR="00736AD7" w:rsidRPr="00D92F2B" w:rsidRDefault="00736AD7" w:rsidP="00A76E8F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342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D92F2B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736AD7" w:rsidRPr="00D92F2B" w:rsidTr="00A76E8F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</w:rPr>
            </w:pPr>
            <w:r w:rsidRPr="00D92F2B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numPr>
                <w:ilvl w:val="0"/>
                <w:numId w:val="18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:rsidR="00736AD7" w:rsidRPr="00D92F2B" w:rsidRDefault="00736AD7" w:rsidP="00A76E8F">
            <w:pPr>
              <w:numPr>
                <w:ilvl w:val="0"/>
                <w:numId w:val="18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736AD7" w:rsidRPr="00D92F2B" w:rsidRDefault="00736AD7" w:rsidP="00A76E8F">
            <w:pPr>
              <w:numPr>
                <w:ilvl w:val="0"/>
                <w:numId w:val="18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D92F2B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D92F2B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736AD7" w:rsidRPr="00D92F2B" w:rsidTr="00A76E8F"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contextualSpacing/>
              <w:rPr>
                <w:rFonts w:ascii="Arial" w:hAnsi="Arial" w:cs="Arial"/>
                <w:color w:val="000000"/>
              </w:rPr>
            </w:pPr>
            <w:r w:rsidRPr="00D92F2B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D92F2B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D92F2B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736AD7" w:rsidRPr="00D92F2B" w:rsidTr="00A76E8F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D92F2B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D92F2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736AD7" w:rsidRPr="00D92F2B" w:rsidTr="00A76E8F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lastRenderedPageBreak/>
              <w:t>Uwagi dotyczące oceny merytorycznej</w:t>
            </w:r>
          </w:p>
        </w:tc>
      </w:tr>
      <w:tr w:rsidR="00736AD7" w:rsidRPr="00D92F2B" w:rsidTr="00A76E8F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D92F2B" w:rsidTr="00A76E8F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:rsidR="00736AD7" w:rsidRPr="00D92F2B" w:rsidRDefault="00736AD7" w:rsidP="00A76E8F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736AD7" w:rsidRPr="00D92F2B" w:rsidRDefault="00736AD7" w:rsidP="00736AD7">
      <w:pPr>
        <w:rPr>
          <w:rFonts w:ascii="Arial" w:hAnsi="Arial" w:cs="Arial"/>
          <w:vanish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67"/>
      </w:tblGrid>
      <w:tr w:rsidR="00736AD7" w:rsidRPr="00D92F2B" w:rsidTr="00A76E8F">
        <w:trPr>
          <w:cantSplit/>
          <w:trHeight w:val="1020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  <w:bCs/>
              </w:rPr>
              <w:t>Oferta spełnia wymogi merytoryczne/</w:t>
            </w:r>
            <w:r w:rsidRPr="00D92F2B">
              <w:rPr>
                <w:rFonts w:ascii="Arial" w:hAnsi="Arial" w:cs="Arial"/>
              </w:rPr>
              <w:t>nie spełnia wymogów merytorycznych</w:t>
            </w:r>
            <w:r w:rsidRPr="00D92F2B">
              <w:rPr>
                <w:rStyle w:val="Odwoanieprzypisudolnego1"/>
                <w:rFonts w:ascii="Arial" w:hAnsi="Arial" w:cs="Arial"/>
              </w:rPr>
              <w:footnoteReference w:id="2"/>
            </w:r>
            <w:r w:rsidRPr="00D92F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736AD7" w:rsidRPr="00D92F2B" w:rsidRDefault="00736AD7" w:rsidP="00A76E8F">
            <w:pPr>
              <w:rPr>
                <w:rFonts w:ascii="Arial" w:hAnsi="Arial" w:cs="Arial"/>
                <w:b/>
                <w:bCs/>
              </w:rPr>
            </w:pPr>
          </w:p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736AD7" w:rsidRPr="00D92F2B" w:rsidRDefault="00736AD7" w:rsidP="00A76E8F">
            <w:pPr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t>(podpis Przewodniczącej Komisji/Zastępcy Komisji)</w:t>
            </w:r>
          </w:p>
        </w:tc>
      </w:tr>
    </w:tbl>
    <w:p w:rsidR="00DA07E1" w:rsidRPr="00D92F2B" w:rsidRDefault="00DA07E1" w:rsidP="00DA07E1">
      <w:pPr>
        <w:rPr>
          <w:rFonts w:ascii="Arial" w:hAnsi="Arial" w:cs="Arial"/>
        </w:rPr>
      </w:pPr>
    </w:p>
    <w:p w:rsidR="00736AD7" w:rsidRPr="00D92F2B" w:rsidRDefault="00736AD7" w:rsidP="00736AD7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lastRenderedPageBreak/>
        <w:t xml:space="preserve">Załącznik nr 5 do Zarządzenia Nr </w:t>
      </w:r>
      <w:r w:rsidR="0087239C">
        <w:rPr>
          <w:rFonts w:ascii="Arial" w:hAnsi="Arial" w:cs="Arial"/>
        </w:rPr>
        <w:t>315/2022</w:t>
      </w:r>
    </w:p>
    <w:p w:rsidR="00736AD7" w:rsidRPr="00D92F2B" w:rsidRDefault="00736AD7" w:rsidP="00736AD7">
      <w:pPr>
        <w:ind w:left="5387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Prezydenta Miasta Włocławek </w:t>
      </w:r>
    </w:p>
    <w:p w:rsidR="00736AD7" w:rsidRPr="00D92F2B" w:rsidRDefault="00736AD7" w:rsidP="00736AD7">
      <w:pPr>
        <w:ind w:left="5387"/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 xml:space="preserve">z dnia </w:t>
      </w:r>
      <w:r w:rsidR="0087239C">
        <w:rPr>
          <w:rFonts w:ascii="Arial" w:hAnsi="Arial" w:cs="Arial"/>
        </w:rPr>
        <w:t xml:space="preserve">5 września 2022 r. </w:t>
      </w:r>
    </w:p>
    <w:p w:rsidR="00736AD7" w:rsidRPr="00D92F2B" w:rsidRDefault="00736AD7" w:rsidP="00736AD7">
      <w:pPr>
        <w:jc w:val="both"/>
        <w:rPr>
          <w:rFonts w:ascii="Arial" w:hAnsi="Arial" w:cs="Arial"/>
        </w:rPr>
      </w:pPr>
    </w:p>
    <w:p w:rsidR="00736AD7" w:rsidRPr="00D92F2B" w:rsidRDefault="00736AD7" w:rsidP="00736AD7">
      <w:pPr>
        <w:rPr>
          <w:rFonts w:ascii="Arial" w:hAnsi="Arial" w:cs="Arial"/>
          <w:bCs/>
        </w:rPr>
      </w:pPr>
      <w:r w:rsidRPr="00D92F2B">
        <w:rPr>
          <w:rFonts w:ascii="Arial" w:eastAsia="Arial Narrow" w:hAnsi="Arial" w:cs="Arial"/>
          <w:bCs/>
        </w:rPr>
        <w:t>………………………</w:t>
      </w:r>
      <w:r w:rsidRPr="00D92F2B">
        <w:rPr>
          <w:rFonts w:ascii="Arial" w:hAnsi="Arial" w:cs="Arial"/>
          <w:bCs/>
        </w:rPr>
        <w:t>..............……………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(pieczątka podstawowej jednostki organizacyjnej)</w:t>
      </w:r>
    </w:p>
    <w:p w:rsidR="00736AD7" w:rsidRPr="00D92F2B" w:rsidRDefault="00736AD7" w:rsidP="00736AD7">
      <w:pPr>
        <w:rPr>
          <w:rFonts w:ascii="Arial" w:hAnsi="Arial" w:cs="Arial"/>
          <w:bCs/>
        </w:rPr>
      </w:pPr>
    </w:p>
    <w:p w:rsidR="00736AD7" w:rsidRPr="00D92F2B" w:rsidRDefault="00736AD7" w:rsidP="00736AD7">
      <w:pPr>
        <w:ind w:left="3540" w:hanging="3540"/>
        <w:jc w:val="center"/>
        <w:rPr>
          <w:rFonts w:ascii="Arial" w:hAnsi="Arial" w:cs="Arial"/>
        </w:rPr>
      </w:pPr>
      <w:r w:rsidRPr="00D92F2B">
        <w:rPr>
          <w:rFonts w:ascii="Arial" w:hAnsi="Arial" w:cs="Arial"/>
          <w:b/>
          <w:bCs/>
        </w:rPr>
        <w:t>PROTOKÓŁ KOMISJI Z OCENY OFERTY nr ......................................</w:t>
      </w:r>
    </w:p>
    <w:p w:rsidR="00736AD7" w:rsidRPr="00D92F2B" w:rsidRDefault="00736AD7" w:rsidP="00736AD7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736AD7" w:rsidRPr="00D92F2B" w:rsidTr="00A76E8F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736AD7" w:rsidRPr="00D92F2B" w:rsidTr="00A76E8F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hd w:val="clear" w:color="auto" w:fill="FFFFFF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736AD7" w:rsidRPr="00D92F2B" w:rsidTr="00A76E8F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736AD7" w:rsidRPr="00D92F2B" w:rsidTr="00A76E8F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t xml:space="preserve">Od głosu wstrzymało się </w:t>
            </w:r>
            <w:r w:rsidRPr="00D92F2B">
              <w:rPr>
                <w:rFonts w:ascii="Arial" w:hAnsi="Arial" w:cs="Arial"/>
              </w:rPr>
              <w:t>…… osób/a.</w:t>
            </w:r>
          </w:p>
        </w:tc>
      </w:tr>
    </w:tbl>
    <w:p w:rsidR="00736AD7" w:rsidRPr="00D92F2B" w:rsidRDefault="00736AD7" w:rsidP="00736AD7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736AD7" w:rsidRPr="00D92F2B" w:rsidTr="00A76E8F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/>
              </w:rPr>
              <w:t>STANOWISKO KOMISJI</w:t>
            </w:r>
          </w:p>
        </w:tc>
      </w:tr>
      <w:tr w:rsidR="00736AD7" w:rsidRPr="00D92F2B" w:rsidTr="00A76E8F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36AD7" w:rsidRPr="00D92F2B" w:rsidRDefault="00736AD7" w:rsidP="00A76E8F">
            <w:pPr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t>Komisja proponuje dofinansować/nie dofinansować zadanie</w:t>
            </w:r>
            <w:r w:rsidRPr="00D92F2B">
              <w:rPr>
                <w:rStyle w:val="Odwoanieprzypisudolnego2"/>
                <w:rFonts w:ascii="Arial" w:hAnsi="Arial" w:cs="Arial"/>
              </w:rPr>
              <w:t xml:space="preserve"> </w:t>
            </w:r>
            <w:r w:rsidRPr="00D92F2B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736AD7" w:rsidRPr="00D92F2B" w:rsidTr="00A76E8F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AD7" w:rsidRPr="00D92F2B" w:rsidRDefault="00736AD7" w:rsidP="00A76E8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36AD7" w:rsidRPr="00D92F2B" w:rsidRDefault="00736AD7" w:rsidP="00A76E8F">
            <w:pPr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hAnsi="Arial" w:cs="Arial"/>
              </w:rPr>
              <w:t>Uzasadnienie: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F2B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736AD7" w:rsidRPr="00D92F2B" w:rsidRDefault="00736AD7" w:rsidP="00A76E8F">
            <w:pPr>
              <w:jc w:val="both"/>
              <w:rPr>
                <w:rFonts w:ascii="Arial" w:hAnsi="Arial" w:cs="Arial"/>
              </w:rPr>
            </w:pPr>
          </w:p>
        </w:tc>
      </w:tr>
      <w:tr w:rsidR="00736AD7" w:rsidRPr="00D92F2B" w:rsidTr="00A76E8F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AD7" w:rsidRPr="00D92F2B" w:rsidRDefault="00736AD7" w:rsidP="00A76E8F">
            <w:pPr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</w:rPr>
              <w:lastRenderedPageBreak/>
              <w:t>Komisja proponuje kwotę dofinansowania zadania w wysokości ………..………………złotych.</w:t>
            </w:r>
          </w:p>
        </w:tc>
      </w:tr>
    </w:tbl>
    <w:p w:rsidR="00736AD7" w:rsidRPr="00D92F2B" w:rsidRDefault="00736AD7" w:rsidP="00736AD7">
      <w:pPr>
        <w:jc w:val="both"/>
        <w:rPr>
          <w:rFonts w:ascii="Arial" w:hAnsi="Arial" w:cs="Arial"/>
          <w:b/>
        </w:rPr>
      </w:pPr>
    </w:p>
    <w:p w:rsidR="00736AD7" w:rsidRPr="00D92F2B" w:rsidRDefault="00736AD7" w:rsidP="00736AD7">
      <w:pPr>
        <w:rPr>
          <w:rFonts w:ascii="Arial" w:hAnsi="Arial" w:cs="Arial"/>
          <w:b/>
          <w:i/>
          <w:iCs/>
        </w:rPr>
      </w:pPr>
    </w:p>
    <w:p w:rsidR="00736AD7" w:rsidRPr="00D92F2B" w:rsidRDefault="00736AD7" w:rsidP="00736AD7">
      <w:pPr>
        <w:rPr>
          <w:rFonts w:ascii="Arial" w:hAnsi="Arial" w:cs="Arial"/>
        </w:rPr>
      </w:pPr>
      <w:r w:rsidRPr="00D92F2B">
        <w:rPr>
          <w:rFonts w:ascii="Arial" w:hAnsi="Arial" w:cs="Arial"/>
          <w:i/>
          <w:iCs/>
        </w:rPr>
        <w:t>Podpisy obecnych członków komisji</w:t>
      </w:r>
    </w:p>
    <w:p w:rsidR="00736AD7" w:rsidRPr="00D92F2B" w:rsidRDefault="00736AD7" w:rsidP="00736AD7">
      <w:pPr>
        <w:rPr>
          <w:rFonts w:ascii="Arial" w:hAnsi="Arial" w:cs="Arial"/>
        </w:rPr>
      </w:pPr>
    </w:p>
    <w:p w:rsidR="00736AD7" w:rsidRPr="00D92F2B" w:rsidRDefault="00736AD7" w:rsidP="00736AD7">
      <w:pPr>
        <w:ind w:left="3540" w:hanging="3540"/>
        <w:rPr>
          <w:rFonts w:ascii="Arial" w:eastAsia="Arial Narrow" w:hAnsi="Arial" w:cs="Arial"/>
          <w:bCs/>
        </w:rPr>
      </w:pPr>
      <w:r w:rsidRPr="00D92F2B">
        <w:rPr>
          <w:rFonts w:ascii="Arial" w:eastAsia="Arial Narrow" w:hAnsi="Arial" w:cs="Arial"/>
          <w:bCs/>
        </w:rPr>
        <w:t>…………………………………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…………………………………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…………………………………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…………………………………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…………………………………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>…………………………………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  <w:sectPr w:rsidR="00736AD7" w:rsidRPr="00D92F2B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D92F2B">
        <w:rPr>
          <w:rFonts w:ascii="Arial" w:hAnsi="Arial" w:cs="Arial"/>
          <w:bCs/>
        </w:rPr>
        <w:t>………………………………</w:t>
      </w:r>
    </w:p>
    <w:p w:rsidR="00736AD7" w:rsidRPr="00D92F2B" w:rsidRDefault="00736AD7" w:rsidP="00736AD7">
      <w:pPr>
        <w:pageBreakBefore/>
        <w:ind w:left="5103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lastRenderedPageBreak/>
        <w:t xml:space="preserve">Załącznik nr 6 do Zarządzenia Nr </w:t>
      </w:r>
      <w:r w:rsidR="0087239C">
        <w:rPr>
          <w:rFonts w:ascii="Arial" w:hAnsi="Arial" w:cs="Arial"/>
          <w:bCs/>
        </w:rPr>
        <w:t>315/2022</w:t>
      </w:r>
    </w:p>
    <w:p w:rsidR="00736AD7" w:rsidRPr="00D92F2B" w:rsidRDefault="00736AD7" w:rsidP="00736AD7">
      <w:pPr>
        <w:ind w:left="5103"/>
        <w:rPr>
          <w:rFonts w:ascii="Arial" w:hAnsi="Arial" w:cs="Arial"/>
          <w:bCs/>
        </w:rPr>
      </w:pPr>
      <w:r w:rsidRPr="00D92F2B">
        <w:rPr>
          <w:rFonts w:ascii="Arial" w:hAnsi="Arial" w:cs="Arial"/>
          <w:bCs/>
        </w:rPr>
        <w:t xml:space="preserve">Prezydenta Miasta Włocławek </w:t>
      </w:r>
    </w:p>
    <w:p w:rsidR="00736AD7" w:rsidRPr="00D92F2B" w:rsidRDefault="00736AD7" w:rsidP="00736AD7">
      <w:pPr>
        <w:ind w:left="5103"/>
        <w:rPr>
          <w:rFonts w:ascii="Arial" w:hAnsi="Arial" w:cs="Arial"/>
          <w:b/>
          <w:bCs/>
        </w:rPr>
      </w:pPr>
      <w:r w:rsidRPr="00D92F2B">
        <w:rPr>
          <w:rFonts w:ascii="Arial" w:hAnsi="Arial" w:cs="Arial"/>
          <w:bCs/>
        </w:rPr>
        <w:t xml:space="preserve">z dnia </w:t>
      </w:r>
      <w:r w:rsidR="0087239C">
        <w:rPr>
          <w:rFonts w:ascii="Arial" w:hAnsi="Arial" w:cs="Arial"/>
          <w:bCs/>
        </w:rPr>
        <w:t>5 września 2022 r.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/>
          <w:bCs/>
        </w:rPr>
      </w:pPr>
    </w:p>
    <w:p w:rsidR="00736AD7" w:rsidRPr="00D92F2B" w:rsidRDefault="00736AD7" w:rsidP="00736AD7">
      <w:pPr>
        <w:ind w:left="3540" w:hanging="3540"/>
        <w:rPr>
          <w:rFonts w:ascii="Arial" w:hAnsi="Arial" w:cs="Arial"/>
          <w:bCs/>
        </w:rPr>
      </w:pPr>
      <w:r w:rsidRPr="00D92F2B">
        <w:rPr>
          <w:rFonts w:ascii="Arial" w:eastAsia="Arial Narrow" w:hAnsi="Arial" w:cs="Arial"/>
          <w:bCs/>
        </w:rPr>
        <w:t>…………………</w:t>
      </w:r>
      <w:r w:rsidRPr="00D92F2B">
        <w:rPr>
          <w:rFonts w:ascii="Arial" w:hAnsi="Arial" w:cs="Arial"/>
          <w:bCs/>
        </w:rPr>
        <w:t>...............…………………</w:t>
      </w:r>
    </w:p>
    <w:p w:rsidR="00736AD7" w:rsidRPr="00D92F2B" w:rsidRDefault="00736AD7" w:rsidP="00736AD7">
      <w:pPr>
        <w:ind w:left="3540" w:hanging="3540"/>
        <w:rPr>
          <w:rFonts w:ascii="Arial" w:hAnsi="Arial" w:cs="Arial"/>
          <w:b/>
          <w:bCs/>
        </w:rPr>
      </w:pPr>
      <w:r w:rsidRPr="00D92F2B">
        <w:rPr>
          <w:rFonts w:ascii="Arial" w:hAnsi="Arial" w:cs="Arial"/>
          <w:bCs/>
        </w:rPr>
        <w:t>(pieczątka podstawowej jednostki organizacyjnej)</w:t>
      </w:r>
    </w:p>
    <w:p w:rsidR="00736AD7" w:rsidRPr="00D92F2B" w:rsidRDefault="00736AD7" w:rsidP="00736AD7">
      <w:pPr>
        <w:ind w:left="3540" w:hanging="3540"/>
        <w:jc w:val="center"/>
        <w:rPr>
          <w:rFonts w:ascii="Arial" w:hAnsi="Arial" w:cs="Arial"/>
          <w:b/>
          <w:bCs/>
        </w:rPr>
      </w:pPr>
      <w:r w:rsidRPr="00D92F2B">
        <w:rPr>
          <w:rFonts w:ascii="Arial" w:hAnsi="Arial" w:cs="Arial"/>
          <w:b/>
          <w:bCs/>
        </w:rPr>
        <w:t>PROTOKÓŁ KOŃCOWY</w:t>
      </w:r>
    </w:p>
    <w:p w:rsidR="00736AD7" w:rsidRPr="00D92F2B" w:rsidRDefault="00736AD7" w:rsidP="00736AD7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736AD7" w:rsidRPr="00D92F2B" w:rsidTr="00A76E8F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92F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736AD7" w:rsidRPr="00D92F2B" w:rsidTr="00A76E8F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D92F2B" w:rsidTr="00A76E8F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D92F2B" w:rsidTr="00A76E8F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D92F2B" w:rsidTr="00A76E8F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D92F2B" w:rsidTr="00A76E8F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D92F2B" w:rsidTr="00A76E8F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D92F2B" w:rsidTr="00A76E8F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D92F2B" w:rsidTr="00A76E8F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92F2B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D92F2B" w:rsidRDefault="00736AD7" w:rsidP="00A76E8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36AD7" w:rsidRPr="00D92F2B" w:rsidRDefault="00736AD7" w:rsidP="00736AD7">
      <w:pPr>
        <w:rPr>
          <w:rFonts w:ascii="Arial" w:hAnsi="Arial" w:cs="Arial"/>
        </w:rPr>
      </w:pPr>
    </w:p>
    <w:p w:rsidR="00736AD7" w:rsidRPr="00D92F2B" w:rsidRDefault="00736AD7" w:rsidP="00736AD7">
      <w:pPr>
        <w:rPr>
          <w:rFonts w:ascii="Arial" w:hAnsi="Arial" w:cs="Arial"/>
        </w:rPr>
      </w:pPr>
      <w:r w:rsidRPr="00D92F2B">
        <w:rPr>
          <w:rFonts w:ascii="Arial" w:hAnsi="Arial" w:cs="Arial"/>
        </w:rPr>
        <w:t>Lista organizacji których 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736AD7" w:rsidRPr="00D92F2B" w:rsidTr="00A76E8F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736AD7" w:rsidRPr="00D92F2B" w:rsidTr="00A76E8F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D92F2B" w:rsidTr="00A76E8F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D92F2B" w:rsidTr="00A76E8F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D92F2B" w:rsidTr="00A76E8F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D92F2B" w:rsidTr="00A76E8F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36AD7" w:rsidRPr="00D92F2B" w:rsidRDefault="00736AD7" w:rsidP="00736AD7">
      <w:pPr>
        <w:rPr>
          <w:rFonts w:ascii="Arial" w:hAnsi="Arial" w:cs="Arial"/>
        </w:rPr>
      </w:pPr>
    </w:p>
    <w:p w:rsidR="00736AD7" w:rsidRPr="00D92F2B" w:rsidRDefault="00736AD7" w:rsidP="00736AD7">
      <w:pPr>
        <w:jc w:val="both"/>
        <w:rPr>
          <w:rFonts w:ascii="Arial" w:hAnsi="Arial" w:cs="Arial"/>
        </w:rPr>
      </w:pPr>
      <w:r w:rsidRPr="00D92F2B">
        <w:rPr>
          <w:rFonts w:ascii="Arial" w:hAnsi="Arial" w:cs="Arial"/>
        </w:rPr>
        <w:t>Lista organizacji których oferta została zaopiniowane negatywnie</w:t>
      </w:r>
    </w:p>
    <w:p w:rsidR="00736AD7" w:rsidRPr="00D92F2B" w:rsidRDefault="00736AD7" w:rsidP="00736AD7">
      <w:pPr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736AD7" w:rsidRPr="00D92F2B" w:rsidTr="00A76E8F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</w:rPr>
            </w:pPr>
            <w:r w:rsidRPr="00D92F2B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736AD7" w:rsidRPr="00D92F2B" w:rsidTr="00A76E8F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D92F2B" w:rsidTr="00A76E8F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jc w:val="center"/>
              <w:rPr>
                <w:rFonts w:ascii="Arial" w:hAnsi="Arial" w:cs="Arial"/>
                <w:bCs/>
              </w:rPr>
            </w:pPr>
            <w:r w:rsidRPr="00D92F2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D92F2B" w:rsidRDefault="00736AD7" w:rsidP="00A76E8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36AD7" w:rsidRPr="00D92F2B" w:rsidRDefault="00736AD7" w:rsidP="00736AD7">
      <w:pPr>
        <w:ind w:left="4248" w:firstLine="288"/>
        <w:rPr>
          <w:rFonts w:ascii="Arial" w:hAnsi="Arial" w:cs="Arial"/>
          <w:bCs/>
        </w:rPr>
      </w:pPr>
    </w:p>
    <w:p w:rsidR="00736AD7" w:rsidRPr="00D92F2B" w:rsidRDefault="00736AD7" w:rsidP="00736AD7">
      <w:pPr>
        <w:ind w:left="4248" w:firstLine="288"/>
        <w:rPr>
          <w:rFonts w:ascii="Arial" w:hAnsi="Arial" w:cs="Arial"/>
          <w:bCs/>
        </w:rPr>
      </w:pPr>
    </w:p>
    <w:p w:rsidR="00736AD7" w:rsidRPr="00D92F2B" w:rsidRDefault="00736AD7" w:rsidP="00736AD7">
      <w:pPr>
        <w:rPr>
          <w:rFonts w:ascii="Arial" w:hAnsi="Arial" w:cs="Arial"/>
          <w:bCs/>
        </w:rPr>
      </w:pPr>
    </w:p>
    <w:p w:rsidR="00736AD7" w:rsidRPr="00D92F2B" w:rsidRDefault="00736AD7" w:rsidP="00736AD7">
      <w:pPr>
        <w:ind w:left="4248" w:firstLine="288"/>
        <w:rPr>
          <w:rFonts w:ascii="Arial" w:eastAsia="Arial Narrow" w:hAnsi="Arial" w:cs="Arial"/>
          <w:bCs/>
        </w:rPr>
      </w:pPr>
      <w:r w:rsidRPr="00D92F2B">
        <w:rPr>
          <w:rFonts w:ascii="Arial" w:eastAsia="Arial Narrow" w:hAnsi="Arial" w:cs="Arial"/>
          <w:bCs/>
        </w:rPr>
        <w:t>…………</w:t>
      </w:r>
      <w:r w:rsidRPr="00D92F2B">
        <w:rPr>
          <w:rFonts w:ascii="Arial" w:hAnsi="Arial" w:cs="Arial"/>
          <w:bCs/>
        </w:rPr>
        <w:t>...............….............………………………………</w:t>
      </w:r>
    </w:p>
    <w:p w:rsidR="00ED713B" w:rsidRPr="00D92F2B" w:rsidRDefault="00736AD7" w:rsidP="00ED713B">
      <w:pPr>
        <w:ind w:left="2832"/>
        <w:jc w:val="both"/>
        <w:rPr>
          <w:rFonts w:ascii="Arial" w:eastAsia="Arial Narrow" w:hAnsi="Arial" w:cs="Arial"/>
          <w:i/>
          <w:iCs/>
        </w:rPr>
      </w:pPr>
      <w:r w:rsidRPr="00D92F2B">
        <w:rPr>
          <w:rFonts w:ascii="Arial" w:eastAsia="Arial Narrow" w:hAnsi="Arial" w:cs="Arial"/>
          <w:bCs/>
        </w:rPr>
        <w:lastRenderedPageBreak/>
        <w:t xml:space="preserve"> </w:t>
      </w:r>
      <w:r w:rsidRPr="00D92F2B">
        <w:rPr>
          <w:rFonts w:ascii="Arial" w:hAnsi="Arial" w:cs="Arial"/>
          <w:bCs/>
        </w:rPr>
        <w:t>(podpis Przewodniczącej Komisji/Zastępcy Komisji )</w:t>
      </w:r>
    </w:p>
    <w:p w:rsidR="00ED713B" w:rsidRPr="00D92F2B" w:rsidRDefault="00736AD7" w:rsidP="00ED713B">
      <w:pPr>
        <w:jc w:val="both"/>
        <w:rPr>
          <w:rFonts w:ascii="Arial" w:eastAsia="Arial Narrow" w:hAnsi="Arial" w:cs="Arial"/>
          <w:bCs/>
          <w:i/>
          <w:iCs/>
        </w:rPr>
      </w:pPr>
      <w:r w:rsidRPr="00D92F2B">
        <w:rPr>
          <w:rFonts w:ascii="Arial" w:eastAsia="Arial Narrow" w:hAnsi="Arial" w:cs="Arial"/>
          <w:i/>
          <w:iCs/>
        </w:rPr>
        <w:t xml:space="preserve"> Podpisy obecnych członków komisji</w:t>
      </w:r>
    </w:p>
    <w:p w:rsidR="00736AD7" w:rsidRPr="00D92F2B" w:rsidRDefault="00736AD7" w:rsidP="00736AD7">
      <w:pPr>
        <w:jc w:val="both"/>
        <w:rPr>
          <w:rFonts w:ascii="Arial" w:eastAsia="Arial Narrow" w:hAnsi="Arial" w:cs="Arial"/>
          <w:bCs/>
          <w:i/>
          <w:iCs/>
        </w:rPr>
      </w:pPr>
      <w:r w:rsidRPr="00D92F2B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736AD7" w:rsidRPr="00D92F2B" w:rsidRDefault="00736AD7" w:rsidP="00736AD7">
      <w:pPr>
        <w:jc w:val="both"/>
        <w:rPr>
          <w:rFonts w:ascii="Arial" w:eastAsia="Arial Narrow" w:hAnsi="Arial" w:cs="Arial"/>
          <w:bCs/>
          <w:i/>
          <w:iCs/>
        </w:rPr>
      </w:pPr>
      <w:r w:rsidRPr="00D92F2B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736AD7" w:rsidRPr="00D92F2B" w:rsidRDefault="00736AD7" w:rsidP="00736AD7">
      <w:pPr>
        <w:jc w:val="both"/>
        <w:rPr>
          <w:rFonts w:ascii="Arial" w:eastAsia="Arial Narrow" w:hAnsi="Arial" w:cs="Arial"/>
          <w:bCs/>
          <w:i/>
          <w:iCs/>
        </w:rPr>
      </w:pPr>
      <w:r w:rsidRPr="00D92F2B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736AD7" w:rsidRPr="00D92F2B" w:rsidRDefault="00736AD7" w:rsidP="00736AD7">
      <w:pPr>
        <w:jc w:val="both"/>
        <w:rPr>
          <w:rFonts w:ascii="Arial" w:eastAsia="Arial Narrow" w:hAnsi="Arial" w:cs="Arial"/>
          <w:bCs/>
          <w:i/>
          <w:iCs/>
        </w:rPr>
      </w:pPr>
      <w:r w:rsidRPr="00D92F2B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736AD7" w:rsidRPr="00D92F2B" w:rsidRDefault="00736AD7" w:rsidP="00736AD7">
      <w:pPr>
        <w:jc w:val="both"/>
        <w:rPr>
          <w:rFonts w:ascii="Arial" w:eastAsia="Arial Narrow" w:hAnsi="Arial" w:cs="Arial"/>
          <w:bCs/>
          <w:i/>
          <w:iCs/>
        </w:rPr>
      </w:pPr>
      <w:r w:rsidRPr="00D92F2B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DA07E1" w:rsidRPr="00D92F2B" w:rsidRDefault="00DA07E1" w:rsidP="00736AD7">
      <w:pPr>
        <w:tabs>
          <w:tab w:val="left" w:pos="2055"/>
        </w:tabs>
        <w:rPr>
          <w:rFonts w:ascii="Arial" w:hAnsi="Arial" w:cs="Arial"/>
        </w:rPr>
      </w:pPr>
    </w:p>
    <w:sectPr w:rsidR="00DA07E1" w:rsidRPr="00D92F2B" w:rsidSect="00736A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162E" w:rsidRDefault="00C4162E" w:rsidP="00DA07E1">
      <w:pPr>
        <w:rPr>
          <w:rFonts w:hint="eastAsia"/>
        </w:rPr>
      </w:pPr>
      <w:r>
        <w:separator/>
      </w:r>
    </w:p>
  </w:endnote>
  <w:endnote w:type="continuationSeparator" w:id="0">
    <w:p w:rsidR="00C4162E" w:rsidRDefault="00C4162E" w:rsidP="00DA07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162E" w:rsidRDefault="00C4162E" w:rsidP="00DA07E1">
      <w:pPr>
        <w:rPr>
          <w:rFonts w:hint="eastAsia"/>
        </w:rPr>
      </w:pPr>
      <w:r>
        <w:separator/>
      </w:r>
    </w:p>
  </w:footnote>
  <w:footnote w:type="continuationSeparator" w:id="0">
    <w:p w:rsidR="00C4162E" w:rsidRDefault="00C4162E" w:rsidP="00DA07E1">
      <w:pPr>
        <w:rPr>
          <w:rFonts w:hint="eastAsia"/>
        </w:rPr>
      </w:pPr>
      <w:r>
        <w:continuationSeparator/>
      </w:r>
    </w:p>
  </w:footnote>
  <w:footnote w:id="1">
    <w:p w:rsidR="00A76E8F" w:rsidRDefault="00A76E8F" w:rsidP="00DA07E1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:rsidR="00A76E8F" w:rsidRDefault="00A76E8F" w:rsidP="00736AD7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>
        <w:rPr>
          <w:sz w:val="16"/>
          <w:szCs w:val="16"/>
        </w:rPr>
        <w:t>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4"/>
    <w:multiLevelType w:val="multilevel"/>
    <w:tmpl w:val="76481494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2A"/>
    <w:rsid w:val="00026E2E"/>
    <w:rsid w:val="00064472"/>
    <w:rsid w:val="0012516D"/>
    <w:rsid w:val="00161AA5"/>
    <w:rsid w:val="00161F5A"/>
    <w:rsid w:val="001811A7"/>
    <w:rsid w:val="00183A01"/>
    <w:rsid w:val="00382D48"/>
    <w:rsid w:val="003B2031"/>
    <w:rsid w:val="003C762A"/>
    <w:rsid w:val="003D39FE"/>
    <w:rsid w:val="00462F36"/>
    <w:rsid w:val="004A3A73"/>
    <w:rsid w:val="005067FF"/>
    <w:rsid w:val="005331FA"/>
    <w:rsid w:val="00547905"/>
    <w:rsid w:val="005A1AE4"/>
    <w:rsid w:val="005B30D6"/>
    <w:rsid w:val="00662368"/>
    <w:rsid w:val="006A1673"/>
    <w:rsid w:val="006C4164"/>
    <w:rsid w:val="006D3E74"/>
    <w:rsid w:val="006E1CB3"/>
    <w:rsid w:val="007168BC"/>
    <w:rsid w:val="00736AD7"/>
    <w:rsid w:val="0076521E"/>
    <w:rsid w:val="00785E27"/>
    <w:rsid w:val="007B7F14"/>
    <w:rsid w:val="007E47CC"/>
    <w:rsid w:val="0087239C"/>
    <w:rsid w:val="008B3C0B"/>
    <w:rsid w:val="00940BF3"/>
    <w:rsid w:val="009A3E54"/>
    <w:rsid w:val="009E1655"/>
    <w:rsid w:val="009F02DE"/>
    <w:rsid w:val="00A2122F"/>
    <w:rsid w:val="00A34C88"/>
    <w:rsid w:val="00A55C41"/>
    <w:rsid w:val="00A76E8F"/>
    <w:rsid w:val="00B21902"/>
    <w:rsid w:val="00BA0C8A"/>
    <w:rsid w:val="00C4162E"/>
    <w:rsid w:val="00C668A5"/>
    <w:rsid w:val="00CF7409"/>
    <w:rsid w:val="00D92F2B"/>
    <w:rsid w:val="00DA07E1"/>
    <w:rsid w:val="00EB4EB0"/>
    <w:rsid w:val="00ED713B"/>
    <w:rsid w:val="00F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0763-90D7-42DE-8889-28C78EF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E2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DA07E1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07E1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DA07E1"/>
    <w:rPr>
      <w:vertAlign w:val="superscript"/>
    </w:rPr>
  </w:style>
  <w:style w:type="character" w:customStyle="1" w:styleId="Znakiprzypiswdolnych">
    <w:name w:val="Znaki przypisów dolnych"/>
    <w:rsid w:val="00DA07E1"/>
  </w:style>
  <w:style w:type="character" w:customStyle="1" w:styleId="Odwoanieprzypisudolnego2">
    <w:name w:val="Odwołanie przypisu dolnego2"/>
    <w:rsid w:val="00DA07E1"/>
    <w:rPr>
      <w:vertAlign w:val="superscript"/>
    </w:rPr>
  </w:style>
  <w:style w:type="paragraph" w:styleId="Tekstpodstawowy">
    <w:name w:val="Body Text"/>
    <w:basedOn w:val="Normalny"/>
    <w:link w:val="TekstpodstawowyZnak"/>
    <w:rsid w:val="00DA07E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A07E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A07E1"/>
    <w:pPr>
      <w:ind w:left="720"/>
      <w:contextualSpacing/>
    </w:pPr>
  </w:style>
  <w:style w:type="paragraph" w:customStyle="1" w:styleId="Tekstpodstawowy21">
    <w:name w:val="Tekst podstawowy 21"/>
    <w:basedOn w:val="Normalny"/>
    <w:rsid w:val="00DA07E1"/>
    <w:rPr>
      <w:sz w:val="28"/>
    </w:rPr>
  </w:style>
  <w:style w:type="paragraph" w:customStyle="1" w:styleId="Tekstpodstawowy22">
    <w:name w:val="Tekst podstawowy 22"/>
    <w:basedOn w:val="Normalny"/>
    <w:rsid w:val="00DA07E1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A07E1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07E1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DA07E1"/>
    <w:pPr>
      <w:suppressLineNumbers/>
    </w:pPr>
  </w:style>
  <w:style w:type="paragraph" w:customStyle="1" w:styleId="Nagwektabeli">
    <w:name w:val="Nagłówek tabeli"/>
    <w:basedOn w:val="Zawartotabeli"/>
    <w:rsid w:val="00DA07E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A07E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5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Akapitzlist2">
    <w:name w:val="Akapit z listą2"/>
    <w:basedOn w:val="Normalny"/>
    <w:rsid w:val="00026E2E"/>
    <w:pPr>
      <w:ind w:left="720"/>
      <w:contextualSpacing/>
    </w:pPr>
  </w:style>
  <w:style w:type="paragraph" w:customStyle="1" w:styleId="Tekstpodstawowy23">
    <w:name w:val="Tekst podstawowy 23"/>
    <w:basedOn w:val="Normalny"/>
    <w:rsid w:val="00026E2E"/>
    <w:pPr>
      <w:spacing w:line="480" w:lineRule="auto"/>
      <w:jc w:val="both"/>
    </w:pPr>
    <w:rPr>
      <w:sz w:val="20"/>
      <w:szCs w:val="20"/>
    </w:rPr>
  </w:style>
  <w:style w:type="paragraph" w:customStyle="1" w:styleId="Akapitzlist3">
    <w:name w:val="Akapit z listą3"/>
    <w:basedOn w:val="Normalny"/>
    <w:rsid w:val="0038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3037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315/2022 Prezydenta Miasta Włocławek z dn. 5 września 2022 r.</dc:title>
  <dc:subject/>
  <dc:creator>Marta Karbowska</dc:creator>
  <cp:keywords>Zaządzenie Prezydenta Miasta Włocławek</cp:keywords>
  <dc:description/>
  <cp:lastModifiedBy>Karolina Budziszewska</cp:lastModifiedBy>
  <cp:revision>4</cp:revision>
  <cp:lastPrinted>2022-08-10T10:11:00Z</cp:lastPrinted>
  <dcterms:created xsi:type="dcterms:W3CDTF">2022-09-02T09:49:00Z</dcterms:created>
  <dcterms:modified xsi:type="dcterms:W3CDTF">2022-09-05T11:04:00Z</dcterms:modified>
</cp:coreProperties>
</file>