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F06A" w14:textId="77777777" w:rsidR="006D73E8" w:rsidRPr="006D73E8" w:rsidRDefault="006D73E8" w:rsidP="006D73E8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D73E8">
        <w:rPr>
          <w:rFonts w:asciiTheme="minorHAnsi" w:hAnsiTheme="minorHAnsi" w:cstheme="minorHAnsi"/>
          <w:color w:val="auto"/>
          <w:sz w:val="22"/>
          <w:szCs w:val="22"/>
        </w:rPr>
        <w:t>NKI.RI.271.</w:t>
      </w:r>
      <w:r w:rsidR="005648D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6D73E8">
        <w:rPr>
          <w:rFonts w:asciiTheme="minorHAnsi" w:hAnsiTheme="minorHAnsi" w:cstheme="minorHAnsi"/>
          <w:color w:val="auto"/>
          <w:sz w:val="22"/>
          <w:szCs w:val="22"/>
        </w:rPr>
        <w:t>.2022</w:t>
      </w:r>
    </w:p>
    <w:p w14:paraId="18D7D63F" w14:textId="77777777" w:rsidR="001A61D1" w:rsidRDefault="001A61D1" w:rsidP="00B30E37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D73E8">
        <w:rPr>
          <w:rFonts w:asciiTheme="minorHAnsi" w:hAnsiTheme="minorHAnsi" w:cstheme="minorHAnsi"/>
          <w:color w:val="auto"/>
          <w:sz w:val="22"/>
          <w:szCs w:val="22"/>
        </w:rPr>
        <w:t xml:space="preserve">Załącznik nr 1 do informacji o zamiarze przeprowadzenia wstępnych </w:t>
      </w:r>
      <w:r w:rsidRPr="006D73E8">
        <w:rPr>
          <w:rFonts w:asciiTheme="minorHAnsi" w:hAnsiTheme="minorHAnsi" w:cstheme="minorHAnsi"/>
          <w:color w:val="auto"/>
          <w:sz w:val="22"/>
          <w:szCs w:val="22"/>
        </w:rPr>
        <w:br/>
        <w:t>konsultacji rynkowych</w:t>
      </w:r>
    </w:p>
    <w:p w14:paraId="2B42EA28" w14:textId="77777777" w:rsidR="00843C00" w:rsidRPr="00843C00" w:rsidRDefault="00843C00" w:rsidP="00843C00"/>
    <w:p w14:paraId="411DCE02" w14:textId="77777777" w:rsidR="001A61D1" w:rsidRPr="006D73E8" w:rsidRDefault="001A61D1" w:rsidP="00B30E37">
      <w:pPr>
        <w:pStyle w:val="Nagwek1"/>
        <w:spacing w:before="0"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73E8">
        <w:rPr>
          <w:rFonts w:asciiTheme="minorHAnsi" w:hAnsiTheme="minorHAnsi" w:cstheme="minorHAnsi"/>
          <w:b/>
          <w:color w:val="auto"/>
          <w:sz w:val="22"/>
          <w:szCs w:val="22"/>
        </w:rPr>
        <w:t>WNIOSEK O DOPUSZCZENIE DO UDZIAŁU WE WSTĘPNYCH KONSULTACJACH RYNKOWYCH</w:t>
      </w:r>
    </w:p>
    <w:p w14:paraId="2F74F586" w14:textId="77777777" w:rsidR="00B30E37" w:rsidRPr="006D73E8" w:rsidRDefault="00B30E37" w:rsidP="00B30E37">
      <w:pPr>
        <w:rPr>
          <w:rFonts w:cstheme="minorHAnsi"/>
        </w:rPr>
      </w:pPr>
    </w:p>
    <w:p w14:paraId="34FBE481" w14:textId="77777777" w:rsidR="001A61D1" w:rsidRPr="006D73E8" w:rsidRDefault="001A61D1" w:rsidP="00843C00">
      <w:pPr>
        <w:pStyle w:val="Tre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73E8">
        <w:rPr>
          <w:rFonts w:asciiTheme="minorHAnsi" w:hAnsiTheme="minorHAnsi" w:cstheme="minorHAnsi"/>
          <w:b/>
          <w:bCs/>
          <w:sz w:val="22"/>
          <w:szCs w:val="22"/>
        </w:rPr>
        <w:t>Uczestnik konsultacji: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4202"/>
      </w:tblGrid>
      <w:tr w:rsidR="001A61D1" w:rsidRPr="006D73E8" w14:paraId="7405C363" w14:textId="77777777" w:rsidTr="006D73E8">
        <w:tc>
          <w:tcPr>
            <w:tcW w:w="2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7A0600" w14:textId="77777777" w:rsidR="001A61D1" w:rsidRPr="006D73E8" w:rsidRDefault="00D218EA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>Nazwa firmy, NIP, REGON,</w:t>
            </w:r>
            <w:r w:rsidR="00257F93"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>KRS</w:t>
            </w:r>
            <w:r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(podać numer)</w:t>
            </w:r>
            <w:r w:rsidR="00257F93"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</w:t>
            </w:r>
            <w:proofErr w:type="spellStart"/>
            <w:r w:rsidR="00257F93"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inny rejestr (wskazać jaki)</w:t>
            </w:r>
            <w:r w:rsidR="001A61D1"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Imię i nazwisko</w:t>
            </w:r>
          </w:p>
        </w:tc>
        <w:tc>
          <w:tcPr>
            <w:tcW w:w="2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44FF5F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 / Adres zamieszkania</w:t>
            </w:r>
          </w:p>
        </w:tc>
      </w:tr>
      <w:tr w:rsidR="001A61D1" w:rsidRPr="006D73E8" w14:paraId="4A382587" w14:textId="77777777" w:rsidTr="006D73E8">
        <w:trPr>
          <w:trHeight w:val="888"/>
        </w:trPr>
        <w:tc>
          <w:tcPr>
            <w:tcW w:w="26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25B20A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2BF3E2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0492C5" w14:textId="77777777" w:rsidR="00843C00" w:rsidRDefault="00843C00" w:rsidP="00B30E37">
      <w:pPr>
        <w:pStyle w:val="Tretekstu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7F6A88" w14:textId="77777777" w:rsidR="001A61D1" w:rsidRPr="00843C00" w:rsidRDefault="001A61D1" w:rsidP="00B30E37">
      <w:pPr>
        <w:pStyle w:val="Tre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3C00">
        <w:rPr>
          <w:rFonts w:asciiTheme="minorHAnsi" w:hAnsiTheme="minorHAnsi" w:cstheme="minorHAnsi"/>
          <w:b/>
          <w:bCs/>
          <w:sz w:val="22"/>
          <w:szCs w:val="22"/>
        </w:rPr>
        <w:t>Osoba uprawniona do kontaktów:</w:t>
      </w:r>
    </w:p>
    <w:tbl>
      <w:tblPr>
        <w:tblW w:w="90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6694"/>
      </w:tblGrid>
      <w:tr w:rsidR="001A61D1" w:rsidRPr="006D73E8" w14:paraId="5E343DAC" w14:textId="77777777" w:rsidTr="008C2726">
        <w:trPr>
          <w:trHeight w:val="521"/>
        </w:trPr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26AA83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684BE5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1D1" w:rsidRPr="006D73E8" w14:paraId="442815B8" w14:textId="77777777" w:rsidTr="008C2726">
        <w:trPr>
          <w:trHeight w:val="515"/>
        </w:trPr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2ED324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66D5E2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1D1" w:rsidRPr="006D73E8" w14:paraId="4B438796" w14:textId="77777777" w:rsidTr="008C2726">
        <w:trPr>
          <w:trHeight w:val="523"/>
        </w:trPr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D60CC8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B545CC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1D1" w:rsidRPr="006D73E8" w14:paraId="3CBA0137" w14:textId="77777777" w:rsidTr="008C2726">
        <w:trPr>
          <w:trHeight w:val="545"/>
        </w:trPr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B57595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73E8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6CCB24" w14:textId="77777777" w:rsidR="001A61D1" w:rsidRPr="006D73E8" w:rsidRDefault="001A61D1" w:rsidP="00B30E37">
            <w:pPr>
              <w:pStyle w:val="Treteks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D6C5A" w14:textId="77777777" w:rsidR="00B30E37" w:rsidRPr="006D73E8" w:rsidRDefault="00B30E37" w:rsidP="00B30E37">
      <w:pPr>
        <w:pStyle w:val="Treteks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C29C93" w14:textId="77777777" w:rsidR="001A61D1" w:rsidRPr="006D73E8" w:rsidRDefault="001A61D1" w:rsidP="006D73E8">
      <w:pPr>
        <w:pStyle w:val="Tretekstu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 xml:space="preserve">W związku z informacją o zamiarze przeprowadzenia przez </w:t>
      </w:r>
      <w:r w:rsidR="006D73E8" w:rsidRPr="006D73E8">
        <w:rPr>
          <w:rFonts w:asciiTheme="minorHAnsi" w:hAnsiTheme="minorHAnsi" w:cstheme="minorHAnsi"/>
          <w:sz w:val="22"/>
          <w:szCs w:val="22"/>
        </w:rPr>
        <w:t>Gminę Miasto Włocławek</w:t>
      </w:r>
      <w:r w:rsidRPr="006D73E8">
        <w:rPr>
          <w:rFonts w:asciiTheme="minorHAnsi" w:hAnsiTheme="minorHAnsi" w:cstheme="minorHAnsi"/>
          <w:sz w:val="22"/>
          <w:szCs w:val="22"/>
        </w:rPr>
        <w:t xml:space="preserve"> </w:t>
      </w:r>
      <w:r w:rsidR="00C50C48" w:rsidRPr="006D73E8">
        <w:rPr>
          <w:rFonts w:asciiTheme="minorHAnsi" w:hAnsiTheme="minorHAnsi" w:cstheme="minorHAnsi"/>
          <w:sz w:val="22"/>
          <w:szCs w:val="22"/>
        </w:rPr>
        <w:t xml:space="preserve">wstępnych konsultacji rynkowych poprzedzających ewentualne wszczęcie procedury na realizację przedsięwzięcia dotyczącego </w:t>
      </w:r>
      <w:r w:rsidR="00C50C48" w:rsidRPr="006D73E8">
        <w:rPr>
          <w:rFonts w:asciiTheme="minorHAnsi" w:hAnsiTheme="minorHAnsi" w:cstheme="minorHAnsi"/>
          <w:color w:val="222222"/>
          <w:sz w:val="22"/>
          <w:szCs w:val="22"/>
        </w:rPr>
        <w:t xml:space="preserve">przygotowania postępowania dotyczącego </w:t>
      </w:r>
      <w:r w:rsidR="00C50C48" w:rsidRPr="006D73E8">
        <w:rPr>
          <w:rFonts w:asciiTheme="minorHAnsi" w:hAnsiTheme="minorHAnsi" w:cstheme="minorHAnsi"/>
          <w:color w:val="000000"/>
          <w:sz w:val="22"/>
          <w:szCs w:val="22"/>
        </w:rPr>
        <w:t xml:space="preserve">zakupu i </w:t>
      </w:r>
      <w:r w:rsidR="006D73E8" w:rsidRPr="006D73E8">
        <w:rPr>
          <w:rFonts w:asciiTheme="minorHAnsi" w:hAnsiTheme="minorHAnsi" w:cstheme="minorHAnsi"/>
          <w:color w:val="000000"/>
          <w:sz w:val="22"/>
          <w:szCs w:val="22"/>
        </w:rPr>
        <w:t>systemu informatycznego oferującego e-usługi dla mieszkańców pn. Platforma Miejska</w:t>
      </w:r>
      <w:r w:rsidRPr="006D73E8">
        <w:rPr>
          <w:rFonts w:asciiTheme="minorHAnsi" w:hAnsiTheme="minorHAnsi" w:cstheme="minorHAnsi"/>
          <w:sz w:val="22"/>
          <w:szCs w:val="22"/>
        </w:rPr>
        <w:t>, działając w imieniu wyżej wymienionego podmiotu (Uczestnika konsultacji) oświadczam, że:</w:t>
      </w:r>
    </w:p>
    <w:p w14:paraId="31FD921D" w14:textId="77777777" w:rsidR="001A61D1" w:rsidRPr="006D73E8" w:rsidRDefault="001A61D1" w:rsidP="006D73E8">
      <w:pPr>
        <w:pStyle w:val="Tretekstu"/>
        <w:numPr>
          <w:ilvl w:val="0"/>
          <w:numId w:val="22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>jestem należycie umocowany/a do reprezentowania Uczestnika konsultacji, na dowód czego przedkładam dokument/y potwierdzający/e moje umocowanie;</w:t>
      </w:r>
    </w:p>
    <w:p w14:paraId="67DB2CC9" w14:textId="77777777" w:rsidR="001A61D1" w:rsidRPr="006D73E8" w:rsidRDefault="001A61D1" w:rsidP="006D73E8">
      <w:pPr>
        <w:pStyle w:val="Tretekstu"/>
        <w:numPr>
          <w:ilvl w:val="0"/>
          <w:numId w:val="22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>zapoznałem się z Regulaminem przeprowadzenia wstępnych konsultacji rynkowych i w całości akceptuję jego postanowienia;</w:t>
      </w:r>
    </w:p>
    <w:p w14:paraId="5E521B72" w14:textId="77777777" w:rsidR="001A61D1" w:rsidRPr="006D73E8" w:rsidRDefault="001A61D1" w:rsidP="006D73E8">
      <w:pPr>
        <w:pStyle w:val="Tretekstu"/>
        <w:numPr>
          <w:ilvl w:val="0"/>
          <w:numId w:val="22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 xml:space="preserve">wyrażam zgodę na przetwarzanie i przechowywanie przez </w:t>
      </w:r>
      <w:r w:rsidR="006D73E8">
        <w:rPr>
          <w:rFonts w:asciiTheme="minorHAnsi" w:hAnsiTheme="minorHAnsi" w:cstheme="minorHAnsi"/>
          <w:sz w:val="22"/>
          <w:szCs w:val="22"/>
        </w:rPr>
        <w:t>Gminę Miasto Włocławek</w:t>
      </w:r>
      <w:r w:rsidRPr="006D73E8">
        <w:rPr>
          <w:rFonts w:asciiTheme="minorHAnsi" w:hAnsiTheme="minorHAnsi" w:cstheme="minorHAnsi"/>
          <w:sz w:val="22"/>
          <w:szCs w:val="22"/>
        </w:rPr>
        <w:t xml:space="preserve"> informacji zawartych w niniejszym wniosku dla celów konsultacji lub przyszłego postępowania;</w:t>
      </w:r>
    </w:p>
    <w:p w14:paraId="0EF3CAFF" w14:textId="77777777" w:rsidR="001A61D1" w:rsidRPr="006D73E8" w:rsidRDefault="001A61D1" w:rsidP="006D73E8">
      <w:pPr>
        <w:pStyle w:val="Tretekstu"/>
        <w:numPr>
          <w:ilvl w:val="0"/>
          <w:numId w:val="22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>udzielam bezwarunkowej zgody na wykorzystanie (udostępnienie) informacji przekazywanych w toku konsultacji, w tym również informacji stanowiących przedmiot praw autorskich Uczestnika konsultacji na potrzeby przeprowadzenia procedury na realizację przedmiotowego przedsięwzięcia.</w:t>
      </w:r>
    </w:p>
    <w:p w14:paraId="39BF3F4D" w14:textId="77777777" w:rsidR="006D73E8" w:rsidRDefault="001A61D1" w:rsidP="00B30E37">
      <w:pPr>
        <w:pStyle w:val="Tretekstu"/>
        <w:numPr>
          <w:ilvl w:val="0"/>
          <w:numId w:val="2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>Oświadczam, że wypełniłem obowiązki informacyjne</w:t>
      </w:r>
      <w:bookmarkStart w:id="0" w:name="_GoBack"/>
      <w:bookmarkEnd w:id="0"/>
      <w:r w:rsidRPr="006D73E8">
        <w:rPr>
          <w:rFonts w:asciiTheme="minorHAnsi" w:hAnsiTheme="minorHAnsi" w:cstheme="minorHAnsi"/>
          <w:sz w:val="22"/>
          <w:szCs w:val="22"/>
        </w:rPr>
        <w:t xml:space="preserve"> przewidziane w art. 13 lub art. 14 RODO wobec osób fizycznych, od których dane osobowe bezpośrednio lub pośrednio pozyskałem w ramach udziału w konsultacjach.</w:t>
      </w:r>
    </w:p>
    <w:p w14:paraId="78EC3C52" w14:textId="77777777" w:rsidR="001A61D1" w:rsidRPr="006D73E8" w:rsidRDefault="001A61D1" w:rsidP="006D73E8">
      <w:pPr>
        <w:pStyle w:val="Tretekstu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lastRenderedPageBreak/>
        <w:t>W przypadku, gdy Uczestnik na moment składania wniosku nie przekazuje Zamawiającemu danych osobowych innych niż bezpośrednio jego dotyczących lub zachodzi wyłączenie stosowania obowiązku informacyjnego, stosownie do art. 13 ust. 4 lub art. 14 ust. 5 RODO treści oświadczenia Uczestnik</w:t>
      </w:r>
      <w:r w:rsidR="00B30E37" w:rsidRPr="006D73E8">
        <w:rPr>
          <w:rFonts w:asciiTheme="minorHAnsi" w:hAnsiTheme="minorHAnsi" w:cstheme="minorHAnsi"/>
          <w:sz w:val="22"/>
          <w:szCs w:val="22"/>
        </w:rPr>
        <w:t xml:space="preserve"> nie składa</w:t>
      </w:r>
      <w:r w:rsidRPr="006D73E8">
        <w:rPr>
          <w:rFonts w:asciiTheme="minorHAnsi" w:hAnsiTheme="minorHAnsi" w:cstheme="minorHAnsi"/>
          <w:sz w:val="22"/>
          <w:szCs w:val="22"/>
        </w:rPr>
        <w:t xml:space="preserve"> (zaleca się wykreślić treść oświadczenia).</w:t>
      </w:r>
    </w:p>
    <w:p w14:paraId="19D2FD58" w14:textId="77777777" w:rsidR="001A61D1" w:rsidRPr="006D73E8" w:rsidRDefault="001A61D1" w:rsidP="006D73E8">
      <w:pPr>
        <w:spacing w:after="0" w:line="276" w:lineRule="auto"/>
        <w:ind w:left="357"/>
        <w:jc w:val="both"/>
        <w:rPr>
          <w:rFonts w:cstheme="minorHAnsi"/>
        </w:rPr>
      </w:pPr>
      <w:r w:rsidRPr="006D73E8">
        <w:rPr>
          <w:rFonts w:cstheme="minorHAnsi"/>
        </w:rPr>
        <w:t>Jednocześnie oświadczam, że wypełnię, zgodnie z art. 13 lub art. 14 RODO, obowiązki informacyjne wobec osób fizycznych, od których dane osobowe bezpośrednio lub pośrednio pozyskam w ramach udziału w konsultacjach na dalszym jego etapie.</w:t>
      </w:r>
    </w:p>
    <w:p w14:paraId="4E4DCDA5" w14:textId="77777777" w:rsidR="001A61D1" w:rsidRPr="006D73E8" w:rsidRDefault="001A61D1" w:rsidP="00B30E37">
      <w:pPr>
        <w:pStyle w:val="Treteks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D70105" w14:textId="77777777" w:rsidR="001A61D1" w:rsidRPr="006D73E8" w:rsidRDefault="001A61D1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br/>
        <w:t xml:space="preserve">Podpis </w:t>
      </w:r>
      <w:r w:rsidRPr="006D73E8">
        <w:rPr>
          <w:rFonts w:asciiTheme="minorHAnsi" w:hAnsiTheme="minorHAnsi" w:cstheme="minorHAnsi"/>
          <w:bCs/>
          <w:sz w:val="22"/>
          <w:szCs w:val="22"/>
        </w:rPr>
        <w:t>osoby (osób) upoważnionej do występowania w imieniu wnioskodawcy</w:t>
      </w:r>
      <w:r w:rsidRPr="006D73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84EDAA1" w14:textId="77777777" w:rsidR="001A61D1" w:rsidRDefault="001A61D1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ab/>
      </w:r>
    </w:p>
    <w:p w14:paraId="34264D12" w14:textId="77777777" w:rsidR="006D73E8" w:rsidRDefault="006D73E8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C678BAC" w14:textId="77777777" w:rsidR="006D73E8" w:rsidRPr="006D73E8" w:rsidRDefault="006D73E8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B66210B" w14:textId="77777777" w:rsidR="001A61D1" w:rsidRPr="006D73E8" w:rsidRDefault="001A61D1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D73E8">
        <w:rPr>
          <w:rFonts w:asciiTheme="minorHAnsi" w:hAnsiTheme="minorHAnsi" w:cstheme="minorHAnsi"/>
          <w:sz w:val="22"/>
          <w:szCs w:val="22"/>
        </w:rPr>
        <w:br/>
      </w:r>
      <w:r w:rsidRPr="006D73E8">
        <w:rPr>
          <w:rFonts w:asciiTheme="minorHAnsi" w:hAnsiTheme="minorHAnsi" w:cstheme="minorHAnsi"/>
          <w:bCs/>
          <w:sz w:val="22"/>
          <w:szCs w:val="22"/>
        </w:rPr>
        <w:br/>
        <w:t xml:space="preserve">Miejscowość, data: </w:t>
      </w:r>
    </w:p>
    <w:p w14:paraId="480EA1D9" w14:textId="77777777" w:rsidR="001A61D1" w:rsidRPr="006D73E8" w:rsidRDefault="001A61D1" w:rsidP="00B30E37">
      <w:pPr>
        <w:pStyle w:val="Tretekstu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D73E8">
        <w:rPr>
          <w:rFonts w:asciiTheme="minorHAnsi" w:hAnsiTheme="minorHAnsi" w:cstheme="minorHAnsi"/>
          <w:sz w:val="22"/>
          <w:szCs w:val="22"/>
        </w:rPr>
        <w:br/>
        <w:t>…………………………………</w:t>
      </w:r>
    </w:p>
    <w:sectPr w:rsidR="001A61D1" w:rsidRPr="006D73E8" w:rsidSect="00843C00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2137" w14:textId="77777777" w:rsidR="00786074" w:rsidRDefault="00683CC8">
      <w:pPr>
        <w:spacing w:after="0" w:line="240" w:lineRule="auto"/>
      </w:pPr>
      <w:r>
        <w:separator/>
      </w:r>
    </w:p>
  </w:endnote>
  <w:endnote w:type="continuationSeparator" w:id="0">
    <w:p w14:paraId="2CDC1B02" w14:textId="77777777" w:rsidR="00786074" w:rsidRDefault="006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6C8F" w14:textId="77777777" w:rsidR="00B04286" w:rsidRPr="0002213C" w:rsidRDefault="00B04286" w:rsidP="00B04286">
    <w:pPr>
      <w:spacing w:after="123" w:line="234" w:lineRule="auto"/>
      <w:ind w:left="1327" w:right="1287" w:hanging="10"/>
      <w:jc w:val="center"/>
    </w:pPr>
    <w:r>
      <w:rPr>
        <w:sz w:val="16"/>
      </w:rPr>
      <w:t>Projekt współfinansowany ze środków Europejskiego Funduszu Rozwoju Regionalnego w ramach Regionalnego Programu Operacyjnego Województwa Kujawsko-Pomorskiego na lata 2014-2020 oraz ze środków budżetu Województwa Kujawsko-Pomorskiego i Partnerów Projektów.</w:t>
    </w:r>
  </w:p>
  <w:sdt>
    <w:sdtPr>
      <w:id w:val="-1574734980"/>
      <w:docPartObj>
        <w:docPartGallery w:val="Page Numbers (Bottom of Page)"/>
        <w:docPartUnique/>
      </w:docPartObj>
    </w:sdtPr>
    <w:sdtContent>
      <w:p w14:paraId="44BD6D9C" w14:textId="77777777" w:rsidR="00B04286" w:rsidRDefault="00B04286" w:rsidP="00B042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B8D6" w14:textId="77777777" w:rsidR="00472CE0" w:rsidRDefault="00472CE0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D1D1" w14:textId="77777777" w:rsidR="00786074" w:rsidRDefault="00683CC8">
      <w:pPr>
        <w:spacing w:after="0" w:line="240" w:lineRule="auto"/>
      </w:pPr>
      <w:r>
        <w:separator/>
      </w:r>
    </w:p>
  </w:footnote>
  <w:footnote w:type="continuationSeparator" w:id="0">
    <w:p w14:paraId="00972405" w14:textId="77777777" w:rsidR="00786074" w:rsidRDefault="0068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2398" w14:textId="77777777" w:rsidR="00786462" w:rsidRDefault="00786462" w:rsidP="00786462">
    <w:pPr>
      <w:pStyle w:val="Nagwek"/>
      <w:jc w:val="center"/>
    </w:pPr>
    <w:r>
      <w:rPr>
        <w:b/>
        <w:noProof/>
        <w:sz w:val="20"/>
        <w:szCs w:val="20"/>
        <w:lang w:eastAsia="pl-PL"/>
      </w:rPr>
      <w:drawing>
        <wp:inline distT="0" distB="0" distL="0" distR="0" wp14:anchorId="54A5F2B4" wp14:editId="7D5CD940">
          <wp:extent cx="6118860" cy="6477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</w:rPr>
    </w:lvl>
  </w:abstractNum>
  <w:abstractNum w:abstractNumId="3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Open Sans" w:hAnsi="Open Sans" w:cs="Ope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Open Sans" w:hAnsi="Open Sans" w:cs="Open Sans"/>
        <w:i w:val="0"/>
      </w:r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Open Sans" w:hAnsi="Open Sans" w:cs="Open Sans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Open Sans" w:hAnsi="Open Sans" w:cs="Open San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A"/>
    <w:multiLevelType w:val="multilevel"/>
    <w:tmpl w:val="0000000A"/>
    <w:name w:val="WW8Num3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Ope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B"/>
    <w:multiLevelType w:val="multi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Open Sans" w:hAnsi="Open Sans" w:cs="Open Sans"/>
        <w:color w:val="454545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Open Sans" w:hAnsi="Open Sans" w:cs="Ope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D"/>
    <w:multiLevelType w:val="multilevel"/>
    <w:tmpl w:val="0000000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00" w:hanging="180"/>
      </w:pPr>
    </w:lvl>
  </w:abstractNum>
  <w:abstractNum w:abstractNumId="10" w15:restartNumberingAfterBreak="0">
    <w:nsid w:val="099E2268"/>
    <w:multiLevelType w:val="multilevel"/>
    <w:tmpl w:val="5C0E03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A872F2"/>
    <w:multiLevelType w:val="multilevel"/>
    <w:tmpl w:val="DC3C8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D33218B"/>
    <w:multiLevelType w:val="multilevel"/>
    <w:tmpl w:val="3442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035E79"/>
    <w:multiLevelType w:val="multilevel"/>
    <w:tmpl w:val="149E5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8B6044"/>
    <w:multiLevelType w:val="multilevel"/>
    <w:tmpl w:val="16623088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76C8C"/>
    <w:multiLevelType w:val="multilevel"/>
    <w:tmpl w:val="F32C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FB6B61"/>
    <w:multiLevelType w:val="multilevel"/>
    <w:tmpl w:val="9134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0E4B5C"/>
    <w:multiLevelType w:val="multilevel"/>
    <w:tmpl w:val="A3685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1D0F3F"/>
    <w:multiLevelType w:val="multilevel"/>
    <w:tmpl w:val="41D27090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D551B"/>
    <w:multiLevelType w:val="multilevel"/>
    <w:tmpl w:val="9680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A52CAA"/>
    <w:multiLevelType w:val="multilevel"/>
    <w:tmpl w:val="5A9A2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B51915"/>
    <w:multiLevelType w:val="multilevel"/>
    <w:tmpl w:val="F388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16"/>
  </w:num>
  <w:num w:numId="16">
    <w:abstractNumId w:val="21"/>
  </w:num>
  <w:num w:numId="17">
    <w:abstractNumId w:val="20"/>
  </w:num>
  <w:num w:numId="18">
    <w:abstractNumId w:val="15"/>
  </w:num>
  <w:num w:numId="19">
    <w:abstractNumId w:val="11"/>
  </w:num>
  <w:num w:numId="20">
    <w:abstractNumId w:val="14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E0"/>
    <w:rsid w:val="00073B9E"/>
    <w:rsid w:val="001A61D1"/>
    <w:rsid w:val="00230F12"/>
    <w:rsid w:val="00257F93"/>
    <w:rsid w:val="00361C7D"/>
    <w:rsid w:val="003E7B5F"/>
    <w:rsid w:val="00461971"/>
    <w:rsid w:val="00472CE0"/>
    <w:rsid w:val="004E1AF5"/>
    <w:rsid w:val="005648D8"/>
    <w:rsid w:val="00683CC8"/>
    <w:rsid w:val="006D1867"/>
    <w:rsid w:val="006D73E8"/>
    <w:rsid w:val="007375CD"/>
    <w:rsid w:val="00786074"/>
    <w:rsid w:val="00786462"/>
    <w:rsid w:val="00843C00"/>
    <w:rsid w:val="00AA462F"/>
    <w:rsid w:val="00B04286"/>
    <w:rsid w:val="00B05171"/>
    <w:rsid w:val="00B30E37"/>
    <w:rsid w:val="00C50C48"/>
    <w:rsid w:val="00C73119"/>
    <w:rsid w:val="00CD2093"/>
    <w:rsid w:val="00CE5554"/>
    <w:rsid w:val="00D218EA"/>
    <w:rsid w:val="00DB2D72"/>
    <w:rsid w:val="00E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3D6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2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749F4"/>
  </w:style>
  <w:style w:type="character" w:customStyle="1" w:styleId="StopkaZnak">
    <w:name w:val="Stopka Znak"/>
    <w:basedOn w:val="Domylnaczcionkaakapitu"/>
    <w:link w:val="Stopka"/>
    <w:uiPriority w:val="99"/>
    <w:qFormat/>
    <w:rsid w:val="007749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52A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DB66C2"/>
  </w:style>
  <w:style w:type="character" w:customStyle="1" w:styleId="czeinternetowe">
    <w:name w:val="Łącze internetowe"/>
    <w:basedOn w:val="Domylnaczcionkaakapitu"/>
    <w:rsid w:val="00E439DF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52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439DF"/>
  </w:style>
  <w:style w:type="paragraph" w:customStyle="1" w:styleId="pkt">
    <w:name w:val="pkt"/>
    <w:basedOn w:val="Normalny"/>
    <w:qFormat/>
    <w:rsid w:val="00E439D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D209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209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">
    <w:name w:val="Styl"/>
    <w:rsid w:val="00CD2093"/>
    <w:pPr>
      <w:widowControl w:val="0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D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20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20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podstawowyZnak">
    <w:name w:val="Tekst podstawowy Znak"/>
    <w:link w:val="Tretekstu"/>
    <w:semiHidden/>
    <w:qFormat/>
    <w:rsid w:val="001A61D1"/>
    <w:rPr>
      <w:rFonts w:ascii="Verdana" w:eastAsia="Calibri" w:hAnsi="Verdana" w:cs="Arial"/>
      <w:sz w:val="20"/>
      <w:szCs w:val="19"/>
    </w:rPr>
  </w:style>
  <w:style w:type="paragraph" w:customStyle="1" w:styleId="Tretekstu">
    <w:name w:val="Treść tekstu"/>
    <w:basedOn w:val="Normalny"/>
    <w:link w:val="TekstpodstawowyZnak"/>
    <w:semiHidden/>
    <w:rsid w:val="001A61D1"/>
    <w:pPr>
      <w:suppressAutoHyphens w:val="0"/>
      <w:spacing w:after="0" w:line="240" w:lineRule="auto"/>
    </w:pPr>
    <w:rPr>
      <w:rFonts w:ascii="Verdana" w:eastAsia="Calibri" w:hAnsi="Verdana" w:cs="Arial"/>
      <w:sz w:val="20"/>
      <w:szCs w:val="19"/>
    </w:rPr>
  </w:style>
  <w:style w:type="paragraph" w:styleId="NormalnyWeb">
    <w:name w:val="Normal (Web)"/>
    <w:basedOn w:val="Normalny"/>
    <w:uiPriority w:val="99"/>
    <w:qFormat/>
    <w:rsid w:val="001A61D1"/>
    <w:pPr>
      <w:suppressAutoHyphens w:val="0"/>
      <w:spacing w:beforeAutospacing="1" w:after="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F012-38E5-4A50-AD6B-54FCF515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2022-11-17T09:50:00Z</dcterms:created>
  <dcterms:modified xsi:type="dcterms:W3CDTF">2022-11-30T13:49:00Z</dcterms:modified>
  <dc:language/>
</cp:coreProperties>
</file>