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B413" w14:textId="4EE03E4D" w:rsidR="000E4C6C" w:rsidRPr="004D3BF2" w:rsidRDefault="00EC235D" w:rsidP="004E0A49">
      <w:p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Z</w:t>
      </w:r>
      <w:r w:rsidR="000E4C6C" w:rsidRPr="004D3BF2">
        <w:rPr>
          <w:rFonts w:ascii="Arial" w:hAnsi="Arial" w:cs="Arial"/>
          <w:sz w:val="24"/>
          <w:szCs w:val="24"/>
        </w:rPr>
        <w:t xml:space="preserve">ałącznik nr </w:t>
      </w:r>
      <w:r w:rsidR="00AD7009" w:rsidRPr="004D3BF2">
        <w:rPr>
          <w:rFonts w:ascii="Arial" w:hAnsi="Arial" w:cs="Arial"/>
          <w:sz w:val="24"/>
          <w:szCs w:val="24"/>
        </w:rPr>
        <w:t>3</w:t>
      </w:r>
      <w:r w:rsidRPr="004D3BF2">
        <w:rPr>
          <w:rFonts w:ascii="Arial" w:hAnsi="Arial" w:cs="Arial"/>
          <w:sz w:val="24"/>
          <w:szCs w:val="24"/>
        </w:rPr>
        <w:t xml:space="preserve"> </w:t>
      </w:r>
      <w:r w:rsidR="000E4C6C" w:rsidRPr="004D3BF2">
        <w:rPr>
          <w:rFonts w:ascii="Arial" w:hAnsi="Arial" w:cs="Arial"/>
          <w:sz w:val="24"/>
          <w:szCs w:val="24"/>
        </w:rPr>
        <w:t xml:space="preserve">do Zarządzenia Nr </w:t>
      </w:r>
      <w:r w:rsidR="00751AD0" w:rsidRPr="004D3BF2">
        <w:rPr>
          <w:rFonts w:ascii="Arial" w:hAnsi="Arial" w:cs="Arial"/>
          <w:sz w:val="24"/>
          <w:szCs w:val="24"/>
        </w:rPr>
        <w:t>28/2023</w:t>
      </w:r>
      <w:r w:rsidRPr="004D3BF2">
        <w:rPr>
          <w:rFonts w:ascii="Arial" w:hAnsi="Arial" w:cs="Arial"/>
          <w:sz w:val="24"/>
          <w:szCs w:val="24"/>
        </w:rPr>
        <w:t xml:space="preserve"> </w:t>
      </w:r>
      <w:r w:rsidR="000E4C6C" w:rsidRPr="004D3BF2">
        <w:rPr>
          <w:rFonts w:ascii="Arial" w:hAnsi="Arial" w:cs="Arial"/>
          <w:sz w:val="24"/>
          <w:szCs w:val="24"/>
        </w:rPr>
        <w:t>Prezydenta Miasta Włocławek</w:t>
      </w:r>
      <w:r w:rsidRPr="004D3BF2">
        <w:rPr>
          <w:rFonts w:ascii="Arial" w:hAnsi="Arial" w:cs="Arial"/>
          <w:sz w:val="24"/>
          <w:szCs w:val="24"/>
        </w:rPr>
        <w:t xml:space="preserve"> </w:t>
      </w:r>
      <w:r w:rsidR="000E4C6C" w:rsidRPr="004D3BF2">
        <w:rPr>
          <w:rFonts w:ascii="Arial" w:hAnsi="Arial" w:cs="Arial"/>
          <w:sz w:val="24"/>
          <w:szCs w:val="24"/>
        </w:rPr>
        <w:t xml:space="preserve">z dnia </w:t>
      </w:r>
      <w:r w:rsidR="00751AD0" w:rsidRPr="004D3BF2">
        <w:rPr>
          <w:rFonts w:ascii="Arial" w:hAnsi="Arial" w:cs="Arial"/>
          <w:sz w:val="24"/>
          <w:szCs w:val="24"/>
        </w:rPr>
        <w:t>26 stycznia 2023</w:t>
      </w:r>
      <w:r w:rsidR="00285ABE" w:rsidRPr="004D3BF2">
        <w:rPr>
          <w:rFonts w:ascii="Arial" w:hAnsi="Arial" w:cs="Arial"/>
          <w:sz w:val="24"/>
          <w:szCs w:val="24"/>
        </w:rPr>
        <w:t xml:space="preserve"> r.</w:t>
      </w:r>
    </w:p>
    <w:p w14:paraId="17AA3BE9" w14:textId="77777777" w:rsidR="004E0F3A" w:rsidRPr="004D3BF2" w:rsidRDefault="004E0F3A" w:rsidP="004E0A49">
      <w:pPr>
        <w:rPr>
          <w:rFonts w:ascii="Arial" w:hAnsi="Arial" w:cs="Arial"/>
          <w:sz w:val="24"/>
          <w:szCs w:val="24"/>
        </w:rPr>
      </w:pPr>
    </w:p>
    <w:p w14:paraId="78C9089F" w14:textId="77777777" w:rsidR="00A835D9" w:rsidRPr="004D3BF2" w:rsidRDefault="00A835D9" w:rsidP="004E0A49">
      <w:pPr>
        <w:rPr>
          <w:rFonts w:ascii="Arial" w:hAnsi="Arial" w:cs="Arial"/>
          <w:sz w:val="24"/>
          <w:szCs w:val="24"/>
        </w:rPr>
      </w:pPr>
    </w:p>
    <w:p w14:paraId="26FFEBED" w14:textId="77777777" w:rsidR="00C65D7B" w:rsidRPr="004D3BF2" w:rsidRDefault="00C65D7B" w:rsidP="004E0A49">
      <w:pPr>
        <w:rPr>
          <w:rFonts w:ascii="Arial" w:hAnsi="Arial" w:cs="Arial"/>
          <w:sz w:val="24"/>
          <w:szCs w:val="24"/>
        </w:rPr>
      </w:pPr>
    </w:p>
    <w:p w14:paraId="430AA8C8" w14:textId="77777777" w:rsidR="00C65D7B" w:rsidRPr="004D3BF2" w:rsidRDefault="00C65D7B" w:rsidP="004E0A49">
      <w:pPr>
        <w:rPr>
          <w:rFonts w:ascii="Arial" w:hAnsi="Arial" w:cs="Arial"/>
          <w:sz w:val="24"/>
          <w:szCs w:val="24"/>
        </w:rPr>
      </w:pPr>
    </w:p>
    <w:p w14:paraId="0AF9D7A7" w14:textId="09079BD8" w:rsidR="004E0F3A" w:rsidRPr="004D3BF2" w:rsidRDefault="002F7EBE" w:rsidP="004E0A49">
      <w:p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 xml:space="preserve">  </w:t>
      </w:r>
      <w:r w:rsidR="004E0F3A" w:rsidRPr="004D3BF2">
        <w:rPr>
          <w:rFonts w:ascii="Arial" w:hAnsi="Arial" w:cs="Arial"/>
          <w:sz w:val="24"/>
          <w:szCs w:val="24"/>
        </w:rPr>
        <w:t>........................................</w:t>
      </w:r>
      <w:r w:rsidRPr="004D3BF2">
        <w:rPr>
          <w:rFonts w:ascii="Arial" w:hAnsi="Arial" w:cs="Arial"/>
          <w:sz w:val="24"/>
          <w:szCs w:val="24"/>
        </w:rPr>
        <w:t>...................</w:t>
      </w:r>
      <w:r w:rsidR="004E0F3A" w:rsidRPr="004D3BF2">
        <w:rPr>
          <w:rFonts w:ascii="Arial" w:hAnsi="Arial" w:cs="Arial"/>
          <w:sz w:val="24"/>
          <w:szCs w:val="24"/>
        </w:rPr>
        <w:t>....</w:t>
      </w:r>
      <w:r w:rsidR="004E0A49" w:rsidRPr="004D3BF2">
        <w:rPr>
          <w:rFonts w:ascii="Arial" w:hAnsi="Arial" w:cs="Arial"/>
          <w:sz w:val="24"/>
          <w:szCs w:val="24"/>
        </w:rPr>
        <w:t xml:space="preserve">                                       …………………………...</w:t>
      </w:r>
    </w:p>
    <w:p w14:paraId="2DD2D0B9" w14:textId="0D84D86A" w:rsidR="004E0F3A" w:rsidRPr="004D3BF2" w:rsidRDefault="002F7EBE" w:rsidP="004E0A49">
      <w:p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 xml:space="preserve">  </w:t>
      </w:r>
      <w:r w:rsidR="004E0F3A" w:rsidRPr="004D3BF2">
        <w:rPr>
          <w:rFonts w:ascii="Arial" w:hAnsi="Arial" w:cs="Arial"/>
          <w:sz w:val="24"/>
          <w:szCs w:val="24"/>
        </w:rPr>
        <w:t>(pie</w:t>
      </w:r>
      <w:r w:rsidRPr="004D3BF2">
        <w:rPr>
          <w:rFonts w:ascii="Arial" w:hAnsi="Arial" w:cs="Arial"/>
          <w:sz w:val="24"/>
          <w:szCs w:val="24"/>
        </w:rPr>
        <w:t>czątka firmowa Oferenta)</w:t>
      </w:r>
      <w:r w:rsidRPr="004D3BF2">
        <w:rPr>
          <w:rFonts w:ascii="Arial" w:hAnsi="Arial" w:cs="Arial"/>
          <w:sz w:val="24"/>
          <w:szCs w:val="24"/>
        </w:rPr>
        <w:tab/>
      </w:r>
      <w:r w:rsidRPr="004D3BF2">
        <w:rPr>
          <w:rFonts w:ascii="Arial" w:hAnsi="Arial" w:cs="Arial"/>
          <w:sz w:val="24"/>
          <w:szCs w:val="24"/>
        </w:rPr>
        <w:tab/>
      </w:r>
      <w:r w:rsidRPr="004D3BF2">
        <w:rPr>
          <w:rFonts w:ascii="Arial" w:hAnsi="Arial" w:cs="Arial"/>
          <w:sz w:val="24"/>
          <w:szCs w:val="24"/>
        </w:rPr>
        <w:tab/>
        <w:t xml:space="preserve">                                    </w:t>
      </w:r>
      <w:r w:rsidR="004E0F3A" w:rsidRPr="004D3BF2">
        <w:rPr>
          <w:rFonts w:ascii="Arial" w:hAnsi="Arial" w:cs="Arial"/>
          <w:sz w:val="24"/>
          <w:szCs w:val="24"/>
        </w:rPr>
        <w:t>(miejscowość, data)</w:t>
      </w:r>
    </w:p>
    <w:p w14:paraId="0B9E25BF" w14:textId="77777777" w:rsidR="004E0F3A" w:rsidRPr="004D3BF2" w:rsidRDefault="004E0F3A" w:rsidP="004E0A49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D1AD060" w14:textId="77777777" w:rsidR="004E0F3A" w:rsidRPr="004D3BF2" w:rsidRDefault="004E0F3A" w:rsidP="004E0A49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2A708C8" w14:textId="77777777" w:rsidR="003230B3" w:rsidRPr="004D3BF2" w:rsidRDefault="003230B3" w:rsidP="004E0A49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EE539FA" w14:textId="20FA6DC0" w:rsidR="004E0F3A" w:rsidRPr="004D3BF2" w:rsidRDefault="004E0F3A" w:rsidP="004E0A49">
      <w:pPr>
        <w:pStyle w:val="Nagwek3"/>
        <w:widowControl/>
        <w:ind w:left="0"/>
        <w:jc w:val="left"/>
        <w:rPr>
          <w:rFonts w:ascii="Arial" w:hAnsi="Arial" w:cs="Arial"/>
          <w:b/>
          <w:szCs w:val="24"/>
        </w:rPr>
      </w:pPr>
      <w:r w:rsidRPr="004D3BF2">
        <w:rPr>
          <w:rFonts w:ascii="Arial" w:hAnsi="Arial" w:cs="Arial"/>
          <w:b/>
          <w:szCs w:val="24"/>
        </w:rPr>
        <w:t>OFERT</w:t>
      </w:r>
      <w:r w:rsidR="00694518" w:rsidRPr="004D3BF2">
        <w:rPr>
          <w:rFonts w:ascii="Arial" w:hAnsi="Arial" w:cs="Arial"/>
          <w:b/>
          <w:szCs w:val="24"/>
        </w:rPr>
        <w:t>A</w:t>
      </w:r>
    </w:p>
    <w:p w14:paraId="3A4D3FB2" w14:textId="688FBC3C" w:rsidR="007F36AB" w:rsidRPr="004D3BF2" w:rsidRDefault="00694518" w:rsidP="004E0A49">
      <w:pPr>
        <w:rPr>
          <w:rFonts w:ascii="Arial" w:hAnsi="Arial" w:cs="Arial"/>
          <w:b/>
          <w:sz w:val="24"/>
          <w:szCs w:val="24"/>
        </w:rPr>
      </w:pPr>
      <w:r w:rsidRPr="004D3BF2">
        <w:rPr>
          <w:rFonts w:ascii="Arial" w:hAnsi="Arial" w:cs="Arial"/>
          <w:b/>
          <w:sz w:val="24"/>
          <w:szCs w:val="24"/>
        </w:rPr>
        <w:t>realizacji zadania publicznego w ramach Miejskiego Programu Profilaktyki i Rozwiązywania Problemów Alkoholowych oraz Przeciwdziałania Narkomanii na 20</w:t>
      </w:r>
      <w:r w:rsidR="00ED539B" w:rsidRPr="004D3BF2">
        <w:rPr>
          <w:rFonts w:ascii="Arial" w:hAnsi="Arial" w:cs="Arial"/>
          <w:b/>
          <w:sz w:val="24"/>
          <w:szCs w:val="24"/>
        </w:rPr>
        <w:t>2</w:t>
      </w:r>
      <w:r w:rsidR="00A835D9" w:rsidRPr="004D3BF2">
        <w:rPr>
          <w:rFonts w:ascii="Arial" w:hAnsi="Arial" w:cs="Arial"/>
          <w:b/>
          <w:sz w:val="24"/>
          <w:szCs w:val="24"/>
        </w:rPr>
        <w:t>3</w:t>
      </w:r>
      <w:r w:rsidRPr="004D3BF2">
        <w:rPr>
          <w:rFonts w:ascii="Arial" w:hAnsi="Arial" w:cs="Arial"/>
          <w:b/>
          <w:sz w:val="24"/>
          <w:szCs w:val="24"/>
        </w:rPr>
        <w:t xml:space="preserve"> rok </w:t>
      </w:r>
    </w:p>
    <w:p w14:paraId="409152A6" w14:textId="77777777" w:rsidR="0012097A" w:rsidRPr="004D3BF2" w:rsidRDefault="00694518" w:rsidP="004E0A49">
      <w:p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składana w trybie art. 14 ustawy z dnia 11 września 2015 r. o zdrowiu publicznym</w:t>
      </w:r>
    </w:p>
    <w:p w14:paraId="3D3F7782" w14:textId="558C7DAE" w:rsidR="00694518" w:rsidRDefault="00966C7E" w:rsidP="004E0A49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(Dz. U. z 202</w:t>
      </w:r>
      <w:r w:rsidR="000B1CBE" w:rsidRPr="004D3BF2">
        <w:rPr>
          <w:rFonts w:ascii="Arial" w:hAnsi="Arial" w:cs="Arial"/>
          <w:sz w:val="24"/>
          <w:szCs w:val="24"/>
        </w:rPr>
        <w:t>2</w:t>
      </w:r>
      <w:r w:rsidRPr="004D3BF2">
        <w:rPr>
          <w:rFonts w:ascii="Arial" w:hAnsi="Arial" w:cs="Arial"/>
          <w:sz w:val="24"/>
          <w:szCs w:val="24"/>
        </w:rPr>
        <w:t xml:space="preserve"> r. poz. 1</w:t>
      </w:r>
      <w:r w:rsidR="000B1CBE" w:rsidRPr="004D3BF2">
        <w:rPr>
          <w:rFonts w:ascii="Arial" w:hAnsi="Arial" w:cs="Arial"/>
          <w:sz w:val="24"/>
          <w:szCs w:val="24"/>
        </w:rPr>
        <w:t>608</w:t>
      </w:r>
      <w:r w:rsidR="00515659" w:rsidRPr="004D3BF2">
        <w:rPr>
          <w:rFonts w:ascii="Arial" w:hAnsi="Arial" w:cs="Arial"/>
          <w:sz w:val="24"/>
          <w:szCs w:val="24"/>
        </w:rPr>
        <w:t>)</w:t>
      </w:r>
    </w:p>
    <w:p w14:paraId="09BE7200" w14:textId="77777777" w:rsidR="00A95BC8" w:rsidRPr="004D3BF2" w:rsidRDefault="00A95BC8" w:rsidP="004E0A49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694518" w:rsidRPr="004D3BF2" w14:paraId="224DA6F8" w14:textId="77777777" w:rsidTr="00266193">
        <w:trPr>
          <w:trHeight w:val="552"/>
        </w:trPr>
        <w:tc>
          <w:tcPr>
            <w:tcW w:w="2943" w:type="dxa"/>
          </w:tcPr>
          <w:p w14:paraId="46D88547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Numer zadania konkursowego:</w:t>
            </w:r>
          </w:p>
        </w:tc>
        <w:tc>
          <w:tcPr>
            <w:tcW w:w="7230" w:type="dxa"/>
          </w:tcPr>
          <w:p w14:paraId="7B7DC078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18" w:rsidRPr="004D3BF2" w14:paraId="67646026" w14:textId="77777777" w:rsidTr="00266193">
        <w:trPr>
          <w:trHeight w:val="552"/>
        </w:trPr>
        <w:tc>
          <w:tcPr>
            <w:tcW w:w="2943" w:type="dxa"/>
          </w:tcPr>
          <w:p w14:paraId="180B36D0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Nazwa zadania konkursowego:</w:t>
            </w:r>
          </w:p>
        </w:tc>
        <w:tc>
          <w:tcPr>
            <w:tcW w:w="7230" w:type="dxa"/>
          </w:tcPr>
          <w:p w14:paraId="01427E51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F4981B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7C23DE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78DBC9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946337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AF33D6" w14:textId="77777777" w:rsidR="00694518" w:rsidRPr="004D3BF2" w:rsidRDefault="0069451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C96F9E" w14:textId="77777777" w:rsidR="00694518" w:rsidRPr="004D3BF2" w:rsidRDefault="00694518" w:rsidP="004E0A49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621CEA2" w14:textId="4359B403" w:rsidR="006A0D36" w:rsidRPr="001A7212" w:rsidRDefault="006A0D36" w:rsidP="001A7212">
      <w:pPr>
        <w:pStyle w:val="Akapitzlist"/>
        <w:widowControl/>
        <w:numPr>
          <w:ilvl w:val="0"/>
          <w:numId w:val="20"/>
        </w:num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1A7212">
        <w:rPr>
          <w:rFonts w:ascii="Arial" w:hAnsi="Arial" w:cs="Arial"/>
          <w:b/>
          <w:sz w:val="24"/>
          <w:szCs w:val="24"/>
        </w:rPr>
        <w:t xml:space="preserve">Dane </w:t>
      </w:r>
      <w:r w:rsidR="00F84710" w:rsidRPr="001A7212">
        <w:rPr>
          <w:rFonts w:ascii="Arial" w:hAnsi="Arial" w:cs="Arial"/>
          <w:b/>
          <w:sz w:val="24"/>
          <w:szCs w:val="24"/>
        </w:rPr>
        <w:t>Podmiotu składającego ofertę.</w:t>
      </w:r>
    </w:p>
    <w:p w14:paraId="2A00D892" w14:textId="77777777" w:rsidR="006A0D36" w:rsidRPr="004D3BF2" w:rsidRDefault="006A0D36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 xml:space="preserve">Pełna nazwa </w:t>
      </w:r>
      <w:r w:rsidR="00F84710" w:rsidRPr="004D3BF2">
        <w:rPr>
          <w:rFonts w:ascii="Arial" w:hAnsi="Arial" w:cs="Arial"/>
          <w:sz w:val="24"/>
          <w:szCs w:val="24"/>
        </w:rPr>
        <w:t>Podmiotu</w:t>
      </w:r>
      <w:r w:rsidR="00C320E8" w:rsidRPr="004D3BF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A0D36" w:rsidRPr="004D3BF2" w14:paraId="5F33A2CC" w14:textId="77777777" w:rsidTr="00266193">
        <w:trPr>
          <w:trHeight w:val="677"/>
        </w:trPr>
        <w:tc>
          <w:tcPr>
            <w:tcW w:w="10173" w:type="dxa"/>
          </w:tcPr>
          <w:p w14:paraId="7D8129F5" w14:textId="77777777" w:rsidR="006A0D36" w:rsidRPr="004D3BF2" w:rsidRDefault="006A0D36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F9639E" w14:textId="77777777" w:rsidR="006A0D36" w:rsidRPr="004D3BF2" w:rsidRDefault="006A0D36" w:rsidP="004E0A49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p w14:paraId="2C6F99BD" w14:textId="77777777" w:rsidR="006A0D36" w:rsidRPr="004D3BF2" w:rsidRDefault="00F84710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Forma prawna Podmiotu</w:t>
      </w:r>
      <w:r w:rsidR="00C320E8" w:rsidRPr="004D3BF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A0D36" w:rsidRPr="004D3BF2" w14:paraId="010681A5" w14:textId="77777777" w:rsidTr="00266193">
        <w:trPr>
          <w:trHeight w:val="677"/>
        </w:trPr>
        <w:tc>
          <w:tcPr>
            <w:tcW w:w="10173" w:type="dxa"/>
          </w:tcPr>
          <w:p w14:paraId="5069AC5E" w14:textId="77777777" w:rsidR="006A0D36" w:rsidRPr="004D3BF2" w:rsidRDefault="006A0D36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85534" w14:textId="77777777" w:rsidR="00F84710" w:rsidRPr="004D3BF2" w:rsidRDefault="00F84710" w:rsidP="004E0A49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61D9A9EB" w14:textId="77777777" w:rsidR="00F84710" w:rsidRPr="004D3BF2" w:rsidRDefault="00F84710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Siedziba Podmiotu - miejscowość, ulica i numer lokalu, telefon, fax, e-mail: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F84710" w:rsidRPr="004D3BF2" w14:paraId="3F7310F9" w14:textId="77777777" w:rsidTr="00266193">
        <w:trPr>
          <w:trHeight w:val="677"/>
        </w:trPr>
        <w:tc>
          <w:tcPr>
            <w:tcW w:w="10173" w:type="dxa"/>
          </w:tcPr>
          <w:p w14:paraId="765895AD" w14:textId="77777777" w:rsidR="00F84710" w:rsidRPr="004D3BF2" w:rsidRDefault="00F84710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5EF580" w14:textId="77777777" w:rsidR="006A0D36" w:rsidRPr="004D3BF2" w:rsidRDefault="006A0D36" w:rsidP="004E0A49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1FD0F8F" w14:textId="77777777" w:rsidR="003230B3" w:rsidRPr="004D3BF2" w:rsidRDefault="00B87984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Numer w Krajowym Rejestrze Sądowym lub innym rejestrze/ewidencji: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A0D36" w:rsidRPr="004D3BF2" w14:paraId="4123721C" w14:textId="77777777" w:rsidTr="00266193">
        <w:trPr>
          <w:trHeight w:val="677"/>
        </w:trPr>
        <w:tc>
          <w:tcPr>
            <w:tcW w:w="10173" w:type="dxa"/>
          </w:tcPr>
          <w:p w14:paraId="044AB58C" w14:textId="77777777" w:rsidR="006A0D36" w:rsidRPr="004D3BF2" w:rsidRDefault="006A0D36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0C35A" w14:textId="77777777" w:rsidR="00A835D9" w:rsidRPr="004D3BF2" w:rsidRDefault="00A835D9" w:rsidP="004E0A49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p w14:paraId="10C32FC9" w14:textId="77777777" w:rsidR="00B87984" w:rsidRPr="004D3BF2" w:rsidRDefault="00B87984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Numer NIP (jeśli nadano):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B87984" w:rsidRPr="004D3BF2" w14:paraId="2A28DB29" w14:textId="77777777" w:rsidTr="00266193">
        <w:trPr>
          <w:trHeight w:val="677"/>
        </w:trPr>
        <w:tc>
          <w:tcPr>
            <w:tcW w:w="10173" w:type="dxa"/>
          </w:tcPr>
          <w:p w14:paraId="2B0CEE90" w14:textId="77777777" w:rsidR="00B87984" w:rsidRPr="004D3BF2" w:rsidRDefault="00B87984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77D79D" w14:textId="77777777" w:rsidR="00A835D9" w:rsidRPr="004D3BF2" w:rsidRDefault="00A835D9" w:rsidP="004E0A49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F97901A" w14:textId="77777777" w:rsidR="00B87984" w:rsidRPr="004D3BF2" w:rsidRDefault="00B87984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Nazwa banku i numer rachunku bankowego Podmiotu: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B87984" w:rsidRPr="004D3BF2" w14:paraId="649FBE2C" w14:textId="77777777" w:rsidTr="00266193">
        <w:trPr>
          <w:trHeight w:val="677"/>
        </w:trPr>
        <w:tc>
          <w:tcPr>
            <w:tcW w:w="10173" w:type="dxa"/>
          </w:tcPr>
          <w:p w14:paraId="24802F35" w14:textId="77777777" w:rsidR="00B87984" w:rsidRPr="004D3BF2" w:rsidRDefault="00B87984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5F4F877B" w14:textId="77777777" w:rsidR="00B87984" w:rsidRPr="004D3BF2" w:rsidRDefault="00B87984" w:rsidP="004E0A49">
      <w:pPr>
        <w:widowControl/>
        <w:tabs>
          <w:tab w:val="left" w:pos="720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14:paraId="090D704C" w14:textId="77777777" w:rsidR="00B87984" w:rsidRPr="004D3BF2" w:rsidRDefault="00B87984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 xml:space="preserve">Cele statutowe lub przedmiot działalności Podmiotu dot. spraw objętych zadaniami zgodnie z art. 2 ustawy z dnia 11 września 2015 r. o zdrowiu publicznym </w:t>
      </w:r>
      <w:r w:rsidR="00BD29FB" w:rsidRPr="004D3BF2">
        <w:rPr>
          <w:rFonts w:ascii="Arial" w:hAnsi="Arial" w:cs="Arial"/>
          <w:sz w:val="24"/>
          <w:szCs w:val="24"/>
        </w:rPr>
        <w:t>(</w:t>
      </w:r>
      <w:r w:rsidR="00E9271A" w:rsidRPr="004D3BF2">
        <w:rPr>
          <w:rFonts w:ascii="Arial" w:hAnsi="Arial" w:cs="Arial"/>
          <w:sz w:val="24"/>
          <w:szCs w:val="24"/>
        </w:rPr>
        <w:t>Dz. U. z 2022 r. poz. 1608</w:t>
      </w:r>
      <w:r w:rsidR="00515659" w:rsidRPr="004D3BF2">
        <w:rPr>
          <w:rFonts w:ascii="Arial" w:hAnsi="Arial" w:cs="Arial"/>
          <w:sz w:val="24"/>
          <w:szCs w:val="24"/>
        </w:rPr>
        <w:t>):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B87984" w:rsidRPr="004D3BF2" w14:paraId="208DE51A" w14:textId="77777777" w:rsidTr="00266193">
        <w:trPr>
          <w:trHeight w:val="677"/>
        </w:trPr>
        <w:tc>
          <w:tcPr>
            <w:tcW w:w="10173" w:type="dxa"/>
          </w:tcPr>
          <w:p w14:paraId="6399DBB0" w14:textId="77777777" w:rsidR="00B87984" w:rsidRPr="004D3BF2" w:rsidRDefault="00B87984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E9ADB13" w14:textId="77777777" w:rsidR="00B87984" w:rsidRPr="004D3BF2" w:rsidRDefault="00B87984" w:rsidP="004E0A49">
      <w:pPr>
        <w:widowControl/>
        <w:tabs>
          <w:tab w:val="left" w:pos="720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14:paraId="15D376CB" w14:textId="0AABF5B4" w:rsidR="006A0D36" w:rsidRPr="004D3BF2" w:rsidRDefault="00F84710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Nazwiska i imiona oraz pełnione funkcje osób</w:t>
      </w:r>
      <w:r w:rsidR="006A0D36" w:rsidRPr="004D3BF2">
        <w:rPr>
          <w:rFonts w:ascii="Arial" w:hAnsi="Arial" w:cs="Arial"/>
          <w:sz w:val="24"/>
          <w:szCs w:val="24"/>
        </w:rPr>
        <w:t xml:space="preserve"> upoważnionych do reprezentacji i składania oświadczeń woli w imieniu </w:t>
      </w:r>
      <w:r w:rsidRPr="004D3BF2">
        <w:rPr>
          <w:rFonts w:ascii="Arial" w:hAnsi="Arial" w:cs="Arial"/>
          <w:sz w:val="24"/>
          <w:szCs w:val="24"/>
        </w:rPr>
        <w:t>Podmiotu</w:t>
      </w:r>
      <w:r w:rsidR="00C320E8" w:rsidRPr="004D3BF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A0D36" w:rsidRPr="004D3BF2" w14:paraId="2DBE2B84" w14:textId="77777777" w:rsidTr="00266193">
        <w:trPr>
          <w:trHeight w:val="677"/>
        </w:trPr>
        <w:tc>
          <w:tcPr>
            <w:tcW w:w="10173" w:type="dxa"/>
          </w:tcPr>
          <w:p w14:paraId="6C810C35" w14:textId="77777777" w:rsidR="006A0D36" w:rsidRPr="004D3BF2" w:rsidRDefault="006A0D36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3982DE8" w14:textId="77777777" w:rsidR="006A0D36" w:rsidRPr="004D3BF2" w:rsidRDefault="006A0D36" w:rsidP="004E0A49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p w14:paraId="30261E02" w14:textId="77777777" w:rsidR="006A0D36" w:rsidRPr="004D3BF2" w:rsidRDefault="006A0D36" w:rsidP="004E0A49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</w:t>
      </w:r>
      <w:r w:rsidR="00C320E8" w:rsidRPr="004D3BF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A0D36" w:rsidRPr="004D3BF2" w14:paraId="36FCE436" w14:textId="77777777" w:rsidTr="00266193">
        <w:trPr>
          <w:trHeight w:val="677"/>
        </w:trPr>
        <w:tc>
          <w:tcPr>
            <w:tcW w:w="10173" w:type="dxa"/>
          </w:tcPr>
          <w:p w14:paraId="415A0EF7" w14:textId="77777777" w:rsidR="006A0D36" w:rsidRPr="004D3BF2" w:rsidRDefault="006A0D36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ECBB43A" w14:textId="77777777" w:rsidR="00C65D7B" w:rsidRPr="004D3BF2" w:rsidRDefault="00C65D7B" w:rsidP="004E0A49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p w14:paraId="07CDC8ED" w14:textId="77777777" w:rsidR="00A835D9" w:rsidRPr="004D3BF2" w:rsidRDefault="00A835D9" w:rsidP="004E0A49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p w14:paraId="674A703F" w14:textId="47B30CB2" w:rsidR="005D3CF8" w:rsidRPr="001A7212" w:rsidRDefault="00D46C98" w:rsidP="001A7212">
      <w:pPr>
        <w:pStyle w:val="Akapitzlist"/>
        <w:widowControl/>
        <w:numPr>
          <w:ilvl w:val="0"/>
          <w:numId w:val="20"/>
        </w:num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1A7212">
        <w:rPr>
          <w:rFonts w:ascii="Arial" w:hAnsi="Arial" w:cs="Arial"/>
          <w:b/>
          <w:sz w:val="24"/>
          <w:szCs w:val="24"/>
        </w:rPr>
        <w:t>Szczegółowy sposób realizacji zadania</w:t>
      </w:r>
      <w:r w:rsidR="00E17498" w:rsidRPr="001A7212">
        <w:rPr>
          <w:rFonts w:ascii="Arial" w:hAnsi="Arial" w:cs="Arial"/>
          <w:b/>
          <w:sz w:val="24"/>
          <w:szCs w:val="24"/>
        </w:rPr>
        <w:t>.</w:t>
      </w:r>
    </w:p>
    <w:p w14:paraId="2DC11780" w14:textId="77777777" w:rsidR="00C320E8" w:rsidRPr="004D3BF2" w:rsidRDefault="00E17498" w:rsidP="004E0A49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Termin realizacji zadania</w:t>
      </w:r>
      <w:r w:rsidR="005D3CF8" w:rsidRPr="004D3BF2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A0D36" w:rsidRPr="004D3BF2" w14:paraId="57D990ED" w14:textId="77777777" w:rsidTr="00266193">
        <w:trPr>
          <w:trHeight w:val="677"/>
        </w:trPr>
        <w:tc>
          <w:tcPr>
            <w:tcW w:w="10173" w:type="dxa"/>
          </w:tcPr>
          <w:p w14:paraId="63AF5194" w14:textId="77777777" w:rsidR="006A0D36" w:rsidRPr="004D3BF2" w:rsidRDefault="006A0D36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9BF18" w14:textId="77777777" w:rsidR="00D46C98" w:rsidRPr="004D3BF2" w:rsidRDefault="00D46C98" w:rsidP="004E0A49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3544E43F" w14:textId="77777777" w:rsidR="00D46C98" w:rsidRPr="004D3BF2" w:rsidRDefault="00D46C98" w:rsidP="004E0A49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 xml:space="preserve">Miejsce realizacji zadania: 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6C98" w:rsidRPr="004D3BF2" w14:paraId="0924DFBA" w14:textId="77777777" w:rsidTr="00266193">
        <w:trPr>
          <w:trHeight w:val="974"/>
        </w:trPr>
        <w:tc>
          <w:tcPr>
            <w:tcW w:w="10173" w:type="dxa"/>
          </w:tcPr>
          <w:p w14:paraId="2EF50746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A78722" w14:textId="77777777" w:rsidR="00D46C98" w:rsidRPr="004D3BF2" w:rsidRDefault="00D46C98" w:rsidP="004E0A49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43F815C4" w14:textId="77777777" w:rsidR="00D46C98" w:rsidRPr="004D3BF2" w:rsidRDefault="00D46C98" w:rsidP="004E0A49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Zakładane cele realizacji zadania: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6C98" w:rsidRPr="004D3BF2" w14:paraId="11FFA035" w14:textId="77777777" w:rsidTr="00266193">
        <w:trPr>
          <w:trHeight w:val="677"/>
        </w:trPr>
        <w:tc>
          <w:tcPr>
            <w:tcW w:w="10173" w:type="dxa"/>
          </w:tcPr>
          <w:p w14:paraId="1F67E80E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03E317B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CFD3811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95CABBC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33510AE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5CDC4B2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6B1C5EE" w14:textId="77777777" w:rsidR="00D46C98" w:rsidRPr="004D3BF2" w:rsidRDefault="00D46C98" w:rsidP="004E0A49">
      <w:pPr>
        <w:widowControl/>
        <w:tabs>
          <w:tab w:val="left" w:pos="720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14:paraId="3D030989" w14:textId="77777777" w:rsidR="00D46C98" w:rsidRPr="004D3BF2" w:rsidRDefault="00D46C98" w:rsidP="004E0A49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Zakładane rezultaty realizacji zadania:</w:t>
      </w:r>
    </w:p>
    <w:p w14:paraId="3891B0F3" w14:textId="77777777" w:rsidR="00D46C98" w:rsidRPr="004D3BF2" w:rsidRDefault="00D46C98" w:rsidP="004E0A49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4D3BF2">
        <w:rPr>
          <w:rFonts w:ascii="Arial" w:eastAsia="Calibri" w:hAnsi="Arial" w:cs="Arial"/>
          <w:bCs/>
          <w:sz w:val="24"/>
          <w:szCs w:val="24"/>
        </w:rPr>
        <w:t>(</w:t>
      </w:r>
      <w:r w:rsidRPr="004D3BF2">
        <w:rPr>
          <w:rFonts w:ascii="Arial" w:eastAsia="Arial" w:hAnsi="Arial" w:cs="Arial"/>
          <w:bCs/>
          <w:sz w:val="24"/>
          <w:szCs w:val="24"/>
        </w:rPr>
        <w:t>należy opisać zakładane rezultaty zadania publicznego – czy będą trwałe oraz w jakim stopniu realizacja zadania przyczyni się do osiągnięcia jego celu</w:t>
      </w:r>
      <w:r w:rsidRPr="004D3BF2">
        <w:rPr>
          <w:rFonts w:ascii="Arial" w:eastAsia="Calibri" w:hAnsi="Arial" w:cs="Arial"/>
          <w:bCs/>
          <w:sz w:val="24"/>
          <w:szCs w:val="24"/>
        </w:rPr>
        <w:t>)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6C98" w:rsidRPr="004D3BF2" w14:paraId="30C03398" w14:textId="77777777" w:rsidTr="00266193">
        <w:trPr>
          <w:trHeight w:val="677"/>
        </w:trPr>
        <w:tc>
          <w:tcPr>
            <w:tcW w:w="10173" w:type="dxa"/>
          </w:tcPr>
          <w:p w14:paraId="483E2E7F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48A9E46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4E698A1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D7A30FB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B5D485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A6A2CC" w14:textId="77777777" w:rsidR="00D46C98" w:rsidRPr="004D3BF2" w:rsidRDefault="00D46C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58880CA2" w14:textId="77777777" w:rsidR="004E0F3A" w:rsidRPr="004D3BF2" w:rsidRDefault="004E0F3A" w:rsidP="004E0A49">
      <w:pPr>
        <w:rPr>
          <w:rFonts w:ascii="Arial" w:hAnsi="Arial" w:cs="Arial"/>
          <w:color w:val="FF0000"/>
          <w:sz w:val="24"/>
          <w:szCs w:val="24"/>
        </w:rPr>
      </w:pPr>
    </w:p>
    <w:p w14:paraId="76598874" w14:textId="77777777" w:rsidR="005D3CF8" w:rsidRPr="004D3BF2" w:rsidRDefault="00E17498" w:rsidP="004E0A49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Sposób realizacji zadania</w:t>
      </w:r>
      <w:r w:rsidR="005D3CF8" w:rsidRPr="004D3BF2">
        <w:rPr>
          <w:rFonts w:ascii="Arial" w:hAnsi="Arial" w:cs="Arial"/>
          <w:sz w:val="24"/>
          <w:szCs w:val="24"/>
        </w:rPr>
        <w:t>:</w:t>
      </w:r>
    </w:p>
    <w:p w14:paraId="63D4AFAB" w14:textId="77777777" w:rsidR="00E17498" w:rsidRPr="004D3BF2" w:rsidRDefault="00E17498" w:rsidP="004E0A49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4D3BF2">
        <w:rPr>
          <w:rFonts w:ascii="Arial" w:eastAsia="Calibri" w:hAnsi="Arial" w:cs="Arial"/>
          <w:bCs/>
          <w:sz w:val="24"/>
          <w:szCs w:val="24"/>
        </w:rPr>
        <w:lastRenderedPageBreak/>
        <w:t>(W szczególności wskazanie przedsięwzięć, które będą realizowane i sposobu/narzędzi ich realizacji, uzasadnienie podejmowanych działań w kontekście celu realizowanego zadania i trwałości planowanych rezultatów. Opis powinien zawierać liczbowe określenie skali działań planowanych do realizacji)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C320E8" w:rsidRPr="004D3BF2" w14:paraId="1F5FE4E5" w14:textId="77777777" w:rsidTr="00266193">
        <w:trPr>
          <w:trHeight w:val="677"/>
        </w:trPr>
        <w:tc>
          <w:tcPr>
            <w:tcW w:w="10173" w:type="dxa"/>
          </w:tcPr>
          <w:p w14:paraId="716411C1" w14:textId="77777777" w:rsidR="00C320E8" w:rsidRPr="004D3BF2" w:rsidRDefault="00C320E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70A02C4" w14:textId="77777777" w:rsidR="00E17498" w:rsidRPr="004D3BF2" w:rsidRDefault="00E174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618D12D" w14:textId="77777777" w:rsidR="00E17498" w:rsidRPr="004D3BF2" w:rsidRDefault="00E174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1D7920" w14:textId="77777777" w:rsidR="00E17498" w:rsidRPr="004D3BF2" w:rsidRDefault="00E174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2BC88EF" w14:textId="77777777" w:rsidR="00E17498" w:rsidRPr="004D3BF2" w:rsidRDefault="00E174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5DDF72A" w14:textId="77777777" w:rsidR="00E17498" w:rsidRPr="004D3BF2" w:rsidRDefault="00E1749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CDCE87A" w14:textId="77777777" w:rsidR="003230B3" w:rsidRPr="004D3BF2" w:rsidRDefault="003230B3" w:rsidP="004E0A49">
      <w:pPr>
        <w:rPr>
          <w:rFonts w:ascii="Arial" w:hAnsi="Arial" w:cs="Arial"/>
          <w:color w:val="FF0000"/>
          <w:sz w:val="24"/>
          <w:szCs w:val="24"/>
        </w:rPr>
      </w:pPr>
    </w:p>
    <w:p w14:paraId="01CF6E82" w14:textId="77777777" w:rsidR="00C320E8" w:rsidRPr="004D3BF2" w:rsidRDefault="00E17498" w:rsidP="004E0A49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Adresaci zadania</w:t>
      </w:r>
      <w:r w:rsidR="00E333CF" w:rsidRPr="004D3BF2">
        <w:rPr>
          <w:rFonts w:ascii="Arial" w:hAnsi="Arial" w:cs="Arial"/>
          <w:sz w:val="24"/>
          <w:szCs w:val="24"/>
        </w:rPr>
        <w:t>:</w:t>
      </w:r>
    </w:p>
    <w:p w14:paraId="0DCF3112" w14:textId="77777777" w:rsidR="00E17498" w:rsidRPr="004D3BF2" w:rsidRDefault="00E17498" w:rsidP="004E0A49">
      <w:pPr>
        <w:ind w:left="360"/>
        <w:rPr>
          <w:rFonts w:ascii="Arial" w:hAnsi="Arial" w:cs="Arial"/>
          <w:sz w:val="24"/>
          <w:szCs w:val="24"/>
        </w:rPr>
      </w:pPr>
      <w:r w:rsidRPr="004D3BF2">
        <w:rPr>
          <w:rFonts w:ascii="Arial" w:eastAsia="Calibri" w:hAnsi="Arial" w:cs="Arial"/>
          <w:bCs/>
          <w:sz w:val="24"/>
          <w:szCs w:val="24"/>
        </w:rPr>
        <w:t>(W szczególności wskazanie grupy docelowej prowadzonych działań, jej potrzeb i oczekiwań, przewidywanej liczby osób/podmiotów objętych działaniami, sposobu i kryteriów rekrutacji – jeśli dotyczy</w:t>
      </w:r>
      <w:r w:rsidR="00D46C98" w:rsidRPr="004D3BF2">
        <w:rPr>
          <w:rFonts w:ascii="Arial" w:eastAsia="Calibri" w:hAnsi="Arial" w:cs="Arial"/>
          <w:bCs/>
          <w:sz w:val="24"/>
          <w:szCs w:val="24"/>
        </w:rPr>
        <w:t>)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C320E8" w:rsidRPr="004D3BF2" w14:paraId="43E3BCDF" w14:textId="77777777" w:rsidTr="00266193">
        <w:trPr>
          <w:trHeight w:val="1217"/>
        </w:trPr>
        <w:tc>
          <w:tcPr>
            <w:tcW w:w="10173" w:type="dxa"/>
          </w:tcPr>
          <w:p w14:paraId="609A29B9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53F992B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2D17DF9" w14:textId="77777777" w:rsidR="00C320E8" w:rsidRPr="004D3BF2" w:rsidRDefault="00C320E8" w:rsidP="004E0A49">
      <w:pPr>
        <w:rPr>
          <w:rFonts w:ascii="Arial" w:hAnsi="Arial" w:cs="Arial"/>
          <w:color w:val="FF0000"/>
          <w:sz w:val="24"/>
          <w:szCs w:val="24"/>
        </w:rPr>
      </w:pPr>
    </w:p>
    <w:p w14:paraId="09DA6D76" w14:textId="77777777" w:rsidR="005D3CF8" w:rsidRPr="004D3BF2" w:rsidRDefault="00602078" w:rsidP="004E0A49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Harmonogram działań w zakresie realizacji zadania</w:t>
      </w:r>
      <w:r w:rsidR="005D3CF8" w:rsidRPr="004D3BF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5220" w:type="pct"/>
        <w:tblLayout w:type="fixed"/>
        <w:tblLook w:val="0020" w:firstRow="1" w:lastRow="0" w:firstColumn="0" w:lastColumn="0" w:noHBand="0" w:noVBand="0"/>
      </w:tblPr>
      <w:tblGrid>
        <w:gridCol w:w="560"/>
        <w:gridCol w:w="4884"/>
        <w:gridCol w:w="2096"/>
        <w:gridCol w:w="2510"/>
      </w:tblGrid>
      <w:tr w:rsidR="00602078" w:rsidRPr="004D3BF2" w14:paraId="18D0269D" w14:textId="77777777" w:rsidTr="00266193">
        <w:trPr>
          <w:trHeight w:val="552"/>
        </w:trPr>
        <w:tc>
          <w:tcPr>
            <w:tcW w:w="278" w:type="pct"/>
          </w:tcPr>
          <w:p w14:paraId="1BA5FD98" w14:textId="77777777" w:rsidR="00602078" w:rsidRPr="004D3BF2" w:rsidRDefault="00602078" w:rsidP="004E0A49">
            <w:pPr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430" w:type="pct"/>
          </w:tcPr>
          <w:p w14:paraId="49FE6CC3" w14:textId="77777777" w:rsidR="00602078" w:rsidRPr="004D3BF2" w:rsidRDefault="00602078" w:rsidP="004E0A49">
            <w:pPr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bCs/>
                <w:sz w:val="24"/>
                <w:szCs w:val="24"/>
              </w:rPr>
              <w:t>Działanie</w:t>
            </w:r>
          </w:p>
        </w:tc>
        <w:tc>
          <w:tcPr>
            <w:tcW w:w="1043" w:type="pct"/>
          </w:tcPr>
          <w:p w14:paraId="409F45B0" w14:textId="77777777" w:rsidR="00602078" w:rsidRPr="004D3BF2" w:rsidRDefault="00602078" w:rsidP="004E0A49">
            <w:pPr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249" w:type="pct"/>
          </w:tcPr>
          <w:p w14:paraId="39414A67" w14:textId="77777777" w:rsidR="00602078" w:rsidRPr="004D3BF2" w:rsidRDefault="00602078" w:rsidP="004E0A49">
            <w:pPr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02078" w:rsidRPr="004D3BF2" w14:paraId="55F044E8" w14:textId="77777777" w:rsidTr="00266193">
        <w:trPr>
          <w:trHeight w:val="554"/>
        </w:trPr>
        <w:tc>
          <w:tcPr>
            <w:tcW w:w="278" w:type="pct"/>
          </w:tcPr>
          <w:p w14:paraId="04661CAC" w14:textId="77777777" w:rsidR="00602078" w:rsidRPr="004D3BF2" w:rsidRDefault="00602078" w:rsidP="004E0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</w:tcPr>
          <w:p w14:paraId="5C669879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</w:tcPr>
          <w:p w14:paraId="66F43751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41FB04B4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4D3BF2" w14:paraId="5E61F44E" w14:textId="77777777" w:rsidTr="00266193">
        <w:trPr>
          <w:trHeight w:val="555"/>
        </w:trPr>
        <w:tc>
          <w:tcPr>
            <w:tcW w:w="278" w:type="pct"/>
          </w:tcPr>
          <w:p w14:paraId="7D90581C" w14:textId="77777777" w:rsidR="00602078" w:rsidRPr="004D3BF2" w:rsidRDefault="00602078" w:rsidP="004E0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</w:tcPr>
          <w:p w14:paraId="25913697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</w:tcPr>
          <w:p w14:paraId="4EE8019E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3592DE2B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4D3BF2" w14:paraId="6D037F94" w14:textId="77777777" w:rsidTr="00266193">
        <w:trPr>
          <w:trHeight w:val="554"/>
        </w:trPr>
        <w:tc>
          <w:tcPr>
            <w:tcW w:w="278" w:type="pct"/>
          </w:tcPr>
          <w:p w14:paraId="6EE6489F" w14:textId="77777777" w:rsidR="00602078" w:rsidRPr="004D3BF2" w:rsidRDefault="00602078" w:rsidP="004E0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</w:tcPr>
          <w:p w14:paraId="137CF85F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</w:tcPr>
          <w:p w14:paraId="3C510AAF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0C13C1EE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4D3BF2" w14:paraId="5FC13964" w14:textId="77777777" w:rsidTr="00266193">
        <w:trPr>
          <w:trHeight w:val="555"/>
        </w:trPr>
        <w:tc>
          <w:tcPr>
            <w:tcW w:w="278" w:type="pct"/>
          </w:tcPr>
          <w:p w14:paraId="3A4252D8" w14:textId="77777777" w:rsidR="00602078" w:rsidRPr="004D3BF2" w:rsidRDefault="00602078" w:rsidP="004E0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</w:tcPr>
          <w:p w14:paraId="1D70E889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</w:tcPr>
          <w:p w14:paraId="0F958EDD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77966583" w14:textId="77777777" w:rsidR="00602078" w:rsidRPr="004D3BF2" w:rsidRDefault="00602078" w:rsidP="004E0A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C39343" w14:textId="77777777" w:rsidR="00602078" w:rsidRPr="004D3BF2" w:rsidRDefault="00602078" w:rsidP="004E0A49">
      <w:pPr>
        <w:ind w:left="360"/>
        <w:rPr>
          <w:rFonts w:ascii="Arial" w:hAnsi="Arial" w:cs="Arial"/>
          <w:sz w:val="24"/>
          <w:szCs w:val="24"/>
        </w:rPr>
      </w:pPr>
    </w:p>
    <w:p w14:paraId="73F53453" w14:textId="77777777" w:rsidR="00602078" w:rsidRPr="004D3BF2" w:rsidRDefault="00602078" w:rsidP="004E0A49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Sposób ewaluacji zadania: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E333CF" w:rsidRPr="004D3BF2" w14:paraId="4D42316E" w14:textId="77777777" w:rsidTr="00266193">
        <w:trPr>
          <w:trHeight w:val="1525"/>
        </w:trPr>
        <w:tc>
          <w:tcPr>
            <w:tcW w:w="10173" w:type="dxa"/>
          </w:tcPr>
          <w:p w14:paraId="20E53CD4" w14:textId="77777777" w:rsidR="00E333CF" w:rsidRPr="004D3BF2" w:rsidRDefault="00E333CF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5B616B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B4F586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3C0399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62F067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AD87DE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3416D" w14:textId="77777777" w:rsidR="00A835D9" w:rsidRPr="004D3BF2" w:rsidRDefault="00A835D9" w:rsidP="004E0A49">
      <w:pPr>
        <w:rPr>
          <w:rFonts w:ascii="Arial" w:hAnsi="Arial" w:cs="Arial"/>
          <w:color w:val="FF0000"/>
          <w:sz w:val="24"/>
          <w:szCs w:val="24"/>
        </w:rPr>
      </w:pPr>
    </w:p>
    <w:p w14:paraId="36C585BC" w14:textId="1E7C5095" w:rsidR="00A10678" w:rsidRPr="001A7212" w:rsidRDefault="00602078" w:rsidP="001A7212">
      <w:pPr>
        <w:pStyle w:val="Akapitzlist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1A7212">
        <w:rPr>
          <w:rFonts w:ascii="Arial" w:hAnsi="Arial" w:cs="Arial"/>
          <w:b/>
          <w:sz w:val="24"/>
          <w:szCs w:val="24"/>
        </w:rPr>
        <w:t>Informacje o zasobach</w:t>
      </w:r>
      <w:r w:rsidR="00A10678" w:rsidRPr="001A7212">
        <w:rPr>
          <w:rFonts w:ascii="Arial" w:hAnsi="Arial" w:cs="Arial"/>
          <w:b/>
          <w:sz w:val="24"/>
          <w:szCs w:val="24"/>
        </w:rPr>
        <w:t xml:space="preserve"> </w:t>
      </w:r>
      <w:r w:rsidR="00827214" w:rsidRPr="001A7212">
        <w:rPr>
          <w:rFonts w:ascii="Arial" w:hAnsi="Arial" w:cs="Arial"/>
          <w:b/>
          <w:sz w:val="24"/>
          <w:szCs w:val="24"/>
        </w:rPr>
        <w:t xml:space="preserve">i doświadczeniu </w:t>
      </w:r>
      <w:r w:rsidR="00A10678" w:rsidRPr="001A7212">
        <w:rPr>
          <w:rFonts w:ascii="Arial" w:hAnsi="Arial" w:cs="Arial"/>
          <w:b/>
          <w:sz w:val="24"/>
          <w:szCs w:val="24"/>
        </w:rPr>
        <w:t>Podmiotu:</w:t>
      </w:r>
    </w:p>
    <w:p w14:paraId="52A847DA" w14:textId="77777777" w:rsidR="00827214" w:rsidRPr="004D3BF2" w:rsidRDefault="00827214" w:rsidP="004E0A49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Zasoby kadrowe:</w:t>
      </w:r>
    </w:p>
    <w:p w14:paraId="56566CA8" w14:textId="448FC5B3" w:rsidR="00685555" w:rsidRPr="004D3BF2" w:rsidRDefault="00827214" w:rsidP="004E0A49">
      <w:pPr>
        <w:ind w:left="360"/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(w tym kwalifikacje i kompetencje osób zapewniających wykonanie zadania oraz zakres obowiązków tych osób)</w:t>
      </w:r>
    </w:p>
    <w:tbl>
      <w:tblPr>
        <w:tblStyle w:val="Tabela-Siatka"/>
        <w:tblW w:w="10207" w:type="dxa"/>
        <w:tblLook w:val="01E0" w:firstRow="1" w:lastRow="1" w:firstColumn="1" w:lastColumn="1" w:noHBand="0" w:noVBand="0"/>
      </w:tblPr>
      <w:tblGrid>
        <w:gridCol w:w="709"/>
        <w:gridCol w:w="2127"/>
        <w:gridCol w:w="2693"/>
        <w:gridCol w:w="4678"/>
      </w:tblGrid>
      <w:tr w:rsidR="00685555" w:rsidRPr="004D3BF2" w14:paraId="70A55409" w14:textId="77777777" w:rsidTr="00266193">
        <w:trPr>
          <w:trHeight w:val="701"/>
        </w:trPr>
        <w:tc>
          <w:tcPr>
            <w:tcW w:w="709" w:type="dxa"/>
          </w:tcPr>
          <w:p w14:paraId="4C935DEB" w14:textId="77777777" w:rsidR="00685555" w:rsidRPr="004D3BF2" w:rsidRDefault="00685555" w:rsidP="004E0A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3BF2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4C86E7FF" w14:textId="77777777" w:rsidR="00685555" w:rsidRPr="004D3BF2" w:rsidRDefault="00685555" w:rsidP="004E0A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3BF2">
              <w:rPr>
                <w:rFonts w:ascii="Arial" w:eastAsia="Calibri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2693" w:type="dxa"/>
          </w:tcPr>
          <w:p w14:paraId="6E7F037E" w14:textId="77777777" w:rsidR="00685555" w:rsidRPr="004D3BF2" w:rsidRDefault="00685555" w:rsidP="004E0A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3BF2">
              <w:rPr>
                <w:rFonts w:ascii="Arial" w:eastAsia="Calibri" w:hAnsi="Arial" w:cs="Arial"/>
                <w:sz w:val="24"/>
                <w:szCs w:val="24"/>
              </w:rPr>
              <w:t xml:space="preserve">Zakres obowiązków </w:t>
            </w:r>
            <w:r w:rsidRPr="004D3BF2">
              <w:rPr>
                <w:rFonts w:ascii="Arial" w:eastAsia="Calibri" w:hAnsi="Arial" w:cs="Arial"/>
                <w:sz w:val="24"/>
                <w:szCs w:val="24"/>
              </w:rPr>
              <w:br/>
              <w:t>i sposób zaangażowania przy realizacji wniosku</w:t>
            </w:r>
          </w:p>
        </w:tc>
        <w:tc>
          <w:tcPr>
            <w:tcW w:w="4678" w:type="dxa"/>
          </w:tcPr>
          <w:p w14:paraId="19B5DB28" w14:textId="77777777" w:rsidR="00685555" w:rsidRPr="004D3BF2" w:rsidRDefault="005975B2" w:rsidP="004E0A4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3BF2">
              <w:rPr>
                <w:rFonts w:ascii="Arial" w:eastAsia="Calibri" w:hAnsi="Arial" w:cs="Arial"/>
                <w:sz w:val="24"/>
                <w:szCs w:val="24"/>
              </w:rPr>
              <w:t>Kwalifikacje, k</w:t>
            </w:r>
            <w:r w:rsidR="00685555" w:rsidRPr="004D3BF2">
              <w:rPr>
                <w:rFonts w:ascii="Arial" w:eastAsia="Calibri" w:hAnsi="Arial" w:cs="Arial"/>
                <w:sz w:val="24"/>
                <w:szCs w:val="24"/>
              </w:rPr>
              <w:t xml:space="preserve">ompetencje i doświadczenie </w:t>
            </w:r>
            <w:r w:rsidR="00685555" w:rsidRPr="004D3BF2">
              <w:rPr>
                <w:rFonts w:ascii="Arial" w:eastAsia="Calibri" w:hAnsi="Arial" w:cs="Arial"/>
                <w:sz w:val="24"/>
                <w:szCs w:val="24"/>
              </w:rPr>
              <w:br/>
              <w:t>w wykonywaniu zadań będących przedmiotem konkursu</w:t>
            </w:r>
          </w:p>
        </w:tc>
      </w:tr>
      <w:tr w:rsidR="00685555" w:rsidRPr="004D3BF2" w14:paraId="08E8FE19" w14:textId="77777777" w:rsidTr="00266193">
        <w:trPr>
          <w:trHeight w:val="510"/>
        </w:trPr>
        <w:tc>
          <w:tcPr>
            <w:tcW w:w="709" w:type="dxa"/>
          </w:tcPr>
          <w:p w14:paraId="1195DA8E" w14:textId="77777777" w:rsidR="00685555" w:rsidRPr="004D3BF2" w:rsidRDefault="00685555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EE21AC" w14:textId="77777777" w:rsidR="00685555" w:rsidRPr="004D3BF2" w:rsidRDefault="00685555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8EA425" w14:textId="77777777" w:rsidR="00685555" w:rsidRPr="004D3BF2" w:rsidRDefault="00685555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3BDF0D" w14:textId="77777777" w:rsidR="00685555" w:rsidRPr="004D3BF2" w:rsidRDefault="00685555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5555" w:rsidRPr="004D3BF2" w14:paraId="35CEFE00" w14:textId="77777777" w:rsidTr="00266193">
        <w:trPr>
          <w:trHeight w:val="510"/>
        </w:trPr>
        <w:tc>
          <w:tcPr>
            <w:tcW w:w="709" w:type="dxa"/>
          </w:tcPr>
          <w:p w14:paraId="6D68A8AC" w14:textId="77777777" w:rsidR="00685555" w:rsidRPr="004D3BF2" w:rsidRDefault="00685555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1BB309" w14:textId="77777777" w:rsidR="00685555" w:rsidRPr="004D3BF2" w:rsidRDefault="00685555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B0577B" w14:textId="77777777" w:rsidR="00685555" w:rsidRPr="004D3BF2" w:rsidRDefault="00685555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18E325" w14:textId="77777777" w:rsidR="00685555" w:rsidRPr="004D3BF2" w:rsidRDefault="00685555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975B2" w:rsidRPr="004D3BF2" w14:paraId="5C545F8F" w14:textId="77777777" w:rsidTr="00266193">
        <w:trPr>
          <w:trHeight w:val="510"/>
        </w:trPr>
        <w:tc>
          <w:tcPr>
            <w:tcW w:w="709" w:type="dxa"/>
          </w:tcPr>
          <w:p w14:paraId="60F30DA1" w14:textId="77777777" w:rsidR="005975B2" w:rsidRPr="004D3BF2" w:rsidRDefault="005975B2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5ECC34" w14:textId="77777777" w:rsidR="005975B2" w:rsidRPr="004D3BF2" w:rsidRDefault="005975B2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CC440" w14:textId="77777777" w:rsidR="005975B2" w:rsidRPr="004D3BF2" w:rsidRDefault="005975B2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91B187" w14:textId="77777777" w:rsidR="005975B2" w:rsidRPr="004D3BF2" w:rsidRDefault="005975B2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975B2" w:rsidRPr="004D3BF2" w14:paraId="74967121" w14:textId="77777777" w:rsidTr="00266193">
        <w:trPr>
          <w:trHeight w:val="510"/>
        </w:trPr>
        <w:tc>
          <w:tcPr>
            <w:tcW w:w="709" w:type="dxa"/>
          </w:tcPr>
          <w:p w14:paraId="2BE2D0C9" w14:textId="77777777" w:rsidR="005975B2" w:rsidRPr="004D3BF2" w:rsidRDefault="005975B2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706EB6" w14:textId="77777777" w:rsidR="005975B2" w:rsidRPr="004D3BF2" w:rsidRDefault="005975B2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53FEBA" w14:textId="77777777" w:rsidR="005975B2" w:rsidRPr="004D3BF2" w:rsidRDefault="005975B2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6011C5" w14:textId="77777777" w:rsidR="005975B2" w:rsidRPr="004D3BF2" w:rsidRDefault="005975B2" w:rsidP="004E0A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4A7EF287" w14:textId="77777777" w:rsidR="00A10678" w:rsidRPr="004D3BF2" w:rsidRDefault="00A10678" w:rsidP="004E0A49">
      <w:pPr>
        <w:rPr>
          <w:rFonts w:ascii="Arial" w:hAnsi="Arial" w:cs="Arial"/>
          <w:sz w:val="24"/>
          <w:szCs w:val="24"/>
        </w:rPr>
      </w:pPr>
    </w:p>
    <w:p w14:paraId="032B027C" w14:textId="77777777" w:rsidR="005D3CF8" w:rsidRPr="004D3BF2" w:rsidRDefault="00827214" w:rsidP="004E0A49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Zasoby rzeczowe</w:t>
      </w:r>
      <w:r w:rsidR="005D3CF8" w:rsidRPr="004D3BF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5D3CF8" w:rsidRPr="004D3BF2" w14:paraId="75EFC1FA" w14:textId="77777777" w:rsidTr="00266193">
        <w:trPr>
          <w:trHeight w:val="1387"/>
        </w:trPr>
        <w:tc>
          <w:tcPr>
            <w:tcW w:w="10173" w:type="dxa"/>
          </w:tcPr>
          <w:p w14:paraId="240AEF91" w14:textId="77777777" w:rsidR="005D3CF8" w:rsidRPr="004D3BF2" w:rsidRDefault="005D3CF8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2956113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7B9E6C0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D62D37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0916C2C" w14:textId="77777777" w:rsidR="00992DEA" w:rsidRPr="004D3BF2" w:rsidRDefault="00992DEA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9F1868A" w14:textId="77777777" w:rsidR="00992DEA" w:rsidRPr="004D3BF2" w:rsidRDefault="00992DEA" w:rsidP="004E0A49">
      <w:pPr>
        <w:rPr>
          <w:rFonts w:ascii="Arial" w:hAnsi="Arial" w:cs="Arial"/>
          <w:color w:val="FF0000"/>
          <w:sz w:val="24"/>
          <w:szCs w:val="24"/>
        </w:rPr>
      </w:pPr>
    </w:p>
    <w:p w14:paraId="11C31335" w14:textId="77777777" w:rsidR="005D3CF8" w:rsidRPr="004D3BF2" w:rsidRDefault="00827214" w:rsidP="004E0A49">
      <w:pPr>
        <w:widowControl/>
        <w:numPr>
          <w:ilvl w:val="0"/>
          <w:numId w:val="1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Informacja o wcześniejszej działalności Podmiotu składają</w:t>
      </w:r>
      <w:r w:rsidR="002957D6" w:rsidRPr="004D3BF2">
        <w:rPr>
          <w:rFonts w:ascii="Arial" w:hAnsi="Arial" w:cs="Arial"/>
          <w:sz w:val="24"/>
          <w:szCs w:val="24"/>
        </w:rPr>
        <w:t>cego ofertę, jeżeli działalność ta dotyczy zadania określonego w ogłoszeniu o konkursie ofert:</w:t>
      </w:r>
    </w:p>
    <w:p w14:paraId="03C49F24" w14:textId="01FDB43D" w:rsidR="00685555" w:rsidRPr="004D3BF2" w:rsidRDefault="00685555" w:rsidP="004E0A49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4D3BF2">
        <w:rPr>
          <w:rFonts w:ascii="Arial" w:eastAsia="Calibri" w:hAnsi="Arial" w:cs="Arial"/>
          <w:bCs/>
          <w:sz w:val="24"/>
          <w:szCs w:val="24"/>
        </w:rPr>
        <w:t>(informacja powinna uwzględniać opis realizowanych projektów adekwatnych do treści zadania określonego w konkursie, ze wskazaniem ich wartości, okresu i obszaru realizacji, źródła finansowania)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9E7C73" w:rsidRPr="004D3BF2" w14:paraId="5F117361" w14:textId="77777777" w:rsidTr="00266193">
        <w:trPr>
          <w:trHeight w:val="1186"/>
        </w:trPr>
        <w:tc>
          <w:tcPr>
            <w:tcW w:w="10173" w:type="dxa"/>
          </w:tcPr>
          <w:p w14:paraId="2919D51D" w14:textId="77777777" w:rsidR="009E7C73" w:rsidRPr="004D3BF2" w:rsidRDefault="009E7C73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B8432C5" w14:textId="77777777" w:rsidR="007F36AB" w:rsidRPr="004D3BF2" w:rsidRDefault="007F36AB" w:rsidP="004E0A49">
      <w:pPr>
        <w:ind w:left="170" w:hanging="170"/>
        <w:rPr>
          <w:rFonts w:ascii="Arial" w:hAnsi="Arial" w:cs="Arial"/>
          <w:b/>
          <w:color w:val="FF0000"/>
          <w:sz w:val="24"/>
          <w:szCs w:val="24"/>
        </w:rPr>
      </w:pPr>
    </w:p>
    <w:p w14:paraId="599C83EF" w14:textId="77777777" w:rsidR="00A835D9" w:rsidRPr="004D3BF2" w:rsidRDefault="00A835D9" w:rsidP="004E0A49">
      <w:pPr>
        <w:ind w:left="170" w:hanging="170"/>
        <w:rPr>
          <w:rFonts w:ascii="Arial" w:hAnsi="Arial" w:cs="Arial"/>
          <w:b/>
          <w:color w:val="FF0000"/>
          <w:sz w:val="24"/>
          <w:szCs w:val="24"/>
        </w:rPr>
      </w:pPr>
    </w:p>
    <w:p w14:paraId="5DB20583" w14:textId="2C681A04" w:rsidR="00685555" w:rsidRPr="001A7212" w:rsidRDefault="002957D6" w:rsidP="001A7212">
      <w:pPr>
        <w:pStyle w:val="Akapitzlist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1A7212">
        <w:rPr>
          <w:rFonts w:ascii="Arial" w:hAnsi="Arial" w:cs="Arial"/>
          <w:b/>
          <w:sz w:val="24"/>
          <w:szCs w:val="24"/>
        </w:rPr>
        <w:t>Kosztorys</w:t>
      </w:r>
      <w:r w:rsidR="00685555" w:rsidRPr="001A7212">
        <w:rPr>
          <w:rFonts w:ascii="Arial" w:hAnsi="Arial" w:cs="Arial"/>
          <w:b/>
          <w:sz w:val="24"/>
          <w:szCs w:val="24"/>
        </w:rPr>
        <w:t xml:space="preserve"> wykonania zadania</w:t>
      </w:r>
      <w:r w:rsidR="00E333CF" w:rsidRPr="001A7212">
        <w:rPr>
          <w:rFonts w:ascii="Arial" w:hAnsi="Arial" w:cs="Arial"/>
          <w:b/>
          <w:sz w:val="24"/>
          <w:szCs w:val="24"/>
        </w:rPr>
        <w:t>.</w:t>
      </w:r>
    </w:p>
    <w:p w14:paraId="118A4BD5" w14:textId="77777777" w:rsidR="00685555" w:rsidRPr="004D3BF2" w:rsidRDefault="00685555" w:rsidP="004E0A49">
      <w:pPr>
        <w:widowControl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 xml:space="preserve">Wysokość wnioskowanych środków: 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85555" w:rsidRPr="004D3BF2" w14:paraId="6FB6761D" w14:textId="77777777" w:rsidTr="00266193">
        <w:trPr>
          <w:trHeight w:val="541"/>
        </w:trPr>
        <w:tc>
          <w:tcPr>
            <w:tcW w:w="10173" w:type="dxa"/>
          </w:tcPr>
          <w:p w14:paraId="018BEAAC" w14:textId="77777777" w:rsidR="00685555" w:rsidRPr="004D3BF2" w:rsidRDefault="00685555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5DE2821" w14:textId="77777777" w:rsidR="00685555" w:rsidRPr="004D3BF2" w:rsidRDefault="00685555" w:rsidP="004E0A49">
      <w:pPr>
        <w:rPr>
          <w:rFonts w:ascii="Arial" w:hAnsi="Arial" w:cs="Arial"/>
          <w:b/>
          <w:color w:val="FF0000"/>
          <w:sz w:val="24"/>
          <w:szCs w:val="24"/>
        </w:rPr>
      </w:pPr>
    </w:p>
    <w:p w14:paraId="76B64716" w14:textId="77777777" w:rsidR="00685555" w:rsidRPr="004D3BF2" w:rsidRDefault="005975B2" w:rsidP="004E0A49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Kalkulacja przewidywanych kosztów niezbędnych w realizacji zadania:</w:t>
      </w:r>
    </w:p>
    <w:tbl>
      <w:tblPr>
        <w:tblStyle w:val="Tabela-Siatka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5975B2" w:rsidRPr="004D3BF2" w14:paraId="4AB231BE" w14:textId="77777777" w:rsidTr="00266193">
        <w:trPr>
          <w:trHeight w:val="694"/>
        </w:trPr>
        <w:tc>
          <w:tcPr>
            <w:tcW w:w="534" w:type="dxa"/>
          </w:tcPr>
          <w:p w14:paraId="49D213AC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1B4990EB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Rodzaj kosztów</w:t>
            </w:r>
          </w:p>
          <w:p w14:paraId="449A060C" w14:textId="7CF84453" w:rsidR="005975B2" w:rsidRPr="004D3BF2" w:rsidRDefault="005975B2" w:rsidP="004E0A4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 w:rsidRPr="004D3BF2">
              <w:rPr>
                <w:rFonts w:ascii="Arial" w:eastAsia="Arial" w:hAnsi="Arial" w:cs="Arial"/>
                <w:sz w:val="24"/>
                <w:szCs w:val="24"/>
              </w:rPr>
              <w:t>(należy uwzględnić wszystkie planowane koszty, w szczególn</w:t>
            </w:r>
            <w:r w:rsidR="005C15DD" w:rsidRPr="004D3BF2">
              <w:rPr>
                <w:rFonts w:ascii="Arial" w:eastAsia="Arial" w:hAnsi="Arial" w:cs="Arial"/>
                <w:sz w:val="24"/>
                <w:szCs w:val="24"/>
              </w:rPr>
              <w:t>ości</w:t>
            </w:r>
            <w:r w:rsidRPr="004D3BF2">
              <w:rPr>
                <w:rFonts w:ascii="Arial" w:eastAsia="Arial" w:hAnsi="Arial" w:cs="Arial"/>
                <w:sz w:val="24"/>
                <w:szCs w:val="24"/>
              </w:rPr>
              <w:t xml:space="preserve"> zakupu usług, zakupu rzeczy, wynagrodzeń)</w:t>
            </w:r>
          </w:p>
        </w:tc>
        <w:tc>
          <w:tcPr>
            <w:tcW w:w="992" w:type="dxa"/>
          </w:tcPr>
          <w:p w14:paraId="63E6D240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Liczba jednostek</w:t>
            </w:r>
          </w:p>
        </w:tc>
        <w:tc>
          <w:tcPr>
            <w:tcW w:w="1559" w:type="dxa"/>
          </w:tcPr>
          <w:p w14:paraId="291CBD90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Koszt jednostkowy (w zł)</w:t>
            </w:r>
          </w:p>
        </w:tc>
        <w:tc>
          <w:tcPr>
            <w:tcW w:w="1134" w:type="dxa"/>
          </w:tcPr>
          <w:p w14:paraId="4EA10EC2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Rodzaj miary</w:t>
            </w:r>
          </w:p>
        </w:tc>
        <w:tc>
          <w:tcPr>
            <w:tcW w:w="1560" w:type="dxa"/>
          </w:tcPr>
          <w:p w14:paraId="13C01354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 xml:space="preserve">Koszt całkowity </w:t>
            </w:r>
            <w:r w:rsidR="00C233B7" w:rsidRPr="004D3BF2">
              <w:rPr>
                <w:rFonts w:ascii="Arial" w:hAnsi="Arial" w:cs="Arial"/>
                <w:sz w:val="24"/>
                <w:szCs w:val="24"/>
              </w:rPr>
              <w:br/>
            </w:r>
            <w:r w:rsidRPr="004D3BF2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</w:tr>
      <w:tr w:rsidR="005975B2" w:rsidRPr="004D3BF2" w14:paraId="5C2AAD35" w14:textId="77777777" w:rsidTr="00266193">
        <w:trPr>
          <w:trHeight w:val="406"/>
        </w:trPr>
        <w:tc>
          <w:tcPr>
            <w:tcW w:w="10173" w:type="dxa"/>
            <w:gridSpan w:val="6"/>
          </w:tcPr>
          <w:p w14:paraId="312B10A7" w14:textId="77777777" w:rsidR="005975B2" w:rsidRPr="004D3BF2" w:rsidRDefault="005975B2" w:rsidP="004E0A49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Koszty merytoryczne</w:t>
            </w:r>
            <w:r w:rsidR="002A76FD" w:rsidRPr="004D3B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975B2" w:rsidRPr="004D3BF2" w14:paraId="3A6A9EEB" w14:textId="77777777" w:rsidTr="00266193">
        <w:trPr>
          <w:trHeight w:val="715"/>
        </w:trPr>
        <w:tc>
          <w:tcPr>
            <w:tcW w:w="534" w:type="dxa"/>
          </w:tcPr>
          <w:p w14:paraId="6C43C296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7E8CE9C0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F0754A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0928A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29F50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F6781B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4D3BF2" w14:paraId="20EAC40A" w14:textId="77777777" w:rsidTr="00266193">
        <w:trPr>
          <w:trHeight w:val="715"/>
        </w:trPr>
        <w:tc>
          <w:tcPr>
            <w:tcW w:w="534" w:type="dxa"/>
          </w:tcPr>
          <w:p w14:paraId="275F6D2C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12EBF59F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3A96ED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CC47C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AA057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75FFFF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4D3BF2" w14:paraId="116824A0" w14:textId="77777777" w:rsidTr="00266193">
        <w:trPr>
          <w:trHeight w:val="715"/>
        </w:trPr>
        <w:tc>
          <w:tcPr>
            <w:tcW w:w="534" w:type="dxa"/>
          </w:tcPr>
          <w:p w14:paraId="696F6469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716BF37F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6949CB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40D7EC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85725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23FB30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4D3BF2" w14:paraId="3746A774" w14:textId="77777777" w:rsidTr="00266193">
        <w:trPr>
          <w:trHeight w:val="715"/>
        </w:trPr>
        <w:tc>
          <w:tcPr>
            <w:tcW w:w="534" w:type="dxa"/>
          </w:tcPr>
          <w:p w14:paraId="6351CCD7" w14:textId="77777777" w:rsidR="007F36AB" w:rsidRPr="004D3BF2" w:rsidRDefault="007F36AB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542C2F38" w14:textId="77777777" w:rsidR="007F36AB" w:rsidRPr="004D3BF2" w:rsidRDefault="007F36AB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C4C63" w14:textId="77777777" w:rsidR="007F36AB" w:rsidRPr="004D3BF2" w:rsidRDefault="007F36AB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B5205" w14:textId="77777777" w:rsidR="007F36AB" w:rsidRPr="004D3BF2" w:rsidRDefault="007F36AB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684C5" w14:textId="77777777" w:rsidR="007F36AB" w:rsidRPr="004D3BF2" w:rsidRDefault="007F36AB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D07C8A" w14:textId="77777777" w:rsidR="007F36AB" w:rsidRPr="004D3BF2" w:rsidRDefault="007F36AB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4D3BF2" w14:paraId="1ACAFBD3" w14:textId="77777777" w:rsidTr="00266193">
        <w:trPr>
          <w:trHeight w:val="397"/>
        </w:trPr>
        <w:tc>
          <w:tcPr>
            <w:tcW w:w="10173" w:type="dxa"/>
            <w:gridSpan w:val="6"/>
          </w:tcPr>
          <w:p w14:paraId="2C92E795" w14:textId="77777777" w:rsidR="002A76FD" w:rsidRPr="004D3BF2" w:rsidRDefault="002A76FD" w:rsidP="004E0A49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Koszty administracyjne:</w:t>
            </w:r>
          </w:p>
        </w:tc>
      </w:tr>
      <w:tr w:rsidR="00966C7E" w:rsidRPr="004D3BF2" w14:paraId="5E7EDE88" w14:textId="77777777" w:rsidTr="00266193">
        <w:trPr>
          <w:trHeight w:val="715"/>
        </w:trPr>
        <w:tc>
          <w:tcPr>
            <w:tcW w:w="534" w:type="dxa"/>
          </w:tcPr>
          <w:p w14:paraId="782B8612" w14:textId="77777777" w:rsidR="005975B2" w:rsidRPr="004D3BF2" w:rsidRDefault="002A76FD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38C35820" w14:textId="77777777" w:rsidR="005975B2" w:rsidRPr="004D3BF2" w:rsidRDefault="005975B2" w:rsidP="004E0A49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39189992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C836A0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E487FE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41FC74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4D3BF2" w14:paraId="2BFB5BDA" w14:textId="77777777" w:rsidTr="00266193">
        <w:trPr>
          <w:trHeight w:val="715"/>
        </w:trPr>
        <w:tc>
          <w:tcPr>
            <w:tcW w:w="534" w:type="dxa"/>
          </w:tcPr>
          <w:p w14:paraId="442BF2EE" w14:textId="77777777" w:rsidR="005975B2" w:rsidRPr="004D3BF2" w:rsidRDefault="002A76FD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65136109" w14:textId="77777777" w:rsidR="005975B2" w:rsidRPr="004D3BF2" w:rsidRDefault="005975B2" w:rsidP="004E0A49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337E8889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8C9B0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E1737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7D6E41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4D3BF2" w14:paraId="49B068D4" w14:textId="77777777" w:rsidTr="00266193">
        <w:trPr>
          <w:trHeight w:val="715"/>
        </w:trPr>
        <w:tc>
          <w:tcPr>
            <w:tcW w:w="534" w:type="dxa"/>
          </w:tcPr>
          <w:p w14:paraId="64FF826D" w14:textId="77777777" w:rsidR="005975B2" w:rsidRPr="004D3BF2" w:rsidRDefault="002A76FD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14:paraId="393B6D55" w14:textId="77777777" w:rsidR="005975B2" w:rsidRPr="004D3BF2" w:rsidRDefault="005975B2" w:rsidP="004E0A49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37DE38A3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2F8820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61555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ED3252" w14:textId="77777777" w:rsidR="005975B2" w:rsidRPr="004D3BF2" w:rsidRDefault="005975B2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6FD" w:rsidRPr="004D3BF2" w14:paraId="14BA1522" w14:textId="77777777" w:rsidTr="00266193">
        <w:trPr>
          <w:trHeight w:val="715"/>
        </w:trPr>
        <w:tc>
          <w:tcPr>
            <w:tcW w:w="8613" w:type="dxa"/>
            <w:gridSpan w:val="5"/>
          </w:tcPr>
          <w:p w14:paraId="0FB25C5E" w14:textId="77777777" w:rsidR="002A76FD" w:rsidRPr="004D3BF2" w:rsidRDefault="002A76FD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D3BF2"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560" w:type="dxa"/>
          </w:tcPr>
          <w:p w14:paraId="488E4356" w14:textId="77777777" w:rsidR="002A76FD" w:rsidRPr="004D3BF2" w:rsidRDefault="002A76FD" w:rsidP="004E0A49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C9797E" w14:textId="77777777" w:rsidR="0012097A" w:rsidRPr="004D3BF2" w:rsidRDefault="0012097A" w:rsidP="004E0A49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69469CD4" w14:textId="77777777" w:rsidR="00A835D9" w:rsidRPr="004D3BF2" w:rsidRDefault="00A835D9" w:rsidP="004E0A49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4C3EEE02" w14:textId="557C90E1" w:rsidR="004E0F3A" w:rsidRPr="004D3BF2" w:rsidRDefault="004E0F3A" w:rsidP="004E0A49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4D3BF2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253DA123" w14:textId="77777777" w:rsidR="004E0F3A" w:rsidRPr="004D3BF2" w:rsidRDefault="00A67189" w:rsidP="004E0A4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t>Z</w:t>
      </w:r>
      <w:r w:rsidR="007308F0" w:rsidRPr="004D3BF2">
        <w:rPr>
          <w:rFonts w:ascii="Arial" w:hAnsi="Arial" w:cs="Arial"/>
          <w:sz w:val="24"/>
          <w:szCs w:val="24"/>
        </w:rPr>
        <w:t>apoznał się z treścią</w:t>
      </w:r>
      <w:r w:rsidR="004E0F3A" w:rsidRPr="004D3BF2">
        <w:rPr>
          <w:rFonts w:ascii="Arial" w:hAnsi="Arial" w:cs="Arial"/>
          <w:sz w:val="24"/>
          <w:szCs w:val="24"/>
        </w:rPr>
        <w:t xml:space="preserve"> ogłoszenia Prezydenta Miasta Włocławek</w:t>
      </w:r>
      <w:r w:rsidR="007308F0" w:rsidRPr="004D3BF2">
        <w:rPr>
          <w:rFonts w:ascii="Arial" w:hAnsi="Arial" w:cs="Arial"/>
          <w:sz w:val="24"/>
          <w:szCs w:val="24"/>
        </w:rPr>
        <w:t xml:space="preserve"> dot</w:t>
      </w:r>
      <w:r w:rsidRPr="004D3BF2">
        <w:rPr>
          <w:rFonts w:ascii="Arial" w:hAnsi="Arial" w:cs="Arial"/>
          <w:sz w:val="24"/>
          <w:szCs w:val="24"/>
        </w:rPr>
        <w:t>yczącego</w:t>
      </w:r>
      <w:r w:rsidR="007308F0" w:rsidRPr="004D3BF2">
        <w:rPr>
          <w:rFonts w:ascii="Arial" w:hAnsi="Arial" w:cs="Arial"/>
          <w:sz w:val="24"/>
          <w:szCs w:val="24"/>
        </w:rPr>
        <w:t xml:space="preserve"> konkursu </w:t>
      </w:r>
      <w:r w:rsidRPr="004D3BF2">
        <w:rPr>
          <w:rFonts w:ascii="Arial" w:hAnsi="Arial" w:cs="Arial"/>
          <w:sz w:val="24"/>
          <w:szCs w:val="24"/>
        </w:rPr>
        <w:t xml:space="preserve">na </w:t>
      </w:r>
      <w:r w:rsidR="007F36AB" w:rsidRPr="004D3BF2">
        <w:rPr>
          <w:rFonts w:ascii="Arial" w:hAnsi="Arial" w:cs="Arial"/>
          <w:sz w:val="24"/>
          <w:szCs w:val="24"/>
        </w:rPr>
        <w:t xml:space="preserve">realizację zadań w ramach Miejskiego Programu Profilaktyki i Rozwiązywania Problemów Alkoholowych oraz Przeciwdziałania Narkomanii </w:t>
      </w:r>
      <w:r w:rsidR="00E024BC" w:rsidRPr="004D3BF2">
        <w:rPr>
          <w:rFonts w:ascii="Arial" w:hAnsi="Arial" w:cs="Arial"/>
          <w:sz w:val="24"/>
          <w:szCs w:val="24"/>
        </w:rPr>
        <w:t>na 20</w:t>
      </w:r>
      <w:r w:rsidR="00ED539B" w:rsidRPr="004D3BF2">
        <w:rPr>
          <w:rFonts w:ascii="Arial" w:hAnsi="Arial" w:cs="Arial"/>
          <w:sz w:val="24"/>
          <w:szCs w:val="24"/>
        </w:rPr>
        <w:t>2</w:t>
      </w:r>
      <w:r w:rsidR="00966C7E" w:rsidRPr="004D3BF2">
        <w:rPr>
          <w:rFonts w:ascii="Arial" w:hAnsi="Arial" w:cs="Arial"/>
          <w:sz w:val="24"/>
          <w:szCs w:val="24"/>
        </w:rPr>
        <w:t>2</w:t>
      </w:r>
      <w:r w:rsidR="00BD29FB" w:rsidRPr="004D3BF2">
        <w:rPr>
          <w:rFonts w:ascii="Arial" w:hAnsi="Arial" w:cs="Arial"/>
          <w:sz w:val="24"/>
          <w:szCs w:val="24"/>
        </w:rPr>
        <w:t xml:space="preserve"> rok.</w:t>
      </w:r>
    </w:p>
    <w:p w14:paraId="485B9075" w14:textId="77777777" w:rsidR="002D1F80" w:rsidRPr="004D3BF2" w:rsidRDefault="00A67189" w:rsidP="004E0A49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4D3BF2">
        <w:rPr>
          <w:rFonts w:ascii="Arial" w:hAnsi="Arial" w:cs="Arial"/>
          <w:szCs w:val="24"/>
        </w:rPr>
        <w:t>Z</w:t>
      </w:r>
      <w:r w:rsidR="004E0F3A" w:rsidRPr="004D3BF2">
        <w:rPr>
          <w:rFonts w:ascii="Arial" w:hAnsi="Arial" w:cs="Arial"/>
          <w:szCs w:val="24"/>
        </w:rPr>
        <w:t>apoznał się z</w:t>
      </w:r>
      <w:r w:rsidR="00966C7E" w:rsidRPr="004D3BF2">
        <w:rPr>
          <w:rFonts w:ascii="Arial" w:hAnsi="Arial" w:cs="Arial"/>
          <w:szCs w:val="24"/>
        </w:rPr>
        <w:t>e</w:t>
      </w:r>
      <w:r w:rsidR="004E0F3A" w:rsidRPr="004D3BF2">
        <w:rPr>
          <w:rFonts w:ascii="Arial" w:hAnsi="Arial" w:cs="Arial"/>
          <w:szCs w:val="24"/>
        </w:rPr>
        <w:t xml:space="preserve"> wzor</w:t>
      </w:r>
      <w:r w:rsidR="00BD29FB" w:rsidRPr="004D3BF2">
        <w:rPr>
          <w:rFonts w:ascii="Arial" w:hAnsi="Arial" w:cs="Arial"/>
          <w:szCs w:val="24"/>
        </w:rPr>
        <w:t>em i zaakceptował warunki umowy.</w:t>
      </w:r>
    </w:p>
    <w:p w14:paraId="7BC1C30C" w14:textId="5B621EE3" w:rsidR="004E0F3A" w:rsidRPr="004D3BF2" w:rsidRDefault="00A67189" w:rsidP="004E0A49">
      <w:pPr>
        <w:pStyle w:val="Akapitzlist"/>
        <w:widowControl/>
        <w:numPr>
          <w:ilvl w:val="0"/>
          <w:numId w:val="1"/>
        </w:numPr>
        <w:suppressAutoHyphens w:val="0"/>
        <w:spacing w:before="120"/>
        <w:contextualSpacing/>
        <w:rPr>
          <w:rFonts w:ascii="Arial" w:hAnsi="Arial" w:cs="Arial"/>
          <w:sz w:val="24"/>
          <w:szCs w:val="24"/>
        </w:rPr>
      </w:pPr>
      <w:r w:rsidRPr="004D3BF2">
        <w:rPr>
          <w:rFonts w:ascii="Arial" w:eastAsia="Calibri" w:hAnsi="Arial" w:cs="Arial"/>
          <w:bCs/>
          <w:sz w:val="24"/>
          <w:szCs w:val="24"/>
        </w:rPr>
        <w:t>S</w:t>
      </w:r>
      <w:r w:rsidR="002D1F80" w:rsidRPr="004D3BF2">
        <w:rPr>
          <w:rFonts w:ascii="Arial" w:eastAsia="Calibri" w:hAnsi="Arial" w:cs="Arial"/>
          <w:bCs/>
          <w:sz w:val="24"/>
          <w:szCs w:val="24"/>
        </w:rPr>
        <w:t xml:space="preserve">pełnia warunki podmiotowe wskazane w art. 3 ust. 2 ustawy  z dnia 11 września 2015 r. o zdrowiu publicznym </w:t>
      </w:r>
      <w:r w:rsidR="00966C7E" w:rsidRPr="004D3BF2">
        <w:rPr>
          <w:rFonts w:ascii="Arial" w:hAnsi="Arial" w:cs="Arial"/>
          <w:sz w:val="24"/>
          <w:szCs w:val="24"/>
        </w:rPr>
        <w:t>(</w:t>
      </w:r>
      <w:r w:rsidRPr="004D3BF2">
        <w:rPr>
          <w:rFonts w:ascii="Arial" w:hAnsi="Arial" w:cs="Arial"/>
          <w:sz w:val="24"/>
          <w:szCs w:val="24"/>
        </w:rPr>
        <w:t>Dz. U. z 2022 r. poz. 1608</w:t>
      </w:r>
      <w:r w:rsidR="00966C7E" w:rsidRPr="004D3BF2">
        <w:rPr>
          <w:rFonts w:ascii="Arial" w:hAnsi="Arial" w:cs="Arial"/>
          <w:sz w:val="24"/>
          <w:szCs w:val="24"/>
        </w:rPr>
        <w:t>).</w:t>
      </w:r>
    </w:p>
    <w:p w14:paraId="5892C9A9" w14:textId="42ABDDF5" w:rsidR="001A6C9C" w:rsidRPr="004D3BF2" w:rsidRDefault="00A67189" w:rsidP="004E0A49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4D3BF2">
        <w:rPr>
          <w:rFonts w:ascii="Arial" w:hAnsi="Arial" w:cs="Arial"/>
          <w:szCs w:val="24"/>
        </w:rPr>
        <w:t>N</w:t>
      </w:r>
      <w:r w:rsidR="001A6C9C" w:rsidRPr="004D3BF2">
        <w:rPr>
          <w:rFonts w:ascii="Arial" w:hAnsi="Arial" w:cs="Arial"/>
          <w:szCs w:val="24"/>
        </w:rPr>
        <w:t>ie ubiega się o środki finansowe z innych źródeł na realizację zadania w</w:t>
      </w:r>
      <w:r w:rsidR="00E024BC" w:rsidRPr="004D3BF2">
        <w:rPr>
          <w:rFonts w:ascii="Arial" w:hAnsi="Arial" w:cs="Arial"/>
          <w:szCs w:val="24"/>
        </w:rPr>
        <w:t>nioskowanego do sfinansowania w </w:t>
      </w:r>
      <w:r w:rsidR="001A6C9C" w:rsidRPr="004D3BF2">
        <w:rPr>
          <w:rFonts w:ascii="Arial" w:hAnsi="Arial" w:cs="Arial"/>
          <w:szCs w:val="24"/>
        </w:rPr>
        <w:t>ramach niniejszej oferty.</w:t>
      </w:r>
    </w:p>
    <w:p w14:paraId="124F3469" w14:textId="77777777" w:rsidR="001A6C9C" w:rsidRPr="004D3BF2" w:rsidRDefault="0054224A" w:rsidP="004E0A49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4D3BF2">
        <w:rPr>
          <w:rFonts w:ascii="Arial" w:hAnsi="Arial" w:cs="Arial"/>
          <w:szCs w:val="24"/>
        </w:rPr>
        <w:t>Może / nie może*</w:t>
      </w:r>
      <w:r w:rsidR="001A6C9C" w:rsidRPr="004D3BF2">
        <w:rPr>
          <w:rFonts w:ascii="Arial" w:hAnsi="Arial" w:cs="Arial"/>
          <w:szCs w:val="24"/>
        </w:rPr>
        <w:t xml:space="preserve"> odzyskać poniesionego kosztu podatku od towarów i usług (VAT).</w:t>
      </w:r>
    </w:p>
    <w:p w14:paraId="039A55B9" w14:textId="77777777" w:rsidR="001A6C9C" w:rsidRPr="004D3BF2" w:rsidRDefault="001A6C9C" w:rsidP="004E0A49">
      <w:pPr>
        <w:pStyle w:val="Tekstpodstawowy"/>
        <w:widowControl/>
        <w:ind w:left="360"/>
        <w:rPr>
          <w:rFonts w:ascii="Arial" w:hAnsi="Arial" w:cs="Arial"/>
          <w:szCs w:val="24"/>
        </w:rPr>
      </w:pPr>
      <w:r w:rsidRPr="004D3BF2">
        <w:rPr>
          <w:rFonts w:ascii="Arial" w:hAnsi="Arial" w:cs="Arial"/>
          <w:szCs w:val="24"/>
        </w:rPr>
        <w:t>(*niepotrzebne skreślić)</w:t>
      </w:r>
    </w:p>
    <w:p w14:paraId="52D748D0" w14:textId="77777777" w:rsidR="004E0F3A" w:rsidRPr="004D3BF2" w:rsidRDefault="00A67189" w:rsidP="004E0A49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4D3BF2">
        <w:rPr>
          <w:rFonts w:ascii="Arial" w:hAnsi="Arial" w:cs="Arial"/>
          <w:szCs w:val="24"/>
        </w:rPr>
        <w:t>W</w:t>
      </w:r>
      <w:r w:rsidR="004E0F3A" w:rsidRPr="004D3BF2">
        <w:rPr>
          <w:rFonts w:ascii="Arial" w:hAnsi="Arial" w:cs="Arial"/>
          <w:szCs w:val="24"/>
        </w:rPr>
        <w:t xml:space="preserve">szystkie </w:t>
      </w:r>
      <w:r w:rsidR="007F36AB" w:rsidRPr="004D3BF2">
        <w:rPr>
          <w:rFonts w:ascii="Arial" w:hAnsi="Arial" w:cs="Arial"/>
          <w:szCs w:val="24"/>
        </w:rPr>
        <w:t xml:space="preserve">informacje </w:t>
      </w:r>
      <w:r w:rsidR="004E0F3A" w:rsidRPr="004D3BF2">
        <w:rPr>
          <w:rFonts w:ascii="Arial" w:hAnsi="Arial" w:cs="Arial"/>
          <w:szCs w:val="24"/>
        </w:rPr>
        <w:t xml:space="preserve">podane w ofercie </w:t>
      </w:r>
      <w:r w:rsidR="007F36AB" w:rsidRPr="004D3BF2">
        <w:rPr>
          <w:rFonts w:ascii="Arial" w:hAnsi="Arial" w:cs="Arial"/>
          <w:szCs w:val="24"/>
        </w:rPr>
        <w:t>załącznikach</w:t>
      </w:r>
      <w:r w:rsidR="00235A12" w:rsidRPr="004D3BF2">
        <w:rPr>
          <w:rFonts w:ascii="Arial" w:hAnsi="Arial" w:cs="Arial"/>
          <w:szCs w:val="24"/>
        </w:rPr>
        <w:t xml:space="preserve"> są zgodne </w:t>
      </w:r>
      <w:r w:rsidR="004E0F3A" w:rsidRPr="004D3BF2">
        <w:rPr>
          <w:rFonts w:ascii="Arial" w:hAnsi="Arial" w:cs="Arial"/>
          <w:szCs w:val="24"/>
        </w:rPr>
        <w:t>z</w:t>
      </w:r>
      <w:r w:rsidR="00090FDB" w:rsidRPr="004D3BF2">
        <w:rPr>
          <w:rFonts w:ascii="Arial" w:hAnsi="Arial" w:cs="Arial"/>
          <w:szCs w:val="24"/>
        </w:rPr>
        <w:t>e</w:t>
      </w:r>
      <w:r w:rsidR="004E0F3A" w:rsidRPr="004D3BF2">
        <w:rPr>
          <w:rFonts w:ascii="Arial" w:hAnsi="Arial" w:cs="Arial"/>
          <w:szCs w:val="24"/>
        </w:rPr>
        <w:t xml:space="preserve"> stanem prawnym i faktycznym na dzień złożenia oferty.</w:t>
      </w:r>
    </w:p>
    <w:p w14:paraId="28112CA7" w14:textId="77777777" w:rsidR="004E0F3A" w:rsidRPr="004D3BF2" w:rsidRDefault="004E0F3A" w:rsidP="004E0A49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35EADB62" w14:textId="77777777" w:rsidR="004E0F3A" w:rsidRPr="004D3BF2" w:rsidRDefault="004E0F3A" w:rsidP="004E0A49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0DEF1AD7" w14:textId="77777777" w:rsidR="00966C7E" w:rsidRPr="004D3BF2" w:rsidRDefault="00966C7E" w:rsidP="004E0A49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28E57496" w14:textId="77777777" w:rsidR="00966C7E" w:rsidRPr="004D3BF2" w:rsidRDefault="00966C7E" w:rsidP="004E0A49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05B6671A" w14:textId="77777777" w:rsidR="004E0F3A" w:rsidRPr="004D3BF2" w:rsidRDefault="004E0F3A" w:rsidP="004E0A49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419E044C" w14:textId="77777777" w:rsidR="00FC764A" w:rsidRPr="004D3BF2" w:rsidRDefault="00FC764A" w:rsidP="004E0A49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6617A5C2" w14:textId="77777777" w:rsidR="004E0F3A" w:rsidRPr="004D3BF2" w:rsidRDefault="004E0F3A" w:rsidP="004E0A49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343EEEA0" w14:textId="77777777" w:rsidR="00650361" w:rsidRPr="004D3BF2" w:rsidRDefault="00650361" w:rsidP="004E0A49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6D554039" w14:textId="566EDD37" w:rsidR="004E0F3A" w:rsidRPr="004D3BF2" w:rsidRDefault="004E0F3A" w:rsidP="004E0A49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4D3BF2">
        <w:rPr>
          <w:rFonts w:ascii="Arial" w:hAnsi="Arial" w:cs="Arial"/>
          <w:szCs w:val="24"/>
        </w:rPr>
        <w:t>........................................................</w:t>
      </w:r>
      <w:r w:rsidR="00235A12" w:rsidRPr="004D3BF2">
        <w:rPr>
          <w:rFonts w:ascii="Arial" w:hAnsi="Arial" w:cs="Arial"/>
          <w:szCs w:val="24"/>
        </w:rPr>
        <w:t>.........</w:t>
      </w:r>
      <w:r w:rsidRPr="004D3BF2">
        <w:rPr>
          <w:rFonts w:ascii="Arial" w:hAnsi="Arial" w:cs="Arial"/>
          <w:szCs w:val="24"/>
        </w:rPr>
        <w:t>.....</w:t>
      </w:r>
    </w:p>
    <w:p w14:paraId="7A8DAB36" w14:textId="49C9F053" w:rsidR="004E0F3A" w:rsidRPr="004D3BF2" w:rsidRDefault="004E0F3A" w:rsidP="004E0A49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4D3BF2">
        <w:rPr>
          <w:rFonts w:ascii="Arial" w:hAnsi="Arial" w:cs="Arial"/>
          <w:szCs w:val="24"/>
        </w:rPr>
        <w:t>podpis i pieczątka osoby/osób</w:t>
      </w:r>
      <w:r w:rsidR="00E27C36">
        <w:rPr>
          <w:rFonts w:ascii="Arial" w:hAnsi="Arial" w:cs="Arial"/>
          <w:szCs w:val="24"/>
        </w:rPr>
        <w:t xml:space="preserve"> </w:t>
      </w:r>
      <w:r w:rsidRPr="004D3BF2">
        <w:rPr>
          <w:rFonts w:ascii="Arial" w:hAnsi="Arial" w:cs="Arial"/>
          <w:szCs w:val="24"/>
        </w:rPr>
        <w:t xml:space="preserve">upoważnionych </w:t>
      </w:r>
      <w:r w:rsidR="00BE098D" w:rsidRPr="004D3BF2">
        <w:rPr>
          <w:rFonts w:ascii="Arial" w:hAnsi="Arial" w:cs="Arial"/>
          <w:szCs w:val="24"/>
        </w:rPr>
        <w:br/>
      </w:r>
      <w:r w:rsidRPr="004D3BF2">
        <w:rPr>
          <w:rFonts w:ascii="Arial" w:hAnsi="Arial" w:cs="Arial"/>
          <w:szCs w:val="24"/>
        </w:rPr>
        <w:t xml:space="preserve">do reprezentowania </w:t>
      </w:r>
      <w:r w:rsidR="002D1F80" w:rsidRPr="004D3BF2">
        <w:rPr>
          <w:rFonts w:ascii="Arial" w:hAnsi="Arial" w:cs="Arial"/>
          <w:szCs w:val="24"/>
        </w:rPr>
        <w:t>Podmiotu</w:t>
      </w:r>
    </w:p>
    <w:p w14:paraId="168709B7" w14:textId="77777777" w:rsidR="00A95BC8" w:rsidRDefault="00A95BC8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56F6CC" w14:textId="542E7D3A" w:rsidR="004E0F3A" w:rsidRPr="004D3BF2" w:rsidRDefault="004E0F3A" w:rsidP="004E0A49">
      <w:pPr>
        <w:rPr>
          <w:rFonts w:ascii="Arial" w:hAnsi="Arial" w:cs="Arial"/>
          <w:sz w:val="24"/>
          <w:szCs w:val="24"/>
        </w:rPr>
      </w:pPr>
      <w:r w:rsidRPr="004D3BF2">
        <w:rPr>
          <w:rFonts w:ascii="Arial" w:hAnsi="Arial" w:cs="Arial"/>
          <w:sz w:val="24"/>
          <w:szCs w:val="24"/>
        </w:rPr>
        <w:lastRenderedPageBreak/>
        <w:t>_______________________________</w:t>
      </w:r>
    </w:p>
    <w:p w14:paraId="4346AA07" w14:textId="77777777" w:rsidR="004E0F3A" w:rsidRPr="004D3BF2" w:rsidRDefault="004E0F3A" w:rsidP="004E0A49">
      <w:pPr>
        <w:pStyle w:val="Tekstpodstawowy"/>
        <w:widowControl/>
        <w:rPr>
          <w:rFonts w:ascii="Arial" w:hAnsi="Arial" w:cs="Arial"/>
          <w:szCs w:val="24"/>
        </w:rPr>
      </w:pPr>
    </w:p>
    <w:p w14:paraId="55A24E3E" w14:textId="26CEF1D7" w:rsidR="004E0F3A" w:rsidRPr="004D3BF2" w:rsidRDefault="004E0F3A" w:rsidP="004E0A49">
      <w:pPr>
        <w:pStyle w:val="Tekstpodstawowy3"/>
        <w:jc w:val="left"/>
        <w:rPr>
          <w:rFonts w:ascii="Arial" w:hAnsi="Arial" w:cs="Arial"/>
          <w:b/>
          <w:szCs w:val="24"/>
        </w:rPr>
      </w:pPr>
      <w:r w:rsidRPr="004D3BF2">
        <w:rPr>
          <w:rFonts w:ascii="Arial" w:hAnsi="Arial" w:cs="Arial"/>
          <w:b/>
          <w:szCs w:val="24"/>
        </w:rPr>
        <w:t>Do oferty należy dołączyć następujące dokumenty i oświadczenia:</w:t>
      </w:r>
    </w:p>
    <w:p w14:paraId="4EA08EF8" w14:textId="77777777" w:rsidR="001045DF" w:rsidRPr="004D3BF2" w:rsidRDefault="001045DF" w:rsidP="004E0A49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bCs/>
          <w:szCs w:val="24"/>
        </w:rPr>
        <w:t>Aktualny odpis z odpowiedniego rejestru lub inne dokumenty informujące o statusie prawnym podmiotu składającego ofertę oraz umocowanie osób go reprezentujących.</w:t>
      </w:r>
    </w:p>
    <w:p w14:paraId="00998FE6" w14:textId="77777777" w:rsidR="001045DF" w:rsidRPr="004D3BF2" w:rsidRDefault="001045DF" w:rsidP="004E0A49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szCs w:val="24"/>
        </w:rPr>
        <w:t>Kopię dokumentu potwierdzającego upoważnienie do reprezentowania podmiotu (w zależności od wybranego sposobu reprezentacji). W przypadku udzielenia pełnomocnictwa należy załączyć potwierdzenie/kopię dowodu wniesienia opłaty skarbowej.</w:t>
      </w:r>
    </w:p>
    <w:p w14:paraId="1E3208D4" w14:textId="77777777" w:rsidR="001045DF" w:rsidRPr="004D3BF2" w:rsidRDefault="001045DF" w:rsidP="004E0A49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szCs w:val="24"/>
        </w:rPr>
        <w:t>Kopię aktualnego statutu podmiotu lub innego równoważnego dokumentu (jeśli przepisy dotyczące podmiotu nie nakładają obowiązku posiadania statutu) w przypadku braku w odpisie KRS, w odpisie z innego rejestru lub ewidencji, danych dotyczących statutowej działalności.</w:t>
      </w:r>
    </w:p>
    <w:p w14:paraId="00896F2F" w14:textId="77777777" w:rsidR="001045DF" w:rsidRPr="004D3BF2" w:rsidRDefault="001045DF" w:rsidP="004E0A49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szCs w:val="24"/>
        </w:rPr>
        <w:t>Szczegółowy opis programu proponowanego do realizacji w ramach danego zadania podpisany przez autora lub realizatora programu.</w:t>
      </w:r>
    </w:p>
    <w:p w14:paraId="337B059A" w14:textId="77777777" w:rsidR="001045DF" w:rsidRPr="004D3BF2" w:rsidRDefault="001045DF" w:rsidP="004E0A49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szCs w:val="24"/>
        </w:rPr>
        <w:t>Oświadczenie potwierdzające, że w stosunku do podmiotu składającego ofertę nie stwierdzono niezgodnego z przeznaczeniem wykorzystania środków publicznych.</w:t>
      </w:r>
    </w:p>
    <w:p w14:paraId="1192A487" w14:textId="77777777" w:rsidR="001045DF" w:rsidRPr="004D3BF2" w:rsidRDefault="001045DF" w:rsidP="004E0A49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14:paraId="41BE7F86" w14:textId="76295F51" w:rsidR="001045DF" w:rsidRPr="004D3BF2" w:rsidRDefault="001045DF" w:rsidP="004E0A49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szCs w:val="24"/>
        </w:rPr>
        <w:t>Oświadczenie,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442EFF29" w14:textId="77777777" w:rsidR="001045DF" w:rsidRPr="004D3BF2" w:rsidRDefault="001045DF" w:rsidP="004E0A49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szCs w:val="24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59FFACAC" w14:textId="77777777" w:rsidR="007F36AB" w:rsidRPr="004D3BF2" w:rsidRDefault="007F36AB" w:rsidP="004E0A49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bCs/>
          <w:szCs w:val="24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40902816" w14:textId="77777777" w:rsidR="004E0F3A" w:rsidRPr="004D3BF2" w:rsidRDefault="004E0F3A" w:rsidP="004E0A49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755EB984" w14:textId="77777777" w:rsidR="004E0F3A" w:rsidRPr="004D3BF2" w:rsidRDefault="004E0F3A" w:rsidP="004E0A49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bCs/>
          <w:szCs w:val="24"/>
        </w:rPr>
        <w:t xml:space="preserve">Pouczenie: </w:t>
      </w:r>
    </w:p>
    <w:p w14:paraId="4E0001E0" w14:textId="77777777" w:rsidR="004E0F3A" w:rsidRPr="004D3BF2" w:rsidRDefault="004E0F3A" w:rsidP="004E0A49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7154D134" w14:textId="2C3AAC8D" w:rsidR="004E0F3A" w:rsidRPr="004D3BF2" w:rsidRDefault="004E0F3A" w:rsidP="004E0A49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4D3BF2">
        <w:rPr>
          <w:rFonts w:ascii="Arial" w:hAnsi="Arial" w:cs="Arial"/>
          <w:bCs/>
          <w:szCs w:val="24"/>
        </w:rPr>
        <w:t>Kserokopie dokumentów powinny być poświadczone za zgodność z oryginałem przez osobę</w:t>
      </w:r>
      <w:r w:rsidR="00235A12" w:rsidRPr="004D3BF2">
        <w:rPr>
          <w:rFonts w:ascii="Arial" w:hAnsi="Arial" w:cs="Arial"/>
          <w:bCs/>
          <w:szCs w:val="24"/>
        </w:rPr>
        <w:t>(-by)</w:t>
      </w:r>
      <w:r w:rsidRPr="004D3BF2">
        <w:rPr>
          <w:rFonts w:ascii="Arial" w:hAnsi="Arial" w:cs="Arial"/>
          <w:bCs/>
          <w:szCs w:val="24"/>
        </w:rPr>
        <w:t xml:space="preserve"> upoważnioną</w:t>
      </w:r>
      <w:r w:rsidR="00235A12" w:rsidRPr="004D3BF2">
        <w:rPr>
          <w:rFonts w:ascii="Arial" w:hAnsi="Arial" w:cs="Arial"/>
          <w:bCs/>
          <w:szCs w:val="24"/>
        </w:rPr>
        <w:t>(-</w:t>
      </w:r>
      <w:proofErr w:type="spellStart"/>
      <w:r w:rsidR="00235A12" w:rsidRPr="004D3BF2">
        <w:rPr>
          <w:rFonts w:ascii="Arial" w:hAnsi="Arial" w:cs="Arial"/>
          <w:bCs/>
          <w:szCs w:val="24"/>
        </w:rPr>
        <w:t>ne</w:t>
      </w:r>
      <w:proofErr w:type="spellEnd"/>
      <w:r w:rsidR="00235A12" w:rsidRPr="004D3BF2">
        <w:rPr>
          <w:rFonts w:ascii="Arial" w:hAnsi="Arial" w:cs="Arial"/>
          <w:bCs/>
          <w:szCs w:val="24"/>
        </w:rPr>
        <w:t>)</w:t>
      </w:r>
      <w:r w:rsidRPr="004D3BF2">
        <w:rPr>
          <w:rFonts w:ascii="Arial" w:hAnsi="Arial" w:cs="Arial"/>
          <w:bCs/>
          <w:szCs w:val="24"/>
        </w:rPr>
        <w:t xml:space="preserve"> do składania oświadczeń w imieniu Oferenta</w:t>
      </w:r>
      <w:r w:rsidR="006E66A8" w:rsidRPr="004D3BF2">
        <w:rPr>
          <w:rFonts w:ascii="Arial" w:hAnsi="Arial" w:cs="Arial"/>
          <w:bCs/>
          <w:szCs w:val="24"/>
        </w:rPr>
        <w:t>.</w:t>
      </w:r>
    </w:p>
    <w:sectPr w:rsidR="004E0F3A" w:rsidRPr="004D3BF2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8068" w14:textId="77777777" w:rsidR="00B00CC9" w:rsidRDefault="00B00CC9">
      <w:r>
        <w:separator/>
      </w:r>
    </w:p>
  </w:endnote>
  <w:endnote w:type="continuationSeparator" w:id="0">
    <w:p w14:paraId="0392B7A9" w14:textId="77777777" w:rsidR="00B00CC9" w:rsidRDefault="00B0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C9CC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F65A2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D2D" w14:textId="77777777" w:rsidR="00CA5234" w:rsidRPr="00C8421B" w:rsidRDefault="00CA5234" w:rsidP="007D4E10">
    <w:pPr>
      <w:pStyle w:val="Stopka"/>
      <w:ind w:right="360"/>
      <w:jc w:val="right"/>
      <w:rPr>
        <w:rFonts w:ascii="Arial Narrow" w:hAnsi="Arial Narrow"/>
      </w:rPr>
    </w:pPr>
    <w:r w:rsidRPr="00C8421B">
      <w:rPr>
        <w:rFonts w:ascii="Arial Narrow" w:hAnsi="Arial Narrow"/>
      </w:rPr>
      <w:t xml:space="preserve">s. 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PAGE </w:instrText>
    </w:r>
    <w:r w:rsidRPr="00C8421B">
      <w:rPr>
        <w:rFonts w:ascii="Arial Narrow" w:hAnsi="Arial Narrow"/>
      </w:rPr>
      <w:fldChar w:fldCharType="separate"/>
    </w:r>
    <w:r w:rsidR="00E024BC">
      <w:rPr>
        <w:rFonts w:ascii="Arial Narrow" w:hAnsi="Arial Narrow"/>
        <w:noProof/>
      </w:rPr>
      <w:t>5</w:t>
    </w:r>
    <w:r w:rsidRPr="00C8421B">
      <w:rPr>
        <w:rFonts w:ascii="Arial Narrow" w:hAnsi="Arial Narrow"/>
      </w:rPr>
      <w:fldChar w:fldCharType="end"/>
    </w:r>
    <w:r w:rsidRPr="00C8421B">
      <w:rPr>
        <w:rFonts w:ascii="Arial Narrow" w:hAnsi="Arial Narrow"/>
      </w:rPr>
      <w:t>/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NUMPAGES </w:instrText>
    </w:r>
    <w:r w:rsidRPr="00C8421B">
      <w:rPr>
        <w:rFonts w:ascii="Arial Narrow" w:hAnsi="Arial Narrow"/>
      </w:rPr>
      <w:fldChar w:fldCharType="separate"/>
    </w:r>
    <w:r w:rsidR="00E024BC">
      <w:rPr>
        <w:rFonts w:ascii="Arial Narrow" w:hAnsi="Arial Narrow"/>
        <w:noProof/>
      </w:rPr>
      <w:t>5</w:t>
    </w:r>
    <w:r w:rsidRPr="00C8421B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D05E" w14:textId="77777777" w:rsidR="00B00CC9" w:rsidRDefault="00B00CC9">
      <w:r>
        <w:separator/>
      </w:r>
    </w:p>
  </w:footnote>
  <w:footnote w:type="continuationSeparator" w:id="0">
    <w:p w14:paraId="0D535293" w14:textId="77777777" w:rsidR="00B00CC9" w:rsidRDefault="00B0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64A66B7"/>
    <w:multiLevelType w:val="hybridMultilevel"/>
    <w:tmpl w:val="6ABC09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9B753B"/>
    <w:multiLevelType w:val="hybridMultilevel"/>
    <w:tmpl w:val="818680B2"/>
    <w:lvl w:ilvl="0" w:tplc="B9DE2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A6B2900"/>
    <w:multiLevelType w:val="hybridMultilevel"/>
    <w:tmpl w:val="16BA5F78"/>
    <w:lvl w:ilvl="0" w:tplc="D0CA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B13700"/>
    <w:multiLevelType w:val="hybridMultilevel"/>
    <w:tmpl w:val="E1E21C1E"/>
    <w:lvl w:ilvl="0" w:tplc="2D20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7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294E3FA8"/>
    <w:multiLevelType w:val="hybridMultilevel"/>
    <w:tmpl w:val="9A10E7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0D09E3"/>
    <w:multiLevelType w:val="hybridMultilevel"/>
    <w:tmpl w:val="8168E2CE"/>
    <w:lvl w:ilvl="0" w:tplc="8DE4FF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C457D3"/>
    <w:multiLevelType w:val="hybridMultilevel"/>
    <w:tmpl w:val="06AE7D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B12A9E"/>
    <w:multiLevelType w:val="hybridMultilevel"/>
    <w:tmpl w:val="52F4C6CE"/>
    <w:lvl w:ilvl="0" w:tplc="7B943A18">
      <w:start w:val="1"/>
      <w:numFmt w:val="decimal"/>
      <w:lvlText w:val="%1."/>
      <w:lvlJc w:val="left"/>
      <w:rPr>
        <w:rFonts w:ascii="Arial" w:hAnsi="Arial" w:cs="Arial" w:hint="default"/>
        <w:color w:val="auto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64375EF"/>
    <w:multiLevelType w:val="hybridMultilevel"/>
    <w:tmpl w:val="4022E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8A4AFA"/>
    <w:multiLevelType w:val="hybridMultilevel"/>
    <w:tmpl w:val="148A6F8A"/>
    <w:lvl w:ilvl="0" w:tplc="7EF62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C21982"/>
    <w:multiLevelType w:val="hybridMultilevel"/>
    <w:tmpl w:val="F3D27D80"/>
    <w:lvl w:ilvl="0" w:tplc="FEB64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AC65D0D"/>
    <w:multiLevelType w:val="hybridMultilevel"/>
    <w:tmpl w:val="E49A88F6"/>
    <w:lvl w:ilvl="0" w:tplc="DDE8B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0304582">
    <w:abstractNumId w:val="55"/>
  </w:num>
  <w:num w:numId="2" w16cid:durableId="701980035">
    <w:abstractNumId w:val="36"/>
  </w:num>
  <w:num w:numId="3" w16cid:durableId="1127970186">
    <w:abstractNumId w:val="45"/>
  </w:num>
  <w:num w:numId="4" w16cid:durableId="54404024">
    <w:abstractNumId w:val="39"/>
  </w:num>
  <w:num w:numId="5" w16cid:durableId="2087191557">
    <w:abstractNumId w:val="49"/>
  </w:num>
  <w:num w:numId="6" w16cid:durableId="1875998780">
    <w:abstractNumId w:val="42"/>
  </w:num>
  <w:num w:numId="7" w16cid:durableId="1663313105">
    <w:abstractNumId w:val="47"/>
  </w:num>
  <w:num w:numId="8" w16cid:durableId="574900038">
    <w:abstractNumId w:val="37"/>
  </w:num>
  <w:num w:numId="9" w16cid:durableId="34888901">
    <w:abstractNumId w:val="46"/>
  </w:num>
  <w:num w:numId="10" w16cid:durableId="781993481">
    <w:abstractNumId w:val="33"/>
  </w:num>
  <w:num w:numId="11" w16cid:durableId="340283912">
    <w:abstractNumId w:val="41"/>
  </w:num>
  <w:num w:numId="12" w16cid:durableId="1235965981">
    <w:abstractNumId w:val="34"/>
  </w:num>
  <w:num w:numId="13" w16cid:durableId="474303252">
    <w:abstractNumId w:val="40"/>
  </w:num>
  <w:num w:numId="14" w16cid:durableId="1207250">
    <w:abstractNumId w:val="48"/>
  </w:num>
  <w:num w:numId="15" w16cid:durableId="352072681">
    <w:abstractNumId w:val="52"/>
  </w:num>
  <w:num w:numId="16" w16cid:durableId="879052486">
    <w:abstractNumId w:val="51"/>
  </w:num>
  <w:num w:numId="17" w16cid:durableId="1552570267">
    <w:abstractNumId w:val="53"/>
  </w:num>
  <w:num w:numId="18" w16cid:durableId="403378257">
    <w:abstractNumId w:val="43"/>
  </w:num>
  <w:num w:numId="19" w16cid:durableId="921452195">
    <w:abstractNumId w:val="54"/>
  </w:num>
  <w:num w:numId="20" w16cid:durableId="947470125">
    <w:abstractNumId w:val="50"/>
  </w:num>
  <w:num w:numId="21" w16cid:durableId="802498818">
    <w:abstractNumId w:val="35"/>
  </w:num>
  <w:num w:numId="22" w16cid:durableId="1838691651">
    <w:abstractNumId w:val="32"/>
  </w:num>
  <w:num w:numId="23" w16cid:durableId="1292903390">
    <w:abstractNumId w:val="38"/>
  </w:num>
  <w:num w:numId="24" w16cid:durableId="11039167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375C8"/>
    <w:rsid w:val="00071E1F"/>
    <w:rsid w:val="00090923"/>
    <w:rsid w:val="00090FDB"/>
    <w:rsid w:val="000A2C84"/>
    <w:rsid w:val="000A59F9"/>
    <w:rsid w:val="000B1CBE"/>
    <w:rsid w:val="000B609B"/>
    <w:rsid w:val="000E4C6C"/>
    <w:rsid w:val="001045DF"/>
    <w:rsid w:val="0012097A"/>
    <w:rsid w:val="00121C36"/>
    <w:rsid w:val="0012634D"/>
    <w:rsid w:val="00126DF5"/>
    <w:rsid w:val="00127E3F"/>
    <w:rsid w:val="00160271"/>
    <w:rsid w:val="001634DA"/>
    <w:rsid w:val="001801C8"/>
    <w:rsid w:val="0018253D"/>
    <w:rsid w:val="001A6C9C"/>
    <w:rsid w:val="001A7212"/>
    <w:rsid w:val="001C26BE"/>
    <w:rsid w:val="001F5226"/>
    <w:rsid w:val="00204080"/>
    <w:rsid w:val="00233091"/>
    <w:rsid w:val="00235A12"/>
    <w:rsid w:val="00240B61"/>
    <w:rsid w:val="00266193"/>
    <w:rsid w:val="00277C59"/>
    <w:rsid w:val="00285ABE"/>
    <w:rsid w:val="002957D6"/>
    <w:rsid w:val="00297C5D"/>
    <w:rsid w:val="002A678A"/>
    <w:rsid w:val="002A76FD"/>
    <w:rsid w:val="002D1F80"/>
    <w:rsid w:val="002D3EAF"/>
    <w:rsid w:val="002E4853"/>
    <w:rsid w:val="002F7EBE"/>
    <w:rsid w:val="003230B3"/>
    <w:rsid w:val="003350A4"/>
    <w:rsid w:val="00336211"/>
    <w:rsid w:val="00345BED"/>
    <w:rsid w:val="00345E37"/>
    <w:rsid w:val="00392009"/>
    <w:rsid w:val="003A246D"/>
    <w:rsid w:val="003A4BE2"/>
    <w:rsid w:val="003E43D8"/>
    <w:rsid w:val="003E7020"/>
    <w:rsid w:val="003F0FCC"/>
    <w:rsid w:val="003F25EB"/>
    <w:rsid w:val="00400AE9"/>
    <w:rsid w:val="00402BE5"/>
    <w:rsid w:val="00445D95"/>
    <w:rsid w:val="0045093C"/>
    <w:rsid w:val="00491B33"/>
    <w:rsid w:val="004B0A11"/>
    <w:rsid w:val="004C3059"/>
    <w:rsid w:val="004C41F9"/>
    <w:rsid w:val="004D3BF2"/>
    <w:rsid w:val="004D77EA"/>
    <w:rsid w:val="004E0A49"/>
    <w:rsid w:val="004E0F3A"/>
    <w:rsid w:val="00512A89"/>
    <w:rsid w:val="00515659"/>
    <w:rsid w:val="005217CD"/>
    <w:rsid w:val="0052393A"/>
    <w:rsid w:val="0052758F"/>
    <w:rsid w:val="0054224A"/>
    <w:rsid w:val="005626B4"/>
    <w:rsid w:val="00562C34"/>
    <w:rsid w:val="005975B2"/>
    <w:rsid w:val="005C15DD"/>
    <w:rsid w:val="005C5AC5"/>
    <w:rsid w:val="005D3CF8"/>
    <w:rsid w:val="00602078"/>
    <w:rsid w:val="00616375"/>
    <w:rsid w:val="00634DF4"/>
    <w:rsid w:val="00640FF7"/>
    <w:rsid w:val="00650361"/>
    <w:rsid w:val="0065144B"/>
    <w:rsid w:val="0067002D"/>
    <w:rsid w:val="00685555"/>
    <w:rsid w:val="00692831"/>
    <w:rsid w:val="00694518"/>
    <w:rsid w:val="006A0ABE"/>
    <w:rsid w:val="006A0D36"/>
    <w:rsid w:val="006A2355"/>
    <w:rsid w:val="006B47F6"/>
    <w:rsid w:val="006D51D1"/>
    <w:rsid w:val="006E66A8"/>
    <w:rsid w:val="00721BAB"/>
    <w:rsid w:val="00725810"/>
    <w:rsid w:val="007308F0"/>
    <w:rsid w:val="00733ACC"/>
    <w:rsid w:val="00751AD0"/>
    <w:rsid w:val="00756C09"/>
    <w:rsid w:val="0076585A"/>
    <w:rsid w:val="00782F0E"/>
    <w:rsid w:val="007B38DF"/>
    <w:rsid w:val="007C4398"/>
    <w:rsid w:val="007D2CF5"/>
    <w:rsid w:val="007D4E10"/>
    <w:rsid w:val="007E606C"/>
    <w:rsid w:val="007F191B"/>
    <w:rsid w:val="007F369A"/>
    <w:rsid w:val="007F36AB"/>
    <w:rsid w:val="00810A4B"/>
    <w:rsid w:val="00822504"/>
    <w:rsid w:val="00827214"/>
    <w:rsid w:val="00854716"/>
    <w:rsid w:val="00867AC0"/>
    <w:rsid w:val="00871A17"/>
    <w:rsid w:val="00887443"/>
    <w:rsid w:val="008E40AB"/>
    <w:rsid w:val="00927DFA"/>
    <w:rsid w:val="0093168B"/>
    <w:rsid w:val="009410E3"/>
    <w:rsid w:val="00966C7E"/>
    <w:rsid w:val="00992DEA"/>
    <w:rsid w:val="009A3473"/>
    <w:rsid w:val="009A481D"/>
    <w:rsid w:val="009B0B6C"/>
    <w:rsid w:val="009E7C73"/>
    <w:rsid w:val="00A10678"/>
    <w:rsid w:val="00A306CD"/>
    <w:rsid w:val="00A3435C"/>
    <w:rsid w:val="00A44314"/>
    <w:rsid w:val="00A66B58"/>
    <w:rsid w:val="00A67189"/>
    <w:rsid w:val="00A74908"/>
    <w:rsid w:val="00A761A2"/>
    <w:rsid w:val="00A835D9"/>
    <w:rsid w:val="00A95BC8"/>
    <w:rsid w:val="00AA1F07"/>
    <w:rsid w:val="00AB1640"/>
    <w:rsid w:val="00AB4DE8"/>
    <w:rsid w:val="00AD7009"/>
    <w:rsid w:val="00AF4A67"/>
    <w:rsid w:val="00B00CC9"/>
    <w:rsid w:val="00B02EDB"/>
    <w:rsid w:val="00B11DAA"/>
    <w:rsid w:val="00B42F71"/>
    <w:rsid w:val="00B60BFF"/>
    <w:rsid w:val="00B7409B"/>
    <w:rsid w:val="00B775AD"/>
    <w:rsid w:val="00B87984"/>
    <w:rsid w:val="00B94078"/>
    <w:rsid w:val="00BA342C"/>
    <w:rsid w:val="00BD29FB"/>
    <w:rsid w:val="00BE098D"/>
    <w:rsid w:val="00BE71CB"/>
    <w:rsid w:val="00BF350E"/>
    <w:rsid w:val="00C077AD"/>
    <w:rsid w:val="00C233B7"/>
    <w:rsid w:val="00C320E8"/>
    <w:rsid w:val="00C5510B"/>
    <w:rsid w:val="00C6061E"/>
    <w:rsid w:val="00C65D7B"/>
    <w:rsid w:val="00C8421B"/>
    <w:rsid w:val="00C87728"/>
    <w:rsid w:val="00C9045E"/>
    <w:rsid w:val="00CA5234"/>
    <w:rsid w:val="00CD329E"/>
    <w:rsid w:val="00CF581D"/>
    <w:rsid w:val="00D0091E"/>
    <w:rsid w:val="00D04D9D"/>
    <w:rsid w:val="00D35006"/>
    <w:rsid w:val="00D46C98"/>
    <w:rsid w:val="00D54BCD"/>
    <w:rsid w:val="00D639F1"/>
    <w:rsid w:val="00DA1F75"/>
    <w:rsid w:val="00DC6721"/>
    <w:rsid w:val="00DE5A12"/>
    <w:rsid w:val="00DF37D2"/>
    <w:rsid w:val="00E024BC"/>
    <w:rsid w:val="00E03C54"/>
    <w:rsid w:val="00E17498"/>
    <w:rsid w:val="00E27C36"/>
    <w:rsid w:val="00E32387"/>
    <w:rsid w:val="00E333CF"/>
    <w:rsid w:val="00E4289F"/>
    <w:rsid w:val="00E4351E"/>
    <w:rsid w:val="00E74A1C"/>
    <w:rsid w:val="00E81931"/>
    <w:rsid w:val="00E90283"/>
    <w:rsid w:val="00E92596"/>
    <w:rsid w:val="00E9271A"/>
    <w:rsid w:val="00E96841"/>
    <w:rsid w:val="00EB33CB"/>
    <w:rsid w:val="00EB539B"/>
    <w:rsid w:val="00EC235D"/>
    <w:rsid w:val="00ED539B"/>
    <w:rsid w:val="00EE4FAC"/>
    <w:rsid w:val="00F02852"/>
    <w:rsid w:val="00F84710"/>
    <w:rsid w:val="00F84F9E"/>
    <w:rsid w:val="00F9323A"/>
    <w:rsid w:val="00FC764A"/>
    <w:rsid w:val="00FE3925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28A8"/>
  <w15:chartTrackingRefBased/>
  <w15:docId w15:val="{F80DDC3B-754F-40FA-AAC0-9175D1F8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60207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02078"/>
    <w:pPr>
      <w:widowControl/>
      <w:suppressAutoHyphens w:val="0"/>
    </w:pPr>
    <w:rPr>
      <w:color w:val="000000"/>
    </w:rPr>
  </w:style>
  <w:style w:type="character" w:customStyle="1" w:styleId="TekstprzypisudolnegoZnak">
    <w:name w:val="Tekst przypisu dolnego Znak"/>
    <w:link w:val="Tekstprzypisudolnego"/>
    <w:rsid w:val="00602078"/>
    <w:rPr>
      <w:color w:val="000000"/>
    </w:rPr>
  </w:style>
  <w:style w:type="paragraph" w:styleId="Akapitzlist">
    <w:name w:val="List Paragraph"/>
    <w:basedOn w:val="Normalny"/>
    <w:uiPriority w:val="34"/>
    <w:qFormat/>
    <w:rsid w:val="002D1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28/2023 Prezydenta Miasta Włocławekz  dn. 26 stycznia 2023 r.</vt:lpstr>
    </vt:vector>
  </TitlesOfParts>
  <Company>UMŁ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28/2023 Prezydenta Miasta Włocławekz  dn. 26 stycznia 2023 r.</dc:title>
  <dc:subject/>
  <dc:creator>Wydział Zdrowia</dc:creator>
  <cp:keywords>Załącznik do Zarządzenia Prezydenta Miasta Włocławek</cp:keywords>
  <dc:description/>
  <cp:lastModifiedBy>Łukasz Stolarski</cp:lastModifiedBy>
  <cp:revision>7</cp:revision>
  <cp:lastPrinted>2017-04-05T10:07:00Z</cp:lastPrinted>
  <dcterms:created xsi:type="dcterms:W3CDTF">2023-01-26T07:23:00Z</dcterms:created>
  <dcterms:modified xsi:type="dcterms:W3CDTF">2023-01-26T11:03:00Z</dcterms:modified>
</cp:coreProperties>
</file>