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C6A5" w14:textId="77777777" w:rsidR="0047298F" w:rsidRPr="004D0451" w:rsidRDefault="00CE0BD5" w:rsidP="00854439">
      <w:pPr>
        <w:pStyle w:val="Nagwek1"/>
      </w:pPr>
      <w:r w:rsidRPr="004D0451">
        <w:t>Zarządzenie Nr</w:t>
      </w:r>
      <w:r w:rsidR="000B645C" w:rsidRPr="004D0451">
        <w:t xml:space="preserve"> </w:t>
      </w:r>
      <w:r w:rsidR="00927422" w:rsidRPr="004D0451">
        <w:t xml:space="preserve">31/2023 </w:t>
      </w:r>
      <w:r w:rsidRPr="004D0451">
        <w:t>Prezydenta Miasta Włocławek</w:t>
      </w:r>
      <w:r w:rsidR="00E81766" w:rsidRPr="004D0451">
        <w:t xml:space="preserve"> </w:t>
      </w:r>
      <w:r w:rsidRPr="004D0451">
        <w:t xml:space="preserve">dnia </w:t>
      </w:r>
      <w:r w:rsidR="00927422" w:rsidRPr="004D0451">
        <w:t>27 stycznia 2023 r.</w:t>
      </w:r>
    </w:p>
    <w:p w14:paraId="2AE99FC1" w14:textId="77777777" w:rsidR="00C300DE" w:rsidRPr="004D0451" w:rsidRDefault="00C300DE" w:rsidP="00D4400A">
      <w:pPr>
        <w:pStyle w:val="Tekstpodstawowy"/>
        <w:jc w:val="left"/>
        <w:rPr>
          <w:rFonts w:cs="Arial"/>
          <w:sz w:val="24"/>
          <w:szCs w:val="24"/>
          <w:lang w:val="pl-PL"/>
        </w:rPr>
      </w:pPr>
    </w:p>
    <w:p w14:paraId="5FA27399" w14:textId="77777777" w:rsidR="005C6E79" w:rsidRPr="004D0451" w:rsidRDefault="00CE0BD5" w:rsidP="00B24387">
      <w:pPr>
        <w:rPr>
          <w:rFonts w:cs="Arial"/>
          <w:b/>
        </w:rPr>
      </w:pPr>
      <w:r w:rsidRPr="004D0451">
        <w:rPr>
          <w:rFonts w:cs="Arial"/>
          <w:b/>
        </w:rPr>
        <w:t xml:space="preserve">w sprawie ogłoszenia otwartego konkursu ofert </w:t>
      </w:r>
      <w:r w:rsidR="008C03BC" w:rsidRPr="004D0451">
        <w:rPr>
          <w:rFonts w:cs="Arial"/>
          <w:b/>
        </w:rPr>
        <w:t xml:space="preserve">nr 1 </w:t>
      </w:r>
      <w:r w:rsidRPr="004D0451">
        <w:rPr>
          <w:rFonts w:cs="Arial"/>
          <w:b/>
        </w:rPr>
        <w:t>na wykonywan</w:t>
      </w:r>
      <w:r w:rsidR="00800F77" w:rsidRPr="004D0451">
        <w:rPr>
          <w:rFonts w:cs="Arial"/>
          <w:b/>
        </w:rPr>
        <w:t xml:space="preserve">ie zadań publicznych związanych </w:t>
      </w:r>
      <w:r w:rsidRPr="004D0451">
        <w:rPr>
          <w:rFonts w:cs="Arial"/>
          <w:b/>
        </w:rPr>
        <w:t xml:space="preserve">z realizacją zadań samorządu gminy </w:t>
      </w:r>
      <w:r w:rsidR="00EF72C6" w:rsidRPr="004D0451">
        <w:rPr>
          <w:rFonts w:cs="Arial"/>
          <w:b/>
        </w:rPr>
        <w:t>w roku 202</w:t>
      </w:r>
      <w:r w:rsidR="00347F4B" w:rsidRPr="004D0451">
        <w:rPr>
          <w:rFonts w:cs="Arial"/>
          <w:b/>
        </w:rPr>
        <w:t>3</w:t>
      </w:r>
      <w:r w:rsidRPr="004D0451">
        <w:rPr>
          <w:rFonts w:cs="Arial"/>
          <w:b/>
        </w:rPr>
        <w:t xml:space="preserve"> w zakresie</w:t>
      </w:r>
      <w:r w:rsidR="00800F77" w:rsidRPr="004D0451">
        <w:rPr>
          <w:rFonts w:cs="Arial"/>
          <w:b/>
        </w:rPr>
        <w:t xml:space="preserve"> przeciwdziałania uzależnieniom </w:t>
      </w:r>
      <w:r w:rsidRPr="004D0451">
        <w:rPr>
          <w:rFonts w:cs="Arial"/>
          <w:b/>
        </w:rPr>
        <w:t xml:space="preserve">i patologiom społecznym przez organizacje pozarządowe oraz inne podmioty prowadzące działalność pożytku </w:t>
      </w:r>
      <w:r w:rsidR="005C6E79" w:rsidRPr="004D0451">
        <w:rPr>
          <w:rFonts w:cs="Arial"/>
          <w:b/>
        </w:rPr>
        <w:t>publicznego</w:t>
      </w:r>
    </w:p>
    <w:p w14:paraId="76398F2B" w14:textId="77777777" w:rsidR="005C6E79" w:rsidRPr="004D0451" w:rsidRDefault="005C6E79" w:rsidP="00D4400A">
      <w:pPr>
        <w:rPr>
          <w:rFonts w:cs="Arial"/>
          <w:b/>
        </w:rPr>
      </w:pPr>
    </w:p>
    <w:p w14:paraId="1936559E" w14:textId="77777777" w:rsidR="00404C1B" w:rsidRPr="004D0451" w:rsidRDefault="005C6E79" w:rsidP="00D4400A">
      <w:pPr>
        <w:spacing w:line="276" w:lineRule="auto"/>
        <w:rPr>
          <w:rFonts w:eastAsia="SimSun" w:cs="Arial"/>
          <w:color w:val="000000"/>
          <w:kern w:val="1"/>
          <w:lang w:bidi="hi-IN"/>
        </w:rPr>
      </w:pPr>
      <w:r w:rsidRPr="004D0451">
        <w:rPr>
          <w:rFonts w:eastAsia="SimSun" w:cs="Arial"/>
          <w:color w:val="000000"/>
          <w:kern w:val="1"/>
          <w:lang w:bidi="hi-IN"/>
        </w:rPr>
        <w:t>Na podstawie art. 30 ust. 1</w:t>
      </w:r>
      <w:r w:rsidR="00B16F57" w:rsidRPr="004D0451">
        <w:rPr>
          <w:rFonts w:eastAsia="SimSun" w:cs="Arial"/>
          <w:color w:val="000000"/>
          <w:kern w:val="1"/>
          <w:lang w:bidi="hi-IN"/>
        </w:rPr>
        <w:t>, ust 2. pkt. 2</w:t>
      </w:r>
      <w:r w:rsidRPr="004D0451">
        <w:rPr>
          <w:rFonts w:eastAsia="SimSun" w:cs="Arial"/>
          <w:color w:val="000000"/>
          <w:kern w:val="1"/>
          <w:lang w:bidi="hi-IN"/>
        </w:rPr>
        <w:t xml:space="preserve"> ustawy z dnia 8 marca 1990</w:t>
      </w:r>
      <w:r w:rsidR="00B42A51" w:rsidRPr="004D0451">
        <w:rPr>
          <w:rFonts w:eastAsia="SimSun" w:cs="Arial"/>
          <w:color w:val="000000"/>
          <w:kern w:val="1"/>
          <w:lang w:bidi="hi-IN"/>
        </w:rPr>
        <w:t xml:space="preserve"> </w:t>
      </w:r>
      <w:r w:rsidRPr="004D0451">
        <w:rPr>
          <w:rFonts w:eastAsia="SimSun" w:cs="Arial"/>
          <w:color w:val="000000"/>
          <w:kern w:val="1"/>
          <w:lang w:bidi="hi-IN"/>
        </w:rPr>
        <w:t>r. o sa</w:t>
      </w:r>
      <w:r w:rsidR="00944ED8" w:rsidRPr="004D0451">
        <w:rPr>
          <w:rFonts w:eastAsia="SimSun" w:cs="Arial"/>
          <w:color w:val="000000"/>
          <w:kern w:val="1"/>
          <w:lang w:bidi="hi-IN"/>
        </w:rPr>
        <w:t xml:space="preserve">morządzie gminnym (Dz. U. z </w:t>
      </w:r>
      <w:r w:rsidR="00EF72C6" w:rsidRPr="004D0451">
        <w:rPr>
          <w:rFonts w:eastAsia="SimSun" w:cs="Arial"/>
          <w:color w:val="000000"/>
          <w:kern w:val="1"/>
          <w:lang w:bidi="hi-IN"/>
        </w:rPr>
        <w:t>202</w:t>
      </w:r>
      <w:r w:rsidR="00AB267D" w:rsidRPr="004D0451">
        <w:rPr>
          <w:rFonts w:eastAsia="SimSun" w:cs="Arial"/>
          <w:color w:val="000000"/>
          <w:kern w:val="1"/>
          <w:lang w:bidi="hi-IN"/>
        </w:rPr>
        <w:t>3</w:t>
      </w:r>
      <w:r w:rsidR="00F44BC7" w:rsidRPr="004D0451">
        <w:rPr>
          <w:rFonts w:eastAsia="SimSun" w:cs="Arial"/>
          <w:color w:val="000000"/>
          <w:kern w:val="1"/>
          <w:lang w:bidi="hi-IN"/>
        </w:rPr>
        <w:t xml:space="preserve"> r. poz. </w:t>
      </w:r>
      <w:r w:rsidR="00AB267D" w:rsidRPr="004D0451">
        <w:rPr>
          <w:rFonts w:eastAsia="SimSun" w:cs="Arial"/>
          <w:color w:val="000000"/>
          <w:kern w:val="1"/>
          <w:lang w:bidi="hi-IN"/>
        </w:rPr>
        <w:t>40</w:t>
      </w:r>
      <w:r w:rsidR="00944ED8" w:rsidRPr="004D0451">
        <w:rPr>
          <w:rFonts w:eastAsia="SimSun" w:cs="Arial"/>
          <w:color w:val="000000"/>
          <w:kern w:val="1"/>
          <w:lang w:bidi="hi-IN"/>
        </w:rPr>
        <w:t xml:space="preserve">) </w:t>
      </w:r>
      <w:r w:rsidRPr="004D0451">
        <w:rPr>
          <w:rFonts w:eastAsia="SimSun" w:cs="Arial"/>
          <w:color w:val="000000"/>
          <w:kern w:val="1"/>
          <w:shd w:val="clear" w:color="auto" w:fill="FFFFFF"/>
          <w:lang w:bidi="hi-IN"/>
        </w:rPr>
        <w:t>or</w:t>
      </w:r>
      <w:r w:rsidR="006A54C1" w:rsidRPr="004D0451">
        <w:rPr>
          <w:rFonts w:eastAsia="SimSun" w:cs="Arial"/>
          <w:color w:val="000000"/>
          <w:kern w:val="1"/>
          <w:lang w:bidi="hi-IN"/>
        </w:rPr>
        <w:t>az art. 4 ust. 1</w:t>
      </w:r>
      <w:r w:rsidRPr="004D0451">
        <w:rPr>
          <w:rFonts w:eastAsia="SimSun" w:cs="Arial"/>
          <w:color w:val="000000"/>
          <w:kern w:val="1"/>
          <w:lang w:bidi="hi-IN"/>
        </w:rPr>
        <w:t xml:space="preserve"> pkt 32, art. 11, 13, 14, 15 i 19 ustawy z dnia 24 kwietnia 2003 r.</w:t>
      </w:r>
      <w:r w:rsidR="00B06DC5" w:rsidRPr="004D0451">
        <w:rPr>
          <w:rFonts w:eastAsia="SimSun" w:cs="Arial"/>
          <w:color w:val="000000"/>
          <w:kern w:val="1"/>
          <w:lang w:bidi="hi-IN"/>
        </w:rPr>
        <w:t xml:space="preserve"> </w:t>
      </w:r>
      <w:r w:rsidRPr="004D0451">
        <w:rPr>
          <w:rFonts w:eastAsia="SimSun" w:cs="Arial"/>
          <w:color w:val="000000"/>
          <w:kern w:val="1"/>
          <w:lang w:bidi="hi-IN"/>
        </w:rPr>
        <w:t>o działalności pożytku publicznego</w:t>
      </w:r>
      <w:r w:rsidR="00944ED8" w:rsidRPr="004D0451">
        <w:rPr>
          <w:rFonts w:eastAsia="SimSun" w:cs="Arial"/>
          <w:color w:val="000000"/>
          <w:kern w:val="1"/>
          <w:lang w:bidi="hi-IN"/>
        </w:rPr>
        <w:t xml:space="preserve"> i o wolontariacie (Dz. U z </w:t>
      </w:r>
      <w:r w:rsidR="00F44BC7" w:rsidRPr="004D0451">
        <w:rPr>
          <w:rFonts w:eastAsia="SimSun" w:cs="Arial"/>
          <w:color w:val="000000"/>
          <w:kern w:val="1"/>
          <w:lang w:bidi="hi-IN"/>
        </w:rPr>
        <w:t>202</w:t>
      </w:r>
      <w:r w:rsidR="004E21F9" w:rsidRPr="004D0451">
        <w:rPr>
          <w:rFonts w:eastAsia="SimSun" w:cs="Arial"/>
          <w:color w:val="000000"/>
          <w:kern w:val="1"/>
          <w:lang w:bidi="hi-IN"/>
        </w:rPr>
        <w:t>2</w:t>
      </w:r>
      <w:r w:rsidR="00F44BC7" w:rsidRPr="004D0451">
        <w:rPr>
          <w:rFonts w:eastAsia="SimSun" w:cs="Arial"/>
          <w:color w:val="000000"/>
          <w:kern w:val="1"/>
          <w:lang w:bidi="hi-IN"/>
        </w:rPr>
        <w:t xml:space="preserve"> poz. 1</w:t>
      </w:r>
      <w:r w:rsidR="004E21F9" w:rsidRPr="004D0451">
        <w:rPr>
          <w:rFonts w:eastAsia="SimSun" w:cs="Arial"/>
          <w:color w:val="000000"/>
          <w:kern w:val="1"/>
          <w:lang w:bidi="hi-IN"/>
        </w:rPr>
        <w:t>327</w:t>
      </w:r>
      <w:r w:rsidR="00EF72C6" w:rsidRPr="004D0451">
        <w:rPr>
          <w:rFonts w:eastAsia="SimSun" w:cs="Arial"/>
          <w:color w:val="000000"/>
          <w:kern w:val="1"/>
          <w:lang w:bidi="hi-IN"/>
        </w:rPr>
        <w:t>, poz. 1</w:t>
      </w:r>
      <w:r w:rsidR="004E21F9" w:rsidRPr="004D0451">
        <w:rPr>
          <w:rFonts w:eastAsia="SimSun" w:cs="Arial"/>
          <w:color w:val="000000"/>
          <w:kern w:val="1"/>
          <w:lang w:bidi="hi-IN"/>
        </w:rPr>
        <w:t>812</w:t>
      </w:r>
      <w:r w:rsidR="00944ED8" w:rsidRPr="004D0451">
        <w:rPr>
          <w:rFonts w:eastAsia="SimSun" w:cs="Arial"/>
          <w:color w:val="000000"/>
          <w:kern w:val="1"/>
          <w:lang w:bidi="hi-IN"/>
        </w:rPr>
        <w:t>)</w:t>
      </w:r>
      <w:r w:rsidR="006A54C1" w:rsidRPr="004D0451">
        <w:rPr>
          <w:rFonts w:eastAsia="SimSun" w:cs="Arial"/>
          <w:color w:val="000000"/>
          <w:kern w:val="1"/>
          <w:lang w:bidi="hi-IN"/>
        </w:rPr>
        <w:t xml:space="preserve"> </w:t>
      </w:r>
      <w:r w:rsidRPr="004D0451">
        <w:rPr>
          <w:rFonts w:eastAsia="SimSun" w:cs="Arial"/>
          <w:color w:val="000000"/>
          <w:kern w:val="1"/>
          <w:lang w:bidi="hi-IN"/>
        </w:rPr>
        <w:t>w związku z Uchwałą Nr </w:t>
      </w:r>
      <w:r w:rsidR="00803B12" w:rsidRPr="004D0451">
        <w:rPr>
          <w:rFonts w:eastAsia="SimSun" w:cs="Arial"/>
          <w:color w:val="000000"/>
          <w:kern w:val="1"/>
          <w:lang w:bidi="hi-IN"/>
        </w:rPr>
        <w:t>LV</w:t>
      </w:r>
      <w:r w:rsidR="005B529F" w:rsidRPr="004D0451">
        <w:rPr>
          <w:rFonts w:eastAsia="SimSun" w:cs="Arial"/>
          <w:color w:val="000000"/>
          <w:kern w:val="1"/>
          <w:lang w:bidi="hi-IN"/>
        </w:rPr>
        <w:t>/1</w:t>
      </w:r>
      <w:r w:rsidR="000858EC" w:rsidRPr="004D0451">
        <w:rPr>
          <w:rFonts w:eastAsia="SimSun" w:cs="Arial"/>
          <w:color w:val="000000"/>
          <w:kern w:val="1"/>
          <w:lang w:bidi="hi-IN"/>
        </w:rPr>
        <w:t>5</w:t>
      </w:r>
      <w:r w:rsidR="00803B12" w:rsidRPr="004D0451">
        <w:rPr>
          <w:rFonts w:eastAsia="SimSun" w:cs="Arial"/>
          <w:color w:val="000000"/>
          <w:kern w:val="1"/>
          <w:lang w:bidi="hi-IN"/>
        </w:rPr>
        <w:t>1</w:t>
      </w:r>
      <w:r w:rsidR="000858EC" w:rsidRPr="004D0451">
        <w:rPr>
          <w:rFonts w:eastAsia="SimSun" w:cs="Arial"/>
          <w:color w:val="000000"/>
          <w:kern w:val="1"/>
          <w:lang w:bidi="hi-IN"/>
        </w:rPr>
        <w:t>/202</w:t>
      </w:r>
      <w:r w:rsidR="00803B12" w:rsidRPr="004D0451">
        <w:rPr>
          <w:rFonts w:eastAsia="SimSun" w:cs="Arial"/>
          <w:color w:val="000000"/>
          <w:kern w:val="1"/>
          <w:lang w:bidi="hi-IN"/>
        </w:rPr>
        <w:t>2</w:t>
      </w:r>
      <w:r w:rsidR="005B529F" w:rsidRPr="004D0451">
        <w:rPr>
          <w:rFonts w:eastAsia="SimSun" w:cs="Arial"/>
          <w:color w:val="000000"/>
          <w:kern w:val="1"/>
          <w:lang w:bidi="hi-IN"/>
        </w:rPr>
        <w:t xml:space="preserve"> </w:t>
      </w:r>
      <w:r w:rsidRPr="004D0451">
        <w:rPr>
          <w:rFonts w:eastAsia="SimSun" w:cs="Arial"/>
          <w:color w:val="000000"/>
          <w:kern w:val="1"/>
          <w:lang w:bidi="hi-IN"/>
        </w:rPr>
        <w:t>Rady Miasta Włocławe</w:t>
      </w:r>
      <w:r w:rsidR="00B31BBF" w:rsidRPr="004D0451">
        <w:rPr>
          <w:rFonts w:eastAsia="SimSun" w:cs="Arial"/>
          <w:color w:val="000000"/>
          <w:kern w:val="1"/>
          <w:lang w:bidi="hi-IN"/>
        </w:rPr>
        <w:t xml:space="preserve">k </w:t>
      </w:r>
      <w:r w:rsidR="00BF41A4" w:rsidRPr="004D0451">
        <w:rPr>
          <w:rFonts w:eastAsia="SimSun" w:cs="Arial"/>
          <w:color w:val="000000"/>
          <w:kern w:val="1"/>
          <w:lang w:bidi="hi-IN"/>
        </w:rPr>
        <w:t xml:space="preserve">z </w:t>
      </w:r>
      <w:r w:rsidRPr="004D0451">
        <w:rPr>
          <w:rFonts w:eastAsia="SimSun" w:cs="Arial"/>
          <w:color w:val="000000"/>
          <w:kern w:val="1"/>
          <w:lang w:bidi="hi-IN"/>
        </w:rPr>
        <w:t>dnia</w:t>
      </w:r>
      <w:r w:rsidR="00B31BBF" w:rsidRPr="004D0451">
        <w:rPr>
          <w:rFonts w:eastAsia="SimSun" w:cs="Arial"/>
          <w:color w:val="000000"/>
          <w:kern w:val="1"/>
          <w:lang w:bidi="hi-IN"/>
        </w:rPr>
        <w:t xml:space="preserve"> </w:t>
      </w:r>
      <w:r w:rsidR="00803B12" w:rsidRPr="004D0451">
        <w:rPr>
          <w:rFonts w:eastAsia="SimSun" w:cs="Arial"/>
          <w:color w:val="000000"/>
          <w:kern w:val="1"/>
          <w:lang w:bidi="hi-IN"/>
        </w:rPr>
        <w:t>29</w:t>
      </w:r>
      <w:r w:rsidR="00F44BC7" w:rsidRPr="004D0451">
        <w:rPr>
          <w:rFonts w:eastAsia="SimSun" w:cs="Arial"/>
          <w:color w:val="000000"/>
          <w:kern w:val="1"/>
          <w:lang w:bidi="hi-IN"/>
        </w:rPr>
        <w:t xml:space="preserve"> listopada 202</w:t>
      </w:r>
      <w:r w:rsidR="00803B12" w:rsidRPr="004D0451">
        <w:rPr>
          <w:rFonts w:eastAsia="SimSun" w:cs="Arial"/>
          <w:color w:val="000000"/>
          <w:kern w:val="1"/>
          <w:lang w:bidi="hi-IN"/>
        </w:rPr>
        <w:t xml:space="preserve">2 </w:t>
      </w:r>
      <w:r w:rsidR="00B31BBF" w:rsidRPr="004D0451">
        <w:rPr>
          <w:rFonts w:eastAsia="SimSun" w:cs="Arial"/>
          <w:color w:val="000000"/>
          <w:kern w:val="1"/>
          <w:lang w:bidi="hi-IN"/>
        </w:rPr>
        <w:t>r.</w:t>
      </w:r>
      <w:r w:rsidR="00D65C0F" w:rsidRPr="004D0451">
        <w:rPr>
          <w:rFonts w:eastAsia="SimSun" w:cs="Arial"/>
          <w:color w:val="000000"/>
          <w:kern w:val="1"/>
          <w:lang w:bidi="hi-IN"/>
        </w:rPr>
        <w:t xml:space="preserve"> w sprawie uchwalenia </w:t>
      </w:r>
      <w:r w:rsidRPr="004D0451">
        <w:rPr>
          <w:rFonts w:eastAsia="SimSun" w:cs="Arial"/>
          <w:color w:val="000000"/>
          <w:kern w:val="1"/>
          <w:lang w:bidi="hi-IN"/>
        </w:rPr>
        <w:t>Rocznego Programu współpracy Gminy Miasto Włocławek z organizacjami p</w:t>
      </w:r>
      <w:r w:rsidR="006A54C1" w:rsidRPr="004D0451">
        <w:rPr>
          <w:rFonts w:eastAsia="SimSun" w:cs="Arial"/>
          <w:color w:val="000000"/>
          <w:kern w:val="1"/>
          <w:lang w:bidi="hi-IN"/>
        </w:rPr>
        <w:t xml:space="preserve">ozarządowymi oraz podmiotami </w:t>
      </w:r>
      <w:r w:rsidR="00D65C0F" w:rsidRPr="004D0451">
        <w:rPr>
          <w:rFonts w:eastAsia="SimSun" w:cs="Arial"/>
          <w:color w:val="000000"/>
          <w:kern w:val="1"/>
          <w:lang w:bidi="hi-IN"/>
        </w:rPr>
        <w:t xml:space="preserve">wymienionymi </w:t>
      </w:r>
      <w:r w:rsidRPr="004D0451">
        <w:rPr>
          <w:rFonts w:eastAsia="SimSun" w:cs="Arial"/>
          <w:color w:val="000000"/>
          <w:kern w:val="1"/>
          <w:lang w:bidi="hi-IN"/>
        </w:rPr>
        <w:t>w art. 3 ust. 3 ustawy z dnia 24 kwietnia 2003 r. o działalności pożytku publiczneg</w:t>
      </w:r>
      <w:r w:rsidR="00E95DC9" w:rsidRPr="004D0451">
        <w:rPr>
          <w:rFonts w:eastAsia="SimSun" w:cs="Arial"/>
          <w:color w:val="000000"/>
          <w:kern w:val="1"/>
          <w:lang w:bidi="hi-IN"/>
        </w:rPr>
        <w:t>o i</w:t>
      </w:r>
      <w:r w:rsidR="00531E9B" w:rsidRPr="004D0451">
        <w:rPr>
          <w:rFonts w:eastAsia="SimSun" w:cs="Arial"/>
          <w:color w:val="000000"/>
          <w:kern w:val="1"/>
          <w:lang w:bidi="hi-IN"/>
        </w:rPr>
        <w:t xml:space="preserve"> o wol</w:t>
      </w:r>
      <w:r w:rsidR="00EF72C6" w:rsidRPr="004D0451">
        <w:rPr>
          <w:rFonts w:eastAsia="SimSun" w:cs="Arial"/>
          <w:color w:val="000000"/>
          <w:kern w:val="1"/>
          <w:lang w:bidi="hi-IN"/>
        </w:rPr>
        <w:t>ontariacie, na rok 202</w:t>
      </w:r>
      <w:r w:rsidR="00803B12" w:rsidRPr="004D0451">
        <w:rPr>
          <w:rFonts w:eastAsia="SimSun" w:cs="Arial"/>
          <w:color w:val="000000"/>
          <w:kern w:val="1"/>
          <w:lang w:bidi="hi-IN"/>
        </w:rPr>
        <w:t>3</w:t>
      </w:r>
      <w:r w:rsidR="00646F03" w:rsidRPr="004D0451">
        <w:rPr>
          <w:rFonts w:eastAsia="SimSun" w:cs="Arial"/>
          <w:color w:val="000000"/>
          <w:kern w:val="1"/>
          <w:lang w:bidi="hi-IN"/>
        </w:rPr>
        <w:t xml:space="preserve"> oraz w związku z Uchwałą Nr LVII/178/2022 Rady Miasta Włocławek z dnia 28 grudnia 2022 r. w sprawie </w:t>
      </w:r>
      <w:r w:rsidR="00B92EA6" w:rsidRPr="004D0451">
        <w:rPr>
          <w:rFonts w:eastAsia="SimSun" w:cs="Arial"/>
          <w:color w:val="000000"/>
          <w:kern w:val="1"/>
          <w:lang w:bidi="hi-IN"/>
        </w:rPr>
        <w:t>u</w:t>
      </w:r>
      <w:r w:rsidR="00646F03" w:rsidRPr="004D0451">
        <w:rPr>
          <w:rFonts w:eastAsia="SimSun" w:cs="Arial"/>
          <w:color w:val="000000"/>
          <w:kern w:val="1"/>
          <w:lang w:bidi="hi-IN"/>
        </w:rPr>
        <w:t>chwalenia M</w:t>
      </w:r>
      <w:r w:rsidR="00800F77" w:rsidRPr="004D0451">
        <w:rPr>
          <w:rFonts w:eastAsia="SimSun" w:cs="Arial"/>
          <w:color w:val="000000"/>
          <w:kern w:val="1"/>
          <w:lang w:bidi="hi-IN"/>
        </w:rPr>
        <w:t xml:space="preserve">iejskiego Programu Profilaktyki </w:t>
      </w:r>
      <w:r w:rsidR="00646F03" w:rsidRPr="004D0451">
        <w:rPr>
          <w:rFonts w:eastAsia="SimSun" w:cs="Arial"/>
          <w:color w:val="000000"/>
          <w:kern w:val="1"/>
          <w:lang w:bidi="hi-IN"/>
        </w:rPr>
        <w:t>i</w:t>
      </w:r>
      <w:r w:rsidR="00800F77" w:rsidRPr="004D0451">
        <w:rPr>
          <w:rFonts w:eastAsia="SimSun" w:cs="Arial"/>
          <w:color w:val="000000"/>
          <w:kern w:val="1"/>
          <w:lang w:bidi="hi-IN"/>
        </w:rPr>
        <w:t> </w:t>
      </w:r>
      <w:r w:rsidR="00646F03" w:rsidRPr="004D0451">
        <w:rPr>
          <w:rFonts w:eastAsia="SimSun" w:cs="Arial"/>
          <w:color w:val="000000"/>
          <w:kern w:val="1"/>
          <w:lang w:bidi="hi-IN"/>
        </w:rPr>
        <w:t>Rozwiązywania Problemów Alkoholowych oraz Przeciwdziałania Narkomanii na 2023 rok</w:t>
      </w:r>
    </w:p>
    <w:p w14:paraId="547F3E94" w14:textId="77777777" w:rsidR="0047298F" w:rsidRPr="004D0451" w:rsidRDefault="0047298F" w:rsidP="00D4400A">
      <w:pPr>
        <w:rPr>
          <w:rFonts w:eastAsia="SimSun" w:cs="Arial"/>
          <w:color w:val="000000"/>
          <w:kern w:val="1"/>
          <w:lang w:bidi="hi-IN"/>
        </w:rPr>
      </w:pPr>
    </w:p>
    <w:p w14:paraId="309085BD" w14:textId="77777777" w:rsidR="00404C1B" w:rsidRPr="004D0451" w:rsidRDefault="00CE0BD5" w:rsidP="00D4400A">
      <w:pPr>
        <w:rPr>
          <w:rFonts w:cs="Arial"/>
          <w:b/>
        </w:rPr>
      </w:pPr>
      <w:r w:rsidRPr="004D0451">
        <w:rPr>
          <w:rFonts w:cs="Arial"/>
          <w:b/>
        </w:rPr>
        <w:t>zarządza się, co następuje</w:t>
      </w:r>
      <w:r w:rsidR="00404C1B" w:rsidRPr="004D0451">
        <w:rPr>
          <w:rFonts w:cs="Arial"/>
          <w:b/>
        </w:rPr>
        <w:t>:</w:t>
      </w:r>
    </w:p>
    <w:p w14:paraId="33677290" w14:textId="77777777" w:rsidR="0047298F" w:rsidRPr="004D0451" w:rsidRDefault="0047298F" w:rsidP="00D4400A">
      <w:pPr>
        <w:rPr>
          <w:rFonts w:cs="Arial"/>
        </w:rPr>
      </w:pPr>
    </w:p>
    <w:p w14:paraId="22A2BC0E" w14:textId="77777777" w:rsidR="001F043D" w:rsidRPr="004D0451" w:rsidRDefault="001F043D" w:rsidP="00D4400A">
      <w:pPr>
        <w:spacing w:line="276" w:lineRule="auto"/>
        <w:rPr>
          <w:rFonts w:eastAsia="Times New Roman" w:cs="Arial"/>
        </w:rPr>
      </w:pPr>
      <w:r w:rsidRPr="004D0451">
        <w:rPr>
          <w:rFonts w:cs="Arial"/>
          <w:b/>
        </w:rPr>
        <w:t xml:space="preserve">§1. 1. </w:t>
      </w:r>
      <w:r w:rsidRPr="004D0451">
        <w:rPr>
          <w:rFonts w:eastAsia="Times New Roman" w:cs="Arial"/>
        </w:rPr>
        <w:t>Ogłasza się otwarty konkurs ofert dla organizacji pozar</w:t>
      </w:r>
      <w:r w:rsidR="00686E4D" w:rsidRPr="004D0451">
        <w:rPr>
          <w:rFonts w:eastAsia="Times New Roman" w:cs="Arial"/>
        </w:rPr>
        <w:t xml:space="preserve">ządowych oraz innych podmiotów </w:t>
      </w:r>
      <w:r w:rsidRPr="004D0451">
        <w:rPr>
          <w:rFonts w:eastAsia="Times New Roman" w:cs="Arial"/>
        </w:rPr>
        <w:t xml:space="preserve">prowadzących działalność pożytku publicznego, zgodnie z art. 3 ust. 2 i 3 </w:t>
      </w:r>
      <w:r w:rsidR="00686E4D" w:rsidRPr="004D0451">
        <w:rPr>
          <w:rFonts w:eastAsia="Times New Roman" w:cs="Arial"/>
        </w:rPr>
        <w:t xml:space="preserve">ustawy z dnia </w:t>
      </w:r>
      <w:r w:rsidRPr="004D0451">
        <w:rPr>
          <w:rFonts w:eastAsia="Times New Roman" w:cs="Arial"/>
        </w:rPr>
        <w:t>24 kwietnia 2003 r. o działalności pożytku publicznego i o wolontariacie n</w:t>
      </w:r>
      <w:r w:rsidR="00686E4D" w:rsidRPr="004D0451">
        <w:rPr>
          <w:rFonts w:eastAsia="Times New Roman" w:cs="Arial"/>
        </w:rPr>
        <w:t xml:space="preserve">a realizację zadań </w:t>
      </w:r>
      <w:r w:rsidR="00EF72C6" w:rsidRPr="004D0451">
        <w:rPr>
          <w:rFonts w:eastAsia="Times New Roman" w:cs="Arial"/>
        </w:rPr>
        <w:t>gminy w 202</w:t>
      </w:r>
      <w:r w:rsidR="00306BA3" w:rsidRPr="004D0451">
        <w:rPr>
          <w:rFonts w:eastAsia="Times New Roman" w:cs="Arial"/>
        </w:rPr>
        <w:t>3</w:t>
      </w:r>
      <w:r w:rsidRPr="004D0451">
        <w:rPr>
          <w:rFonts w:eastAsia="Times New Roman" w:cs="Arial"/>
        </w:rPr>
        <w:t xml:space="preserve"> roku w zakresie </w:t>
      </w:r>
      <w:r w:rsidRPr="004D0451">
        <w:rPr>
          <w:rFonts w:cs="Arial"/>
        </w:rPr>
        <w:t>przeciwdziałania uzależnieniom i patologiom społecznym</w:t>
      </w:r>
      <w:r w:rsidRPr="004D0451">
        <w:rPr>
          <w:rFonts w:eastAsia="Times New Roman" w:cs="Arial"/>
        </w:rPr>
        <w:t>.</w:t>
      </w:r>
    </w:p>
    <w:p w14:paraId="58153256" w14:textId="77777777" w:rsidR="001F043D" w:rsidRPr="004D0451" w:rsidRDefault="001F043D">
      <w:pPr>
        <w:pStyle w:val="Akapitzlist"/>
        <w:numPr>
          <w:ilvl w:val="0"/>
          <w:numId w:val="30"/>
        </w:numPr>
        <w:spacing w:after="240" w:line="276" w:lineRule="auto"/>
        <w:rPr>
          <w:rFonts w:cs="Arial"/>
        </w:rPr>
      </w:pPr>
      <w:r w:rsidRPr="004D0451">
        <w:rPr>
          <w:rFonts w:cs="Arial"/>
        </w:rPr>
        <w:t>Ogłoszenie konkursowe stanowi Załącznik nr 1 do niniejszego zarządzenia.</w:t>
      </w:r>
    </w:p>
    <w:p w14:paraId="4038F17F" w14:textId="77777777" w:rsidR="001F043D" w:rsidRPr="004D0451" w:rsidRDefault="001F043D">
      <w:pPr>
        <w:pStyle w:val="Akapitzlist"/>
        <w:numPr>
          <w:ilvl w:val="0"/>
          <w:numId w:val="30"/>
        </w:numPr>
        <w:spacing w:after="240" w:line="276" w:lineRule="auto"/>
        <w:rPr>
          <w:rFonts w:cs="Arial"/>
        </w:rPr>
      </w:pPr>
      <w:r w:rsidRPr="004D0451">
        <w:rPr>
          <w:rFonts w:cs="Arial"/>
        </w:rPr>
        <w:t>Wzór umowy o wsparcie/powierzenie stanowi Załącznik nr 2 do niniejszego zarządzenia.</w:t>
      </w:r>
    </w:p>
    <w:p w14:paraId="63957053" w14:textId="77777777" w:rsidR="003A191B" w:rsidRPr="004D0451" w:rsidRDefault="003A191B">
      <w:pPr>
        <w:pStyle w:val="Akapitzlist"/>
        <w:numPr>
          <w:ilvl w:val="0"/>
          <w:numId w:val="30"/>
        </w:numPr>
        <w:spacing w:line="276" w:lineRule="auto"/>
        <w:rPr>
          <w:rFonts w:cs="Arial"/>
          <w:lang w:eastAsia="pl-PL"/>
        </w:rPr>
      </w:pPr>
      <w:r w:rsidRPr="004D0451">
        <w:rPr>
          <w:rFonts w:cs="Arial"/>
          <w:lang w:eastAsia="pl-PL"/>
        </w:rPr>
        <w:t xml:space="preserve">Wzór oświadczenia dotyczącego podatku od towarów i usług stanowi Załącznik nr </w:t>
      </w:r>
      <w:r w:rsidR="00117324" w:rsidRPr="004D0451">
        <w:rPr>
          <w:rFonts w:cs="Arial"/>
          <w:lang w:eastAsia="pl-PL"/>
        </w:rPr>
        <w:t>3</w:t>
      </w:r>
      <w:r w:rsidRPr="004D0451">
        <w:rPr>
          <w:rFonts w:cs="Arial"/>
          <w:lang w:eastAsia="pl-PL"/>
        </w:rPr>
        <w:t xml:space="preserve"> do niniejszego zarządzenia. </w:t>
      </w:r>
    </w:p>
    <w:p w14:paraId="7702FC29" w14:textId="77777777" w:rsidR="00F677F6" w:rsidRPr="004D0451" w:rsidRDefault="001F043D" w:rsidP="00D4400A">
      <w:pPr>
        <w:spacing w:line="276" w:lineRule="auto"/>
        <w:ind w:left="425" w:hanging="425"/>
        <w:rPr>
          <w:rFonts w:eastAsia="Times New Roman" w:cs="Arial"/>
        </w:rPr>
      </w:pPr>
      <w:r w:rsidRPr="004D0451">
        <w:rPr>
          <w:rFonts w:cs="Arial"/>
          <w:b/>
        </w:rPr>
        <w:t xml:space="preserve">§2. </w:t>
      </w:r>
      <w:r w:rsidRPr="004D0451">
        <w:rPr>
          <w:rFonts w:eastAsia="Times New Roman" w:cs="Arial"/>
        </w:rPr>
        <w:t xml:space="preserve">Termin składania ofert wyznaczony zostaje na 21 dni od daty opublikowania ogłoszenia o </w:t>
      </w:r>
      <w:r w:rsidR="001B07C9" w:rsidRPr="004D0451">
        <w:rPr>
          <w:rFonts w:eastAsia="Times New Roman" w:cs="Arial"/>
        </w:rPr>
        <w:t>konkursie, o którym mowa w § 1.</w:t>
      </w:r>
    </w:p>
    <w:p w14:paraId="4890B332" w14:textId="77777777" w:rsidR="001F043D" w:rsidRPr="004D0451" w:rsidRDefault="001F043D" w:rsidP="00D4400A">
      <w:pPr>
        <w:spacing w:line="276" w:lineRule="auto"/>
        <w:ind w:left="142" w:hanging="142"/>
        <w:rPr>
          <w:rFonts w:eastAsia="Times New Roman" w:cs="Arial"/>
        </w:rPr>
      </w:pPr>
      <w:r w:rsidRPr="004D0451">
        <w:rPr>
          <w:rFonts w:cs="Arial"/>
          <w:b/>
        </w:rPr>
        <w:t>§3.</w:t>
      </w:r>
      <w:r w:rsidR="00F876F8" w:rsidRPr="004D0451">
        <w:rPr>
          <w:rFonts w:eastAsia="Times New Roman" w:cs="Arial"/>
        </w:rPr>
        <w:t xml:space="preserve"> </w:t>
      </w:r>
      <w:r w:rsidRPr="004D0451">
        <w:rPr>
          <w:rFonts w:eastAsia="Times New Roman" w:cs="Arial"/>
        </w:rPr>
        <w:t>Ogłoszenie o konkursie zostanie zamieszczone:</w:t>
      </w:r>
    </w:p>
    <w:p w14:paraId="72375A34" w14:textId="77777777" w:rsidR="001F043D" w:rsidRPr="004D0451" w:rsidRDefault="001F043D">
      <w:pPr>
        <w:numPr>
          <w:ilvl w:val="0"/>
          <w:numId w:val="10"/>
        </w:numPr>
        <w:tabs>
          <w:tab w:val="left" w:pos="-1548"/>
          <w:tab w:val="left" w:pos="612"/>
        </w:tabs>
        <w:spacing w:line="276" w:lineRule="auto"/>
        <w:ind w:left="612" w:hanging="267"/>
        <w:rPr>
          <w:rFonts w:eastAsia="Times New Roman" w:cs="Arial"/>
        </w:rPr>
      </w:pPr>
      <w:r w:rsidRPr="004D0451">
        <w:rPr>
          <w:rFonts w:eastAsia="Times New Roman" w:cs="Arial"/>
        </w:rPr>
        <w:t>w Biuletynie Informacji Publicznej Urzędu Miasta Włocławek,</w:t>
      </w:r>
    </w:p>
    <w:p w14:paraId="508C8350" w14:textId="77777777" w:rsidR="001F043D" w:rsidRPr="004D0451" w:rsidRDefault="001F043D">
      <w:pPr>
        <w:numPr>
          <w:ilvl w:val="0"/>
          <w:numId w:val="10"/>
        </w:numPr>
        <w:tabs>
          <w:tab w:val="left" w:pos="-1548"/>
          <w:tab w:val="left" w:pos="612"/>
        </w:tabs>
        <w:spacing w:line="276" w:lineRule="auto"/>
        <w:ind w:left="612" w:hanging="267"/>
        <w:rPr>
          <w:rFonts w:eastAsia="Times New Roman" w:cs="Arial"/>
        </w:rPr>
      </w:pPr>
      <w:r w:rsidRPr="004D0451">
        <w:rPr>
          <w:rFonts w:eastAsia="Times New Roman" w:cs="Arial"/>
        </w:rPr>
        <w:t xml:space="preserve">na stronie internetowej Urzędu Miasta Włocławek - </w:t>
      </w:r>
      <w:hyperlink r:id="rId8" w:tooltip="strona internetowa miasta włocławek" w:history="1">
        <w:r w:rsidRPr="004D0451">
          <w:rPr>
            <w:rStyle w:val="Hipercze"/>
            <w:rFonts w:eastAsia="Times New Roman" w:cs="Arial"/>
            <w:u w:val="none"/>
          </w:rPr>
          <w:t>www.wloclawek.</w:t>
        </w:r>
        <w:r w:rsidR="00583944" w:rsidRPr="004D0451">
          <w:rPr>
            <w:rStyle w:val="Hipercze"/>
            <w:rFonts w:eastAsia="Times New Roman" w:cs="Arial"/>
            <w:u w:val="none"/>
          </w:rPr>
          <w:t>eu</w:t>
        </w:r>
      </w:hyperlink>
    </w:p>
    <w:p w14:paraId="399668CF" w14:textId="77777777" w:rsidR="001F043D" w:rsidRPr="004D0451" w:rsidRDefault="001F043D">
      <w:pPr>
        <w:numPr>
          <w:ilvl w:val="0"/>
          <w:numId w:val="10"/>
        </w:numPr>
        <w:tabs>
          <w:tab w:val="left" w:pos="-1548"/>
          <w:tab w:val="left" w:pos="612"/>
        </w:tabs>
        <w:spacing w:line="276" w:lineRule="auto"/>
        <w:ind w:left="612" w:hanging="267"/>
        <w:rPr>
          <w:rFonts w:eastAsia="Times New Roman" w:cs="Arial"/>
        </w:rPr>
      </w:pPr>
      <w:r w:rsidRPr="004D0451">
        <w:rPr>
          <w:rFonts w:eastAsia="Times New Roman" w:cs="Arial"/>
        </w:rPr>
        <w:t>na tablicy ogłoszeń w siedzibie Urzędu Miasta Włocławek, Zielony Rynek 11/13</w:t>
      </w:r>
    </w:p>
    <w:p w14:paraId="5A3F9162" w14:textId="77777777" w:rsidR="00F677F6" w:rsidRPr="004D0451" w:rsidRDefault="00F876F8">
      <w:pPr>
        <w:numPr>
          <w:ilvl w:val="0"/>
          <w:numId w:val="10"/>
        </w:numPr>
        <w:tabs>
          <w:tab w:val="left" w:pos="-1548"/>
          <w:tab w:val="left" w:pos="612"/>
        </w:tabs>
        <w:spacing w:line="276" w:lineRule="auto"/>
        <w:ind w:left="612" w:hanging="267"/>
        <w:rPr>
          <w:rFonts w:eastAsia="Times New Roman" w:cs="Arial"/>
        </w:rPr>
      </w:pPr>
      <w:r w:rsidRPr="004D0451">
        <w:rPr>
          <w:rFonts w:cs="Arial"/>
        </w:rPr>
        <w:t>w generatorze wniosków „</w:t>
      </w:r>
      <w:proofErr w:type="spellStart"/>
      <w:r w:rsidRPr="004D0451">
        <w:rPr>
          <w:rFonts w:cs="Arial"/>
        </w:rPr>
        <w:t>Witkac</w:t>
      </w:r>
      <w:proofErr w:type="spellEnd"/>
      <w:r w:rsidRPr="004D0451">
        <w:rPr>
          <w:rFonts w:cs="Arial"/>
        </w:rPr>
        <w:t xml:space="preserve">” – </w:t>
      </w:r>
      <w:hyperlink r:id="rId9" w:tooltip="generator witkac" w:history="1">
        <w:r w:rsidR="001B07C9" w:rsidRPr="004D0451">
          <w:rPr>
            <w:rStyle w:val="Hipercze"/>
            <w:rFonts w:cs="Arial"/>
            <w:u w:val="none"/>
          </w:rPr>
          <w:t>www.witkac.pl</w:t>
        </w:r>
      </w:hyperlink>
    </w:p>
    <w:p w14:paraId="53B941AE" w14:textId="77777777" w:rsidR="00F677F6" w:rsidRPr="004D0451" w:rsidRDefault="00DB4952" w:rsidP="00D4400A">
      <w:pPr>
        <w:tabs>
          <w:tab w:val="left" w:pos="345"/>
        </w:tabs>
        <w:spacing w:line="276" w:lineRule="auto"/>
        <w:ind w:left="425" w:hanging="425"/>
        <w:rPr>
          <w:rFonts w:eastAsia="Times New Roman" w:cs="Arial"/>
        </w:rPr>
      </w:pPr>
      <w:r w:rsidRPr="004D0451">
        <w:rPr>
          <w:rFonts w:eastAsia="Times New Roman" w:cs="Arial"/>
          <w:b/>
        </w:rPr>
        <w:t xml:space="preserve">§4. </w:t>
      </w:r>
      <w:r w:rsidRPr="004D0451">
        <w:rPr>
          <w:rFonts w:eastAsia="Times New Roman" w:cs="Arial"/>
        </w:rPr>
        <w:t>Wykonanie zarządzenia powierza się Dyrektorowi Wydziału Polityki Społecznej i Zdrowia Publ</w:t>
      </w:r>
      <w:r w:rsidR="001B07C9" w:rsidRPr="004D0451">
        <w:rPr>
          <w:rFonts w:eastAsia="Times New Roman" w:cs="Arial"/>
        </w:rPr>
        <w:t>icznego Urzędu Miasta Włocławek</w:t>
      </w:r>
    </w:p>
    <w:p w14:paraId="05198B54" w14:textId="77777777" w:rsidR="00F677F6" w:rsidRPr="004D0451" w:rsidRDefault="00DB4952" w:rsidP="00D4400A">
      <w:pPr>
        <w:tabs>
          <w:tab w:val="left" w:pos="345"/>
        </w:tabs>
        <w:spacing w:line="276" w:lineRule="auto"/>
        <w:ind w:left="425" w:hanging="425"/>
        <w:rPr>
          <w:rFonts w:eastAsia="SimSun" w:cs="Arial"/>
          <w:color w:val="000000"/>
          <w:kern w:val="1"/>
          <w:lang w:bidi="hi-IN"/>
        </w:rPr>
      </w:pPr>
      <w:r w:rsidRPr="004D0451">
        <w:rPr>
          <w:rFonts w:eastAsia="Times New Roman" w:cs="Arial"/>
          <w:b/>
        </w:rPr>
        <w:t xml:space="preserve">§5. </w:t>
      </w:r>
      <w:r w:rsidRPr="004D0451">
        <w:rPr>
          <w:rFonts w:eastAsia="SimSun" w:cs="Arial"/>
          <w:color w:val="000000"/>
          <w:kern w:val="1"/>
          <w:lang w:bidi="hi-IN"/>
        </w:rPr>
        <w:t>Nadzór nad wykonaniem zarządzenia powierza się właściwemu w zakresie nadzoru Zastęp</w:t>
      </w:r>
      <w:r w:rsidR="001B07C9" w:rsidRPr="004D0451">
        <w:rPr>
          <w:rFonts w:eastAsia="SimSun" w:cs="Arial"/>
          <w:color w:val="000000"/>
          <w:kern w:val="1"/>
          <w:lang w:bidi="hi-IN"/>
        </w:rPr>
        <w:t xml:space="preserve">cy Prezydenta Miasta Włocławek </w:t>
      </w:r>
    </w:p>
    <w:p w14:paraId="4002C432" w14:textId="77777777" w:rsidR="00DB4952" w:rsidRPr="004D0451" w:rsidRDefault="00DB4952" w:rsidP="00D4400A">
      <w:pPr>
        <w:tabs>
          <w:tab w:val="left" w:pos="-1357"/>
        </w:tabs>
        <w:spacing w:line="276" w:lineRule="auto"/>
        <w:rPr>
          <w:rFonts w:eastAsia="Times New Roman" w:cs="Arial"/>
        </w:rPr>
      </w:pPr>
      <w:r w:rsidRPr="004D0451">
        <w:rPr>
          <w:rFonts w:eastAsia="SimSun" w:cs="Arial"/>
          <w:b/>
          <w:color w:val="000000"/>
          <w:kern w:val="1"/>
          <w:lang w:bidi="hi-IN"/>
        </w:rPr>
        <w:t>§6. 1.</w:t>
      </w:r>
      <w:r w:rsidRPr="004D0451">
        <w:rPr>
          <w:rFonts w:eastAsia="SimSun" w:cs="Arial"/>
          <w:color w:val="000000"/>
          <w:kern w:val="1"/>
          <w:lang w:bidi="hi-IN"/>
        </w:rPr>
        <w:t xml:space="preserve"> </w:t>
      </w:r>
      <w:r w:rsidRPr="004D0451">
        <w:rPr>
          <w:rFonts w:eastAsia="Times New Roman" w:cs="Arial"/>
        </w:rPr>
        <w:t>Zarządzenie wchodzi w życie z dniem podpisania.</w:t>
      </w:r>
    </w:p>
    <w:p w14:paraId="004F694E" w14:textId="5B370995" w:rsidR="0047298F" w:rsidRPr="00BE33FB" w:rsidRDefault="00DB4952">
      <w:pPr>
        <w:pStyle w:val="Akapitzlist"/>
        <w:numPr>
          <w:ilvl w:val="0"/>
          <w:numId w:val="31"/>
        </w:numPr>
        <w:tabs>
          <w:tab w:val="left" w:pos="345"/>
        </w:tabs>
        <w:spacing w:line="276" w:lineRule="auto"/>
        <w:rPr>
          <w:rFonts w:eastAsia="Calibri" w:cs="Arial"/>
          <w:b/>
          <w:lang w:eastAsia="ar-SA"/>
        </w:rPr>
      </w:pPr>
      <w:r w:rsidRPr="004D0451">
        <w:rPr>
          <w:rFonts w:cs="Arial"/>
        </w:rPr>
        <w:t>Zarządzenie podlega podaniu do publicznej wiadomości poprzez ogłoszenie w Biuletynie Informacji Publicznej Urzędu Miasta Włocławek.</w:t>
      </w:r>
      <w:r w:rsidRPr="004D0451">
        <w:rPr>
          <w:rFonts w:cs="Arial"/>
          <w:b/>
          <w:lang w:eastAsia="ar-SA"/>
        </w:rPr>
        <w:t xml:space="preserve"> </w:t>
      </w:r>
    </w:p>
    <w:p w14:paraId="01878B97" w14:textId="77777777" w:rsidR="00660F95" w:rsidRPr="006D7CBC" w:rsidRDefault="00DB4952" w:rsidP="00FF3C5C">
      <w:pPr>
        <w:pStyle w:val="Nagwek2"/>
      </w:pPr>
      <w:r w:rsidRPr="006D7CBC">
        <w:lastRenderedPageBreak/>
        <w:t>U</w:t>
      </w:r>
      <w:r w:rsidR="0090230A" w:rsidRPr="006D7CBC">
        <w:t>zasadnienie</w:t>
      </w:r>
    </w:p>
    <w:p w14:paraId="4802C073" w14:textId="77777777" w:rsidR="00D9783A" w:rsidRPr="004D0451" w:rsidRDefault="00D9783A" w:rsidP="00D4400A">
      <w:pPr>
        <w:rPr>
          <w:rFonts w:eastAsia="SimSun" w:cs="Arial"/>
          <w:color w:val="000000"/>
          <w:kern w:val="1"/>
          <w:lang w:eastAsia="ar-SA" w:bidi="hi-IN"/>
        </w:rPr>
      </w:pPr>
      <w:r w:rsidRPr="004D0451">
        <w:rPr>
          <w:rFonts w:eastAsia="SimSun" w:cs="Arial"/>
          <w:color w:val="000000"/>
          <w:kern w:val="1"/>
          <w:lang w:eastAsia="ar-SA" w:bidi="hi-IN"/>
        </w:rPr>
        <w:tab/>
        <w:t xml:space="preserve">Prezydent Miasta Włocławek wykonując Uchwałę </w:t>
      </w:r>
      <w:r w:rsidR="00444DE0" w:rsidRPr="004D0451">
        <w:rPr>
          <w:rFonts w:eastAsia="SimSun" w:cs="Arial"/>
          <w:color w:val="000000"/>
          <w:kern w:val="1"/>
          <w:lang w:bidi="hi-IN"/>
        </w:rPr>
        <w:t>LV/151/2022 Rady Miasta Włocławek z dnia 29 listopada 2022 r. w sprawie uchwalenia Rocznego Programu ws</w:t>
      </w:r>
      <w:r w:rsidR="00686E4D" w:rsidRPr="004D0451">
        <w:rPr>
          <w:rFonts w:eastAsia="SimSun" w:cs="Arial"/>
          <w:color w:val="000000"/>
          <w:kern w:val="1"/>
          <w:lang w:bidi="hi-IN"/>
        </w:rPr>
        <w:t>półpracy Gminy Miasto Włocławek</w:t>
      </w:r>
      <w:r w:rsidR="00444DE0" w:rsidRPr="004D0451">
        <w:rPr>
          <w:rFonts w:eastAsia="SimSun" w:cs="Arial"/>
          <w:color w:val="000000"/>
          <w:kern w:val="1"/>
          <w:lang w:bidi="hi-IN"/>
        </w:rPr>
        <w:t xml:space="preserve"> z organizacjami pozarządowymi oraz podmiotami wymienionymi w art. 3 u</w:t>
      </w:r>
      <w:r w:rsidR="00686E4D" w:rsidRPr="004D0451">
        <w:rPr>
          <w:rFonts w:eastAsia="SimSun" w:cs="Arial"/>
          <w:color w:val="000000"/>
          <w:kern w:val="1"/>
          <w:lang w:bidi="hi-IN"/>
        </w:rPr>
        <w:t>st. 3 ustawy z dnia 24 kwietnia</w:t>
      </w:r>
      <w:r w:rsidR="00444DE0" w:rsidRPr="004D0451">
        <w:rPr>
          <w:rFonts w:eastAsia="SimSun" w:cs="Arial"/>
          <w:color w:val="000000"/>
          <w:kern w:val="1"/>
          <w:lang w:bidi="hi-IN"/>
        </w:rPr>
        <w:t xml:space="preserve"> 2003 r. o działalności pożytku publicznego i o wolontariacie, na rok 2023</w:t>
      </w:r>
      <w:r w:rsidR="00D259A4" w:rsidRPr="004D0451">
        <w:rPr>
          <w:rFonts w:eastAsia="SimSun" w:cs="Arial"/>
          <w:color w:val="000000"/>
          <w:kern w:val="1"/>
          <w:lang w:eastAsia="ar-SA" w:bidi="hi-IN"/>
        </w:rPr>
        <w:t xml:space="preserve">, </w:t>
      </w:r>
      <w:r w:rsidRPr="004D0451">
        <w:rPr>
          <w:rFonts w:eastAsia="SimSun" w:cs="Arial"/>
          <w:color w:val="000000"/>
          <w:kern w:val="1"/>
          <w:lang w:eastAsia="ar-SA" w:bidi="hi-IN"/>
        </w:rPr>
        <w:t>ogłasza otwarty konkurs ofert</w:t>
      </w:r>
      <w:r w:rsidR="00944ED8" w:rsidRPr="004D0451">
        <w:rPr>
          <w:rFonts w:eastAsia="SimSun" w:cs="Arial"/>
          <w:color w:val="000000"/>
          <w:kern w:val="1"/>
          <w:lang w:eastAsia="ar-SA" w:bidi="hi-IN"/>
        </w:rPr>
        <w:t xml:space="preserve"> </w:t>
      </w:r>
      <w:r w:rsidRPr="004D0451">
        <w:rPr>
          <w:rFonts w:eastAsia="SimSun" w:cs="Arial"/>
          <w:color w:val="000000"/>
          <w:kern w:val="1"/>
          <w:lang w:eastAsia="ar-SA" w:bidi="hi-IN"/>
        </w:rPr>
        <w:t>dla organizacji pozarządowych, o których mowa w art. 3 ust. 2 oraz podmiotów wymienionych w art. 3 ust. 3 ustawy z</w:t>
      </w:r>
      <w:r w:rsidR="00444DE0" w:rsidRPr="004D0451">
        <w:rPr>
          <w:rFonts w:eastAsia="SimSun" w:cs="Arial"/>
          <w:color w:val="000000"/>
          <w:kern w:val="1"/>
          <w:lang w:eastAsia="ar-SA" w:bidi="hi-IN"/>
        </w:rPr>
        <w:t xml:space="preserve"> </w:t>
      </w:r>
      <w:r w:rsidRPr="004D0451">
        <w:rPr>
          <w:rFonts w:eastAsia="SimSun" w:cs="Arial"/>
          <w:color w:val="000000"/>
          <w:kern w:val="1"/>
          <w:lang w:eastAsia="ar-SA" w:bidi="hi-IN"/>
        </w:rPr>
        <w:t>dnia</w:t>
      </w:r>
      <w:r w:rsidR="00444DE0" w:rsidRPr="004D0451">
        <w:rPr>
          <w:rFonts w:eastAsia="SimSun" w:cs="Arial"/>
          <w:color w:val="000000"/>
          <w:kern w:val="1"/>
          <w:lang w:eastAsia="ar-SA" w:bidi="hi-IN"/>
        </w:rPr>
        <w:t xml:space="preserve"> </w:t>
      </w:r>
      <w:r w:rsidRPr="004D0451">
        <w:rPr>
          <w:rFonts w:eastAsia="SimSun" w:cs="Arial"/>
          <w:color w:val="000000"/>
          <w:kern w:val="1"/>
          <w:lang w:eastAsia="ar-SA" w:bidi="hi-IN"/>
        </w:rPr>
        <w:t xml:space="preserve">24 kwietnia 2003 r. o działalności pożytku publicznego i o wolontariacie </w:t>
      </w:r>
      <w:r w:rsidR="00920D12" w:rsidRPr="004D0451">
        <w:rPr>
          <w:rFonts w:eastAsia="SimSun" w:cs="Arial"/>
          <w:color w:val="000000"/>
          <w:kern w:val="1"/>
          <w:lang w:eastAsia="ar-SA" w:bidi="hi-IN"/>
        </w:rPr>
        <w:t>na realizację zadań gminy w 20</w:t>
      </w:r>
      <w:r w:rsidR="00EF72C6" w:rsidRPr="004D0451">
        <w:rPr>
          <w:rFonts w:eastAsia="SimSun" w:cs="Arial"/>
          <w:color w:val="000000"/>
          <w:kern w:val="1"/>
          <w:lang w:eastAsia="ar-SA" w:bidi="hi-IN"/>
        </w:rPr>
        <w:t>2</w:t>
      </w:r>
      <w:r w:rsidR="00444DE0" w:rsidRPr="004D0451">
        <w:rPr>
          <w:rFonts w:eastAsia="SimSun" w:cs="Arial"/>
          <w:color w:val="000000"/>
          <w:kern w:val="1"/>
          <w:lang w:eastAsia="ar-SA" w:bidi="hi-IN"/>
        </w:rPr>
        <w:t>3</w:t>
      </w:r>
      <w:r w:rsidRPr="004D0451">
        <w:rPr>
          <w:rFonts w:eastAsia="SimSun" w:cs="Arial"/>
          <w:color w:val="000000"/>
          <w:kern w:val="1"/>
          <w:lang w:eastAsia="ar-SA" w:bidi="hi-IN"/>
        </w:rPr>
        <w:t xml:space="preserve"> roku w zakresie przeciwdziałania uzależnieniom i patolo</w:t>
      </w:r>
      <w:r w:rsidR="00BF41A4" w:rsidRPr="004D0451">
        <w:rPr>
          <w:rFonts w:eastAsia="SimSun" w:cs="Arial"/>
          <w:color w:val="000000"/>
          <w:kern w:val="1"/>
          <w:lang w:eastAsia="ar-SA" w:bidi="hi-IN"/>
        </w:rPr>
        <w:t xml:space="preserve">giom społecznym, które zgodnie </w:t>
      </w:r>
      <w:r w:rsidRPr="004D0451">
        <w:rPr>
          <w:rFonts w:eastAsia="SimSun" w:cs="Arial"/>
          <w:color w:val="000000"/>
          <w:kern w:val="1"/>
          <w:lang w:eastAsia="ar-SA" w:bidi="hi-IN"/>
        </w:rPr>
        <w:t>z ww. Programem są zadaniami priorytetowymi. Zadania publiczne wskaz</w:t>
      </w:r>
      <w:r w:rsidR="00BF41A4" w:rsidRPr="004D0451">
        <w:rPr>
          <w:rFonts w:eastAsia="SimSun" w:cs="Arial"/>
          <w:color w:val="000000"/>
          <w:kern w:val="1"/>
          <w:lang w:eastAsia="ar-SA" w:bidi="hi-IN"/>
        </w:rPr>
        <w:t xml:space="preserve">ane w ogłoszeniu zostały ujęte </w:t>
      </w:r>
      <w:r w:rsidRPr="004D0451">
        <w:rPr>
          <w:rFonts w:eastAsia="SimSun" w:cs="Arial"/>
          <w:color w:val="000000"/>
          <w:kern w:val="1"/>
          <w:lang w:eastAsia="ar-SA" w:bidi="hi-IN"/>
        </w:rPr>
        <w:t>w Miejskim Programie Profilaktyki i Rozwiązywania Problemów Alkoholowych oraz Prz</w:t>
      </w:r>
      <w:r w:rsidR="00E11AA0" w:rsidRPr="004D0451">
        <w:rPr>
          <w:rFonts w:eastAsia="SimSun" w:cs="Arial"/>
          <w:color w:val="000000"/>
          <w:kern w:val="1"/>
          <w:lang w:eastAsia="ar-SA" w:bidi="hi-IN"/>
        </w:rPr>
        <w:t>eciw</w:t>
      </w:r>
      <w:r w:rsidR="00BF41A4" w:rsidRPr="004D0451">
        <w:rPr>
          <w:rFonts w:eastAsia="SimSun" w:cs="Arial"/>
          <w:color w:val="000000"/>
          <w:kern w:val="1"/>
          <w:lang w:eastAsia="ar-SA" w:bidi="hi-IN"/>
        </w:rPr>
        <w:t>działania Narkomanii na 20</w:t>
      </w:r>
      <w:r w:rsidR="00EF72C6" w:rsidRPr="004D0451">
        <w:rPr>
          <w:rFonts w:eastAsia="SimSun" w:cs="Arial"/>
          <w:color w:val="000000"/>
          <w:kern w:val="1"/>
          <w:lang w:eastAsia="ar-SA" w:bidi="hi-IN"/>
        </w:rPr>
        <w:t>2</w:t>
      </w:r>
      <w:r w:rsidR="00444DE0" w:rsidRPr="004D0451">
        <w:rPr>
          <w:rFonts w:eastAsia="SimSun" w:cs="Arial"/>
          <w:color w:val="000000"/>
          <w:kern w:val="1"/>
          <w:lang w:eastAsia="ar-SA" w:bidi="hi-IN"/>
        </w:rPr>
        <w:t>3</w:t>
      </w:r>
      <w:r w:rsidRPr="004D0451">
        <w:rPr>
          <w:rFonts w:eastAsia="SimSun" w:cs="Arial"/>
          <w:color w:val="000000"/>
          <w:kern w:val="1"/>
          <w:lang w:eastAsia="ar-SA" w:bidi="hi-IN"/>
        </w:rPr>
        <w:t xml:space="preserve"> rok.</w:t>
      </w:r>
    </w:p>
    <w:p w14:paraId="2C9DE484" w14:textId="77777777" w:rsidR="00D9783A" w:rsidRPr="004D0451" w:rsidRDefault="00D9783A" w:rsidP="00D4400A">
      <w:pPr>
        <w:widowControl w:val="0"/>
        <w:rPr>
          <w:rFonts w:eastAsia="SimSun" w:cs="Arial"/>
          <w:color w:val="000000"/>
          <w:kern w:val="1"/>
          <w:lang w:eastAsia="ar-SA" w:bidi="hi-IN"/>
        </w:rPr>
      </w:pPr>
      <w:r w:rsidRPr="004D0451">
        <w:rPr>
          <w:rFonts w:eastAsia="SimSun" w:cs="Arial"/>
          <w:color w:val="000000"/>
          <w:kern w:val="1"/>
          <w:lang w:eastAsia="ar-SA" w:bidi="hi-IN"/>
        </w:rPr>
        <w:tab/>
        <w:t>W ogłoszeniu konkursowym umieszczono wszelkie niezbęd</w:t>
      </w:r>
      <w:r w:rsidR="00686E4D" w:rsidRPr="004D0451">
        <w:rPr>
          <w:rFonts w:eastAsia="SimSun" w:cs="Arial"/>
          <w:color w:val="000000"/>
          <w:kern w:val="1"/>
          <w:lang w:eastAsia="ar-SA" w:bidi="hi-IN"/>
        </w:rPr>
        <w:t xml:space="preserve">ne dla wnioskodawcy informacje </w:t>
      </w:r>
      <w:r w:rsidRPr="004D0451">
        <w:rPr>
          <w:rFonts w:eastAsia="SimSun" w:cs="Arial"/>
          <w:color w:val="000000"/>
          <w:kern w:val="1"/>
          <w:lang w:eastAsia="ar-SA" w:bidi="hi-IN"/>
        </w:rPr>
        <w:t>w szczególności rodzaj, warunki i termin realizacji zadania, wysokość i zas</w:t>
      </w:r>
      <w:r w:rsidR="00686E4D" w:rsidRPr="004D0451">
        <w:rPr>
          <w:rFonts w:eastAsia="SimSun" w:cs="Arial"/>
          <w:color w:val="000000"/>
          <w:kern w:val="1"/>
          <w:lang w:eastAsia="ar-SA" w:bidi="hi-IN"/>
        </w:rPr>
        <w:t xml:space="preserve">ady przyznawania dotacji, tryb </w:t>
      </w:r>
      <w:r w:rsidRPr="004D0451">
        <w:rPr>
          <w:rFonts w:eastAsia="SimSun" w:cs="Arial"/>
          <w:color w:val="000000"/>
          <w:kern w:val="1"/>
          <w:lang w:eastAsia="ar-SA" w:bidi="hi-IN"/>
        </w:rPr>
        <w:t xml:space="preserve">i kryteria stosowane przy wyborze ofert oraz termin dokonania wyboru oferty. </w:t>
      </w:r>
    </w:p>
    <w:p w14:paraId="405467DB" w14:textId="77777777" w:rsidR="00D9783A" w:rsidRPr="004D0451" w:rsidRDefault="00D9783A" w:rsidP="00D4400A">
      <w:pPr>
        <w:widowControl w:val="0"/>
        <w:rPr>
          <w:rFonts w:eastAsia="SimSun" w:cs="Arial"/>
          <w:color w:val="000000"/>
          <w:kern w:val="1"/>
          <w:lang w:eastAsia="ar-SA" w:bidi="hi-IN"/>
        </w:rPr>
      </w:pPr>
      <w:r w:rsidRPr="004D0451">
        <w:rPr>
          <w:rFonts w:eastAsia="SimSun" w:cs="Arial"/>
          <w:color w:val="000000"/>
          <w:kern w:val="1"/>
          <w:lang w:eastAsia="ar-SA" w:bidi="hi-IN"/>
        </w:rPr>
        <w:tab/>
        <w:t>Konkurs na realizację zadań w zakresie przeciwdziałania uzależnieniom i patologiom społecznym ogłoszony zostanie w Biuletynie Informacji Publicznej, na stronie internetowej Urzędu Miasta Włocławek</w:t>
      </w:r>
      <w:r w:rsidR="009A65F4" w:rsidRPr="004D0451">
        <w:rPr>
          <w:rFonts w:eastAsia="SimSun" w:cs="Arial"/>
          <w:color w:val="000000"/>
          <w:kern w:val="1"/>
          <w:lang w:eastAsia="ar-SA" w:bidi="hi-IN"/>
        </w:rPr>
        <w:t>,</w:t>
      </w:r>
      <w:r w:rsidRPr="004D0451">
        <w:rPr>
          <w:rFonts w:eastAsia="SimSun" w:cs="Arial"/>
          <w:color w:val="000000"/>
          <w:kern w:val="1"/>
          <w:lang w:eastAsia="ar-SA" w:bidi="hi-IN"/>
        </w:rPr>
        <w:t xml:space="preserve"> na tablicy o</w:t>
      </w:r>
      <w:r w:rsidR="009A65F4" w:rsidRPr="004D0451">
        <w:rPr>
          <w:rFonts w:eastAsia="SimSun" w:cs="Arial"/>
          <w:color w:val="000000"/>
          <w:kern w:val="1"/>
          <w:lang w:eastAsia="ar-SA" w:bidi="hi-IN"/>
        </w:rPr>
        <w:t xml:space="preserve">głoszeń Urzędu Miasta Włocławek oraz w systemie informatycznym </w:t>
      </w:r>
      <w:hyperlink r:id="rId10" w:tooltip="generator witkac" w:history="1">
        <w:r w:rsidR="001B07C9" w:rsidRPr="004D0451">
          <w:rPr>
            <w:rStyle w:val="Hipercze"/>
            <w:rFonts w:eastAsia="SimSun" w:cs="Arial"/>
            <w:kern w:val="1"/>
            <w:u w:val="none"/>
            <w:lang w:eastAsia="ar-SA" w:bidi="hi-IN"/>
          </w:rPr>
          <w:t>www.witkac.pl</w:t>
        </w:r>
      </w:hyperlink>
    </w:p>
    <w:p w14:paraId="0121167A" w14:textId="77777777" w:rsidR="00D9783A" w:rsidRPr="004D0451" w:rsidRDefault="00D9783A" w:rsidP="00D4400A">
      <w:pPr>
        <w:widowControl w:val="0"/>
        <w:rPr>
          <w:rFonts w:eastAsia="SimSun" w:cs="Arial"/>
          <w:color w:val="000000"/>
          <w:kern w:val="1"/>
          <w:lang w:eastAsia="ar-SA" w:bidi="hi-IN"/>
        </w:rPr>
      </w:pPr>
      <w:r w:rsidRPr="004D0451">
        <w:rPr>
          <w:rFonts w:eastAsia="SimSun" w:cs="Arial"/>
          <w:color w:val="000000"/>
          <w:kern w:val="1"/>
          <w:lang w:eastAsia="ar-SA" w:bidi="hi-IN"/>
        </w:rPr>
        <w:tab/>
        <w:t>Decyzję o wyborze ofert i wysokości przyznanych środków publicznych podejmuje Prezydent Miasta Włocławek po zapoznaniu się z opinią Komisji Konkursowej, powołanej odrębnym Zarządzeniem.</w:t>
      </w:r>
    </w:p>
    <w:p w14:paraId="6D67F898" w14:textId="77777777" w:rsidR="001B07C9" w:rsidRPr="004D0451" w:rsidRDefault="00AD3D5F" w:rsidP="00D4400A">
      <w:pPr>
        <w:ind w:firstLine="709"/>
        <w:rPr>
          <w:rFonts w:eastAsia="Times New Roman" w:cs="Arial"/>
          <w:lang w:eastAsia="ar-SA"/>
        </w:rPr>
      </w:pPr>
      <w:r w:rsidRPr="004D0451">
        <w:rPr>
          <w:rFonts w:eastAsia="Times New Roman" w:cs="Arial"/>
          <w:lang w:eastAsia="ar-SA"/>
        </w:rPr>
        <w:t>W trakcie prowadzenia konkursu i realizacji zadania publicznego stosowane będą wzory dokumentów przyjęte w rozporządzeniu Przewodniczącego Komitetu</w:t>
      </w:r>
      <w:r w:rsidR="00800F77" w:rsidRPr="004D0451">
        <w:rPr>
          <w:rFonts w:eastAsia="Times New Roman" w:cs="Arial"/>
          <w:lang w:eastAsia="ar-SA"/>
        </w:rPr>
        <w:t xml:space="preserve"> do Spraw Pożytku Publicznego z</w:t>
      </w:r>
      <w:r w:rsidR="003E1C6C" w:rsidRPr="004D0451">
        <w:rPr>
          <w:rFonts w:eastAsia="Times New Roman" w:cs="Arial"/>
          <w:lang w:eastAsia="ar-SA"/>
        </w:rPr>
        <w:t> </w:t>
      </w:r>
      <w:r w:rsidRPr="004D0451">
        <w:rPr>
          <w:rFonts w:eastAsia="Times New Roman" w:cs="Arial"/>
          <w:lang w:eastAsia="ar-SA"/>
        </w:rPr>
        <w:t>dnia 24 października 2018 r. w sprawie wzorów ofert i ramowych wzorów umów dotyczących realizacji zadań publicznych oraz wzorów sprawozdań z wykonania tych zadań (Dz. U. z 2018 r., poz.</w:t>
      </w:r>
      <w:r w:rsidR="00B06DC5" w:rsidRPr="004D0451">
        <w:rPr>
          <w:rFonts w:eastAsia="Times New Roman" w:cs="Arial"/>
          <w:lang w:eastAsia="ar-SA"/>
        </w:rPr>
        <w:t xml:space="preserve"> </w:t>
      </w:r>
      <w:r w:rsidRPr="004D0451">
        <w:rPr>
          <w:rFonts w:eastAsia="Times New Roman" w:cs="Arial"/>
          <w:lang w:eastAsia="ar-SA"/>
        </w:rPr>
        <w:t>2057).</w:t>
      </w:r>
    </w:p>
    <w:p w14:paraId="48B8DADA" w14:textId="77777777" w:rsidR="001B07C9" w:rsidRPr="004D0451" w:rsidRDefault="001B07C9" w:rsidP="00D4400A">
      <w:pPr>
        <w:pStyle w:val="Tekstpodstawowy"/>
        <w:jc w:val="left"/>
        <w:rPr>
          <w:rFonts w:cs="Arial"/>
          <w:sz w:val="24"/>
          <w:szCs w:val="24"/>
          <w:lang w:eastAsia="ar-SA"/>
        </w:rPr>
      </w:pPr>
      <w:r w:rsidRPr="004D0451">
        <w:rPr>
          <w:rFonts w:cs="Arial"/>
          <w:sz w:val="24"/>
          <w:szCs w:val="24"/>
          <w:lang w:eastAsia="ar-SA"/>
        </w:rPr>
        <w:br w:type="page"/>
      </w:r>
    </w:p>
    <w:p w14:paraId="76B0B755" w14:textId="77777777" w:rsidR="00076F77" w:rsidRPr="004D0451" w:rsidRDefault="00CE0BD5" w:rsidP="00171555">
      <w:pPr>
        <w:pStyle w:val="Nagwek1"/>
      </w:pPr>
      <w:r w:rsidRPr="004D0451">
        <w:lastRenderedPageBreak/>
        <w:t>Załącznik nr 1 do Zarządzenia Nr</w:t>
      </w:r>
      <w:r w:rsidR="00927422" w:rsidRPr="004D0451">
        <w:t xml:space="preserve"> 31/2023 </w:t>
      </w:r>
      <w:r w:rsidRPr="004D0451">
        <w:t>Prezydenta Miasta Włocławek</w:t>
      </w:r>
      <w:r w:rsidR="00E81766" w:rsidRPr="004D0451">
        <w:t xml:space="preserve"> </w:t>
      </w:r>
      <w:r w:rsidRPr="004D0451">
        <w:t xml:space="preserve">z </w:t>
      </w:r>
      <w:r w:rsidR="00E81766" w:rsidRPr="004D0451">
        <w:t>d</w:t>
      </w:r>
      <w:r w:rsidRPr="004D0451">
        <w:t xml:space="preserve">nia </w:t>
      </w:r>
      <w:r w:rsidR="00927422" w:rsidRPr="004D0451">
        <w:t>27 stycznia 2023 r.</w:t>
      </w:r>
    </w:p>
    <w:p w14:paraId="7476256C" w14:textId="77777777" w:rsidR="00076F77" w:rsidRPr="004D0451" w:rsidRDefault="00076F77" w:rsidP="00D4400A">
      <w:pPr>
        <w:ind w:left="5760" w:hanging="5760"/>
        <w:rPr>
          <w:rFonts w:cs="Arial"/>
          <w:b/>
        </w:rPr>
      </w:pPr>
    </w:p>
    <w:p w14:paraId="73868FA6" w14:textId="77777777" w:rsidR="00CE0BD5" w:rsidRPr="00373A2F" w:rsidRDefault="00CE0BD5" w:rsidP="00FF3C5C">
      <w:pPr>
        <w:pStyle w:val="Nagwek2"/>
      </w:pPr>
      <w:r w:rsidRPr="00373A2F">
        <w:t>O</w:t>
      </w:r>
      <w:r w:rsidR="00854439" w:rsidRPr="00373A2F">
        <w:t>głosz</w:t>
      </w:r>
      <w:r w:rsidR="0090230A" w:rsidRPr="00373A2F">
        <w:t>enie</w:t>
      </w:r>
    </w:p>
    <w:p w14:paraId="0C41D768" w14:textId="77777777" w:rsidR="00700042" w:rsidRPr="004D0451" w:rsidRDefault="00700042" w:rsidP="00D4400A">
      <w:pPr>
        <w:tabs>
          <w:tab w:val="left" w:pos="6663"/>
        </w:tabs>
        <w:rPr>
          <w:rFonts w:cs="Arial"/>
          <w:b/>
        </w:rPr>
      </w:pPr>
    </w:p>
    <w:p w14:paraId="54F16D3F" w14:textId="77777777" w:rsidR="00646F03" w:rsidRPr="004D0451" w:rsidRDefault="00D9783A" w:rsidP="00D4400A">
      <w:pPr>
        <w:rPr>
          <w:rFonts w:eastAsia="SimSun" w:cs="Arial"/>
          <w:color w:val="000000"/>
          <w:kern w:val="1"/>
          <w:lang w:bidi="hi-IN"/>
        </w:rPr>
      </w:pPr>
      <w:r w:rsidRPr="004D0451">
        <w:rPr>
          <w:rFonts w:eastAsia="SimSun" w:cs="Arial"/>
          <w:color w:val="000000"/>
          <w:kern w:val="1"/>
          <w:lang w:bidi="hi-IN"/>
        </w:rPr>
        <w:t xml:space="preserve">Działając na podstawie </w:t>
      </w:r>
      <w:r w:rsidR="000858EC" w:rsidRPr="004D0451">
        <w:rPr>
          <w:rFonts w:eastAsia="SimSun" w:cs="Arial"/>
          <w:color w:val="000000"/>
          <w:kern w:val="1"/>
          <w:lang w:bidi="hi-IN"/>
        </w:rPr>
        <w:t>art. 30 ust. 1, ust 2. pkt. 2 ustawy z dnia 8 marc</w:t>
      </w:r>
      <w:r w:rsidR="00686E4D" w:rsidRPr="004D0451">
        <w:rPr>
          <w:rFonts w:eastAsia="SimSun" w:cs="Arial"/>
          <w:color w:val="000000"/>
          <w:kern w:val="1"/>
          <w:lang w:bidi="hi-IN"/>
        </w:rPr>
        <w:t>a 1990 r. o samorządzie gminnym</w:t>
      </w:r>
      <w:r w:rsidR="00307DD7" w:rsidRPr="004D0451">
        <w:rPr>
          <w:rFonts w:eastAsia="SimSun" w:cs="Arial"/>
          <w:color w:val="000000"/>
          <w:kern w:val="1"/>
          <w:lang w:bidi="hi-IN"/>
        </w:rPr>
        <w:t xml:space="preserve"> (Dz. U. z 202</w:t>
      </w:r>
      <w:r w:rsidR="00C41A3E" w:rsidRPr="004D0451">
        <w:rPr>
          <w:rFonts w:eastAsia="SimSun" w:cs="Arial"/>
          <w:color w:val="000000"/>
          <w:kern w:val="1"/>
          <w:lang w:bidi="hi-IN"/>
        </w:rPr>
        <w:t>3</w:t>
      </w:r>
      <w:r w:rsidR="00307DD7" w:rsidRPr="004D0451">
        <w:rPr>
          <w:rFonts w:eastAsia="SimSun" w:cs="Arial"/>
          <w:color w:val="000000"/>
          <w:kern w:val="1"/>
          <w:lang w:bidi="hi-IN"/>
        </w:rPr>
        <w:t xml:space="preserve"> r. poz. </w:t>
      </w:r>
      <w:r w:rsidR="00C41A3E" w:rsidRPr="004D0451">
        <w:rPr>
          <w:rFonts w:eastAsia="SimSun" w:cs="Arial"/>
          <w:color w:val="000000"/>
          <w:kern w:val="1"/>
          <w:lang w:bidi="hi-IN"/>
        </w:rPr>
        <w:t>40</w:t>
      </w:r>
      <w:r w:rsidR="00307DD7" w:rsidRPr="004D0451">
        <w:rPr>
          <w:rFonts w:eastAsia="SimSun" w:cs="Arial"/>
          <w:color w:val="000000"/>
          <w:kern w:val="1"/>
          <w:lang w:bidi="hi-IN"/>
        </w:rPr>
        <w:t>)</w:t>
      </w:r>
      <w:r w:rsidR="000858EC" w:rsidRPr="004D0451">
        <w:rPr>
          <w:rFonts w:eastAsia="SimSun" w:cs="Arial"/>
          <w:color w:val="000000"/>
          <w:kern w:val="1"/>
          <w:lang w:bidi="hi-IN"/>
        </w:rPr>
        <w:t xml:space="preserve"> </w:t>
      </w:r>
      <w:r w:rsidR="000858EC" w:rsidRPr="004D0451">
        <w:rPr>
          <w:rFonts w:eastAsia="SimSun" w:cs="Arial"/>
          <w:color w:val="000000"/>
          <w:kern w:val="1"/>
          <w:shd w:val="clear" w:color="auto" w:fill="FFFFFF"/>
          <w:lang w:bidi="hi-IN"/>
        </w:rPr>
        <w:t>or</w:t>
      </w:r>
      <w:r w:rsidR="000858EC" w:rsidRPr="004D0451">
        <w:rPr>
          <w:rFonts w:eastAsia="SimSun" w:cs="Arial"/>
          <w:color w:val="000000"/>
          <w:kern w:val="1"/>
          <w:lang w:bidi="hi-IN"/>
        </w:rPr>
        <w:t>az art. 4 ust. 1 pkt 32, art. 11, 13, 14, 15 i 19</w:t>
      </w:r>
      <w:r w:rsidR="003E1C6C" w:rsidRPr="004D0451">
        <w:rPr>
          <w:rFonts w:eastAsia="SimSun" w:cs="Arial"/>
          <w:color w:val="000000"/>
          <w:kern w:val="1"/>
          <w:lang w:bidi="hi-IN"/>
        </w:rPr>
        <w:t xml:space="preserve"> ustawy z dnia 24 kwietnia 2003 </w:t>
      </w:r>
      <w:r w:rsidR="000858EC" w:rsidRPr="004D0451">
        <w:rPr>
          <w:rFonts w:eastAsia="SimSun" w:cs="Arial"/>
          <w:color w:val="000000"/>
          <w:kern w:val="1"/>
          <w:lang w:bidi="hi-IN"/>
        </w:rPr>
        <w:t>r.</w:t>
      </w:r>
      <w:r w:rsidR="00FA205D" w:rsidRPr="004D0451">
        <w:rPr>
          <w:rFonts w:eastAsia="SimSun" w:cs="Arial"/>
          <w:color w:val="000000"/>
          <w:kern w:val="1"/>
          <w:lang w:bidi="hi-IN"/>
        </w:rPr>
        <w:t xml:space="preserve"> </w:t>
      </w:r>
      <w:r w:rsidR="000858EC" w:rsidRPr="004D0451">
        <w:rPr>
          <w:rFonts w:eastAsia="SimSun" w:cs="Arial"/>
          <w:color w:val="000000"/>
          <w:kern w:val="1"/>
          <w:lang w:bidi="hi-IN"/>
        </w:rPr>
        <w:t xml:space="preserve">o działalności pożytku publicznego i o wolontariacie </w:t>
      </w:r>
      <w:r w:rsidR="00307DD7" w:rsidRPr="004D0451">
        <w:rPr>
          <w:rFonts w:eastAsia="SimSun" w:cs="Arial"/>
          <w:color w:val="000000"/>
          <w:kern w:val="1"/>
          <w:lang w:bidi="hi-IN"/>
        </w:rPr>
        <w:t>(Dz. U z 2022 poz. 1327, poz. 1812)</w:t>
      </w:r>
      <w:r w:rsidR="000858EC" w:rsidRPr="004D0451">
        <w:rPr>
          <w:rFonts w:eastAsia="SimSun" w:cs="Arial"/>
          <w:color w:val="000000"/>
          <w:kern w:val="1"/>
          <w:lang w:bidi="hi-IN"/>
        </w:rPr>
        <w:t xml:space="preserve"> w związku z </w:t>
      </w:r>
      <w:r w:rsidR="00307DD7" w:rsidRPr="004D0451">
        <w:rPr>
          <w:rFonts w:eastAsia="SimSun" w:cs="Arial"/>
          <w:color w:val="000000"/>
          <w:kern w:val="1"/>
          <w:lang w:bidi="hi-IN"/>
        </w:rPr>
        <w:t>Uchwałą Nr LV/151/2022 Rady Miasta Włocławek z dnia 29 listopada</w:t>
      </w:r>
      <w:r w:rsidR="00C41A3E" w:rsidRPr="004D0451">
        <w:rPr>
          <w:rFonts w:eastAsia="SimSun" w:cs="Arial"/>
          <w:color w:val="000000"/>
          <w:kern w:val="1"/>
          <w:lang w:bidi="hi-IN"/>
        </w:rPr>
        <w:t xml:space="preserve"> </w:t>
      </w:r>
      <w:r w:rsidR="00307DD7" w:rsidRPr="004D0451">
        <w:rPr>
          <w:rFonts w:eastAsia="SimSun" w:cs="Arial"/>
          <w:color w:val="000000"/>
          <w:kern w:val="1"/>
          <w:lang w:bidi="hi-IN"/>
        </w:rPr>
        <w:t>2022 r. w sprawie uchwalenia Rocznego Programu współpracy Gminy Miasto Włocławek z organizacjami pozarządowymi oraz podmiotami wymienionymi w art. 3 ust. 3 ustawy z dnia 24 kwietnia 2003 r. o działalności pożytku publicznego i o wolontariacie, na rok 2023</w:t>
      </w:r>
      <w:r w:rsidR="00646F03" w:rsidRPr="004D0451">
        <w:rPr>
          <w:rFonts w:eastAsia="SimSun" w:cs="Arial"/>
          <w:color w:val="000000"/>
          <w:kern w:val="1"/>
          <w:lang w:bidi="hi-IN"/>
        </w:rPr>
        <w:t xml:space="preserve"> oraz w związku z Uchwałą Nr LVII/178/2022 Rady Miasta Włocławek z dnia 28 grudnia 2022 r. w sprawie </w:t>
      </w:r>
      <w:r w:rsidR="00D34F28" w:rsidRPr="004D0451">
        <w:rPr>
          <w:rFonts w:eastAsia="SimSun" w:cs="Arial"/>
          <w:color w:val="000000"/>
          <w:kern w:val="1"/>
          <w:lang w:bidi="hi-IN"/>
        </w:rPr>
        <w:t>u</w:t>
      </w:r>
      <w:r w:rsidR="00646F03" w:rsidRPr="004D0451">
        <w:rPr>
          <w:rFonts w:eastAsia="SimSun" w:cs="Arial"/>
          <w:color w:val="000000"/>
          <w:kern w:val="1"/>
          <w:lang w:bidi="hi-IN"/>
        </w:rPr>
        <w:t>chwalenia Miejskiego Programu Profilaktyki i</w:t>
      </w:r>
      <w:r w:rsidR="00FA205D" w:rsidRPr="004D0451">
        <w:rPr>
          <w:rFonts w:eastAsia="SimSun" w:cs="Arial"/>
          <w:color w:val="000000"/>
          <w:kern w:val="1"/>
          <w:lang w:bidi="hi-IN"/>
        </w:rPr>
        <w:t xml:space="preserve"> </w:t>
      </w:r>
      <w:r w:rsidR="00646F03" w:rsidRPr="004D0451">
        <w:rPr>
          <w:rFonts w:eastAsia="SimSun" w:cs="Arial"/>
          <w:color w:val="000000"/>
          <w:kern w:val="1"/>
          <w:lang w:bidi="hi-IN"/>
        </w:rPr>
        <w:t>Rozwiązywania Problemów Alkoholowych oraz Przeciwdziałania Narkomanii na 2023 rok</w:t>
      </w:r>
    </w:p>
    <w:p w14:paraId="4CF8FA21" w14:textId="77777777" w:rsidR="00D9783A" w:rsidRPr="004D0451" w:rsidRDefault="00D9783A" w:rsidP="00D4400A">
      <w:pPr>
        <w:widowControl w:val="0"/>
        <w:rPr>
          <w:rFonts w:eastAsia="SimSun" w:cs="Arial"/>
          <w:color w:val="000000"/>
          <w:kern w:val="1"/>
          <w:lang w:bidi="hi-IN"/>
        </w:rPr>
      </w:pPr>
    </w:p>
    <w:p w14:paraId="06A0A194" w14:textId="77777777" w:rsidR="00CE0BD5" w:rsidRPr="004D0451" w:rsidRDefault="00CE0BD5" w:rsidP="00D4400A">
      <w:pPr>
        <w:spacing w:after="240"/>
        <w:rPr>
          <w:rFonts w:cs="Arial"/>
          <w:b/>
        </w:rPr>
      </w:pPr>
      <w:r w:rsidRPr="004D0451">
        <w:rPr>
          <w:rFonts w:cs="Arial"/>
          <w:b/>
        </w:rPr>
        <w:t>Prezydent Miasta Włocławek</w:t>
      </w:r>
    </w:p>
    <w:p w14:paraId="5B635938" w14:textId="77777777" w:rsidR="00CE0BD5" w:rsidRPr="004D0451" w:rsidRDefault="00CE0BD5" w:rsidP="00D4400A">
      <w:pPr>
        <w:spacing w:after="360"/>
        <w:rPr>
          <w:rFonts w:cs="Arial"/>
          <w:b/>
        </w:rPr>
      </w:pPr>
      <w:r w:rsidRPr="004D0451">
        <w:rPr>
          <w:rFonts w:cs="Arial"/>
        </w:rPr>
        <w:t xml:space="preserve">ogłasza otwarty konkurs ofert </w:t>
      </w:r>
      <w:r w:rsidR="00800F77" w:rsidRPr="004D0451">
        <w:rPr>
          <w:rFonts w:cs="Arial"/>
        </w:rPr>
        <w:t xml:space="preserve">nr 1 </w:t>
      </w:r>
      <w:r w:rsidRPr="004D0451">
        <w:rPr>
          <w:rFonts w:cs="Arial"/>
        </w:rPr>
        <w:t>na wykonywanie zadań publicznych związanych z realizacją zadań Gm</w:t>
      </w:r>
      <w:r w:rsidR="00B94A3D" w:rsidRPr="004D0451">
        <w:rPr>
          <w:rFonts w:cs="Arial"/>
        </w:rPr>
        <w:t>iny Miasto Włocławek w roku 202</w:t>
      </w:r>
      <w:r w:rsidR="00307DD7" w:rsidRPr="004D0451">
        <w:rPr>
          <w:rFonts w:cs="Arial"/>
        </w:rPr>
        <w:t>3</w:t>
      </w:r>
      <w:r w:rsidRPr="004D0451">
        <w:rPr>
          <w:rFonts w:cs="Arial"/>
        </w:rPr>
        <w:t xml:space="preserve"> </w:t>
      </w:r>
      <w:r w:rsidR="00646F03" w:rsidRPr="004D0451">
        <w:rPr>
          <w:rFonts w:cs="Arial"/>
        </w:rPr>
        <w:t xml:space="preserve">w </w:t>
      </w:r>
      <w:r w:rsidRPr="004D0451">
        <w:rPr>
          <w:rFonts w:cs="Arial"/>
        </w:rPr>
        <w:t>zakresie przeciwdziałania uzależnieniom i patologiom społecznym.</w:t>
      </w:r>
    </w:p>
    <w:p w14:paraId="0D62AADD" w14:textId="77777777" w:rsidR="00CE0BD5" w:rsidRPr="00171555" w:rsidRDefault="00CE0BD5" w:rsidP="00171555">
      <w:pPr>
        <w:pStyle w:val="Nagwek3"/>
      </w:pPr>
      <w:r w:rsidRPr="00171555">
        <w:t>Rozdział I.</w:t>
      </w:r>
      <w:r w:rsidR="00A9302D" w:rsidRPr="00171555">
        <w:t xml:space="preserve"> Rodzaj i formy realizacji zadania</w:t>
      </w:r>
    </w:p>
    <w:p w14:paraId="1D419AE2" w14:textId="77777777" w:rsidR="00A9302D" w:rsidRPr="004D0451" w:rsidRDefault="00A9302D" w:rsidP="00D4400A">
      <w:pPr>
        <w:pStyle w:val="Akapitzlist"/>
        <w:ind w:left="0"/>
        <w:rPr>
          <w:rFonts w:cs="Arial"/>
        </w:rPr>
      </w:pPr>
      <w:r w:rsidRPr="004D0451">
        <w:rPr>
          <w:rFonts w:cs="Arial"/>
        </w:rPr>
        <w:t xml:space="preserve">Szczegółowe warunki w zakresie przyjęcia i weryfikacji ofert, zawarto w Zarządzeniu </w:t>
      </w:r>
      <w:r w:rsidRPr="004D0451">
        <w:rPr>
          <w:rFonts w:cs="Arial"/>
          <w:b/>
        </w:rPr>
        <w:t xml:space="preserve">Nr </w:t>
      </w:r>
      <w:r w:rsidR="00AD2AF1" w:rsidRPr="004D0451">
        <w:rPr>
          <w:rFonts w:cs="Arial"/>
          <w:b/>
        </w:rPr>
        <w:t>4</w:t>
      </w:r>
      <w:r w:rsidRPr="004D0451">
        <w:rPr>
          <w:rFonts w:cs="Arial"/>
          <w:b/>
        </w:rPr>
        <w:t>7/20</w:t>
      </w:r>
      <w:r w:rsidR="00AD2AF1" w:rsidRPr="004D0451">
        <w:rPr>
          <w:rFonts w:cs="Arial"/>
          <w:b/>
        </w:rPr>
        <w:t>22</w:t>
      </w:r>
      <w:r w:rsidRPr="004D0451">
        <w:rPr>
          <w:rFonts w:cs="Arial"/>
        </w:rPr>
        <w:t xml:space="preserve"> Prezydenta Miasta Włocławek z dnia 2</w:t>
      </w:r>
      <w:r w:rsidR="00AD2AF1" w:rsidRPr="004D0451">
        <w:rPr>
          <w:rFonts w:cs="Arial"/>
        </w:rPr>
        <w:t>4 lutego</w:t>
      </w:r>
      <w:r w:rsidRPr="004D0451">
        <w:rPr>
          <w:rFonts w:cs="Arial"/>
        </w:rPr>
        <w:t xml:space="preserve"> 20</w:t>
      </w:r>
      <w:r w:rsidR="00AD2AF1" w:rsidRPr="004D0451">
        <w:rPr>
          <w:rFonts w:cs="Arial"/>
        </w:rPr>
        <w:t>22</w:t>
      </w:r>
      <w:r w:rsidRPr="004D0451">
        <w:rPr>
          <w:rFonts w:cs="Arial"/>
        </w:rPr>
        <w:t xml:space="preserve"> r. w sprawie zasad i trybu postępowania w zakresie zlecania zadań publicznych organizacjom pozarządowym oraz podmiotom wymienionym w art. 3 ust 3 ustawy z dnia 24 kwietnia 2003 r. o działalności pożytku publicznego i o wolontariacie</w:t>
      </w:r>
      <w:r w:rsidR="003E1C6C" w:rsidRPr="004D0451">
        <w:rPr>
          <w:rFonts w:cs="Arial"/>
        </w:rPr>
        <w:t>.</w:t>
      </w:r>
    </w:p>
    <w:p w14:paraId="78DF8539" w14:textId="77777777" w:rsidR="00CE0BD5" w:rsidRPr="004D0451" w:rsidRDefault="00CE0BD5" w:rsidP="00D4400A">
      <w:pPr>
        <w:rPr>
          <w:rFonts w:cs="Arial"/>
          <w:b/>
          <w:color w:val="000000"/>
        </w:rPr>
      </w:pPr>
    </w:p>
    <w:p w14:paraId="3206D398" w14:textId="77777777" w:rsidR="0050785F" w:rsidRPr="004D0451" w:rsidRDefault="00051EF1">
      <w:pPr>
        <w:numPr>
          <w:ilvl w:val="0"/>
          <w:numId w:val="22"/>
        </w:numPr>
        <w:ind w:left="426"/>
        <w:rPr>
          <w:rFonts w:cs="Arial"/>
        </w:rPr>
      </w:pPr>
      <w:r w:rsidRPr="004D0451">
        <w:rPr>
          <w:rFonts w:cs="Arial"/>
        </w:rPr>
        <w:t>Zadanie publiczne realizowane z za</w:t>
      </w:r>
      <w:r w:rsidR="001B07C9" w:rsidRPr="004D0451">
        <w:rPr>
          <w:rFonts w:cs="Arial"/>
        </w:rPr>
        <w:t xml:space="preserve">kresu profilaktyki uzależnień i </w:t>
      </w:r>
      <w:r w:rsidRPr="004D0451">
        <w:rPr>
          <w:rFonts w:cs="Arial"/>
        </w:rPr>
        <w:t xml:space="preserve">przeciwdziałania patologiom społecznym, </w:t>
      </w:r>
      <w:r w:rsidRPr="004D0451">
        <w:rPr>
          <w:rFonts w:cs="Arial"/>
          <w:b/>
        </w:rPr>
        <w:t>w formie wsparcia</w:t>
      </w:r>
      <w:r w:rsidRPr="004D0451">
        <w:rPr>
          <w:rFonts w:cs="Arial"/>
        </w:rPr>
        <w:t>:</w:t>
      </w:r>
    </w:p>
    <w:p w14:paraId="4AF039AC" w14:textId="77777777" w:rsidR="00412764" w:rsidRPr="004D0451" w:rsidRDefault="00412764" w:rsidP="00D4400A">
      <w:pPr>
        <w:ind w:left="426"/>
        <w:rPr>
          <w:rFonts w:cs="Arial"/>
        </w:rPr>
      </w:pPr>
    </w:p>
    <w:p w14:paraId="7CE151F3" w14:textId="77777777" w:rsidR="00A538B4" w:rsidRPr="004D0451" w:rsidRDefault="00A538B4" w:rsidP="00D4400A">
      <w:pPr>
        <w:spacing w:after="120"/>
        <w:ind w:left="425"/>
        <w:rPr>
          <w:rFonts w:cs="Arial"/>
          <w:color w:val="000000"/>
        </w:rPr>
      </w:pPr>
      <w:r w:rsidRPr="004D0451">
        <w:rPr>
          <w:rFonts w:cs="Arial"/>
          <w:b/>
          <w:color w:val="000000"/>
        </w:rPr>
        <w:t xml:space="preserve">Zadanie nr 1. Prowadzenie działań i świadczeń pomocowych w tym terapeutycznych, </w:t>
      </w:r>
      <w:proofErr w:type="spellStart"/>
      <w:r w:rsidRPr="004D0451">
        <w:rPr>
          <w:rFonts w:cs="Arial"/>
          <w:b/>
          <w:color w:val="000000"/>
        </w:rPr>
        <w:t>postrehabilitacyjnych</w:t>
      </w:r>
      <w:proofErr w:type="spellEnd"/>
      <w:r w:rsidRPr="004D0451">
        <w:rPr>
          <w:rFonts w:cs="Arial"/>
          <w:b/>
          <w:color w:val="000000"/>
        </w:rPr>
        <w:t>, zapobiegawczych i integra</w:t>
      </w:r>
      <w:r w:rsidR="00686E4D" w:rsidRPr="004D0451">
        <w:rPr>
          <w:rFonts w:cs="Arial"/>
          <w:b/>
          <w:color w:val="000000"/>
        </w:rPr>
        <w:t xml:space="preserve">cyjnych dla osób uzależnionych </w:t>
      </w:r>
      <w:r w:rsidRPr="004D0451">
        <w:rPr>
          <w:rFonts w:cs="Arial"/>
          <w:b/>
          <w:color w:val="000000"/>
        </w:rPr>
        <w:t xml:space="preserve">i współuzależnionych i Dorosłych Dzieci Alkoholików (DDA) oraz programów i świadczeń </w:t>
      </w:r>
      <w:r w:rsidRPr="004D0451">
        <w:rPr>
          <w:rFonts w:cs="Arial"/>
          <w:b/>
          <w:color w:val="000000"/>
        </w:rPr>
        <w:br/>
        <w:t xml:space="preserve">dla dzieci, młodzieży i ich rodziców/opiekunów. </w:t>
      </w:r>
    </w:p>
    <w:p w14:paraId="6B11C8A4" w14:textId="77777777" w:rsidR="00A538B4" w:rsidRPr="004D0451" w:rsidRDefault="00A538B4" w:rsidP="00D4400A">
      <w:pPr>
        <w:spacing w:after="120"/>
        <w:ind w:left="425"/>
        <w:rPr>
          <w:rFonts w:cs="Arial"/>
          <w:color w:val="000000"/>
        </w:rPr>
      </w:pPr>
      <w:r w:rsidRPr="004D0451">
        <w:rPr>
          <w:rFonts w:cs="Arial"/>
          <w:color w:val="000000"/>
        </w:rPr>
        <w:t xml:space="preserve">Efektem doświadczenia życia w rodzinie z problemem alkoholowym mogą być utrwalone schematy </w:t>
      </w:r>
      <w:proofErr w:type="spellStart"/>
      <w:r w:rsidRPr="004D0451">
        <w:rPr>
          <w:rFonts w:cs="Arial"/>
          <w:color w:val="000000"/>
        </w:rPr>
        <w:t>zachowań</w:t>
      </w:r>
      <w:proofErr w:type="spellEnd"/>
      <w:r w:rsidRPr="004D0451">
        <w:rPr>
          <w:rFonts w:cs="Arial"/>
          <w:color w:val="000000"/>
        </w:rPr>
        <w:t xml:space="preserve"> i reakcji emocjonalnych, utrudniające osiągnięcie zadowolenia i satysfakcji, a zwłaszcza nawiązywania bliskich relacji z innymi ludźmi w dorosłym życiu. </w:t>
      </w:r>
    </w:p>
    <w:p w14:paraId="244B350A" w14:textId="77777777" w:rsidR="00A538B4" w:rsidRPr="004D0451" w:rsidRDefault="00A538B4" w:rsidP="00D4400A">
      <w:pPr>
        <w:spacing w:after="120"/>
        <w:ind w:left="425"/>
        <w:rPr>
          <w:rFonts w:cs="Arial"/>
          <w:color w:val="000000"/>
        </w:rPr>
      </w:pPr>
      <w:r w:rsidRPr="004D0451">
        <w:rPr>
          <w:rFonts w:cs="Arial"/>
          <w:color w:val="000000"/>
        </w:rPr>
        <w:t>Celem zadania jest udzielanie wsparcia i profesjonalnej pomocy, któr</w:t>
      </w:r>
      <w:r w:rsidR="00686E4D" w:rsidRPr="004D0451">
        <w:rPr>
          <w:rFonts w:cs="Arial"/>
          <w:color w:val="000000"/>
        </w:rPr>
        <w:t xml:space="preserve">a może przybierać różne formy, </w:t>
      </w:r>
      <w:r w:rsidRPr="004D0451">
        <w:rPr>
          <w:rFonts w:cs="Arial"/>
          <w:color w:val="000000"/>
        </w:rPr>
        <w:t>w zależności od indywidualnej s</w:t>
      </w:r>
      <w:r w:rsidR="00047A5A" w:rsidRPr="004D0451">
        <w:rPr>
          <w:rFonts w:cs="Arial"/>
          <w:color w:val="000000"/>
        </w:rPr>
        <w:t>ytuacji i potrzeb, w tym m.in.:</w:t>
      </w:r>
    </w:p>
    <w:p w14:paraId="743E850A" w14:textId="77777777" w:rsidR="00A538B4" w:rsidRPr="004D0451" w:rsidRDefault="00A538B4">
      <w:pPr>
        <w:numPr>
          <w:ilvl w:val="0"/>
          <w:numId w:val="24"/>
        </w:numPr>
        <w:ind w:left="786"/>
        <w:rPr>
          <w:rFonts w:cs="Arial"/>
          <w:color w:val="000000"/>
        </w:rPr>
      </w:pPr>
      <w:r w:rsidRPr="004D0451">
        <w:rPr>
          <w:rFonts w:cs="Arial"/>
          <w:color w:val="000000"/>
        </w:rPr>
        <w:t xml:space="preserve">edukacja, </w:t>
      </w:r>
    </w:p>
    <w:p w14:paraId="1D82CA9E" w14:textId="77777777" w:rsidR="00A538B4" w:rsidRPr="004D0451" w:rsidRDefault="00A538B4">
      <w:pPr>
        <w:numPr>
          <w:ilvl w:val="0"/>
          <w:numId w:val="24"/>
        </w:numPr>
        <w:ind w:left="786"/>
        <w:rPr>
          <w:rFonts w:cs="Arial"/>
          <w:color w:val="000000"/>
        </w:rPr>
      </w:pPr>
      <w:r w:rsidRPr="004D0451">
        <w:rPr>
          <w:rFonts w:cs="Arial"/>
          <w:color w:val="000000"/>
        </w:rPr>
        <w:t xml:space="preserve">poradnictwo, </w:t>
      </w:r>
    </w:p>
    <w:p w14:paraId="3DA3DE26" w14:textId="77777777" w:rsidR="00A538B4" w:rsidRPr="004D0451" w:rsidRDefault="00A538B4">
      <w:pPr>
        <w:numPr>
          <w:ilvl w:val="0"/>
          <w:numId w:val="24"/>
        </w:numPr>
        <w:ind w:left="786"/>
        <w:rPr>
          <w:rFonts w:cs="Arial"/>
          <w:color w:val="000000"/>
        </w:rPr>
      </w:pPr>
      <w:r w:rsidRPr="004D0451">
        <w:rPr>
          <w:rFonts w:cs="Arial"/>
          <w:color w:val="000000"/>
        </w:rPr>
        <w:t xml:space="preserve">interwencja kryzysowa, </w:t>
      </w:r>
    </w:p>
    <w:p w14:paraId="528E2DF9" w14:textId="77777777" w:rsidR="00A538B4" w:rsidRPr="004D0451" w:rsidRDefault="00A538B4">
      <w:pPr>
        <w:numPr>
          <w:ilvl w:val="0"/>
          <w:numId w:val="24"/>
        </w:numPr>
        <w:ind w:left="786"/>
        <w:rPr>
          <w:rFonts w:cs="Arial"/>
          <w:color w:val="000000"/>
        </w:rPr>
      </w:pPr>
      <w:r w:rsidRPr="004D0451">
        <w:rPr>
          <w:rFonts w:cs="Arial"/>
          <w:color w:val="000000"/>
        </w:rPr>
        <w:t xml:space="preserve">pomoc psychologiczna w rozwoju osobistym, </w:t>
      </w:r>
    </w:p>
    <w:p w14:paraId="33867EF4" w14:textId="77777777" w:rsidR="00686E4D" w:rsidRPr="004D0451" w:rsidRDefault="00A538B4">
      <w:pPr>
        <w:numPr>
          <w:ilvl w:val="0"/>
          <w:numId w:val="24"/>
        </w:numPr>
        <w:ind w:left="786"/>
        <w:rPr>
          <w:rFonts w:cs="Arial"/>
          <w:color w:val="000000"/>
        </w:rPr>
      </w:pPr>
      <w:r w:rsidRPr="004D0451">
        <w:rPr>
          <w:rFonts w:cs="Arial"/>
          <w:color w:val="000000"/>
        </w:rPr>
        <w:lastRenderedPageBreak/>
        <w:t>motywowanie do podjęcia psychoterapii (pomoc o charakterze krótkotrwałym),</w:t>
      </w:r>
    </w:p>
    <w:p w14:paraId="49C113C8" w14:textId="77777777" w:rsidR="00686E4D" w:rsidRPr="004D0451" w:rsidRDefault="00412764">
      <w:pPr>
        <w:numPr>
          <w:ilvl w:val="0"/>
          <w:numId w:val="24"/>
        </w:numPr>
        <w:ind w:left="786"/>
        <w:rPr>
          <w:rFonts w:cs="Arial"/>
          <w:color w:val="000000"/>
        </w:rPr>
      </w:pPr>
      <w:r w:rsidRPr="004D0451">
        <w:rPr>
          <w:rFonts w:cs="Arial"/>
          <w:color w:val="000000" w:themeColor="text1"/>
        </w:rPr>
        <w:t>planowane środki finansowe na realizację</w:t>
      </w:r>
      <w:r w:rsidR="004F0ED0" w:rsidRPr="004D0451">
        <w:rPr>
          <w:rFonts w:cs="Arial"/>
          <w:color w:val="000000" w:themeColor="text1"/>
        </w:rPr>
        <w:t xml:space="preserve"> zadań publicznych w </w:t>
      </w:r>
      <w:r w:rsidR="004F0ED0" w:rsidRPr="004D0451">
        <w:rPr>
          <w:rFonts w:cs="Arial"/>
          <w:b/>
          <w:color w:val="000000" w:themeColor="text1"/>
        </w:rPr>
        <w:t>202</w:t>
      </w:r>
      <w:r w:rsidR="00287DCB" w:rsidRPr="004D0451">
        <w:rPr>
          <w:rFonts w:cs="Arial"/>
          <w:b/>
          <w:color w:val="000000" w:themeColor="text1"/>
        </w:rPr>
        <w:t>3</w:t>
      </w:r>
      <w:r w:rsidRPr="004D0451">
        <w:rPr>
          <w:rFonts w:cs="Arial"/>
          <w:b/>
          <w:color w:val="000000" w:themeColor="text1"/>
        </w:rPr>
        <w:t xml:space="preserve"> roku</w:t>
      </w:r>
      <w:r w:rsidRPr="004D0451">
        <w:rPr>
          <w:rFonts w:cs="Arial"/>
          <w:color w:val="000000" w:themeColor="text1"/>
        </w:rPr>
        <w:t xml:space="preserve"> </w:t>
      </w:r>
      <w:r w:rsidR="002A77C4" w:rsidRPr="004D0451">
        <w:rPr>
          <w:rFonts w:cs="Arial"/>
          <w:b/>
          <w:color w:val="000000" w:themeColor="text1"/>
        </w:rPr>
        <w:t>-</w:t>
      </w:r>
      <w:r w:rsidR="003E1C6C" w:rsidRPr="004D0451">
        <w:rPr>
          <w:rFonts w:cs="Arial"/>
          <w:b/>
          <w:color w:val="000000" w:themeColor="text1"/>
        </w:rPr>
        <w:t>10 000 zł</w:t>
      </w:r>
    </w:p>
    <w:p w14:paraId="0F20C1E4" w14:textId="77777777" w:rsidR="00EA3B2C" w:rsidRPr="004D0451" w:rsidRDefault="00412764">
      <w:pPr>
        <w:numPr>
          <w:ilvl w:val="0"/>
          <w:numId w:val="24"/>
        </w:numPr>
        <w:ind w:left="786"/>
        <w:rPr>
          <w:rFonts w:cs="Arial"/>
          <w:color w:val="000000"/>
        </w:rPr>
      </w:pPr>
      <w:r w:rsidRPr="004D0451">
        <w:rPr>
          <w:rFonts w:cs="Arial"/>
          <w:color w:val="000000" w:themeColor="text1"/>
        </w:rPr>
        <w:t>przekazane środki finansowe na rea</w:t>
      </w:r>
      <w:r w:rsidR="00E658AF" w:rsidRPr="004D0451">
        <w:rPr>
          <w:rFonts w:cs="Arial"/>
          <w:color w:val="000000" w:themeColor="text1"/>
        </w:rPr>
        <w:t>lizację zadań pu</w:t>
      </w:r>
      <w:r w:rsidR="004F0ED0" w:rsidRPr="004D0451">
        <w:rPr>
          <w:rFonts w:cs="Arial"/>
          <w:color w:val="000000" w:themeColor="text1"/>
        </w:rPr>
        <w:t>blicznych w 202</w:t>
      </w:r>
      <w:r w:rsidR="00287DCB" w:rsidRPr="004D0451">
        <w:rPr>
          <w:rFonts w:cs="Arial"/>
          <w:color w:val="000000" w:themeColor="text1"/>
        </w:rPr>
        <w:t>2</w:t>
      </w:r>
      <w:r w:rsidRPr="004D0451">
        <w:rPr>
          <w:rFonts w:cs="Arial"/>
          <w:color w:val="000000" w:themeColor="text1"/>
        </w:rPr>
        <w:t xml:space="preserve"> roku –</w:t>
      </w:r>
      <w:r w:rsidR="002A77C4" w:rsidRPr="004D0451">
        <w:rPr>
          <w:rFonts w:cs="Arial"/>
          <w:color w:val="000000" w:themeColor="text1"/>
        </w:rPr>
        <w:t xml:space="preserve">10 000 </w:t>
      </w:r>
      <w:r w:rsidRPr="004D0451">
        <w:rPr>
          <w:rFonts w:cs="Arial"/>
          <w:color w:val="000000" w:themeColor="text1"/>
        </w:rPr>
        <w:t>zł</w:t>
      </w:r>
    </w:p>
    <w:p w14:paraId="76BB0052" w14:textId="77777777" w:rsidR="001F043D" w:rsidRPr="004D0451" w:rsidRDefault="001F043D" w:rsidP="00D4400A">
      <w:pPr>
        <w:rPr>
          <w:rFonts w:cs="Arial"/>
          <w:b/>
        </w:rPr>
      </w:pPr>
    </w:p>
    <w:p w14:paraId="7F084857" w14:textId="77777777" w:rsidR="00412764" w:rsidRPr="004D0451" w:rsidRDefault="00412764" w:rsidP="00D4400A">
      <w:pPr>
        <w:spacing w:after="120"/>
        <w:ind w:left="425"/>
        <w:rPr>
          <w:rFonts w:cs="Arial"/>
          <w:b/>
        </w:rPr>
      </w:pPr>
      <w:r w:rsidRPr="004D0451">
        <w:rPr>
          <w:rFonts w:cs="Arial"/>
          <w:b/>
        </w:rPr>
        <w:t xml:space="preserve">Zadanie nr 2. Dofinansowanie realizacji zadań statutowych stowarzyszeń abstynenckich na rzecz swoich członków i ich rodzin, a także na rzecz społeczności lokalnej. </w:t>
      </w:r>
    </w:p>
    <w:p w14:paraId="7BCC29DD" w14:textId="77777777" w:rsidR="005C2F51" w:rsidRPr="004D0451" w:rsidRDefault="005C2F51" w:rsidP="00D4400A">
      <w:pPr>
        <w:spacing w:after="120"/>
        <w:ind w:left="425"/>
        <w:rPr>
          <w:rFonts w:cs="Arial"/>
          <w:color w:val="000000"/>
        </w:rPr>
      </w:pPr>
    </w:p>
    <w:p w14:paraId="626EF1A7" w14:textId="77777777" w:rsidR="00A538B4" w:rsidRPr="004D0451" w:rsidRDefault="00A538B4" w:rsidP="00D4400A">
      <w:pPr>
        <w:spacing w:after="120"/>
        <w:ind w:left="425"/>
        <w:rPr>
          <w:rFonts w:cs="Arial"/>
          <w:color w:val="000000"/>
        </w:rPr>
      </w:pPr>
      <w:r w:rsidRPr="004D0451">
        <w:rPr>
          <w:rFonts w:cs="Arial"/>
          <w:color w:val="000000"/>
        </w:rPr>
        <w:t>Celem zadania jest wsparcie bieżącej działalności stowarzyszeń abstynenckich działających na terenie Włocławka.</w:t>
      </w:r>
    </w:p>
    <w:p w14:paraId="553982EF" w14:textId="77777777" w:rsidR="00A538B4" w:rsidRPr="004D0451" w:rsidRDefault="00A538B4" w:rsidP="00D4400A">
      <w:pPr>
        <w:ind w:left="425"/>
        <w:rPr>
          <w:rFonts w:cs="Arial"/>
        </w:rPr>
      </w:pPr>
      <w:r w:rsidRPr="004D0451">
        <w:rPr>
          <w:rFonts w:cs="Arial"/>
        </w:rPr>
        <w:t>Zadanie powinno być realizowane w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>obszarach działania określonych w Rekomendacjach Krajowego Centrum Przeciwdziałania Uzależnieniom na rok 2023, takich jak: obszar trzeźwościowy (w tym rehabilitacyjny), pomocowy (w tym interwencyjny), na rzecz promowania abstynencji i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>zdrowego stylu życia, kulturalno-towarzyski (promujący zdrowy i trzeźwy styl życia), ukierunkowany na dzieci i młodzież, współpracy oraz współdziałania na rzecz i ze społecznością lokalną, współpracy z innymi organizacjami i instytucjami, promocji statutowych działań, w tym m.in:</w:t>
      </w:r>
    </w:p>
    <w:p w14:paraId="1A6100EA" w14:textId="77777777" w:rsidR="00A538B4" w:rsidRPr="004D0451" w:rsidRDefault="00A538B4">
      <w:pPr>
        <w:pStyle w:val="Akapitzlist"/>
        <w:numPr>
          <w:ilvl w:val="0"/>
          <w:numId w:val="25"/>
        </w:numPr>
        <w:ind w:left="709" w:hanging="283"/>
        <w:rPr>
          <w:rFonts w:cs="Arial"/>
        </w:rPr>
      </w:pPr>
      <w:r w:rsidRPr="004D0451">
        <w:rPr>
          <w:rFonts w:cs="Arial"/>
        </w:rPr>
        <w:t xml:space="preserve">aktywności ukierunkowanej na wspieranie abstynencji i trzeźwienia, pomoc w rozwiązywaniu różnorodnych problemów, nawiązywanie kontaktu z osobami uzależnionymi, motywowanie ich do leczenia odwykowego. </w:t>
      </w:r>
    </w:p>
    <w:p w14:paraId="166CCEAD" w14:textId="77777777" w:rsidR="00A538B4" w:rsidRPr="004D0451" w:rsidRDefault="00A538B4">
      <w:pPr>
        <w:pStyle w:val="Akapitzlist"/>
        <w:numPr>
          <w:ilvl w:val="0"/>
          <w:numId w:val="25"/>
        </w:numPr>
        <w:ind w:left="709" w:hanging="283"/>
        <w:rPr>
          <w:rFonts w:cs="Arial"/>
        </w:rPr>
      </w:pPr>
      <w:r w:rsidRPr="004D0451">
        <w:rPr>
          <w:rFonts w:cs="Arial"/>
        </w:rPr>
        <w:t>organizacji różnego rodzaju zajęć rehabilitacyjnych (w tym uczących umiejętności psychologicznych, społecznych i praktycznych) skierowanych do osób uzależnionych i członków ich rodzin, w celu zapobiegania wykluczeniu społecznemu i zapewnieniu integracji społecznej osobom z problemem alkoholowym.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>Warunkiem uruchomienia specjalistycznych programów (np. pomocy psychologicznej) jest współpraca z osobami posiadającymi odpowiednie przygotowanie i kwalifikacje).</w:t>
      </w:r>
    </w:p>
    <w:p w14:paraId="67418921" w14:textId="77777777" w:rsidR="00A538B4" w:rsidRPr="004D0451" w:rsidRDefault="00A538B4">
      <w:pPr>
        <w:pStyle w:val="Akapitzlist"/>
        <w:numPr>
          <w:ilvl w:val="0"/>
          <w:numId w:val="25"/>
        </w:numPr>
        <w:ind w:left="709" w:hanging="283"/>
        <w:rPr>
          <w:rFonts w:cs="Arial"/>
        </w:rPr>
      </w:pPr>
      <w:r w:rsidRPr="004D0451">
        <w:rPr>
          <w:rFonts w:cs="Arial"/>
        </w:rPr>
        <w:t>realizacji działań z zakresu promowania zdrowego i trzeźwego s</w:t>
      </w:r>
      <w:r w:rsidR="00686E4D" w:rsidRPr="004D0451">
        <w:rPr>
          <w:rFonts w:cs="Arial"/>
        </w:rPr>
        <w:t xml:space="preserve">tylu życia dla osób dorosłych, </w:t>
      </w:r>
      <w:r w:rsidRPr="004D0451">
        <w:rPr>
          <w:rFonts w:cs="Arial"/>
        </w:rPr>
        <w:t>ale również dzieci i młodzieży – m. in. poprzez takie formy, jak sport, organizowanie „dni trzeźwości”, festynów czy wspólnych wieczorów tematycznych</w:t>
      </w:r>
      <w:r w:rsidR="003E1C6C" w:rsidRPr="004D0451">
        <w:rPr>
          <w:rFonts w:cs="Arial"/>
        </w:rPr>
        <w:t xml:space="preserve"> – na terenie miasta Włocławek.</w:t>
      </w:r>
    </w:p>
    <w:p w14:paraId="58369F5D" w14:textId="77777777" w:rsidR="00A538B4" w:rsidRPr="004D0451" w:rsidRDefault="00A538B4">
      <w:pPr>
        <w:pStyle w:val="Akapitzlist"/>
        <w:numPr>
          <w:ilvl w:val="0"/>
          <w:numId w:val="25"/>
        </w:numPr>
        <w:ind w:left="709" w:hanging="283"/>
        <w:rPr>
          <w:rFonts w:cs="Arial"/>
        </w:rPr>
      </w:pPr>
      <w:r w:rsidRPr="004D0451">
        <w:rPr>
          <w:rFonts w:cs="Arial"/>
        </w:rPr>
        <w:t xml:space="preserve">podejmowania działań ukierunkowanych na dzieci i młodzież ze środowisk zagrożonych patologiami społecznymi – w tym przypadku należy pamiętać, że realizacja programów profilaktycznych czy interwencyjnych adresowanych do dzieci i młodzieży wymaga specjalistycznego przygotowania (ukończenie własnej terapii nie jest w tym względzie wystarczające). </w:t>
      </w:r>
    </w:p>
    <w:p w14:paraId="428C8D99" w14:textId="77777777" w:rsidR="00A538B4" w:rsidRPr="004D0451" w:rsidRDefault="00A538B4">
      <w:pPr>
        <w:numPr>
          <w:ilvl w:val="0"/>
          <w:numId w:val="26"/>
        </w:numPr>
        <w:tabs>
          <w:tab w:val="left" w:pos="-1134"/>
        </w:tabs>
        <w:ind w:left="709" w:hanging="283"/>
        <w:rPr>
          <w:rFonts w:cs="Arial"/>
        </w:rPr>
      </w:pPr>
      <w:r w:rsidRPr="004D0451">
        <w:rPr>
          <w:rFonts w:cs="Arial"/>
        </w:rPr>
        <w:t>podejmowania działań pomocowych w ramach punkt</w:t>
      </w:r>
      <w:r w:rsidR="00686E4D" w:rsidRPr="004D0451">
        <w:rPr>
          <w:rFonts w:cs="Arial"/>
        </w:rPr>
        <w:t xml:space="preserve">u konsultacyjnego, obejmujących </w:t>
      </w:r>
      <w:r w:rsidRPr="004D0451">
        <w:rPr>
          <w:rFonts w:cs="Arial"/>
        </w:rPr>
        <w:t>w szczególności: motywowanie zarówno osób uzależnionych, jak i członków ich rodzin do podjęcia psychoterapii w placówkach leczenia uzależnienia, kierowanie do leczenia specjalistycznego, motywowanie osób pijących ryzykownie i szkodliwie, ale nieuzależnionych, do zmiany szkodliwego wzoru picia, udzielanie wsparcia osobom po zakończonym leczeniu odwykowym (np. przez rozmowy podtrzymujące), rozpoznanie zjawiska przemocy domowej, udzielenie stosowneg</w:t>
      </w:r>
      <w:r w:rsidR="003E1C6C" w:rsidRPr="004D0451">
        <w:rPr>
          <w:rFonts w:cs="Arial"/>
        </w:rPr>
        <w:t xml:space="preserve">o wsparcia </w:t>
      </w:r>
      <w:r w:rsidRPr="004D0451">
        <w:rPr>
          <w:rFonts w:cs="Arial"/>
        </w:rPr>
        <w:t xml:space="preserve">i informacji o możliwościach uzyskania pomocy i powstrzymania przemocy, inicjowanie interwencji </w:t>
      </w:r>
    </w:p>
    <w:p w14:paraId="2521061E" w14:textId="77777777" w:rsidR="003E1C6C" w:rsidRPr="004D0451" w:rsidRDefault="00A538B4">
      <w:pPr>
        <w:numPr>
          <w:ilvl w:val="0"/>
          <w:numId w:val="26"/>
        </w:numPr>
        <w:tabs>
          <w:tab w:val="left" w:pos="-1134"/>
        </w:tabs>
        <w:ind w:left="709" w:hanging="283"/>
        <w:rPr>
          <w:rFonts w:cs="Arial"/>
        </w:rPr>
      </w:pPr>
      <w:r w:rsidRPr="004D0451">
        <w:rPr>
          <w:rFonts w:cs="Arial"/>
        </w:rPr>
        <w:lastRenderedPageBreak/>
        <w:t>w przypadku diagnozy przemocy domowej, gromadzenie aktualnych informacji na temat dostępnych miejsc pomocy i kompetencji poszczególnych służb i instytucji z terenu gminy, które powinny być włączone w systemową pomoc dla rodziny.</w:t>
      </w:r>
    </w:p>
    <w:p w14:paraId="7EF47713" w14:textId="77777777" w:rsidR="00A538B4" w:rsidRPr="004D0451" w:rsidRDefault="00A538B4">
      <w:pPr>
        <w:numPr>
          <w:ilvl w:val="0"/>
          <w:numId w:val="26"/>
        </w:numPr>
        <w:tabs>
          <w:tab w:val="left" w:pos="-1134"/>
        </w:tabs>
        <w:ind w:left="709" w:hanging="283"/>
        <w:rPr>
          <w:rFonts w:cs="Arial"/>
        </w:rPr>
      </w:pPr>
      <w:r w:rsidRPr="004D0451">
        <w:rPr>
          <w:rFonts w:cs="Arial"/>
        </w:rPr>
        <w:t xml:space="preserve">zakup </w:t>
      </w:r>
      <w:r w:rsidR="003E1C6C" w:rsidRPr="004D0451">
        <w:rPr>
          <w:rFonts w:cs="Arial"/>
        </w:rPr>
        <w:t>materiałów edukacyjno-</w:t>
      </w:r>
      <w:r w:rsidRPr="004D0451">
        <w:rPr>
          <w:rFonts w:cs="Arial"/>
        </w:rPr>
        <w:t>informacyjnych z dziedziny uzależnień</w:t>
      </w:r>
    </w:p>
    <w:p w14:paraId="03890D5D" w14:textId="77777777" w:rsidR="00412764" w:rsidRPr="004D0451" w:rsidRDefault="00412764">
      <w:pPr>
        <w:pStyle w:val="Akapitzlist1"/>
        <w:numPr>
          <w:ilvl w:val="0"/>
          <w:numId w:val="27"/>
        </w:numPr>
        <w:tabs>
          <w:tab w:val="left" w:pos="709"/>
        </w:tabs>
        <w:rPr>
          <w:rFonts w:cs="Arial"/>
          <w:color w:val="000000" w:themeColor="text1"/>
        </w:rPr>
      </w:pPr>
      <w:r w:rsidRPr="004D0451">
        <w:rPr>
          <w:rFonts w:cs="Arial"/>
          <w:color w:val="000000" w:themeColor="text1"/>
        </w:rPr>
        <w:t xml:space="preserve">planowane środki finansowe na realizację zadań publicznych w </w:t>
      </w:r>
      <w:r w:rsidRPr="004D0451">
        <w:rPr>
          <w:rFonts w:cs="Arial"/>
          <w:b/>
          <w:color w:val="000000" w:themeColor="text1"/>
        </w:rPr>
        <w:t>20</w:t>
      </w:r>
      <w:r w:rsidR="004F0ED0" w:rsidRPr="004D0451">
        <w:rPr>
          <w:rFonts w:cs="Arial"/>
          <w:b/>
          <w:color w:val="000000" w:themeColor="text1"/>
        </w:rPr>
        <w:t>2</w:t>
      </w:r>
      <w:r w:rsidR="00887087" w:rsidRPr="004D0451">
        <w:rPr>
          <w:rFonts w:cs="Arial"/>
          <w:b/>
          <w:color w:val="000000" w:themeColor="text1"/>
        </w:rPr>
        <w:t>3</w:t>
      </w:r>
      <w:r w:rsidR="00E050E4" w:rsidRPr="004D0451">
        <w:rPr>
          <w:rFonts w:cs="Arial"/>
          <w:b/>
          <w:color w:val="000000" w:themeColor="text1"/>
        </w:rPr>
        <w:t xml:space="preserve"> roku – </w:t>
      </w:r>
      <w:r w:rsidR="003E1C6C" w:rsidRPr="004D0451">
        <w:rPr>
          <w:rFonts w:cs="Arial"/>
          <w:b/>
          <w:color w:val="000000" w:themeColor="text1"/>
        </w:rPr>
        <w:t>40 000.</w:t>
      </w:r>
      <w:r w:rsidRPr="004D0451">
        <w:rPr>
          <w:rFonts w:cs="Arial"/>
          <w:b/>
          <w:color w:val="000000" w:themeColor="text1"/>
        </w:rPr>
        <w:t>zł</w:t>
      </w:r>
      <w:r w:rsidRPr="004D0451">
        <w:rPr>
          <w:rFonts w:cs="Arial"/>
          <w:color w:val="000000" w:themeColor="text1"/>
        </w:rPr>
        <w:t xml:space="preserve"> </w:t>
      </w:r>
    </w:p>
    <w:p w14:paraId="3BD26D32" w14:textId="77777777" w:rsidR="00412764" w:rsidRPr="004D0451" w:rsidRDefault="00412764">
      <w:pPr>
        <w:pStyle w:val="Akapitzlist1"/>
        <w:numPr>
          <w:ilvl w:val="0"/>
          <w:numId w:val="27"/>
        </w:numPr>
        <w:tabs>
          <w:tab w:val="left" w:pos="709"/>
        </w:tabs>
        <w:rPr>
          <w:rFonts w:cs="Arial"/>
          <w:color w:val="000000" w:themeColor="text1"/>
        </w:rPr>
      </w:pPr>
      <w:r w:rsidRPr="004D0451">
        <w:rPr>
          <w:rFonts w:cs="Arial"/>
          <w:color w:val="000000" w:themeColor="text1"/>
        </w:rPr>
        <w:t>przekazane środki finansowe na rea</w:t>
      </w:r>
      <w:r w:rsidR="004F0ED0" w:rsidRPr="004D0451">
        <w:rPr>
          <w:rFonts w:cs="Arial"/>
          <w:color w:val="000000" w:themeColor="text1"/>
        </w:rPr>
        <w:t>lizację zadań publicznych w 202</w:t>
      </w:r>
      <w:r w:rsidR="00887087" w:rsidRPr="004D0451">
        <w:rPr>
          <w:rFonts w:cs="Arial"/>
          <w:color w:val="000000" w:themeColor="text1"/>
        </w:rPr>
        <w:t>2</w:t>
      </w:r>
      <w:r w:rsidRPr="004D0451">
        <w:rPr>
          <w:rFonts w:cs="Arial"/>
          <w:color w:val="000000" w:themeColor="text1"/>
        </w:rPr>
        <w:t xml:space="preserve"> roku –</w:t>
      </w:r>
      <w:r w:rsidR="003E1C6C" w:rsidRPr="004D0451">
        <w:rPr>
          <w:rFonts w:cs="Arial"/>
          <w:color w:val="000000" w:themeColor="text1"/>
        </w:rPr>
        <w:t xml:space="preserve"> </w:t>
      </w:r>
      <w:r w:rsidR="002A77C4" w:rsidRPr="004D0451">
        <w:rPr>
          <w:rFonts w:cs="Arial"/>
          <w:color w:val="000000" w:themeColor="text1"/>
        </w:rPr>
        <w:t xml:space="preserve">30 000 </w:t>
      </w:r>
      <w:r w:rsidRPr="004D0451">
        <w:rPr>
          <w:rFonts w:cs="Arial"/>
          <w:color w:val="000000" w:themeColor="text1"/>
        </w:rPr>
        <w:t xml:space="preserve">zł </w:t>
      </w:r>
    </w:p>
    <w:p w14:paraId="12B3EACA" w14:textId="77777777" w:rsidR="00412764" w:rsidRPr="004D0451" w:rsidRDefault="00412764" w:rsidP="00D4400A">
      <w:pPr>
        <w:pStyle w:val="Akapitzlist1"/>
        <w:tabs>
          <w:tab w:val="left" w:pos="709"/>
        </w:tabs>
        <w:ind w:left="786"/>
        <w:rPr>
          <w:rFonts w:cs="Arial"/>
          <w:color w:val="000000" w:themeColor="text1"/>
        </w:rPr>
      </w:pPr>
    </w:p>
    <w:p w14:paraId="1B42EFC6" w14:textId="77777777" w:rsidR="00051EF1" w:rsidRPr="004D0451" w:rsidRDefault="00051EF1">
      <w:pPr>
        <w:numPr>
          <w:ilvl w:val="0"/>
          <w:numId w:val="9"/>
        </w:numPr>
        <w:rPr>
          <w:rFonts w:cs="Arial"/>
        </w:rPr>
      </w:pPr>
      <w:r w:rsidRPr="004D0451">
        <w:rPr>
          <w:rFonts w:eastAsia="Times New Roman" w:cs="Arial"/>
          <w:spacing w:val="-5"/>
        </w:rPr>
        <w:t>Zadanie publiczne realizowane z zakresu profilaktyki uzależnień i przeciwdz</w:t>
      </w:r>
      <w:r w:rsidR="00686E4D" w:rsidRPr="004D0451">
        <w:rPr>
          <w:rFonts w:eastAsia="Times New Roman" w:cs="Arial"/>
          <w:spacing w:val="-5"/>
        </w:rPr>
        <w:t xml:space="preserve">iałania patologiom społecznym, </w:t>
      </w:r>
      <w:r w:rsidRPr="004D0451">
        <w:rPr>
          <w:rFonts w:eastAsia="Times New Roman" w:cs="Arial"/>
          <w:b/>
          <w:spacing w:val="-5"/>
        </w:rPr>
        <w:t>w formie powierzenia</w:t>
      </w:r>
      <w:r w:rsidRPr="004D0451">
        <w:rPr>
          <w:rFonts w:eastAsia="Times New Roman" w:cs="Arial"/>
          <w:spacing w:val="-5"/>
        </w:rPr>
        <w:t>:</w:t>
      </w:r>
    </w:p>
    <w:p w14:paraId="71F52EBB" w14:textId="77777777" w:rsidR="00857529" w:rsidRPr="004D0451" w:rsidRDefault="00857529" w:rsidP="00D4400A">
      <w:pPr>
        <w:ind w:left="360"/>
        <w:rPr>
          <w:rFonts w:cs="Arial"/>
        </w:rPr>
      </w:pPr>
    </w:p>
    <w:p w14:paraId="660EB7CA" w14:textId="77777777" w:rsidR="00857529" w:rsidRPr="004D0451" w:rsidRDefault="00857529" w:rsidP="00D4400A">
      <w:pPr>
        <w:ind w:left="426"/>
        <w:contextualSpacing/>
        <w:rPr>
          <w:rFonts w:eastAsia="Times New Roman" w:cs="Arial"/>
          <w:b/>
        </w:rPr>
      </w:pPr>
      <w:r w:rsidRPr="004D0451">
        <w:rPr>
          <w:rFonts w:cs="Arial"/>
          <w:b/>
        </w:rPr>
        <w:t xml:space="preserve">Zadanie nr 3. </w:t>
      </w:r>
      <w:r w:rsidRPr="004D0451">
        <w:rPr>
          <w:rFonts w:eastAsia="Times New Roman" w:cs="Arial"/>
          <w:b/>
        </w:rPr>
        <w:t xml:space="preserve">Prowadzenie działań wspierających rodziny i środowiska zmarginalizowane, zagrożone wykluczeniem społecznym i niewydolnym w sprawach opiekuńczo – wychowawczych </w:t>
      </w:r>
    </w:p>
    <w:p w14:paraId="5DADA3F6" w14:textId="77777777" w:rsidR="00A538B4" w:rsidRPr="004D0451" w:rsidRDefault="00A538B4" w:rsidP="00D4400A">
      <w:pPr>
        <w:tabs>
          <w:tab w:val="left" w:pos="-709"/>
          <w:tab w:val="left" w:pos="709"/>
        </w:tabs>
        <w:ind w:left="426"/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Działania profilaktyczne adresowane do osób lub grup osób, k</w:t>
      </w:r>
      <w:r w:rsidR="00686E4D" w:rsidRPr="004D0451">
        <w:rPr>
          <w:rFonts w:eastAsia="Times New Roman" w:cs="Arial"/>
        </w:rPr>
        <w:t>tóre ze względu na swoją</w:t>
      </w:r>
      <w:r w:rsidRPr="004D0451">
        <w:rPr>
          <w:rFonts w:eastAsia="Times New Roman" w:cs="Arial"/>
        </w:rPr>
        <w:t xml:space="preserve"> sytuację społeczną, rodzinną, środowiskową lub uwarunkowania biologicznie są narażone na większe ryzyko wystąpienia problemów wynikających ze stosowania substancji psychoaktywnych, uzależnień behawioralnych lub innych zaburzeń zdrowia psychicznego.</w:t>
      </w:r>
    </w:p>
    <w:p w14:paraId="6977FD90" w14:textId="77777777" w:rsidR="00A538B4" w:rsidRPr="004D0451" w:rsidRDefault="00A538B4" w:rsidP="00D4400A">
      <w:pPr>
        <w:tabs>
          <w:tab w:val="left" w:pos="-709"/>
          <w:tab w:val="left" w:pos="709"/>
        </w:tabs>
        <w:ind w:left="426"/>
        <w:contextualSpacing/>
        <w:rPr>
          <w:rFonts w:eastAsia="Times New Roman" w:cs="Arial"/>
        </w:rPr>
      </w:pPr>
    </w:p>
    <w:p w14:paraId="3B477E6A" w14:textId="77777777" w:rsidR="00A538B4" w:rsidRPr="004D0451" w:rsidRDefault="00A538B4" w:rsidP="00D4400A">
      <w:pPr>
        <w:ind w:left="426"/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Celem zadania jest r</w:t>
      </w:r>
      <w:r w:rsidR="00686E4D" w:rsidRPr="004D0451">
        <w:rPr>
          <w:rFonts w:eastAsia="Times New Roman" w:cs="Arial"/>
        </w:rPr>
        <w:t>ealizacja projektów w zakresie:</w:t>
      </w:r>
      <w:r w:rsidRPr="004D0451">
        <w:rPr>
          <w:rFonts w:eastAsia="Times New Roman" w:cs="Arial"/>
        </w:rPr>
        <w:t xml:space="preserve"> </w:t>
      </w:r>
    </w:p>
    <w:p w14:paraId="40C98113" w14:textId="77777777" w:rsidR="00A538B4" w:rsidRPr="004D0451" w:rsidRDefault="00A538B4">
      <w:pPr>
        <w:numPr>
          <w:ilvl w:val="0"/>
          <w:numId w:val="28"/>
        </w:numPr>
        <w:tabs>
          <w:tab w:val="left" w:pos="709"/>
        </w:tabs>
        <w:spacing w:after="160" w:line="259" w:lineRule="auto"/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udzielanie pomocy psychospołecznej, prawnej i ochrony przed przemocą;</w:t>
      </w:r>
    </w:p>
    <w:p w14:paraId="0D698435" w14:textId="77777777" w:rsidR="00A538B4" w:rsidRPr="004D0451" w:rsidRDefault="00A538B4">
      <w:pPr>
        <w:numPr>
          <w:ilvl w:val="0"/>
          <w:numId w:val="28"/>
        </w:numPr>
        <w:tabs>
          <w:tab w:val="left" w:pos="709"/>
        </w:tabs>
        <w:spacing w:after="160" w:line="259" w:lineRule="auto"/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 xml:space="preserve">ochrony i promocji zdrowia psychicznego jako działanie uprzedzające powstanie tych problemów </w:t>
      </w:r>
      <w:r w:rsidRPr="004D0451">
        <w:rPr>
          <w:rFonts w:eastAsia="Times New Roman" w:cs="Arial"/>
        </w:rPr>
        <w:br/>
        <w:t>w następstwie sięgania po substancje psychoaktywne oraz innych patologii społecznych, mi.in. poprzez propagowanie zdrowego stylu życia, kształtowanie właściwych postaw społecznych, zapobieganie przemocy i szkodliwemu używaniu substancji psychoaktywnych;</w:t>
      </w:r>
    </w:p>
    <w:p w14:paraId="2401919D" w14:textId="77777777" w:rsidR="00A538B4" w:rsidRPr="004D0451" w:rsidRDefault="00A538B4">
      <w:pPr>
        <w:numPr>
          <w:ilvl w:val="0"/>
          <w:numId w:val="28"/>
        </w:numPr>
        <w:tabs>
          <w:tab w:val="left" w:pos="709"/>
        </w:tabs>
        <w:spacing w:after="160" w:line="259" w:lineRule="auto"/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 xml:space="preserve">wczesnej interwencji i profilaktyki selektywnej </w:t>
      </w:r>
    </w:p>
    <w:p w14:paraId="6B3BFBE4" w14:textId="77777777" w:rsidR="00857529" w:rsidRPr="004D0451" w:rsidRDefault="00857529">
      <w:pPr>
        <w:numPr>
          <w:ilvl w:val="0"/>
          <w:numId w:val="28"/>
        </w:numPr>
        <w:ind w:left="714" w:hanging="357"/>
        <w:rPr>
          <w:rFonts w:cs="Arial"/>
          <w:color w:val="000000" w:themeColor="text1"/>
        </w:rPr>
      </w:pPr>
      <w:r w:rsidRPr="004D0451">
        <w:rPr>
          <w:rFonts w:cs="Arial"/>
          <w:color w:val="000000" w:themeColor="text1"/>
        </w:rPr>
        <w:t xml:space="preserve">planowane środki finansowe na realizację zadań publicznych w </w:t>
      </w:r>
      <w:r w:rsidR="004F0ED0" w:rsidRPr="004D0451">
        <w:rPr>
          <w:rFonts w:cs="Arial"/>
          <w:b/>
          <w:color w:val="000000" w:themeColor="text1"/>
        </w:rPr>
        <w:t>202</w:t>
      </w:r>
      <w:r w:rsidR="00887087" w:rsidRPr="004D0451">
        <w:rPr>
          <w:rFonts w:cs="Arial"/>
          <w:b/>
          <w:color w:val="000000" w:themeColor="text1"/>
        </w:rPr>
        <w:t>3</w:t>
      </w:r>
      <w:r w:rsidRPr="004D0451">
        <w:rPr>
          <w:rFonts w:cs="Arial"/>
          <w:b/>
          <w:color w:val="000000" w:themeColor="text1"/>
        </w:rPr>
        <w:t xml:space="preserve"> roku –</w:t>
      </w:r>
      <w:r w:rsidR="003E1C6C" w:rsidRPr="004D0451">
        <w:rPr>
          <w:rFonts w:cs="Arial"/>
          <w:b/>
          <w:color w:val="000000" w:themeColor="text1"/>
        </w:rPr>
        <w:t xml:space="preserve"> 40 000 </w:t>
      </w:r>
      <w:r w:rsidRPr="004D0451">
        <w:rPr>
          <w:rFonts w:cs="Arial"/>
          <w:b/>
          <w:color w:val="000000" w:themeColor="text1"/>
        </w:rPr>
        <w:t>zł</w:t>
      </w:r>
    </w:p>
    <w:p w14:paraId="773B3B15" w14:textId="77777777" w:rsidR="00857529" w:rsidRPr="004D0451" w:rsidRDefault="00857529">
      <w:pPr>
        <w:numPr>
          <w:ilvl w:val="0"/>
          <w:numId w:val="28"/>
        </w:numPr>
        <w:ind w:left="714" w:hanging="357"/>
        <w:rPr>
          <w:rFonts w:cs="Arial"/>
          <w:b/>
          <w:color w:val="000000" w:themeColor="text1"/>
        </w:rPr>
      </w:pPr>
      <w:r w:rsidRPr="004D0451">
        <w:rPr>
          <w:rFonts w:cs="Arial"/>
          <w:color w:val="000000" w:themeColor="text1"/>
        </w:rPr>
        <w:t>przekazane środki finansowe na realizację zad</w:t>
      </w:r>
      <w:r w:rsidR="004F0ED0" w:rsidRPr="004D0451">
        <w:rPr>
          <w:rFonts w:cs="Arial"/>
          <w:color w:val="000000" w:themeColor="text1"/>
        </w:rPr>
        <w:t>ań publicznych w 202</w:t>
      </w:r>
      <w:r w:rsidR="00887087" w:rsidRPr="004D0451">
        <w:rPr>
          <w:rFonts w:cs="Arial"/>
          <w:color w:val="000000" w:themeColor="text1"/>
        </w:rPr>
        <w:t>2</w:t>
      </w:r>
      <w:r w:rsidRPr="004D0451">
        <w:rPr>
          <w:rFonts w:cs="Arial"/>
          <w:color w:val="000000" w:themeColor="text1"/>
        </w:rPr>
        <w:t xml:space="preserve"> roku –</w:t>
      </w:r>
      <w:r w:rsidR="002A77C4" w:rsidRPr="004D0451">
        <w:rPr>
          <w:rFonts w:cs="Arial"/>
          <w:color w:val="000000" w:themeColor="text1"/>
        </w:rPr>
        <w:t xml:space="preserve">35 000 </w:t>
      </w:r>
      <w:r w:rsidRPr="004D0451">
        <w:rPr>
          <w:rFonts w:cs="Arial"/>
          <w:color w:val="000000" w:themeColor="text1"/>
        </w:rPr>
        <w:t>zł</w:t>
      </w:r>
    </w:p>
    <w:p w14:paraId="36568C24" w14:textId="77777777" w:rsidR="00A23C5D" w:rsidRPr="004D0451" w:rsidRDefault="00A23C5D" w:rsidP="00D4400A">
      <w:pPr>
        <w:ind w:left="360"/>
        <w:rPr>
          <w:rFonts w:cs="Arial"/>
          <w:b/>
          <w:color w:val="000000" w:themeColor="text1"/>
        </w:rPr>
      </w:pPr>
    </w:p>
    <w:p w14:paraId="314B1021" w14:textId="77777777" w:rsidR="00934592" w:rsidRPr="004D0451" w:rsidRDefault="00934592" w:rsidP="00D4400A">
      <w:pPr>
        <w:ind w:left="360"/>
        <w:rPr>
          <w:rFonts w:cs="Arial"/>
          <w:b/>
        </w:rPr>
      </w:pPr>
      <w:r w:rsidRPr="004D0451">
        <w:rPr>
          <w:rFonts w:cs="Arial"/>
          <w:b/>
        </w:rPr>
        <w:t>Zad</w:t>
      </w:r>
      <w:r w:rsidR="00857529" w:rsidRPr="004D0451">
        <w:rPr>
          <w:rFonts w:cs="Arial"/>
          <w:b/>
        </w:rPr>
        <w:t>anie nr 4</w:t>
      </w:r>
      <w:r w:rsidRPr="004D0451">
        <w:rPr>
          <w:rFonts w:cs="Arial"/>
          <w:b/>
        </w:rPr>
        <w:t>. Prowadzenie działalności w zakresie przeciwdziałania narkomanii.</w:t>
      </w:r>
    </w:p>
    <w:p w14:paraId="27B68DAB" w14:textId="77777777" w:rsidR="00051EF1" w:rsidRPr="004D0451" w:rsidRDefault="00051EF1" w:rsidP="00D4400A">
      <w:pPr>
        <w:pStyle w:val="Akapitzlist10"/>
        <w:ind w:left="0"/>
        <w:rPr>
          <w:rFonts w:cs="Arial"/>
        </w:rPr>
      </w:pPr>
    </w:p>
    <w:p w14:paraId="21659E22" w14:textId="77777777" w:rsidR="00A538B4" w:rsidRPr="004D0451" w:rsidRDefault="00A538B4" w:rsidP="00D4400A">
      <w:pPr>
        <w:pStyle w:val="Akapitzlist10"/>
        <w:ind w:left="360"/>
        <w:rPr>
          <w:rFonts w:cs="Arial"/>
        </w:rPr>
      </w:pPr>
      <w:r w:rsidRPr="004D0451">
        <w:rPr>
          <w:rFonts w:cs="Arial"/>
        </w:rPr>
        <w:t>Celem zadania jest prowadzenie działalności w zakresie udzielania pomocy rodzinom dotkniętym problemem uzależnienia oraz systematyczna praca z osobami uzależnionymi m. in od narkotyków, dopalaczy oraz innych substancji psychoaktywnych.</w:t>
      </w:r>
    </w:p>
    <w:p w14:paraId="52703CFE" w14:textId="77777777" w:rsidR="00A538B4" w:rsidRPr="004D0451" w:rsidRDefault="00A538B4" w:rsidP="00D4400A">
      <w:pPr>
        <w:pStyle w:val="Akapitzlist10"/>
        <w:spacing w:after="240"/>
        <w:ind w:left="360"/>
        <w:rPr>
          <w:rFonts w:cs="Arial"/>
        </w:rPr>
      </w:pPr>
      <w:r w:rsidRPr="004D0451">
        <w:rPr>
          <w:rFonts w:cs="Arial"/>
        </w:rPr>
        <w:t>W ramach tego zadania mogą być prowadzone m.in. takie formy działań, jak:</w:t>
      </w:r>
    </w:p>
    <w:p w14:paraId="36E0B06B" w14:textId="77777777" w:rsidR="00A538B4" w:rsidRPr="004D0451" w:rsidRDefault="00A538B4">
      <w:pPr>
        <w:pStyle w:val="Akapitzlist10"/>
        <w:numPr>
          <w:ilvl w:val="0"/>
          <w:numId w:val="29"/>
        </w:numPr>
        <w:spacing w:after="240"/>
        <w:ind w:left="785" w:hanging="425"/>
        <w:rPr>
          <w:rFonts w:cs="Arial"/>
        </w:rPr>
      </w:pPr>
      <w:r w:rsidRPr="004D0451">
        <w:rPr>
          <w:rFonts w:cs="Arial"/>
        </w:rPr>
        <w:t>prowadzanie poradnictwa i konsultacji – diagnoza, wywiad, plan pomocy,</w:t>
      </w:r>
    </w:p>
    <w:p w14:paraId="64DCD209" w14:textId="77777777" w:rsidR="00A538B4" w:rsidRPr="004D0451" w:rsidRDefault="00A538B4">
      <w:pPr>
        <w:pStyle w:val="Akapitzlist10"/>
        <w:numPr>
          <w:ilvl w:val="0"/>
          <w:numId w:val="29"/>
        </w:numPr>
        <w:spacing w:after="240"/>
        <w:ind w:left="785" w:hanging="425"/>
        <w:rPr>
          <w:rFonts w:cs="Arial"/>
        </w:rPr>
      </w:pPr>
      <w:r w:rsidRPr="004D0451">
        <w:rPr>
          <w:rFonts w:cs="Arial"/>
        </w:rPr>
        <w:t>prowadzenie grup wsparcia dla rodzin/rodziców osób używających narkotyki (w tym NSP „dopalacze”),</w:t>
      </w:r>
    </w:p>
    <w:p w14:paraId="067282F5" w14:textId="77777777" w:rsidR="00A538B4" w:rsidRPr="004D0451" w:rsidRDefault="00A538B4">
      <w:pPr>
        <w:pStyle w:val="Akapitzlist10"/>
        <w:numPr>
          <w:ilvl w:val="0"/>
          <w:numId w:val="29"/>
        </w:numPr>
        <w:spacing w:after="240"/>
        <w:ind w:left="785" w:hanging="425"/>
        <w:rPr>
          <w:rFonts w:cs="Arial"/>
        </w:rPr>
      </w:pPr>
      <w:r w:rsidRPr="004D0451">
        <w:rPr>
          <w:rFonts w:cs="Arial"/>
        </w:rPr>
        <w:t>prowadzenie grup edukacyjnych dla rodziców i bliskich osób używających narkotyki,</w:t>
      </w:r>
    </w:p>
    <w:p w14:paraId="7216A2C1" w14:textId="77777777" w:rsidR="00A538B4" w:rsidRPr="004D0451" w:rsidRDefault="00A538B4">
      <w:pPr>
        <w:pStyle w:val="Akapitzlist10"/>
        <w:numPr>
          <w:ilvl w:val="0"/>
          <w:numId w:val="29"/>
        </w:numPr>
        <w:spacing w:after="240"/>
        <w:ind w:left="785" w:hanging="425"/>
        <w:rPr>
          <w:rFonts w:cs="Arial"/>
        </w:rPr>
      </w:pPr>
      <w:r w:rsidRPr="004D0451">
        <w:rPr>
          <w:rFonts w:cs="Arial"/>
        </w:rPr>
        <w:t>i inne w zależności od potrzeb.</w:t>
      </w:r>
    </w:p>
    <w:p w14:paraId="696EB754" w14:textId="77777777" w:rsidR="00A538B4" w:rsidRPr="004D0451" w:rsidRDefault="00A538B4" w:rsidP="00D4400A">
      <w:pPr>
        <w:pStyle w:val="Akapitzlist10"/>
        <w:ind w:left="360"/>
        <w:rPr>
          <w:rFonts w:cs="Arial"/>
        </w:rPr>
      </w:pPr>
      <w:r w:rsidRPr="004D0451">
        <w:rPr>
          <w:rFonts w:cs="Arial"/>
        </w:rPr>
        <w:lastRenderedPageBreak/>
        <w:t>Ponadto w ramach realizacji zadania mogą odbywać się zajęcia edukacyjne dla dzieci i młodzieży oraz nauczycieli i rodziców w zakresie zwiększenia świadomości skutków zażywania substancji psychoaktywnych, promocji zdrowego stylu życia i świadomego wyboru ról życiowych oraz wskazanie sposobu na radzenie sobie w sytuacjach sprzyjających kontaktom z narkotykami. Zadanie obejmuje takie działania o charakterze edukacyjnym i informacyjnym, mające na celu zwiększenie świadomości ich adresatów w zakresie zagrożeń wynikający</w:t>
      </w:r>
      <w:r w:rsidR="003E1C6C" w:rsidRPr="004D0451">
        <w:rPr>
          <w:rFonts w:cs="Arial"/>
        </w:rPr>
        <w:t>ch z uzależnień od narkotyków i </w:t>
      </w:r>
      <w:r w:rsidRPr="004D0451">
        <w:rPr>
          <w:rFonts w:cs="Arial"/>
        </w:rPr>
        <w:t>substancji psychoaktywnych.</w:t>
      </w:r>
    </w:p>
    <w:p w14:paraId="577BFD09" w14:textId="77777777" w:rsidR="00EB28F1" w:rsidRPr="004D0451" w:rsidRDefault="00EB28F1" w:rsidP="00D4400A">
      <w:pPr>
        <w:pStyle w:val="Akapitzlist10"/>
        <w:ind w:left="0"/>
        <w:rPr>
          <w:rFonts w:cs="Arial"/>
        </w:rPr>
      </w:pPr>
    </w:p>
    <w:p w14:paraId="4AA73536" w14:textId="77777777" w:rsidR="00076F77" w:rsidRPr="004D0451" w:rsidRDefault="00934592" w:rsidP="00D4400A">
      <w:pPr>
        <w:ind w:left="360"/>
        <w:rPr>
          <w:rFonts w:cs="Arial"/>
          <w:color w:val="000000" w:themeColor="text1"/>
        </w:rPr>
      </w:pPr>
      <w:r w:rsidRPr="004D0451">
        <w:rPr>
          <w:rFonts w:cs="Arial"/>
        </w:rPr>
        <w:t xml:space="preserve">- </w:t>
      </w:r>
      <w:r w:rsidRPr="004D0451">
        <w:rPr>
          <w:rFonts w:cs="Arial"/>
          <w:color w:val="000000" w:themeColor="text1"/>
        </w:rPr>
        <w:t xml:space="preserve">planowane środki finansowe na realizację zadań publicznych w </w:t>
      </w:r>
      <w:r w:rsidRPr="004D0451">
        <w:rPr>
          <w:rFonts w:cs="Arial"/>
          <w:b/>
          <w:color w:val="000000" w:themeColor="text1"/>
        </w:rPr>
        <w:t>20</w:t>
      </w:r>
      <w:r w:rsidR="004F0ED0" w:rsidRPr="004D0451">
        <w:rPr>
          <w:rFonts w:cs="Arial"/>
          <w:b/>
          <w:color w:val="000000" w:themeColor="text1"/>
        </w:rPr>
        <w:t>2</w:t>
      </w:r>
      <w:r w:rsidR="00372E40" w:rsidRPr="004D0451">
        <w:rPr>
          <w:rFonts w:cs="Arial"/>
          <w:b/>
          <w:color w:val="000000" w:themeColor="text1"/>
        </w:rPr>
        <w:t>3</w:t>
      </w:r>
      <w:r w:rsidR="003E1C6C" w:rsidRPr="004D0451">
        <w:rPr>
          <w:rFonts w:cs="Arial"/>
          <w:b/>
          <w:color w:val="000000" w:themeColor="text1"/>
        </w:rPr>
        <w:t xml:space="preserve"> roku – 60 000 </w:t>
      </w:r>
      <w:r w:rsidRPr="004D0451">
        <w:rPr>
          <w:rFonts w:cs="Arial"/>
          <w:b/>
          <w:color w:val="000000" w:themeColor="text1"/>
        </w:rPr>
        <w:t>zł</w:t>
      </w:r>
    </w:p>
    <w:p w14:paraId="0BB12486" w14:textId="77777777" w:rsidR="00CE0BD5" w:rsidRPr="004D0451" w:rsidRDefault="007B2011" w:rsidP="00D4400A">
      <w:pPr>
        <w:ind w:left="360"/>
        <w:rPr>
          <w:rFonts w:cs="Arial"/>
          <w:color w:val="000000" w:themeColor="text1"/>
        </w:rPr>
      </w:pPr>
      <w:r w:rsidRPr="004D0451">
        <w:rPr>
          <w:rFonts w:cs="Arial"/>
          <w:color w:val="000000" w:themeColor="text1"/>
        </w:rPr>
        <w:t>- przekazane środki finansowe na rea</w:t>
      </w:r>
      <w:r w:rsidR="004F0ED0" w:rsidRPr="004D0451">
        <w:rPr>
          <w:rFonts w:cs="Arial"/>
          <w:color w:val="000000" w:themeColor="text1"/>
        </w:rPr>
        <w:t>lizację zadań publicznych w 202</w:t>
      </w:r>
      <w:r w:rsidR="00372E40" w:rsidRPr="004D0451">
        <w:rPr>
          <w:rFonts w:cs="Arial"/>
          <w:color w:val="000000" w:themeColor="text1"/>
        </w:rPr>
        <w:t>2</w:t>
      </w:r>
      <w:r w:rsidRPr="004D0451">
        <w:rPr>
          <w:rFonts w:cs="Arial"/>
          <w:color w:val="000000" w:themeColor="text1"/>
        </w:rPr>
        <w:t xml:space="preserve"> roku –</w:t>
      </w:r>
      <w:r w:rsidR="003E1C6C" w:rsidRPr="004D0451">
        <w:rPr>
          <w:rFonts w:cs="Arial"/>
          <w:color w:val="000000" w:themeColor="text1"/>
        </w:rPr>
        <w:t xml:space="preserve"> </w:t>
      </w:r>
      <w:r w:rsidR="006164A0" w:rsidRPr="004D0451">
        <w:rPr>
          <w:rFonts w:cs="Arial"/>
          <w:color w:val="000000" w:themeColor="text1"/>
        </w:rPr>
        <w:t>55</w:t>
      </w:r>
      <w:r w:rsidR="002A77C4" w:rsidRPr="004D0451">
        <w:rPr>
          <w:rFonts w:cs="Arial"/>
          <w:color w:val="000000" w:themeColor="text1"/>
        </w:rPr>
        <w:t xml:space="preserve">0000 </w:t>
      </w:r>
      <w:r w:rsidR="00047A5A" w:rsidRPr="004D0451">
        <w:rPr>
          <w:rFonts w:cs="Arial"/>
          <w:color w:val="000000" w:themeColor="text1"/>
        </w:rPr>
        <w:t>zł</w:t>
      </w:r>
    </w:p>
    <w:p w14:paraId="25D2DC3B" w14:textId="77777777" w:rsidR="00583944" w:rsidRPr="004D0451" w:rsidRDefault="00583944" w:rsidP="00D4400A">
      <w:pPr>
        <w:ind w:left="360"/>
        <w:rPr>
          <w:rFonts w:eastAsia="Times New Roman" w:cs="Arial"/>
          <w:spacing w:val="-5"/>
        </w:rPr>
      </w:pPr>
    </w:p>
    <w:p w14:paraId="25579C13" w14:textId="77777777" w:rsidR="008F60B8" w:rsidRPr="004D0451" w:rsidRDefault="008F60B8">
      <w:pPr>
        <w:numPr>
          <w:ilvl w:val="0"/>
          <w:numId w:val="9"/>
        </w:numPr>
        <w:rPr>
          <w:rFonts w:eastAsia="Times New Roman" w:cs="Arial"/>
          <w:spacing w:val="-5"/>
        </w:rPr>
      </w:pPr>
      <w:r w:rsidRPr="004D0451">
        <w:rPr>
          <w:rFonts w:eastAsia="Times New Roman" w:cs="Arial"/>
          <w:spacing w:val="-5"/>
        </w:rPr>
        <w:t xml:space="preserve">Wysokość dostępnych środków może ulec zmianie w przypadku dokonania zmian </w:t>
      </w:r>
      <w:r w:rsidR="00A23C5D" w:rsidRPr="004D0451">
        <w:rPr>
          <w:rFonts w:eastAsia="Times New Roman" w:cs="Arial"/>
          <w:spacing w:val="-5"/>
        </w:rPr>
        <w:t>w uchwale bu</w:t>
      </w:r>
      <w:r w:rsidR="00B94A3D" w:rsidRPr="004D0451">
        <w:rPr>
          <w:rFonts w:eastAsia="Times New Roman" w:cs="Arial"/>
          <w:spacing w:val="-5"/>
        </w:rPr>
        <w:t>dżetowej na rok 202</w:t>
      </w:r>
      <w:r w:rsidR="00D80479" w:rsidRPr="004D0451">
        <w:rPr>
          <w:rFonts w:eastAsia="Times New Roman" w:cs="Arial"/>
          <w:spacing w:val="-5"/>
        </w:rPr>
        <w:t>3</w:t>
      </w:r>
      <w:r w:rsidRPr="004D0451">
        <w:rPr>
          <w:rFonts w:eastAsia="Times New Roman" w:cs="Arial"/>
          <w:spacing w:val="-5"/>
        </w:rPr>
        <w:t xml:space="preserve">. Kwota ta może ulec również zmniejszeniu w przypadku stwierdzenia, że zadanie można zrealizować mniejszym kosztem, złożone oferty nie uzyskają akceptacji Prezydenta Miasta Włocławek lub zaistnieje konieczność zmniejszenia budżetu Miasta w części przeznaczonej na realizację powyższych zadań z ważnych innych przyczyn, trudnych do przewidzenia w dniu ogłoszenia konkursu. </w:t>
      </w:r>
    </w:p>
    <w:p w14:paraId="2D0B5A2C" w14:textId="77777777" w:rsidR="008F60B8" w:rsidRPr="004D0451" w:rsidRDefault="008F60B8" w:rsidP="00D4400A">
      <w:pPr>
        <w:ind w:left="360"/>
        <w:rPr>
          <w:rFonts w:eastAsia="Times New Roman" w:cs="Arial"/>
          <w:spacing w:val="-5"/>
        </w:rPr>
      </w:pPr>
    </w:p>
    <w:p w14:paraId="278F1896" w14:textId="77777777" w:rsidR="00CE0BD5" w:rsidRPr="004D0451" w:rsidRDefault="00B16F57">
      <w:pPr>
        <w:numPr>
          <w:ilvl w:val="0"/>
          <w:numId w:val="9"/>
        </w:numPr>
        <w:rPr>
          <w:rFonts w:eastAsia="Times New Roman" w:cs="Arial"/>
          <w:spacing w:val="-5"/>
        </w:rPr>
      </w:pPr>
      <w:r w:rsidRPr="004D0451">
        <w:rPr>
          <w:rFonts w:eastAsia="Times New Roman" w:cs="Arial"/>
        </w:rPr>
        <w:t>Kwoty zaplanowane</w:t>
      </w:r>
      <w:r w:rsidR="00CE0BD5" w:rsidRPr="004D0451">
        <w:rPr>
          <w:rFonts w:eastAsia="Times New Roman" w:cs="Arial"/>
        </w:rPr>
        <w:t xml:space="preserve"> </w:t>
      </w:r>
      <w:r w:rsidR="00B94A3D" w:rsidRPr="004D0451">
        <w:rPr>
          <w:rFonts w:eastAsia="Times New Roman" w:cs="Arial"/>
        </w:rPr>
        <w:t>na realizację zadań w 202</w:t>
      </w:r>
      <w:r w:rsidR="00D80479" w:rsidRPr="004D0451">
        <w:rPr>
          <w:rFonts w:eastAsia="Times New Roman" w:cs="Arial"/>
        </w:rPr>
        <w:t>3</w:t>
      </w:r>
      <w:r w:rsidRPr="004D0451">
        <w:rPr>
          <w:rFonts w:eastAsia="Times New Roman" w:cs="Arial"/>
        </w:rPr>
        <w:t xml:space="preserve"> roku w wymienionych </w:t>
      </w:r>
      <w:r w:rsidR="00CE0BD5" w:rsidRPr="004D0451">
        <w:rPr>
          <w:rFonts w:eastAsia="Times New Roman" w:cs="Arial"/>
        </w:rPr>
        <w:t>w pkt. 1 i 2 mo</w:t>
      </w:r>
      <w:r w:rsidRPr="004D0451">
        <w:rPr>
          <w:rFonts w:eastAsia="Times New Roman" w:cs="Arial"/>
        </w:rPr>
        <w:t>gą</w:t>
      </w:r>
      <w:r w:rsidR="00CE0BD5" w:rsidRPr="004D0451">
        <w:rPr>
          <w:rFonts w:eastAsia="Times New Roman" w:cs="Arial"/>
        </w:rPr>
        <w:t xml:space="preserve"> ulec zmianie do czasu rozstrzygnięcia konkursu</w:t>
      </w:r>
      <w:r w:rsidR="00CE0BD5" w:rsidRPr="004D0451">
        <w:rPr>
          <w:rFonts w:eastAsia="Times New Roman" w:cs="Arial"/>
          <w:spacing w:val="-5"/>
        </w:rPr>
        <w:t>.</w:t>
      </w:r>
    </w:p>
    <w:p w14:paraId="37AEFAB9" w14:textId="77777777" w:rsidR="00531B10" w:rsidRPr="004D0451" w:rsidRDefault="00531B10" w:rsidP="00D4400A">
      <w:pPr>
        <w:ind w:left="360"/>
        <w:rPr>
          <w:rFonts w:eastAsia="Times New Roman" w:cs="Arial"/>
          <w:spacing w:val="-5"/>
        </w:rPr>
      </w:pPr>
    </w:p>
    <w:p w14:paraId="4ED568F1" w14:textId="77777777" w:rsidR="00CE0BD5" w:rsidRPr="004D0451" w:rsidRDefault="00CE0BD5">
      <w:pPr>
        <w:numPr>
          <w:ilvl w:val="0"/>
          <w:numId w:val="9"/>
        </w:numPr>
        <w:rPr>
          <w:rFonts w:eastAsia="Times New Roman" w:cs="Arial"/>
          <w:spacing w:val="-5"/>
        </w:rPr>
      </w:pPr>
      <w:r w:rsidRPr="004D0451">
        <w:rPr>
          <w:rFonts w:eastAsia="Times New Roman" w:cs="Arial"/>
          <w:spacing w:val="-5"/>
        </w:rPr>
        <w:t>W przypadku niewykorzystania w całości środków na realizację niniejszego konkursu Prezydent Miasta może ogłosić konkurs uzupełniający na nabór ofert dotyczących zadań z zakresu przeciwdziałania uzależnieniom i patologiom społecznym lub przeznaczyć środki na zlecanie zadań w trybie art. 19a ustawy o działalności pożytku publicznego i o wolontariacie.</w:t>
      </w:r>
    </w:p>
    <w:p w14:paraId="6C27C84E" w14:textId="77777777" w:rsidR="00DE2580" w:rsidRPr="004D0451" w:rsidRDefault="00DE2580" w:rsidP="00D4400A">
      <w:pPr>
        <w:ind w:left="360"/>
        <w:rPr>
          <w:rFonts w:eastAsia="Times New Roman" w:cs="Arial"/>
          <w:spacing w:val="-5"/>
        </w:rPr>
      </w:pPr>
    </w:p>
    <w:p w14:paraId="4D3C419C" w14:textId="77777777" w:rsidR="001341F1" w:rsidRPr="004D0451" w:rsidRDefault="00C9178B">
      <w:pPr>
        <w:numPr>
          <w:ilvl w:val="0"/>
          <w:numId w:val="9"/>
        </w:numPr>
        <w:rPr>
          <w:rFonts w:eastAsia="Times New Roman" w:cs="Arial"/>
          <w:spacing w:val="-5"/>
        </w:rPr>
      </w:pPr>
      <w:r w:rsidRPr="004D0451">
        <w:rPr>
          <w:rFonts w:eastAsia="Times New Roman" w:cs="Arial"/>
          <w:spacing w:val="-5"/>
        </w:rPr>
        <w:t>Przedłożona oferta dotycząca niniejszego konkursu nie może być ponownie złożona na inne</w:t>
      </w:r>
      <w:r w:rsidR="001341F1" w:rsidRPr="004D0451">
        <w:rPr>
          <w:rFonts w:eastAsia="Times New Roman" w:cs="Arial"/>
          <w:spacing w:val="-5"/>
        </w:rPr>
        <w:t xml:space="preserve"> konkurs</w:t>
      </w:r>
      <w:r w:rsidRPr="004D0451">
        <w:rPr>
          <w:rFonts w:eastAsia="Times New Roman" w:cs="Arial"/>
          <w:spacing w:val="-5"/>
        </w:rPr>
        <w:t>y ogłaszane</w:t>
      </w:r>
      <w:r w:rsidR="001341F1" w:rsidRPr="004D0451">
        <w:rPr>
          <w:rFonts w:eastAsia="Times New Roman" w:cs="Arial"/>
          <w:spacing w:val="-5"/>
        </w:rPr>
        <w:t xml:space="preserve"> przez Prezydenta Miasta Włocławek. Ponadto oferta nie może stanowić wniosku o</w:t>
      </w:r>
      <w:r w:rsidR="00FA205D" w:rsidRPr="004D0451">
        <w:rPr>
          <w:rFonts w:eastAsia="Times New Roman" w:cs="Arial"/>
          <w:spacing w:val="-5"/>
        </w:rPr>
        <w:t xml:space="preserve"> </w:t>
      </w:r>
      <w:r w:rsidR="001341F1" w:rsidRPr="004D0451">
        <w:rPr>
          <w:rFonts w:eastAsia="Times New Roman" w:cs="Arial"/>
          <w:spacing w:val="-5"/>
        </w:rPr>
        <w:t>dofinansowanie z pominięciem otwartego konkursu ofert w trybie art. 19a ustawy o działalności pożytku publicznego i o wolontariacie.</w:t>
      </w:r>
    </w:p>
    <w:p w14:paraId="1BADDF75" w14:textId="77777777" w:rsidR="00840D1B" w:rsidRPr="004D0451" w:rsidRDefault="00840D1B" w:rsidP="00D4400A">
      <w:pPr>
        <w:rPr>
          <w:rFonts w:eastAsia="Times New Roman" w:cs="Arial"/>
          <w:spacing w:val="-5"/>
        </w:rPr>
      </w:pPr>
    </w:p>
    <w:p w14:paraId="7862408D" w14:textId="77777777" w:rsidR="001F2987" w:rsidRPr="004D0451" w:rsidRDefault="001F2987">
      <w:pPr>
        <w:numPr>
          <w:ilvl w:val="0"/>
          <w:numId w:val="9"/>
        </w:numPr>
        <w:rPr>
          <w:rFonts w:eastAsia="Times New Roman" w:cs="Arial"/>
          <w:spacing w:val="-5"/>
        </w:rPr>
      </w:pPr>
      <w:r w:rsidRPr="004D0451">
        <w:rPr>
          <w:rFonts w:eastAsia="Times New Roman" w:cs="Arial"/>
          <w:spacing w:val="-5"/>
        </w:rPr>
        <w:t>W przypadku otrz</w:t>
      </w:r>
      <w:r w:rsidR="00700042" w:rsidRPr="004D0451">
        <w:rPr>
          <w:rFonts w:eastAsia="Times New Roman" w:cs="Arial"/>
          <w:spacing w:val="-5"/>
        </w:rPr>
        <w:t>y</w:t>
      </w:r>
      <w:r w:rsidRPr="004D0451">
        <w:rPr>
          <w:rFonts w:eastAsia="Times New Roman" w:cs="Arial"/>
          <w:spacing w:val="-5"/>
        </w:rPr>
        <w:t xml:space="preserve">mania dotacji </w:t>
      </w:r>
      <w:r w:rsidR="00700042" w:rsidRPr="004D0451">
        <w:rPr>
          <w:rFonts w:eastAsia="Times New Roman" w:cs="Arial"/>
          <w:spacing w:val="-5"/>
        </w:rPr>
        <w:t>w trybie ustawy o działalności pożytku publicznego i o wolontariacie, oferent nie może wnioskować o inne</w:t>
      </w:r>
      <w:r w:rsidR="006544B7" w:rsidRPr="004D0451">
        <w:rPr>
          <w:rFonts w:eastAsia="Times New Roman" w:cs="Arial"/>
          <w:spacing w:val="-5"/>
        </w:rPr>
        <w:t xml:space="preserve"> dodatkowe</w:t>
      </w:r>
      <w:r w:rsidR="00700042" w:rsidRPr="004D0451">
        <w:rPr>
          <w:rFonts w:eastAsia="Times New Roman" w:cs="Arial"/>
          <w:spacing w:val="-5"/>
        </w:rPr>
        <w:t xml:space="preserve"> środki z budżetu Gminy Miasto Włocławek </w:t>
      </w:r>
      <w:r w:rsidR="006544B7" w:rsidRPr="004D0451">
        <w:rPr>
          <w:rFonts w:eastAsia="Times New Roman" w:cs="Arial"/>
          <w:spacing w:val="-5"/>
        </w:rPr>
        <w:t xml:space="preserve">na realizację dotowanego zadania. </w:t>
      </w:r>
    </w:p>
    <w:p w14:paraId="6C535223" w14:textId="77777777" w:rsidR="005C2F51" w:rsidRPr="004D0451" w:rsidRDefault="005C2F51" w:rsidP="00D4400A">
      <w:pPr>
        <w:ind w:left="360"/>
        <w:rPr>
          <w:rFonts w:eastAsia="Times New Roman" w:cs="Arial"/>
          <w:spacing w:val="-5"/>
        </w:rPr>
      </w:pPr>
    </w:p>
    <w:p w14:paraId="5382FEBA" w14:textId="77777777" w:rsidR="00DE1DA9" w:rsidRPr="004D0451" w:rsidRDefault="00F239C2">
      <w:pPr>
        <w:numPr>
          <w:ilvl w:val="0"/>
          <w:numId w:val="9"/>
        </w:numPr>
        <w:rPr>
          <w:rFonts w:eastAsia="Times New Roman" w:cs="Arial"/>
          <w:spacing w:val="-5"/>
        </w:rPr>
      </w:pPr>
      <w:r w:rsidRPr="004D0451">
        <w:rPr>
          <w:rFonts w:eastAsia="Times New Roman" w:cs="Arial"/>
          <w:spacing w:val="-5"/>
        </w:rPr>
        <w:t xml:space="preserve">Dofinansowanie na dane zadanie uzyskane ze źródeł zewnętrznych, w tym samorządu województwa, administracji rządowej, Unii Europejskiej mogą stanowić wkład własny. </w:t>
      </w:r>
    </w:p>
    <w:p w14:paraId="637302B4" w14:textId="77777777" w:rsidR="008E4C3A" w:rsidRPr="004D0451" w:rsidRDefault="008E4C3A" w:rsidP="00D4400A">
      <w:pPr>
        <w:rPr>
          <w:rFonts w:eastAsia="Times New Roman" w:cs="Arial"/>
          <w:spacing w:val="-5"/>
        </w:rPr>
      </w:pPr>
    </w:p>
    <w:p w14:paraId="4E3BAB20" w14:textId="77777777" w:rsidR="008E4C3A" w:rsidRPr="004D0451" w:rsidRDefault="00DE1DA9">
      <w:pPr>
        <w:numPr>
          <w:ilvl w:val="0"/>
          <w:numId w:val="9"/>
        </w:numPr>
        <w:spacing w:after="240"/>
        <w:rPr>
          <w:rFonts w:eastAsia="Times New Roman" w:cs="Arial"/>
          <w:spacing w:val="-5"/>
        </w:rPr>
      </w:pPr>
      <w:r w:rsidRPr="004D0451">
        <w:rPr>
          <w:rFonts w:eastAsia="Times New Roman" w:cs="Arial"/>
          <w:spacing w:val="-5"/>
        </w:rPr>
        <w:t>Jeżeli wielkość dofinansowania z innych źródeł ulegnie zmianie, co będzie miało wpływ na wartość zadania lub procent dofinansowania należy o tym niezwłoczn</w:t>
      </w:r>
      <w:r w:rsidR="00EB3D7B" w:rsidRPr="004D0451">
        <w:rPr>
          <w:rFonts w:eastAsia="Times New Roman" w:cs="Arial"/>
          <w:spacing w:val="-5"/>
        </w:rPr>
        <w:t xml:space="preserve">ie poinformować, w terminie 14 dni od zaistniałej </w:t>
      </w:r>
      <w:r w:rsidR="00F45A42" w:rsidRPr="004D0451">
        <w:rPr>
          <w:rFonts w:eastAsia="Times New Roman" w:cs="Arial"/>
          <w:spacing w:val="-5"/>
        </w:rPr>
        <w:t>przyczyny zmiany</w:t>
      </w:r>
      <w:r w:rsidR="00EB3D7B" w:rsidRPr="004D0451">
        <w:rPr>
          <w:rFonts w:eastAsia="Times New Roman" w:cs="Arial"/>
          <w:spacing w:val="-5"/>
        </w:rPr>
        <w:t>.</w:t>
      </w:r>
    </w:p>
    <w:p w14:paraId="6220CE81" w14:textId="77777777" w:rsidR="00711429" w:rsidRPr="004D0451" w:rsidRDefault="00701AC7">
      <w:pPr>
        <w:numPr>
          <w:ilvl w:val="0"/>
          <w:numId w:val="9"/>
        </w:numPr>
        <w:rPr>
          <w:rFonts w:eastAsia="Times New Roman" w:cs="Arial"/>
          <w:spacing w:val="-5"/>
        </w:rPr>
      </w:pPr>
      <w:r w:rsidRPr="004D0451">
        <w:rPr>
          <w:rFonts w:cs="Arial"/>
          <w:b/>
          <w:color w:val="000000" w:themeColor="text1"/>
        </w:rPr>
        <w:t>W 202</w:t>
      </w:r>
      <w:r w:rsidR="00372E40" w:rsidRPr="004D0451">
        <w:rPr>
          <w:rFonts w:cs="Arial"/>
          <w:b/>
          <w:color w:val="000000" w:themeColor="text1"/>
        </w:rPr>
        <w:t>2</w:t>
      </w:r>
      <w:r w:rsidRPr="004D0451">
        <w:rPr>
          <w:rFonts w:cs="Arial"/>
          <w:b/>
          <w:color w:val="000000" w:themeColor="text1"/>
        </w:rPr>
        <w:t xml:space="preserve"> r</w:t>
      </w:r>
      <w:r w:rsidRPr="004D0451">
        <w:rPr>
          <w:rFonts w:cs="Arial"/>
          <w:color w:val="000000" w:themeColor="text1"/>
        </w:rPr>
        <w:t>. na wykonywanie zadań publicznych związanych z realizacją zadań gminy w zakresie</w:t>
      </w:r>
      <w:r w:rsidR="008E4C3A" w:rsidRPr="004D0451">
        <w:rPr>
          <w:rFonts w:cs="Arial"/>
          <w:color w:val="000000" w:themeColor="text1"/>
        </w:rPr>
        <w:t xml:space="preserve"> </w:t>
      </w:r>
      <w:r w:rsidRPr="004D0451">
        <w:rPr>
          <w:rFonts w:cs="Arial"/>
          <w:color w:val="000000" w:themeColor="text1"/>
        </w:rPr>
        <w:t>przeciwdziałania uzależnieniom i patologiom społecznym przez organizacje prowadzące działalność</w:t>
      </w:r>
      <w:r w:rsidR="008E4C3A" w:rsidRPr="004D0451">
        <w:rPr>
          <w:rFonts w:cs="Arial"/>
          <w:color w:val="000000" w:themeColor="text1"/>
        </w:rPr>
        <w:t xml:space="preserve"> </w:t>
      </w:r>
      <w:r w:rsidRPr="004D0451">
        <w:rPr>
          <w:rFonts w:cs="Arial"/>
          <w:color w:val="000000" w:themeColor="text1"/>
        </w:rPr>
        <w:t xml:space="preserve">pożytku publicznego planowano przekazać kwotę </w:t>
      </w:r>
      <w:r w:rsidR="00C41A3E" w:rsidRPr="004D0451">
        <w:rPr>
          <w:rFonts w:cs="Arial"/>
          <w:b/>
          <w:color w:val="000000" w:themeColor="text1"/>
        </w:rPr>
        <w:t>534 689</w:t>
      </w:r>
      <w:r w:rsidR="002A77C4" w:rsidRPr="004D0451">
        <w:rPr>
          <w:rFonts w:cs="Arial"/>
          <w:b/>
          <w:color w:val="000000" w:themeColor="text1"/>
        </w:rPr>
        <w:t>,00</w:t>
      </w:r>
      <w:r w:rsidR="00CD4AD8" w:rsidRPr="004D0451">
        <w:rPr>
          <w:rFonts w:cs="Arial"/>
          <w:b/>
          <w:color w:val="000000" w:themeColor="text1"/>
        </w:rPr>
        <w:t xml:space="preserve"> </w:t>
      </w:r>
      <w:r w:rsidR="002A77C4" w:rsidRPr="004D0451">
        <w:rPr>
          <w:rFonts w:cs="Arial"/>
          <w:b/>
          <w:color w:val="000000" w:themeColor="text1"/>
        </w:rPr>
        <w:t>zł</w:t>
      </w:r>
      <w:r w:rsidRPr="004D0451">
        <w:rPr>
          <w:rFonts w:cs="Arial"/>
          <w:color w:val="000000" w:themeColor="text1"/>
        </w:rPr>
        <w:t xml:space="preserve">, z czego kwotę </w:t>
      </w:r>
      <w:r w:rsidR="002A77C4" w:rsidRPr="004D0451">
        <w:rPr>
          <w:rFonts w:cs="Arial"/>
          <w:b/>
          <w:color w:val="000000" w:themeColor="text1"/>
        </w:rPr>
        <w:t>494 560,00</w:t>
      </w:r>
      <w:r w:rsidRPr="004D0451">
        <w:rPr>
          <w:rFonts w:cs="Arial"/>
          <w:b/>
          <w:color w:val="000000" w:themeColor="text1"/>
        </w:rPr>
        <w:t xml:space="preserve"> zł</w:t>
      </w:r>
      <w:r w:rsidRPr="004D0451">
        <w:rPr>
          <w:rFonts w:cs="Arial"/>
          <w:color w:val="000000" w:themeColor="text1"/>
        </w:rPr>
        <w:t xml:space="preserve"> przekazano w ramach </w:t>
      </w:r>
      <w:r w:rsidRPr="004D0451">
        <w:rPr>
          <w:rFonts w:cs="Arial"/>
          <w:color w:val="000000" w:themeColor="text1"/>
        </w:rPr>
        <w:lastRenderedPageBreak/>
        <w:t xml:space="preserve">otwartych konkursów ofert - szczegółowy wykaz ofert wybranych do realizacji wraz z uwzględnieniem wysokości dotacji stanowi załącznik do Zarządzenia Nr </w:t>
      </w:r>
      <w:r w:rsidR="00C41A3E" w:rsidRPr="004D0451">
        <w:rPr>
          <w:rFonts w:cs="Arial"/>
          <w:color w:val="000000" w:themeColor="text1"/>
        </w:rPr>
        <w:t>82</w:t>
      </w:r>
      <w:r w:rsidRPr="004D0451">
        <w:rPr>
          <w:rFonts w:cs="Arial"/>
          <w:color w:val="000000" w:themeColor="text1"/>
        </w:rPr>
        <w:t>/202</w:t>
      </w:r>
      <w:r w:rsidR="00C41A3E" w:rsidRPr="004D0451">
        <w:rPr>
          <w:rFonts w:cs="Arial"/>
          <w:color w:val="000000" w:themeColor="text1"/>
        </w:rPr>
        <w:t>2</w:t>
      </w:r>
      <w:r w:rsidRPr="004D0451">
        <w:rPr>
          <w:rFonts w:cs="Arial"/>
          <w:color w:val="000000" w:themeColor="text1"/>
        </w:rPr>
        <w:t xml:space="preserve"> z dnia </w:t>
      </w:r>
      <w:r w:rsidR="00C41A3E" w:rsidRPr="004D0451">
        <w:rPr>
          <w:rFonts w:cs="Arial"/>
          <w:color w:val="000000" w:themeColor="text1"/>
        </w:rPr>
        <w:t xml:space="preserve">15 </w:t>
      </w:r>
      <w:r w:rsidR="005C2F51" w:rsidRPr="004D0451">
        <w:rPr>
          <w:rFonts w:cs="Arial"/>
          <w:color w:val="000000" w:themeColor="text1"/>
        </w:rPr>
        <w:t xml:space="preserve">marca </w:t>
      </w:r>
      <w:r w:rsidR="00C41A3E" w:rsidRPr="004D0451">
        <w:rPr>
          <w:rFonts w:cs="Arial"/>
          <w:color w:val="000000" w:themeColor="text1"/>
        </w:rPr>
        <w:t>2022</w:t>
      </w:r>
      <w:r w:rsidRPr="004D0451">
        <w:rPr>
          <w:rFonts w:cs="Arial"/>
          <w:color w:val="000000" w:themeColor="text1"/>
        </w:rPr>
        <w:t xml:space="preserve"> r., Zarządzenia Nr </w:t>
      </w:r>
      <w:r w:rsidR="00C41A3E" w:rsidRPr="004D0451">
        <w:rPr>
          <w:rFonts w:cs="Arial"/>
          <w:color w:val="000000" w:themeColor="text1"/>
        </w:rPr>
        <w:t>112</w:t>
      </w:r>
      <w:r w:rsidRPr="004D0451">
        <w:rPr>
          <w:rFonts w:cs="Arial"/>
          <w:color w:val="000000" w:themeColor="text1"/>
        </w:rPr>
        <w:t>/202</w:t>
      </w:r>
      <w:r w:rsidR="00C41A3E" w:rsidRPr="004D0451">
        <w:rPr>
          <w:rFonts w:cs="Arial"/>
          <w:color w:val="000000" w:themeColor="text1"/>
        </w:rPr>
        <w:t>2</w:t>
      </w:r>
      <w:r w:rsidR="00FA205D" w:rsidRPr="004D0451">
        <w:rPr>
          <w:rFonts w:cs="Arial"/>
          <w:color w:val="000000" w:themeColor="text1"/>
        </w:rPr>
        <w:t xml:space="preserve"> </w:t>
      </w:r>
      <w:r w:rsidRPr="004D0451">
        <w:rPr>
          <w:rFonts w:cs="Arial"/>
          <w:color w:val="000000" w:themeColor="text1"/>
        </w:rPr>
        <w:t xml:space="preserve">z dnia </w:t>
      </w:r>
      <w:r w:rsidR="00C41A3E" w:rsidRPr="004D0451">
        <w:rPr>
          <w:rFonts w:cs="Arial"/>
          <w:color w:val="000000" w:themeColor="text1"/>
        </w:rPr>
        <w:t>29 marca 2022</w:t>
      </w:r>
      <w:r w:rsidRPr="004D0451">
        <w:rPr>
          <w:rFonts w:cs="Arial"/>
          <w:color w:val="000000" w:themeColor="text1"/>
        </w:rPr>
        <w:t xml:space="preserve"> r., Zarządzenia Nr </w:t>
      </w:r>
      <w:r w:rsidR="00C41A3E" w:rsidRPr="004D0451">
        <w:rPr>
          <w:rFonts w:cs="Arial"/>
          <w:color w:val="000000" w:themeColor="text1"/>
        </w:rPr>
        <w:t>190</w:t>
      </w:r>
      <w:r w:rsidRPr="004D0451">
        <w:rPr>
          <w:rFonts w:cs="Arial"/>
          <w:color w:val="000000" w:themeColor="text1"/>
        </w:rPr>
        <w:t>/202</w:t>
      </w:r>
      <w:r w:rsidR="00C41A3E" w:rsidRPr="004D0451">
        <w:rPr>
          <w:rFonts w:cs="Arial"/>
          <w:color w:val="000000" w:themeColor="text1"/>
        </w:rPr>
        <w:t>2</w:t>
      </w:r>
      <w:r w:rsidR="00B06DC5" w:rsidRPr="004D0451">
        <w:rPr>
          <w:rFonts w:cs="Arial"/>
          <w:color w:val="000000" w:themeColor="text1"/>
        </w:rPr>
        <w:t xml:space="preserve"> </w:t>
      </w:r>
      <w:r w:rsidRPr="004D0451">
        <w:rPr>
          <w:rFonts w:cs="Arial"/>
          <w:color w:val="000000" w:themeColor="text1"/>
        </w:rPr>
        <w:t xml:space="preserve">z dnia </w:t>
      </w:r>
      <w:r w:rsidR="00C41A3E" w:rsidRPr="004D0451">
        <w:rPr>
          <w:rFonts w:cs="Arial"/>
          <w:color w:val="000000" w:themeColor="text1"/>
        </w:rPr>
        <w:t>9 maja 2022</w:t>
      </w:r>
      <w:r w:rsidRPr="004D0451">
        <w:rPr>
          <w:rFonts w:cs="Arial"/>
          <w:color w:val="000000" w:themeColor="text1"/>
        </w:rPr>
        <w:t xml:space="preserve"> r. Kwot</w:t>
      </w:r>
      <w:r w:rsidR="00935791" w:rsidRPr="004D0451">
        <w:rPr>
          <w:rFonts w:cs="Arial"/>
          <w:color w:val="000000" w:themeColor="text1"/>
        </w:rPr>
        <w:t>ę</w:t>
      </w:r>
      <w:r w:rsidRPr="004D0451">
        <w:rPr>
          <w:rFonts w:cs="Arial"/>
          <w:color w:val="000000" w:themeColor="text1"/>
        </w:rPr>
        <w:t xml:space="preserve"> </w:t>
      </w:r>
      <w:r w:rsidR="00C41A3E" w:rsidRPr="004D0451">
        <w:rPr>
          <w:rFonts w:cs="Arial"/>
          <w:b/>
          <w:color w:val="000000" w:themeColor="text1"/>
        </w:rPr>
        <w:t>40 129</w:t>
      </w:r>
      <w:r w:rsidRPr="004D0451">
        <w:rPr>
          <w:rFonts w:cs="Arial"/>
          <w:b/>
          <w:color w:val="000000" w:themeColor="text1"/>
        </w:rPr>
        <w:t>,00 zł</w:t>
      </w:r>
      <w:r w:rsidRPr="004D0451">
        <w:rPr>
          <w:rFonts w:cs="Arial"/>
          <w:color w:val="000000" w:themeColor="text1"/>
        </w:rPr>
        <w:t xml:space="preserve"> przekazano organizacjom pozarządowym w ramach trybu</w:t>
      </w:r>
      <w:r w:rsidR="008E4C3A" w:rsidRPr="004D0451">
        <w:rPr>
          <w:rFonts w:cs="Arial"/>
          <w:color w:val="000000" w:themeColor="text1"/>
        </w:rPr>
        <w:t xml:space="preserve"> </w:t>
      </w:r>
      <w:r w:rsidRPr="004D0451">
        <w:rPr>
          <w:rFonts w:cs="Arial"/>
          <w:color w:val="000000" w:themeColor="text1"/>
        </w:rPr>
        <w:t>pozakonkursowego.</w:t>
      </w:r>
    </w:p>
    <w:p w14:paraId="1F9F0993" w14:textId="77777777" w:rsidR="00711429" w:rsidRPr="004D0451" w:rsidRDefault="00711429" w:rsidP="00D4400A">
      <w:pPr>
        <w:pStyle w:val="Akapitzlist"/>
        <w:ind w:left="0"/>
        <w:rPr>
          <w:rFonts w:cs="Arial"/>
          <w:b/>
        </w:rPr>
      </w:pPr>
    </w:p>
    <w:p w14:paraId="333F16A8" w14:textId="77777777" w:rsidR="00CE0BD5" w:rsidRPr="004D0451" w:rsidRDefault="00CE0BD5" w:rsidP="00171555">
      <w:pPr>
        <w:pStyle w:val="Nagwek3"/>
      </w:pPr>
      <w:r w:rsidRPr="004D0451">
        <w:t>Rozdział II. Zasady przyznawania dotacji</w:t>
      </w:r>
    </w:p>
    <w:p w14:paraId="16550519" w14:textId="77777777" w:rsidR="00CE0BD5" w:rsidRPr="004D0451" w:rsidRDefault="00CE0BD5" w:rsidP="00D4400A">
      <w:pPr>
        <w:ind w:left="360"/>
        <w:contextualSpacing/>
        <w:rPr>
          <w:rFonts w:eastAsia="Times New Roman" w:cs="Arial"/>
          <w:b/>
        </w:rPr>
      </w:pPr>
    </w:p>
    <w:p w14:paraId="56B1504B" w14:textId="77777777" w:rsidR="00CE0BD5" w:rsidRPr="004D0451" w:rsidRDefault="00CE0BD5">
      <w:pPr>
        <w:numPr>
          <w:ilvl w:val="0"/>
          <w:numId w:val="4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Zlecenie zadania publicznego i udzielenie dotacji następuje z zastosowaniem przepisów ustawy z</w:t>
      </w:r>
      <w:r w:rsidR="00FA205D" w:rsidRPr="004D0451">
        <w:rPr>
          <w:rFonts w:eastAsia="Times New Roman" w:cs="Arial"/>
        </w:rPr>
        <w:t xml:space="preserve"> </w:t>
      </w:r>
      <w:r w:rsidRPr="004D0451">
        <w:rPr>
          <w:rFonts w:eastAsia="Times New Roman" w:cs="Arial"/>
        </w:rPr>
        <w:t>dnia 24 kwietnia 2003 r. o działalności pożytku publicznego i o wolontariacie.</w:t>
      </w:r>
    </w:p>
    <w:p w14:paraId="6B6240A2" w14:textId="77777777" w:rsidR="00CE0BD5" w:rsidRPr="004D0451" w:rsidRDefault="00CE0BD5" w:rsidP="00D4400A">
      <w:pPr>
        <w:ind w:left="360"/>
        <w:contextualSpacing/>
        <w:rPr>
          <w:rFonts w:eastAsia="Times New Roman" w:cs="Arial"/>
        </w:rPr>
      </w:pPr>
    </w:p>
    <w:p w14:paraId="33567C91" w14:textId="77777777" w:rsidR="00CE0BD5" w:rsidRPr="004D0451" w:rsidRDefault="00CE0BD5">
      <w:pPr>
        <w:numPr>
          <w:ilvl w:val="0"/>
          <w:numId w:val="4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W konkursie mogą brać udział podmioty określone w art. 3 ust 2 i 3 cytowanej wyżej ustawy, prowadzące działalność statutową w dziedzinie zleconego zadania.</w:t>
      </w:r>
    </w:p>
    <w:p w14:paraId="17F587F1" w14:textId="77777777" w:rsidR="00CE0BD5" w:rsidRPr="004D0451" w:rsidRDefault="00CE0BD5" w:rsidP="00D4400A">
      <w:pPr>
        <w:pStyle w:val="Akapitzlist"/>
        <w:rPr>
          <w:rFonts w:cs="Arial"/>
        </w:rPr>
      </w:pPr>
    </w:p>
    <w:p w14:paraId="416CE40B" w14:textId="77777777" w:rsidR="00CE0BD5" w:rsidRPr="004D0451" w:rsidRDefault="00CE0BD5">
      <w:pPr>
        <w:numPr>
          <w:ilvl w:val="0"/>
          <w:numId w:val="4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Złożenie oferty nie jest równoznaczne z przyznaniem dotacji oraz nie gwarantuje przyznania dofinansowania w wysokości wnioskowanej przez Oferenta.</w:t>
      </w:r>
    </w:p>
    <w:p w14:paraId="09755C61" w14:textId="77777777" w:rsidR="00CE0BD5" w:rsidRPr="004D0451" w:rsidRDefault="00CE0BD5" w:rsidP="00D4400A">
      <w:pPr>
        <w:ind w:left="360"/>
        <w:contextualSpacing/>
        <w:rPr>
          <w:rFonts w:eastAsia="Times New Roman" w:cs="Arial"/>
        </w:rPr>
      </w:pPr>
    </w:p>
    <w:p w14:paraId="7665BBAB" w14:textId="77777777" w:rsidR="00CE0BD5" w:rsidRPr="004D0451" w:rsidRDefault="00CE0BD5">
      <w:pPr>
        <w:numPr>
          <w:ilvl w:val="0"/>
          <w:numId w:val="4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 xml:space="preserve">Realizację zadań publicznych w formie wsparcia, Gmina Miasto Włocławek dofinansowuje </w:t>
      </w:r>
      <w:r w:rsidR="00171A1B" w:rsidRPr="004D0451">
        <w:rPr>
          <w:rFonts w:eastAsia="Times New Roman" w:cs="Arial"/>
        </w:rPr>
        <w:t>w</w:t>
      </w:r>
      <w:r w:rsidR="00FA205D" w:rsidRPr="004D0451">
        <w:rPr>
          <w:rFonts w:eastAsia="Times New Roman" w:cs="Arial"/>
        </w:rPr>
        <w:t xml:space="preserve"> </w:t>
      </w:r>
      <w:r w:rsidR="00171A1B" w:rsidRPr="004D0451">
        <w:rPr>
          <w:rFonts w:eastAsia="Times New Roman" w:cs="Arial"/>
        </w:rPr>
        <w:t xml:space="preserve">wysokości nie przekraczającej </w:t>
      </w:r>
      <w:r w:rsidRPr="004D0451">
        <w:rPr>
          <w:rFonts w:eastAsia="Times New Roman" w:cs="Arial"/>
          <w:b/>
        </w:rPr>
        <w:t>90%</w:t>
      </w:r>
      <w:r w:rsidRPr="004D0451">
        <w:rPr>
          <w:rFonts w:eastAsia="Times New Roman" w:cs="Arial"/>
        </w:rPr>
        <w:t xml:space="preserve"> całkowitych kosztów zadania publicznego. </w:t>
      </w:r>
    </w:p>
    <w:p w14:paraId="37DD856F" w14:textId="77777777" w:rsidR="00CE0BD5" w:rsidRPr="004D0451" w:rsidRDefault="00CE0BD5" w:rsidP="00D4400A">
      <w:pPr>
        <w:ind w:left="360"/>
        <w:contextualSpacing/>
        <w:rPr>
          <w:rFonts w:eastAsia="Times New Roman" w:cs="Arial"/>
        </w:rPr>
      </w:pPr>
    </w:p>
    <w:p w14:paraId="4854C5F8" w14:textId="77777777" w:rsidR="00E87A8D" w:rsidRPr="004D0451" w:rsidRDefault="00814057">
      <w:pPr>
        <w:numPr>
          <w:ilvl w:val="0"/>
          <w:numId w:val="4"/>
        </w:numPr>
        <w:contextualSpacing/>
        <w:rPr>
          <w:rFonts w:eastAsia="Times New Roman" w:cs="Arial"/>
        </w:rPr>
      </w:pPr>
      <w:r w:rsidRPr="004D0451">
        <w:rPr>
          <w:rFonts w:cs="Arial"/>
          <w:color w:val="000000"/>
        </w:rPr>
        <w:t>W przypadku wnioskowania o re</w:t>
      </w:r>
      <w:r w:rsidR="00AD3D5F" w:rsidRPr="004D0451">
        <w:rPr>
          <w:rFonts w:cs="Arial"/>
          <w:color w:val="000000"/>
        </w:rPr>
        <w:t>a</w:t>
      </w:r>
      <w:r w:rsidRPr="004D0451">
        <w:rPr>
          <w:rFonts w:cs="Arial"/>
          <w:color w:val="000000"/>
        </w:rPr>
        <w:t xml:space="preserve">lizację </w:t>
      </w:r>
      <w:r w:rsidR="00CE0BD5" w:rsidRPr="004D0451">
        <w:rPr>
          <w:rFonts w:cs="Arial"/>
          <w:color w:val="000000"/>
        </w:rPr>
        <w:t xml:space="preserve">Oferent zobowiązany jest do wniesienia wkładu własnego w wysokości co najmniej </w:t>
      </w:r>
      <w:r w:rsidR="00CE0BD5" w:rsidRPr="004D0451">
        <w:rPr>
          <w:rFonts w:cs="Arial"/>
          <w:b/>
          <w:color w:val="000000"/>
        </w:rPr>
        <w:t>10%</w:t>
      </w:r>
      <w:r w:rsidR="00CE0BD5" w:rsidRPr="004D0451">
        <w:rPr>
          <w:rFonts w:cs="Arial"/>
          <w:color w:val="000000"/>
        </w:rPr>
        <w:t xml:space="preserve"> całkowitych kosztów realizacji zadania, przy czym wkład finansowy (własny lub pochodzący z innych źródeł) nie może być mniejszy niż</w:t>
      </w:r>
      <w:r w:rsidR="00CE0BD5" w:rsidRPr="004D0451">
        <w:rPr>
          <w:rFonts w:cs="Arial"/>
          <w:b/>
          <w:color w:val="000000"/>
        </w:rPr>
        <w:t xml:space="preserve"> 5%</w:t>
      </w:r>
      <w:r w:rsidR="00CE0BD5" w:rsidRPr="004D0451">
        <w:rPr>
          <w:rFonts w:cs="Arial"/>
          <w:color w:val="000000"/>
        </w:rPr>
        <w:t xml:space="preserve"> całkowitych kosztów realizacji zadania.</w:t>
      </w:r>
      <w:r w:rsidR="00B85EBB" w:rsidRPr="004D0451">
        <w:rPr>
          <w:rFonts w:cs="Arial"/>
          <w:color w:val="000000"/>
        </w:rPr>
        <w:t xml:space="preserve"> Oferent może pobierać świadczenia pieniężne od odbiorców zadania, które będą uwzględnione na takich samych zasadach jak wkład własny finansowy. </w:t>
      </w:r>
    </w:p>
    <w:p w14:paraId="773BA258" w14:textId="77777777" w:rsidR="00E87A8D" w:rsidRPr="004D0451" w:rsidRDefault="00E87A8D" w:rsidP="00D4400A">
      <w:pPr>
        <w:ind w:left="360"/>
        <w:contextualSpacing/>
        <w:rPr>
          <w:rFonts w:eastAsia="Times New Roman" w:cs="Arial"/>
        </w:rPr>
      </w:pPr>
    </w:p>
    <w:p w14:paraId="45CFEF59" w14:textId="77777777" w:rsidR="00CE0BD5" w:rsidRPr="004D0451" w:rsidRDefault="00B85EBB">
      <w:pPr>
        <w:numPr>
          <w:ilvl w:val="0"/>
          <w:numId w:val="4"/>
        </w:numPr>
        <w:contextualSpacing/>
        <w:rPr>
          <w:rFonts w:eastAsia="Times New Roman" w:cs="Arial"/>
        </w:rPr>
      </w:pPr>
      <w:r w:rsidRPr="004D0451">
        <w:rPr>
          <w:rFonts w:cs="Arial"/>
          <w:color w:val="000000"/>
        </w:rPr>
        <w:t>Pobieranie opłat od adresatów zadania jest możliwe pod warunkiem, że podmiot realizujący zadanie publiczne prowadzi dział</w:t>
      </w:r>
      <w:r w:rsidR="00172288" w:rsidRPr="004D0451">
        <w:rPr>
          <w:rFonts w:cs="Arial"/>
          <w:color w:val="000000"/>
        </w:rPr>
        <w:t>alność odpłatną</w:t>
      </w:r>
      <w:r w:rsidRPr="004D0451">
        <w:rPr>
          <w:rFonts w:cs="Arial"/>
          <w:color w:val="000000"/>
        </w:rPr>
        <w:t xml:space="preserve"> pożytku publicznego, z której zysk przeznacza się na działalność statutową. </w:t>
      </w:r>
    </w:p>
    <w:p w14:paraId="551DFA07" w14:textId="77777777" w:rsidR="00CE0BD5" w:rsidRPr="004D0451" w:rsidRDefault="00CE0BD5" w:rsidP="00D4400A">
      <w:pPr>
        <w:ind w:left="360"/>
        <w:contextualSpacing/>
        <w:rPr>
          <w:rFonts w:eastAsia="Times New Roman" w:cs="Arial"/>
        </w:rPr>
      </w:pPr>
    </w:p>
    <w:p w14:paraId="7A0DD06E" w14:textId="77777777" w:rsidR="00CE0BD5" w:rsidRPr="004D0451" w:rsidRDefault="00CE0BD5">
      <w:pPr>
        <w:numPr>
          <w:ilvl w:val="0"/>
          <w:numId w:val="4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Oferty, które będą zawierały niższy poziom wkładu finansowego własnego, od wskazanego w ust. 5, zostaną odrzucone na etapie oceny merytorycznej.</w:t>
      </w:r>
    </w:p>
    <w:p w14:paraId="7F020FC2" w14:textId="77777777" w:rsidR="009341B7" w:rsidRPr="004D0451" w:rsidRDefault="009341B7" w:rsidP="00D4400A">
      <w:pPr>
        <w:ind w:left="360"/>
        <w:contextualSpacing/>
        <w:rPr>
          <w:rFonts w:eastAsia="Times New Roman" w:cs="Arial"/>
        </w:rPr>
      </w:pPr>
    </w:p>
    <w:p w14:paraId="0D2372CD" w14:textId="77777777" w:rsidR="000F2976" w:rsidRPr="004D0451" w:rsidRDefault="000F2976">
      <w:pPr>
        <w:numPr>
          <w:ilvl w:val="0"/>
          <w:numId w:val="4"/>
        </w:numPr>
        <w:contextualSpacing/>
        <w:rPr>
          <w:rFonts w:eastAsia="Times New Roman" w:cs="Arial"/>
        </w:rPr>
      </w:pPr>
      <w:r w:rsidRPr="004D0451">
        <w:rPr>
          <w:rFonts w:cs="Arial"/>
          <w:color w:val="000000"/>
        </w:rPr>
        <w:t>W sytuacji, gdy oferent wnosi do realizacji projektu wkład osobowy niefinansowy, konieczne jest przestrzeganie następujących warunków:</w:t>
      </w:r>
    </w:p>
    <w:p w14:paraId="23F7D68D" w14:textId="77777777" w:rsidR="000F2976" w:rsidRPr="004D0451" w:rsidRDefault="000F2976">
      <w:pPr>
        <w:numPr>
          <w:ilvl w:val="0"/>
          <w:numId w:val="23"/>
        </w:numPr>
        <w:tabs>
          <w:tab w:val="num" w:pos="720"/>
        </w:tabs>
        <w:ind w:left="720"/>
        <w:contextualSpacing/>
        <w:rPr>
          <w:rFonts w:cs="Arial"/>
          <w:color w:val="000000"/>
        </w:rPr>
      </w:pPr>
      <w:r w:rsidRPr="004D0451">
        <w:rPr>
          <w:rFonts w:cs="Arial"/>
          <w:color w:val="000000"/>
        </w:rPr>
        <w:t xml:space="preserve"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</w:t>
      </w:r>
      <w:r w:rsidR="006164A0" w:rsidRPr="004D0451">
        <w:rPr>
          <w:rFonts w:cs="Arial"/>
          <w:color w:val="000000"/>
        </w:rPr>
        <w:t xml:space="preserve">rynkowe; </w:t>
      </w:r>
      <w:r w:rsidRPr="004D0451">
        <w:rPr>
          <w:rFonts w:cs="Arial"/>
          <w:color w:val="000000"/>
        </w:rPr>
        <w:t>w pozostałych przypadkach przyjmuje się, iż wartość pracy jednego wolontarius</w:t>
      </w:r>
      <w:r w:rsidR="00907728" w:rsidRPr="004D0451">
        <w:rPr>
          <w:rFonts w:cs="Arial"/>
          <w:color w:val="000000"/>
        </w:rPr>
        <w:t xml:space="preserve">za nie może </w:t>
      </w:r>
      <w:r w:rsidR="00907728" w:rsidRPr="004D0451">
        <w:rPr>
          <w:rFonts w:cs="Arial"/>
        </w:rPr>
        <w:t xml:space="preserve">przekroczyć kwoty </w:t>
      </w:r>
      <w:r w:rsidR="00372E40" w:rsidRPr="004D0451">
        <w:rPr>
          <w:rFonts w:cs="Arial"/>
        </w:rPr>
        <w:t>20</w:t>
      </w:r>
      <w:r w:rsidR="00907728" w:rsidRPr="004D0451">
        <w:rPr>
          <w:rFonts w:cs="Arial"/>
        </w:rPr>
        <w:t>,00</w:t>
      </w:r>
      <w:r w:rsidRPr="004D0451">
        <w:rPr>
          <w:rFonts w:cs="Arial"/>
        </w:rPr>
        <w:t xml:space="preserve"> zł za jedną godzinę pracy,</w:t>
      </w:r>
    </w:p>
    <w:p w14:paraId="75EE9BE9" w14:textId="77777777" w:rsidR="000F2976" w:rsidRPr="004D0451" w:rsidRDefault="000F2976">
      <w:pPr>
        <w:numPr>
          <w:ilvl w:val="0"/>
          <w:numId w:val="23"/>
        </w:numPr>
        <w:tabs>
          <w:tab w:val="num" w:pos="720"/>
        </w:tabs>
        <w:ind w:left="720"/>
        <w:contextualSpacing/>
        <w:rPr>
          <w:rFonts w:cs="Arial"/>
          <w:color w:val="000000"/>
        </w:rPr>
      </w:pPr>
      <w:r w:rsidRPr="004D0451">
        <w:rPr>
          <w:rFonts w:cs="Arial"/>
          <w:color w:val="000000"/>
        </w:rPr>
        <w:t>zakres, sposób i liczba godzin pracy wykonywanej przez wolont</w:t>
      </w:r>
      <w:r w:rsidR="006164A0" w:rsidRPr="004D0451">
        <w:rPr>
          <w:rFonts w:cs="Arial"/>
          <w:color w:val="000000"/>
        </w:rPr>
        <w:t xml:space="preserve">ariusza muszą zostać określone </w:t>
      </w:r>
      <w:r w:rsidRPr="004D0451">
        <w:rPr>
          <w:rFonts w:cs="Arial"/>
          <w:color w:val="000000"/>
        </w:rPr>
        <w:t>w pisemnym porozumieniu zawartym zgodnie z art. 44 ustawy o dz</w:t>
      </w:r>
      <w:r w:rsidR="00E81766" w:rsidRPr="004D0451">
        <w:rPr>
          <w:rFonts w:cs="Arial"/>
          <w:color w:val="000000"/>
        </w:rPr>
        <w:t xml:space="preserve">iałalności pożytku publicznego </w:t>
      </w:r>
      <w:r w:rsidRPr="004D0451">
        <w:rPr>
          <w:rFonts w:cs="Arial"/>
          <w:color w:val="000000"/>
        </w:rPr>
        <w:t>i o wolont</w:t>
      </w:r>
      <w:r w:rsidR="00372E40" w:rsidRPr="004D0451">
        <w:rPr>
          <w:rFonts w:cs="Arial"/>
          <w:color w:val="000000"/>
        </w:rPr>
        <w:t>ariacie,</w:t>
      </w:r>
    </w:p>
    <w:p w14:paraId="5DE03ECA" w14:textId="77777777" w:rsidR="000F2976" w:rsidRPr="004D0451" w:rsidRDefault="000F2976">
      <w:pPr>
        <w:numPr>
          <w:ilvl w:val="0"/>
          <w:numId w:val="23"/>
        </w:numPr>
        <w:tabs>
          <w:tab w:val="num" w:pos="720"/>
        </w:tabs>
        <w:ind w:left="720"/>
        <w:contextualSpacing/>
        <w:rPr>
          <w:rFonts w:cs="Arial"/>
          <w:color w:val="000000"/>
        </w:rPr>
      </w:pPr>
      <w:r w:rsidRPr="004D0451">
        <w:rPr>
          <w:rFonts w:cs="Arial"/>
          <w:color w:val="000000"/>
        </w:rPr>
        <w:t>wolontariusz zobowiązany jest do prowadzenia karty pracy wraz ze szczególnym opisem wykonywanej pracy (dokumentacja ta musi być przechowywana, tak jak dokumenty finansowe),</w:t>
      </w:r>
    </w:p>
    <w:p w14:paraId="7ED5C30A" w14:textId="77777777" w:rsidR="000F2976" w:rsidRPr="004D0451" w:rsidRDefault="000F2976">
      <w:pPr>
        <w:numPr>
          <w:ilvl w:val="0"/>
          <w:numId w:val="23"/>
        </w:numPr>
        <w:tabs>
          <w:tab w:val="num" w:pos="720"/>
        </w:tabs>
        <w:ind w:left="720"/>
        <w:contextualSpacing/>
        <w:rPr>
          <w:rFonts w:cs="Arial"/>
          <w:color w:val="000000"/>
        </w:rPr>
      </w:pPr>
      <w:r w:rsidRPr="004D0451">
        <w:rPr>
          <w:rFonts w:cs="Arial"/>
          <w:color w:val="000000"/>
        </w:rPr>
        <w:t xml:space="preserve">wyliczenie wartości pracy dokonuje na podstawie faktycznego czasu pracy wolontariusza i stawki godzinowej. Wycena pracy wolontariusza uwzględnia </w:t>
      </w:r>
      <w:r w:rsidRPr="004D0451">
        <w:rPr>
          <w:rFonts w:cs="Arial"/>
          <w:color w:val="000000"/>
        </w:rPr>
        <w:lastRenderedPageBreak/>
        <w:t>koszty składek na ubezpieczenie społeczne oraz inne koszty wynikające z charakteru jego pracy,</w:t>
      </w:r>
    </w:p>
    <w:p w14:paraId="69A859E8" w14:textId="77777777" w:rsidR="000F2976" w:rsidRPr="004D0451" w:rsidRDefault="000F2976">
      <w:pPr>
        <w:numPr>
          <w:ilvl w:val="0"/>
          <w:numId w:val="23"/>
        </w:numPr>
        <w:tabs>
          <w:tab w:val="num" w:pos="720"/>
        </w:tabs>
        <w:ind w:left="720"/>
        <w:contextualSpacing/>
        <w:rPr>
          <w:rFonts w:cs="Arial"/>
          <w:color w:val="000000"/>
        </w:rPr>
      </w:pPr>
      <w:r w:rsidRPr="004D0451">
        <w:rPr>
          <w:rFonts w:cs="Arial"/>
          <w:color w:val="000000"/>
        </w:rPr>
        <w:t>w ramach realizacji zadania nie można podpisać z tą sama</w:t>
      </w:r>
      <w:r w:rsidR="00E81766" w:rsidRPr="004D0451">
        <w:rPr>
          <w:rFonts w:cs="Arial"/>
          <w:color w:val="000000"/>
        </w:rPr>
        <w:t xml:space="preserve"> osobą umowy zlecenia/o dzieło </w:t>
      </w:r>
      <w:r w:rsidRPr="004D0451">
        <w:rPr>
          <w:rFonts w:cs="Arial"/>
          <w:color w:val="000000"/>
        </w:rPr>
        <w:t>i porozumienia o wolontariacie.</w:t>
      </w:r>
    </w:p>
    <w:p w14:paraId="7A8DFC1C" w14:textId="77777777" w:rsidR="00CE0BD5" w:rsidRPr="004D0451" w:rsidRDefault="00CE0BD5" w:rsidP="00D4400A">
      <w:pPr>
        <w:ind w:left="426"/>
        <w:contextualSpacing/>
        <w:rPr>
          <w:rFonts w:eastAsia="Times New Roman" w:cs="Arial"/>
        </w:rPr>
      </w:pPr>
    </w:p>
    <w:p w14:paraId="340DAE6A" w14:textId="77777777" w:rsidR="00CE0BD5" w:rsidRPr="004D0451" w:rsidRDefault="00CE0BD5">
      <w:pPr>
        <w:numPr>
          <w:ilvl w:val="0"/>
          <w:numId w:val="4"/>
        </w:numPr>
        <w:rPr>
          <w:rFonts w:eastAsia="Times New Roman" w:cs="Arial"/>
        </w:rPr>
      </w:pPr>
      <w:r w:rsidRPr="004D0451">
        <w:rPr>
          <w:rFonts w:eastAsia="Times New Roman" w:cs="Arial"/>
        </w:rPr>
        <w:t>W ramach otwartego konkursu ofert może zostać wybrana więcej niż jedna oferta na realizację danego zadania.</w:t>
      </w:r>
    </w:p>
    <w:p w14:paraId="0BE8F63F" w14:textId="77777777" w:rsidR="00CE0BD5" w:rsidRPr="004D0451" w:rsidRDefault="00CE0BD5" w:rsidP="00D4400A">
      <w:pPr>
        <w:ind w:left="720"/>
        <w:contextualSpacing/>
        <w:rPr>
          <w:rFonts w:eastAsia="Times New Roman" w:cs="Arial"/>
        </w:rPr>
      </w:pPr>
    </w:p>
    <w:p w14:paraId="033B8B48" w14:textId="4554C569" w:rsidR="00944ED8" w:rsidRPr="004D0451" w:rsidRDefault="00944ED8">
      <w:pPr>
        <w:numPr>
          <w:ilvl w:val="0"/>
          <w:numId w:val="4"/>
        </w:numPr>
        <w:contextualSpacing/>
        <w:rPr>
          <w:rFonts w:cs="Arial"/>
        </w:rPr>
      </w:pPr>
      <w:r w:rsidRPr="004D0451">
        <w:rPr>
          <w:rFonts w:eastAsia="Times New Roman" w:cs="Arial"/>
        </w:rPr>
        <w:t xml:space="preserve">Wysokość przyznanej dotacji może być niższa niż wnioskowana w ofercie. W przypadku </w:t>
      </w:r>
      <w:r w:rsidR="00082FAC" w:rsidRPr="004D0451">
        <w:rPr>
          <w:rFonts w:eastAsia="Times New Roman" w:cs="Arial"/>
        </w:rPr>
        <w:t>przyznania niższej dotacji aniżeli wnioskowana</w:t>
      </w:r>
      <w:r w:rsidR="0082007E" w:rsidRPr="004D0451">
        <w:rPr>
          <w:rFonts w:eastAsia="Times New Roman" w:cs="Arial"/>
        </w:rPr>
        <w:t>,</w:t>
      </w:r>
      <w:r w:rsidR="00082FAC" w:rsidRPr="004D0451">
        <w:rPr>
          <w:rFonts w:eastAsia="Times New Roman" w:cs="Arial"/>
        </w:rPr>
        <w:t xml:space="preserve"> </w:t>
      </w:r>
      <w:r w:rsidR="008C03BC" w:rsidRPr="004D0451">
        <w:rPr>
          <w:rFonts w:eastAsia="Times New Roman" w:cs="Arial"/>
        </w:rPr>
        <w:t>Wydział</w:t>
      </w:r>
      <w:r w:rsidR="00DF5029" w:rsidRPr="004D0451">
        <w:rPr>
          <w:rFonts w:eastAsia="Times New Roman" w:cs="Arial"/>
        </w:rPr>
        <w:t xml:space="preserve"> Polityki Społecznej i Zdrowia Publicznego </w:t>
      </w:r>
      <w:r w:rsidR="004857EC" w:rsidRPr="004D0451">
        <w:rPr>
          <w:rFonts w:eastAsia="Times New Roman" w:cs="Arial"/>
        </w:rPr>
        <w:t>odsyła oferentowi ofertę do poprawy w</w:t>
      </w:r>
      <w:r w:rsidR="0021514F" w:rsidRPr="004D0451">
        <w:rPr>
          <w:rFonts w:eastAsia="Times New Roman" w:cs="Arial"/>
        </w:rPr>
        <w:t xml:space="preserve"> </w:t>
      </w:r>
      <w:r w:rsidR="004857EC" w:rsidRPr="004D0451">
        <w:rPr>
          <w:rFonts w:eastAsia="Times New Roman" w:cs="Arial"/>
        </w:rPr>
        <w:t>generatorze wniosków „</w:t>
      </w:r>
      <w:proofErr w:type="spellStart"/>
      <w:r w:rsidR="004857EC" w:rsidRPr="004D0451">
        <w:rPr>
          <w:rFonts w:eastAsia="Times New Roman" w:cs="Arial"/>
        </w:rPr>
        <w:t>Witkac</w:t>
      </w:r>
      <w:proofErr w:type="spellEnd"/>
      <w:r w:rsidR="004857EC" w:rsidRPr="004D0451">
        <w:rPr>
          <w:rFonts w:eastAsia="Times New Roman" w:cs="Arial"/>
        </w:rPr>
        <w:t>” –</w:t>
      </w:r>
      <w:r w:rsidR="006164A0" w:rsidRPr="004D0451">
        <w:rPr>
          <w:rFonts w:eastAsia="Times New Roman" w:cs="Arial"/>
        </w:rPr>
        <w:t xml:space="preserve"> </w:t>
      </w:r>
      <w:hyperlink r:id="rId11" w:tooltip="generator witkac" w:history="1">
        <w:r w:rsidR="004857EC" w:rsidRPr="004D0451">
          <w:rPr>
            <w:rStyle w:val="Hipercze"/>
            <w:rFonts w:eastAsia="Times New Roman" w:cs="Arial"/>
            <w:u w:val="none"/>
          </w:rPr>
          <w:t>www.witkac.pl</w:t>
        </w:r>
      </w:hyperlink>
      <w:r w:rsidR="004857EC" w:rsidRPr="004D0451">
        <w:rPr>
          <w:rFonts w:eastAsia="Times New Roman" w:cs="Arial"/>
        </w:rPr>
        <w:t>. Oferent poprawia ofertę, tzn. wprowadza zmiany w kosztorysie, uwzględniające przyznaną kwotę dotacji i odsyła za pomocą generatora wniosków „</w:t>
      </w:r>
      <w:proofErr w:type="spellStart"/>
      <w:r w:rsidR="004857EC" w:rsidRPr="004D0451">
        <w:rPr>
          <w:rFonts w:eastAsia="Times New Roman" w:cs="Arial"/>
        </w:rPr>
        <w:t>Witkac</w:t>
      </w:r>
      <w:proofErr w:type="spellEnd"/>
      <w:r w:rsidR="004857EC" w:rsidRPr="004D0451">
        <w:rPr>
          <w:rFonts w:eastAsia="Times New Roman" w:cs="Arial"/>
        </w:rPr>
        <w:t>”</w:t>
      </w:r>
      <w:r w:rsidR="00461774" w:rsidRPr="004D0451">
        <w:rPr>
          <w:rFonts w:eastAsia="Times New Roman" w:cs="Arial"/>
        </w:rPr>
        <w:t xml:space="preserve"> w terminie 14 dni od dnia odesłania oferty do poprawy. Następnie wydrukowaną z</w:t>
      </w:r>
      <w:r w:rsidR="00FA205D" w:rsidRPr="004D0451">
        <w:rPr>
          <w:rFonts w:eastAsia="Times New Roman" w:cs="Arial"/>
        </w:rPr>
        <w:t xml:space="preserve"> </w:t>
      </w:r>
      <w:r w:rsidR="00461774" w:rsidRPr="004D0451">
        <w:rPr>
          <w:rFonts w:eastAsia="Times New Roman" w:cs="Arial"/>
        </w:rPr>
        <w:t>generatora, poprawioną i podpisaną ofertę dostarcza (pocztą, kurierem lub osobiście) do Wydziału Polityki Społecznej i Zdrowia Publicznego w ciągu 5 dni od dnia złożenia poprawionej oferty w</w:t>
      </w:r>
      <w:r w:rsidR="00FA205D" w:rsidRPr="004D0451">
        <w:rPr>
          <w:rFonts w:eastAsia="Times New Roman" w:cs="Arial"/>
        </w:rPr>
        <w:t xml:space="preserve"> </w:t>
      </w:r>
      <w:r w:rsidR="00461774" w:rsidRPr="004D0451">
        <w:rPr>
          <w:rFonts w:eastAsia="Times New Roman" w:cs="Arial"/>
        </w:rPr>
        <w:t>generatorze witkac.pl. Niezłożenie poprawionej oferty</w:t>
      </w:r>
      <w:r w:rsidR="00FA205D" w:rsidRPr="004D0451">
        <w:rPr>
          <w:rFonts w:eastAsia="Times New Roman" w:cs="Arial"/>
        </w:rPr>
        <w:t xml:space="preserve"> </w:t>
      </w:r>
      <w:r w:rsidR="006164A0" w:rsidRPr="004D0451">
        <w:rPr>
          <w:rFonts w:eastAsia="Times New Roman" w:cs="Arial"/>
        </w:rPr>
        <w:t>w generatorze ofert,</w:t>
      </w:r>
      <w:r w:rsidR="0082007E" w:rsidRPr="004D0451">
        <w:rPr>
          <w:rFonts w:eastAsia="Times New Roman" w:cs="Arial"/>
        </w:rPr>
        <w:t xml:space="preserve"> </w:t>
      </w:r>
      <w:r w:rsidR="00461774" w:rsidRPr="004D0451">
        <w:rPr>
          <w:rFonts w:eastAsia="Times New Roman" w:cs="Arial"/>
        </w:rPr>
        <w:t>w terminie 14 dni od dnia odesłania oferty do poprawy,</w:t>
      </w:r>
      <w:r w:rsidR="005C2F51" w:rsidRPr="004D0451">
        <w:rPr>
          <w:rFonts w:eastAsia="Times New Roman" w:cs="Arial"/>
        </w:rPr>
        <w:t xml:space="preserve"> uznane będzie za rezygnację</w:t>
      </w:r>
      <w:r w:rsidR="00FA205D" w:rsidRPr="004D0451">
        <w:rPr>
          <w:rFonts w:eastAsia="Times New Roman" w:cs="Arial"/>
        </w:rPr>
        <w:t xml:space="preserve"> </w:t>
      </w:r>
      <w:r w:rsidR="00461774" w:rsidRPr="004D0451">
        <w:rPr>
          <w:rFonts w:eastAsia="Times New Roman" w:cs="Arial"/>
        </w:rPr>
        <w:t>z zawarcia umowy</w:t>
      </w:r>
      <w:r w:rsidRPr="004D0451">
        <w:rPr>
          <w:rFonts w:eastAsia="Times New Roman" w:cs="Arial"/>
        </w:rPr>
        <w:t>.</w:t>
      </w:r>
    </w:p>
    <w:p w14:paraId="1E5B0C12" w14:textId="77777777" w:rsidR="00944ED8" w:rsidRPr="004D0451" w:rsidRDefault="00944ED8" w:rsidP="00D4400A">
      <w:pPr>
        <w:ind w:left="360"/>
        <w:contextualSpacing/>
        <w:rPr>
          <w:rFonts w:cs="Arial"/>
        </w:rPr>
      </w:pPr>
    </w:p>
    <w:p w14:paraId="25EAC9E3" w14:textId="77777777" w:rsidR="00492232" w:rsidRPr="004D0451" w:rsidRDefault="00492232">
      <w:pPr>
        <w:pStyle w:val="Akapitzlist"/>
        <w:numPr>
          <w:ilvl w:val="0"/>
          <w:numId w:val="4"/>
        </w:numPr>
        <w:rPr>
          <w:rFonts w:cs="Arial"/>
          <w:color w:val="000000"/>
        </w:rPr>
      </w:pPr>
      <w:r w:rsidRPr="004D0451">
        <w:rPr>
          <w:rFonts w:cs="Arial"/>
        </w:rPr>
        <w:t xml:space="preserve">W ramach realizacji zadania, koszty administracyjne nie mogą przekroczyć 10% </w:t>
      </w:r>
      <w:r w:rsidR="00E87A8D" w:rsidRPr="004D0451">
        <w:rPr>
          <w:rFonts w:cs="Arial"/>
        </w:rPr>
        <w:t xml:space="preserve">całkowitej </w:t>
      </w:r>
      <w:r w:rsidR="004C3A4F" w:rsidRPr="004D0451">
        <w:rPr>
          <w:rFonts w:cs="Arial"/>
        </w:rPr>
        <w:t>wartości zadania.</w:t>
      </w:r>
      <w:r w:rsidRPr="004D0451">
        <w:rPr>
          <w:rFonts w:cs="Arial"/>
        </w:rPr>
        <w:t xml:space="preserve"> </w:t>
      </w:r>
      <w:r w:rsidR="004C3A4F" w:rsidRPr="004D0451">
        <w:rPr>
          <w:rFonts w:cs="Arial"/>
        </w:rPr>
        <w:t xml:space="preserve">Wyjątek stanowi zadanie nr 2, gdzie koszty administracyjne nie mogą przekroczyć 15% wartości zadania, </w:t>
      </w:r>
      <w:r w:rsidRPr="004D0451">
        <w:rPr>
          <w:rFonts w:cs="Arial"/>
        </w:rPr>
        <w:t>w tym m.in.:</w:t>
      </w:r>
    </w:p>
    <w:p w14:paraId="3B4FCE8D" w14:textId="77777777" w:rsidR="00492232" w:rsidRPr="004D0451" w:rsidRDefault="00492232">
      <w:pPr>
        <w:numPr>
          <w:ilvl w:val="0"/>
          <w:numId w:val="14"/>
        </w:numPr>
        <w:tabs>
          <w:tab w:val="left" w:pos="426"/>
        </w:tabs>
        <w:rPr>
          <w:rFonts w:eastAsia="Times New Roman" w:cs="Arial"/>
          <w:bCs/>
          <w:lang w:eastAsia="pl-PL"/>
        </w:rPr>
      </w:pPr>
      <w:r w:rsidRPr="004D0451">
        <w:rPr>
          <w:rFonts w:eastAsia="Times New Roman" w:cs="Arial"/>
          <w:bCs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14:paraId="7FB3BCD4" w14:textId="77777777" w:rsidR="00492232" w:rsidRPr="004D0451" w:rsidRDefault="00492232">
      <w:pPr>
        <w:numPr>
          <w:ilvl w:val="0"/>
          <w:numId w:val="14"/>
        </w:numPr>
        <w:tabs>
          <w:tab w:val="left" w:pos="426"/>
        </w:tabs>
        <w:rPr>
          <w:rFonts w:eastAsia="Times New Roman" w:cs="Arial"/>
          <w:bCs/>
          <w:lang w:eastAsia="pl-PL"/>
        </w:rPr>
      </w:pPr>
      <w:r w:rsidRPr="004D0451">
        <w:rPr>
          <w:rFonts w:eastAsia="Times New Roman" w:cs="Arial"/>
          <w:bCs/>
          <w:lang w:eastAsia="pl-PL"/>
        </w:rPr>
        <w:t xml:space="preserve">koszty działań o charakterze administracyjnym, nadzorczym i kontrolnym, </w:t>
      </w:r>
    </w:p>
    <w:p w14:paraId="2D600767" w14:textId="77777777" w:rsidR="00492232" w:rsidRPr="004D0451" w:rsidRDefault="00492232">
      <w:pPr>
        <w:numPr>
          <w:ilvl w:val="0"/>
          <w:numId w:val="14"/>
        </w:numPr>
        <w:tabs>
          <w:tab w:val="left" w:pos="426"/>
        </w:tabs>
        <w:rPr>
          <w:rFonts w:eastAsia="Times New Roman" w:cs="Arial"/>
          <w:bCs/>
          <w:lang w:eastAsia="pl-PL"/>
        </w:rPr>
      </w:pPr>
      <w:r w:rsidRPr="004D0451">
        <w:rPr>
          <w:rFonts w:eastAsia="Times New Roman" w:cs="Arial"/>
          <w:bCs/>
          <w:lang w:eastAsia="pl-PL"/>
        </w:rPr>
        <w:t>koszty telekomunikacyjne, zakup materiałów piśmienniczych i eksploatacyjnych do urządzeń biurowych używanych w ramach realizacji zadania,</w:t>
      </w:r>
      <w:r w:rsidRPr="004D0451">
        <w:rPr>
          <w:rFonts w:eastAsia="Times New Roman" w:cs="Arial"/>
          <w:lang w:eastAsia="pl-PL"/>
        </w:rPr>
        <w:t xml:space="preserve"> część kosztów ogólnych Oferenta, np. koszty energii elektrycznej i ogrzewania oraz czynsz za pomieszczenia</w:t>
      </w:r>
      <w:r w:rsidRPr="004D0451">
        <w:rPr>
          <w:rFonts w:eastAsia="Times New Roman" w:cs="Arial"/>
          <w:bCs/>
          <w:lang w:eastAsia="pl-PL"/>
        </w:rPr>
        <w:t>, opłaty pocztowe, opłaty bankowe - w części związanej z realizacją zadania.</w:t>
      </w:r>
    </w:p>
    <w:p w14:paraId="5808D3F5" w14:textId="77777777" w:rsidR="00595B77" w:rsidRPr="004D0451" w:rsidRDefault="00595B77" w:rsidP="00D4400A">
      <w:pPr>
        <w:pStyle w:val="Akapitzlist"/>
        <w:ind w:left="360"/>
        <w:rPr>
          <w:rFonts w:cs="Arial"/>
          <w:color w:val="000000"/>
        </w:rPr>
      </w:pPr>
    </w:p>
    <w:p w14:paraId="65B83A2A" w14:textId="77777777" w:rsidR="00BB4BFF" w:rsidRPr="004D0451" w:rsidRDefault="00BB4BFF">
      <w:pPr>
        <w:numPr>
          <w:ilvl w:val="0"/>
          <w:numId w:val="4"/>
        </w:numPr>
        <w:rPr>
          <w:rFonts w:eastAsia="Times New Roman" w:cs="Arial"/>
          <w:bCs/>
        </w:rPr>
      </w:pPr>
      <w:r w:rsidRPr="004D0451">
        <w:rPr>
          <w:rFonts w:eastAsia="Times New Roman" w:cs="Arial"/>
        </w:rPr>
        <w:t>Dotacja może być przeznaczona na koszty:</w:t>
      </w:r>
    </w:p>
    <w:p w14:paraId="679C4721" w14:textId="77777777" w:rsidR="00BB4BFF" w:rsidRPr="004D0451" w:rsidRDefault="00BB4BFF">
      <w:pPr>
        <w:numPr>
          <w:ilvl w:val="0"/>
          <w:numId w:val="6"/>
        </w:numPr>
        <w:tabs>
          <w:tab w:val="left" w:pos="426"/>
        </w:tabs>
        <w:ind w:left="709" w:hanging="283"/>
        <w:rPr>
          <w:rFonts w:eastAsia="Times New Roman" w:cs="Arial"/>
          <w:bCs/>
        </w:rPr>
      </w:pPr>
      <w:r w:rsidRPr="004D0451">
        <w:rPr>
          <w:rFonts w:eastAsia="Times New Roman" w:cs="Arial"/>
          <w:bCs/>
        </w:rPr>
        <w:t>niezbędne do realizacji zadania i bezpośrednio związane z realizacją zadan</w:t>
      </w:r>
      <w:r w:rsidR="00047A5A" w:rsidRPr="004D0451">
        <w:rPr>
          <w:rFonts w:eastAsia="Times New Roman" w:cs="Arial"/>
          <w:bCs/>
        </w:rPr>
        <w:t xml:space="preserve">ia, zgodnie </w:t>
      </w:r>
      <w:r w:rsidRPr="004D0451">
        <w:rPr>
          <w:rFonts w:eastAsia="Times New Roman" w:cs="Arial"/>
          <w:bCs/>
        </w:rPr>
        <w:t>z opisem działań w ofercie realizacji zadania publicznego, w części dotyczącej</w:t>
      </w:r>
      <w:r w:rsidR="00FA205D" w:rsidRPr="004D0451">
        <w:rPr>
          <w:rFonts w:eastAsia="Times New Roman" w:cs="Arial"/>
          <w:bCs/>
        </w:rPr>
        <w:t xml:space="preserve"> </w:t>
      </w:r>
      <w:r w:rsidRPr="004D0451">
        <w:rPr>
          <w:rFonts w:eastAsia="Times New Roman" w:cs="Arial"/>
          <w:bCs/>
        </w:rPr>
        <w:t xml:space="preserve">realizacji zadania, </w:t>
      </w:r>
    </w:p>
    <w:p w14:paraId="7161B013" w14:textId="77777777" w:rsidR="00BB4BFF" w:rsidRPr="004D0451" w:rsidRDefault="00BB4BFF">
      <w:pPr>
        <w:numPr>
          <w:ilvl w:val="0"/>
          <w:numId w:val="6"/>
        </w:numPr>
        <w:tabs>
          <w:tab w:val="left" w:pos="426"/>
        </w:tabs>
        <w:ind w:left="709" w:hanging="283"/>
        <w:rPr>
          <w:rFonts w:eastAsia="Times New Roman" w:cs="Arial"/>
          <w:bCs/>
        </w:rPr>
      </w:pPr>
      <w:r w:rsidRPr="004D0451">
        <w:rPr>
          <w:rFonts w:eastAsia="Times New Roman" w:cs="Arial"/>
          <w:bCs/>
        </w:rPr>
        <w:t>uwzględnione w budżecie zadania oraz umieszczone w kosztorysie oferty i zawartej umowie,</w:t>
      </w:r>
    </w:p>
    <w:p w14:paraId="4BACC91B" w14:textId="77777777" w:rsidR="00BB4BFF" w:rsidRPr="004D0451" w:rsidRDefault="00BB4BFF">
      <w:pPr>
        <w:numPr>
          <w:ilvl w:val="0"/>
          <w:numId w:val="6"/>
        </w:numPr>
        <w:tabs>
          <w:tab w:val="left" w:pos="426"/>
        </w:tabs>
        <w:ind w:left="709" w:hanging="283"/>
        <w:rPr>
          <w:rFonts w:eastAsia="Times New Roman" w:cs="Arial"/>
          <w:bCs/>
        </w:rPr>
      </w:pPr>
      <w:r w:rsidRPr="004D0451">
        <w:rPr>
          <w:rFonts w:eastAsia="Times New Roman" w:cs="Arial"/>
          <w:bCs/>
        </w:rPr>
        <w:t>spełniające wymogi racjonalnego i oszczędnego gospoda</w:t>
      </w:r>
      <w:r w:rsidR="006164A0" w:rsidRPr="004D0451">
        <w:rPr>
          <w:rFonts w:eastAsia="Times New Roman" w:cs="Arial"/>
          <w:bCs/>
        </w:rPr>
        <w:t xml:space="preserve">rowania środkami publicznymi, </w:t>
      </w:r>
      <w:r w:rsidRPr="004D0451">
        <w:rPr>
          <w:rFonts w:eastAsia="Times New Roman" w:cs="Arial"/>
          <w:bCs/>
        </w:rPr>
        <w:t>z zachowaniem</w:t>
      </w:r>
      <w:r w:rsidR="00FA205D" w:rsidRPr="004D0451">
        <w:rPr>
          <w:rFonts w:eastAsia="Times New Roman" w:cs="Arial"/>
          <w:bCs/>
        </w:rPr>
        <w:t xml:space="preserve"> </w:t>
      </w:r>
      <w:r w:rsidRPr="004D0451">
        <w:rPr>
          <w:rFonts w:eastAsia="Times New Roman" w:cs="Arial"/>
          <w:bCs/>
        </w:rPr>
        <w:t>zasady uzyskania najlepszych efektów z danych nakładów,</w:t>
      </w:r>
    </w:p>
    <w:p w14:paraId="3EABE28E" w14:textId="77777777" w:rsidR="00B92F64" w:rsidRPr="004D0451" w:rsidRDefault="00B92F64">
      <w:pPr>
        <w:numPr>
          <w:ilvl w:val="0"/>
          <w:numId w:val="6"/>
        </w:numPr>
        <w:tabs>
          <w:tab w:val="left" w:pos="426"/>
        </w:tabs>
        <w:ind w:left="709" w:hanging="283"/>
        <w:rPr>
          <w:rFonts w:eastAsia="Times New Roman" w:cs="Arial"/>
          <w:bCs/>
        </w:rPr>
      </w:pPr>
      <w:r w:rsidRPr="004D0451">
        <w:rPr>
          <w:rFonts w:eastAsia="Times New Roman" w:cs="Arial"/>
          <w:bCs/>
        </w:rPr>
        <w:t>poparte oryginalnymi dowodami księgowymi i wykazane w dokumentacji finansowej oferenta, w tym:</w:t>
      </w:r>
    </w:p>
    <w:p w14:paraId="631F41F1" w14:textId="77777777" w:rsidR="00B92F64" w:rsidRPr="004D0451" w:rsidRDefault="00B92F64">
      <w:pPr>
        <w:numPr>
          <w:ilvl w:val="0"/>
          <w:numId w:val="2"/>
        </w:numPr>
        <w:tabs>
          <w:tab w:val="left" w:pos="426"/>
        </w:tabs>
        <w:ind w:left="1020" w:hanging="227"/>
        <w:rPr>
          <w:rFonts w:eastAsia="Times New Roman" w:cs="Arial"/>
          <w:bCs/>
        </w:rPr>
      </w:pPr>
      <w:r w:rsidRPr="004D0451">
        <w:rPr>
          <w:rFonts w:eastAsia="Times New Roman" w:cs="Arial"/>
          <w:bCs/>
        </w:rPr>
        <w:t>koszty wynagrodzeń i pochodnych od wynagrodzeń, umów cywilno-prawnych zawartych z osobami zatrudnionymi do bezpośredniej realizacji zadania i nadzoru;</w:t>
      </w:r>
    </w:p>
    <w:p w14:paraId="4131AB05" w14:textId="77777777" w:rsidR="00B92F64" w:rsidRPr="004D0451" w:rsidRDefault="00B92F64">
      <w:pPr>
        <w:numPr>
          <w:ilvl w:val="0"/>
          <w:numId w:val="2"/>
        </w:numPr>
        <w:tabs>
          <w:tab w:val="left" w:pos="1019"/>
          <w:tab w:val="left" w:pos="1880"/>
        </w:tabs>
        <w:ind w:left="1020" w:hanging="227"/>
        <w:rPr>
          <w:rFonts w:eastAsia="Times New Roman" w:cs="Arial"/>
        </w:rPr>
      </w:pPr>
      <w:r w:rsidRPr="004D0451">
        <w:rPr>
          <w:rFonts w:eastAsia="Times New Roman" w:cs="Arial"/>
          <w:bCs/>
        </w:rPr>
        <w:t xml:space="preserve">bezpośrednie koszty związane z realizacją zadania </w:t>
      </w:r>
    </w:p>
    <w:p w14:paraId="297AAAF2" w14:textId="77777777" w:rsidR="00B92F64" w:rsidRPr="004D0451" w:rsidRDefault="00B92F64">
      <w:pPr>
        <w:numPr>
          <w:ilvl w:val="0"/>
          <w:numId w:val="2"/>
        </w:numPr>
        <w:tabs>
          <w:tab w:val="left" w:pos="1019"/>
        </w:tabs>
        <w:rPr>
          <w:rFonts w:eastAsia="Times New Roman" w:cs="Arial"/>
        </w:rPr>
      </w:pPr>
      <w:r w:rsidRPr="004D0451">
        <w:rPr>
          <w:rFonts w:eastAsia="Times New Roman" w:cs="Arial"/>
        </w:rPr>
        <w:t xml:space="preserve">koszty wynajmu obiektów, </w:t>
      </w:r>
      <w:proofErr w:type="spellStart"/>
      <w:r w:rsidRPr="004D0451">
        <w:rPr>
          <w:rFonts w:eastAsia="Times New Roman" w:cs="Arial"/>
        </w:rPr>
        <w:t>sal</w:t>
      </w:r>
      <w:proofErr w:type="spellEnd"/>
      <w:r w:rsidRPr="004D0451">
        <w:rPr>
          <w:rFonts w:eastAsia="Times New Roman" w:cs="Arial"/>
        </w:rPr>
        <w:t>, pomieszczeń;</w:t>
      </w:r>
    </w:p>
    <w:p w14:paraId="61FCCE5E" w14:textId="77777777" w:rsidR="00B92F64" w:rsidRPr="004D0451" w:rsidRDefault="00B92F64">
      <w:pPr>
        <w:numPr>
          <w:ilvl w:val="0"/>
          <w:numId w:val="2"/>
        </w:numPr>
        <w:ind w:left="1020" w:hanging="227"/>
        <w:rPr>
          <w:rFonts w:eastAsia="Times New Roman" w:cs="Arial"/>
          <w:bCs/>
        </w:rPr>
      </w:pPr>
      <w:r w:rsidRPr="004D0451">
        <w:rPr>
          <w:rFonts w:eastAsia="Times New Roman" w:cs="Arial"/>
        </w:rPr>
        <w:lastRenderedPageBreak/>
        <w:t xml:space="preserve">koszty zakupu materiałów niezbędnych do realizacji zadania </w:t>
      </w:r>
    </w:p>
    <w:p w14:paraId="3A85DECA" w14:textId="77777777" w:rsidR="00B92F64" w:rsidRPr="004D0451" w:rsidRDefault="00B92F64">
      <w:pPr>
        <w:numPr>
          <w:ilvl w:val="0"/>
          <w:numId w:val="2"/>
        </w:numPr>
        <w:ind w:left="1020" w:hanging="227"/>
        <w:rPr>
          <w:rFonts w:cs="Arial"/>
          <w:color w:val="000000"/>
        </w:rPr>
      </w:pPr>
      <w:r w:rsidRPr="004D0451">
        <w:rPr>
          <w:rFonts w:eastAsia="Times New Roman" w:cs="Arial"/>
          <w:bCs/>
        </w:rPr>
        <w:t>koszty administracyjne w części dotyczącej realizacji zadania.</w:t>
      </w:r>
    </w:p>
    <w:p w14:paraId="3CC0C1C7" w14:textId="77777777" w:rsidR="00BC4935" w:rsidRPr="004D0451" w:rsidRDefault="00BC4935" w:rsidP="00D4400A">
      <w:pPr>
        <w:tabs>
          <w:tab w:val="left" w:pos="426"/>
        </w:tabs>
        <w:rPr>
          <w:rFonts w:cs="Arial"/>
          <w:color w:val="000000"/>
        </w:rPr>
      </w:pPr>
    </w:p>
    <w:p w14:paraId="49D6B354" w14:textId="77777777" w:rsidR="00492232" w:rsidRPr="004D0451" w:rsidRDefault="00492232">
      <w:pPr>
        <w:numPr>
          <w:ilvl w:val="0"/>
          <w:numId w:val="4"/>
        </w:numPr>
        <w:contextualSpacing/>
        <w:rPr>
          <w:rFonts w:cs="Arial"/>
        </w:rPr>
      </w:pPr>
      <w:r w:rsidRPr="004D0451">
        <w:rPr>
          <w:rFonts w:eastAsia="Times New Roman" w:cs="Arial"/>
        </w:rPr>
        <w:t xml:space="preserve">Dotacja nie może być przeznaczona na: </w:t>
      </w:r>
    </w:p>
    <w:p w14:paraId="4CAA74A8" w14:textId="77777777" w:rsidR="00047A5A" w:rsidRPr="004D0451" w:rsidRDefault="00047A5A">
      <w:pPr>
        <w:numPr>
          <w:ilvl w:val="0"/>
          <w:numId w:val="38"/>
        </w:numPr>
        <w:tabs>
          <w:tab w:val="left" w:pos="709"/>
          <w:tab w:val="left" w:pos="876"/>
        </w:tabs>
        <w:ind w:firstLine="66"/>
        <w:rPr>
          <w:rFonts w:cs="Arial"/>
        </w:rPr>
      </w:pPr>
      <w:r w:rsidRPr="004D0451">
        <w:rPr>
          <w:rFonts w:cs="Arial"/>
        </w:rPr>
        <w:t>działalność gospodarczą;</w:t>
      </w:r>
    </w:p>
    <w:p w14:paraId="424A3463" w14:textId="77777777" w:rsidR="00492232" w:rsidRPr="004D0451" w:rsidRDefault="00492232">
      <w:pPr>
        <w:numPr>
          <w:ilvl w:val="0"/>
          <w:numId w:val="38"/>
        </w:numPr>
        <w:tabs>
          <w:tab w:val="left" w:pos="709"/>
          <w:tab w:val="left" w:pos="876"/>
        </w:tabs>
        <w:ind w:firstLine="66"/>
        <w:rPr>
          <w:rFonts w:cs="Arial"/>
        </w:rPr>
      </w:pPr>
      <w:r w:rsidRPr="004D0451">
        <w:rPr>
          <w:rFonts w:cs="Arial"/>
        </w:rPr>
        <w:t>pokrycie kosztów utrzymania biura organizacji starającej się o p</w:t>
      </w:r>
      <w:r w:rsidR="00047A5A" w:rsidRPr="004D0451">
        <w:rPr>
          <w:rFonts w:cs="Arial"/>
        </w:rPr>
        <w:t xml:space="preserve">rzyznanie dotacji, w tym także </w:t>
      </w:r>
      <w:r w:rsidRPr="004D0451">
        <w:rPr>
          <w:rFonts w:cs="Arial"/>
        </w:rPr>
        <w:t>wydatków na wynagrodzenia pracowników, poza zakresem realizacji zadania;</w:t>
      </w:r>
    </w:p>
    <w:p w14:paraId="33C88E43" w14:textId="77777777" w:rsidR="00492232" w:rsidRPr="004D0451" w:rsidRDefault="00492232">
      <w:pPr>
        <w:numPr>
          <w:ilvl w:val="0"/>
          <w:numId w:val="38"/>
        </w:numPr>
        <w:tabs>
          <w:tab w:val="left" w:pos="709"/>
          <w:tab w:val="left" w:pos="876"/>
        </w:tabs>
        <w:ind w:left="0" w:firstLine="426"/>
        <w:rPr>
          <w:rFonts w:cs="Arial"/>
        </w:rPr>
      </w:pPr>
      <w:r w:rsidRPr="004D0451">
        <w:rPr>
          <w:rFonts w:cs="Arial"/>
        </w:rPr>
        <w:t>działalność polityczną i religijną;</w:t>
      </w:r>
    </w:p>
    <w:p w14:paraId="30066114" w14:textId="77777777" w:rsidR="00492232" w:rsidRPr="004D0451" w:rsidRDefault="00492232">
      <w:pPr>
        <w:numPr>
          <w:ilvl w:val="0"/>
          <w:numId w:val="38"/>
        </w:numPr>
        <w:tabs>
          <w:tab w:val="left" w:pos="709"/>
          <w:tab w:val="left" w:pos="876"/>
        </w:tabs>
        <w:ind w:left="0" w:firstLine="426"/>
        <w:rPr>
          <w:rFonts w:cs="Arial"/>
        </w:rPr>
      </w:pPr>
      <w:r w:rsidRPr="004D0451">
        <w:rPr>
          <w:rFonts w:cs="Arial"/>
        </w:rPr>
        <w:t>udzielanie pomocy finansowej osobom prawnym lub fizycznym;</w:t>
      </w:r>
    </w:p>
    <w:p w14:paraId="7FC713B4" w14:textId="77777777" w:rsidR="00492232" w:rsidRPr="004D0451" w:rsidRDefault="00492232">
      <w:pPr>
        <w:numPr>
          <w:ilvl w:val="0"/>
          <w:numId w:val="38"/>
        </w:numPr>
        <w:tabs>
          <w:tab w:val="left" w:pos="709"/>
          <w:tab w:val="left" w:pos="876"/>
        </w:tabs>
        <w:ind w:left="0" w:firstLine="426"/>
        <w:rPr>
          <w:rFonts w:cs="Arial"/>
        </w:rPr>
      </w:pPr>
      <w:r w:rsidRPr="004D0451">
        <w:rPr>
          <w:rFonts w:cs="Arial"/>
        </w:rPr>
        <w:t>opłaty i kary umowne;</w:t>
      </w:r>
    </w:p>
    <w:p w14:paraId="134BDF9F" w14:textId="77777777" w:rsidR="00492232" w:rsidRPr="004D0451" w:rsidRDefault="00492232">
      <w:pPr>
        <w:numPr>
          <w:ilvl w:val="0"/>
          <w:numId w:val="38"/>
        </w:numPr>
        <w:tabs>
          <w:tab w:val="left" w:pos="709"/>
          <w:tab w:val="left" w:pos="876"/>
        </w:tabs>
        <w:ind w:left="0" w:firstLine="426"/>
        <w:rPr>
          <w:rFonts w:cs="Arial"/>
        </w:rPr>
      </w:pPr>
      <w:r w:rsidRPr="004D0451">
        <w:rPr>
          <w:rFonts w:cs="Arial"/>
        </w:rPr>
        <w:t>podatek od towarów i usług, jeżeli podmiot ma prawo do jego odliczania;</w:t>
      </w:r>
    </w:p>
    <w:p w14:paraId="60CE9AB8" w14:textId="77777777" w:rsidR="00492232" w:rsidRPr="004D0451" w:rsidRDefault="00492232">
      <w:pPr>
        <w:numPr>
          <w:ilvl w:val="0"/>
          <w:numId w:val="38"/>
        </w:numPr>
        <w:tabs>
          <w:tab w:val="left" w:pos="709"/>
          <w:tab w:val="left" w:pos="876"/>
        </w:tabs>
        <w:ind w:left="0" w:firstLine="426"/>
        <w:rPr>
          <w:rFonts w:cs="Arial"/>
        </w:rPr>
      </w:pPr>
      <w:r w:rsidRPr="004D0451">
        <w:rPr>
          <w:rFonts w:cs="Arial"/>
        </w:rPr>
        <w:t>remont i adaptację pomieszczeń;</w:t>
      </w:r>
    </w:p>
    <w:p w14:paraId="71127B61" w14:textId="77777777" w:rsidR="00492232" w:rsidRPr="004D0451" w:rsidRDefault="00492232">
      <w:pPr>
        <w:numPr>
          <w:ilvl w:val="0"/>
          <w:numId w:val="38"/>
        </w:numPr>
        <w:tabs>
          <w:tab w:val="left" w:pos="709"/>
          <w:tab w:val="left" w:pos="876"/>
        </w:tabs>
        <w:ind w:left="0" w:firstLine="426"/>
        <w:rPr>
          <w:rFonts w:cs="Arial"/>
        </w:rPr>
      </w:pPr>
      <w:r w:rsidRPr="004D0451">
        <w:rPr>
          <w:rFonts w:cs="Arial"/>
        </w:rPr>
        <w:t>zakup środków trwałych i wydatki inwestycyjne;</w:t>
      </w:r>
    </w:p>
    <w:p w14:paraId="6D141FB6" w14:textId="77777777" w:rsidR="00492232" w:rsidRPr="004D0451" w:rsidRDefault="00492232">
      <w:pPr>
        <w:numPr>
          <w:ilvl w:val="0"/>
          <w:numId w:val="38"/>
        </w:numPr>
        <w:tabs>
          <w:tab w:val="left" w:pos="709"/>
          <w:tab w:val="left" w:pos="876"/>
        </w:tabs>
        <w:ind w:left="0" w:firstLine="426"/>
        <w:rPr>
          <w:rFonts w:cs="Arial"/>
        </w:rPr>
      </w:pPr>
      <w:r w:rsidRPr="004D0451">
        <w:rPr>
          <w:rFonts w:cs="Arial"/>
        </w:rPr>
        <w:t>zakup gruntów;</w:t>
      </w:r>
    </w:p>
    <w:p w14:paraId="3811837A" w14:textId="77777777" w:rsidR="00492232" w:rsidRPr="004D0451" w:rsidRDefault="00492232">
      <w:pPr>
        <w:numPr>
          <w:ilvl w:val="0"/>
          <w:numId w:val="38"/>
        </w:numPr>
        <w:tabs>
          <w:tab w:val="left" w:pos="709"/>
          <w:tab w:val="left" w:pos="876"/>
        </w:tabs>
        <w:ind w:left="0" w:firstLine="426"/>
        <w:rPr>
          <w:rFonts w:cs="Arial"/>
        </w:rPr>
      </w:pPr>
      <w:r w:rsidRPr="004D0451">
        <w:rPr>
          <w:rFonts w:cs="Arial"/>
        </w:rPr>
        <w:t xml:space="preserve">wydatki nie związane </w:t>
      </w:r>
      <w:r w:rsidRPr="004D0451">
        <w:rPr>
          <w:rFonts w:cs="Arial"/>
          <w:color w:val="000000"/>
        </w:rPr>
        <w:t>bezpośrednio z realizacją zadania;</w:t>
      </w:r>
    </w:p>
    <w:p w14:paraId="12EDAAA0" w14:textId="77777777" w:rsidR="00492232" w:rsidRPr="004D0451" w:rsidRDefault="00492232">
      <w:pPr>
        <w:numPr>
          <w:ilvl w:val="0"/>
          <w:numId w:val="38"/>
        </w:numPr>
        <w:tabs>
          <w:tab w:val="left" w:pos="709"/>
          <w:tab w:val="left" w:pos="876"/>
        </w:tabs>
        <w:ind w:left="0" w:firstLine="426"/>
        <w:rPr>
          <w:rFonts w:cs="Arial"/>
          <w:color w:val="000000"/>
        </w:rPr>
      </w:pPr>
      <w:r w:rsidRPr="004D0451">
        <w:rPr>
          <w:rFonts w:cs="Arial"/>
        </w:rPr>
        <w:t>wydatki poniesione na przygotowanie oferty;</w:t>
      </w:r>
    </w:p>
    <w:p w14:paraId="42B784A8" w14:textId="77777777" w:rsidR="00D64BFF" w:rsidRPr="004D0451" w:rsidRDefault="00492232">
      <w:pPr>
        <w:numPr>
          <w:ilvl w:val="0"/>
          <w:numId w:val="38"/>
        </w:numPr>
        <w:tabs>
          <w:tab w:val="left" w:pos="709"/>
          <w:tab w:val="left" w:pos="876"/>
        </w:tabs>
        <w:ind w:left="426" w:firstLine="0"/>
        <w:rPr>
          <w:rFonts w:cs="Arial"/>
        </w:rPr>
      </w:pPr>
      <w:r w:rsidRPr="004D0451">
        <w:rPr>
          <w:rFonts w:cs="Arial"/>
          <w:color w:val="000000"/>
        </w:rPr>
        <w:t xml:space="preserve"> opłaty oferenta niezwiązane bezpośrednio z realizacją zada</w:t>
      </w:r>
      <w:r w:rsidR="006164A0" w:rsidRPr="004D0451">
        <w:rPr>
          <w:rFonts w:cs="Arial"/>
          <w:color w:val="000000"/>
        </w:rPr>
        <w:t xml:space="preserve">nia (np. składki członkowskie, </w:t>
      </w:r>
      <w:r w:rsidR="00D64BFF" w:rsidRPr="004D0451">
        <w:rPr>
          <w:rFonts w:cs="Arial"/>
          <w:color w:val="000000"/>
        </w:rPr>
        <w:t>licencyjne);</w:t>
      </w:r>
    </w:p>
    <w:p w14:paraId="1568F448" w14:textId="77777777" w:rsidR="00907728" w:rsidRPr="004D0451" w:rsidRDefault="00907728">
      <w:pPr>
        <w:numPr>
          <w:ilvl w:val="0"/>
          <w:numId w:val="38"/>
        </w:numPr>
        <w:tabs>
          <w:tab w:val="left" w:pos="709"/>
          <w:tab w:val="left" w:pos="876"/>
        </w:tabs>
        <w:ind w:left="426" w:firstLine="0"/>
        <w:rPr>
          <w:rFonts w:cs="Arial"/>
        </w:rPr>
      </w:pPr>
      <w:r w:rsidRPr="004D0451">
        <w:rPr>
          <w:rFonts w:eastAsia="Times New Roman" w:cs="Arial"/>
        </w:rPr>
        <w:t>na zakup tzw. „wyżywienia śmieciowego” (np. chipsy, napoje zawierające kofeinę, napoje energetyzujące, żywność typu fast-food) i lekarstw</w:t>
      </w:r>
    </w:p>
    <w:p w14:paraId="76701A10" w14:textId="77777777" w:rsidR="00CE0BD5" w:rsidRPr="004D0451" w:rsidRDefault="00CE0BD5" w:rsidP="00D4400A">
      <w:pPr>
        <w:pStyle w:val="Akapitzlist"/>
        <w:tabs>
          <w:tab w:val="left" w:pos="-426"/>
          <w:tab w:val="left" w:pos="142"/>
        </w:tabs>
        <w:ind w:left="360"/>
        <w:rPr>
          <w:rFonts w:cs="Arial"/>
          <w:b/>
        </w:rPr>
      </w:pPr>
    </w:p>
    <w:p w14:paraId="45A4C296" w14:textId="77777777" w:rsidR="000F2976" w:rsidRPr="004D0451" w:rsidRDefault="000F2976">
      <w:pPr>
        <w:pStyle w:val="Akapitzlist"/>
        <w:numPr>
          <w:ilvl w:val="0"/>
          <w:numId w:val="4"/>
        </w:numPr>
        <w:rPr>
          <w:rFonts w:eastAsia="Calibri" w:cs="Arial"/>
        </w:rPr>
      </w:pPr>
      <w:r w:rsidRPr="004D0451">
        <w:rPr>
          <w:rFonts w:eastAsia="Calibri" w:cs="Arial"/>
        </w:rPr>
        <w:t xml:space="preserve">Jeżeli w ramach zadania wykorzystywane są samochody prywatne do rozliczenia kosztów stosuje się przepisy Rozporządzenia Ministra Infrastruktury z dnia 25 marca 2002 roku w </w:t>
      </w:r>
      <w:r w:rsidRPr="004D0451">
        <w:rPr>
          <w:rFonts w:cs="Arial"/>
        </w:rPr>
        <w:t xml:space="preserve">sprawie warunków ustalania oraz sposobu dokonywania </w:t>
      </w:r>
      <w:r w:rsidRPr="004D0451">
        <w:rPr>
          <w:rStyle w:val="Uwydatnienie"/>
          <w:rFonts w:eastAsia="Microsoft YaHei" w:cs="Arial"/>
          <w:i w:val="0"/>
          <w:iCs w:val="0"/>
        </w:rPr>
        <w:t>zwrotu kosztów używania do celów służbowych samochodów</w:t>
      </w:r>
      <w:r w:rsidRPr="004D0451">
        <w:rPr>
          <w:rFonts w:cs="Arial"/>
        </w:rPr>
        <w:t xml:space="preserve"> osobowych, motocykli i motorowerów niebędących własnością pracodawcy (Dz. U. Nr 27, poz. 271 z późn. zm.).</w:t>
      </w:r>
    </w:p>
    <w:p w14:paraId="5CC9C830" w14:textId="77777777" w:rsidR="00172288" w:rsidRPr="004D0451" w:rsidRDefault="00172288" w:rsidP="00D4400A">
      <w:pPr>
        <w:pStyle w:val="Akapitzlist"/>
        <w:ind w:left="360"/>
        <w:rPr>
          <w:rFonts w:eastAsia="Calibri" w:cs="Arial"/>
        </w:rPr>
      </w:pPr>
    </w:p>
    <w:p w14:paraId="4411AF28" w14:textId="77777777" w:rsidR="000F2976" w:rsidRPr="004D0451" w:rsidRDefault="007F526C">
      <w:pPr>
        <w:pStyle w:val="Akapitzlist"/>
        <w:numPr>
          <w:ilvl w:val="0"/>
          <w:numId w:val="4"/>
        </w:numPr>
        <w:rPr>
          <w:rFonts w:eastAsia="Calibri" w:cs="Arial"/>
        </w:rPr>
      </w:pPr>
      <w:r w:rsidRPr="004D0451">
        <w:rPr>
          <w:rFonts w:cs="Arial"/>
        </w:rPr>
        <w:t>Wydatki ponoszone w ramach przy</w:t>
      </w:r>
      <w:r w:rsidR="00D73E8F" w:rsidRPr="004D0451">
        <w:rPr>
          <w:rFonts w:cs="Arial"/>
        </w:rPr>
        <w:t>znanej</w:t>
      </w:r>
      <w:r w:rsidRPr="004D0451">
        <w:rPr>
          <w:rFonts w:cs="Arial"/>
        </w:rPr>
        <w:t xml:space="preserve"> dotacji </w:t>
      </w:r>
      <w:r w:rsidR="00E33FED" w:rsidRPr="004D0451">
        <w:rPr>
          <w:rFonts w:cs="Arial"/>
        </w:rPr>
        <w:t xml:space="preserve">przed dniem podpisania umowy, lecz po dacie rozstrzygnięcia konkursu stanowi koszt kwalifikowany, jeżeli tak stanowi umowa. </w:t>
      </w:r>
    </w:p>
    <w:p w14:paraId="75796393" w14:textId="77777777" w:rsidR="000F2976" w:rsidRPr="004D0451" w:rsidRDefault="000F2976" w:rsidP="00D4400A">
      <w:pPr>
        <w:pStyle w:val="Akapitzlist"/>
        <w:tabs>
          <w:tab w:val="left" w:pos="-426"/>
          <w:tab w:val="left" w:pos="142"/>
        </w:tabs>
        <w:rPr>
          <w:rFonts w:cs="Arial"/>
        </w:rPr>
      </w:pPr>
    </w:p>
    <w:p w14:paraId="4CEDFAA2" w14:textId="77777777" w:rsidR="00E87A8D" w:rsidRPr="004D0451" w:rsidRDefault="00CE0BD5">
      <w:pPr>
        <w:pStyle w:val="Akapitzlist"/>
        <w:numPr>
          <w:ilvl w:val="0"/>
          <w:numId w:val="4"/>
        </w:numPr>
        <w:tabs>
          <w:tab w:val="left" w:pos="-426"/>
          <w:tab w:val="left" w:pos="142"/>
        </w:tabs>
        <w:rPr>
          <w:rFonts w:cs="Arial"/>
        </w:rPr>
      </w:pPr>
      <w:r w:rsidRPr="004D0451">
        <w:rPr>
          <w:rFonts w:cs="Arial"/>
        </w:rPr>
        <w:t>W przypadku przyznania dotacji w wysokości co najmniej 20 000 zł (słownie: dwudziestu tysięcy złotych), umowa będzie stanowić o rozłożeniu kwoty dotacji na transze.</w:t>
      </w:r>
      <w:r w:rsidR="00E87A8D" w:rsidRPr="004D0451">
        <w:rPr>
          <w:rFonts w:cs="Arial"/>
        </w:rPr>
        <w:t xml:space="preserve"> Sposób przekazania kolejnej transzy określony zostanie w zawartej umowie. </w:t>
      </w:r>
    </w:p>
    <w:p w14:paraId="60B4F8FC" w14:textId="77777777" w:rsidR="00EB65F2" w:rsidRPr="004D0451" w:rsidRDefault="00EB65F2" w:rsidP="00D4400A">
      <w:pPr>
        <w:pStyle w:val="Akapitzlist"/>
        <w:tabs>
          <w:tab w:val="left" w:pos="-426"/>
          <w:tab w:val="left" w:pos="142"/>
        </w:tabs>
        <w:ind w:left="360"/>
        <w:rPr>
          <w:rFonts w:cs="Arial"/>
        </w:rPr>
      </w:pPr>
    </w:p>
    <w:p w14:paraId="19C0B71D" w14:textId="77777777" w:rsidR="00EB65F2" w:rsidRPr="004D0451" w:rsidRDefault="00EB65F2">
      <w:pPr>
        <w:pStyle w:val="Akapitzlist"/>
        <w:numPr>
          <w:ilvl w:val="0"/>
          <w:numId w:val="4"/>
        </w:numPr>
        <w:tabs>
          <w:tab w:val="left" w:pos="-426"/>
          <w:tab w:val="left" w:pos="142"/>
        </w:tabs>
        <w:rPr>
          <w:rFonts w:cs="Arial"/>
        </w:rPr>
      </w:pPr>
      <w:r w:rsidRPr="004D0451">
        <w:rPr>
          <w:rFonts w:cs="Arial"/>
          <w:bCs/>
          <w:color w:val="000000" w:themeColor="text1"/>
        </w:rPr>
        <w:t>Przepisu ust. 16 nie stosuje w sytuacji, gdy rozłożenie kwoty dotacji na transze znacząco utrudniłoby realizację zadania ze względu na rodzaj, charakter i czas realizacji zadania.</w:t>
      </w:r>
    </w:p>
    <w:p w14:paraId="113D85AA" w14:textId="77777777" w:rsidR="00E87A8D" w:rsidRPr="004D0451" w:rsidRDefault="00E87A8D" w:rsidP="00D4400A">
      <w:pPr>
        <w:pStyle w:val="Akapitzlist"/>
        <w:tabs>
          <w:tab w:val="left" w:pos="-426"/>
          <w:tab w:val="left" w:pos="142"/>
        </w:tabs>
        <w:ind w:left="360"/>
        <w:rPr>
          <w:rFonts w:cs="Arial"/>
        </w:rPr>
      </w:pPr>
    </w:p>
    <w:p w14:paraId="003D9218" w14:textId="77777777" w:rsidR="00CE0BD5" w:rsidRPr="004D0451" w:rsidRDefault="00CE0BD5">
      <w:pPr>
        <w:numPr>
          <w:ilvl w:val="0"/>
          <w:numId w:val="4"/>
        </w:numPr>
        <w:rPr>
          <w:rFonts w:eastAsia="Times New Roman" w:cs="Arial"/>
        </w:rPr>
      </w:pPr>
      <w:r w:rsidRPr="004D0451">
        <w:rPr>
          <w:rFonts w:eastAsia="Times New Roman" w:cs="Arial"/>
        </w:rPr>
        <w:t>Wydatki na realizację zadania mogą być dokonywane do dnia określonego w umowie.</w:t>
      </w:r>
    </w:p>
    <w:p w14:paraId="551A5332" w14:textId="77777777" w:rsidR="00CE0BD5" w:rsidRPr="004D0451" w:rsidRDefault="00CE0BD5" w:rsidP="00E81766">
      <w:pPr>
        <w:ind w:left="426"/>
        <w:rPr>
          <w:rFonts w:eastAsia="Times New Roman" w:cs="Arial"/>
        </w:rPr>
      </w:pPr>
    </w:p>
    <w:p w14:paraId="6DF69302" w14:textId="77777777" w:rsidR="00CE0BD5" w:rsidRPr="004D0451" w:rsidRDefault="00492232">
      <w:pPr>
        <w:numPr>
          <w:ilvl w:val="0"/>
          <w:numId w:val="4"/>
        </w:numPr>
        <w:rPr>
          <w:rFonts w:eastAsia="Times New Roman" w:cs="Arial"/>
        </w:rPr>
      </w:pPr>
      <w:r w:rsidRPr="004D0451">
        <w:rPr>
          <w:rFonts w:eastAsia="Times New Roman" w:cs="Arial"/>
        </w:rPr>
        <w:t>S</w:t>
      </w:r>
      <w:r w:rsidRPr="004D0451">
        <w:rPr>
          <w:rFonts w:eastAsia="Times New Roman" w:cs="Arial"/>
          <w:lang w:eastAsia="pl-PL"/>
        </w:rPr>
        <w:t xml:space="preserve">zczegółowe warunki przyznania dotacji na realizację zadania publicznego, tryb płatności, sposób rozliczenia udzielonej dotacji, zostaną określone w umowie zawartej na podstawie art. 16 ust.1 ustawy z dnia 24 kwietnia 2003 r. o działalności pożytku publicznego i o wolontariacie </w:t>
      </w:r>
      <w:r w:rsidR="004278A0" w:rsidRPr="004D0451">
        <w:rPr>
          <w:rFonts w:eastAsia="SimSun" w:cs="Arial"/>
          <w:color w:val="000000"/>
          <w:kern w:val="1"/>
          <w:lang w:bidi="hi-IN"/>
        </w:rPr>
        <w:t>(Dz. U z 2022 poz. 1327</w:t>
      </w:r>
      <w:r w:rsidR="009C78D1" w:rsidRPr="004D0451">
        <w:rPr>
          <w:rFonts w:eastAsia="SimSun" w:cs="Arial"/>
          <w:color w:val="000000"/>
          <w:kern w:val="1"/>
          <w:lang w:bidi="hi-IN"/>
        </w:rPr>
        <w:t xml:space="preserve"> z późn. zm.</w:t>
      </w:r>
      <w:r w:rsidR="004278A0" w:rsidRPr="004D0451">
        <w:rPr>
          <w:rFonts w:eastAsia="SimSun" w:cs="Arial"/>
          <w:color w:val="000000"/>
          <w:kern w:val="1"/>
          <w:lang w:bidi="hi-IN"/>
        </w:rPr>
        <w:t>)</w:t>
      </w:r>
      <w:r w:rsidRPr="004D0451">
        <w:rPr>
          <w:rFonts w:eastAsia="Times New Roman" w:cs="Arial"/>
          <w:lang w:eastAsia="pl-PL"/>
        </w:rPr>
        <w:t xml:space="preserve"> oraz rozporządzenia Przewodniczącego Komite</w:t>
      </w:r>
      <w:r w:rsidR="00AC546C" w:rsidRPr="004D0451">
        <w:rPr>
          <w:rFonts w:eastAsia="Times New Roman" w:cs="Arial"/>
          <w:lang w:eastAsia="pl-PL"/>
        </w:rPr>
        <w:t>tu do Spraw Pożytku Publicznego</w:t>
      </w:r>
      <w:r w:rsidR="004278A0" w:rsidRPr="004D0451">
        <w:rPr>
          <w:rFonts w:eastAsia="Times New Roman" w:cs="Arial"/>
          <w:lang w:eastAsia="pl-PL"/>
        </w:rPr>
        <w:t xml:space="preserve"> </w:t>
      </w:r>
      <w:r w:rsidRPr="004D0451">
        <w:rPr>
          <w:rFonts w:eastAsia="Times New Roman" w:cs="Arial"/>
          <w:lang w:eastAsia="ar-SA"/>
        </w:rPr>
        <w:t xml:space="preserve">z dnia 24 października 2018 r. w sprawie wzorów ofert i ramowych </w:t>
      </w:r>
      <w:r w:rsidRPr="004D0451">
        <w:rPr>
          <w:rFonts w:eastAsia="Times New Roman" w:cs="Arial"/>
          <w:lang w:eastAsia="ar-SA"/>
        </w:rPr>
        <w:lastRenderedPageBreak/>
        <w:t xml:space="preserve">wzorów umów dotyczących realizacji zadań publicznych oraz wzorów sprawozdań z wykonania tych zadań </w:t>
      </w:r>
      <w:r w:rsidR="004278A0" w:rsidRPr="004D0451">
        <w:rPr>
          <w:rFonts w:eastAsia="Times New Roman" w:cs="Arial"/>
          <w:lang w:eastAsia="ar-SA"/>
        </w:rPr>
        <w:t>(Dz. U. z 2018 poz.2057)</w:t>
      </w:r>
      <w:r w:rsidRPr="004D0451">
        <w:rPr>
          <w:rFonts w:eastAsia="Times New Roman" w:cs="Arial"/>
          <w:lang w:eastAsia="ar-SA"/>
        </w:rPr>
        <w:t>.</w:t>
      </w:r>
    </w:p>
    <w:p w14:paraId="2772A6E5" w14:textId="77777777" w:rsidR="004C67CA" w:rsidRPr="004D0451" w:rsidRDefault="004C67CA" w:rsidP="00D4400A">
      <w:pPr>
        <w:ind w:left="360"/>
        <w:rPr>
          <w:rFonts w:eastAsia="Times New Roman" w:cs="Arial"/>
        </w:rPr>
      </w:pPr>
    </w:p>
    <w:p w14:paraId="747959B5" w14:textId="77777777" w:rsidR="00CE0BD5" w:rsidRPr="004D0451" w:rsidRDefault="00CE0BD5" w:rsidP="00D4400A">
      <w:pPr>
        <w:pStyle w:val="Akapitzlist1"/>
        <w:ind w:left="0"/>
        <w:rPr>
          <w:rFonts w:cs="Arial"/>
        </w:rPr>
      </w:pPr>
    </w:p>
    <w:p w14:paraId="6E736FA2" w14:textId="77777777" w:rsidR="00CE0BD5" w:rsidRPr="004D0451" w:rsidRDefault="00CE0BD5" w:rsidP="00171555">
      <w:pPr>
        <w:pStyle w:val="Nagwek3"/>
      </w:pPr>
      <w:r w:rsidRPr="004D0451">
        <w:t>Rozdział III. Termin i warunki realizacji zadania publicznego</w:t>
      </w:r>
    </w:p>
    <w:p w14:paraId="5D8E95DB" w14:textId="77777777" w:rsidR="00CE0BD5" w:rsidRPr="004D0451" w:rsidRDefault="00CE0BD5" w:rsidP="00D4400A">
      <w:pPr>
        <w:rPr>
          <w:rFonts w:cs="Arial"/>
          <w:b/>
        </w:rPr>
      </w:pPr>
    </w:p>
    <w:p w14:paraId="4217E413" w14:textId="77777777" w:rsidR="0088299C" w:rsidRPr="004D0451" w:rsidRDefault="0088299C">
      <w:pPr>
        <w:numPr>
          <w:ilvl w:val="0"/>
          <w:numId w:val="8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Oferenci zobowiązani są uwzględnić w ofertach obowiązujące wytyczne przeciwepidemiczne oraz wszelkie ograniczenia, nakazy i zakazy ustalone w przepisach prawa powsze</w:t>
      </w:r>
      <w:r w:rsidR="00AC546C" w:rsidRPr="004D0451">
        <w:rPr>
          <w:rFonts w:eastAsia="Times New Roman" w:cs="Arial"/>
        </w:rPr>
        <w:t>ch</w:t>
      </w:r>
      <w:r w:rsidR="006B7A29" w:rsidRPr="004D0451">
        <w:rPr>
          <w:rFonts w:eastAsia="Times New Roman" w:cs="Arial"/>
        </w:rPr>
        <w:t>nie obowiązującego.</w:t>
      </w:r>
    </w:p>
    <w:p w14:paraId="29958DDC" w14:textId="77777777" w:rsidR="0088299C" w:rsidRPr="004D0451" w:rsidRDefault="0088299C" w:rsidP="00D4400A">
      <w:pPr>
        <w:pStyle w:val="Akapitzlist"/>
        <w:rPr>
          <w:rFonts w:cs="Arial"/>
        </w:rPr>
      </w:pPr>
    </w:p>
    <w:p w14:paraId="69700C68" w14:textId="77777777" w:rsidR="006B7A29" w:rsidRPr="004D0451" w:rsidRDefault="0088299C">
      <w:pPr>
        <w:numPr>
          <w:ilvl w:val="0"/>
          <w:numId w:val="8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 xml:space="preserve">Podmioty realizujące zadania zobowiązuje się do bezwzględnego monitorowania i przestrzegania wszelkich wytycznych oraz ograniczeń, nakazów i zakazów </w:t>
      </w:r>
      <w:r w:rsidR="006B7A29" w:rsidRPr="004D0451">
        <w:rPr>
          <w:rFonts w:eastAsia="Times New Roman" w:cs="Arial"/>
        </w:rPr>
        <w:t>ustalonych w przepisach prawa powszechnie obowiązującego.</w:t>
      </w:r>
    </w:p>
    <w:p w14:paraId="0A98E9AC" w14:textId="77777777" w:rsidR="0088299C" w:rsidRPr="004D0451" w:rsidRDefault="0088299C" w:rsidP="00D4400A">
      <w:pPr>
        <w:ind w:left="360"/>
        <w:contextualSpacing/>
        <w:rPr>
          <w:rFonts w:cs="Arial"/>
          <w:color w:val="000000" w:themeColor="text1"/>
        </w:rPr>
      </w:pPr>
    </w:p>
    <w:p w14:paraId="27491093" w14:textId="77777777" w:rsidR="0088299C" w:rsidRPr="004D0451" w:rsidRDefault="0088299C">
      <w:pPr>
        <w:numPr>
          <w:ilvl w:val="0"/>
          <w:numId w:val="8"/>
        </w:numPr>
        <w:contextualSpacing/>
        <w:rPr>
          <w:rFonts w:eastAsia="Times New Roman" w:cs="Arial"/>
          <w:color w:val="000000" w:themeColor="text1"/>
        </w:rPr>
      </w:pPr>
      <w:r w:rsidRPr="004D0451">
        <w:rPr>
          <w:rFonts w:eastAsia="Times New Roman" w:cs="Arial"/>
          <w:color w:val="000000" w:themeColor="text1"/>
        </w:rPr>
        <w:t xml:space="preserve">W przypadku braku możliwości realizacji zadania publicznego, </w:t>
      </w:r>
      <w:r w:rsidR="006B7A29" w:rsidRPr="004D0451">
        <w:rPr>
          <w:rFonts w:eastAsia="Times New Roman" w:cs="Arial"/>
          <w:color w:val="000000" w:themeColor="text1"/>
        </w:rPr>
        <w:t>wynikającymi</w:t>
      </w:r>
      <w:r w:rsidR="00FA205D" w:rsidRPr="004D0451">
        <w:rPr>
          <w:rFonts w:eastAsia="Times New Roman" w:cs="Arial"/>
          <w:color w:val="000000" w:themeColor="text1"/>
        </w:rPr>
        <w:t xml:space="preserve"> </w:t>
      </w:r>
      <w:r w:rsidR="006B7A29" w:rsidRPr="004D0451">
        <w:rPr>
          <w:rFonts w:eastAsia="Times New Roman" w:cs="Arial"/>
          <w:color w:val="000000" w:themeColor="text1"/>
        </w:rPr>
        <w:t>z wprowadzonymi</w:t>
      </w:r>
      <w:r w:rsidRPr="004D0451">
        <w:rPr>
          <w:rFonts w:eastAsia="Times New Roman" w:cs="Arial"/>
          <w:color w:val="000000" w:themeColor="text1"/>
        </w:rPr>
        <w:t xml:space="preserve"> </w:t>
      </w:r>
      <w:r w:rsidR="006B7A29" w:rsidRPr="004D0451">
        <w:rPr>
          <w:rFonts w:eastAsia="Times New Roman" w:cs="Arial"/>
          <w:color w:val="000000" w:themeColor="text1"/>
        </w:rPr>
        <w:t>wytycznymi przeciwepidemicznymi</w:t>
      </w:r>
      <w:r w:rsidRPr="004D0451">
        <w:rPr>
          <w:rFonts w:eastAsia="Times New Roman" w:cs="Arial"/>
          <w:color w:val="000000" w:themeColor="text1"/>
        </w:rPr>
        <w:t xml:space="preserve"> </w:t>
      </w:r>
      <w:r w:rsidR="006B7A29" w:rsidRPr="004D0451">
        <w:rPr>
          <w:rFonts w:eastAsia="Times New Roman" w:cs="Arial"/>
          <w:color w:val="000000" w:themeColor="text1"/>
        </w:rPr>
        <w:t xml:space="preserve">oraz wszelkimi ograniczeniami, </w:t>
      </w:r>
      <w:r w:rsidR="006B7A29" w:rsidRPr="004D0451">
        <w:rPr>
          <w:rFonts w:eastAsia="Times New Roman" w:cs="Arial"/>
        </w:rPr>
        <w:t>nakazami i zakazami ustalonymi w przepisach prawa powszechnie obowiązującego</w:t>
      </w:r>
      <w:r w:rsidR="006B7A29" w:rsidRPr="004D0451">
        <w:rPr>
          <w:rFonts w:eastAsia="Times New Roman" w:cs="Arial"/>
          <w:color w:val="000000" w:themeColor="text1"/>
        </w:rPr>
        <w:t>,</w:t>
      </w:r>
      <w:r w:rsidR="00095770" w:rsidRPr="004D0451">
        <w:rPr>
          <w:rFonts w:eastAsia="Times New Roman" w:cs="Arial"/>
          <w:color w:val="000000" w:themeColor="text1"/>
        </w:rPr>
        <w:t xml:space="preserve"> </w:t>
      </w:r>
      <w:r w:rsidRPr="004D0451">
        <w:rPr>
          <w:rFonts w:eastAsia="Times New Roman" w:cs="Arial"/>
          <w:color w:val="000000" w:themeColor="text1"/>
        </w:rPr>
        <w:t>Zleceniobiorcy</w:t>
      </w:r>
      <w:r w:rsidR="00FA205D" w:rsidRPr="004D0451">
        <w:rPr>
          <w:rFonts w:eastAsia="Times New Roman" w:cs="Arial"/>
          <w:color w:val="000000" w:themeColor="text1"/>
        </w:rPr>
        <w:t xml:space="preserve"> </w:t>
      </w:r>
      <w:r w:rsidRPr="004D0451">
        <w:rPr>
          <w:rFonts w:eastAsia="Times New Roman" w:cs="Arial"/>
          <w:color w:val="000000" w:themeColor="text1"/>
        </w:rPr>
        <w:t>zobowiązani są do nie zaciągania zobowiązań i niezwłocznego powiadomienia Zleceniodawcy o zagrożeniu wykonania umowy.</w:t>
      </w:r>
    </w:p>
    <w:p w14:paraId="390DADDF" w14:textId="77777777" w:rsidR="0088299C" w:rsidRPr="004D0451" w:rsidRDefault="0088299C" w:rsidP="00D4400A">
      <w:pPr>
        <w:pStyle w:val="Akapitzlist"/>
        <w:rPr>
          <w:rFonts w:cs="Arial"/>
          <w:color w:val="000000" w:themeColor="text1"/>
        </w:rPr>
      </w:pPr>
    </w:p>
    <w:p w14:paraId="5CD40F03" w14:textId="77777777" w:rsidR="0088299C" w:rsidRPr="004D0451" w:rsidRDefault="0088299C">
      <w:pPr>
        <w:numPr>
          <w:ilvl w:val="0"/>
          <w:numId w:val="8"/>
        </w:numPr>
        <w:contextualSpacing/>
        <w:rPr>
          <w:rFonts w:eastAsia="Times New Roman" w:cs="Arial"/>
          <w:color w:val="000000" w:themeColor="text1"/>
        </w:rPr>
      </w:pPr>
      <w:r w:rsidRPr="004D0451">
        <w:rPr>
          <w:rFonts w:eastAsia="Times New Roman" w:cs="Arial"/>
          <w:color w:val="000000" w:themeColor="text1"/>
        </w:rPr>
        <w:t>W przypadku wystąpienia okoliczności uniemożliwiających wykonanie zadania publicznego, w tym wynikające z wprowadzon</w:t>
      </w:r>
      <w:r w:rsidR="006B7A29" w:rsidRPr="004D0451">
        <w:rPr>
          <w:rFonts w:eastAsia="Times New Roman" w:cs="Arial"/>
          <w:color w:val="000000" w:themeColor="text1"/>
        </w:rPr>
        <w:t>ymi wytycznymi przeciwepidemicznymi</w:t>
      </w:r>
      <w:r w:rsidR="00FA205D" w:rsidRPr="004D0451">
        <w:rPr>
          <w:rFonts w:eastAsia="Times New Roman" w:cs="Arial"/>
          <w:color w:val="000000" w:themeColor="text1"/>
        </w:rPr>
        <w:t xml:space="preserve"> </w:t>
      </w:r>
      <w:r w:rsidR="00095770" w:rsidRPr="004D0451">
        <w:rPr>
          <w:rFonts w:eastAsia="Times New Roman" w:cs="Arial"/>
          <w:color w:val="000000" w:themeColor="text1"/>
        </w:rPr>
        <w:t xml:space="preserve">oraz wszelkimi ograniczeniami, </w:t>
      </w:r>
      <w:r w:rsidR="00095770" w:rsidRPr="004D0451">
        <w:rPr>
          <w:rFonts w:eastAsia="Times New Roman" w:cs="Arial"/>
        </w:rPr>
        <w:t>nakazami i zakazami ustalonymi w przepisach prawa powszechnie obowiązującego</w:t>
      </w:r>
      <w:r w:rsidR="00095770" w:rsidRPr="004D0451">
        <w:rPr>
          <w:rFonts w:eastAsia="Times New Roman" w:cs="Arial"/>
          <w:color w:val="000000" w:themeColor="text1"/>
        </w:rPr>
        <w:t xml:space="preserve"> </w:t>
      </w:r>
      <w:r w:rsidRPr="004D0451">
        <w:rPr>
          <w:rFonts w:eastAsia="Times New Roman" w:cs="Arial"/>
          <w:color w:val="000000" w:themeColor="text1"/>
        </w:rPr>
        <w:t>umowa dotacyjna może być rozwiązan</w:t>
      </w:r>
      <w:r w:rsidR="006164A0" w:rsidRPr="004D0451">
        <w:rPr>
          <w:rFonts w:eastAsia="Times New Roman" w:cs="Arial"/>
          <w:color w:val="000000" w:themeColor="text1"/>
        </w:rPr>
        <w:t>a na mocy porozumienia stron.</w:t>
      </w:r>
    </w:p>
    <w:p w14:paraId="4E50DF79" w14:textId="77777777" w:rsidR="0088299C" w:rsidRPr="004D0451" w:rsidRDefault="0088299C" w:rsidP="00D4400A">
      <w:pPr>
        <w:pStyle w:val="Akapitzlist"/>
        <w:rPr>
          <w:rFonts w:cs="Arial"/>
          <w:color w:val="000000" w:themeColor="text1"/>
        </w:rPr>
      </w:pPr>
    </w:p>
    <w:p w14:paraId="0F9A08B1" w14:textId="77777777" w:rsidR="0088299C" w:rsidRPr="004D0451" w:rsidRDefault="0088299C">
      <w:pPr>
        <w:numPr>
          <w:ilvl w:val="0"/>
          <w:numId w:val="8"/>
        </w:numPr>
        <w:contextualSpacing/>
        <w:rPr>
          <w:rFonts w:eastAsia="Microsoft YaHei" w:cs="Arial"/>
        </w:rPr>
      </w:pPr>
      <w:r w:rsidRPr="004D0451">
        <w:rPr>
          <w:rFonts w:eastAsia="Microsoft YaHei" w:cs="Arial"/>
        </w:rPr>
        <w:t>Realizując zadanie publiczne Zleceniobiorca zobowiązany jest do zapewnienia dostępności architektonicznej, cyfrowej oraz informacyjno-komunikacyjnej, osobom ze szczególnymi potrzebami, w taki sposób, aby nie wykluczało z uczestnictwa w nim osób ze specjalnymi potrzebami co najmniej w zakresie określonym przez minimalne wymagania, o których mowa w art. 6 ustawy z dnia 19 lipca 2019 roku</w:t>
      </w:r>
      <w:r w:rsidR="004B6323" w:rsidRPr="004D0451">
        <w:rPr>
          <w:rFonts w:eastAsia="Microsoft YaHei" w:cs="Arial"/>
        </w:rPr>
        <w:t xml:space="preserve"> </w:t>
      </w:r>
      <w:r w:rsidRPr="004D0451">
        <w:rPr>
          <w:rFonts w:eastAsia="Microsoft YaHei" w:cs="Arial"/>
        </w:rPr>
        <w:t>o zapewnieniu dostępności osobom ze szczególnymi potrzebami (Dz. U. z 202</w:t>
      </w:r>
      <w:r w:rsidR="00F54D45" w:rsidRPr="004D0451">
        <w:rPr>
          <w:rFonts w:eastAsia="Microsoft YaHei" w:cs="Arial"/>
        </w:rPr>
        <w:t>2</w:t>
      </w:r>
      <w:r w:rsidRPr="004D0451">
        <w:rPr>
          <w:rFonts w:eastAsia="Microsoft YaHei" w:cs="Arial"/>
        </w:rPr>
        <w:t xml:space="preserve"> poz.</w:t>
      </w:r>
      <w:r w:rsidR="00F54D45" w:rsidRPr="004D0451">
        <w:rPr>
          <w:rFonts w:eastAsia="Microsoft YaHei" w:cs="Arial"/>
        </w:rPr>
        <w:t xml:space="preserve"> 2240)</w:t>
      </w:r>
      <w:r w:rsidRPr="004D0451">
        <w:rPr>
          <w:rFonts w:eastAsia="Microsoft YaHei" w:cs="Arial"/>
        </w:rPr>
        <w:t>.</w:t>
      </w:r>
    </w:p>
    <w:p w14:paraId="234C18B6" w14:textId="77777777" w:rsidR="0088299C" w:rsidRPr="004D0451" w:rsidRDefault="0088299C" w:rsidP="00D4400A">
      <w:pPr>
        <w:ind w:left="360"/>
        <w:contextualSpacing/>
        <w:rPr>
          <w:rFonts w:eastAsia="Microsoft YaHei" w:cs="Arial"/>
        </w:rPr>
      </w:pPr>
    </w:p>
    <w:p w14:paraId="395CD09D" w14:textId="77777777" w:rsidR="0088299C" w:rsidRPr="004D0451" w:rsidRDefault="0088299C">
      <w:pPr>
        <w:numPr>
          <w:ilvl w:val="0"/>
          <w:numId w:val="8"/>
        </w:numPr>
        <w:spacing w:after="240"/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Zadanie publiczne winno być realizowane w roku 202</w:t>
      </w:r>
      <w:r w:rsidR="00F54D45" w:rsidRPr="004D0451">
        <w:rPr>
          <w:rFonts w:eastAsia="Times New Roman" w:cs="Arial"/>
        </w:rPr>
        <w:t>3</w:t>
      </w:r>
      <w:r w:rsidRPr="004D0451">
        <w:rPr>
          <w:rFonts w:eastAsia="Times New Roman" w:cs="Arial"/>
        </w:rPr>
        <w:t xml:space="preserve"> z zastrzeżeniem, że szczegółowe terminy realizacji zadań określone zostaną w umowach zawartych pomiędzy oferentami a Gminą Miasto Włocławek.</w:t>
      </w:r>
    </w:p>
    <w:p w14:paraId="38BBF05A" w14:textId="77777777" w:rsidR="00095770" w:rsidRPr="004D0451" w:rsidRDefault="00095770" w:rsidP="00D4400A">
      <w:pPr>
        <w:spacing w:after="240"/>
        <w:ind w:left="360"/>
        <w:contextualSpacing/>
        <w:rPr>
          <w:rFonts w:eastAsia="Times New Roman" w:cs="Arial"/>
        </w:rPr>
      </w:pPr>
    </w:p>
    <w:p w14:paraId="1D0073F4" w14:textId="77777777" w:rsidR="006B7A29" w:rsidRPr="004D0451" w:rsidRDefault="006B7A29">
      <w:pPr>
        <w:numPr>
          <w:ilvl w:val="0"/>
          <w:numId w:val="8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 xml:space="preserve">Zadanie publiczne musi być realizowane na rzecz mieszkańców </w:t>
      </w:r>
      <w:r w:rsidR="00095770" w:rsidRPr="004D0451">
        <w:rPr>
          <w:rFonts w:eastAsia="Times New Roman" w:cs="Arial"/>
        </w:rPr>
        <w:t xml:space="preserve">Miasta </w:t>
      </w:r>
      <w:r w:rsidRPr="004D0451">
        <w:rPr>
          <w:rFonts w:eastAsia="Times New Roman" w:cs="Arial"/>
        </w:rPr>
        <w:t>Włocław</w:t>
      </w:r>
      <w:r w:rsidR="00095770" w:rsidRPr="004D0451">
        <w:rPr>
          <w:rFonts w:eastAsia="Times New Roman" w:cs="Arial"/>
        </w:rPr>
        <w:t>ek</w:t>
      </w:r>
      <w:r w:rsidRPr="004D0451">
        <w:rPr>
          <w:rFonts w:eastAsia="Times New Roman" w:cs="Arial"/>
        </w:rPr>
        <w:t xml:space="preserve">. </w:t>
      </w:r>
    </w:p>
    <w:p w14:paraId="356D2784" w14:textId="77777777" w:rsidR="0088299C" w:rsidRPr="004D0451" w:rsidRDefault="0088299C" w:rsidP="00D4400A">
      <w:pPr>
        <w:ind w:left="360"/>
        <w:contextualSpacing/>
        <w:rPr>
          <w:rFonts w:eastAsia="Times New Roman" w:cs="Arial"/>
        </w:rPr>
      </w:pPr>
    </w:p>
    <w:p w14:paraId="3791BE8E" w14:textId="77777777" w:rsidR="0088299C" w:rsidRPr="004D0451" w:rsidRDefault="0088299C">
      <w:pPr>
        <w:numPr>
          <w:ilvl w:val="0"/>
          <w:numId w:val="8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Podmiot realizujący zlecone zadanie zobowiązuje się do pisemnego informowania Wydziału Polityki Społecznej i Zdrowia Publicznego Urzędu Miasta Włocławek o:</w:t>
      </w:r>
    </w:p>
    <w:p w14:paraId="6D4831FD" w14:textId="77777777" w:rsidR="0088299C" w:rsidRPr="004D0451" w:rsidRDefault="0088299C">
      <w:pPr>
        <w:numPr>
          <w:ilvl w:val="0"/>
          <w:numId w:val="12"/>
        </w:numPr>
        <w:tabs>
          <w:tab w:val="left" w:pos="720"/>
        </w:tabs>
        <w:ind w:left="720"/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planowanych zmianach mających istotny wpływ na przebieg zadania, w szczególności o zmianach dotyczących osób odpowiedzialnych za jego realizację, miejsca i godzin realizacji zadania,</w:t>
      </w:r>
    </w:p>
    <w:p w14:paraId="05B2A00A" w14:textId="77777777" w:rsidR="0088299C" w:rsidRPr="004D0451" w:rsidRDefault="0088299C">
      <w:pPr>
        <w:numPr>
          <w:ilvl w:val="0"/>
          <w:numId w:val="12"/>
        </w:numPr>
        <w:tabs>
          <w:tab w:val="left" w:pos="720"/>
        </w:tabs>
        <w:ind w:left="720"/>
        <w:contextualSpacing/>
        <w:rPr>
          <w:rFonts w:eastAsia="Times New Roman" w:cs="Arial"/>
          <w:shd w:val="clear" w:color="auto" w:fill="FFFF00"/>
        </w:rPr>
      </w:pPr>
      <w:r w:rsidRPr="004D0451">
        <w:rPr>
          <w:rFonts w:eastAsia="Times New Roman" w:cs="Arial"/>
        </w:rPr>
        <w:t>dokonanych zmianach dotyczących osób reprezentujących podmiot realizujący zadanie lub danych teleadresowych.</w:t>
      </w:r>
    </w:p>
    <w:p w14:paraId="30B24D1E" w14:textId="77777777" w:rsidR="0088299C" w:rsidRPr="004D0451" w:rsidRDefault="0088299C" w:rsidP="00D4400A">
      <w:pPr>
        <w:tabs>
          <w:tab w:val="left" w:pos="720"/>
        </w:tabs>
        <w:ind w:left="720"/>
        <w:contextualSpacing/>
        <w:rPr>
          <w:rFonts w:eastAsia="Times New Roman" w:cs="Arial"/>
          <w:shd w:val="clear" w:color="auto" w:fill="FFFF00"/>
        </w:rPr>
      </w:pPr>
    </w:p>
    <w:p w14:paraId="43453531" w14:textId="77777777" w:rsidR="0088299C" w:rsidRPr="004D0451" w:rsidRDefault="0088299C">
      <w:pPr>
        <w:pStyle w:val="Akapitzlist"/>
        <w:numPr>
          <w:ilvl w:val="0"/>
          <w:numId w:val="8"/>
        </w:numPr>
        <w:rPr>
          <w:rFonts w:cs="Arial"/>
          <w:color w:val="000000"/>
        </w:rPr>
      </w:pPr>
      <w:r w:rsidRPr="004D0451">
        <w:rPr>
          <w:rFonts w:cs="Arial"/>
          <w:color w:val="000000"/>
        </w:rPr>
        <w:lastRenderedPageBreak/>
        <w:t>Zadanie winno być zrealizowane z najwyższą starannością, zgodnie z zawartą umową oraz</w:t>
      </w:r>
      <w:r w:rsidR="00FA205D" w:rsidRPr="004D0451">
        <w:rPr>
          <w:rFonts w:cs="Arial"/>
          <w:color w:val="000000"/>
        </w:rPr>
        <w:t xml:space="preserve"> </w:t>
      </w:r>
      <w:r w:rsidRPr="004D0451">
        <w:rPr>
          <w:rFonts w:cs="Arial"/>
          <w:color w:val="000000"/>
        </w:rPr>
        <w:t>obowiązującymi standardami i przepisami, w zakresie opisywanym w ofercie.</w:t>
      </w:r>
    </w:p>
    <w:p w14:paraId="5116629B" w14:textId="77777777" w:rsidR="0088299C" w:rsidRPr="004D0451" w:rsidRDefault="0088299C" w:rsidP="00D4400A">
      <w:pPr>
        <w:overflowPunct w:val="0"/>
        <w:autoSpaceDE w:val="0"/>
        <w:autoSpaceDN w:val="0"/>
        <w:adjustRightInd w:val="0"/>
        <w:ind w:left="786" w:right="135"/>
        <w:textAlignment w:val="baseline"/>
        <w:rPr>
          <w:rFonts w:cs="Arial"/>
        </w:rPr>
      </w:pPr>
    </w:p>
    <w:p w14:paraId="62D1AAED" w14:textId="77777777" w:rsidR="0088299C" w:rsidRPr="004D0451" w:rsidRDefault="0088299C">
      <w:pPr>
        <w:pStyle w:val="Akapitzlist"/>
        <w:numPr>
          <w:ilvl w:val="0"/>
          <w:numId w:val="8"/>
        </w:numPr>
        <w:rPr>
          <w:rFonts w:cs="Arial"/>
          <w:color w:val="000000"/>
        </w:rPr>
      </w:pPr>
      <w:r w:rsidRPr="004D0451">
        <w:rPr>
          <w:rFonts w:cs="Arial"/>
          <w:color w:val="000000"/>
        </w:rPr>
        <w:t>Działania objęte ofertą muszą mieścić się w zakresie działań statutowych Oferenta.</w:t>
      </w:r>
    </w:p>
    <w:p w14:paraId="20971F0A" w14:textId="77777777" w:rsidR="00760D6C" w:rsidRPr="004D0451" w:rsidRDefault="00760D6C" w:rsidP="00760D6C">
      <w:pPr>
        <w:pStyle w:val="Akapitzlist"/>
        <w:rPr>
          <w:rFonts w:cs="Arial"/>
          <w:color w:val="000000"/>
        </w:rPr>
      </w:pPr>
    </w:p>
    <w:p w14:paraId="608E8D69" w14:textId="77777777" w:rsidR="0088299C" w:rsidRPr="004D0451" w:rsidRDefault="0088299C">
      <w:pPr>
        <w:pStyle w:val="Akapitzlist"/>
        <w:numPr>
          <w:ilvl w:val="0"/>
          <w:numId w:val="8"/>
        </w:numPr>
        <w:rPr>
          <w:rFonts w:cs="Arial"/>
          <w:color w:val="000000"/>
        </w:rPr>
      </w:pPr>
      <w:r w:rsidRPr="004D0451">
        <w:rPr>
          <w:rFonts w:cs="Arial"/>
        </w:rPr>
        <w:t>Wzór umowy na realizację zadań publicznych, o której mowa w ust. 6 stanowi załącznik nr 2.</w:t>
      </w:r>
    </w:p>
    <w:p w14:paraId="57D3D99F" w14:textId="77777777" w:rsidR="000D43E3" w:rsidRPr="004D0451" w:rsidRDefault="000D43E3" w:rsidP="00D4400A">
      <w:pPr>
        <w:pStyle w:val="Akapitzlist"/>
        <w:ind w:left="0"/>
        <w:rPr>
          <w:rFonts w:cs="Arial"/>
        </w:rPr>
      </w:pPr>
    </w:p>
    <w:p w14:paraId="755098DA" w14:textId="77777777" w:rsidR="00CE0BD5" w:rsidRPr="004D0451" w:rsidRDefault="00CE0BD5" w:rsidP="00352104">
      <w:pPr>
        <w:pStyle w:val="Nagwek3"/>
        <w:rPr>
          <w:rFonts w:eastAsia="Times New Roman"/>
        </w:rPr>
      </w:pPr>
      <w:r w:rsidRPr="004D0451">
        <w:t>Rozdział IV. Termin, tryb i warunki składania ofert</w:t>
      </w:r>
    </w:p>
    <w:p w14:paraId="3004D935" w14:textId="77777777" w:rsidR="00CE0BD5" w:rsidRPr="004D0451" w:rsidRDefault="00CE0BD5" w:rsidP="00D4400A">
      <w:pPr>
        <w:tabs>
          <w:tab w:val="left" w:pos="426"/>
        </w:tabs>
        <w:contextualSpacing/>
        <w:rPr>
          <w:rFonts w:eastAsia="Times New Roman" w:cs="Arial"/>
          <w:b/>
        </w:rPr>
      </w:pPr>
    </w:p>
    <w:p w14:paraId="450DA364" w14:textId="77777777" w:rsidR="00587854" w:rsidRPr="004D0451" w:rsidRDefault="00587854">
      <w:pPr>
        <w:numPr>
          <w:ilvl w:val="0"/>
          <w:numId w:val="15"/>
        </w:numPr>
        <w:tabs>
          <w:tab w:val="left" w:pos="426"/>
        </w:tabs>
        <w:rPr>
          <w:rFonts w:eastAsia="Times New Roman" w:cs="Arial"/>
          <w:lang w:eastAsia="ar-SA"/>
        </w:rPr>
      </w:pPr>
      <w:r w:rsidRPr="004D0451">
        <w:rPr>
          <w:rFonts w:eastAsia="Times New Roman" w:cs="Arial"/>
          <w:lang w:eastAsia="pl-PL"/>
        </w:rPr>
        <w:t>Warunkiem przystąpienia do konkursu jest:</w:t>
      </w:r>
    </w:p>
    <w:p w14:paraId="374204B3" w14:textId="77777777" w:rsidR="004A4B8F" w:rsidRPr="004D0451" w:rsidRDefault="004A4B8F">
      <w:pPr>
        <w:pStyle w:val="Akapitzlist"/>
        <w:numPr>
          <w:ilvl w:val="0"/>
          <w:numId w:val="39"/>
        </w:numPr>
        <w:ind w:left="426" w:firstLine="0"/>
        <w:rPr>
          <w:rFonts w:cs="Arial"/>
          <w:color w:val="FF0000"/>
        </w:rPr>
      </w:pPr>
      <w:r w:rsidRPr="004D0451">
        <w:rPr>
          <w:rFonts w:cs="Arial"/>
          <w:lang w:eastAsia="ar-SA"/>
        </w:rPr>
        <w:t xml:space="preserve">wypełnienie i złożenie oferty konkursowej w generatorze wniosków znajdującym się pod adresem </w:t>
      </w:r>
      <w:hyperlink r:id="rId12" w:tooltip="generator witkac" w:history="1">
        <w:r w:rsidR="00E66A0F" w:rsidRPr="004D0451">
          <w:rPr>
            <w:rStyle w:val="Hipercze"/>
            <w:rFonts w:cs="Arial"/>
            <w:u w:val="none"/>
            <w:lang w:eastAsia="ar-SA"/>
          </w:rPr>
          <w:t>www.witkac.pl</w:t>
        </w:r>
      </w:hyperlink>
      <w:r w:rsidR="00E66A0F" w:rsidRPr="004D0451">
        <w:rPr>
          <w:rFonts w:cs="Arial"/>
          <w:lang w:eastAsia="ar-SA"/>
        </w:rPr>
        <w:t xml:space="preserve"> </w:t>
      </w:r>
      <w:r w:rsidRPr="004D0451">
        <w:rPr>
          <w:rFonts w:cs="Arial"/>
        </w:rPr>
        <w:t>zwanym dalej generatorem wniosków „</w:t>
      </w:r>
      <w:proofErr w:type="spellStart"/>
      <w:r w:rsidRPr="004D0451">
        <w:rPr>
          <w:rFonts w:cs="Arial"/>
        </w:rPr>
        <w:t>Witkac</w:t>
      </w:r>
      <w:proofErr w:type="spellEnd"/>
      <w:r w:rsidRPr="004D0451">
        <w:rPr>
          <w:rFonts w:cs="Arial"/>
        </w:rPr>
        <w:t xml:space="preserve">”, w terminie </w:t>
      </w:r>
      <w:r w:rsidRPr="004D0451">
        <w:rPr>
          <w:rFonts w:cs="Arial"/>
          <w:b/>
        </w:rPr>
        <w:t>do</w:t>
      </w:r>
      <w:r w:rsidR="00D5664B" w:rsidRPr="004D0451">
        <w:rPr>
          <w:rFonts w:cs="Arial"/>
          <w:b/>
        </w:rPr>
        <w:t xml:space="preserve"> </w:t>
      </w:r>
      <w:r w:rsidR="007C09D0" w:rsidRPr="004D0451">
        <w:rPr>
          <w:rFonts w:cs="Arial"/>
          <w:b/>
        </w:rPr>
        <w:t>17 lutego</w:t>
      </w:r>
      <w:r w:rsidR="00104FED" w:rsidRPr="004D0451">
        <w:rPr>
          <w:rFonts w:cs="Arial"/>
          <w:b/>
        </w:rPr>
        <w:t xml:space="preserve"> 2023 r.</w:t>
      </w:r>
      <w:r w:rsidRPr="004D0451">
        <w:rPr>
          <w:rFonts w:cs="Arial"/>
          <w:b/>
        </w:rPr>
        <w:t xml:space="preserve"> do godziny </w:t>
      </w:r>
      <w:r w:rsidR="007C09D0" w:rsidRPr="004D0451">
        <w:rPr>
          <w:rFonts w:cs="Arial"/>
          <w:b/>
        </w:rPr>
        <w:t>14.00.</w:t>
      </w:r>
    </w:p>
    <w:p w14:paraId="7ABB2AE7" w14:textId="4DFEAF18" w:rsidR="004A4B8F" w:rsidRPr="004D0451" w:rsidRDefault="00D75E82">
      <w:pPr>
        <w:pStyle w:val="Akapitzlist"/>
        <w:numPr>
          <w:ilvl w:val="0"/>
          <w:numId w:val="39"/>
        </w:numPr>
        <w:ind w:left="426" w:firstLine="0"/>
        <w:rPr>
          <w:rFonts w:cs="Arial"/>
          <w:color w:val="FF0000"/>
        </w:rPr>
      </w:pPr>
      <w:r w:rsidRPr="004D0451">
        <w:rPr>
          <w:rFonts w:cs="Arial"/>
          <w:lang w:eastAsia="ar-SA"/>
        </w:rPr>
        <w:t>następnie wydrukowanie oferty</w:t>
      </w:r>
      <w:r w:rsidR="0021514F" w:rsidRPr="004D0451">
        <w:rPr>
          <w:rFonts w:cs="Arial"/>
          <w:lang w:eastAsia="ar-SA"/>
        </w:rPr>
        <w:t xml:space="preserve"> </w:t>
      </w:r>
      <w:r w:rsidRPr="004D0451">
        <w:rPr>
          <w:rFonts w:cs="Arial"/>
          <w:lang w:eastAsia="ar-SA"/>
        </w:rPr>
        <w:t>wygenerowanej z generatora wniosków „</w:t>
      </w:r>
      <w:proofErr w:type="spellStart"/>
      <w:r w:rsidRPr="004D0451">
        <w:rPr>
          <w:rFonts w:cs="Arial"/>
          <w:lang w:eastAsia="ar-SA"/>
        </w:rPr>
        <w:t>Witkac</w:t>
      </w:r>
      <w:proofErr w:type="spellEnd"/>
      <w:r w:rsidRPr="004D0451">
        <w:rPr>
          <w:rFonts w:cs="Arial"/>
          <w:lang w:eastAsia="ar-SA"/>
        </w:rPr>
        <w:t xml:space="preserve">”, podpisanie przez osoby upoważnione i dostarczenie w zamkniętej kopercie </w:t>
      </w:r>
      <w:r w:rsidR="00F1533D" w:rsidRPr="004D0451">
        <w:rPr>
          <w:rFonts w:cs="Arial"/>
        </w:rPr>
        <w:t>osobiście do Wydziału Polityki S</w:t>
      </w:r>
      <w:r w:rsidR="00AC546C" w:rsidRPr="004D0451">
        <w:rPr>
          <w:rFonts w:cs="Arial"/>
        </w:rPr>
        <w:t>połecznej</w:t>
      </w:r>
      <w:r w:rsidR="00FA205D" w:rsidRPr="004D0451">
        <w:rPr>
          <w:rFonts w:cs="Arial"/>
        </w:rPr>
        <w:t xml:space="preserve"> </w:t>
      </w:r>
      <w:r w:rsidR="00F1533D" w:rsidRPr="004D0451">
        <w:rPr>
          <w:rFonts w:cs="Arial"/>
        </w:rPr>
        <w:t xml:space="preserve">i Zdrowia Publicznego Urzędu Miasta, Włocławek ul. Kościuszki 12 po wcześniejszym umówieniu się telefonicznie pod numerem </w:t>
      </w:r>
      <w:r w:rsidR="005F1228" w:rsidRPr="004D0451">
        <w:rPr>
          <w:rFonts w:cs="Arial"/>
          <w:color w:val="000000" w:themeColor="text1"/>
        </w:rPr>
        <w:t>54 414 44 65</w:t>
      </w:r>
      <w:r w:rsidR="00F1533D" w:rsidRPr="004D0451">
        <w:rPr>
          <w:rFonts w:cs="Arial"/>
          <w:color w:val="000000" w:themeColor="text1"/>
        </w:rPr>
        <w:t xml:space="preserve"> </w:t>
      </w:r>
      <w:r w:rsidR="00F1533D" w:rsidRPr="004D0451">
        <w:rPr>
          <w:rFonts w:cs="Arial"/>
        </w:rPr>
        <w:t>w poniedziałki, środy i czwartki w godzinach 7.30 – 15.30, we wtorki 7.30 – 17,00, w piątki 7.30 – 14.00,</w:t>
      </w:r>
      <w:r w:rsidR="00FA205D" w:rsidRPr="004D0451">
        <w:rPr>
          <w:rFonts w:cs="Arial"/>
        </w:rPr>
        <w:t xml:space="preserve"> </w:t>
      </w:r>
      <w:r w:rsidR="00F1533D" w:rsidRPr="004D0451">
        <w:rPr>
          <w:rFonts w:cs="Arial"/>
        </w:rPr>
        <w:t>bądź nadesłać za pośr</w:t>
      </w:r>
      <w:r w:rsidR="00AC546C" w:rsidRPr="004D0451">
        <w:rPr>
          <w:rFonts w:cs="Arial"/>
        </w:rPr>
        <w:t xml:space="preserve">ednictwem operatora pocztowego </w:t>
      </w:r>
      <w:r w:rsidR="00F1533D" w:rsidRPr="004D0451">
        <w:rPr>
          <w:rFonts w:cs="Arial"/>
        </w:rPr>
        <w:t>w rozumieniu Ustawy z dnia 23 listopada 2012 r. Prawo Pocztowe</w:t>
      </w:r>
      <w:r w:rsidR="00FA205D" w:rsidRPr="004D0451">
        <w:rPr>
          <w:rFonts w:cs="Arial"/>
        </w:rPr>
        <w:t xml:space="preserve"> </w:t>
      </w:r>
      <w:r w:rsidR="00E81766" w:rsidRPr="004D0451">
        <w:rPr>
          <w:rFonts w:cs="Arial"/>
        </w:rPr>
        <w:t>(Dz.</w:t>
      </w:r>
      <w:r w:rsidR="00F1533D" w:rsidRPr="004D0451">
        <w:rPr>
          <w:rFonts w:cs="Arial"/>
        </w:rPr>
        <w:t>U</w:t>
      </w:r>
      <w:r w:rsidR="00E81766" w:rsidRPr="004D0451">
        <w:rPr>
          <w:rFonts w:cs="Arial"/>
        </w:rPr>
        <w:t>.</w:t>
      </w:r>
      <w:r w:rsidR="00F1533D" w:rsidRPr="004D0451">
        <w:rPr>
          <w:rFonts w:cs="Arial"/>
        </w:rPr>
        <w:t xml:space="preserve"> z</w:t>
      </w:r>
      <w:r w:rsidR="00FA205D" w:rsidRPr="004D0451">
        <w:rPr>
          <w:rFonts w:cs="Arial"/>
        </w:rPr>
        <w:t xml:space="preserve"> </w:t>
      </w:r>
      <w:r w:rsidR="00F1533D" w:rsidRPr="004D0451">
        <w:rPr>
          <w:rFonts w:cs="Arial"/>
        </w:rPr>
        <w:t xml:space="preserve">2022 poz. </w:t>
      </w:r>
      <w:r w:rsidR="008C03BC" w:rsidRPr="004D0451">
        <w:rPr>
          <w:rFonts w:cs="Arial"/>
        </w:rPr>
        <w:t xml:space="preserve">896 z późn. zm.), na ww. adres </w:t>
      </w:r>
    </w:p>
    <w:p w14:paraId="7969E4FD" w14:textId="77777777" w:rsidR="00F1533D" w:rsidRPr="004D0451" w:rsidRDefault="00F1533D" w:rsidP="00D4400A">
      <w:pPr>
        <w:ind w:left="426"/>
        <w:contextualSpacing/>
        <w:rPr>
          <w:rFonts w:eastAsia="Arial Narrow" w:cs="Arial"/>
          <w:b/>
        </w:rPr>
      </w:pPr>
      <w:r w:rsidRPr="004D0451">
        <w:rPr>
          <w:rFonts w:eastAsia="Times New Roman" w:cs="Arial"/>
          <w:b/>
        </w:rPr>
        <w:t>Opis koperty:</w:t>
      </w:r>
    </w:p>
    <w:p w14:paraId="6E82AE86" w14:textId="77777777" w:rsidR="008E4C3A" w:rsidRPr="004D0451" w:rsidRDefault="00F1533D" w:rsidP="00D4400A">
      <w:pPr>
        <w:spacing w:after="240"/>
        <w:ind w:left="426"/>
        <w:contextualSpacing/>
        <w:rPr>
          <w:rFonts w:eastAsia="Times New Roman" w:cs="Arial"/>
          <w:b/>
        </w:rPr>
      </w:pPr>
      <w:r w:rsidRPr="004D0451">
        <w:rPr>
          <w:rFonts w:eastAsia="Arial Narrow" w:cs="Arial"/>
          <w:b/>
        </w:rPr>
        <w:t>„</w:t>
      </w:r>
      <w:r w:rsidRPr="004D0451">
        <w:rPr>
          <w:rFonts w:eastAsia="Times New Roman" w:cs="Arial"/>
          <w:b/>
        </w:rPr>
        <w:t>Otwarty konkurs ofert</w:t>
      </w:r>
      <w:r w:rsidR="008C03BC" w:rsidRPr="004D0451">
        <w:rPr>
          <w:rFonts w:eastAsia="Times New Roman" w:cs="Arial"/>
          <w:b/>
        </w:rPr>
        <w:t xml:space="preserve"> nr 1</w:t>
      </w:r>
      <w:r w:rsidRPr="004D0451">
        <w:rPr>
          <w:rFonts w:eastAsia="Times New Roman" w:cs="Arial"/>
          <w:b/>
        </w:rPr>
        <w:t xml:space="preserve"> na realizację zadań publicznych w zakresie przeciwdziałania uzależnieniom i patologiom społecznym” – należ</w:t>
      </w:r>
      <w:r w:rsidR="008E4C3A" w:rsidRPr="004D0451">
        <w:rPr>
          <w:rFonts w:eastAsia="Times New Roman" w:cs="Arial"/>
          <w:b/>
        </w:rPr>
        <w:t>y wskazać również numer zadania</w:t>
      </w:r>
    </w:p>
    <w:p w14:paraId="266E4B2F" w14:textId="77777777" w:rsidR="00AC7B58" w:rsidRPr="004D0451" w:rsidRDefault="00CE0BD5">
      <w:pPr>
        <w:pStyle w:val="Akapitzlist"/>
        <w:numPr>
          <w:ilvl w:val="0"/>
          <w:numId w:val="1"/>
        </w:numPr>
        <w:spacing w:after="240"/>
        <w:rPr>
          <w:rFonts w:cs="Arial"/>
          <w:b/>
        </w:rPr>
      </w:pPr>
      <w:r w:rsidRPr="004D0451">
        <w:rPr>
          <w:rFonts w:cs="Arial"/>
        </w:rPr>
        <w:t xml:space="preserve">Oferty </w:t>
      </w:r>
      <w:r w:rsidR="007A356D" w:rsidRPr="004D0451">
        <w:rPr>
          <w:rFonts w:cs="Arial"/>
        </w:rPr>
        <w:t xml:space="preserve">dostarczone w wersji papierowej </w:t>
      </w:r>
      <w:r w:rsidRPr="004D0451">
        <w:rPr>
          <w:rFonts w:cs="Arial"/>
        </w:rPr>
        <w:t>muszą być podpisane przez osoby, które zgodnie z zapisem KRS lub innym dokumencie prawnym są upoważnione do reprezentowania oferenta na zewnątrz i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>zaciągania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>w jego imieniu zobowiązań finansowych (zawierania umów). Jeżeli osoby uprawnione nie dysponują pieczątkami imiennymi oferta powinna być podpisa</w:t>
      </w:r>
      <w:r w:rsidR="001C5483" w:rsidRPr="004D0451">
        <w:rPr>
          <w:rFonts w:cs="Arial"/>
        </w:rPr>
        <w:t>na pełnym imieniem i nazwiskiem ze wskazaniem funkcji.</w:t>
      </w:r>
    </w:p>
    <w:p w14:paraId="70471154" w14:textId="77777777" w:rsidR="00AC7B58" w:rsidRPr="004D0451" w:rsidRDefault="00AC7B58" w:rsidP="00D4400A">
      <w:pPr>
        <w:pStyle w:val="Akapitzlist"/>
        <w:spacing w:after="240"/>
        <w:ind w:left="360"/>
        <w:rPr>
          <w:rFonts w:cs="Arial"/>
          <w:b/>
        </w:rPr>
      </w:pPr>
    </w:p>
    <w:p w14:paraId="7170B9C0" w14:textId="77777777" w:rsidR="00CE0BD5" w:rsidRPr="004D0451" w:rsidRDefault="00CE0BD5">
      <w:pPr>
        <w:pStyle w:val="Akapitzlist"/>
        <w:numPr>
          <w:ilvl w:val="0"/>
          <w:numId w:val="1"/>
        </w:numPr>
        <w:rPr>
          <w:rFonts w:cs="Arial"/>
          <w:b/>
        </w:rPr>
      </w:pPr>
      <w:r w:rsidRPr="004D0451">
        <w:rPr>
          <w:rFonts w:cs="Arial"/>
        </w:rPr>
        <w:t xml:space="preserve">Do oferty </w:t>
      </w:r>
      <w:r w:rsidR="007A356D" w:rsidRPr="004D0451">
        <w:rPr>
          <w:rFonts w:cs="Arial"/>
        </w:rPr>
        <w:t>składanej w generatorze wniosków „</w:t>
      </w:r>
      <w:proofErr w:type="spellStart"/>
      <w:r w:rsidR="007A356D" w:rsidRPr="004D0451">
        <w:rPr>
          <w:rFonts w:cs="Arial"/>
        </w:rPr>
        <w:t>Witkac</w:t>
      </w:r>
      <w:proofErr w:type="spellEnd"/>
      <w:r w:rsidR="007A356D" w:rsidRPr="004D0451">
        <w:rPr>
          <w:rFonts w:cs="Arial"/>
        </w:rPr>
        <w:t xml:space="preserve">”, </w:t>
      </w:r>
      <w:r w:rsidRPr="004D0451">
        <w:rPr>
          <w:rFonts w:cs="Arial"/>
        </w:rPr>
        <w:t>należy dołączyć</w:t>
      </w:r>
      <w:r w:rsidR="007A356D" w:rsidRPr="004D0451">
        <w:rPr>
          <w:rFonts w:cs="Arial"/>
        </w:rPr>
        <w:t xml:space="preserve"> w formie skanów następujące załączniki</w:t>
      </w:r>
      <w:r w:rsidR="00D93401" w:rsidRPr="004D0451">
        <w:rPr>
          <w:rFonts w:cs="Arial"/>
        </w:rPr>
        <w:t>:</w:t>
      </w:r>
    </w:p>
    <w:p w14:paraId="0C92ECDF" w14:textId="77777777" w:rsidR="00CE0BD5" w:rsidRPr="004D0451" w:rsidRDefault="001E0341">
      <w:pPr>
        <w:numPr>
          <w:ilvl w:val="0"/>
          <w:numId w:val="3"/>
        </w:numPr>
        <w:tabs>
          <w:tab w:val="num" w:pos="708"/>
        </w:tabs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aktualny (zgodny ze stanem faktycznym) odpis potwierdzający wpis do właściwej ewidencji lub rejestru dotyczący statusu prawnego podmiotu i prowadzonej pr</w:t>
      </w:r>
      <w:r w:rsidR="00120E07" w:rsidRPr="004D0451">
        <w:rPr>
          <w:rFonts w:eastAsia="Times New Roman" w:cs="Arial"/>
        </w:rPr>
        <w:t xml:space="preserve">zez niego działalności, wydruk </w:t>
      </w:r>
      <w:r w:rsidRPr="004D0451">
        <w:rPr>
          <w:rFonts w:eastAsia="Times New Roman" w:cs="Arial"/>
        </w:rPr>
        <w:t xml:space="preserve">z </w:t>
      </w:r>
      <w:r w:rsidR="00AC7B58" w:rsidRPr="004D0451">
        <w:rPr>
          <w:rFonts w:eastAsia="Times New Roman" w:cs="Arial"/>
        </w:rPr>
        <w:t>Internetu</w:t>
      </w:r>
      <w:r w:rsidRPr="004D0451">
        <w:rPr>
          <w:rFonts w:eastAsia="Times New Roman" w:cs="Arial"/>
        </w:rPr>
        <w:t xml:space="preserve"> aktualnego odpisu KRS nie musi być opatrzony żadny</w:t>
      </w:r>
      <w:r w:rsidR="00E81766" w:rsidRPr="004D0451">
        <w:rPr>
          <w:rFonts w:eastAsia="Times New Roman" w:cs="Arial"/>
        </w:rPr>
        <w:t xml:space="preserve">mi pieczęciami oraz podpisami; </w:t>
      </w:r>
      <w:r w:rsidRPr="004D0451">
        <w:rPr>
          <w:rFonts w:eastAsia="Times New Roman" w:cs="Arial"/>
        </w:rPr>
        <w:t>w przypadku oferentów wpisanych do ewidencji prowadzonej przez Prezydenta Miasta Włocławek, dopuszcza się złożenie oświadczenia oferenta zawierające: nazwę rejestru (np. ewidencja Prezydenta Miasta Włocławek),</w:t>
      </w:r>
      <w:r w:rsidR="00530200" w:rsidRPr="004D0451">
        <w:rPr>
          <w:rFonts w:eastAsia="Times New Roman" w:cs="Arial"/>
        </w:rPr>
        <w:t xml:space="preserve"> </w:t>
      </w:r>
      <w:r w:rsidRPr="004D0451">
        <w:rPr>
          <w:rFonts w:eastAsia="Times New Roman" w:cs="Arial"/>
        </w:rPr>
        <w:t>numer pozycji pod jaką podmiot został wpisany, imienny wykaz osób uprawnionych do reprezentowania oferenta i zaciągania zobowiązań (skład zarządu), sposób reprezentowania organizacji zgodny z zapisem statutowym,</w:t>
      </w:r>
    </w:p>
    <w:p w14:paraId="7B95CCB3" w14:textId="77777777" w:rsidR="00CE0BD5" w:rsidRPr="004D0451" w:rsidRDefault="00CE0BD5">
      <w:pPr>
        <w:numPr>
          <w:ilvl w:val="0"/>
          <w:numId w:val="3"/>
        </w:numPr>
        <w:tabs>
          <w:tab w:val="clear" w:pos="774"/>
        </w:tabs>
        <w:ind w:hanging="294"/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aktualny statut lub inny dokument zawierający zakres działalności podmiotu oraz wskazujący org</w:t>
      </w:r>
      <w:r w:rsidR="007A356D" w:rsidRPr="004D0451">
        <w:rPr>
          <w:rFonts w:eastAsia="Times New Roman" w:cs="Arial"/>
        </w:rPr>
        <w:t>any uprawnione do reprezentacji (przed zeskanowaniem statut powinien być potwi</w:t>
      </w:r>
      <w:r w:rsidR="004B7EDF" w:rsidRPr="004D0451">
        <w:rPr>
          <w:rFonts w:eastAsia="Times New Roman" w:cs="Arial"/>
        </w:rPr>
        <w:t>erdzony za zgodność</w:t>
      </w:r>
      <w:r w:rsidR="008E4C3A" w:rsidRPr="004D0451">
        <w:rPr>
          <w:rFonts w:eastAsia="Times New Roman" w:cs="Arial"/>
        </w:rPr>
        <w:t xml:space="preserve"> </w:t>
      </w:r>
      <w:r w:rsidR="004B7EDF" w:rsidRPr="004D0451">
        <w:rPr>
          <w:rFonts w:eastAsia="Times New Roman" w:cs="Arial"/>
        </w:rPr>
        <w:t xml:space="preserve">z oryginałem przez osoby do </w:t>
      </w:r>
      <w:r w:rsidR="004B7EDF" w:rsidRPr="004D0451">
        <w:rPr>
          <w:rFonts w:eastAsia="Times New Roman" w:cs="Arial"/>
        </w:rPr>
        <w:lastRenderedPageBreak/>
        <w:t>takiego potwierdzania uprawnione, ponadto, każda strona musi być opatrzona datą potwierdzenia za zgodność z oryginałem),</w:t>
      </w:r>
    </w:p>
    <w:p w14:paraId="3CDAD6E1" w14:textId="77777777" w:rsidR="00AC7B58" w:rsidRPr="004D0451" w:rsidRDefault="00CE0BD5">
      <w:pPr>
        <w:numPr>
          <w:ilvl w:val="0"/>
          <w:numId w:val="3"/>
        </w:numPr>
        <w:tabs>
          <w:tab w:val="clear" w:pos="774"/>
        </w:tabs>
        <w:ind w:hanging="294"/>
        <w:contextualSpacing/>
        <w:rPr>
          <w:rFonts w:cs="Arial"/>
        </w:rPr>
      </w:pPr>
      <w:r w:rsidRPr="004D0451">
        <w:rPr>
          <w:rFonts w:eastAsia="Times New Roman" w:cs="Arial"/>
        </w:rPr>
        <w:t>pełnomocnictwa i upoważnienia do składania oświadcze</w:t>
      </w:r>
      <w:r w:rsidR="006164A0" w:rsidRPr="004D0451">
        <w:rPr>
          <w:rFonts w:eastAsia="Times New Roman" w:cs="Arial"/>
        </w:rPr>
        <w:t xml:space="preserve">ń woli i zawierania umów, o ile </w:t>
      </w:r>
      <w:r w:rsidRPr="004D0451">
        <w:rPr>
          <w:rFonts w:eastAsia="Times New Roman" w:cs="Arial"/>
        </w:rPr>
        <w:t>nie wynikają z innych załączonych dokumentów,</w:t>
      </w:r>
    </w:p>
    <w:p w14:paraId="3272464A" w14:textId="77777777" w:rsidR="00AC7B58" w:rsidRPr="004D0451" w:rsidRDefault="00CE0BD5">
      <w:pPr>
        <w:numPr>
          <w:ilvl w:val="0"/>
          <w:numId w:val="3"/>
        </w:numPr>
        <w:tabs>
          <w:tab w:val="clear" w:pos="774"/>
        </w:tabs>
        <w:ind w:hanging="294"/>
        <w:contextualSpacing/>
        <w:rPr>
          <w:rFonts w:cs="Arial"/>
        </w:rPr>
      </w:pPr>
      <w:r w:rsidRPr="004D0451">
        <w:rPr>
          <w:rFonts w:cs="Arial"/>
        </w:rPr>
        <w:t>aktualny dokument potwierdzający posiadanie rachunku bankowego (kopia umowy rachunku bankowego, zaświadczenie z banku o posiadaniu konta bankowego lub aktualny komputerowy wyciąg z rachunku bankowego)</w:t>
      </w:r>
      <w:r w:rsidR="001E0341" w:rsidRPr="004D0451">
        <w:rPr>
          <w:rFonts w:cs="Arial"/>
        </w:rPr>
        <w:t xml:space="preserve"> w przypadku składania kopii umowy rachunku bankowego dodatkowo należy złożyć aktualny wyciąg z rachunku bankowego</w:t>
      </w:r>
      <w:r w:rsidRPr="004D0451">
        <w:rPr>
          <w:rFonts w:cs="Arial"/>
        </w:rPr>
        <w:t>,</w:t>
      </w:r>
    </w:p>
    <w:p w14:paraId="64FF4279" w14:textId="77777777" w:rsidR="00AC7B58" w:rsidRPr="004D0451" w:rsidRDefault="00CE0BD5">
      <w:pPr>
        <w:numPr>
          <w:ilvl w:val="0"/>
          <w:numId w:val="3"/>
        </w:numPr>
        <w:tabs>
          <w:tab w:val="clear" w:pos="774"/>
        </w:tabs>
        <w:ind w:hanging="294"/>
        <w:contextualSpacing/>
        <w:rPr>
          <w:rFonts w:cs="Arial"/>
        </w:rPr>
      </w:pPr>
      <w:r w:rsidRPr="004D0451">
        <w:rPr>
          <w:rFonts w:eastAsia="Times New Roman" w:cs="Arial"/>
        </w:rPr>
        <w:t>umowę partnerską lub oświadczenie partnera w przypadku projektów z udziałem partnera.</w:t>
      </w:r>
    </w:p>
    <w:p w14:paraId="2FA601A3" w14:textId="77777777" w:rsidR="006C29CF" w:rsidRPr="004D0451" w:rsidRDefault="00CE5EE1">
      <w:pPr>
        <w:numPr>
          <w:ilvl w:val="0"/>
          <w:numId w:val="3"/>
        </w:numPr>
        <w:tabs>
          <w:tab w:val="clear" w:pos="774"/>
        </w:tabs>
        <w:ind w:hanging="294"/>
        <w:contextualSpacing/>
        <w:rPr>
          <w:rFonts w:cs="Arial"/>
        </w:rPr>
      </w:pPr>
      <w:r w:rsidRPr="004D0451">
        <w:rPr>
          <w:rFonts w:cs="Arial"/>
          <w:lang w:eastAsia="pl-PL"/>
        </w:rPr>
        <w:t xml:space="preserve">oświadczenie dotyczące podatku od towarów i usług stanowi Załącznik nr </w:t>
      </w:r>
      <w:r w:rsidR="00A82B72" w:rsidRPr="004D0451">
        <w:rPr>
          <w:rFonts w:cs="Arial"/>
          <w:lang w:eastAsia="pl-PL"/>
        </w:rPr>
        <w:t>3</w:t>
      </w:r>
      <w:r w:rsidRPr="004D0451">
        <w:rPr>
          <w:rFonts w:cs="Arial"/>
          <w:lang w:eastAsia="pl-PL"/>
        </w:rPr>
        <w:t xml:space="preserve"> do niniejszego zarządzenia. </w:t>
      </w:r>
    </w:p>
    <w:p w14:paraId="0E99905A" w14:textId="77777777" w:rsidR="004B7EDF" w:rsidRPr="004D0451" w:rsidRDefault="004B7EDF" w:rsidP="00D4400A">
      <w:pPr>
        <w:contextualSpacing/>
        <w:rPr>
          <w:rFonts w:eastAsia="Times New Roman" w:cs="Arial"/>
        </w:rPr>
      </w:pPr>
    </w:p>
    <w:p w14:paraId="344380C6" w14:textId="77777777" w:rsidR="00194E98" w:rsidRPr="004D0451" w:rsidRDefault="002B7DE8">
      <w:pPr>
        <w:numPr>
          <w:ilvl w:val="0"/>
          <w:numId w:val="1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Brak załączników</w:t>
      </w:r>
      <w:r w:rsidR="00194E98" w:rsidRPr="004D0451">
        <w:rPr>
          <w:rFonts w:eastAsia="Times New Roman" w:cs="Arial"/>
        </w:rPr>
        <w:t xml:space="preserve">, o których mowa w ust. </w:t>
      </w:r>
      <w:r w:rsidR="00A82B72" w:rsidRPr="004D0451">
        <w:rPr>
          <w:rFonts w:eastAsia="Times New Roman" w:cs="Arial"/>
        </w:rPr>
        <w:t>3</w:t>
      </w:r>
      <w:r w:rsidRPr="004D0451">
        <w:rPr>
          <w:rFonts w:eastAsia="Times New Roman" w:cs="Arial"/>
        </w:rPr>
        <w:t xml:space="preserve"> traktowany jest jako błąd formalny.</w:t>
      </w:r>
    </w:p>
    <w:p w14:paraId="1CAFE8A0" w14:textId="77777777" w:rsidR="002B7DE8" w:rsidRPr="004D0451" w:rsidRDefault="002B7DE8" w:rsidP="00D4400A">
      <w:pPr>
        <w:ind w:left="360"/>
        <w:contextualSpacing/>
        <w:rPr>
          <w:rFonts w:eastAsia="Times New Roman" w:cs="Arial"/>
        </w:rPr>
      </w:pPr>
    </w:p>
    <w:p w14:paraId="237BFA8C" w14:textId="77777777" w:rsidR="002B7DE8" w:rsidRPr="004D0451" w:rsidRDefault="002B7DE8">
      <w:pPr>
        <w:numPr>
          <w:ilvl w:val="0"/>
          <w:numId w:val="1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 xml:space="preserve">O brakach formalnych, o których mowa w ust. </w:t>
      </w:r>
      <w:r w:rsidR="00A82B72" w:rsidRPr="004D0451">
        <w:rPr>
          <w:rFonts w:eastAsia="Times New Roman" w:cs="Arial"/>
        </w:rPr>
        <w:t>3</w:t>
      </w:r>
      <w:r w:rsidRPr="004D0451">
        <w:rPr>
          <w:rFonts w:eastAsia="Times New Roman" w:cs="Arial"/>
        </w:rPr>
        <w:t xml:space="preserve"> pracownik Wydziału Polityki Społecznej i Zdrowia Publicznego powiadamia oferenta poprzez generator wniosków „</w:t>
      </w:r>
      <w:proofErr w:type="spellStart"/>
      <w:r w:rsidRPr="004D0451">
        <w:rPr>
          <w:rFonts w:eastAsia="Times New Roman" w:cs="Arial"/>
        </w:rPr>
        <w:t>Witkac</w:t>
      </w:r>
      <w:proofErr w:type="spellEnd"/>
      <w:r w:rsidRPr="004D0451">
        <w:rPr>
          <w:rFonts w:eastAsia="Times New Roman" w:cs="Arial"/>
        </w:rPr>
        <w:t>” i wyznacza termin na uzupełnienie. Brakujące załączniki nale</w:t>
      </w:r>
      <w:r w:rsidR="00461774" w:rsidRPr="004D0451">
        <w:rPr>
          <w:rFonts w:eastAsia="Times New Roman" w:cs="Arial"/>
        </w:rPr>
        <w:t>ż</w:t>
      </w:r>
      <w:r w:rsidRPr="004D0451">
        <w:rPr>
          <w:rFonts w:eastAsia="Times New Roman" w:cs="Arial"/>
        </w:rPr>
        <w:t>y dołączyć w formie skanów w generatorze wniosków „</w:t>
      </w:r>
      <w:proofErr w:type="spellStart"/>
      <w:r w:rsidRPr="004D0451">
        <w:rPr>
          <w:rFonts w:eastAsia="Times New Roman" w:cs="Arial"/>
        </w:rPr>
        <w:t>Witkac</w:t>
      </w:r>
      <w:proofErr w:type="spellEnd"/>
      <w:r w:rsidRPr="004D0451">
        <w:rPr>
          <w:rFonts w:eastAsia="Times New Roman" w:cs="Arial"/>
        </w:rPr>
        <w:t>”.</w:t>
      </w:r>
    </w:p>
    <w:p w14:paraId="66479E14" w14:textId="77777777" w:rsidR="00E063AE" w:rsidRPr="004D0451" w:rsidRDefault="00E063AE" w:rsidP="00D4400A">
      <w:pPr>
        <w:pStyle w:val="Akapitzlist"/>
        <w:rPr>
          <w:rFonts w:cs="Arial"/>
        </w:rPr>
      </w:pPr>
    </w:p>
    <w:p w14:paraId="64886192" w14:textId="77777777" w:rsidR="00E063AE" w:rsidRPr="004D0451" w:rsidRDefault="00E063AE">
      <w:pPr>
        <w:numPr>
          <w:ilvl w:val="0"/>
          <w:numId w:val="1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Oferty, które pomimo wezwania nie zostaną uzupełnione, nie będą r</w:t>
      </w:r>
      <w:r w:rsidR="006164A0" w:rsidRPr="004D0451">
        <w:rPr>
          <w:rFonts w:eastAsia="Times New Roman" w:cs="Arial"/>
        </w:rPr>
        <w:t>ozpatrywane i zostaną odrzucone</w:t>
      </w:r>
      <w:r w:rsidR="006C21C2" w:rsidRPr="004D0451">
        <w:rPr>
          <w:rFonts w:eastAsia="Times New Roman" w:cs="Arial"/>
        </w:rPr>
        <w:t xml:space="preserve"> </w:t>
      </w:r>
      <w:r w:rsidRPr="004D0451">
        <w:rPr>
          <w:rFonts w:eastAsia="Times New Roman" w:cs="Arial"/>
        </w:rPr>
        <w:t>z przyczyn formalnych.</w:t>
      </w:r>
    </w:p>
    <w:p w14:paraId="5F1404FD" w14:textId="77777777" w:rsidR="006C21C2" w:rsidRPr="004D0451" w:rsidRDefault="006C21C2" w:rsidP="00D4400A">
      <w:pPr>
        <w:pStyle w:val="Akapitzlist"/>
        <w:rPr>
          <w:rFonts w:cs="Arial"/>
        </w:rPr>
      </w:pPr>
    </w:p>
    <w:p w14:paraId="1E104DC8" w14:textId="77777777" w:rsidR="00A82B72" w:rsidRPr="004D0451" w:rsidRDefault="00A82B72">
      <w:pPr>
        <w:numPr>
          <w:ilvl w:val="0"/>
          <w:numId w:val="1"/>
        </w:numPr>
        <w:tabs>
          <w:tab w:val="left" w:pos="284"/>
        </w:tabs>
        <w:contextualSpacing/>
        <w:rPr>
          <w:rFonts w:eastAsiaTheme="minorHAnsi" w:cs="Arial"/>
        </w:rPr>
      </w:pPr>
      <w:r w:rsidRPr="004D0451">
        <w:rPr>
          <w:rFonts w:eastAsiaTheme="minorHAnsi" w:cs="Arial"/>
        </w:rPr>
        <w:t>Nie będą rozpatrywane i zostaną odrzucone z przyczyn formalnych oferty:</w:t>
      </w:r>
    </w:p>
    <w:p w14:paraId="3260DCE8" w14:textId="77777777" w:rsidR="002A39AB" w:rsidRPr="004D0451" w:rsidRDefault="00A82B72">
      <w:pPr>
        <w:pStyle w:val="Akapitzlist"/>
        <w:numPr>
          <w:ilvl w:val="0"/>
          <w:numId w:val="41"/>
        </w:numPr>
        <w:tabs>
          <w:tab w:val="left" w:pos="709"/>
        </w:tabs>
        <w:rPr>
          <w:rFonts w:eastAsiaTheme="minorHAnsi" w:cs="Arial"/>
        </w:rPr>
      </w:pPr>
      <w:bookmarkStart w:id="0" w:name="_Hlk118800596"/>
      <w:r w:rsidRPr="004D0451">
        <w:rPr>
          <w:rFonts w:eastAsiaTheme="minorHAnsi" w:cs="Arial"/>
        </w:rPr>
        <w:t>złożone przez podmioty, które nie są organizacją pozarządową lub</w:t>
      </w:r>
      <w:r w:rsidR="00AC546C" w:rsidRPr="004D0451">
        <w:rPr>
          <w:rFonts w:eastAsiaTheme="minorHAnsi" w:cs="Arial"/>
        </w:rPr>
        <w:t xml:space="preserve"> innym podmiotem, o którym mowa</w:t>
      </w:r>
      <w:r w:rsidRPr="004D0451">
        <w:rPr>
          <w:rFonts w:eastAsiaTheme="minorHAnsi" w:cs="Arial"/>
        </w:rPr>
        <w:t xml:space="preserve"> w art. 3 ust. 3 ustawy z dnia 24 kwietnia 2003 r. o działa</w:t>
      </w:r>
      <w:r w:rsidR="00AC546C" w:rsidRPr="004D0451">
        <w:rPr>
          <w:rFonts w:eastAsiaTheme="minorHAnsi" w:cs="Arial"/>
        </w:rPr>
        <w:t xml:space="preserve">lności pożytku publicznego </w:t>
      </w:r>
      <w:r w:rsidRPr="004D0451">
        <w:rPr>
          <w:rFonts w:eastAsiaTheme="minorHAnsi" w:cs="Arial"/>
        </w:rPr>
        <w:t>i o wolontariacie,</w:t>
      </w:r>
    </w:p>
    <w:p w14:paraId="589FF1A0" w14:textId="77777777" w:rsidR="002A39AB" w:rsidRPr="004D0451" w:rsidRDefault="00095770">
      <w:pPr>
        <w:pStyle w:val="Akapitzlist"/>
        <w:numPr>
          <w:ilvl w:val="0"/>
          <w:numId w:val="41"/>
        </w:numPr>
        <w:tabs>
          <w:tab w:val="left" w:pos="709"/>
        </w:tabs>
        <w:rPr>
          <w:rFonts w:eastAsiaTheme="minorHAnsi" w:cs="Arial"/>
        </w:rPr>
      </w:pPr>
      <w:r w:rsidRPr="004D0451">
        <w:rPr>
          <w:rFonts w:eastAsiaTheme="minorHAnsi" w:cs="Arial"/>
        </w:rPr>
        <w:t>nie</w:t>
      </w:r>
      <w:r w:rsidR="00A82B72" w:rsidRPr="004D0451">
        <w:rPr>
          <w:rFonts w:eastAsiaTheme="minorHAnsi" w:cs="Arial"/>
        </w:rPr>
        <w:t>złożone w generatorze wniosków „</w:t>
      </w:r>
      <w:proofErr w:type="spellStart"/>
      <w:r w:rsidR="00A82B72" w:rsidRPr="004D0451">
        <w:rPr>
          <w:rFonts w:eastAsiaTheme="minorHAnsi" w:cs="Arial"/>
        </w:rPr>
        <w:t>Witkac</w:t>
      </w:r>
      <w:proofErr w:type="spellEnd"/>
      <w:r w:rsidR="00A82B72" w:rsidRPr="004D0451">
        <w:rPr>
          <w:rFonts w:eastAsiaTheme="minorHAnsi" w:cs="Arial"/>
        </w:rPr>
        <w:t>” w terminie wskazanym w ogłoszeniu konkursowym,</w:t>
      </w:r>
    </w:p>
    <w:p w14:paraId="0EF048E2" w14:textId="77777777" w:rsidR="002A39AB" w:rsidRPr="004D0451" w:rsidRDefault="00095770">
      <w:pPr>
        <w:pStyle w:val="Akapitzlist"/>
        <w:numPr>
          <w:ilvl w:val="0"/>
          <w:numId w:val="41"/>
        </w:numPr>
        <w:tabs>
          <w:tab w:val="left" w:pos="709"/>
        </w:tabs>
        <w:rPr>
          <w:rFonts w:eastAsiaTheme="minorHAnsi" w:cs="Arial"/>
        </w:rPr>
      </w:pPr>
      <w:r w:rsidRPr="004D0451">
        <w:rPr>
          <w:rFonts w:eastAsiaTheme="minorHAnsi" w:cs="Arial"/>
        </w:rPr>
        <w:t>złożone w generatorze a nie</w:t>
      </w:r>
      <w:r w:rsidR="00A82B72" w:rsidRPr="004D0451">
        <w:rPr>
          <w:rFonts w:eastAsiaTheme="minorHAnsi" w:cs="Arial"/>
        </w:rPr>
        <w:t>złożone w wersji papierowej w komórce organizacyjnej w terminie 5 dni od dnia złożenia oferty w generatorze wniosków „</w:t>
      </w:r>
      <w:proofErr w:type="spellStart"/>
      <w:r w:rsidR="00A82B72" w:rsidRPr="004D0451">
        <w:rPr>
          <w:rFonts w:eastAsiaTheme="minorHAnsi" w:cs="Arial"/>
        </w:rPr>
        <w:t>Witkac</w:t>
      </w:r>
      <w:proofErr w:type="spellEnd"/>
      <w:r w:rsidR="00A82B72" w:rsidRPr="004D0451">
        <w:rPr>
          <w:rFonts w:eastAsiaTheme="minorHAnsi" w:cs="Arial"/>
        </w:rPr>
        <w:t>”,</w:t>
      </w:r>
    </w:p>
    <w:p w14:paraId="5F91014C" w14:textId="77777777" w:rsidR="002A39AB" w:rsidRPr="004D0451" w:rsidRDefault="00A82B72">
      <w:pPr>
        <w:pStyle w:val="Akapitzlist"/>
        <w:numPr>
          <w:ilvl w:val="0"/>
          <w:numId w:val="41"/>
        </w:numPr>
        <w:tabs>
          <w:tab w:val="left" w:pos="709"/>
        </w:tabs>
        <w:rPr>
          <w:rFonts w:eastAsiaTheme="minorHAnsi" w:cs="Arial"/>
        </w:rPr>
      </w:pPr>
      <w:r w:rsidRPr="004D0451">
        <w:rPr>
          <w:rFonts w:eastAsiaTheme="minorHAnsi" w:cs="Arial"/>
        </w:rPr>
        <w:t>nieprawidłowo i niekompletnie wypełnione oraz niepodpisane przez osoby upoważnione do składania oświadczeń woli zgodnie z wyciągiem z właściwego rejestru,</w:t>
      </w:r>
    </w:p>
    <w:p w14:paraId="7803F0EB" w14:textId="77777777" w:rsidR="002A39AB" w:rsidRPr="004D0451" w:rsidRDefault="00A82B72">
      <w:pPr>
        <w:pStyle w:val="Akapitzlist"/>
        <w:numPr>
          <w:ilvl w:val="0"/>
          <w:numId w:val="41"/>
        </w:numPr>
        <w:tabs>
          <w:tab w:val="left" w:pos="709"/>
        </w:tabs>
        <w:rPr>
          <w:rFonts w:eastAsiaTheme="minorHAnsi" w:cs="Arial"/>
        </w:rPr>
      </w:pPr>
      <w:r w:rsidRPr="004D0451">
        <w:rPr>
          <w:rFonts w:eastAsiaTheme="minorHAnsi" w:cs="Arial"/>
        </w:rPr>
        <w:t>które pomimo wezwania nie zostały uzupełnione o braki o których mowa w ust. 3,</w:t>
      </w:r>
    </w:p>
    <w:p w14:paraId="1C95779C" w14:textId="017B7353" w:rsidR="00A82B72" w:rsidRPr="004D0451" w:rsidRDefault="00A82B72">
      <w:pPr>
        <w:pStyle w:val="Akapitzlist"/>
        <w:numPr>
          <w:ilvl w:val="0"/>
          <w:numId w:val="41"/>
        </w:numPr>
        <w:tabs>
          <w:tab w:val="left" w:pos="709"/>
        </w:tabs>
        <w:rPr>
          <w:rFonts w:eastAsiaTheme="minorHAnsi" w:cs="Arial"/>
        </w:rPr>
      </w:pPr>
      <w:r w:rsidRPr="004D0451">
        <w:rPr>
          <w:rFonts w:eastAsiaTheme="minorHAnsi" w:cs="Arial"/>
        </w:rPr>
        <w:t>w przypadku zaistnienia rozbieżności pomiędzy dostarczonymi załącznikami w wersji papie</w:t>
      </w:r>
      <w:r w:rsidR="006164A0" w:rsidRPr="004D0451">
        <w:rPr>
          <w:rFonts w:eastAsiaTheme="minorHAnsi" w:cs="Arial"/>
        </w:rPr>
        <w:t>rowej</w:t>
      </w:r>
      <w:r w:rsidRPr="004D0451">
        <w:rPr>
          <w:rFonts w:eastAsiaTheme="minorHAnsi" w:cs="Arial"/>
        </w:rPr>
        <w:t xml:space="preserve"> i elektronicznej.</w:t>
      </w:r>
    </w:p>
    <w:p w14:paraId="2D1A6EEB" w14:textId="77777777" w:rsidR="00A82B72" w:rsidRPr="004D0451" w:rsidRDefault="00A82B72" w:rsidP="00D4400A">
      <w:pPr>
        <w:pStyle w:val="Akapitzlist"/>
        <w:tabs>
          <w:tab w:val="left" w:pos="709"/>
        </w:tabs>
        <w:ind w:left="360"/>
        <w:rPr>
          <w:rFonts w:eastAsiaTheme="minorHAnsi" w:cs="Arial"/>
        </w:rPr>
      </w:pPr>
      <w:r w:rsidRPr="004D0451">
        <w:rPr>
          <w:rFonts w:eastAsiaTheme="minorHAnsi" w:cs="Arial"/>
        </w:rPr>
        <w:t xml:space="preserve"> </w:t>
      </w:r>
    </w:p>
    <w:bookmarkEnd w:id="0"/>
    <w:p w14:paraId="6A1DFFA4" w14:textId="77777777" w:rsidR="006C21C2" w:rsidRPr="004D0451" w:rsidRDefault="00FF3514">
      <w:pPr>
        <w:numPr>
          <w:ilvl w:val="0"/>
          <w:numId w:val="1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Generator wniosków „</w:t>
      </w:r>
      <w:proofErr w:type="spellStart"/>
      <w:r w:rsidRPr="004D0451">
        <w:rPr>
          <w:rFonts w:eastAsia="Times New Roman" w:cs="Arial"/>
        </w:rPr>
        <w:t>Witkac</w:t>
      </w:r>
      <w:proofErr w:type="spellEnd"/>
      <w:r w:rsidRPr="004D0451">
        <w:rPr>
          <w:rFonts w:eastAsia="Times New Roman" w:cs="Arial"/>
        </w:rPr>
        <w:t>” jest obecnie obligatoryjnym narzędziem pomocniczym w</w:t>
      </w:r>
      <w:r w:rsidR="00FA205D" w:rsidRPr="004D0451">
        <w:rPr>
          <w:rFonts w:eastAsia="Times New Roman" w:cs="Arial"/>
        </w:rPr>
        <w:t xml:space="preserve"> </w:t>
      </w:r>
      <w:r w:rsidRPr="004D0451">
        <w:rPr>
          <w:rFonts w:eastAsia="Times New Roman" w:cs="Arial"/>
        </w:rPr>
        <w:t>przygotowaniu oferty, aktualizacji kosztorysu oraz sprawozdania z realizacji zadania publicznego.</w:t>
      </w:r>
    </w:p>
    <w:p w14:paraId="1BE5215A" w14:textId="77777777" w:rsidR="00E063AE" w:rsidRPr="004D0451" w:rsidRDefault="00E063AE" w:rsidP="00D4400A">
      <w:pPr>
        <w:pStyle w:val="Akapitzlist"/>
        <w:rPr>
          <w:rFonts w:cs="Arial"/>
        </w:rPr>
      </w:pPr>
    </w:p>
    <w:p w14:paraId="403D4D51" w14:textId="77777777" w:rsidR="00FF3514" w:rsidRPr="004D0451" w:rsidRDefault="00FF3514">
      <w:pPr>
        <w:numPr>
          <w:ilvl w:val="0"/>
          <w:numId w:val="1"/>
        </w:numPr>
        <w:tabs>
          <w:tab w:val="left" w:pos="426"/>
        </w:tabs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Oferenci mogą złożyć ofertę wspólną</w:t>
      </w:r>
      <w:r w:rsidR="00FA205D" w:rsidRPr="004D0451">
        <w:rPr>
          <w:rFonts w:eastAsia="Times New Roman" w:cs="Arial"/>
        </w:rPr>
        <w:t xml:space="preserve"> </w:t>
      </w:r>
      <w:r w:rsidRPr="004D0451">
        <w:rPr>
          <w:rFonts w:eastAsia="Times New Roman" w:cs="Arial"/>
        </w:rPr>
        <w:t>zgodnie z art. 14 ust. 2, 3, 4 i 5 ustawy o działalności pożytku publicznego i o wolontariacie.</w:t>
      </w:r>
    </w:p>
    <w:p w14:paraId="0ACBEB2E" w14:textId="77777777" w:rsidR="005C2F51" w:rsidRPr="004D0451" w:rsidRDefault="005C2F51" w:rsidP="00D4400A">
      <w:pPr>
        <w:ind w:left="360"/>
        <w:contextualSpacing/>
        <w:rPr>
          <w:rFonts w:eastAsia="Times New Roman" w:cs="Arial"/>
        </w:rPr>
      </w:pPr>
    </w:p>
    <w:p w14:paraId="4C09F384" w14:textId="77777777" w:rsidR="00E063AE" w:rsidRPr="004D0451" w:rsidRDefault="00E063AE">
      <w:pPr>
        <w:numPr>
          <w:ilvl w:val="0"/>
          <w:numId w:val="1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O</w:t>
      </w:r>
      <w:r w:rsidR="00AC546C" w:rsidRPr="004D0451">
        <w:rPr>
          <w:rFonts w:eastAsia="Times New Roman" w:cs="Arial"/>
        </w:rPr>
        <w:t>k</w:t>
      </w:r>
      <w:r w:rsidRPr="004D0451">
        <w:rPr>
          <w:rFonts w:eastAsia="Times New Roman" w:cs="Arial"/>
        </w:rPr>
        <w:t>reślając „nazwę zadania” Oferent winien podać własną nazwę charakteryzującą krótko rodzaj zadania istotny dla danego projektu.</w:t>
      </w:r>
    </w:p>
    <w:p w14:paraId="34CFE473" w14:textId="77777777" w:rsidR="00E063AE" w:rsidRPr="004D0451" w:rsidRDefault="00E063AE" w:rsidP="00D4400A">
      <w:pPr>
        <w:tabs>
          <w:tab w:val="left" w:pos="426"/>
        </w:tabs>
        <w:ind w:left="426"/>
        <w:contextualSpacing/>
        <w:rPr>
          <w:rFonts w:eastAsia="Times New Roman" w:cs="Arial"/>
          <w:color w:val="FF0000"/>
        </w:rPr>
      </w:pPr>
    </w:p>
    <w:p w14:paraId="267BCCEC" w14:textId="77777777" w:rsidR="00E063AE" w:rsidRPr="004D0451" w:rsidRDefault="00E063AE">
      <w:pPr>
        <w:numPr>
          <w:ilvl w:val="0"/>
          <w:numId w:val="1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Oferent może złożyć na każde zadanie</w:t>
      </w:r>
      <w:r w:rsidR="00FA205D" w:rsidRPr="004D0451">
        <w:rPr>
          <w:rFonts w:eastAsia="Times New Roman" w:cs="Arial"/>
        </w:rPr>
        <w:t xml:space="preserve"> </w:t>
      </w:r>
      <w:r w:rsidRPr="004D0451">
        <w:rPr>
          <w:rFonts w:eastAsia="Times New Roman" w:cs="Arial"/>
        </w:rPr>
        <w:t>tylko jedną ofertę.</w:t>
      </w:r>
    </w:p>
    <w:p w14:paraId="76713599" w14:textId="77777777" w:rsidR="00985A20" w:rsidRPr="004D0451" w:rsidRDefault="00985A20" w:rsidP="00D4400A">
      <w:pPr>
        <w:pStyle w:val="Akapitzlist"/>
        <w:rPr>
          <w:rFonts w:cs="Arial"/>
        </w:rPr>
      </w:pPr>
    </w:p>
    <w:p w14:paraId="702233CD" w14:textId="77777777" w:rsidR="00095770" w:rsidRPr="004D0451" w:rsidRDefault="00985A20">
      <w:pPr>
        <w:numPr>
          <w:ilvl w:val="0"/>
          <w:numId w:val="1"/>
        </w:numPr>
        <w:tabs>
          <w:tab w:val="left" w:pos="426"/>
        </w:tabs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Pracownicy Wydziału Polityki Społecznej i Zdrowia Publicznego Urzędu Miasta Włocławek wykonujący swoje obowiązki w zakresie dot. niniejszego konkursu nie mogą sporządzać oferty/ofert w imieniu organizacji ani w żaden sposób ingerować w jej/ich treść.</w:t>
      </w:r>
    </w:p>
    <w:p w14:paraId="6B2A3E2D" w14:textId="77777777" w:rsidR="00095770" w:rsidRPr="004D0451" w:rsidRDefault="00095770" w:rsidP="00D4400A">
      <w:pPr>
        <w:pStyle w:val="Tekstpodstawowy"/>
        <w:jc w:val="left"/>
        <w:rPr>
          <w:rFonts w:cs="Arial"/>
          <w:sz w:val="24"/>
          <w:szCs w:val="24"/>
        </w:rPr>
      </w:pPr>
      <w:r w:rsidRPr="004D0451">
        <w:rPr>
          <w:rFonts w:cs="Arial"/>
          <w:sz w:val="24"/>
          <w:szCs w:val="24"/>
        </w:rPr>
        <w:br w:type="page"/>
      </w:r>
    </w:p>
    <w:p w14:paraId="4EA0242E" w14:textId="77777777" w:rsidR="00CE0BD5" w:rsidRPr="004D0451" w:rsidRDefault="00CE0BD5" w:rsidP="00352104">
      <w:pPr>
        <w:pStyle w:val="Nagwek3"/>
      </w:pPr>
      <w:r w:rsidRPr="004D0451">
        <w:lastRenderedPageBreak/>
        <w:t>Rozdział V. Terminy, tryb i kryteria stosowane przy dokonywaniu wyboru ofert</w:t>
      </w:r>
    </w:p>
    <w:p w14:paraId="7098DED6" w14:textId="77777777" w:rsidR="00CE0BD5" w:rsidRPr="004D0451" w:rsidRDefault="00CE0BD5" w:rsidP="00D4400A">
      <w:pPr>
        <w:rPr>
          <w:rFonts w:cs="Arial"/>
          <w:b/>
        </w:rPr>
      </w:pPr>
    </w:p>
    <w:p w14:paraId="33A9A7B0" w14:textId="77777777" w:rsidR="00CE0BD5" w:rsidRPr="004D0451" w:rsidRDefault="00CE0BD5">
      <w:pPr>
        <w:numPr>
          <w:ilvl w:val="0"/>
          <w:numId w:val="5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 xml:space="preserve">Wybór ofert zostanie dokonany w ciągu 30 dni od </w:t>
      </w:r>
      <w:r w:rsidR="00492232" w:rsidRPr="004D0451">
        <w:rPr>
          <w:rFonts w:eastAsia="Times New Roman" w:cs="Arial"/>
        </w:rPr>
        <w:t xml:space="preserve">upływu terminu składania ofert. </w:t>
      </w:r>
    </w:p>
    <w:p w14:paraId="0E92CCCE" w14:textId="77777777" w:rsidR="00492232" w:rsidRPr="004D0451" w:rsidRDefault="00492232" w:rsidP="00D4400A">
      <w:pPr>
        <w:ind w:left="360"/>
        <w:contextualSpacing/>
        <w:rPr>
          <w:rFonts w:eastAsia="Times New Roman" w:cs="Arial"/>
        </w:rPr>
      </w:pPr>
    </w:p>
    <w:p w14:paraId="30C7A15A" w14:textId="77777777" w:rsidR="00771422" w:rsidRPr="004D0451" w:rsidRDefault="00CE0BD5">
      <w:pPr>
        <w:numPr>
          <w:ilvl w:val="0"/>
          <w:numId w:val="5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Wszystkie oferty spełniające kryteria formalne są oceniane przez Komisję Konkursową powołaną przez Prezydenta Miasta Włocławek.</w:t>
      </w:r>
    </w:p>
    <w:p w14:paraId="7585BB1B" w14:textId="77777777" w:rsidR="00252B19" w:rsidRPr="004D0451" w:rsidRDefault="00252B19" w:rsidP="00D4400A">
      <w:pPr>
        <w:contextualSpacing/>
        <w:rPr>
          <w:rFonts w:eastAsia="Times New Roman" w:cs="Arial"/>
        </w:rPr>
      </w:pPr>
    </w:p>
    <w:p w14:paraId="2667EA9A" w14:textId="77777777" w:rsidR="00CE0BD5" w:rsidRPr="004D0451" w:rsidRDefault="00CE0BD5">
      <w:pPr>
        <w:numPr>
          <w:ilvl w:val="0"/>
          <w:numId w:val="5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W trakcie oceny merytorycznej będą uwzględniane następujące kryteria:</w:t>
      </w:r>
    </w:p>
    <w:p w14:paraId="7B9FF015" w14:textId="77777777" w:rsidR="00CE0BD5" w:rsidRPr="004D0451" w:rsidRDefault="00CE0BD5" w:rsidP="00D4400A">
      <w:pPr>
        <w:pStyle w:val="Akapitzlist"/>
        <w:rPr>
          <w:rFonts w:cs="Arial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  <w:tblCaption w:val="kryteria oceny merytorycznej"/>
        <w:tblDescription w:val="kryteria oceny merytorycznej"/>
      </w:tblPr>
      <w:tblGrid>
        <w:gridCol w:w="539"/>
        <w:gridCol w:w="7031"/>
        <w:gridCol w:w="2058"/>
      </w:tblGrid>
      <w:tr w:rsidR="001E0341" w:rsidRPr="004D0451" w14:paraId="1411220E" w14:textId="77777777" w:rsidTr="008E4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539" w:type="dxa"/>
          </w:tcPr>
          <w:p w14:paraId="41CA432D" w14:textId="77777777" w:rsidR="001E0341" w:rsidRPr="004D0451" w:rsidRDefault="001E0341" w:rsidP="00854439">
            <w:pPr>
              <w:pStyle w:val="Nagwek1"/>
              <w:outlineLvl w:val="0"/>
            </w:pPr>
            <w:r w:rsidRPr="004D0451">
              <w:t>Lp.</w:t>
            </w:r>
          </w:p>
        </w:tc>
        <w:tc>
          <w:tcPr>
            <w:tcW w:w="7031" w:type="dxa"/>
          </w:tcPr>
          <w:p w14:paraId="077FDE68" w14:textId="77777777" w:rsidR="001E0341" w:rsidRPr="004D0451" w:rsidRDefault="001E0341" w:rsidP="00854439">
            <w:pPr>
              <w:pStyle w:val="Nagwek1"/>
              <w:outlineLvl w:val="0"/>
            </w:pPr>
            <w:r w:rsidRPr="004D0451">
              <w:t>Rodzaj kryterium</w:t>
            </w:r>
          </w:p>
        </w:tc>
        <w:tc>
          <w:tcPr>
            <w:tcW w:w="2058" w:type="dxa"/>
          </w:tcPr>
          <w:p w14:paraId="4F83F314" w14:textId="77777777" w:rsidR="001E0341" w:rsidRPr="004D0451" w:rsidRDefault="001E0341" w:rsidP="00854439">
            <w:pPr>
              <w:pStyle w:val="Nagwek1"/>
              <w:outlineLvl w:val="0"/>
            </w:pPr>
          </w:p>
        </w:tc>
      </w:tr>
      <w:tr w:rsidR="001E0341" w:rsidRPr="004D0451" w14:paraId="2B732135" w14:textId="77777777" w:rsidTr="008E4D68">
        <w:trPr>
          <w:trHeight w:val="421"/>
        </w:trPr>
        <w:tc>
          <w:tcPr>
            <w:tcW w:w="539" w:type="dxa"/>
          </w:tcPr>
          <w:p w14:paraId="70543A1E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031" w:type="dxa"/>
          </w:tcPr>
          <w:p w14:paraId="6A46723A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14:paraId="2B99197A" w14:textId="77777777" w:rsidR="001E0341" w:rsidRPr="004D0451" w:rsidRDefault="001E0341" w:rsidP="00D4400A">
            <w:pPr>
              <w:widowControl w:val="0"/>
              <w:contextualSpacing/>
              <w:rPr>
                <w:rFonts w:eastAsia="SimSun" w:cs="Arial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4D0451" w14:paraId="301F570E" w14:textId="77777777" w:rsidTr="008E4D68">
        <w:trPr>
          <w:trHeight w:val="413"/>
        </w:trPr>
        <w:tc>
          <w:tcPr>
            <w:tcW w:w="539" w:type="dxa"/>
          </w:tcPr>
          <w:p w14:paraId="7ACDB775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14:paraId="4103EF1A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14:paraId="4EF88BFD" w14:textId="77777777" w:rsidR="001E0341" w:rsidRPr="004D0451" w:rsidRDefault="001E0341" w:rsidP="00D4400A">
            <w:pPr>
              <w:widowControl w:val="0"/>
              <w:contextualSpacing/>
              <w:rPr>
                <w:rFonts w:eastAsia="SimSun" w:cs="Arial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4D0451" w14:paraId="39F90A85" w14:textId="77777777" w:rsidTr="008E4D68">
        <w:trPr>
          <w:trHeight w:val="413"/>
        </w:trPr>
        <w:tc>
          <w:tcPr>
            <w:tcW w:w="539" w:type="dxa"/>
          </w:tcPr>
          <w:p w14:paraId="3D5B8E60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031" w:type="dxa"/>
          </w:tcPr>
          <w:p w14:paraId="7C71CDFD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Zachowany minimalny wkład własny</w:t>
            </w:r>
            <w:r w:rsidR="00C37223" w:rsidRPr="004D0451">
              <w:rPr>
                <w:rFonts w:cs="Arial"/>
                <w:color w:val="000000"/>
                <w:kern w:val="1"/>
                <w:lang w:bidi="hi-IN"/>
              </w:rPr>
              <w:t xml:space="preserve"> </w:t>
            </w:r>
            <w:r w:rsidR="009A5E1D" w:rsidRPr="004D0451">
              <w:rPr>
                <w:rFonts w:cs="Arial"/>
                <w:color w:val="000000"/>
                <w:kern w:val="1"/>
                <w:lang w:bidi="hi-IN"/>
              </w:rPr>
              <w:t>lub świadczenia od odbiorców zadania</w:t>
            </w:r>
          </w:p>
        </w:tc>
        <w:tc>
          <w:tcPr>
            <w:tcW w:w="2058" w:type="dxa"/>
          </w:tcPr>
          <w:p w14:paraId="34F8704D" w14:textId="77777777" w:rsidR="001E0341" w:rsidRPr="004D0451" w:rsidRDefault="001E0341" w:rsidP="00D4400A">
            <w:pPr>
              <w:widowControl w:val="0"/>
              <w:contextualSpacing/>
              <w:rPr>
                <w:rFonts w:eastAsia="SimSun" w:cs="Arial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4D0451" w14:paraId="57BDD9C1" w14:textId="77777777" w:rsidTr="008E4D68">
        <w:trPr>
          <w:trHeight w:val="419"/>
        </w:trPr>
        <w:tc>
          <w:tcPr>
            <w:tcW w:w="539" w:type="dxa"/>
          </w:tcPr>
          <w:p w14:paraId="22157446" w14:textId="77777777" w:rsidR="001E0341" w:rsidRPr="004D0451" w:rsidRDefault="001E0341" w:rsidP="00D4400A">
            <w:pPr>
              <w:widowControl w:val="0"/>
              <w:snapToGrid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2C1A60BF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b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b/>
                <w:color w:val="000000"/>
                <w:kern w:val="1"/>
                <w:lang w:bidi="hi-IN"/>
              </w:rPr>
              <w:t>Ocena części opisowej zadania</w:t>
            </w:r>
          </w:p>
        </w:tc>
        <w:tc>
          <w:tcPr>
            <w:tcW w:w="2058" w:type="dxa"/>
          </w:tcPr>
          <w:p w14:paraId="0AFE4586" w14:textId="77777777" w:rsidR="001E0341" w:rsidRPr="004D0451" w:rsidRDefault="001E0341" w:rsidP="00D4400A">
            <w:pPr>
              <w:widowControl w:val="0"/>
              <w:contextualSpacing/>
              <w:rPr>
                <w:rFonts w:eastAsia="SimSun" w:cs="Arial"/>
                <w:kern w:val="1"/>
                <w:lang w:bidi="hi-IN"/>
              </w:rPr>
            </w:pPr>
            <w:r w:rsidRPr="004D0451">
              <w:rPr>
                <w:rFonts w:cs="Arial"/>
                <w:b/>
                <w:color w:val="000000"/>
                <w:kern w:val="1"/>
                <w:lang w:bidi="hi-IN"/>
              </w:rPr>
              <w:t>Zakres punktacji</w:t>
            </w:r>
          </w:p>
        </w:tc>
      </w:tr>
      <w:tr w:rsidR="008E4D68" w:rsidRPr="004D0451" w14:paraId="52B86B4E" w14:textId="77777777" w:rsidTr="008E4D68">
        <w:trPr>
          <w:trHeight w:val="380"/>
        </w:trPr>
        <w:tc>
          <w:tcPr>
            <w:tcW w:w="539" w:type="dxa"/>
            <w:vMerge w:val="restart"/>
          </w:tcPr>
          <w:p w14:paraId="2957A42C" w14:textId="77777777" w:rsidR="008E4D68" w:rsidRPr="004D0451" w:rsidRDefault="008E4D68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031" w:type="dxa"/>
          </w:tcPr>
          <w:p w14:paraId="2241E468" w14:textId="77777777" w:rsidR="008E4D68" w:rsidRPr="004D0451" w:rsidRDefault="008E4D68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Możliwość realizacji zadania przez oferenta, w tym:</w:t>
            </w:r>
          </w:p>
        </w:tc>
        <w:tc>
          <w:tcPr>
            <w:tcW w:w="2058" w:type="dxa"/>
          </w:tcPr>
          <w:p w14:paraId="54E43B01" w14:textId="77777777" w:rsidR="008E4D68" w:rsidRPr="004D0451" w:rsidRDefault="008E4D68" w:rsidP="00D4400A">
            <w:pPr>
              <w:widowControl w:val="0"/>
              <w:snapToGrid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</w:p>
        </w:tc>
      </w:tr>
      <w:tr w:rsidR="008E4D68" w:rsidRPr="004D0451" w14:paraId="4FFFFC29" w14:textId="77777777" w:rsidTr="008E4D68">
        <w:trPr>
          <w:trHeight w:val="329"/>
        </w:trPr>
        <w:tc>
          <w:tcPr>
            <w:tcW w:w="539" w:type="dxa"/>
            <w:vMerge/>
          </w:tcPr>
          <w:p w14:paraId="07F9764B" w14:textId="77777777" w:rsidR="008E4D68" w:rsidRPr="004D0451" w:rsidRDefault="008E4D68" w:rsidP="00D4400A">
            <w:pPr>
              <w:widowControl w:val="0"/>
              <w:snapToGrid w:val="0"/>
              <w:rPr>
                <w:rFonts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083BBE64" w14:textId="77777777" w:rsidR="008E4D68" w:rsidRPr="004D0451" w:rsidRDefault="008E4D68">
            <w:pPr>
              <w:widowControl w:val="0"/>
              <w:numPr>
                <w:ilvl w:val="0"/>
                <w:numId w:val="13"/>
              </w:numPr>
              <w:tabs>
                <w:tab w:val="left" w:pos="324"/>
              </w:tabs>
              <w:ind w:left="0" w:firstLine="4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Adekwatność proponowanych działań w odniesieniu do rodzaju zadania,</w:t>
            </w:r>
          </w:p>
          <w:p w14:paraId="7703BD12" w14:textId="77777777" w:rsidR="008E4D68" w:rsidRPr="004D0451" w:rsidRDefault="008E4D68">
            <w:pPr>
              <w:widowControl w:val="0"/>
              <w:numPr>
                <w:ilvl w:val="0"/>
                <w:numId w:val="13"/>
              </w:numPr>
              <w:ind w:left="345" w:hanging="284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14:paraId="657944F6" w14:textId="77777777" w:rsidR="008E4D68" w:rsidRPr="004D0451" w:rsidRDefault="008E4D68">
            <w:pPr>
              <w:widowControl w:val="0"/>
              <w:numPr>
                <w:ilvl w:val="0"/>
                <w:numId w:val="13"/>
              </w:numPr>
              <w:ind w:left="345" w:hanging="284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</w:tcPr>
          <w:p w14:paraId="78578115" w14:textId="77777777" w:rsidR="008E4D68" w:rsidRPr="004D0451" w:rsidRDefault="008E4D68" w:rsidP="00D4400A">
            <w:pPr>
              <w:widowControl w:val="0"/>
              <w:contextualSpacing/>
              <w:rPr>
                <w:rFonts w:eastAsia="SimSun" w:cs="Arial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0-15</w:t>
            </w:r>
          </w:p>
        </w:tc>
      </w:tr>
      <w:tr w:rsidR="001E0341" w:rsidRPr="004D0451" w14:paraId="67481228" w14:textId="77777777" w:rsidTr="008E4D68">
        <w:trPr>
          <w:trHeight w:val="397"/>
        </w:trPr>
        <w:tc>
          <w:tcPr>
            <w:tcW w:w="539" w:type="dxa"/>
          </w:tcPr>
          <w:p w14:paraId="2A79A2B6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14:paraId="1763F696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14:paraId="70F7A37E" w14:textId="77777777" w:rsidR="001E0341" w:rsidRPr="004D0451" w:rsidRDefault="001E0341" w:rsidP="00D4400A">
            <w:pPr>
              <w:widowControl w:val="0"/>
              <w:contextualSpacing/>
              <w:rPr>
                <w:rFonts w:eastAsia="SimSun" w:cs="Arial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4D0451" w14:paraId="2550BA4C" w14:textId="77777777" w:rsidTr="008E4D68">
        <w:trPr>
          <w:trHeight w:val="397"/>
        </w:trPr>
        <w:tc>
          <w:tcPr>
            <w:tcW w:w="539" w:type="dxa"/>
          </w:tcPr>
          <w:p w14:paraId="52ED6C43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031" w:type="dxa"/>
          </w:tcPr>
          <w:p w14:paraId="795F171C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14:paraId="50068608" w14:textId="77777777" w:rsidR="001E0341" w:rsidRPr="004D0451" w:rsidRDefault="001E0341" w:rsidP="00D4400A">
            <w:pPr>
              <w:widowControl w:val="0"/>
              <w:contextualSpacing/>
              <w:rPr>
                <w:rFonts w:eastAsia="SimSun" w:cs="Arial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4D0451" w14:paraId="09FA916C" w14:textId="77777777" w:rsidTr="008E4D68">
        <w:trPr>
          <w:trHeight w:val="417"/>
        </w:trPr>
        <w:tc>
          <w:tcPr>
            <w:tcW w:w="539" w:type="dxa"/>
          </w:tcPr>
          <w:p w14:paraId="2507C3D6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4.</w:t>
            </w:r>
          </w:p>
        </w:tc>
        <w:tc>
          <w:tcPr>
            <w:tcW w:w="7031" w:type="dxa"/>
          </w:tcPr>
          <w:p w14:paraId="35F0B47F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14:paraId="6E49381D" w14:textId="77777777" w:rsidR="001E0341" w:rsidRPr="004D0451" w:rsidRDefault="001E0341" w:rsidP="00D4400A">
            <w:pPr>
              <w:widowControl w:val="0"/>
              <w:contextualSpacing/>
              <w:rPr>
                <w:rFonts w:eastAsia="SimSun" w:cs="Arial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4D0451" w14:paraId="01E74BF7" w14:textId="77777777" w:rsidTr="008E4D68">
        <w:trPr>
          <w:trHeight w:val="551"/>
        </w:trPr>
        <w:tc>
          <w:tcPr>
            <w:tcW w:w="539" w:type="dxa"/>
          </w:tcPr>
          <w:p w14:paraId="6CA98A76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5.</w:t>
            </w:r>
          </w:p>
        </w:tc>
        <w:tc>
          <w:tcPr>
            <w:tcW w:w="7031" w:type="dxa"/>
          </w:tcPr>
          <w:p w14:paraId="3F31D3D8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Analiza i ocena realizacji zadań publicznych zleconych oferentowi w latach poprzednich</w:t>
            </w:r>
            <w:r w:rsidRPr="004D0451">
              <w:rPr>
                <w:rFonts w:cs="Arial"/>
                <w:color w:val="000000"/>
                <w:kern w:val="1"/>
                <w:lang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14:paraId="7598CC6C" w14:textId="77777777" w:rsidR="001E0341" w:rsidRPr="004D0451" w:rsidRDefault="001E0341" w:rsidP="00D4400A">
            <w:pPr>
              <w:widowControl w:val="0"/>
              <w:contextualSpacing/>
              <w:rPr>
                <w:rFonts w:eastAsia="SimSun" w:cs="Arial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4D0451" w14:paraId="1BF3F16C" w14:textId="77777777" w:rsidTr="008E4D68">
        <w:trPr>
          <w:trHeight w:val="430"/>
        </w:trPr>
        <w:tc>
          <w:tcPr>
            <w:tcW w:w="539" w:type="dxa"/>
          </w:tcPr>
          <w:p w14:paraId="2159F89B" w14:textId="77777777" w:rsidR="001E0341" w:rsidRPr="004D0451" w:rsidRDefault="001E0341" w:rsidP="00D4400A">
            <w:pPr>
              <w:widowControl w:val="0"/>
              <w:snapToGrid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13A31CCB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b/>
                <w:color w:val="000000"/>
                <w:kern w:val="1"/>
                <w:lang w:bidi="hi-IN"/>
              </w:rPr>
              <w:t>Ocena części finansowej zadania</w:t>
            </w:r>
          </w:p>
        </w:tc>
        <w:tc>
          <w:tcPr>
            <w:tcW w:w="2058" w:type="dxa"/>
          </w:tcPr>
          <w:p w14:paraId="739450FD" w14:textId="77777777" w:rsidR="001E0341" w:rsidRPr="004D0451" w:rsidRDefault="001E0341" w:rsidP="00D4400A">
            <w:pPr>
              <w:widowControl w:val="0"/>
              <w:snapToGrid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</w:p>
        </w:tc>
      </w:tr>
      <w:tr w:rsidR="001E0341" w:rsidRPr="004D0451" w14:paraId="28B5A484" w14:textId="77777777" w:rsidTr="008E4D68">
        <w:trPr>
          <w:trHeight w:val="550"/>
        </w:trPr>
        <w:tc>
          <w:tcPr>
            <w:tcW w:w="539" w:type="dxa"/>
          </w:tcPr>
          <w:p w14:paraId="78818B48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031" w:type="dxa"/>
          </w:tcPr>
          <w:p w14:paraId="1CC93B33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 xml:space="preserve">Prawidłowość i przejrzystość budżetu, w tym </w:t>
            </w:r>
            <w:r w:rsidR="0077101C" w:rsidRPr="004D0451">
              <w:rPr>
                <w:rFonts w:cs="Arial"/>
                <w:color w:val="000000"/>
                <w:kern w:val="1"/>
                <w:lang w:bidi="hi-IN"/>
              </w:rPr>
              <w:t xml:space="preserve">wysokość kosztów administracyjnych, </w:t>
            </w:r>
            <w:r w:rsidRPr="004D0451">
              <w:rPr>
                <w:rFonts w:cs="Arial"/>
                <w:color w:val="000000"/>
                <w:kern w:val="1"/>
                <w:lang w:bidi="hi-IN"/>
              </w:rPr>
              <w:t>adekwatność proponowanych kosztów do planowanych działań, zasadność przyjętych stawek w odniesieniu do średnich cen ry</w:t>
            </w:r>
            <w:r w:rsidR="0077101C" w:rsidRPr="004D0451">
              <w:rPr>
                <w:rFonts w:cs="Arial"/>
                <w:color w:val="000000"/>
                <w:kern w:val="1"/>
                <w:lang w:bidi="hi-IN"/>
              </w:rPr>
              <w:t xml:space="preserve">nkowych, poprawność rachunkowa, </w:t>
            </w:r>
          </w:p>
        </w:tc>
        <w:tc>
          <w:tcPr>
            <w:tcW w:w="2058" w:type="dxa"/>
          </w:tcPr>
          <w:p w14:paraId="6EF0D8AF" w14:textId="77777777" w:rsidR="001E0341" w:rsidRPr="004D0451" w:rsidRDefault="001E0341" w:rsidP="00D4400A">
            <w:pPr>
              <w:widowControl w:val="0"/>
              <w:contextualSpacing/>
              <w:rPr>
                <w:rFonts w:eastAsia="SimSun" w:cs="Arial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4D0451" w14:paraId="2CF53B42" w14:textId="77777777" w:rsidTr="008E4D68">
        <w:trPr>
          <w:trHeight w:val="558"/>
        </w:trPr>
        <w:tc>
          <w:tcPr>
            <w:tcW w:w="539" w:type="dxa"/>
          </w:tcPr>
          <w:p w14:paraId="5B752801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14:paraId="388C9637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14:paraId="046B8C62" w14:textId="77777777" w:rsidR="001E0341" w:rsidRPr="004D0451" w:rsidRDefault="001E0341" w:rsidP="00D4400A">
            <w:pPr>
              <w:widowControl w:val="0"/>
              <w:contextualSpacing/>
              <w:rPr>
                <w:rFonts w:eastAsia="SimSun" w:cs="Arial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4D0451" w14:paraId="7B62F234" w14:textId="77777777" w:rsidTr="008E4D68">
        <w:trPr>
          <w:trHeight w:val="424"/>
        </w:trPr>
        <w:tc>
          <w:tcPr>
            <w:tcW w:w="539" w:type="dxa"/>
          </w:tcPr>
          <w:p w14:paraId="56EF1A88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lastRenderedPageBreak/>
              <w:t>3.</w:t>
            </w:r>
          </w:p>
        </w:tc>
        <w:tc>
          <w:tcPr>
            <w:tcW w:w="7031" w:type="dxa"/>
          </w:tcPr>
          <w:p w14:paraId="2DD9BF28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Deklarowany wkład osobowy.</w:t>
            </w:r>
          </w:p>
        </w:tc>
        <w:tc>
          <w:tcPr>
            <w:tcW w:w="2058" w:type="dxa"/>
          </w:tcPr>
          <w:p w14:paraId="15871CA7" w14:textId="77777777" w:rsidR="001E0341" w:rsidRPr="004D0451" w:rsidRDefault="001E0341" w:rsidP="00D4400A">
            <w:pPr>
              <w:widowControl w:val="0"/>
              <w:contextualSpacing/>
              <w:rPr>
                <w:rFonts w:eastAsia="SimSun" w:cs="Arial"/>
                <w:kern w:val="1"/>
                <w:lang w:bidi="hi-IN"/>
              </w:rPr>
            </w:pPr>
            <w:r w:rsidRPr="004D0451">
              <w:rPr>
                <w:rFonts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4D0451" w14:paraId="0F38F236" w14:textId="77777777" w:rsidTr="008E4D68">
        <w:trPr>
          <w:trHeight w:val="417"/>
        </w:trPr>
        <w:tc>
          <w:tcPr>
            <w:tcW w:w="539" w:type="dxa"/>
          </w:tcPr>
          <w:p w14:paraId="1DF2B64B" w14:textId="77777777" w:rsidR="001E0341" w:rsidRPr="004D0451" w:rsidRDefault="001E0341" w:rsidP="00D4400A">
            <w:pPr>
              <w:widowControl w:val="0"/>
              <w:snapToGrid w:val="0"/>
              <w:contextualSpacing/>
              <w:rPr>
                <w:rFonts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03482966" w14:textId="77777777" w:rsidR="001E0341" w:rsidRPr="004D0451" w:rsidRDefault="001E0341" w:rsidP="00D4400A">
            <w:pPr>
              <w:widowControl w:val="0"/>
              <w:contextualSpacing/>
              <w:rPr>
                <w:rFonts w:cs="Arial"/>
                <w:b/>
                <w:color w:val="000000"/>
                <w:kern w:val="1"/>
                <w:lang w:bidi="hi-IN"/>
              </w:rPr>
            </w:pPr>
            <w:r w:rsidRPr="004D0451">
              <w:rPr>
                <w:rFonts w:cs="Arial"/>
                <w:b/>
                <w:color w:val="000000"/>
                <w:kern w:val="1"/>
                <w:lang w:bidi="hi-IN"/>
              </w:rPr>
              <w:t>Łącznie max. liczba pkt. do zdobycia:</w:t>
            </w:r>
          </w:p>
        </w:tc>
        <w:tc>
          <w:tcPr>
            <w:tcW w:w="2058" w:type="dxa"/>
          </w:tcPr>
          <w:p w14:paraId="0268F2D8" w14:textId="77777777" w:rsidR="001E0341" w:rsidRPr="004D0451" w:rsidRDefault="001E0341" w:rsidP="00D4400A">
            <w:pPr>
              <w:widowControl w:val="0"/>
              <w:contextualSpacing/>
              <w:rPr>
                <w:rFonts w:eastAsia="SimSun" w:cs="Arial"/>
                <w:kern w:val="1"/>
                <w:lang w:bidi="hi-IN"/>
              </w:rPr>
            </w:pPr>
            <w:r w:rsidRPr="004D0451">
              <w:rPr>
                <w:rFonts w:cs="Arial"/>
                <w:b/>
                <w:color w:val="000000"/>
                <w:kern w:val="1"/>
                <w:lang w:bidi="hi-IN"/>
              </w:rPr>
              <w:t>50</w:t>
            </w:r>
          </w:p>
        </w:tc>
      </w:tr>
    </w:tbl>
    <w:p w14:paraId="16B0AC66" w14:textId="77777777" w:rsidR="00EB764D" w:rsidRPr="004D0451" w:rsidRDefault="00EB764D">
      <w:pPr>
        <w:numPr>
          <w:ilvl w:val="0"/>
          <w:numId w:val="5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 xml:space="preserve">Oferty, w których zakres zaproponowanego zadania, cele statutowe oferenta nie są zgodne z zadaniami określonymi w niniejszym ogłoszeniu, w których nie jest zachowany minimalny wkład własny </w:t>
      </w:r>
      <w:r w:rsidRPr="004D0451">
        <w:rPr>
          <w:rFonts w:cs="Arial"/>
          <w:color w:val="000000"/>
          <w:kern w:val="1"/>
          <w:lang w:bidi="hi-IN"/>
        </w:rPr>
        <w:t>lub nie jest zachowana minimalna wysokość pobranych świadczeń od odbiorców zadania</w:t>
      </w:r>
      <w:r w:rsidR="006D3EE5" w:rsidRPr="004D0451">
        <w:rPr>
          <w:rFonts w:cs="Arial"/>
          <w:color w:val="000000"/>
          <w:kern w:val="1"/>
          <w:lang w:bidi="hi-IN"/>
        </w:rPr>
        <w:t>,</w:t>
      </w:r>
      <w:r w:rsidRPr="004D0451">
        <w:rPr>
          <w:rFonts w:cs="Arial"/>
          <w:color w:val="000000"/>
          <w:kern w:val="1"/>
          <w:lang w:bidi="hi-IN"/>
        </w:rPr>
        <w:t xml:space="preserve"> </w:t>
      </w:r>
      <w:r w:rsidRPr="004D0451">
        <w:rPr>
          <w:rFonts w:eastAsia="Times New Roman" w:cs="Arial"/>
        </w:rPr>
        <w:t>zostaną odrzucone z przyczyn merytorycznych (otrzymują 0 pkt.).</w:t>
      </w:r>
    </w:p>
    <w:p w14:paraId="12D28C69" w14:textId="77777777" w:rsidR="00CE0BD5" w:rsidRPr="004D0451" w:rsidRDefault="00CE0BD5" w:rsidP="00D4400A">
      <w:pPr>
        <w:ind w:left="360"/>
        <w:contextualSpacing/>
        <w:rPr>
          <w:rFonts w:eastAsia="Times New Roman" w:cs="Arial"/>
          <w:b/>
        </w:rPr>
      </w:pPr>
    </w:p>
    <w:p w14:paraId="326140C7" w14:textId="77777777" w:rsidR="00CE0BD5" w:rsidRPr="004D0451" w:rsidRDefault="005B6A0A">
      <w:pPr>
        <w:numPr>
          <w:ilvl w:val="0"/>
          <w:numId w:val="5"/>
        </w:numPr>
        <w:contextualSpacing/>
        <w:rPr>
          <w:rFonts w:eastAsia="Times New Roman" w:cs="Arial"/>
          <w:shd w:val="clear" w:color="auto" w:fill="FFFF00"/>
        </w:rPr>
      </w:pPr>
      <w:r w:rsidRPr="004D0451">
        <w:rPr>
          <w:rFonts w:eastAsia="Times New Roman" w:cs="Arial"/>
        </w:rPr>
        <w:t>Za ofertę zaopiniowaną</w:t>
      </w:r>
      <w:r w:rsidR="00CE0BD5" w:rsidRPr="004D0451">
        <w:rPr>
          <w:rFonts w:eastAsia="Times New Roman" w:cs="Arial"/>
        </w:rPr>
        <w:t xml:space="preserve">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14:paraId="57FECF27" w14:textId="77777777" w:rsidR="00CE0BD5" w:rsidRPr="004D0451" w:rsidRDefault="00CE0BD5" w:rsidP="00D4400A">
      <w:pPr>
        <w:contextualSpacing/>
        <w:rPr>
          <w:rFonts w:eastAsia="Times New Roman" w:cs="Arial"/>
          <w:shd w:val="clear" w:color="auto" w:fill="FFFF00"/>
        </w:rPr>
      </w:pPr>
    </w:p>
    <w:p w14:paraId="655DF005" w14:textId="77777777" w:rsidR="00CE0BD5" w:rsidRPr="004D0451" w:rsidRDefault="00CE0BD5">
      <w:pPr>
        <w:numPr>
          <w:ilvl w:val="0"/>
          <w:numId w:val="5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Komisja Konkursowa dokona analizy złożonych ofert w oparciu o przepisy</w:t>
      </w:r>
      <w:r w:rsidR="00B15102" w:rsidRPr="004D0451">
        <w:rPr>
          <w:rFonts w:eastAsia="Times New Roman" w:cs="Arial"/>
        </w:rPr>
        <w:t xml:space="preserve"> ustawy z dnia 24 kwietnia 2003</w:t>
      </w:r>
      <w:r w:rsidRPr="004D0451">
        <w:rPr>
          <w:rFonts w:eastAsia="Times New Roman" w:cs="Arial"/>
        </w:rPr>
        <w:t>r. o działalności pożytku publicznego i o wolontariacie kierując się kryteriami podanymi w treści ogłoszenia,</w:t>
      </w:r>
      <w:r w:rsidR="00FA205D" w:rsidRPr="004D0451">
        <w:rPr>
          <w:rFonts w:eastAsia="Times New Roman" w:cs="Arial"/>
        </w:rPr>
        <w:t xml:space="preserve"> </w:t>
      </w:r>
      <w:r w:rsidRPr="004D0451">
        <w:rPr>
          <w:rFonts w:eastAsia="Times New Roman" w:cs="Arial"/>
        </w:rPr>
        <w:t>a następnie przedłoży Prezydentowi Miasta Włocławek rekomendacje co do wyboru ofert wraz z propozycją wysokości dotacji na realizację poszczególnych projektów.</w:t>
      </w:r>
    </w:p>
    <w:p w14:paraId="5FCDDC63" w14:textId="77777777" w:rsidR="00CE0BD5" w:rsidRPr="004D0451" w:rsidRDefault="00CE0BD5" w:rsidP="00D4400A">
      <w:pPr>
        <w:ind w:left="720"/>
        <w:contextualSpacing/>
        <w:rPr>
          <w:rFonts w:eastAsia="Times New Roman" w:cs="Arial"/>
        </w:rPr>
      </w:pPr>
    </w:p>
    <w:p w14:paraId="778CA35E" w14:textId="77777777" w:rsidR="00CE0BD5" w:rsidRPr="004D0451" w:rsidRDefault="00CE0BD5">
      <w:pPr>
        <w:numPr>
          <w:ilvl w:val="0"/>
          <w:numId w:val="5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Rozstrzygnięcia konkursu ofert dokona Prezydent Miasta Włocławek w drodze zarządzenia.</w:t>
      </w:r>
    </w:p>
    <w:p w14:paraId="69645272" w14:textId="77777777" w:rsidR="00CE0BD5" w:rsidRPr="004D0451" w:rsidRDefault="00CE0BD5" w:rsidP="00D4400A">
      <w:pPr>
        <w:ind w:left="720"/>
        <w:contextualSpacing/>
        <w:rPr>
          <w:rFonts w:eastAsia="Times New Roman" w:cs="Arial"/>
        </w:rPr>
      </w:pPr>
    </w:p>
    <w:p w14:paraId="48BBBEA6" w14:textId="77777777" w:rsidR="00CE0BD5" w:rsidRPr="004D0451" w:rsidRDefault="00CE0BD5">
      <w:pPr>
        <w:numPr>
          <w:ilvl w:val="0"/>
          <w:numId w:val="5"/>
        </w:numPr>
        <w:spacing w:after="200"/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Od Zarządzenia Prezydenta Miasta Włocławek w sprawie wyboru oferty i udzielenia dotacji nie stosuje się trybu odwoławczego.</w:t>
      </w:r>
    </w:p>
    <w:p w14:paraId="658DBAF9" w14:textId="77777777" w:rsidR="00CE0BD5" w:rsidRPr="004D0451" w:rsidRDefault="00CE0BD5" w:rsidP="00D4400A">
      <w:pPr>
        <w:ind w:left="360"/>
        <w:contextualSpacing/>
        <w:rPr>
          <w:rFonts w:eastAsia="Times New Roman" w:cs="Arial"/>
        </w:rPr>
      </w:pPr>
    </w:p>
    <w:p w14:paraId="094AC60A" w14:textId="77777777" w:rsidR="004C3F50" w:rsidRPr="004D0451" w:rsidRDefault="00CE0BD5">
      <w:pPr>
        <w:numPr>
          <w:ilvl w:val="0"/>
          <w:numId w:val="5"/>
        </w:numPr>
        <w:contextualSpacing/>
        <w:rPr>
          <w:rFonts w:eastAsia="Times New Roman" w:cs="Arial"/>
          <w:color w:val="000000"/>
        </w:rPr>
      </w:pPr>
      <w:r w:rsidRPr="004D0451">
        <w:rPr>
          <w:rFonts w:eastAsia="Times New Roman" w:cs="Arial"/>
          <w:color w:val="000000"/>
        </w:rPr>
        <w:t xml:space="preserve">Informacje o rozstrzygnięciu zostaną podane do wiadomości publicznej na tablicy ogłoszeń Urzędu Miasta Włocławek, Zielony Rynek 11/13 na stronie internetowej Urzędu Miasta Włocławek </w:t>
      </w:r>
      <w:hyperlink r:id="rId13" w:tooltip="strona internetowa miasta włocławek" w:history="1">
        <w:r w:rsidR="003C2E11" w:rsidRPr="004D0451">
          <w:rPr>
            <w:rStyle w:val="Hipercze"/>
            <w:rFonts w:eastAsia="Times New Roman" w:cs="Arial"/>
            <w:u w:val="none"/>
          </w:rPr>
          <w:t>www.wloclawek.eu</w:t>
        </w:r>
      </w:hyperlink>
      <w:r w:rsidR="000D5171" w:rsidRPr="004D0451">
        <w:rPr>
          <w:rFonts w:eastAsia="Times New Roman" w:cs="Arial"/>
          <w:color w:val="000000"/>
        </w:rPr>
        <w:t xml:space="preserve"> </w:t>
      </w:r>
      <w:r w:rsidR="008C03BC" w:rsidRPr="004D0451">
        <w:rPr>
          <w:rFonts w:eastAsia="Times New Roman" w:cs="Arial"/>
          <w:color w:val="000000"/>
        </w:rPr>
        <w:t xml:space="preserve">oraz </w:t>
      </w:r>
      <w:r w:rsidRPr="004D0451">
        <w:rPr>
          <w:rFonts w:eastAsia="Times New Roman" w:cs="Arial"/>
          <w:color w:val="000000"/>
        </w:rPr>
        <w:t>w Biuletynie Informacji Pub</w:t>
      </w:r>
      <w:r w:rsidR="008C03BC" w:rsidRPr="004D0451">
        <w:rPr>
          <w:rFonts w:eastAsia="Times New Roman" w:cs="Arial"/>
          <w:color w:val="000000"/>
        </w:rPr>
        <w:t>licznej Urzędu Miasta Włocławek.</w:t>
      </w:r>
    </w:p>
    <w:p w14:paraId="149C3079" w14:textId="77777777" w:rsidR="008E4C3A" w:rsidRPr="004D0451" w:rsidRDefault="008E4C3A" w:rsidP="00D4400A">
      <w:pPr>
        <w:ind w:left="360"/>
        <w:contextualSpacing/>
        <w:rPr>
          <w:rFonts w:eastAsia="Times New Roman" w:cs="Arial"/>
          <w:color w:val="000000"/>
        </w:rPr>
      </w:pPr>
    </w:p>
    <w:p w14:paraId="46FC4655" w14:textId="77777777" w:rsidR="005B6A0A" w:rsidRPr="004D0451" w:rsidRDefault="00CE0BD5">
      <w:pPr>
        <w:numPr>
          <w:ilvl w:val="0"/>
          <w:numId w:val="5"/>
        </w:numPr>
        <w:contextualSpacing/>
        <w:rPr>
          <w:rFonts w:eastAsia="Times New Roman" w:cs="Arial"/>
          <w:color w:val="000000"/>
        </w:rPr>
      </w:pPr>
      <w:r w:rsidRPr="004D0451">
        <w:rPr>
          <w:rFonts w:eastAsia="Times New Roman" w:cs="Arial"/>
          <w:color w:val="000000"/>
        </w:rPr>
        <w:t>Każdy, w terminie 30 dni od dnia ogłoszenia wyników konkursu może żądać uzasadnienia wyboru lub odrzucenia oferty.</w:t>
      </w:r>
    </w:p>
    <w:p w14:paraId="57230371" w14:textId="77777777" w:rsidR="005B4031" w:rsidRPr="004D0451" w:rsidRDefault="005B4031" w:rsidP="00D4400A">
      <w:pPr>
        <w:ind w:left="360"/>
        <w:contextualSpacing/>
        <w:rPr>
          <w:rFonts w:eastAsia="Times New Roman" w:cs="Arial"/>
          <w:color w:val="000000"/>
        </w:rPr>
      </w:pPr>
    </w:p>
    <w:p w14:paraId="7547FAB6" w14:textId="77777777" w:rsidR="00593BB6" w:rsidRPr="004D0451" w:rsidRDefault="00CE0BD5" w:rsidP="00352104">
      <w:pPr>
        <w:pStyle w:val="Nagwek3"/>
      </w:pPr>
      <w:r w:rsidRPr="004D0451">
        <w:t>Rozd</w:t>
      </w:r>
      <w:r w:rsidR="00593BB6" w:rsidRPr="004D0451">
        <w:t xml:space="preserve">ział VI. </w:t>
      </w:r>
      <w:r w:rsidR="0098748F" w:rsidRPr="004D0451">
        <w:t>Sprawozdanie z wykonania zadania publicznego</w:t>
      </w:r>
      <w:r w:rsidR="00593BB6" w:rsidRPr="004D0451">
        <w:t>.</w:t>
      </w:r>
    </w:p>
    <w:p w14:paraId="656A1133" w14:textId="77777777" w:rsidR="00F90A88" w:rsidRPr="004D0451" w:rsidRDefault="00F90A88" w:rsidP="00D4400A">
      <w:pPr>
        <w:spacing w:after="200" w:line="276" w:lineRule="auto"/>
        <w:ind w:left="360"/>
        <w:contextualSpacing/>
        <w:rPr>
          <w:rFonts w:eastAsia="Times New Roman" w:cs="Arial"/>
          <w:b/>
        </w:rPr>
      </w:pPr>
    </w:p>
    <w:p w14:paraId="3122BFC0" w14:textId="77777777" w:rsidR="00F90A88" w:rsidRPr="004D0451" w:rsidRDefault="00F90A88">
      <w:pPr>
        <w:numPr>
          <w:ilvl w:val="0"/>
          <w:numId w:val="36"/>
        </w:numPr>
        <w:ind w:left="284" w:hanging="284"/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 xml:space="preserve">Wykonanie </w:t>
      </w:r>
      <w:r w:rsidR="005B4031" w:rsidRPr="004D0451">
        <w:rPr>
          <w:rFonts w:eastAsia="Times New Roman" w:cs="Arial"/>
        </w:rPr>
        <w:t>umowy</w:t>
      </w:r>
      <w:r w:rsidRPr="004D0451">
        <w:rPr>
          <w:rFonts w:eastAsia="Times New Roman" w:cs="Arial"/>
        </w:rPr>
        <w:t xml:space="preserve"> nastąpi z dniem zaakceptowania przez Zleceniodawcę sprawozdania końcowego.</w:t>
      </w:r>
    </w:p>
    <w:p w14:paraId="1D22E3A5" w14:textId="77777777" w:rsidR="00F90A88" w:rsidRPr="004D0451" w:rsidRDefault="00F90A88" w:rsidP="00D4400A">
      <w:pPr>
        <w:ind w:left="284"/>
        <w:contextualSpacing/>
        <w:rPr>
          <w:rFonts w:eastAsia="Times New Roman" w:cs="Arial"/>
        </w:rPr>
      </w:pPr>
    </w:p>
    <w:p w14:paraId="5E8401F0" w14:textId="77777777" w:rsidR="00AC7B58" w:rsidRPr="004D0451" w:rsidRDefault="00F90A88">
      <w:pPr>
        <w:numPr>
          <w:ilvl w:val="0"/>
          <w:numId w:val="36"/>
        </w:numPr>
        <w:spacing w:before="240" w:after="240"/>
        <w:ind w:left="284" w:hanging="284"/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 xml:space="preserve">Sprawozdania z realizacji zadania </w:t>
      </w:r>
      <w:r w:rsidRPr="004D0451">
        <w:rPr>
          <w:rFonts w:eastAsia="Times New Roman" w:cs="Arial"/>
          <w:bCs/>
        </w:rPr>
        <w:t>Zleceniobiorca wypełnia i składa w generatorze wniosków „</w:t>
      </w:r>
      <w:proofErr w:type="spellStart"/>
      <w:r w:rsidRPr="004D0451">
        <w:rPr>
          <w:rFonts w:eastAsia="Times New Roman" w:cs="Arial"/>
          <w:bCs/>
        </w:rPr>
        <w:t>Wi</w:t>
      </w:r>
      <w:r w:rsidR="006164A0" w:rsidRPr="004D0451">
        <w:rPr>
          <w:rFonts w:eastAsia="Times New Roman" w:cs="Arial"/>
          <w:bCs/>
        </w:rPr>
        <w:t>tkac</w:t>
      </w:r>
      <w:proofErr w:type="spellEnd"/>
      <w:r w:rsidR="006164A0" w:rsidRPr="004D0451">
        <w:rPr>
          <w:rFonts w:eastAsia="Times New Roman" w:cs="Arial"/>
          <w:bCs/>
        </w:rPr>
        <w:t>”</w:t>
      </w:r>
      <w:r w:rsidRPr="004D0451">
        <w:rPr>
          <w:rFonts w:eastAsia="Times New Roman" w:cs="Arial"/>
          <w:bCs/>
        </w:rPr>
        <w:t xml:space="preserve"> w t</w:t>
      </w:r>
      <w:r w:rsidRPr="004D0451">
        <w:rPr>
          <w:rFonts w:eastAsia="Times New Roman" w:cs="Arial"/>
          <w:bCs/>
          <w:color w:val="000000"/>
        </w:rPr>
        <w:t xml:space="preserve">erminie 30 dni od dnia zakończenia realizacji zadania publicznego. Następnie, Zleceniobiorca, wydrukowane </w:t>
      </w:r>
      <w:r w:rsidRPr="004D0451">
        <w:rPr>
          <w:rFonts w:eastAsia="Times New Roman" w:cs="Arial"/>
          <w:bCs/>
        </w:rPr>
        <w:t xml:space="preserve">i podpisane przez osoby upoważnione sprawozdanie dostarcza </w:t>
      </w:r>
      <w:r w:rsidRPr="004D0451">
        <w:rPr>
          <w:rFonts w:cs="Arial"/>
        </w:rPr>
        <w:t>w ciągu 5 dni od dnia złożenia sprawozdania za pomocą generatora wniosków „</w:t>
      </w:r>
      <w:proofErr w:type="spellStart"/>
      <w:r w:rsidRPr="004D0451">
        <w:rPr>
          <w:rFonts w:cs="Arial"/>
        </w:rPr>
        <w:t>Witkac</w:t>
      </w:r>
      <w:proofErr w:type="spellEnd"/>
      <w:r w:rsidRPr="004D0451">
        <w:rPr>
          <w:rFonts w:cs="Arial"/>
        </w:rPr>
        <w:t xml:space="preserve">” pocztą, kurierem lub osobiście do </w:t>
      </w:r>
      <w:r w:rsidRPr="004D0451">
        <w:rPr>
          <w:rFonts w:eastAsia="Times New Roman" w:cs="Arial"/>
        </w:rPr>
        <w:t>Wydziału Polityki Społecznej i Zdrowia Publicznego Urzędu Miasta, Włocławek ul. Kościuszki 12 w</w:t>
      </w:r>
      <w:r w:rsidR="00FA205D" w:rsidRPr="004D0451">
        <w:rPr>
          <w:rFonts w:eastAsia="Times New Roman" w:cs="Arial"/>
        </w:rPr>
        <w:t xml:space="preserve"> </w:t>
      </w:r>
      <w:r w:rsidR="00E66A0F" w:rsidRPr="004D0451">
        <w:rPr>
          <w:rFonts w:eastAsia="Times New Roman" w:cs="Arial"/>
        </w:rPr>
        <w:t>poniedziałki, środy</w:t>
      </w:r>
      <w:r w:rsidRPr="004D0451">
        <w:rPr>
          <w:rFonts w:eastAsia="Times New Roman" w:cs="Arial"/>
        </w:rPr>
        <w:t xml:space="preserve"> i czwartki w godzinach 7.30 – 15.30, we wtorki 7.30 – 17,00, w piątki 7.30 – 14.00,</w:t>
      </w:r>
      <w:r w:rsidR="00FA205D" w:rsidRPr="004D0451">
        <w:rPr>
          <w:rFonts w:eastAsia="Times New Roman" w:cs="Arial"/>
        </w:rPr>
        <w:t xml:space="preserve"> </w:t>
      </w:r>
      <w:r w:rsidRPr="004D0451">
        <w:rPr>
          <w:rFonts w:eastAsia="Times New Roman" w:cs="Arial"/>
        </w:rPr>
        <w:t>bądź nadesłać za pośrednictwem operatora poczto</w:t>
      </w:r>
      <w:r w:rsidR="006164A0" w:rsidRPr="004D0451">
        <w:rPr>
          <w:rFonts w:eastAsia="Times New Roman" w:cs="Arial"/>
        </w:rPr>
        <w:t>wego w rozumieniu Ustawy z dnia</w:t>
      </w:r>
      <w:r w:rsidR="00B06DC5" w:rsidRPr="004D0451">
        <w:rPr>
          <w:rFonts w:eastAsia="Times New Roman" w:cs="Arial"/>
        </w:rPr>
        <w:t xml:space="preserve"> </w:t>
      </w:r>
      <w:r w:rsidRPr="004D0451">
        <w:rPr>
          <w:rFonts w:eastAsia="Times New Roman" w:cs="Arial"/>
        </w:rPr>
        <w:t>23 listopada 2012 r. Prawo Pocztowe (Dz. U z 2022 r. poz. 896 z późn. zm.), na ww. adres</w:t>
      </w:r>
      <w:r w:rsidR="00AC7B58" w:rsidRPr="004D0451">
        <w:rPr>
          <w:rFonts w:eastAsia="Times New Roman" w:cs="Arial"/>
        </w:rPr>
        <w:t>.</w:t>
      </w:r>
    </w:p>
    <w:p w14:paraId="094B3B98" w14:textId="77777777" w:rsidR="00AC7B58" w:rsidRPr="004D0451" w:rsidRDefault="00F90A88" w:rsidP="00D4400A">
      <w:pPr>
        <w:spacing w:before="240" w:after="240"/>
        <w:ind w:left="284"/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 xml:space="preserve"> </w:t>
      </w:r>
    </w:p>
    <w:p w14:paraId="2639DCCF" w14:textId="77777777" w:rsidR="008F1430" w:rsidRPr="004D0451" w:rsidRDefault="008F1430">
      <w:pPr>
        <w:numPr>
          <w:ilvl w:val="0"/>
          <w:numId w:val="36"/>
        </w:numPr>
        <w:ind w:left="284" w:hanging="284"/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lastRenderedPageBreak/>
        <w:t>J</w:t>
      </w:r>
      <w:r w:rsidRPr="004D0451">
        <w:rPr>
          <w:rFonts w:cs="Arial"/>
          <w:lang w:eastAsia="pl-PL"/>
        </w:rPr>
        <w:t>eżeli dany koszt wykazany w sprawozdaniu z realizacji zadania publicznego nie będzie równy odpowiedniemu kosztowi określonemu w umowie, to uzna się go za zgodny z umową wtedy, gdy nie nastąpi zwiększenie tego wydatku o więcej niż 10%. Wszelkie inne zmiany pre</w:t>
      </w:r>
      <w:r w:rsidR="00AC546C" w:rsidRPr="004D0451">
        <w:rPr>
          <w:rFonts w:cs="Arial"/>
          <w:lang w:eastAsia="pl-PL"/>
        </w:rPr>
        <w:t xml:space="preserve">liminarza wymagać będą zawarcia </w:t>
      </w:r>
      <w:r w:rsidRPr="004D0451">
        <w:rPr>
          <w:rFonts w:cs="Arial"/>
          <w:lang w:eastAsia="pl-PL"/>
        </w:rPr>
        <w:t>aneksu do umowy.</w:t>
      </w:r>
    </w:p>
    <w:p w14:paraId="14D8B995" w14:textId="77777777" w:rsidR="008F1430" w:rsidRPr="004D0451" w:rsidRDefault="008F1430" w:rsidP="00D4400A">
      <w:pPr>
        <w:contextualSpacing/>
        <w:rPr>
          <w:rFonts w:eastAsia="Times New Roman" w:cs="Arial"/>
        </w:rPr>
      </w:pPr>
    </w:p>
    <w:p w14:paraId="59544E70" w14:textId="47EE77CA" w:rsidR="0098748F" w:rsidRDefault="0098748F" w:rsidP="00352104">
      <w:pPr>
        <w:pStyle w:val="Nagwek3"/>
      </w:pPr>
      <w:r w:rsidRPr="004D0451">
        <w:t>Rozdział VII. Postanowienia końcowe.</w:t>
      </w:r>
    </w:p>
    <w:p w14:paraId="227668E9" w14:textId="77777777" w:rsidR="00352104" w:rsidRPr="00352104" w:rsidRDefault="00352104" w:rsidP="00352104">
      <w:pPr>
        <w:pStyle w:val="Tekstpodstawowy"/>
        <w:rPr>
          <w:lang w:val="pl-PL"/>
        </w:rPr>
      </w:pPr>
    </w:p>
    <w:p w14:paraId="1251F934" w14:textId="77777777" w:rsidR="00583944" w:rsidRPr="004D0451" w:rsidRDefault="00583944">
      <w:pPr>
        <w:pStyle w:val="Akapitzlist"/>
        <w:numPr>
          <w:ilvl w:val="2"/>
          <w:numId w:val="11"/>
        </w:numPr>
        <w:rPr>
          <w:rFonts w:cs="Arial"/>
        </w:rPr>
      </w:pPr>
      <w:r w:rsidRPr="004D0451">
        <w:rPr>
          <w:rFonts w:cs="Arial"/>
        </w:rPr>
        <w:t>W szczególnie uzasadnionych przypadkach, przed terminem składania ofert udzielający zamówienia może zmienić lub zmodyfikować wymagania i treść dokumentów konkursowych o czym niezwłocznie informuje oferentów oraz umieszcza informację w Biuletynie Informacji Publicznej Urzędu Miasta Włocławek</w:t>
      </w:r>
      <w:r w:rsidR="006164A0" w:rsidRPr="004D0451">
        <w:rPr>
          <w:rFonts w:cs="Arial"/>
        </w:rPr>
        <w:t xml:space="preserve"> oraz</w:t>
      </w:r>
      <w:r w:rsidR="00DC680C" w:rsidRPr="004D0451">
        <w:rPr>
          <w:rFonts w:cs="Arial"/>
        </w:rPr>
        <w:t xml:space="preserve"> w generatorze wniosków „</w:t>
      </w:r>
      <w:proofErr w:type="spellStart"/>
      <w:r w:rsidR="00DC680C" w:rsidRPr="004D0451">
        <w:rPr>
          <w:rFonts w:cs="Arial"/>
        </w:rPr>
        <w:t>Witkac</w:t>
      </w:r>
      <w:proofErr w:type="spellEnd"/>
      <w:r w:rsidR="00DC680C" w:rsidRPr="004D0451">
        <w:rPr>
          <w:rFonts w:cs="Arial"/>
        </w:rPr>
        <w:t xml:space="preserve">” – </w:t>
      </w:r>
      <w:r w:rsidR="00E66A0F" w:rsidRPr="004D0451">
        <w:rPr>
          <w:rFonts w:cs="Arial"/>
        </w:rPr>
        <w:t>www.witkac.pl</w:t>
      </w:r>
    </w:p>
    <w:p w14:paraId="6DD2038C" w14:textId="77777777" w:rsidR="00583944" w:rsidRPr="004D0451" w:rsidRDefault="00583944" w:rsidP="00D4400A">
      <w:pPr>
        <w:pStyle w:val="Akapitzlist"/>
        <w:ind w:left="360"/>
        <w:rPr>
          <w:rFonts w:cs="Arial"/>
        </w:rPr>
      </w:pPr>
    </w:p>
    <w:p w14:paraId="2CDF12E3" w14:textId="77777777" w:rsidR="00583944" w:rsidRPr="004D0451" w:rsidRDefault="00583944">
      <w:pPr>
        <w:pStyle w:val="Akapitzlist"/>
        <w:numPr>
          <w:ilvl w:val="2"/>
          <w:numId w:val="11"/>
        </w:numPr>
        <w:rPr>
          <w:rFonts w:cs="Arial"/>
        </w:rPr>
      </w:pPr>
      <w:r w:rsidRPr="004D0451">
        <w:rPr>
          <w:rFonts w:cs="Arial"/>
        </w:rPr>
        <w:t>Zleceniodawca zastrzega sobie prawo do: odwołania konkursu ofert przed upływem terminu na złożenie ofert, przesunięcia terminu składania ofert oraz przesunięcia terminu rozstrzygnięcia konkursu ofert. Odstąpienia od realizacji zadań z przyczyn obiektywnych (m.in. zmian w budżecie Miasta, wprowadzenia obostrzeń covidowych utrudniających poprawn</w:t>
      </w:r>
      <w:r w:rsidR="007C3FB9" w:rsidRPr="004D0451">
        <w:rPr>
          <w:rFonts w:cs="Arial"/>
        </w:rPr>
        <w:t>ą</w:t>
      </w:r>
      <w:r w:rsidRPr="004D0451">
        <w:rPr>
          <w:rFonts w:cs="Arial"/>
        </w:rPr>
        <w:t xml:space="preserve"> realizację zadania publicznego).</w:t>
      </w:r>
    </w:p>
    <w:p w14:paraId="04E46037" w14:textId="77777777" w:rsidR="00583944" w:rsidRPr="004D0451" w:rsidRDefault="00583944" w:rsidP="00D4400A">
      <w:pPr>
        <w:contextualSpacing/>
        <w:rPr>
          <w:rFonts w:eastAsia="Times New Roman" w:cs="Arial"/>
        </w:rPr>
      </w:pPr>
    </w:p>
    <w:p w14:paraId="484BD7FA" w14:textId="77777777" w:rsidR="00583944" w:rsidRPr="004D0451" w:rsidRDefault="00583944">
      <w:pPr>
        <w:numPr>
          <w:ilvl w:val="2"/>
          <w:numId w:val="11"/>
        </w:numPr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Otwarty konkurs ofert zostanie unieważniony jeżeli:</w:t>
      </w:r>
    </w:p>
    <w:p w14:paraId="20A95BED" w14:textId="77777777" w:rsidR="00583944" w:rsidRPr="004D0451" w:rsidRDefault="00C92509">
      <w:pPr>
        <w:numPr>
          <w:ilvl w:val="0"/>
          <w:numId w:val="7"/>
        </w:numPr>
        <w:ind w:left="426" w:firstLine="0"/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n</w:t>
      </w:r>
      <w:r w:rsidR="00583944" w:rsidRPr="004D0451">
        <w:rPr>
          <w:rFonts w:eastAsia="Times New Roman" w:cs="Arial"/>
        </w:rPr>
        <w:t>ie zostanie złożona żadna oferta,</w:t>
      </w:r>
    </w:p>
    <w:p w14:paraId="1C385F3A" w14:textId="77777777" w:rsidR="00583944" w:rsidRPr="004D0451" w:rsidRDefault="00C92509">
      <w:pPr>
        <w:numPr>
          <w:ilvl w:val="0"/>
          <w:numId w:val="7"/>
        </w:numPr>
        <w:ind w:left="426" w:firstLine="0"/>
        <w:contextualSpacing/>
        <w:rPr>
          <w:rFonts w:eastAsia="Times New Roman" w:cs="Arial"/>
        </w:rPr>
      </w:pPr>
      <w:r w:rsidRPr="004D0451">
        <w:rPr>
          <w:rFonts w:eastAsia="Times New Roman" w:cs="Arial"/>
        </w:rPr>
        <w:t>ż</w:t>
      </w:r>
      <w:r w:rsidR="00583944" w:rsidRPr="004D0451">
        <w:rPr>
          <w:rFonts w:eastAsia="Times New Roman" w:cs="Arial"/>
        </w:rPr>
        <w:t>adna ze złożonych ofert nie spełni wymogów zawartych w ogłoszeniu.</w:t>
      </w:r>
    </w:p>
    <w:p w14:paraId="39A9FC87" w14:textId="77777777" w:rsidR="00583944" w:rsidRPr="004D0451" w:rsidRDefault="00583944" w:rsidP="00D4400A">
      <w:pPr>
        <w:rPr>
          <w:rFonts w:eastAsia="Times New Roman" w:cs="Arial"/>
        </w:rPr>
      </w:pPr>
    </w:p>
    <w:p w14:paraId="49499352" w14:textId="77777777" w:rsidR="00583944" w:rsidRPr="004D0451" w:rsidRDefault="00583944">
      <w:pPr>
        <w:numPr>
          <w:ilvl w:val="2"/>
          <w:numId w:val="11"/>
        </w:numPr>
        <w:rPr>
          <w:rFonts w:eastAsia="Times New Roman" w:cs="Arial"/>
        </w:rPr>
      </w:pPr>
      <w:r w:rsidRPr="004D0451">
        <w:rPr>
          <w:rFonts w:cs="Arial"/>
        </w:rPr>
        <w:t>Prezydent Miasta Włocławek może odmówić podmiotowi wyłonionemu</w:t>
      </w:r>
      <w:r w:rsidR="00E66A0F" w:rsidRPr="004D0451">
        <w:rPr>
          <w:rFonts w:cs="Arial"/>
        </w:rPr>
        <w:t xml:space="preserve"> w konkursie przyznania dotacji</w:t>
      </w:r>
      <w:r w:rsidR="00DC680C" w:rsidRPr="004D0451">
        <w:rPr>
          <w:rFonts w:cs="Arial"/>
        </w:rPr>
        <w:t xml:space="preserve"> </w:t>
      </w:r>
      <w:r w:rsidRPr="004D0451">
        <w:rPr>
          <w:rFonts w:cs="Arial"/>
        </w:rPr>
        <w:t xml:space="preserve">i podpisania umowy, w przypadku gdy okaże się, że: </w:t>
      </w:r>
    </w:p>
    <w:p w14:paraId="26A5872F" w14:textId="77777777" w:rsidR="00583944" w:rsidRPr="004D0451" w:rsidRDefault="00583944">
      <w:pPr>
        <w:numPr>
          <w:ilvl w:val="0"/>
          <w:numId w:val="32"/>
        </w:numPr>
        <w:autoSpaceDE w:val="0"/>
        <w:autoSpaceDN w:val="0"/>
        <w:adjustRightInd w:val="0"/>
        <w:contextualSpacing/>
        <w:rPr>
          <w:rFonts w:cs="Arial"/>
        </w:rPr>
      </w:pPr>
      <w:r w:rsidRPr="004D0451">
        <w:rPr>
          <w:rFonts w:cs="Arial"/>
        </w:rPr>
        <w:t xml:space="preserve">podmiot lub jego reprezentanci utracą zdolność do czynności prawnych; </w:t>
      </w:r>
    </w:p>
    <w:p w14:paraId="373FDA1C" w14:textId="77777777" w:rsidR="00583944" w:rsidRPr="004D0451" w:rsidRDefault="00583944">
      <w:pPr>
        <w:numPr>
          <w:ilvl w:val="0"/>
          <w:numId w:val="32"/>
        </w:numPr>
        <w:autoSpaceDE w:val="0"/>
        <w:autoSpaceDN w:val="0"/>
        <w:adjustRightInd w:val="0"/>
        <w:contextualSpacing/>
        <w:rPr>
          <w:rFonts w:cs="Arial"/>
        </w:rPr>
      </w:pPr>
      <w:r w:rsidRPr="004D0451">
        <w:rPr>
          <w:rFonts w:cs="Arial"/>
        </w:rPr>
        <w:t xml:space="preserve">zostaną ujawnione nieznane wcześniej okoliczności podważające wiarygodność merytoryczną lub finansową oferenta; </w:t>
      </w:r>
    </w:p>
    <w:p w14:paraId="279F3B51" w14:textId="77777777" w:rsidR="00583944" w:rsidRPr="004D0451" w:rsidRDefault="00583944">
      <w:pPr>
        <w:numPr>
          <w:ilvl w:val="0"/>
          <w:numId w:val="32"/>
        </w:numPr>
        <w:autoSpaceDE w:val="0"/>
        <w:autoSpaceDN w:val="0"/>
        <w:adjustRightInd w:val="0"/>
        <w:contextualSpacing/>
        <w:rPr>
          <w:rFonts w:cs="Arial"/>
          <w:b/>
        </w:rPr>
      </w:pPr>
      <w:r w:rsidRPr="004D0451">
        <w:rPr>
          <w:rFonts w:cs="Arial"/>
        </w:rPr>
        <w:t>w przypadku, gdy wysokość przyznanej dotacji jest niższa niż wnioskowana w ofercie, oferent nie złoży w wyznaczonym terminie aktualizacji oferty uwzględniającej zmiany;</w:t>
      </w:r>
    </w:p>
    <w:p w14:paraId="22B34F6B" w14:textId="77777777" w:rsidR="00583944" w:rsidRPr="004D0451" w:rsidRDefault="00583944">
      <w:pPr>
        <w:numPr>
          <w:ilvl w:val="0"/>
          <w:numId w:val="32"/>
        </w:numPr>
        <w:autoSpaceDE w:val="0"/>
        <w:autoSpaceDN w:val="0"/>
        <w:adjustRightInd w:val="0"/>
        <w:contextualSpacing/>
        <w:rPr>
          <w:rFonts w:cs="Arial"/>
          <w:b/>
        </w:rPr>
      </w:pPr>
      <w:r w:rsidRPr="004D0451">
        <w:rPr>
          <w:rFonts w:cs="Arial"/>
        </w:rPr>
        <w:t>w organach oferenta zasiadają osoby skazane prawomocnym wyrokiem za przestępstwo umyślne ścigane z oskarżenia publicznego lub za przestępstwo skarbowe;</w:t>
      </w:r>
    </w:p>
    <w:p w14:paraId="53FA902A" w14:textId="77777777" w:rsidR="00583944" w:rsidRPr="004D0451" w:rsidRDefault="00583944">
      <w:pPr>
        <w:numPr>
          <w:ilvl w:val="0"/>
          <w:numId w:val="32"/>
        </w:numPr>
        <w:autoSpaceDE w:val="0"/>
        <w:autoSpaceDN w:val="0"/>
        <w:adjustRightInd w:val="0"/>
        <w:contextualSpacing/>
        <w:rPr>
          <w:rFonts w:cs="Arial"/>
          <w:color w:val="000000"/>
        </w:rPr>
      </w:pPr>
      <w:r w:rsidRPr="004D0451">
        <w:rPr>
          <w:rFonts w:cs="Arial"/>
          <w:color w:val="000000"/>
        </w:rPr>
        <w:t>zawarcie umowy nie leży w interesie publicznym;</w:t>
      </w:r>
    </w:p>
    <w:p w14:paraId="4E79825C" w14:textId="77777777" w:rsidR="00583944" w:rsidRPr="004D0451" w:rsidRDefault="00583944">
      <w:pPr>
        <w:numPr>
          <w:ilvl w:val="0"/>
          <w:numId w:val="32"/>
        </w:numPr>
        <w:autoSpaceDE w:val="0"/>
        <w:autoSpaceDN w:val="0"/>
        <w:adjustRightInd w:val="0"/>
        <w:contextualSpacing/>
        <w:rPr>
          <w:rFonts w:cs="Arial"/>
          <w:color w:val="FF0000"/>
        </w:rPr>
      </w:pPr>
      <w:r w:rsidRPr="004D0451">
        <w:rPr>
          <w:rFonts w:cs="Arial"/>
          <w:color w:val="000000"/>
        </w:rPr>
        <w:t>zagrożona jest realizacja zadania publicznego i/lub wprowadzone nakazy, zakazy, ograniczenia, wytyczne przeciwepidemiczne wprowadzone i aktualizowane przez Głównego Inspektora Sanitarnego w Polsce, wynikające ze stanu zagrożenia epidemicznego lub stanu epidemii uniemożliwiają realizację zadania publicznego</w:t>
      </w:r>
      <w:r w:rsidR="00DC680C" w:rsidRPr="004D0451">
        <w:rPr>
          <w:rFonts w:cs="Arial"/>
          <w:color w:val="000000"/>
        </w:rPr>
        <w:t>,</w:t>
      </w:r>
    </w:p>
    <w:p w14:paraId="268ADADD" w14:textId="77777777" w:rsidR="00583944" w:rsidRPr="004D0451" w:rsidRDefault="00DC680C">
      <w:pPr>
        <w:numPr>
          <w:ilvl w:val="0"/>
          <w:numId w:val="32"/>
        </w:numPr>
        <w:autoSpaceDE w:val="0"/>
        <w:autoSpaceDN w:val="0"/>
        <w:adjustRightInd w:val="0"/>
        <w:contextualSpacing/>
        <w:rPr>
          <w:rFonts w:cs="Arial"/>
          <w:color w:val="FF0000"/>
        </w:rPr>
      </w:pPr>
      <w:r w:rsidRPr="004D0451">
        <w:rPr>
          <w:rFonts w:cs="Arial"/>
          <w:color w:val="000000"/>
        </w:rPr>
        <w:t>z</w:t>
      </w:r>
      <w:r w:rsidR="00583944" w:rsidRPr="004D0451">
        <w:rPr>
          <w:rFonts w:cs="Arial"/>
          <w:color w:val="000000"/>
        </w:rPr>
        <w:t xml:space="preserve">akres zadania po aktualizacji oferty znacząco odbiega od opisanego w ofercie, podmiot utraci zdolność do czynności prawnych lub zostaną ujawnione nieznane wcześniej okoliczności podważające wiarygodność merytoryczną lub finansową oferenta. </w:t>
      </w:r>
    </w:p>
    <w:p w14:paraId="37FB2927" w14:textId="77777777" w:rsidR="00583944" w:rsidRPr="004D0451" w:rsidRDefault="00583944" w:rsidP="00D4400A">
      <w:pPr>
        <w:rPr>
          <w:rFonts w:eastAsia="Times New Roman" w:cs="Arial"/>
        </w:rPr>
      </w:pPr>
    </w:p>
    <w:p w14:paraId="396680FB" w14:textId="77777777" w:rsidR="00583944" w:rsidRPr="004D0451" w:rsidRDefault="00583944">
      <w:pPr>
        <w:numPr>
          <w:ilvl w:val="2"/>
          <w:numId w:val="11"/>
        </w:numPr>
        <w:rPr>
          <w:rFonts w:eastAsia="Times New Roman" w:cs="Arial"/>
        </w:rPr>
      </w:pPr>
      <w:r w:rsidRPr="004D0451">
        <w:rPr>
          <w:rFonts w:eastAsia="Times New Roman" w:cs="Arial"/>
        </w:rPr>
        <w:t>Dotowany podmiot zobowiązuje się do prowadzenia wyodrębnionej dok</w:t>
      </w:r>
      <w:r w:rsidR="00AC546C" w:rsidRPr="004D0451">
        <w:rPr>
          <w:rFonts w:eastAsia="Times New Roman" w:cs="Arial"/>
        </w:rPr>
        <w:t>umentacji finansowo – księgowej</w:t>
      </w:r>
      <w:r w:rsidR="00FA205D" w:rsidRPr="004D0451">
        <w:rPr>
          <w:rFonts w:eastAsia="Times New Roman" w:cs="Arial"/>
        </w:rPr>
        <w:t xml:space="preserve"> </w:t>
      </w:r>
      <w:r w:rsidRPr="004D0451">
        <w:rPr>
          <w:rFonts w:eastAsia="Times New Roman" w:cs="Arial"/>
        </w:rPr>
        <w:t>i ewidencji księgowej zadania publicznego, zgodnie z</w:t>
      </w:r>
      <w:r w:rsidR="00E66A0F" w:rsidRPr="004D0451">
        <w:rPr>
          <w:rFonts w:eastAsia="Times New Roman" w:cs="Arial"/>
        </w:rPr>
        <w:t xml:space="preserve"> zasadami wynikającymi z ustawy </w:t>
      </w:r>
      <w:r w:rsidRPr="004D0451">
        <w:rPr>
          <w:rFonts w:eastAsia="Times New Roman" w:cs="Arial"/>
        </w:rPr>
        <w:t>z dnia 29 kwietnia 1994 r. o rachunkowości (Dz. U. z 20</w:t>
      </w:r>
      <w:r w:rsidR="00EB65F2" w:rsidRPr="004D0451">
        <w:rPr>
          <w:rFonts w:eastAsia="Times New Roman" w:cs="Arial"/>
        </w:rPr>
        <w:t>2</w:t>
      </w:r>
      <w:r w:rsidR="00B93B9E" w:rsidRPr="004D0451">
        <w:rPr>
          <w:rFonts w:eastAsia="Times New Roman" w:cs="Arial"/>
        </w:rPr>
        <w:t>3</w:t>
      </w:r>
      <w:r w:rsidRPr="004D0451">
        <w:rPr>
          <w:rFonts w:eastAsia="Times New Roman" w:cs="Arial"/>
        </w:rPr>
        <w:t xml:space="preserve"> poz. </w:t>
      </w:r>
      <w:r w:rsidR="00B93B9E" w:rsidRPr="004D0451">
        <w:rPr>
          <w:rFonts w:eastAsia="Times New Roman" w:cs="Arial"/>
        </w:rPr>
        <w:t>120</w:t>
      </w:r>
      <w:r w:rsidRPr="004D0451">
        <w:rPr>
          <w:rFonts w:eastAsia="Times New Roman" w:cs="Arial"/>
        </w:rPr>
        <w:t>) w sposób umożliwiający identyfikację poszczególnych operacji księgowych.</w:t>
      </w:r>
    </w:p>
    <w:p w14:paraId="2C6EDF6C" w14:textId="77777777" w:rsidR="00BF5101" w:rsidRPr="004D0451" w:rsidRDefault="00BF5101" w:rsidP="00D4400A">
      <w:pPr>
        <w:ind w:left="360"/>
        <w:rPr>
          <w:rFonts w:eastAsia="Times New Roman" w:cs="Arial"/>
        </w:rPr>
      </w:pPr>
    </w:p>
    <w:p w14:paraId="347DFB97" w14:textId="77777777" w:rsidR="00BF5101" w:rsidRPr="004D0451" w:rsidRDefault="00BF5101">
      <w:pPr>
        <w:numPr>
          <w:ilvl w:val="2"/>
          <w:numId w:val="11"/>
        </w:numPr>
        <w:rPr>
          <w:rFonts w:eastAsia="Times New Roman" w:cs="Arial"/>
        </w:rPr>
      </w:pPr>
      <w:r w:rsidRPr="004D0451">
        <w:rPr>
          <w:rFonts w:eastAsia="Times New Roman" w:cs="Arial"/>
        </w:rPr>
        <w:lastRenderedPageBreak/>
        <w:t xml:space="preserve">Wyłoniony podmiot zobowiązany jest do </w:t>
      </w:r>
      <w:r w:rsidRPr="004D0451">
        <w:rPr>
          <w:rFonts w:cs="Arial"/>
        </w:rPr>
        <w:t>informowania, że zadanie jest współfinansowane ze środków Gminy Miasta Włocławek poprzez umieszczenie stosownej informacji w widocznym miejscu.</w:t>
      </w:r>
    </w:p>
    <w:p w14:paraId="6029A306" w14:textId="77777777" w:rsidR="00711429" w:rsidRPr="004D0451" w:rsidRDefault="00711429" w:rsidP="00D4400A">
      <w:pPr>
        <w:ind w:left="360"/>
        <w:rPr>
          <w:rFonts w:eastAsia="Times New Roman" w:cs="Arial"/>
        </w:rPr>
      </w:pPr>
    </w:p>
    <w:p w14:paraId="38600ED9" w14:textId="77777777" w:rsidR="00636D49" w:rsidRPr="004D0451" w:rsidRDefault="00BF5101">
      <w:pPr>
        <w:numPr>
          <w:ilvl w:val="2"/>
          <w:numId w:val="11"/>
        </w:numPr>
        <w:rPr>
          <w:rFonts w:eastAsia="Times New Roman" w:cs="Arial"/>
        </w:rPr>
      </w:pPr>
      <w:r w:rsidRPr="004D0451">
        <w:rPr>
          <w:rFonts w:cs="Arial"/>
        </w:rPr>
        <w:t>W przypadku prowadzenia wszelkich działań z</w:t>
      </w:r>
      <w:r w:rsidR="00406863" w:rsidRPr="004D0451">
        <w:rPr>
          <w:rFonts w:cs="Arial"/>
        </w:rPr>
        <w:t xml:space="preserve">wiązanych </w:t>
      </w:r>
      <w:r w:rsidR="00711429" w:rsidRPr="004D0451">
        <w:rPr>
          <w:rFonts w:cs="Arial"/>
        </w:rPr>
        <w:t xml:space="preserve">z </w:t>
      </w:r>
      <w:r w:rsidR="00406863" w:rsidRPr="004D0451">
        <w:rPr>
          <w:rFonts w:cs="Arial"/>
        </w:rPr>
        <w:t>realizacją</w:t>
      </w:r>
      <w:r w:rsidRPr="004D0451">
        <w:rPr>
          <w:rFonts w:cs="Arial"/>
        </w:rPr>
        <w:t xml:space="preserve"> dotowanego projektu </w:t>
      </w:r>
      <w:r w:rsidR="00136D05" w:rsidRPr="004D0451">
        <w:rPr>
          <w:rFonts w:cs="Arial"/>
        </w:rPr>
        <w:t>o</w:t>
      </w:r>
      <w:r w:rsidRPr="004D0451">
        <w:rPr>
          <w:rFonts w:cs="Arial"/>
        </w:rPr>
        <w:t xml:space="preserve">ferent, który otrzyma dotację zobowiązany jest na umieszczeniu we wszystkich materiałach promocyjnych </w:t>
      </w:r>
      <w:r w:rsidR="00406863" w:rsidRPr="004D0451">
        <w:rPr>
          <w:rFonts w:cs="Arial"/>
        </w:rPr>
        <w:t>informacji o treści „Zrealizowano dzięki wsparciu Gminy Miasto Włocławek</w:t>
      </w:r>
      <w:r w:rsidR="00636D49" w:rsidRPr="004D0451">
        <w:rPr>
          <w:rFonts w:cs="Arial"/>
        </w:rPr>
        <w:t>”. Powyższa informacja musi znaleźć się we wszystkich materiałach promocyjnych, informacyjnych (w tym st</w:t>
      </w:r>
      <w:r w:rsidR="00AC546C" w:rsidRPr="004D0451">
        <w:rPr>
          <w:rFonts w:cs="Arial"/>
        </w:rPr>
        <w:t>ronach internetowych, profilach</w:t>
      </w:r>
      <w:r w:rsidR="00EF132D" w:rsidRPr="004D0451">
        <w:rPr>
          <w:rFonts w:cs="Arial"/>
        </w:rPr>
        <w:t xml:space="preserve"> </w:t>
      </w:r>
      <w:r w:rsidR="00636D49" w:rsidRPr="004D0451">
        <w:rPr>
          <w:rFonts w:cs="Arial"/>
        </w:rPr>
        <w:t>w mediach społecznościowych), szkoleniowych, edukacyjnych dot. realizowanego zadania, informacjach dla mediów, ogłoszeniach oraz w wystąpieniach publicznych dotyczących realizowanego zadania publicznego, w tym również w informacjach ustnych kierowanych do odbiorców zadania, na konferencjach prasowych.</w:t>
      </w:r>
    </w:p>
    <w:p w14:paraId="5826635D" w14:textId="77777777" w:rsidR="00BF5101" w:rsidRPr="004D0451" w:rsidRDefault="00BF5101" w:rsidP="00D4400A">
      <w:pPr>
        <w:rPr>
          <w:rFonts w:eastAsia="Times New Roman" w:cs="Arial"/>
        </w:rPr>
      </w:pPr>
    </w:p>
    <w:p w14:paraId="53BEBA08" w14:textId="77777777" w:rsidR="00583944" w:rsidRPr="004D0451" w:rsidRDefault="00583944">
      <w:pPr>
        <w:numPr>
          <w:ilvl w:val="2"/>
          <w:numId w:val="11"/>
        </w:numPr>
        <w:rPr>
          <w:rFonts w:eastAsia="Times New Roman" w:cs="Arial"/>
        </w:rPr>
      </w:pPr>
      <w:r w:rsidRPr="004D0451">
        <w:rPr>
          <w:rFonts w:eastAsia="Times New Roman" w:cs="Arial"/>
        </w:rPr>
        <w:t>Dotowany jest zobowiązany do podpisania umów z osoba</w:t>
      </w:r>
      <w:r w:rsidR="00E66A0F" w:rsidRPr="004D0451">
        <w:rPr>
          <w:rFonts w:eastAsia="Times New Roman" w:cs="Arial"/>
        </w:rPr>
        <w:t xml:space="preserve">mi/podmiotami, uczestniczącymi </w:t>
      </w:r>
      <w:r w:rsidRPr="004D0451">
        <w:rPr>
          <w:rFonts w:eastAsia="Times New Roman" w:cs="Arial"/>
        </w:rPr>
        <w:t>w realizacji projektu, zgodnie z obowiązującymi przepisami.</w:t>
      </w:r>
    </w:p>
    <w:p w14:paraId="56F3972D" w14:textId="77777777" w:rsidR="00583944" w:rsidRPr="004D0451" w:rsidRDefault="00583944" w:rsidP="00D4400A">
      <w:pPr>
        <w:ind w:left="360"/>
        <w:rPr>
          <w:rFonts w:eastAsia="Times New Roman" w:cs="Arial"/>
        </w:rPr>
      </w:pPr>
    </w:p>
    <w:p w14:paraId="59FB841F" w14:textId="77777777" w:rsidR="00583944" w:rsidRPr="004D0451" w:rsidRDefault="00583944">
      <w:pPr>
        <w:pStyle w:val="Akapitzlist"/>
        <w:numPr>
          <w:ilvl w:val="2"/>
          <w:numId w:val="11"/>
        </w:numPr>
        <w:rPr>
          <w:rFonts w:cs="Arial"/>
        </w:rPr>
      </w:pPr>
      <w:r w:rsidRPr="004D0451">
        <w:rPr>
          <w:rFonts w:cs="Arial"/>
        </w:rPr>
        <w:t>Dotowany zobowiązany jest do terminowego regulowania zobowiązań.</w:t>
      </w:r>
    </w:p>
    <w:p w14:paraId="21086CE2" w14:textId="77777777" w:rsidR="00583944" w:rsidRPr="004D0451" w:rsidRDefault="00583944" w:rsidP="00D4400A">
      <w:pPr>
        <w:pStyle w:val="Akapitzlist"/>
        <w:ind w:left="360"/>
        <w:rPr>
          <w:rFonts w:cs="Arial"/>
        </w:rPr>
      </w:pPr>
    </w:p>
    <w:p w14:paraId="5B45E8DA" w14:textId="77777777" w:rsidR="00583944" w:rsidRPr="004D0451" w:rsidRDefault="00583944">
      <w:pPr>
        <w:pStyle w:val="Akapitzlist"/>
        <w:numPr>
          <w:ilvl w:val="2"/>
          <w:numId w:val="11"/>
        </w:numPr>
        <w:rPr>
          <w:rFonts w:cs="Arial"/>
        </w:rPr>
      </w:pPr>
      <w:r w:rsidRPr="004D0451">
        <w:rPr>
          <w:rFonts w:cs="Arial"/>
        </w:rPr>
        <w:t xml:space="preserve">Dokumenty finansowe dotyczące realizacji zadania muszą być opisane zgodnie z </w:t>
      </w:r>
      <w:r w:rsidR="00E66A0F" w:rsidRPr="004D0451">
        <w:rPr>
          <w:rFonts w:cs="Arial"/>
        </w:rPr>
        <w:t xml:space="preserve">ustawą </w:t>
      </w:r>
      <w:r w:rsidRPr="004D0451">
        <w:rPr>
          <w:rFonts w:cs="Arial"/>
        </w:rPr>
        <w:t>o rachunkowości, ponadto muszą być oznaczone, że dotyczą zadania dotowanego, bez względu czy wydatek dotyczy części finansowej z dotacji, z wkładu własnego czy innych źródeł.</w:t>
      </w:r>
    </w:p>
    <w:p w14:paraId="2402C95D" w14:textId="77777777" w:rsidR="00583944" w:rsidRPr="004D0451" w:rsidRDefault="00583944" w:rsidP="00D4400A">
      <w:pPr>
        <w:pStyle w:val="Akapitzlist"/>
        <w:ind w:left="360"/>
        <w:rPr>
          <w:rFonts w:cs="Arial"/>
        </w:rPr>
      </w:pPr>
    </w:p>
    <w:p w14:paraId="19F3CA48" w14:textId="77777777" w:rsidR="003D70C2" w:rsidRPr="004D0451" w:rsidRDefault="00583944">
      <w:pPr>
        <w:pStyle w:val="Akapitzlist"/>
        <w:numPr>
          <w:ilvl w:val="2"/>
          <w:numId w:val="11"/>
        </w:numPr>
        <w:rPr>
          <w:rFonts w:cs="Arial"/>
          <w:b/>
        </w:rPr>
      </w:pPr>
      <w:r w:rsidRPr="004D0451">
        <w:rPr>
          <w:rFonts w:cs="Arial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14:paraId="38A3E94C" w14:textId="77777777" w:rsidR="001B07C9" w:rsidRPr="004D0451" w:rsidRDefault="001B07C9" w:rsidP="00D4400A">
      <w:pPr>
        <w:rPr>
          <w:rFonts w:cs="Arial"/>
          <w:b/>
        </w:rPr>
      </w:pPr>
    </w:p>
    <w:p w14:paraId="0339EAD8" w14:textId="77777777" w:rsidR="003D70C2" w:rsidRPr="004D0451" w:rsidRDefault="003D70C2">
      <w:pPr>
        <w:pStyle w:val="Akapitzlist"/>
        <w:numPr>
          <w:ilvl w:val="2"/>
          <w:numId w:val="11"/>
        </w:numPr>
        <w:rPr>
          <w:rFonts w:cs="Arial"/>
          <w:b/>
        </w:rPr>
      </w:pPr>
      <w:r w:rsidRPr="004D0451">
        <w:rPr>
          <w:rFonts w:eastAsia="Calibri" w:cs="Arial"/>
          <w:lang w:eastAsia="en-US"/>
        </w:rPr>
        <w:t>W przypadku wystąpienia okoliczności niemożliwych do przewidzenia w dniu podpisywania umowy wynikających ze stanu zagrożenia epidemicznego lub stanu epidemii wprowadzonych oraz aktualizowanych przez Głównego Inspektora Sanitarnego w Polsce,</w:t>
      </w:r>
      <w:r w:rsidRPr="004D0451">
        <w:rPr>
          <w:rFonts w:cs="Arial"/>
        </w:rPr>
        <w:t xml:space="preserve"> wprowadzenia </w:t>
      </w:r>
      <w:r w:rsidRPr="004D0451">
        <w:rPr>
          <w:rFonts w:eastAsia="Calibri" w:cs="Arial"/>
          <w:lang w:eastAsia="en-US"/>
        </w:rPr>
        <w:t xml:space="preserve">wytycznych przeciwepidemicznych, bądź </w:t>
      </w:r>
      <w:r w:rsidRPr="004D0451">
        <w:rPr>
          <w:rFonts w:cs="Arial"/>
        </w:rPr>
        <w:t>wprowadzonych rozporządzeń i zaleceń postępowania wydawanych przez Radę Ministrów, bądź Ministra Zdrowia należy zachować wszelkie aktualne wytyczne zawarte w powyższych dokumentach</w:t>
      </w:r>
    </w:p>
    <w:p w14:paraId="5FF318F7" w14:textId="77777777" w:rsidR="00F95C95" w:rsidRPr="004D0451" w:rsidRDefault="00F95C95" w:rsidP="00D4400A">
      <w:pPr>
        <w:pStyle w:val="Akapitzlist"/>
        <w:ind w:left="360"/>
        <w:rPr>
          <w:rFonts w:cs="Arial"/>
          <w:b/>
        </w:rPr>
      </w:pPr>
    </w:p>
    <w:p w14:paraId="2652407D" w14:textId="77777777" w:rsidR="00E6300C" w:rsidRPr="004D0451" w:rsidRDefault="00E6300C">
      <w:pPr>
        <w:rPr>
          <w:rFonts w:eastAsia="Times New Roman" w:cs="Arial"/>
          <w:b/>
        </w:rPr>
      </w:pPr>
      <w:r w:rsidRPr="004D0451">
        <w:rPr>
          <w:rFonts w:cs="Arial"/>
          <w:b/>
        </w:rPr>
        <w:br w:type="page"/>
      </w:r>
    </w:p>
    <w:p w14:paraId="0C1193ED" w14:textId="7DA7B832" w:rsidR="00D50F96" w:rsidRPr="004D0451" w:rsidRDefault="00D50F96" w:rsidP="00FA778C">
      <w:pPr>
        <w:pStyle w:val="Nagwek3"/>
      </w:pPr>
      <w:r w:rsidRPr="004D0451">
        <w:lastRenderedPageBreak/>
        <w:t>Obowiązek informacyjny.</w:t>
      </w:r>
    </w:p>
    <w:p w14:paraId="1964AD90" w14:textId="77777777" w:rsidR="00D50F96" w:rsidRPr="004D0451" w:rsidRDefault="00D50F96" w:rsidP="00D4400A">
      <w:pPr>
        <w:spacing w:after="200" w:line="276" w:lineRule="auto"/>
        <w:contextualSpacing/>
        <w:rPr>
          <w:rFonts w:eastAsia="Times New Roman" w:cs="Arial"/>
          <w:b/>
        </w:rPr>
      </w:pPr>
    </w:p>
    <w:p w14:paraId="46632535" w14:textId="77777777" w:rsidR="00D50F96" w:rsidRPr="004D0451" w:rsidRDefault="00D50F96">
      <w:pPr>
        <w:pStyle w:val="Akapitzlist"/>
        <w:numPr>
          <w:ilvl w:val="3"/>
          <w:numId w:val="11"/>
        </w:numPr>
        <w:rPr>
          <w:rFonts w:cs="Arial"/>
        </w:rPr>
      </w:pPr>
      <w:r w:rsidRPr="004D0451">
        <w:rPr>
          <w:rFonts w:cs="Arial"/>
        </w:rPr>
        <w:t>Zgodnie z art.13 Rozporządzenia Parlamentu Europejskiego i Rady (UE) 2</w:t>
      </w:r>
      <w:r w:rsidR="00BB4BFF" w:rsidRPr="004D0451">
        <w:rPr>
          <w:rFonts w:cs="Arial"/>
        </w:rPr>
        <w:t>016/679 z dnia 27 kwietnia 2016</w:t>
      </w:r>
      <w:r w:rsidR="00AC7B58" w:rsidRPr="004D0451">
        <w:rPr>
          <w:rFonts w:cs="Arial"/>
        </w:rPr>
        <w:t xml:space="preserve"> </w:t>
      </w:r>
      <w:r w:rsidRPr="004D0451">
        <w:rPr>
          <w:rFonts w:cs="Arial"/>
        </w:rPr>
        <w:t>r. (Dz. Urz. UE L.119.1) w sprawie ochrony osób fizycznych w związku z przetwarzanie</w:t>
      </w:r>
      <w:r w:rsidR="00AC546C" w:rsidRPr="004D0451">
        <w:rPr>
          <w:rFonts w:cs="Arial"/>
        </w:rPr>
        <w:t>m danych osobowych</w:t>
      </w:r>
      <w:r w:rsidR="00EF132D" w:rsidRPr="004D0451">
        <w:rPr>
          <w:rFonts w:cs="Arial"/>
        </w:rPr>
        <w:t xml:space="preserve"> </w:t>
      </w:r>
      <w:r w:rsidRPr="004D0451">
        <w:rPr>
          <w:rFonts w:cs="Arial"/>
        </w:rPr>
        <w:t>i w sprawie swobodnego przepływu takich danych oraz uchylenia dyrektywy 95/46/WE) uprzejmie informuję, że:</w:t>
      </w:r>
    </w:p>
    <w:p w14:paraId="64974F6C" w14:textId="77777777" w:rsidR="00AC7B58" w:rsidRPr="004D0451" w:rsidRDefault="00D50F96">
      <w:pPr>
        <w:pStyle w:val="Akapitzlist"/>
        <w:numPr>
          <w:ilvl w:val="0"/>
          <w:numId w:val="37"/>
        </w:numPr>
        <w:rPr>
          <w:rFonts w:cs="Arial"/>
        </w:rPr>
      </w:pPr>
      <w:r w:rsidRPr="004D0451">
        <w:rPr>
          <w:rFonts w:cs="Arial"/>
        </w:rPr>
        <w:t>Administratorem danych osobowych zawartych w przedłożonej przez Państwa ofercie konkursowej jest Gmina Miasto Włocławek, reprezentowana przez Prezydenta Miasta Włocławek, z siedzibą we Włocławku przy ul. Zielony Rynek 11/13,</w:t>
      </w:r>
    </w:p>
    <w:p w14:paraId="1BCED507" w14:textId="77777777" w:rsidR="00AC7B58" w:rsidRPr="004D0451" w:rsidRDefault="00D50F96">
      <w:pPr>
        <w:pStyle w:val="Akapitzlist"/>
        <w:numPr>
          <w:ilvl w:val="0"/>
          <w:numId w:val="37"/>
        </w:numPr>
        <w:rPr>
          <w:rFonts w:cs="Arial"/>
        </w:rPr>
      </w:pPr>
      <w:r w:rsidRPr="004D0451">
        <w:rPr>
          <w:rFonts w:cs="Arial"/>
        </w:rPr>
        <w:t xml:space="preserve">Kontakt z Inspektorem Ochrony Danych w Urzędzie Miasta Włocławek możliwy jest pod numerem tel. /54/ 414-42-69 lub adresem e-mail: </w:t>
      </w:r>
      <w:hyperlink r:id="rId14" w:tooltip="adres mail inspektora ochrony danych urzędu miasta włocławek" w:history="1">
        <w:r w:rsidRPr="004D0451">
          <w:rPr>
            <w:rStyle w:val="Hipercze"/>
            <w:rFonts w:cs="Arial"/>
            <w:u w:val="none"/>
          </w:rPr>
          <w:t>iod@um.wloclawek.pl</w:t>
        </w:r>
      </w:hyperlink>
    </w:p>
    <w:p w14:paraId="68CF2B82" w14:textId="3D1CB132" w:rsidR="00AC7B58" w:rsidRPr="004D0451" w:rsidRDefault="00D50F96">
      <w:pPr>
        <w:pStyle w:val="Akapitzlist"/>
        <w:numPr>
          <w:ilvl w:val="0"/>
          <w:numId w:val="37"/>
        </w:numPr>
        <w:rPr>
          <w:rFonts w:cs="Arial"/>
        </w:rPr>
      </w:pPr>
      <w:r w:rsidRPr="004D0451">
        <w:rPr>
          <w:rFonts w:cs="Arial"/>
        </w:rPr>
        <w:t xml:space="preserve">Dane osobowe zawarte w przedłożonej przez Państwa ofercie konkursowej przetwarzane będą w celu prawidłowego przeprowadzenia otwartego konkursu ofert na </w:t>
      </w:r>
      <w:r w:rsidR="00AC7B58" w:rsidRPr="004D0451">
        <w:rPr>
          <w:rFonts w:cs="Arial"/>
        </w:rPr>
        <w:t xml:space="preserve">realizację zadania publicznego </w:t>
      </w:r>
      <w:r w:rsidRPr="004D0451">
        <w:rPr>
          <w:rFonts w:cs="Arial"/>
        </w:rPr>
        <w:t xml:space="preserve">z zakresu </w:t>
      </w:r>
      <w:r w:rsidR="0057178D" w:rsidRPr="004D0451">
        <w:rPr>
          <w:rFonts w:cs="Arial"/>
        </w:rPr>
        <w:t>przeciwdziałania uzależnieniom</w:t>
      </w:r>
      <w:r w:rsidR="003110A1" w:rsidRPr="004D0451">
        <w:rPr>
          <w:rFonts w:cs="Arial"/>
        </w:rPr>
        <w:t xml:space="preserve"> i pat</w:t>
      </w:r>
      <w:r w:rsidR="0057178D" w:rsidRPr="004D0451">
        <w:rPr>
          <w:rFonts w:cs="Arial"/>
        </w:rPr>
        <w:t>ologiom społecznym</w:t>
      </w:r>
      <w:r w:rsidRPr="004D0451">
        <w:rPr>
          <w:rFonts w:cs="Arial"/>
        </w:rPr>
        <w:t xml:space="preserve"> z terenu miasta Włocławek, </w:t>
      </w:r>
      <w:r w:rsidR="00227614" w:rsidRPr="004D0451">
        <w:rPr>
          <w:rFonts w:cs="Arial"/>
        </w:rPr>
        <w:t>w tym</w:t>
      </w:r>
      <w:r w:rsidR="00227614" w:rsidRPr="004D0451">
        <w:rPr>
          <w:rFonts w:cs="Arial"/>
          <w:b/>
        </w:rPr>
        <w:t xml:space="preserve"> </w:t>
      </w:r>
      <w:r w:rsidRPr="004D0451">
        <w:rPr>
          <w:rFonts w:cs="Arial"/>
        </w:rPr>
        <w:t>wypełnienie obowiązku prawnego ciążącego na administratorze - art. 6 ust 1 lit. c Rozporządzenia,</w:t>
      </w:r>
    </w:p>
    <w:p w14:paraId="6EC4FC61" w14:textId="77777777" w:rsidR="00AC7B58" w:rsidRPr="004D0451" w:rsidRDefault="00D50F96">
      <w:pPr>
        <w:pStyle w:val="Akapitzlist"/>
        <w:numPr>
          <w:ilvl w:val="0"/>
          <w:numId w:val="37"/>
        </w:numPr>
        <w:rPr>
          <w:rFonts w:cs="Arial"/>
        </w:rPr>
      </w:pPr>
      <w:r w:rsidRPr="004D0451">
        <w:rPr>
          <w:rFonts w:cs="Arial"/>
        </w:rPr>
        <w:t>Dane osobowe zawarte w przedłożonej przez Państwa ofercie konkursowej będą przekazywane wyłącznie podmiotom uprawnionym do uzyskania danych osobowych na podstawie przepisów prawa,</w:t>
      </w:r>
    </w:p>
    <w:p w14:paraId="1613137F" w14:textId="77777777" w:rsidR="00AC7B58" w:rsidRPr="004D0451" w:rsidRDefault="00D50F96">
      <w:pPr>
        <w:pStyle w:val="Akapitzlist"/>
        <w:numPr>
          <w:ilvl w:val="0"/>
          <w:numId w:val="37"/>
        </w:numPr>
        <w:rPr>
          <w:rFonts w:cs="Arial"/>
        </w:rPr>
      </w:pPr>
      <w:r w:rsidRPr="004D0451">
        <w:rPr>
          <w:rFonts w:cs="Arial"/>
        </w:rPr>
        <w:t>Dane osobowe zawarte w przedłożonej przez Państwa ofercie konkursowej będą przetwarzane przez okres 10 lat,</w:t>
      </w:r>
    </w:p>
    <w:p w14:paraId="74DFA528" w14:textId="77777777" w:rsidR="00AC7B58" w:rsidRPr="004D0451" w:rsidRDefault="00D50F96">
      <w:pPr>
        <w:pStyle w:val="Akapitzlist"/>
        <w:numPr>
          <w:ilvl w:val="0"/>
          <w:numId w:val="37"/>
        </w:numPr>
        <w:rPr>
          <w:rFonts w:cs="Arial"/>
        </w:rPr>
      </w:pPr>
      <w:r w:rsidRPr="004D0451">
        <w:rPr>
          <w:rFonts w:cs="Arial"/>
        </w:rPr>
        <w:t>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14:paraId="42CFEE4F" w14:textId="77777777" w:rsidR="00AC7B58" w:rsidRPr="004D0451" w:rsidRDefault="00D50F96">
      <w:pPr>
        <w:pStyle w:val="Akapitzlist"/>
        <w:numPr>
          <w:ilvl w:val="0"/>
          <w:numId w:val="37"/>
        </w:numPr>
        <w:rPr>
          <w:rFonts w:cs="Arial"/>
        </w:rPr>
      </w:pPr>
      <w:r w:rsidRPr="004D0451">
        <w:rPr>
          <w:rFonts w:cs="Arial"/>
        </w:rPr>
        <w:t>Mają Państw</w:t>
      </w:r>
      <w:r w:rsidR="005022A2" w:rsidRPr="004D0451">
        <w:rPr>
          <w:rFonts w:cs="Arial"/>
        </w:rPr>
        <w:t>o</w:t>
      </w:r>
      <w:r w:rsidRPr="004D0451">
        <w:rPr>
          <w:rFonts w:cs="Arial"/>
        </w:rPr>
        <w:t xml:space="preserve"> prawo wniesienia skargi do Prezesa Urzędu Ochrony Danych Osobo</w:t>
      </w:r>
      <w:r w:rsidR="005022A2" w:rsidRPr="004D0451">
        <w:rPr>
          <w:rFonts w:cs="Arial"/>
        </w:rPr>
        <w:t>wych, gdy uzasadnione jest że d</w:t>
      </w:r>
      <w:r w:rsidRPr="004D0451">
        <w:rPr>
          <w:rFonts w:cs="Arial"/>
        </w:rPr>
        <w:t>ane osobowe zawarte w przedłożonej przez Państwa ofercie konkursowej przetwarzane</w:t>
      </w:r>
      <w:r w:rsidR="005022A2" w:rsidRPr="004D0451">
        <w:rPr>
          <w:rFonts w:cs="Arial"/>
        </w:rPr>
        <w:t xml:space="preserve"> są</w:t>
      </w:r>
      <w:r w:rsidRPr="004D0451">
        <w:rPr>
          <w:rFonts w:cs="Arial"/>
        </w:rPr>
        <w:t xml:space="preserve"> przez administratora niezgodnie z ogólnym Rozporządzeniem o ochronie danych osobowych z dn. 27 kwietnia 2016</w:t>
      </w:r>
      <w:r w:rsidR="0018718B" w:rsidRPr="004D0451">
        <w:rPr>
          <w:rFonts w:cs="Arial"/>
        </w:rPr>
        <w:t xml:space="preserve"> </w:t>
      </w:r>
      <w:r w:rsidRPr="004D0451">
        <w:rPr>
          <w:rFonts w:cs="Arial"/>
        </w:rPr>
        <w:t>r.,</w:t>
      </w:r>
    </w:p>
    <w:p w14:paraId="3DF6336D" w14:textId="77777777" w:rsidR="00D50F96" w:rsidRPr="004D0451" w:rsidRDefault="00D50F96">
      <w:pPr>
        <w:pStyle w:val="Akapitzlist"/>
        <w:numPr>
          <w:ilvl w:val="0"/>
          <w:numId w:val="37"/>
        </w:numPr>
        <w:rPr>
          <w:rFonts w:cs="Arial"/>
        </w:rPr>
      </w:pPr>
      <w:r w:rsidRPr="004D0451">
        <w:rPr>
          <w:rFonts w:cs="Arial"/>
        </w:rPr>
        <w:t>Dane osobowe zawarte w przedłożonej przez Państwa ofercie konkursowej przetwarzane mogą być w sposób zautomatyzowany i nie będą podlegały profilowaniu.</w:t>
      </w:r>
    </w:p>
    <w:p w14:paraId="1B34895A" w14:textId="77777777" w:rsidR="00E5621A" w:rsidRDefault="00E5621A">
      <w:pPr>
        <w:rPr>
          <w:rFonts w:cs="Arial"/>
          <w:b/>
          <w:bCs/>
          <w:color w:val="000000"/>
          <w:kern w:val="1"/>
          <w:lang w:bidi="hi-IN"/>
        </w:rPr>
      </w:pPr>
      <w:r>
        <w:br w:type="page"/>
      </w:r>
    </w:p>
    <w:p w14:paraId="7D0A5131" w14:textId="5AF59A7D" w:rsidR="004D0451" w:rsidRPr="00BE33FB" w:rsidRDefault="00A83AEA" w:rsidP="00E5621A">
      <w:pPr>
        <w:pStyle w:val="Nagwek1"/>
      </w:pPr>
      <w:r w:rsidRPr="004D0451">
        <w:lastRenderedPageBreak/>
        <w:t xml:space="preserve">Załącznik nr 2 do Zarządzenia nr </w:t>
      </w:r>
      <w:r w:rsidR="00927422" w:rsidRPr="004D0451">
        <w:t xml:space="preserve">31/2023 </w:t>
      </w:r>
      <w:r w:rsidRPr="004D0451">
        <w:t>Prezydenta Miasta Włocławek</w:t>
      </w:r>
      <w:r w:rsidR="0090230A" w:rsidRPr="004D0451">
        <w:t xml:space="preserve"> z </w:t>
      </w:r>
      <w:r w:rsidRPr="004D0451">
        <w:t>dnia</w:t>
      </w:r>
      <w:r w:rsidR="00586D90" w:rsidRPr="004D0451">
        <w:t xml:space="preserve"> </w:t>
      </w:r>
      <w:r w:rsidR="00927422" w:rsidRPr="004D0451">
        <w:t>27 stycznia 2023 r.</w:t>
      </w:r>
      <w:r w:rsidR="0021514F" w:rsidRPr="004D0451">
        <w:t xml:space="preserve"> </w:t>
      </w:r>
    </w:p>
    <w:p w14:paraId="78D41DE1" w14:textId="77777777" w:rsidR="00DB36D7" w:rsidRDefault="00DB36D7" w:rsidP="00DB36D7"/>
    <w:p w14:paraId="3A1BFED4" w14:textId="7132FD25" w:rsidR="004332DE" w:rsidRPr="004D0451" w:rsidRDefault="004332DE" w:rsidP="00DB36D7">
      <w:r w:rsidRPr="004D0451">
        <w:t>Umowa nr ……………na powierzenie</w:t>
      </w:r>
      <w:r w:rsidR="00AE056E" w:rsidRPr="004D0451">
        <w:t>/wsparcie</w:t>
      </w:r>
      <w:r w:rsidRPr="004D0451">
        <w:t xml:space="preserve"> realizacji zadania publicznego</w:t>
      </w:r>
    </w:p>
    <w:p w14:paraId="5F0BEEAB" w14:textId="77777777" w:rsidR="00B936D7" w:rsidRPr="004D0451" w:rsidRDefault="00B936D7" w:rsidP="00D4400A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</w:p>
    <w:p w14:paraId="67D00649" w14:textId="77777777" w:rsidR="004332DE" w:rsidRPr="004D0451" w:rsidRDefault="004332DE" w:rsidP="00D4400A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4D0451">
        <w:rPr>
          <w:rFonts w:eastAsia="Times New Roman" w:cs="Arial"/>
          <w:lang w:eastAsia="pl-PL"/>
        </w:rPr>
        <w:t>pod tytułem: …………………………………………………………</w:t>
      </w:r>
      <w:r w:rsidR="006164A0" w:rsidRPr="004D0451">
        <w:rPr>
          <w:rFonts w:eastAsia="Times New Roman" w:cs="Arial"/>
          <w:lang w:eastAsia="pl-PL"/>
        </w:rPr>
        <w:t>…………………………...................</w:t>
      </w:r>
      <w:r w:rsidRPr="004D0451">
        <w:rPr>
          <w:rFonts w:eastAsia="Times New Roman" w:cs="Arial"/>
          <w:lang w:eastAsia="pl-PL"/>
        </w:rPr>
        <w:t>,</w:t>
      </w:r>
    </w:p>
    <w:p w14:paraId="328E1B80" w14:textId="77777777" w:rsidR="004332DE" w:rsidRPr="004D0451" w:rsidRDefault="004332DE" w:rsidP="00D4400A">
      <w:pPr>
        <w:rPr>
          <w:rFonts w:eastAsia="Times New Roman" w:cs="Arial"/>
          <w:snapToGrid w:val="0"/>
          <w:lang w:eastAsia="pl-PL"/>
        </w:rPr>
      </w:pPr>
      <w:r w:rsidRPr="004D0451">
        <w:rPr>
          <w:rFonts w:eastAsia="Times New Roman" w:cs="Arial"/>
          <w:snapToGrid w:val="0"/>
          <w:lang w:eastAsia="pl-PL"/>
        </w:rPr>
        <w:t>zawarta w dniu …………………………………………... w ………………............................,</w:t>
      </w:r>
    </w:p>
    <w:p w14:paraId="10C1D671" w14:textId="77777777" w:rsidR="004332DE" w:rsidRPr="004D0451" w:rsidRDefault="004332DE" w:rsidP="00D4400A">
      <w:pPr>
        <w:rPr>
          <w:rFonts w:eastAsia="Times New Roman" w:cs="Arial"/>
          <w:snapToGrid w:val="0"/>
          <w:lang w:eastAsia="pl-PL"/>
        </w:rPr>
      </w:pPr>
      <w:r w:rsidRPr="004D0451">
        <w:rPr>
          <w:rFonts w:eastAsia="Times New Roman" w:cs="Arial"/>
          <w:snapToGrid w:val="0"/>
          <w:lang w:eastAsia="pl-PL"/>
        </w:rPr>
        <w:t>między:</w:t>
      </w:r>
    </w:p>
    <w:p w14:paraId="774C77D3" w14:textId="77777777" w:rsidR="004332DE" w:rsidRPr="004D0451" w:rsidRDefault="004332DE" w:rsidP="00D4400A">
      <w:pPr>
        <w:rPr>
          <w:rFonts w:eastAsia="Times New Roman" w:cs="Arial"/>
          <w:snapToGrid w:val="0"/>
          <w:lang w:eastAsia="pl-PL"/>
        </w:rPr>
      </w:pPr>
      <w:r w:rsidRPr="004D0451">
        <w:rPr>
          <w:rFonts w:eastAsia="Times New Roman" w:cs="Arial"/>
          <w:b/>
        </w:rPr>
        <w:t>Gminą Miasto Włocławek</w:t>
      </w:r>
      <w:r w:rsidRPr="004D0451">
        <w:rPr>
          <w:rFonts w:eastAsia="Times New Roman" w:cs="Arial"/>
        </w:rPr>
        <w:t xml:space="preserve"> z siedzibą we Włocławku, Zielony Rynek 11/13, reprezentowaną przez</w:t>
      </w:r>
      <w:r w:rsidR="003A1B3E" w:rsidRPr="004D0451">
        <w:rPr>
          <w:rFonts w:eastAsia="Times New Roman" w:cs="Arial"/>
        </w:rPr>
        <w:t xml:space="preserve"> </w:t>
      </w:r>
      <w:r w:rsidRPr="004D0451">
        <w:rPr>
          <w:rFonts w:cs="Arial"/>
          <w:b/>
        </w:rPr>
        <w:t>dr Marka Wojtkowskiego</w:t>
      </w:r>
      <w:r w:rsidRPr="004D0451">
        <w:rPr>
          <w:rFonts w:cs="Arial"/>
        </w:rPr>
        <w:t xml:space="preserve"> – Prezydenta Miasta Włocławek </w:t>
      </w:r>
      <w:r w:rsidRPr="004D0451">
        <w:rPr>
          <w:rFonts w:eastAsia="Times New Roman" w:cs="Arial"/>
        </w:rPr>
        <w:t>z kontrasygnatą</w:t>
      </w:r>
      <w:r w:rsidR="00FA205D" w:rsidRPr="004D0451">
        <w:rPr>
          <w:rFonts w:eastAsia="Times New Roman" w:cs="Arial"/>
        </w:rPr>
        <w:t xml:space="preserve"> </w:t>
      </w:r>
      <w:r w:rsidRPr="004D0451">
        <w:rPr>
          <w:rFonts w:eastAsia="Times New Roman" w:cs="Arial"/>
          <w:b/>
        </w:rPr>
        <w:t>Pani Honoraty Baranowskiej</w:t>
      </w:r>
      <w:r w:rsidRPr="004D0451">
        <w:rPr>
          <w:rFonts w:eastAsia="Times New Roman" w:cs="Arial"/>
        </w:rPr>
        <w:t xml:space="preserve"> – Skarbnika Miasta Włocławek, </w:t>
      </w:r>
      <w:r w:rsidRPr="004D0451">
        <w:rPr>
          <w:rFonts w:eastAsia="Times New Roman" w:cs="Arial"/>
          <w:b/>
        </w:rPr>
        <w:t>zwanym dalej „Zleceniodawcą”</w:t>
      </w:r>
      <w:r w:rsidRPr="004D0451">
        <w:rPr>
          <w:rFonts w:eastAsia="Times New Roman" w:cs="Arial"/>
        </w:rPr>
        <w:t>,</w:t>
      </w:r>
    </w:p>
    <w:p w14:paraId="4B9DE47E" w14:textId="77777777" w:rsidR="004332DE" w:rsidRPr="004D0451" w:rsidRDefault="004332DE" w:rsidP="00D4400A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4D0451">
        <w:rPr>
          <w:rFonts w:eastAsia="Times New Roman" w:cs="Arial"/>
          <w:lang w:eastAsia="pl-PL"/>
        </w:rPr>
        <w:t>a………</w:t>
      </w:r>
      <w:r w:rsidR="006B352A" w:rsidRPr="004D0451">
        <w:rPr>
          <w:rFonts w:eastAsia="Times New Roman" w:cs="Arial"/>
          <w:lang w:eastAsia="pl-PL"/>
        </w:rPr>
        <w:t>………………………………………………………………………………….......................</w:t>
      </w:r>
      <w:r w:rsidRPr="004D0451">
        <w:rPr>
          <w:rFonts w:eastAsia="Times New Roman" w:cs="Arial"/>
          <w:lang w:eastAsia="pl-PL"/>
        </w:rPr>
        <w:t>……..,z</w:t>
      </w:r>
      <w:r w:rsidR="00AC7B58" w:rsidRPr="004D0451">
        <w:rPr>
          <w:rFonts w:eastAsia="Times New Roman" w:cs="Arial"/>
          <w:lang w:eastAsia="pl-PL"/>
        </w:rPr>
        <w:t xml:space="preserve"> siedzibą </w:t>
      </w:r>
      <w:r w:rsidRPr="004D0451">
        <w:rPr>
          <w:rFonts w:eastAsia="Times New Roman" w:cs="Arial"/>
          <w:lang w:eastAsia="pl-PL"/>
        </w:rPr>
        <w:t>w ……..........……………...................................................... wpisaną</w:t>
      </w:r>
      <w:r w:rsidR="00BB4BFF" w:rsidRPr="004D0451">
        <w:rPr>
          <w:rFonts w:eastAsia="Times New Roman" w:cs="Arial"/>
          <w:lang w:eastAsia="pl-PL"/>
        </w:rPr>
        <w:t xml:space="preserve"> </w:t>
      </w:r>
      <w:r w:rsidRPr="004D0451">
        <w:rPr>
          <w:rFonts w:eastAsia="Times New Roman" w:cs="Arial"/>
          <w:lang w:eastAsia="pl-PL"/>
        </w:rPr>
        <w:t xml:space="preserve">do </w:t>
      </w:r>
    </w:p>
    <w:p w14:paraId="0353A5F2" w14:textId="77777777" w:rsidR="004332DE" w:rsidRPr="004D0451" w:rsidRDefault="004332DE" w:rsidP="00D4400A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4D0451">
        <w:rPr>
          <w:rFonts w:eastAsia="Times New Roman" w:cs="Arial"/>
          <w:lang w:eastAsia="pl-PL"/>
        </w:rPr>
        <w:t>Krajowego Rejestru Sądowego</w:t>
      </w:r>
      <w:r w:rsidRPr="004D0451">
        <w:rPr>
          <w:rFonts w:eastAsia="Times New Roman" w:cs="Arial"/>
          <w:vertAlign w:val="superscript"/>
          <w:lang w:eastAsia="pl-PL"/>
        </w:rPr>
        <w:t xml:space="preserve">* </w:t>
      </w:r>
      <w:r w:rsidRPr="004D0451">
        <w:rPr>
          <w:rFonts w:eastAsia="Times New Roman" w:cs="Arial"/>
          <w:lang w:eastAsia="pl-PL"/>
        </w:rPr>
        <w:t xml:space="preserve">/ innego rejestru* / ewidencji* </w:t>
      </w:r>
      <w:r w:rsidR="00BB4BFF" w:rsidRPr="004D0451">
        <w:rPr>
          <w:rFonts w:eastAsia="Times New Roman" w:cs="Arial"/>
          <w:lang w:eastAsia="pl-PL"/>
        </w:rPr>
        <w:t>pod numerem …………………, zwaną</w:t>
      </w:r>
      <w:r w:rsidRPr="004D0451">
        <w:rPr>
          <w:rFonts w:eastAsia="Times New Roman" w:cs="Arial"/>
          <w:lang w:eastAsia="pl-PL"/>
        </w:rPr>
        <w:t xml:space="preserve"> dalej „Zlece</w:t>
      </w:r>
      <w:r w:rsidR="00BB4BFF" w:rsidRPr="004D0451">
        <w:rPr>
          <w:rFonts w:eastAsia="Times New Roman" w:cs="Arial"/>
          <w:lang w:eastAsia="pl-PL"/>
        </w:rPr>
        <w:t>niobiorcą”, reprezentowaną</w:t>
      </w:r>
      <w:r w:rsidRPr="004D0451">
        <w:rPr>
          <w:rFonts w:eastAsia="Times New Roman" w:cs="Arial"/>
          <w:lang w:eastAsia="pl-PL"/>
        </w:rPr>
        <w:t xml:space="preserve"> przez:</w:t>
      </w:r>
    </w:p>
    <w:p w14:paraId="3B11E52B" w14:textId="77777777" w:rsidR="004332DE" w:rsidRPr="004D0451" w:rsidRDefault="004332DE" w:rsidP="00D4400A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</w:p>
    <w:p w14:paraId="38917B90" w14:textId="77777777" w:rsidR="004332DE" w:rsidRPr="004D0451" w:rsidRDefault="004332DE" w:rsidP="00D4400A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4D0451">
        <w:rPr>
          <w:rFonts w:eastAsia="Times New Roman" w:cs="Arial"/>
          <w:lang w:eastAsia="pl-PL"/>
        </w:rPr>
        <w:t>1. ………………………………………………………………………………………………..</w:t>
      </w:r>
    </w:p>
    <w:p w14:paraId="403E2518" w14:textId="77777777" w:rsidR="004332DE" w:rsidRPr="004D0451" w:rsidRDefault="004332DE" w:rsidP="00D4400A">
      <w:pPr>
        <w:autoSpaceDE w:val="0"/>
        <w:autoSpaceDN w:val="0"/>
        <w:adjustRightInd w:val="0"/>
        <w:rPr>
          <w:rFonts w:eastAsia="Times New Roman" w:cs="Arial"/>
          <w:vertAlign w:val="superscript"/>
          <w:lang w:eastAsia="pl-PL"/>
        </w:rPr>
      </w:pPr>
      <w:r w:rsidRPr="004D0451">
        <w:rPr>
          <w:rFonts w:eastAsia="Times New Roman" w:cs="Arial"/>
          <w:vertAlign w:val="superscript"/>
          <w:lang w:eastAsia="pl-PL"/>
        </w:rPr>
        <w:t>(imię i nazwisko oraz numer PESEL)</w:t>
      </w:r>
    </w:p>
    <w:p w14:paraId="2B21E522" w14:textId="77777777" w:rsidR="004332DE" w:rsidRPr="004D0451" w:rsidRDefault="004332DE" w:rsidP="00D4400A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4D0451">
        <w:rPr>
          <w:rFonts w:eastAsia="Times New Roman" w:cs="Arial"/>
          <w:lang w:eastAsia="pl-PL"/>
        </w:rPr>
        <w:t>2. ………………………………………………………………………………………………...</w:t>
      </w:r>
    </w:p>
    <w:p w14:paraId="4E6013E8" w14:textId="77777777" w:rsidR="004332DE" w:rsidRPr="004D0451" w:rsidRDefault="004332DE" w:rsidP="00D4400A">
      <w:pPr>
        <w:autoSpaceDE w:val="0"/>
        <w:autoSpaceDN w:val="0"/>
        <w:adjustRightInd w:val="0"/>
        <w:rPr>
          <w:rFonts w:eastAsia="Times New Roman" w:cs="Arial"/>
          <w:vertAlign w:val="superscript"/>
          <w:lang w:eastAsia="pl-PL"/>
        </w:rPr>
      </w:pPr>
      <w:r w:rsidRPr="004D0451">
        <w:rPr>
          <w:rFonts w:eastAsia="Times New Roman" w:cs="Arial"/>
          <w:vertAlign w:val="superscript"/>
          <w:lang w:eastAsia="pl-PL"/>
        </w:rPr>
        <w:t>(imię i nazwisko oraz numer PESEL)</w:t>
      </w:r>
    </w:p>
    <w:p w14:paraId="56E87ADB" w14:textId="77777777" w:rsidR="004332DE" w:rsidRPr="004D0451" w:rsidRDefault="004332DE" w:rsidP="00D4400A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4D0451">
        <w:rPr>
          <w:rFonts w:eastAsia="Times New Roman" w:cs="Arial"/>
          <w:lang w:eastAsia="pl-PL"/>
        </w:rPr>
        <w:t>zgodnie z wyciągiem z właściwego rejestru* /ewidencji* / pełnomocnictwem*, załączonym(i) do niniejszej umowy, zwanym</w:t>
      </w:r>
      <w:r w:rsidRPr="004D0451">
        <w:rPr>
          <w:rFonts w:cs="Arial"/>
        </w:rPr>
        <w:t>(i) dalej „Zleceniobiorcą</w:t>
      </w:r>
      <w:r w:rsidRPr="004D0451">
        <w:rPr>
          <w:rFonts w:eastAsia="Times New Roman" w:cs="Arial"/>
          <w:lang w:eastAsia="pl-PL"/>
        </w:rPr>
        <w:t>”.</w:t>
      </w:r>
    </w:p>
    <w:p w14:paraId="261F4A32" w14:textId="4B9AF603" w:rsidR="004332DE" w:rsidRPr="00FF3C5C" w:rsidRDefault="004332DE" w:rsidP="00FF3C5C">
      <w:pPr>
        <w:pStyle w:val="Nagwek2"/>
      </w:pPr>
      <w:r w:rsidRPr="00FF3C5C">
        <w:t>§ 1</w:t>
      </w:r>
      <w:r w:rsidR="00FF3C5C" w:rsidRPr="00FF3C5C">
        <w:t xml:space="preserve"> </w:t>
      </w:r>
      <w:r w:rsidRPr="00FF3C5C">
        <w:t>Przedmiot umowy</w:t>
      </w:r>
    </w:p>
    <w:p w14:paraId="196E216E" w14:textId="77777777" w:rsidR="004332DE" w:rsidRPr="004D0451" w:rsidRDefault="004332DE" w:rsidP="00D4400A">
      <w:pPr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>1. Zleceniodawca zleca Zleceniobiorcy, zgodnie z przepisami ustawy z dnia 24 kwietnia 2003 r. o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 xml:space="preserve">działalności pożytku publicznego i o wolontariacie </w:t>
      </w:r>
      <w:r w:rsidR="00310D55" w:rsidRPr="004D0451">
        <w:rPr>
          <w:rFonts w:eastAsia="SimSun" w:cs="Arial"/>
          <w:color w:val="000000"/>
          <w:kern w:val="1"/>
          <w:lang w:bidi="hi-IN"/>
        </w:rPr>
        <w:t>(Dz. U z 2022 poz. 1327, poz. 1812)</w:t>
      </w:r>
      <w:r w:rsidRPr="004D0451">
        <w:rPr>
          <w:rFonts w:cs="Arial"/>
        </w:rPr>
        <w:t>, zwanej dalej „ustawą”, realizację zadania publicznego pod tytułem:</w:t>
      </w:r>
    </w:p>
    <w:p w14:paraId="31053475" w14:textId="77777777" w:rsidR="004332DE" w:rsidRPr="004D0451" w:rsidRDefault="004332DE" w:rsidP="00D4400A">
      <w:pPr>
        <w:autoSpaceDE w:val="0"/>
        <w:autoSpaceDN w:val="0"/>
        <w:adjustRightInd w:val="0"/>
        <w:spacing w:line="276" w:lineRule="auto"/>
        <w:ind w:left="284"/>
        <w:rPr>
          <w:rFonts w:cs="Arial"/>
        </w:rPr>
      </w:pPr>
      <w:r w:rsidRPr="004D0451">
        <w:rPr>
          <w:rFonts w:cs="Arial"/>
        </w:rPr>
        <w:t>………………………………………………………………………………………………</w:t>
      </w:r>
      <w:r w:rsidR="006164A0" w:rsidRPr="004D0451">
        <w:rPr>
          <w:rFonts w:cs="Arial"/>
        </w:rPr>
        <w:t>.</w:t>
      </w:r>
      <w:r w:rsidR="00A31332" w:rsidRPr="004D0451">
        <w:rPr>
          <w:rFonts w:cs="Arial"/>
        </w:rPr>
        <w:t>.</w:t>
      </w:r>
    </w:p>
    <w:p w14:paraId="2FBA2886" w14:textId="77777777" w:rsidR="004332DE" w:rsidRPr="004D0451" w:rsidRDefault="004332DE" w:rsidP="00D4400A">
      <w:pPr>
        <w:autoSpaceDE w:val="0"/>
        <w:autoSpaceDN w:val="0"/>
        <w:adjustRightInd w:val="0"/>
        <w:spacing w:line="276" w:lineRule="auto"/>
        <w:ind w:left="284"/>
        <w:rPr>
          <w:rFonts w:cs="Arial"/>
        </w:rPr>
      </w:pPr>
      <w:r w:rsidRPr="004D0451">
        <w:rPr>
          <w:rFonts w:cs="Arial"/>
        </w:rPr>
        <w:t>określonego szczegółowo w ofercie złożonej przez Zleceniobiorcę w dniu .........................................,</w:t>
      </w:r>
      <w:r w:rsidRPr="004D0451">
        <w:rPr>
          <w:rFonts w:cs="Arial"/>
          <w:vertAlign w:val="superscript"/>
        </w:rPr>
        <w:t xml:space="preserve"> </w:t>
      </w:r>
      <w:r w:rsidRPr="004D0451">
        <w:rPr>
          <w:rFonts w:cs="Arial"/>
        </w:rPr>
        <w:t>zwanego dalej „zadaniem publicznym”, a Zleceniobiorca zobowiązuje się wykonać zadanie publiczne na warunkach określonych w niniejszej umowie oraz w ofercie.</w:t>
      </w:r>
    </w:p>
    <w:p w14:paraId="13B1631E" w14:textId="77777777" w:rsidR="004332DE" w:rsidRPr="004D0451" w:rsidRDefault="004332DE" w:rsidP="00D4400A">
      <w:pPr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>2. Zleceniodawca przyznaje Zleceniobiorcy środki finansowe, o których mowa w § 3, w formie dotacji, której celem jest realizacja zadania publicznego w sposób zgodny z postanowieniami tej umowy.</w:t>
      </w:r>
    </w:p>
    <w:p w14:paraId="17341F7D" w14:textId="77777777" w:rsidR="004332DE" w:rsidRPr="004D0451" w:rsidRDefault="004332DE" w:rsidP="00D4400A">
      <w:pPr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>3. Niniejsza umowa jest umową o powierzenie</w:t>
      </w:r>
      <w:r w:rsidR="005B6A0A" w:rsidRPr="004D0451">
        <w:rPr>
          <w:rFonts w:cs="Arial"/>
        </w:rPr>
        <w:t>/wsparcie</w:t>
      </w:r>
      <w:r w:rsidRPr="004D0451">
        <w:rPr>
          <w:rFonts w:cs="Arial"/>
        </w:rPr>
        <w:t xml:space="preserve"> realizacji z</w:t>
      </w:r>
      <w:r w:rsidR="006164A0" w:rsidRPr="004D0451">
        <w:rPr>
          <w:rFonts w:cs="Arial"/>
        </w:rPr>
        <w:t>adania publicznego w rozumieniu</w:t>
      </w:r>
      <w:r w:rsidR="003A1B3E" w:rsidRPr="004D0451">
        <w:rPr>
          <w:rFonts w:cs="Arial"/>
        </w:rPr>
        <w:t xml:space="preserve"> </w:t>
      </w:r>
      <w:r w:rsidRPr="004D0451">
        <w:rPr>
          <w:rFonts w:cs="Arial"/>
        </w:rPr>
        <w:t>art. 16</w:t>
      </w:r>
      <w:r w:rsidR="00A31332" w:rsidRPr="004D0451">
        <w:rPr>
          <w:rFonts w:cs="Arial"/>
        </w:rPr>
        <w:t xml:space="preserve"> </w:t>
      </w:r>
      <w:r w:rsidRPr="004D0451">
        <w:rPr>
          <w:rFonts w:cs="Arial"/>
        </w:rPr>
        <w:t xml:space="preserve">ust. 1 </w:t>
      </w:r>
      <w:r w:rsidR="005B6A0A" w:rsidRPr="004D0451">
        <w:rPr>
          <w:rFonts w:cs="Arial"/>
        </w:rPr>
        <w:t>ww.</w:t>
      </w:r>
      <w:r w:rsidR="00A31332" w:rsidRPr="004D0451">
        <w:rPr>
          <w:rFonts w:cs="Arial"/>
        </w:rPr>
        <w:t xml:space="preserve"> </w:t>
      </w:r>
      <w:r w:rsidRPr="004D0451">
        <w:rPr>
          <w:rFonts w:cs="Arial"/>
        </w:rPr>
        <w:t>ustawy.</w:t>
      </w:r>
    </w:p>
    <w:p w14:paraId="45A8AA9E" w14:textId="77777777" w:rsidR="004332DE" w:rsidRPr="004D0451" w:rsidRDefault="004332DE" w:rsidP="00D4400A">
      <w:pPr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>4. Wykonanie umowy nastąpi z dniem zaakceptowania przez Zlecen</w:t>
      </w:r>
      <w:r w:rsidR="006164A0" w:rsidRPr="004D0451">
        <w:rPr>
          <w:rFonts w:cs="Arial"/>
        </w:rPr>
        <w:t>iodawcę sprawozdania końcowego,</w:t>
      </w:r>
      <w:r w:rsidR="00A31332" w:rsidRPr="004D0451">
        <w:rPr>
          <w:rFonts w:cs="Arial"/>
        </w:rPr>
        <w:t xml:space="preserve"> </w:t>
      </w:r>
      <w:r w:rsidRPr="004D0451">
        <w:rPr>
          <w:rFonts w:cs="Arial"/>
        </w:rPr>
        <w:t xml:space="preserve">o którym mowa w </w:t>
      </w:r>
      <w:r w:rsidR="0040323E" w:rsidRPr="004D0451">
        <w:rPr>
          <w:rFonts w:cs="Arial"/>
        </w:rPr>
        <w:t>§ 8 ust. 3</w:t>
      </w:r>
      <w:r w:rsidRPr="004D0451">
        <w:rPr>
          <w:rFonts w:cs="Arial"/>
        </w:rPr>
        <w:t>.</w:t>
      </w:r>
    </w:p>
    <w:p w14:paraId="72A64FAE" w14:textId="77777777" w:rsidR="004332DE" w:rsidRPr="004D0451" w:rsidRDefault="004332DE" w:rsidP="00D4400A">
      <w:pPr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 xml:space="preserve">5. Oferta oraz aktualizacje opisu poszczególnych działań* / harmonogramu* / kalkulacji przewidywanych kosztów* / stanowiące załączniki do niniejszej umowy, są integralną częścią umowy w ustalonym końcowym brzmieniu. </w:t>
      </w:r>
    </w:p>
    <w:p w14:paraId="714BAFB5" w14:textId="77777777" w:rsidR="004332DE" w:rsidRPr="004D0451" w:rsidRDefault="004332DE" w:rsidP="00D4400A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4D0451">
        <w:rPr>
          <w:rFonts w:cs="Arial"/>
        </w:rPr>
        <w:t>6. Osobą do kontaktów roboczych jest:</w:t>
      </w:r>
    </w:p>
    <w:p w14:paraId="7FA0A95D" w14:textId="77777777" w:rsidR="004332DE" w:rsidRPr="004D0451" w:rsidRDefault="004332DE" w:rsidP="00D4400A">
      <w:pPr>
        <w:autoSpaceDE w:val="0"/>
        <w:autoSpaceDN w:val="0"/>
        <w:adjustRightInd w:val="0"/>
        <w:spacing w:line="276" w:lineRule="auto"/>
        <w:ind w:left="567" w:hanging="283"/>
        <w:rPr>
          <w:rFonts w:cs="Arial"/>
        </w:rPr>
      </w:pPr>
      <w:r w:rsidRPr="004D0451">
        <w:rPr>
          <w:rFonts w:cs="Arial"/>
        </w:rPr>
        <w:lastRenderedPageBreak/>
        <w:t xml:space="preserve">1) ze strony Zleceniodawcy: …………………………...........………………………………, </w:t>
      </w:r>
    </w:p>
    <w:p w14:paraId="518E434E" w14:textId="77777777" w:rsidR="004332DE" w:rsidRPr="004D0451" w:rsidRDefault="004332DE" w:rsidP="00D4400A">
      <w:pPr>
        <w:autoSpaceDE w:val="0"/>
        <w:autoSpaceDN w:val="0"/>
        <w:adjustRightInd w:val="0"/>
        <w:spacing w:line="276" w:lineRule="auto"/>
        <w:ind w:left="567"/>
        <w:rPr>
          <w:rFonts w:cs="Arial"/>
        </w:rPr>
      </w:pPr>
      <w:r w:rsidRPr="004D0451">
        <w:rPr>
          <w:rFonts w:cs="Arial"/>
        </w:rPr>
        <w:t>tel. ……………………….., adres poczty elektronicznej …………………………...…..;</w:t>
      </w:r>
    </w:p>
    <w:p w14:paraId="59B8DE2D" w14:textId="77777777" w:rsidR="004332DE" w:rsidRPr="004D0451" w:rsidRDefault="004332DE" w:rsidP="00D4400A">
      <w:pPr>
        <w:autoSpaceDE w:val="0"/>
        <w:autoSpaceDN w:val="0"/>
        <w:adjustRightInd w:val="0"/>
        <w:spacing w:line="276" w:lineRule="auto"/>
        <w:ind w:left="567" w:hanging="283"/>
        <w:rPr>
          <w:rFonts w:cs="Arial"/>
        </w:rPr>
      </w:pPr>
      <w:r w:rsidRPr="004D0451">
        <w:rPr>
          <w:rFonts w:cs="Arial"/>
        </w:rPr>
        <w:t xml:space="preserve">2) ze strony Zleceniobiorcy: ………...………………...…........................................., </w:t>
      </w:r>
    </w:p>
    <w:p w14:paraId="24305232" w14:textId="77777777" w:rsidR="004332DE" w:rsidRPr="004D0451" w:rsidRDefault="004332DE" w:rsidP="00D4400A">
      <w:pPr>
        <w:autoSpaceDE w:val="0"/>
        <w:autoSpaceDN w:val="0"/>
        <w:adjustRightInd w:val="0"/>
        <w:spacing w:line="276" w:lineRule="auto"/>
        <w:ind w:left="567"/>
        <w:rPr>
          <w:rFonts w:cs="Arial"/>
        </w:rPr>
      </w:pPr>
      <w:r w:rsidRPr="004D0451">
        <w:rPr>
          <w:rFonts w:cs="Arial"/>
        </w:rPr>
        <w:t>tel. ……………………..…, adres poczty elektronicznej …………………..………….. .</w:t>
      </w:r>
    </w:p>
    <w:p w14:paraId="6CCE0694" w14:textId="77777777" w:rsidR="004332DE" w:rsidRPr="004D0451" w:rsidRDefault="004332DE" w:rsidP="00D4400A">
      <w:pPr>
        <w:autoSpaceDE w:val="0"/>
        <w:autoSpaceDN w:val="0"/>
        <w:adjustRightInd w:val="0"/>
        <w:spacing w:line="276" w:lineRule="auto"/>
        <w:ind w:firstLine="708"/>
        <w:rPr>
          <w:rFonts w:cs="Arial"/>
          <w:b/>
        </w:rPr>
      </w:pPr>
    </w:p>
    <w:p w14:paraId="2DDB98AD" w14:textId="07B1487B" w:rsidR="004332DE" w:rsidRPr="004D0451" w:rsidRDefault="00AC546C" w:rsidP="00FF3C5C">
      <w:pPr>
        <w:pStyle w:val="Nagwek2"/>
      </w:pPr>
      <w:r w:rsidRPr="004D0451">
        <w:t xml:space="preserve">§ </w:t>
      </w:r>
      <w:r w:rsidR="004332DE" w:rsidRPr="004D0451">
        <w:t>2</w:t>
      </w:r>
      <w:r w:rsidR="00FF3C5C">
        <w:t xml:space="preserve"> </w:t>
      </w:r>
      <w:r w:rsidR="004332DE" w:rsidRPr="004D0451">
        <w:t>Sposób wykonania zadania publicznego</w:t>
      </w:r>
    </w:p>
    <w:p w14:paraId="5C7D0368" w14:textId="77777777" w:rsidR="004332DE" w:rsidRPr="004D0451" w:rsidRDefault="004332DE" w:rsidP="00D4400A">
      <w:pPr>
        <w:tabs>
          <w:tab w:val="left" w:pos="0"/>
        </w:tabs>
        <w:spacing w:line="276" w:lineRule="auto"/>
        <w:rPr>
          <w:rFonts w:cs="Arial"/>
        </w:rPr>
      </w:pPr>
      <w:r w:rsidRPr="004D0451">
        <w:rPr>
          <w:rFonts w:cs="Arial"/>
        </w:rPr>
        <w:t xml:space="preserve">1. Termin realizacji zadania publicznego ustala się: </w:t>
      </w:r>
    </w:p>
    <w:p w14:paraId="42F88F76" w14:textId="77777777" w:rsidR="004332DE" w:rsidRPr="004D0451" w:rsidRDefault="004332DE" w:rsidP="00D4400A">
      <w:pPr>
        <w:spacing w:line="276" w:lineRule="auto"/>
        <w:ind w:left="284"/>
        <w:rPr>
          <w:rFonts w:cs="Arial"/>
        </w:rPr>
      </w:pPr>
      <w:r w:rsidRPr="004D0451">
        <w:rPr>
          <w:rFonts w:cs="Arial"/>
        </w:rPr>
        <w:t xml:space="preserve">od dnia ............................ r. </w:t>
      </w:r>
    </w:p>
    <w:p w14:paraId="54A4842C" w14:textId="77777777" w:rsidR="004332DE" w:rsidRPr="004D0451" w:rsidRDefault="004332DE" w:rsidP="00D4400A">
      <w:pPr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ab/>
        <w:t xml:space="preserve">do dnia ............................ r. </w:t>
      </w:r>
    </w:p>
    <w:p w14:paraId="466F71D0" w14:textId="77777777" w:rsidR="004332DE" w:rsidRPr="004D0451" w:rsidRDefault="004332DE" w:rsidP="00D4400A">
      <w:pPr>
        <w:tabs>
          <w:tab w:val="left" w:pos="0"/>
        </w:tabs>
        <w:spacing w:line="276" w:lineRule="auto"/>
        <w:rPr>
          <w:rFonts w:cs="Arial"/>
        </w:rPr>
      </w:pPr>
      <w:r w:rsidRPr="004D0451">
        <w:rPr>
          <w:rFonts w:cs="Arial"/>
        </w:rPr>
        <w:t xml:space="preserve">2. Termin poniesienia wydatków ustala się: </w:t>
      </w:r>
    </w:p>
    <w:p w14:paraId="3C6E0CA2" w14:textId="77777777" w:rsidR="004332DE" w:rsidRPr="004D0451" w:rsidRDefault="004332DE" w:rsidP="00D4400A">
      <w:pPr>
        <w:spacing w:line="276" w:lineRule="auto"/>
        <w:ind w:firstLine="284"/>
        <w:rPr>
          <w:rFonts w:cs="Arial"/>
        </w:rPr>
      </w:pPr>
      <w:r w:rsidRPr="004D0451">
        <w:rPr>
          <w:rFonts w:cs="Arial"/>
        </w:rPr>
        <w:t>1) dla środków pochodzących z dotacji:</w:t>
      </w:r>
    </w:p>
    <w:p w14:paraId="64E7750C" w14:textId="77777777" w:rsidR="004332DE" w:rsidRPr="004D0451" w:rsidRDefault="004332DE" w:rsidP="00D4400A">
      <w:pPr>
        <w:spacing w:line="276" w:lineRule="auto"/>
        <w:ind w:left="567"/>
        <w:rPr>
          <w:rFonts w:cs="Arial"/>
        </w:rPr>
      </w:pPr>
      <w:r w:rsidRPr="004D0451">
        <w:rPr>
          <w:rFonts w:cs="Arial"/>
        </w:rPr>
        <w:t xml:space="preserve">od dnia …………………… r. </w:t>
      </w:r>
    </w:p>
    <w:p w14:paraId="1E82312B" w14:textId="77777777" w:rsidR="004332DE" w:rsidRPr="004D0451" w:rsidRDefault="004332DE" w:rsidP="00D4400A">
      <w:pPr>
        <w:spacing w:line="276" w:lineRule="auto"/>
        <w:ind w:left="567"/>
        <w:rPr>
          <w:rFonts w:cs="Arial"/>
        </w:rPr>
      </w:pPr>
      <w:r w:rsidRPr="004D0451">
        <w:rPr>
          <w:rFonts w:cs="Arial"/>
        </w:rPr>
        <w:t>do dnia …………………… r.;</w:t>
      </w:r>
    </w:p>
    <w:p w14:paraId="03A4F001" w14:textId="77777777" w:rsidR="004332DE" w:rsidRPr="004D0451" w:rsidRDefault="004332DE" w:rsidP="00D4400A">
      <w:pPr>
        <w:spacing w:line="276" w:lineRule="auto"/>
        <w:ind w:left="284"/>
        <w:rPr>
          <w:rFonts w:cs="Arial"/>
        </w:rPr>
      </w:pPr>
      <w:r w:rsidRPr="004D0451">
        <w:rPr>
          <w:rFonts w:cs="Arial"/>
        </w:rPr>
        <w:t>2) dla innych środków finansowych:</w:t>
      </w:r>
    </w:p>
    <w:p w14:paraId="6997FE5F" w14:textId="77777777" w:rsidR="004332DE" w:rsidRPr="004D0451" w:rsidRDefault="004332DE" w:rsidP="00D4400A">
      <w:pPr>
        <w:spacing w:line="276" w:lineRule="auto"/>
        <w:ind w:left="567"/>
        <w:rPr>
          <w:rFonts w:cs="Arial"/>
        </w:rPr>
      </w:pPr>
      <w:r w:rsidRPr="004D0451">
        <w:rPr>
          <w:rFonts w:cs="Arial"/>
        </w:rPr>
        <w:t xml:space="preserve">od dnia …………………… r. </w:t>
      </w:r>
    </w:p>
    <w:p w14:paraId="07068291" w14:textId="77777777" w:rsidR="004332DE" w:rsidRPr="004D0451" w:rsidRDefault="004332DE" w:rsidP="00D4400A">
      <w:pPr>
        <w:spacing w:line="276" w:lineRule="auto"/>
        <w:ind w:left="567"/>
        <w:rPr>
          <w:rFonts w:cs="Arial"/>
        </w:rPr>
      </w:pPr>
      <w:r w:rsidRPr="004D0451">
        <w:rPr>
          <w:rFonts w:cs="Arial"/>
        </w:rPr>
        <w:t>do dnia …………………… r.</w:t>
      </w:r>
    </w:p>
    <w:p w14:paraId="1FCBB86A" w14:textId="77777777" w:rsidR="004332DE" w:rsidRPr="004D0451" w:rsidRDefault="004332DE" w:rsidP="00D4400A">
      <w:pPr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>3. Zleceniobiorca zobowiązuje się wykonać zadanie</w:t>
      </w:r>
      <w:r w:rsidRPr="004D0451">
        <w:rPr>
          <w:rFonts w:cs="Arial"/>
          <w:b/>
        </w:rPr>
        <w:t xml:space="preserve"> </w:t>
      </w:r>
      <w:r w:rsidRPr="004D0451">
        <w:rPr>
          <w:rFonts w:cs="Arial"/>
        </w:rPr>
        <w:t>publiczne</w:t>
      </w:r>
      <w:r w:rsidRPr="004D0451">
        <w:rPr>
          <w:rFonts w:cs="Arial"/>
          <w:b/>
        </w:rPr>
        <w:t xml:space="preserve"> </w:t>
      </w:r>
      <w:r w:rsidRPr="004D0451">
        <w:rPr>
          <w:rFonts w:cs="Arial"/>
        </w:rPr>
        <w:t xml:space="preserve">zgodnie z ofertą, z uwzględnieniem </w:t>
      </w:r>
      <w:r w:rsidR="005B6A0A" w:rsidRPr="004D0451">
        <w:rPr>
          <w:rFonts w:cs="Arial"/>
        </w:rPr>
        <w:t xml:space="preserve">zaktualizowanego </w:t>
      </w:r>
      <w:r w:rsidR="0079005A" w:rsidRPr="004D0451">
        <w:rPr>
          <w:rFonts w:cs="Arial"/>
        </w:rPr>
        <w:t xml:space="preserve">zestawienia </w:t>
      </w:r>
      <w:r w:rsidR="005B6A0A" w:rsidRPr="004D0451">
        <w:rPr>
          <w:rFonts w:cs="Arial"/>
        </w:rPr>
        <w:t>koszt</w:t>
      </w:r>
      <w:r w:rsidR="0079005A" w:rsidRPr="004D0451">
        <w:rPr>
          <w:rFonts w:cs="Arial"/>
        </w:rPr>
        <w:t>ów</w:t>
      </w:r>
      <w:r w:rsidR="005B6A0A" w:rsidRPr="004D0451">
        <w:rPr>
          <w:rFonts w:cs="Arial"/>
        </w:rPr>
        <w:t xml:space="preserve">, </w:t>
      </w:r>
      <w:r w:rsidRPr="004D0451">
        <w:rPr>
          <w:rFonts w:cs="Arial"/>
        </w:rPr>
        <w:t xml:space="preserve">w terminie określonym w ust. 1. </w:t>
      </w:r>
    </w:p>
    <w:p w14:paraId="656E75C6" w14:textId="30A73AC2" w:rsidR="004332DE" w:rsidRPr="004D0451" w:rsidRDefault="004332DE" w:rsidP="00D4400A">
      <w:pPr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>4. Zleceniobiorca zobowiązuje się do wykorzystania środków, o których mowa w § 3 ust. 1 i 5, zgodnie z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>celem, na jaki je uzyskał, i na warunkach określonych w niniejszej umowie. Dopuszcza się wydatkowanie uzyskanych przychodów, w tym także odsetek bankowych od środków przekazanych przez Zleceniodawcę, na realizację zadania publicznego wyłącznie na zasadach określonych w</w:t>
      </w:r>
      <w:r w:rsidR="0021514F" w:rsidRPr="004D0451">
        <w:rPr>
          <w:rFonts w:cs="Arial"/>
        </w:rPr>
        <w:t xml:space="preserve"> </w:t>
      </w:r>
      <w:r w:rsidRPr="004D0451">
        <w:rPr>
          <w:rFonts w:cs="Arial"/>
        </w:rPr>
        <w:t xml:space="preserve">umowie. Niewykorzystane przychody Zleceniobiorca zwraca Zleceniodawcy na zasadach określonych </w:t>
      </w:r>
      <w:r w:rsidR="0040323E" w:rsidRPr="004D0451">
        <w:rPr>
          <w:rFonts w:cs="Arial"/>
        </w:rPr>
        <w:t>w § 9</w:t>
      </w:r>
      <w:r w:rsidRPr="004D0451">
        <w:rPr>
          <w:rFonts w:cs="Arial"/>
        </w:rPr>
        <w:t>.</w:t>
      </w:r>
    </w:p>
    <w:p w14:paraId="59A920C5" w14:textId="77777777" w:rsidR="004332DE" w:rsidRPr="004D0451" w:rsidRDefault="004332DE" w:rsidP="00D4400A">
      <w:pPr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>5. Wydatkowanie osiągniętych przychodów, w tym także odsetek bankowych od środków przekazanych przez Zleceniodawcę, z naruszeniem postanowień ust. 4 uznaje się za dotację pobraną w nadmiernej wysokości.</w:t>
      </w:r>
    </w:p>
    <w:p w14:paraId="64F6D69C" w14:textId="6C3B3524" w:rsidR="004332DE" w:rsidRPr="004D0451" w:rsidRDefault="004332DE" w:rsidP="00FF3C5C">
      <w:pPr>
        <w:pStyle w:val="Nagwek2"/>
      </w:pPr>
      <w:r w:rsidRPr="004D0451">
        <w:t>§ 3</w:t>
      </w:r>
      <w:r w:rsidR="00FF3C5C">
        <w:t xml:space="preserve"> </w:t>
      </w:r>
      <w:r w:rsidRPr="004D0451">
        <w:t>Finansowanie zadania publicznego</w:t>
      </w:r>
    </w:p>
    <w:p w14:paraId="6C93FBCE" w14:textId="77777777" w:rsidR="004332DE" w:rsidRPr="004D0451" w:rsidRDefault="004332DE" w:rsidP="00D4400A">
      <w:pPr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>1. Zleceniodawca zobowiązuje się do przekazania na realizację zadania publicznego środków finansowych w wysokości ............................................. (słownie) …………………………,na rachunek bankowy Zleceniobiorcy nr rachunku: .............................................................................................,</w:t>
      </w:r>
    </w:p>
    <w:p w14:paraId="04300593" w14:textId="77777777" w:rsidR="00097BB8" w:rsidRPr="004D0451" w:rsidRDefault="004332DE" w:rsidP="00D4400A">
      <w:pPr>
        <w:spacing w:line="276" w:lineRule="auto"/>
        <w:ind w:left="284"/>
        <w:rPr>
          <w:rFonts w:cs="Arial"/>
        </w:rPr>
      </w:pPr>
      <w:r w:rsidRPr="004D0451">
        <w:rPr>
          <w:rFonts w:cs="Arial"/>
        </w:rPr>
        <w:t xml:space="preserve">w terminie 14 dni od daty zawarcia umowy. </w:t>
      </w:r>
    </w:p>
    <w:p w14:paraId="41529612" w14:textId="77777777" w:rsidR="00097BB8" w:rsidRPr="004D0451" w:rsidRDefault="00097BB8" w:rsidP="00D4400A">
      <w:pPr>
        <w:spacing w:line="276" w:lineRule="auto"/>
        <w:ind w:left="284"/>
        <w:rPr>
          <w:rFonts w:cs="Arial"/>
        </w:rPr>
      </w:pPr>
      <w:r w:rsidRPr="004D0451">
        <w:rPr>
          <w:rFonts w:cs="Arial"/>
        </w:rPr>
        <w:t>W przypadku transz</w:t>
      </w:r>
    </w:p>
    <w:p w14:paraId="1853F6D3" w14:textId="77777777" w:rsidR="00097BB8" w:rsidRPr="004D0451" w:rsidRDefault="00097BB8" w:rsidP="00D4400A">
      <w:pPr>
        <w:spacing w:line="276" w:lineRule="auto"/>
        <w:rPr>
          <w:rFonts w:cs="Arial"/>
        </w:rPr>
      </w:pPr>
      <w:r w:rsidRPr="004D0451">
        <w:rPr>
          <w:rFonts w:cs="Arial"/>
        </w:rPr>
        <w:t>1)</w:t>
      </w:r>
      <w:r w:rsidR="00B01BB8" w:rsidRPr="004D0451">
        <w:rPr>
          <w:rFonts w:cs="Arial"/>
        </w:rPr>
        <w:t xml:space="preserve"> </w:t>
      </w:r>
      <w:r w:rsidRPr="004D0451">
        <w:rPr>
          <w:rFonts w:cs="Arial"/>
        </w:rPr>
        <w:t>transza w wysokości ……………… zł (słownie: ………………. złotych) do dnia ………………. .</w:t>
      </w:r>
    </w:p>
    <w:p w14:paraId="6830BEA9" w14:textId="77777777" w:rsidR="00097BB8" w:rsidRPr="004D0451" w:rsidRDefault="00097BB8" w:rsidP="00D4400A">
      <w:pPr>
        <w:spacing w:line="276" w:lineRule="auto"/>
        <w:rPr>
          <w:rFonts w:cs="Arial"/>
        </w:rPr>
      </w:pPr>
      <w:r w:rsidRPr="004D0451">
        <w:rPr>
          <w:rFonts w:cs="Arial"/>
        </w:rPr>
        <w:t xml:space="preserve">2) transza w wysokości …………………. zł (słownie: ………………… złotych.) w terminie 14 dni od daty zatwierdzenia rozliczenia z wykorzystania wcześniejszej transzy zgodnie z wzorem sprawozdania </w:t>
      </w:r>
    </w:p>
    <w:p w14:paraId="310F5A92" w14:textId="77777777" w:rsidR="00097BB8" w:rsidRPr="004D0451" w:rsidRDefault="00097BB8" w:rsidP="00D4400A">
      <w:pPr>
        <w:spacing w:line="276" w:lineRule="auto"/>
        <w:rPr>
          <w:rFonts w:cs="Arial"/>
        </w:rPr>
      </w:pPr>
      <w:r w:rsidRPr="004D0451">
        <w:rPr>
          <w:rFonts w:cs="Arial"/>
        </w:rPr>
        <w:lastRenderedPageBreak/>
        <w:t>z wykonania zadania publicznego - §</w:t>
      </w:r>
      <w:r w:rsidR="00C20D01" w:rsidRPr="004D0451">
        <w:rPr>
          <w:rFonts w:cs="Arial"/>
        </w:rPr>
        <w:t>8</w:t>
      </w:r>
      <w:r w:rsidRPr="004D0451">
        <w:rPr>
          <w:rFonts w:cs="Arial"/>
        </w:rPr>
        <w:t xml:space="preserve"> ust.</w:t>
      </w:r>
      <w:r w:rsidR="00C20D01" w:rsidRPr="004D0451">
        <w:rPr>
          <w:rFonts w:cs="Arial"/>
        </w:rPr>
        <w:t>2</w:t>
      </w:r>
      <w:r w:rsidRPr="004D0451">
        <w:rPr>
          <w:rFonts w:cs="Arial"/>
        </w:rPr>
        <w:t xml:space="preserve">). </w:t>
      </w:r>
    </w:p>
    <w:p w14:paraId="35127293" w14:textId="77777777" w:rsidR="006E3B60" w:rsidRPr="004D0451" w:rsidRDefault="004332DE" w:rsidP="00D4400A">
      <w:pPr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 xml:space="preserve">2. </w:t>
      </w:r>
      <w:r w:rsidR="006E3B60" w:rsidRPr="004D0451">
        <w:rPr>
          <w:rFonts w:cs="Arial"/>
        </w:rPr>
        <w:t xml:space="preserve">Zleceniobiorca jest zobowiązany do dokonywania płatności wszystkich </w:t>
      </w:r>
      <w:r w:rsidR="006164A0" w:rsidRPr="004D0451">
        <w:rPr>
          <w:rFonts w:cs="Arial"/>
        </w:rPr>
        <w:t>rachunków lub faktur związanych</w:t>
      </w:r>
      <w:r w:rsidR="000E1B84" w:rsidRPr="004D0451">
        <w:rPr>
          <w:rFonts w:cs="Arial"/>
        </w:rPr>
        <w:t xml:space="preserve"> </w:t>
      </w:r>
      <w:r w:rsidR="006E3B60" w:rsidRPr="004D0451">
        <w:rPr>
          <w:rFonts w:cs="Arial"/>
        </w:rPr>
        <w:t>z realizacją niniejszego zadania z rachunku bankowego wskazanego w ust. 1 lub gotówką. Rachunki bądź faktury opłacone z innych rachunków bankowych nie będą uwzględniane.</w:t>
      </w:r>
    </w:p>
    <w:p w14:paraId="1FC23B95" w14:textId="77777777" w:rsidR="004332DE" w:rsidRPr="004D0451" w:rsidRDefault="006E3B60" w:rsidP="00D4400A">
      <w:pPr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 xml:space="preserve">3. </w:t>
      </w:r>
      <w:r w:rsidR="004332DE" w:rsidRPr="004D0451">
        <w:rPr>
          <w:rFonts w:cs="Arial"/>
        </w:rPr>
        <w:t>Za dzień przekazania dotacji uznaje się dzień obciążenia rachunku Zleceniodawcy.</w:t>
      </w:r>
    </w:p>
    <w:p w14:paraId="79749639" w14:textId="77777777" w:rsidR="004332DE" w:rsidRPr="004D0451" w:rsidRDefault="006E3B60" w:rsidP="00D4400A">
      <w:pPr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>4</w:t>
      </w:r>
      <w:r w:rsidR="004332DE" w:rsidRPr="004D0451">
        <w:rPr>
          <w:rFonts w:cs="Arial"/>
        </w:rPr>
        <w:t>. Zleceniobiorca oświadcza, że jest jedynym posiadaczem wskazan</w:t>
      </w:r>
      <w:r w:rsidR="006164A0" w:rsidRPr="004D0451">
        <w:rPr>
          <w:rFonts w:cs="Arial"/>
        </w:rPr>
        <w:t>ego w ust. 1 rachunku bankowego</w:t>
      </w:r>
      <w:r w:rsidR="000E1B84" w:rsidRPr="004D0451">
        <w:rPr>
          <w:rFonts w:cs="Arial"/>
        </w:rPr>
        <w:t xml:space="preserve"> </w:t>
      </w:r>
      <w:r w:rsidR="004332DE" w:rsidRPr="004D0451">
        <w:rPr>
          <w:rFonts w:cs="Arial"/>
        </w:rPr>
        <w:t>i zobowiązuje się do utrzymania rachunku wskazanego w ust. 1 nie krócej niż</w:t>
      </w:r>
      <w:r w:rsidR="005022A2" w:rsidRPr="004D0451">
        <w:rPr>
          <w:rFonts w:cs="Arial"/>
        </w:rPr>
        <w:t>,</w:t>
      </w:r>
      <w:r w:rsidR="004332DE" w:rsidRPr="004D0451">
        <w:rPr>
          <w:rFonts w:cs="Arial"/>
        </w:rPr>
        <w:t xml:space="preserve"> do dnia zaakceptowania przez Zleceniodawcę sprawozdani</w:t>
      </w:r>
      <w:r w:rsidR="0040323E" w:rsidRPr="004D0451">
        <w:rPr>
          <w:rFonts w:cs="Arial"/>
        </w:rPr>
        <w:t>a końcowego, o którym mowa w § 8 ust. 3</w:t>
      </w:r>
      <w:r w:rsidR="004332DE" w:rsidRPr="004D0451">
        <w:rPr>
          <w:rFonts w:cs="Arial"/>
        </w:rPr>
        <w:t>. W przypadku braku możliwości utrzymania rachunku, o którym mowa w ust. 1, Zleceniobiorca zobowiązuje się do niezwłocznego poinformowania Zleceniodawcy o nowym rachunku i jego/ich numerze.</w:t>
      </w:r>
    </w:p>
    <w:p w14:paraId="08B3F369" w14:textId="77777777" w:rsidR="004332DE" w:rsidRPr="004D0451" w:rsidRDefault="006E3B60" w:rsidP="00D4400A">
      <w:pPr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>5</w:t>
      </w:r>
      <w:r w:rsidR="004332DE" w:rsidRPr="004D0451">
        <w:rPr>
          <w:rFonts w:cs="Arial"/>
        </w:rPr>
        <w:t xml:space="preserve">. Zleceniobiorca zobowiązuje się do przekazania na realizację zadania publicznego: </w:t>
      </w:r>
    </w:p>
    <w:p w14:paraId="7A8DA96E" w14:textId="77777777" w:rsidR="004332DE" w:rsidRPr="004D0451" w:rsidRDefault="004332DE" w:rsidP="00D4400A">
      <w:pPr>
        <w:spacing w:line="276" w:lineRule="auto"/>
        <w:ind w:left="567" w:hanging="283"/>
        <w:rPr>
          <w:rFonts w:cs="Arial"/>
        </w:rPr>
      </w:pPr>
      <w:r w:rsidRPr="004D0451">
        <w:rPr>
          <w:rFonts w:cs="Arial"/>
        </w:rPr>
        <w:t>1) innych środków finansowych w wysokości ……………............................................. (słownie) ………………………………….......................................</w:t>
      </w:r>
      <w:r w:rsidR="006164A0" w:rsidRPr="004D0451">
        <w:rPr>
          <w:rFonts w:cs="Arial"/>
        </w:rPr>
        <w:t>.........................</w:t>
      </w:r>
      <w:r w:rsidRPr="004D0451">
        <w:rPr>
          <w:rFonts w:cs="Arial"/>
        </w:rPr>
        <w:t>;</w:t>
      </w:r>
    </w:p>
    <w:p w14:paraId="27A9DA32" w14:textId="77777777" w:rsidR="004332DE" w:rsidRPr="004D0451" w:rsidRDefault="004332DE" w:rsidP="00D4400A">
      <w:pPr>
        <w:spacing w:line="276" w:lineRule="auto"/>
        <w:ind w:left="567" w:hanging="283"/>
        <w:rPr>
          <w:rFonts w:cs="Arial"/>
        </w:rPr>
      </w:pPr>
      <w:r w:rsidRPr="004D0451">
        <w:rPr>
          <w:rFonts w:cs="Arial"/>
        </w:rPr>
        <w:t xml:space="preserve">2) wkładu osobowego o wartości ....................................... (słownie) ...………………….*; </w:t>
      </w:r>
    </w:p>
    <w:p w14:paraId="3A24861C" w14:textId="77777777" w:rsidR="004332DE" w:rsidRPr="004D0451" w:rsidRDefault="004332DE" w:rsidP="00D4400A">
      <w:pPr>
        <w:spacing w:line="276" w:lineRule="auto"/>
        <w:ind w:left="567" w:hanging="283"/>
        <w:rPr>
          <w:rFonts w:cs="Arial"/>
        </w:rPr>
      </w:pPr>
      <w:r w:rsidRPr="004D0451">
        <w:rPr>
          <w:rFonts w:cs="Arial"/>
        </w:rPr>
        <w:t>3) wkładu rzeczowego o wartości ...................................... (słownie) .....…………...……*.</w:t>
      </w:r>
    </w:p>
    <w:p w14:paraId="2639A0C3" w14:textId="77777777" w:rsidR="004332DE" w:rsidRPr="004D0451" w:rsidRDefault="006E3B60" w:rsidP="00D4400A">
      <w:pPr>
        <w:spacing w:line="276" w:lineRule="auto"/>
        <w:ind w:left="284" w:hanging="257"/>
        <w:rPr>
          <w:rFonts w:cs="Arial"/>
        </w:rPr>
      </w:pPr>
      <w:r w:rsidRPr="004D0451">
        <w:rPr>
          <w:rFonts w:cs="Arial"/>
        </w:rPr>
        <w:t>6</w:t>
      </w:r>
      <w:r w:rsidR="004332DE" w:rsidRPr="004D0451">
        <w:rPr>
          <w:rFonts w:cs="Arial"/>
        </w:rPr>
        <w:t>. Zleceniobiorca zobowiązuje się do przekazania na realizację zadania publicznego środków finansowych własnych, środków pochodzących z innych źródeł, wkładu osobowego lub</w:t>
      </w:r>
      <w:r w:rsidR="00972AA0" w:rsidRPr="004D0451">
        <w:rPr>
          <w:rFonts w:cs="Arial"/>
        </w:rPr>
        <w:t xml:space="preserve"> </w:t>
      </w:r>
      <w:r w:rsidR="004332DE" w:rsidRPr="004D0451">
        <w:rPr>
          <w:rFonts w:cs="Arial"/>
        </w:rPr>
        <w:t>rzeczowego ……………........................... (słownie) ……………………… .</w:t>
      </w:r>
    </w:p>
    <w:p w14:paraId="0BD92259" w14:textId="77777777" w:rsidR="004332DE" w:rsidRPr="004D0451" w:rsidRDefault="006E3B60" w:rsidP="00D4400A">
      <w:pPr>
        <w:spacing w:line="276" w:lineRule="auto"/>
        <w:ind w:left="284" w:hanging="257"/>
        <w:rPr>
          <w:rFonts w:cs="Arial"/>
        </w:rPr>
      </w:pPr>
      <w:r w:rsidRPr="004D0451">
        <w:rPr>
          <w:rFonts w:cs="Arial"/>
        </w:rPr>
        <w:t>7</w:t>
      </w:r>
      <w:r w:rsidR="004332DE" w:rsidRPr="004D0451">
        <w:rPr>
          <w:rFonts w:cs="Arial"/>
        </w:rPr>
        <w:t>. Całkowity koszt zadania publicznego stanowi sumę kwot dotacji i środków, o których mowa w ust.</w:t>
      </w:r>
      <w:r w:rsidRPr="004D0451">
        <w:rPr>
          <w:rFonts w:cs="Arial"/>
        </w:rPr>
        <w:t>5</w:t>
      </w:r>
      <w:r w:rsidR="004332DE" w:rsidRPr="004D0451">
        <w:rPr>
          <w:rFonts w:cs="Arial"/>
        </w:rPr>
        <w:t xml:space="preserve"> i</w:t>
      </w:r>
      <w:r w:rsidR="00AC7B58" w:rsidRPr="004D0451">
        <w:rPr>
          <w:rFonts w:cs="Arial"/>
        </w:rPr>
        <w:t> </w:t>
      </w:r>
      <w:r w:rsidRPr="004D0451">
        <w:rPr>
          <w:rFonts w:cs="Arial"/>
        </w:rPr>
        <w:t>6</w:t>
      </w:r>
      <w:r w:rsidR="004332DE" w:rsidRPr="004D0451">
        <w:rPr>
          <w:rFonts w:cs="Arial"/>
        </w:rPr>
        <w:t>, i wynosi łącznie ……………….…...… (słownie) ………………………..,</w:t>
      </w:r>
    </w:p>
    <w:p w14:paraId="24076B14" w14:textId="77777777" w:rsidR="004332DE" w:rsidRPr="004D0451" w:rsidRDefault="006E3B60" w:rsidP="00D4400A">
      <w:pPr>
        <w:spacing w:line="276" w:lineRule="auto"/>
        <w:ind w:left="284" w:hanging="257"/>
        <w:rPr>
          <w:rFonts w:cs="Arial"/>
        </w:rPr>
      </w:pPr>
      <w:r w:rsidRPr="004D0451">
        <w:rPr>
          <w:rFonts w:cs="Arial"/>
        </w:rPr>
        <w:t>8</w:t>
      </w:r>
      <w:r w:rsidR="004332DE" w:rsidRPr="004D0451">
        <w:rPr>
          <w:rFonts w:cs="Arial"/>
        </w:rPr>
        <w:t>. Wysokość środków ze</w:t>
      </w:r>
      <w:r w:rsidRPr="004D0451">
        <w:rPr>
          <w:rFonts w:cs="Arial"/>
        </w:rPr>
        <w:t xml:space="preserve"> źródeł, o których mowa w ust. 6</w:t>
      </w:r>
      <w:r w:rsidR="004332DE" w:rsidRPr="004D0451">
        <w:rPr>
          <w:rFonts w:cs="Arial"/>
        </w:rPr>
        <w:t>, może się zmieniać, o ile nie zmniejszy się wartość</w:t>
      </w:r>
      <w:r w:rsidR="00FA205D" w:rsidRPr="004D0451">
        <w:rPr>
          <w:rFonts w:cs="Arial"/>
        </w:rPr>
        <w:t xml:space="preserve"> </w:t>
      </w:r>
      <w:r w:rsidR="004332DE" w:rsidRPr="004D0451">
        <w:rPr>
          <w:rFonts w:cs="Arial"/>
        </w:rPr>
        <w:t>tych środków w stosunku do wydatkowanej kwoty dotacji.</w:t>
      </w:r>
    </w:p>
    <w:p w14:paraId="5F70DCCB" w14:textId="018BC7BB" w:rsidR="004332DE" w:rsidRPr="004D0451" w:rsidRDefault="006E3B60" w:rsidP="00E27B99">
      <w:pPr>
        <w:spacing w:line="276" w:lineRule="auto"/>
        <w:ind w:left="284" w:hanging="257"/>
        <w:rPr>
          <w:rFonts w:cs="Arial"/>
        </w:rPr>
      </w:pPr>
      <w:r w:rsidRPr="004D0451">
        <w:rPr>
          <w:rFonts w:cs="Arial"/>
        </w:rPr>
        <w:t>9</w:t>
      </w:r>
      <w:r w:rsidR="004332DE" w:rsidRPr="004D0451">
        <w:rPr>
          <w:rFonts w:cs="Arial"/>
        </w:rPr>
        <w:t>. Naruszenie post</w:t>
      </w:r>
      <w:r w:rsidRPr="004D0451">
        <w:rPr>
          <w:rFonts w:cs="Arial"/>
        </w:rPr>
        <w:t>anowień, o których mowa w ust. 5–8</w:t>
      </w:r>
      <w:r w:rsidR="004332DE" w:rsidRPr="004D0451">
        <w:rPr>
          <w:rFonts w:cs="Arial"/>
        </w:rPr>
        <w:t>, uważa się za pobranie dotacji w nadmiernej wysokości.</w:t>
      </w:r>
    </w:p>
    <w:p w14:paraId="63CEDB6C" w14:textId="77777777" w:rsidR="00E27B99" w:rsidRPr="004D0451" w:rsidRDefault="00E27B99">
      <w:pPr>
        <w:rPr>
          <w:rFonts w:cs="Arial"/>
          <w:b/>
        </w:rPr>
      </w:pPr>
      <w:r w:rsidRPr="004D0451">
        <w:rPr>
          <w:rFonts w:cs="Arial"/>
          <w:b/>
        </w:rPr>
        <w:br w:type="page"/>
      </w:r>
    </w:p>
    <w:p w14:paraId="4FD6AE7C" w14:textId="215B40C1" w:rsidR="004332DE" w:rsidRPr="004D0451" w:rsidRDefault="004332DE" w:rsidP="00FF3C5C">
      <w:pPr>
        <w:pStyle w:val="Nagwek2"/>
      </w:pPr>
      <w:r w:rsidRPr="004D0451">
        <w:lastRenderedPageBreak/>
        <w:t>§ 4</w:t>
      </w:r>
      <w:r w:rsidR="00FF3C5C">
        <w:t xml:space="preserve"> </w:t>
      </w:r>
      <w:r w:rsidRPr="004D0451">
        <w:t>Dokonywanie przesunięć w zakresie ponoszonych wydatków</w:t>
      </w:r>
    </w:p>
    <w:p w14:paraId="79F0B990" w14:textId="77777777" w:rsidR="004332DE" w:rsidRPr="004D0451" w:rsidRDefault="004332DE">
      <w:pPr>
        <w:pStyle w:val="Tekstpodstawowy2"/>
        <w:numPr>
          <w:ilvl w:val="0"/>
          <w:numId w:val="17"/>
        </w:numPr>
        <w:tabs>
          <w:tab w:val="left" w:pos="180"/>
        </w:tabs>
        <w:spacing w:after="0" w:line="276" w:lineRule="auto"/>
        <w:ind w:left="284" w:hanging="284"/>
        <w:rPr>
          <w:rFonts w:cs="Arial"/>
        </w:rPr>
      </w:pPr>
      <w:r w:rsidRPr="004D0451">
        <w:rPr>
          <w:rFonts w:cs="Arial"/>
        </w:rPr>
        <w:t xml:space="preserve"> Dopuszcza się dokonywanie przesunięć pomiędzy poszczególnym</w:t>
      </w:r>
      <w:r w:rsidR="006164A0" w:rsidRPr="004D0451">
        <w:rPr>
          <w:rFonts w:cs="Arial"/>
        </w:rPr>
        <w:t>i pozycjami kosztów określonymi</w:t>
      </w:r>
      <w:r w:rsidR="00972AA0" w:rsidRPr="004D0451">
        <w:rPr>
          <w:rFonts w:cs="Arial"/>
        </w:rPr>
        <w:t xml:space="preserve"> </w:t>
      </w:r>
      <w:r w:rsidRPr="004D0451">
        <w:rPr>
          <w:rFonts w:cs="Arial"/>
        </w:rPr>
        <w:t>w kalkulacji przewidywanych kosztów,</w:t>
      </w:r>
      <w:r w:rsidR="0079005A" w:rsidRPr="004D0451">
        <w:rPr>
          <w:rFonts w:cs="Arial"/>
        </w:rPr>
        <w:t xml:space="preserve"> zawartych w Zaktualizowany</w:t>
      </w:r>
      <w:r w:rsidR="00C13FD4" w:rsidRPr="004D0451">
        <w:rPr>
          <w:rFonts w:cs="Arial"/>
        </w:rPr>
        <w:t>m</w:t>
      </w:r>
      <w:r w:rsidR="00FA205D" w:rsidRPr="004D0451">
        <w:rPr>
          <w:rFonts w:cs="Arial"/>
        </w:rPr>
        <w:t xml:space="preserve"> </w:t>
      </w:r>
      <w:r w:rsidR="00E874A3" w:rsidRPr="004D0451">
        <w:rPr>
          <w:rFonts w:cs="Arial"/>
        </w:rPr>
        <w:t>zestawieniu</w:t>
      </w:r>
      <w:r w:rsidR="0079005A" w:rsidRPr="004D0451">
        <w:rPr>
          <w:rFonts w:cs="Arial"/>
        </w:rPr>
        <w:t xml:space="preserve"> kosztów,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>w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>wielkościach i na zasadach określonych w Regulaminie konkursu/ogłoszeniu o</w:t>
      </w:r>
      <w:r w:rsidR="00D65C0F" w:rsidRPr="004D0451">
        <w:rPr>
          <w:rFonts w:cs="Arial"/>
        </w:rPr>
        <w:t xml:space="preserve"> konkursie w</w:t>
      </w:r>
      <w:r w:rsidR="00FA205D" w:rsidRPr="004D0451">
        <w:rPr>
          <w:rFonts w:cs="Arial"/>
        </w:rPr>
        <w:t xml:space="preserve"> </w:t>
      </w:r>
      <w:r w:rsidR="00D65C0F" w:rsidRPr="004D0451">
        <w:rPr>
          <w:rFonts w:cs="Arial"/>
        </w:rPr>
        <w:t xml:space="preserve">Rozdziale </w:t>
      </w:r>
      <w:r w:rsidR="003F4420" w:rsidRPr="004D0451">
        <w:rPr>
          <w:rFonts w:cs="Arial"/>
        </w:rPr>
        <w:t>V</w:t>
      </w:r>
      <w:r w:rsidR="00D65C0F" w:rsidRPr="004D0451">
        <w:rPr>
          <w:rFonts w:cs="Arial"/>
        </w:rPr>
        <w:t xml:space="preserve">I pkt. </w:t>
      </w:r>
      <w:r w:rsidR="003F4420" w:rsidRPr="004D0451">
        <w:rPr>
          <w:rFonts w:cs="Arial"/>
        </w:rPr>
        <w:t>3</w:t>
      </w:r>
    </w:p>
    <w:p w14:paraId="230BC672" w14:textId="77777777" w:rsidR="004332DE" w:rsidRPr="004D0451" w:rsidRDefault="004332DE">
      <w:pPr>
        <w:pStyle w:val="Tekstpodstawowy2"/>
        <w:numPr>
          <w:ilvl w:val="0"/>
          <w:numId w:val="17"/>
        </w:numPr>
        <w:tabs>
          <w:tab w:val="left" w:pos="180"/>
        </w:tabs>
        <w:spacing w:after="0" w:line="276" w:lineRule="auto"/>
        <w:ind w:left="284" w:hanging="284"/>
        <w:rPr>
          <w:rFonts w:cs="Arial"/>
        </w:rPr>
      </w:pPr>
      <w:r w:rsidRPr="004D0451">
        <w:rPr>
          <w:rFonts w:cs="Arial"/>
        </w:rPr>
        <w:t xml:space="preserve"> Naruszenie postanowienia, o którym mowa w ust. 1, uważa </w:t>
      </w:r>
      <w:r w:rsidR="00FE15D5" w:rsidRPr="004D0451">
        <w:rPr>
          <w:rFonts w:cs="Arial"/>
        </w:rPr>
        <w:t xml:space="preserve">się za pobranie części dotacji </w:t>
      </w:r>
      <w:r w:rsidRPr="004D0451">
        <w:rPr>
          <w:rFonts w:cs="Arial"/>
        </w:rPr>
        <w:t>w nadmiernej wysokości.</w:t>
      </w:r>
    </w:p>
    <w:p w14:paraId="15C8C415" w14:textId="77777777" w:rsidR="004332DE" w:rsidRPr="004D0451" w:rsidRDefault="004332DE" w:rsidP="00D4400A">
      <w:pPr>
        <w:spacing w:line="276" w:lineRule="auto"/>
        <w:rPr>
          <w:rFonts w:cs="Arial"/>
          <w:b/>
        </w:rPr>
      </w:pPr>
    </w:p>
    <w:p w14:paraId="57F746A5" w14:textId="58C7CE20" w:rsidR="004332DE" w:rsidRPr="004D0451" w:rsidRDefault="004332DE" w:rsidP="00FF3C5C">
      <w:pPr>
        <w:pStyle w:val="Nagwek2"/>
      </w:pPr>
      <w:r w:rsidRPr="004D0451">
        <w:t>§ 5</w:t>
      </w:r>
      <w:r w:rsidR="00FF3C5C">
        <w:t xml:space="preserve"> </w:t>
      </w:r>
      <w:r w:rsidRPr="004D0451">
        <w:t>Dokumentacja związana z realizacją zadania publicznego</w:t>
      </w:r>
    </w:p>
    <w:p w14:paraId="1C111BE5" w14:textId="77777777" w:rsidR="00E27B99" w:rsidRPr="004D0451" w:rsidRDefault="004332DE">
      <w:pPr>
        <w:pStyle w:val="Akapitzlist"/>
        <w:numPr>
          <w:ilvl w:val="0"/>
          <w:numId w:val="42"/>
        </w:numPr>
        <w:spacing w:line="276" w:lineRule="auto"/>
        <w:rPr>
          <w:rFonts w:cs="Arial"/>
        </w:rPr>
      </w:pPr>
      <w:r w:rsidRPr="004D0451">
        <w:rPr>
          <w:rFonts w:cs="Arial"/>
        </w:rPr>
        <w:t>Zleceniobiorca jest zobowiązany do prowadzenia wyodrębnionej d</w:t>
      </w:r>
      <w:r w:rsidR="006164A0" w:rsidRPr="004D0451">
        <w:rPr>
          <w:rFonts w:cs="Arial"/>
        </w:rPr>
        <w:t>okumentacji finansowo-księgowej</w:t>
      </w:r>
      <w:r w:rsidR="00972AA0" w:rsidRPr="004D0451">
        <w:rPr>
          <w:rFonts w:cs="Arial"/>
        </w:rPr>
        <w:t xml:space="preserve"> </w:t>
      </w:r>
      <w:r w:rsidRPr="004D0451">
        <w:rPr>
          <w:rFonts w:cs="Arial"/>
        </w:rPr>
        <w:t>i ewidencji księgowej zadania publicznego oraz jej opisywania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>zgodnie z zasadami wynikającymi z ustawy z dnia 29 września 1994 r</w:t>
      </w:r>
      <w:r w:rsidR="009E6D08" w:rsidRPr="004D0451">
        <w:rPr>
          <w:rFonts w:cs="Arial"/>
        </w:rPr>
        <w:t>. o rachunkowości (Dz. U. z 20</w:t>
      </w:r>
      <w:r w:rsidR="00972AA0" w:rsidRPr="004D0451">
        <w:rPr>
          <w:rFonts w:cs="Arial"/>
        </w:rPr>
        <w:t>2</w:t>
      </w:r>
      <w:r w:rsidR="00680274" w:rsidRPr="004D0451">
        <w:rPr>
          <w:rFonts w:cs="Arial"/>
        </w:rPr>
        <w:t>3</w:t>
      </w:r>
      <w:r w:rsidRPr="004D0451">
        <w:rPr>
          <w:rFonts w:cs="Arial"/>
        </w:rPr>
        <w:t xml:space="preserve"> r. poz. </w:t>
      </w:r>
      <w:r w:rsidR="00680274" w:rsidRPr="004D0451">
        <w:rPr>
          <w:rFonts w:cs="Arial"/>
        </w:rPr>
        <w:t>120</w:t>
      </w:r>
      <w:r w:rsidR="009E6D08" w:rsidRPr="004D0451">
        <w:rPr>
          <w:rFonts w:cs="Arial"/>
        </w:rPr>
        <w:t xml:space="preserve">), </w:t>
      </w:r>
      <w:r w:rsidRPr="004D0451">
        <w:rPr>
          <w:rFonts w:cs="Arial"/>
        </w:rPr>
        <w:t xml:space="preserve">w sposób umożliwiający identyfikację poszczególnych operacji księgowych. </w:t>
      </w:r>
    </w:p>
    <w:p w14:paraId="023634E6" w14:textId="77777777" w:rsidR="00E27B99" w:rsidRPr="004D0451" w:rsidRDefault="004332DE">
      <w:pPr>
        <w:pStyle w:val="Akapitzlist"/>
        <w:numPr>
          <w:ilvl w:val="0"/>
          <w:numId w:val="42"/>
        </w:numPr>
        <w:spacing w:line="276" w:lineRule="auto"/>
        <w:rPr>
          <w:rFonts w:cs="Arial"/>
        </w:rPr>
      </w:pPr>
      <w:r w:rsidRPr="004D0451">
        <w:rPr>
          <w:rFonts w:cs="Arial"/>
        </w:rPr>
        <w:t>Zleceniobiorca zobowiązuje się do przechowywania dokumentacji, w tym dokumentacji finansowo-księgowej, związanej z realizacją zadania publicznego przez okres 5 lat, licząc od początku roku następującego po roku, w którym Zleceniobiorca realizował zadanie publiczne.</w:t>
      </w:r>
    </w:p>
    <w:p w14:paraId="67C2B59D" w14:textId="6377B3B6" w:rsidR="004332DE" w:rsidRPr="004D0451" w:rsidRDefault="004332DE">
      <w:pPr>
        <w:pStyle w:val="Akapitzlist"/>
        <w:numPr>
          <w:ilvl w:val="0"/>
          <w:numId w:val="42"/>
        </w:numPr>
        <w:spacing w:line="276" w:lineRule="auto"/>
        <w:rPr>
          <w:rFonts w:cs="Arial"/>
        </w:rPr>
      </w:pPr>
      <w:r w:rsidRPr="004D0451">
        <w:rPr>
          <w:rFonts w:cs="Arial"/>
        </w:rPr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33BE3FB2" w14:textId="77777777" w:rsidR="004332DE" w:rsidRPr="004D0451" w:rsidRDefault="004332DE" w:rsidP="00D4400A">
      <w:pPr>
        <w:spacing w:line="276" w:lineRule="auto"/>
        <w:rPr>
          <w:rFonts w:cs="Arial"/>
          <w:b/>
        </w:rPr>
      </w:pPr>
    </w:p>
    <w:p w14:paraId="6CB8263B" w14:textId="1CBF780F" w:rsidR="004332DE" w:rsidRPr="004D0451" w:rsidRDefault="004332DE" w:rsidP="00FF3C5C">
      <w:pPr>
        <w:pStyle w:val="Nagwek2"/>
      </w:pPr>
      <w:r w:rsidRPr="004D0451">
        <w:t>§ 6</w:t>
      </w:r>
      <w:r w:rsidR="00FF3C5C">
        <w:t xml:space="preserve"> </w:t>
      </w:r>
      <w:r w:rsidRPr="004D0451">
        <w:t xml:space="preserve">Obowiązki i uprawnienia informacyjne </w:t>
      </w:r>
    </w:p>
    <w:p w14:paraId="554D1B0D" w14:textId="77777777" w:rsidR="00E27B99" w:rsidRPr="004D0451" w:rsidRDefault="00711429">
      <w:pPr>
        <w:pStyle w:val="Akapitzlist"/>
        <w:numPr>
          <w:ilvl w:val="0"/>
          <w:numId w:val="43"/>
        </w:numPr>
        <w:spacing w:line="276" w:lineRule="auto"/>
        <w:rPr>
          <w:rFonts w:cs="Arial"/>
        </w:rPr>
      </w:pPr>
      <w:r w:rsidRPr="004D0451">
        <w:rPr>
          <w:rFonts w:cs="Arial"/>
        </w:rPr>
        <w:t>W przypadku prowadzenia wszelkich działań związanych z realizacją dotowanego projektu Oferent, który otrzyma dotację zobowiązany jest na umieszczeniu we wszystkich materiałach promocyjnych informacji o treści „Zrealizowano dzięki wsparciu Gminy Miasto Włocławek”. Powyższa informacja musi znaleźć się we wszystkich materiałach promocyjnych, informacyjnych (w tym stronach internetowych, profilach w mediach społecznościowych), szkoleniowych, edukacyjnych dot. realizowanego zadania, informacjach dla mediów, ogłoszeniach oraz w wystąpieniach publicznych dotyczących realizowanego zadania publicznego, w tym również w informacjach ustnych kierowanych do odbiorców zadania, na konferencjach prasowych.</w:t>
      </w:r>
    </w:p>
    <w:p w14:paraId="701CDAA4" w14:textId="77777777" w:rsidR="00E27B99" w:rsidRPr="004D0451" w:rsidRDefault="004332DE">
      <w:pPr>
        <w:pStyle w:val="Akapitzlist"/>
        <w:numPr>
          <w:ilvl w:val="0"/>
          <w:numId w:val="43"/>
        </w:numPr>
        <w:spacing w:line="276" w:lineRule="auto"/>
        <w:rPr>
          <w:rFonts w:cs="Arial"/>
        </w:rPr>
      </w:pPr>
      <w:r w:rsidRPr="004D0451">
        <w:rPr>
          <w:rFonts w:cs="Arial"/>
        </w:rPr>
        <w:t xml:space="preserve">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 z wykonania zadania publicznego. </w:t>
      </w:r>
    </w:p>
    <w:p w14:paraId="051CC840" w14:textId="1C226F84" w:rsidR="004332DE" w:rsidRPr="004D0451" w:rsidRDefault="004332DE">
      <w:pPr>
        <w:pStyle w:val="Akapitzlist"/>
        <w:numPr>
          <w:ilvl w:val="0"/>
          <w:numId w:val="43"/>
        </w:numPr>
        <w:spacing w:line="276" w:lineRule="auto"/>
        <w:rPr>
          <w:rFonts w:cs="Arial"/>
        </w:rPr>
      </w:pPr>
      <w:r w:rsidRPr="004D0451">
        <w:rPr>
          <w:rFonts w:cs="Arial"/>
        </w:rPr>
        <w:t>Zleceniobiorca jest zobowiązany informować na bieżąco, jednak nie później niż w terminie 14 dni od daty zaistnienia zmian, w szczególności o:</w:t>
      </w:r>
    </w:p>
    <w:p w14:paraId="3C3AF679" w14:textId="77777777" w:rsidR="004332DE" w:rsidRPr="004D0451" w:rsidRDefault="004332DE">
      <w:pPr>
        <w:numPr>
          <w:ilvl w:val="0"/>
          <w:numId w:val="20"/>
        </w:numPr>
        <w:spacing w:line="276" w:lineRule="auto"/>
        <w:ind w:left="709" w:hanging="425"/>
        <w:rPr>
          <w:rFonts w:cs="Arial"/>
        </w:rPr>
      </w:pPr>
      <w:r w:rsidRPr="004D0451">
        <w:rPr>
          <w:rFonts w:cs="Arial"/>
        </w:rPr>
        <w:t>zmianie adresu siedziby oraz adresów i numerów telefonów osób upoważnionych do reprezentacji;</w:t>
      </w:r>
    </w:p>
    <w:p w14:paraId="3D0E54C7" w14:textId="77777777" w:rsidR="004332DE" w:rsidRPr="004D0451" w:rsidRDefault="004332DE">
      <w:pPr>
        <w:numPr>
          <w:ilvl w:val="0"/>
          <w:numId w:val="20"/>
        </w:numPr>
        <w:spacing w:line="276" w:lineRule="auto"/>
        <w:ind w:left="284" w:firstLine="0"/>
        <w:rPr>
          <w:rFonts w:cs="Arial"/>
          <w:b/>
        </w:rPr>
      </w:pPr>
      <w:r w:rsidRPr="004D0451">
        <w:rPr>
          <w:rFonts w:cs="Arial"/>
        </w:rPr>
        <w:lastRenderedPageBreak/>
        <w:t>ogłoszeniu likwidacji lub wszczęciu postępowania upadłościowego.</w:t>
      </w:r>
    </w:p>
    <w:p w14:paraId="7D2AF35E" w14:textId="2FBDF68B" w:rsidR="004332DE" w:rsidRPr="004D0451" w:rsidRDefault="004332DE" w:rsidP="00DF1FEF">
      <w:pPr>
        <w:pStyle w:val="Nagwek2"/>
      </w:pPr>
      <w:r w:rsidRPr="004D0451">
        <w:t>§ 7</w:t>
      </w:r>
      <w:r w:rsidR="00DF1FEF">
        <w:t xml:space="preserve"> </w:t>
      </w:r>
      <w:r w:rsidRPr="004D0451">
        <w:t>Kontrola zadania publicznego</w:t>
      </w:r>
    </w:p>
    <w:p w14:paraId="4CC4C0FF" w14:textId="77777777" w:rsidR="000751FA" w:rsidRPr="004D0451" w:rsidRDefault="004332DE">
      <w:pPr>
        <w:pStyle w:val="Akapitzlist"/>
        <w:numPr>
          <w:ilvl w:val="0"/>
          <w:numId w:val="44"/>
        </w:numPr>
        <w:rPr>
          <w:rFonts w:cs="Arial"/>
          <w:b/>
        </w:rPr>
      </w:pPr>
      <w:r w:rsidRPr="004D0451">
        <w:rPr>
          <w:rFonts w:cs="Arial"/>
        </w:rPr>
        <w:t>Zleceniodawca sprawuje kontrolę prawidłowości wykonywania zadania publicznego przez Zleceniobiorcę, w tym wydatkowania przekazanej dotacji oraz środków, o których mowa w § 3 Kontrola może być przeprowadzona w toku realizacji zadania publicznego oraz po jego zakończeniu do czasu ustania zobowiązania, o którym mowa w § 5 ust. 2.</w:t>
      </w:r>
    </w:p>
    <w:p w14:paraId="230DAD6D" w14:textId="77777777" w:rsidR="000751FA" w:rsidRPr="004D0451" w:rsidRDefault="004332DE">
      <w:pPr>
        <w:pStyle w:val="Akapitzlist"/>
        <w:numPr>
          <w:ilvl w:val="0"/>
          <w:numId w:val="44"/>
        </w:numPr>
        <w:rPr>
          <w:rFonts w:cs="Arial"/>
          <w:b/>
        </w:rPr>
      </w:pPr>
      <w:r w:rsidRPr="004D0451">
        <w:rPr>
          <w:rFonts w:cs="Arial"/>
        </w:rPr>
        <w:t xml:space="preserve">W ramach kontroli, o której mowa w ust. 1, osoby </w:t>
      </w:r>
      <w:r w:rsidR="0079005A" w:rsidRPr="004D0451">
        <w:rPr>
          <w:rFonts w:cs="Arial"/>
        </w:rPr>
        <w:t>upoważnione przez Zleceniodawcę</w:t>
      </w:r>
      <w:r w:rsidRPr="004D0451">
        <w:rPr>
          <w:rFonts w:cs="Arial"/>
        </w:rPr>
        <w:t xml:space="preserve"> mogą badać dokumenty i inne nośniki informacji, które mają lub mogą mieć znaczenie dla oceny prawidłowości </w:t>
      </w:r>
      <w:r w:rsidR="0079005A" w:rsidRPr="004D0451">
        <w:rPr>
          <w:rFonts w:cs="Arial"/>
        </w:rPr>
        <w:t>wykonywania zadania publicznego</w:t>
      </w:r>
      <w:r w:rsidRPr="004D0451">
        <w:rPr>
          <w:rFonts w:cs="Arial"/>
        </w:rPr>
        <w:t xml:space="preserve"> oraz żądać udzielenia ustnie lub na piśmie informacji dotyczących wykonania zadania publicznego. Zleceniobiorca na żądanie kontrolującego zobowiązuje się dostarczyć lub udostępnić dokumenty i inne nośniki informacji oraz udzielić wyjaśnień i informacji w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>terminie określonym przez kontrolującego.</w:t>
      </w:r>
    </w:p>
    <w:p w14:paraId="5ED44D34" w14:textId="77777777" w:rsidR="000751FA" w:rsidRPr="004D0451" w:rsidRDefault="004332DE">
      <w:pPr>
        <w:pStyle w:val="Akapitzlist"/>
        <w:numPr>
          <w:ilvl w:val="0"/>
          <w:numId w:val="44"/>
        </w:numPr>
        <w:rPr>
          <w:rFonts w:cs="Arial"/>
          <w:b/>
        </w:rPr>
      </w:pPr>
      <w:r w:rsidRPr="004D0451">
        <w:rPr>
          <w:rFonts w:cs="Arial"/>
        </w:rPr>
        <w:t>Prawo kontroli przysługuje osobom upoważnionym przez Zleceniodawcę zarówno w siedzibie Zleceniobiorcy, jak i w miejscu realizacji zadania publicznego.</w:t>
      </w:r>
    </w:p>
    <w:p w14:paraId="4A905D7C" w14:textId="77777777" w:rsidR="000751FA" w:rsidRPr="004D0451" w:rsidRDefault="004332DE">
      <w:pPr>
        <w:pStyle w:val="Akapitzlist"/>
        <w:numPr>
          <w:ilvl w:val="0"/>
          <w:numId w:val="44"/>
        </w:numPr>
        <w:rPr>
          <w:rFonts w:cs="Arial"/>
          <w:b/>
        </w:rPr>
      </w:pPr>
      <w:r w:rsidRPr="004D0451">
        <w:rPr>
          <w:rFonts w:cs="Arial"/>
        </w:rPr>
        <w:t>Kontrola lub poszczególne jej czynności mogą być przeprowadzane również w siedzibie Zleceniodawcy.</w:t>
      </w:r>
    </w:p>
    <w:p w14:paraId="5A27FA49" w14:textId="77777777" w:rsidR="000751FA" w:rsidRPr="004D0451" w:rsidRDefault="004332DE">
      <w:pPr>
        <w:pStyle w:val="Akapitzlist"/>
        <w:numPr>
          <w:ilvl w:val="0"/>
          <w:numId w:val="44"/>
        </w:numPr>
        <w:rPr>
          <w:rFonts w:cs="Arial"/>
          <w:b/>
        </w:rPr>
      </w:pPr>
      <w:r w:rsidRPr="004D0451">
        <w:rPr>
          <w:rFonts w:cs="Arial"/>
        </w:rPr>
        <w:t>O wynikach kontroli, o której mowa w ust. 1, Zleceniodawca poinformuje Zleceniobiorcę, a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>w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>przypadku stwierdzenia nieprawidłowości przekaże mu wnioski i zalecenia mające na celu ich usunięcie.</w:t>
      </w:r>
    </w:p>
    <w:p w14:paraId="35CE08A7" w14:textId="77777777" w:rsidR="000751FA" w:rsidRPr="004D0451" w:rsidRDefault="004332DE">
      <w:pPr>
        <w:pStyle w:val="Akapitzlist"/>
        <w:numPr>
          <w:ilvl w:val="0"/>
          <w:numId w:val="44"/>
        </w:numPr>
        <w:rPr>
          <w:rFonts w:cs="Arial"/>
          <w:b/>
        </w:rPr>
      </w:pPr>
      <w:r w:rsidRPr="004D0451">
        <w:rPr>
          <w:rFonts w:cs="Arial"/>
        </w:rPr>
        <w:t>Zleceniobiorca jest zobowiązany w terminie nie dłuższym niż 14 dni od dnia otrzymania wniosków i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>zaleceń, o których mowa w ust. 5, do ich wykonania i powiadomienia o sposobie ich wykonania Zleceniodawcy.</w:t>
      </w:r>
    </w:p>
    <w:p w14:paraId="0F2DF087" w14:textId="77777777" w:rsidR="000751FA" w:rsidRPr="004D0451" w:rsidRDefault="004332DE">
      <w:pPr>
        <w:pStyle w:val="Akapitzlist"/>
        <w:numPr>
          <w:ilvl w:val="0"/>
          <w:numId w:val="44"/>
        </w:numPr>
        <w:rPr>
          <w:rFonts w:cs="Arial"/>
          <w:b/>
        </w:rPr>
      </w:pPr>
      <w:r w:rsidRPr="004D0451">
        <w:rPr>
          <w:rFonts w:cs="Arial"/>
        </w:rPr>
        <w:t>Zleceniodawca może w trakcie realizacji zadania przeprowadzić wizytację w miejscu realizacji zadania publicznego.</w:t>
      </w:r>
    </w:p>
    <w:p w14:paraId="5ACBF7C0" w14:textId="77777777" w:rsidR="000751FA" w:rsidRPr="004D0451" w:rsidRDefault="004332DE">
      <w:pPr>
        <w:pStyle w:val="Akapitzlist"/>
        <w:numPr>
          <w:ilvl w:val="0"/>
          <w:numId w:val="44"/>
        </w:numPr>
        <w:rPr>
          <w:rFonts w:cs="Arial"/>
          <w:b/>
        </w:rPr>
      </w:pPr>
      <w:r w:rsidRPr="004D0451">
        <w:rPr>
          <w:rFonts w:cs="Arial"/>
        </w:rPr>
        <w:t>Celem wizytacji jest weryfikacja, w szczególności prawidłowego sposobu realizacji zadania publicznego.</w:t>
      </w:r>
    </w:p>
    <w:p w14:paraId="2D9A96A8" w14:textId="3012C2E7" w:rsidR="004332DE" w:rsidRPr="004D0451" w:rsidRDefault="004332DE">
      <w:pPr>
        <w:pStyle w:val="Akapitzlist"/>
        <w:numPr>
          <w:ilvl w:val="0"/>
          <w:numId w:val="44"/>
        </w:numPr>
        <w:rPr>
          <w:rFonts w:cs="Arial"/>
          <w:b/>
        </w:rPr>
      </w:pPr>
      <w:r w:rsidRPr="004D0451">
        <w:rPr>
          <w:rFonts w:cs="Arial"/>
        </w:rPr>
        <w:t>Wizytacja może być przeprowadzona bez wcześniejszego powiadomienia Zleceniobiorcy.</w:t>
      </w:r>
    </w:p>
    <w:p w14:paraId="1E927ECE" w14:textId="77777777" w:rsidR="004332DE" w:rsidRPr="004D0451" w:rsidRDefault="004332DE" w:rsidP="00D4400A">
      <w:pPr>
        <w:pStyle w:val="Tekstpodstawowy2"/>
        <w:spacing w:line="276" w:lineRule="auto"/>
        <w:ind w:left="284"/>
        <w:rPr>
          <w:rFonts w:cs="Arial"/>
        </w:rPr>
      </w:pPr>
    </w:p>
    <w:p w14:paraId="1C1101D3" w14:textId="1DB9B651" w:rsidR="004332DE" w:rsidRPr="004D0451" w:rsidRDefault="004332DE" w:rsidP="00DF1FEF">
      <w:pPr>
        <w:pStyle w:val="Nagwek2"/>
      </w:pPr>
      <w:r w:rsidRPr="004D0451">
        <w:t>§ 8</w:t>
      </w:r>
      <w:r w:rsidR="00DF1FEF">
        <w:t xml:space="preserve"> </w:t>
      </w:r>
      <w:r w:rsidRPr="004D0451">
        <w:t>Obowiązki sprawozdawcze Zleceniobiorcy</w:t>
      </w:r>
    </w:p>
    <w:p w14:paraId="537FAB88" w14:textId="77777777" w:rsidR="004332DE" w:rsidRPr="004D0451" w:rsidRDefault="004332DE">
      <w:pPr>
        <w:pStyle w:val="Tekstpodstawowy2"/>
        <w:numPr>
          <w:ilvl w:val="0"/>
          <w:numId w:val="21"/>
        </w:numPr>
        <w:tabs>
          <w:tab w:val="left" w:pos="180"/>
        </w:tabs>
        <w:spacing w:after="0" w:line="276" w:lineRule="auto"/>
        <w:ind w:left="284" w:hanging="284"/>
        <w:rPr>
          <w:rFonts w:cs="Arial"/>
        </w:rPr>
      </w:pPr>
      <w:r w:rsidRPr="004D0451">
        <w:rPr>
          <w:rFonts w:cs="Arial"/>
        </w:rPr>
        <w:t xml:space="preserve"> Akceptacja sprawozdania i rozliczenie dotacji </w:t>
      </w:r>
      <w:r w:rsidR="0079005A" w:rsidRPr="004D0451">
        <w:rPr>
          <w:rFonts w:cs="Arial"/>
        </w:rPr>
        <w:t>następuje po</w:t>
      </w:r>
      <w:r w:rsidRPr="004D0451">
        <w:rPr>
          <w:rFonts w:cs="Arial"/>
        </w:rPr>
        <w:t xml:space="preserve"> weryfikacji przez Zleceniodawcę założonych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>w ofercie rezultatów i działań Zleceniobiorcy.</w:t>
      </w:r>
    </w:p>
    <w:p w14:paraId="63E45CDE" w14:textId="77777777" w:rsidR="004332DE" w:rsidRPr="004D0451" w:rsidRDefault="004332DE">
      <w:pPr>
        <w:pStyle w:val="Tekstpodstawowy2"/>
        <w:numPr>
          <w:ilvl w:val="0"/>
          <w:numId w:val="21"/>
        </w:numPr>
        <w:tabs>
          <w:tab w:val="clear" w:pos="5747"/>
          <w:tab w:val="left" w:pos="180"/>
          <w:tab w:val="num" w:pos="5180"/>
        </w:tabs>
        <w:spacing w:after="0" w:line="240" w:lineRule="auto"/>
        <w:ind w:left="284" w:hanging="284"/>
        <w:rPr>
          <w:rFonts w:cs="Arial"/>
        </w:rPr>
      </w:pPr>
      <w:r w:rsidRPr="004D0451">
        <w:rPr>
          <w:rFonts w:cs="Arial"/>
        </w:rPr>
        <w:t xml:space="preserve"> Zleceniodawca </w:t>
      </w:r>
      <w:r w:rsidR="009E6D08" w:rsidRPr="004D0451">
        <w:rPr>
          <w:rFonts w:cs="Arial"/>
        </w:rPr>
        <w:t>może wezwać Zleceniobiorcę</w:t>
      </w:r>
      <w:r w:rsidRPr="004D0451">
        <w:rPr>
          <w:rFonts w:cs="Arial"/>
        </w:rPr>
        <w:t xml:space="preserve">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</w:t>
      </w:r>
      <w:r w:rsidR="00972AA0" w:rsidRPr="004D0451">
        <w:rPr>
          <w:rFonts w:eastAsia="Times New Roman" w:cs="Arial"/>
          <w:lang w:eastAsia="ar-SA"/>
        </w:rPr>
        <w:t>(Dz. U. z 2018 r., poz.2057)</w:t>
      </w:r>
      <w:r w:rsidRPr="004D0451">
        <w:rPr>
          <w:rFonts w:cs="Arial"/>
        </w:rPr>
        <w:t>. Zleceniobiorca jest zobowiązany do dostarczenia sprawozdania w terminie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>30 dni od dnia doręczenia wezwania</w:t>
      </w:r>
      <w:r w:rsidRPr="004D0451">
        <w:rPr>
          <w:rFonts w:cs="Arial"/>
          <w:bCs/>
        </w:rPr>
        <w:t>.</w:t>
      </w:r>
      <w:r w:rsidR="001810CE" w:rsidRPr="004D0451">
        <w:rPr>
          <w:rFonts w:cs="Arial"/>
          <w:bCs/>
        </w:rPr>
        <w:t xml:space="preserve"> </w:t>
      </w:r>
      <w:r w:rsidR="001810CE" w:rsidRPr="004D0451">
        <w:rPr>
          <w:rFonts w:cs="Arial"/>
          <w:b/>
          <w:bCs/>
        </w:rPr>
        <w:t>Sprawozdanie częściowe składa się</w:t>
      </w:r>
      <w:r w:rsidR="001810CE" w:rsidRPr="004D0451">
        <w:rPr>
          <w:rFonts w:cs="Arial"/>
          <w:bCs/>
        </w:rPr>
        <w:t xml:space="preserve"> </w:t>
      </w:r>
      <w:r w:rsidR="001810CE" w:rsidRPr="004D0451">
        <w:rPr>
          <w:rFonts w:cs="Arial"/>
          <w:b/>
          <w:bCs/>
        </w:rPr>
        <w:t>w wersji papierowej</w:t>
      </w:r>
      <w:r w:rsidR="001810CE" w:rsidRPr="004D0451">
        <w:rPr>
          <w:rFonts w:cs="Arial"/>
        </w:rPr>
        <w:t xml:space="preserve"> (nie składa się poprzez generator wniosków „</w:t>
      </w:r>
      <w:proofErr w:type="spellStart"/>
      <w:r w:rsidR="001810CE" w:rsidRPr="004D0451">
        <w:rPr>
          <w:rFonts w:cs="Arial"/>
        </w:rPr>
        <w:t>Witkac</w:t>
      </w:r>
      <w:proofErr w:type="spellEnd"/>
      <w:r w:rsidR="001810CE" w:rsidRPr="004D0451">
        <w:rPr>
          <w:rFonts w:cs="Arial"/>
        </w:rPr>
        <w:t xml:space="preserve">”). </w:t>
      </w:r>
      <w:r w:rsidR="001810CE" w:rsidRPr="004D0451">
        <w:rPr>
          <w:rFonts w:cs="Arial"/>
          <w:bCs/>
          <w:lang w:eastAsia="ar-SA"/>
        </w:rPr>
        <w:t xml:space="preserve">Druk znajduje się na stronie internetowej Urzędu Miasta </w:t>
      </w:r>
      <w:r w:rsidR="001810CE" w:rsidRPr="004D0451">
        <w:rPr>
          <w:rFonts w:cs="Arial"/>
          <w:bCs/>
          <w:color w:val="000000"/>
          <w:lang w:eastAsia="ar-SA"/>
        </w:rPr>
        <w:t xml:space="preserve">Włocławek </w:t>
      </w:r>
      <w:hyperlink r:id="rId15" w:tooltip="strona internetowa miasta włocławek" w:history="1">
        <w:r w:rsidR="001810CE" w:rsidRPr="004D0451">
          <w:rPr>
            <w:rFonts w:cs="Arial"/>
            <w:bCs/>
            <w:color w:val="000000"/>
            <w:lang w:eastAsia="ar-SA"/>
          </w:rPr>
          <w:t>www.wloclawek.eu</w:t>
        </w:r>
      </w:hyperlink>
      <w:r w:rsidR="001810CE" w:rsidRPr="004D0451">
        <w:rPr>
          <w:rFonts w:cs="Arial"/>
          <w:bCs/>
          <w:lang w:eastAsia="ar-SA"/>
        </w:rPr>
        <w:t xml:space="preserve"> w zakładce „Organizacje pozarządowe – formularze, dokumenty konkursowe.</w:t>
      </w:r>
    </w:p>
    <w:p w14:paraId="4ACB9008" w14:textId="77777777" w:rsidR="004332DE" w:rsidRPr="004D0451" w:rsidRDefault="004332DE">
      <w:pPr>
        <w:pStyle w:val="Tekstpodstawowy2"/>
        <w:numPr>
          <w:ilvl w:val="0"/>
          <w:numId w:val="21"/>
        </w:numPr>
        <w:tabs>
          <w:tab w:val="left" w:pos="180"/>
        </w:tabs>
        <w:spacing w:after="0" w:line="276" w:lineRule="auto"/>
        <w:ind w:left="284" w:hanging="284"/>
        <w:rPr>
          <w:rFonts w:cs="Arial"/>
          <w:bCs/>
        </w:rPr>
      </w:pPr>
      <w:r w:rsidRPr="004D0451">
        <w:rPr>
          <w:rFonts w:cs="Arial"/>
          <w:bCs/>
        </w:rPr>
        <w:t xml:space="preserve"> Zleceniobiorca składa sprawozdanie końcowe z wykonania zadania publicznego </w:t>
      </w:r>
      <w:r w:rsidR="001810CE" w:rsidRPr="004D0451">
        <w:rPr>
          <w:rFonts w:cs="Arial"/>
          <w:bCs/>
        </w:rPr>
        <w:t>w generatorze wniosków „</w:t>
      </w:r>
      <w:proofErr w:type="spellStart"/>
      <w:r w:rsidR="001810CE" w:rsidRPr="004D0451">
        <w:rPr>
          <w:rFonts w:cs="Arial"/>
          <w:bCs/>
        </w:rPr>
        <w:t>Witkac</w:t>
      </w:r>
      <w:proofErr w:type="spellEnd"/>
      <w:r w:rsidR="001810CE" w:rsidRPr="004D0451">
        <w:rPr>
          <w:rFonts w:cs="Arial"/>
          <w:bCs/>
        </w:rPr>
        <w:t xml:space="preserve">” </w:t>
      </w:r>
      <w:r w:rsidRPr="004D0451">
        <w:rPr>
          <w:rFonts w:cs="Arial"/>
          <w:bCs/>
        </w:rPr>
        <w:t xml:space="preserve">w terminie 30 dni od dnia zakończenia realizacji </w:t>
      </w:r>
      <w:r w:rsidRPr="004D0451">
        <w:rPr>
          <w:rFonts w:cs="Arial"/>
          <w:bCs/>
        </w:rPr>
        <w:lastRenderedPageBreak/>
        <w:t>zadania publicznego.</w:t>
      </w:r>
      <w:r w:rsidR="001810CE" w:rsidRPr="004D0451">
        <w:rPr>
          <w:rFonts w:eastAsia="Times New Roman" w:cs="Arial"/>
          <w:bCs/>
          <w:color w:val="000000"/>
        </w:rPr>
        <w:t xml:space="preserve"> Następnie, Zleceniobiorca, wydrukowane </w:t>
      </w:r>
      <w:r w:rsidR="001810CE" w:rsidRPr="004D0451">
        <w:rPr>
          <w:rFonts w:eastAsia="Times New Roman" w:cs="Arial"/>
          <w:bCs/>
        </w:rPr>
        <w:t xml:space="preserve">i podpisane przez osoby upoważnione sprawozdanie dostarcza </w:t>
      </w:r>
      <w:r w:rsidR="001810CE" w:rsidRPr="004D0451">
        <w:rPr>
          <w:rFonts w:cs="Arial"/>
        </w:rPr>
        <w:t>w ciągu 5 dni od dnia złożenia sprawozdania za pomocą generatora wniosków „</w:t>
      </w:r>
      <w:proofErr w:type="spellStart"/>
      <w:r w:rsidR="001810CE" w:rsidRPr="004D0451">
        <w:rPr>
          <w:rFonts w:cs="Arial"/>
        </w:rPr>
        <w:t>Witkac</w:t>
      </w:r>
      <w:proofErr w:type="spellEnd"/>
      <w:r w:rsidR="001810CE" w:rsidRPr="004D0451">
        <w:rPr>
          <w:rFonts w:cs="Arial"/>
        </w:rPr>
        <w:t xml:space="preserve">” pocztą, kurierem lub osobiście do </w:t>
      </w:r>
      <w:r w:rsidR="001810CE" w:rsidRPr="004D0451">
        <w:rPr>
          <w:rFonts w:eastAsia="Times New Roman" w:cs="Arial"/>
        </w:rPr>
        <w:t>Wydziału Polityki Społecznej i Zdrowia Publicznego Urzędu Miasta, Włocławek ul. Kościuszki 12 w poniedziałki, środy</w:t>
      </w:r>
      <w:r w:rsidR="00FA205D" w:rsidRPr="004D0451">
        <w:rPr>
          <w:rFonts w:eastAsia="Times New Roman" w:cs="Arial"/>
        </w:rPr>
        <w:t xml:space="preserve"> </w:t>
      </w:r>
      <w:r w:rsidR="001810CE" w:rsidRPr="004D0451">
        <w:rPr>
          <w:rFonts w:eastAsia="Times New Roman" w:cs="Arial"/>
        </w:rPr>
        <w:t>i czwartki w godzinach 7.30 – 15.30, we wtorki 7.30 – 17,00, w</w:t>
      </w:r>
      <w:r w:rsidR="00FA205D" w:rsidRPr="004D0451">
        <w:rPr>
          <w:rFonts w:eastAsia="Times New Roman" w:cs="Arial"/>
        </w:rPr>
        <w:t xml:space="preserve"> </w:t>
      </w:r>
      <w:r w:rsidR="001810CE" w:rsidRPr="004D0451">
        <w:rPr>
          <w:rFonts w:eastAsia="Times New Roman" w:cs="Arial"/>
        </w:rPr>
        <w:t>piątki 7.30 – 14.00.</w:t>
      </w:r>
    </w:p>
    <w:p w14:paraId="7E616582" w14:textId="77777777" w:rsidR="004332DE" w:rsidRPr="004D0451" w:rsidRDefault="004332DE">
      <w:pPr>
        <w:pStyle w:val="Tekstpodstawowy2"/>
        <w:numPr>
          <w:ilvl w:val="0"/>
          <w:numId w:val="21"/>
        </w:numPr>
        <w:tabs>
          <w:tab w:val="clear" w:pos="5747"/>
          <w:tab w:val="left" w:pos="180"/>
        </w:tabs>
        <w:spacing w:after="0" w:line="276" w:lineRule="auto"/>
        <w:ind w:left="284" w:hanging="284"/>
        <w:rPr>
          <w:rFonts w:cs="Arial"/>
        </w:rPr>
      </w:pPr>
      <w:r w:rsidRPr="004D0451">
        <w:rPr>
          <w:rFonts w:cs="Arial"/>
        </w:rPr>
        <w:t xml:space="preserve"> Zleceniodawca ma prawo żądać, aby Zleceniobiorca, w wyznaczonym terminie, przedstawił dodatkowe informacje, wyjaśnienia oraz dowody do sprawozdań, o których mowa w ust. 2–3. Żądanie to jest wiążące dla Zleceniobiorcy.</w:t>
      </w:r>
    </w:p>
    <w:p w14:paraId="79802DED" w14:textId="77777777" w:rsidR="004332DE" w:rsidRPr="004D0451" w:rsidRDefault="004332DE">
      <w:pPr>
        <w:pStyle w:val="Tekstpodstawowy2"/>
        <w:numPr>
          <w:ilvl w:val="0"/>
          <w:numId w:val="21"/>
        </w:numPr>
        <w:tabs>
          <w:tab w:val="clear" w:pos="5747"/>
          <w:tab w:val="left" w:pos="180"/>
        </w:tabs>
        <w:spacing w:after="0" w:line="276" w:lineRule="auto"/>
        <w:ind w:left="284"/>
        <w:rPr>
          <w:rFonts w:cs="Arial"/>
        </w:rPr>
      </w:pPr>
      <w:r w:rsidRPr="004D0451">
        <w:rPr>
          <w:rFonts w:cs="Arial"/>
        </w:rPr>
        <w:t xml:space="preserve"> W przypadku niezłożenia sprawozdań, o których mowa w ust. 2–3, w terminie Zleceniodawca wzywa pisemnie Zleceniobiorcę do ich złożenia w terminie 7 dni od dnia otrzymania wezwania. </w:t>
      </w:r>
    </w:p>
    <w:p w14:paraId="456EC71F" w14:textId="77777777" w:rsidR="004332DE" w:rsidRPr="004D0451" w:rsidRDefault="004332DE">
      <w:pPr>
        <w:pStyle w:val="Tekstpodstawowy2"/>
        <w:numPr>
          <w:ilvl w:val="0"/>
          <w:numId w:val="21"/>
        </w:numPr>
        <w:tabs>
          <w:tab w:val="clear" w:pos="5747"/>
          <w:tab w:val="left" w:pos="180"/>
        </w:tabs>
        <w:spacing w:after="0" w:line="276" w:lineRule="auto"/>
        <w:ind w:left="284"/>
        <w:rPr>
          <w:rFonts w:cs="Arial"/>
        </w:rPr>
      </w:pPr>
      <w:r w:rsidRPr="004D0451">
        <w:rPr>
          <w:rFonts w:cs="Arial"/>
        </w:rPr>
        <w:t xml:space="preserve"> Niezastosowanie się do </w:t>
      </w:r>
      <w:r w:rsidR="0079005A" w:rsidRPr="004D0451">
        <w:rPr>
          <w:rFonts w:cs="Arial"/>
        </w:rPr>
        <w:t>wezwania, o którym mowa w ust. 5</w:t>
      </w:r>
      <w:r w:rsidRPr="004D0451">
        <w:rPr>
          <w:rFonts w:cs="Arial"/>
        </w:rPr>
        <w:t xml:space="preserve">, skutkuje uznaniem dotacji za wykorzystaną niezgodnie z przeznaczeniem na zasadach, </w:t>
      </w:r>
      <w:r w:rsidR="001B07C9" w:rsidRPr="004D0451">
        <w:rPr>
          <w:rFonts w:cs="Arial"/>
        </w:rPr>
        <w:t>o których mowa w ustawie z dnia</w:t>
      </w:r>
      <w:r w:rsidR="00B06DC5" w:rsidRPr="004D0451">
        <w:rPr>
          <w:rFonts w:cs="Arial"/>
        </w:rPr>
        <w:t xml:space="preserve"> </w:t>
      </w:r>
      <w:r w:rsidRPr="004D0451">
        <w:rPr>
          <w:rFonts w:cs="Arial"/>
        </w:rPr>
        <w:t>27 sierpnia 2009 r. o fina</w:t>
      </w:r>
      <w:r w:rsidR="009E6D08" w:rsidRPr="004D0451">
        <w:rPr>
          <w:rFonts w:cs="Arial"/>
        </w:rPr>
        <w:t>nsach publicznych (Dz. U. z 20</w:t>
      </w:r>
      <w:r w:rsidR="00F93839" w:rsidRPr="004D0451">
        <w:rPr>
          <w:rFonts w:cs="Arial"/>
        </w:rPr>
        <w:t>22</w:t>
      </w:r>
      <w:r w:rsidR="009E6D08" w:rsidRPr="004D0451">
        <w:rPr>
          <w:rFonts w:cs="Arial"/>
        </w:rPr>
        <w:t xml:space="preserve"> r. poz. </w:t>
      </w:r>
      <w:r w:rsidR="00F93839" w:rsidRPr="004D0451">
        <w:rPr>
          <w:rFonts w:cs="Arial"/>
        </w:rPr>
        <w:t>1634</w:t>
      </w:r>
      <w:r w:rsidRPr="004D0451">
        <w:rPr>
          <w:rFonts w:cs="Arial"/>
        </w:rPr>
        <w:t>, z późn. zm.).</w:t>
      </w:r>
    </w:p>
    <w:p w14:paraId="45D9CB00" w14:textId="77777777" w:rsidR="004332DE" w:rsidRPr="004D0451" w:rsidRDefault="004332DE">
      <w:pPr>
        <w:pStyle w:val="Tekstpodstawowy2"/>
        <w:numPr>
          <w:ilvl w:val="0"/>
          <w:numId w:val="21"/>
        </w:numPr>
        <w:tabs>
          <w:tab w:val="clear" w:pos="5747"/>
          <w:tab w:val="left" w:pos="180"/>
        </w:tabs>
        <w:spacing w:after="0" w:line="276" w:lineRule="auto"/>
        <w:ind w:left="284"/>
        <w:rPr>
          <w:rFonts w:cs="Arial"/>
        </w:rPr>
      </w:pPr>
      <w:r w:rsidRPr="004D0451">
        <w:rPr>
          <w:rFonts w:cs="Arial"/>
        </w:rPr>
        <w:t xml:space="preserve"> Niezastosowanie się do wezwania,</w:t>
      </w:r>
      <w:r w:rsidR="0079005A" w:rsidRPr="004D0451">
        <w:rPr>
          <w:rFonts w:cs="Arial"/>
        </w:rPr>
        <w:t xml:space="preserve"> o którym mowa w ust. 2, 4 lub 5</w:t>
      </w:r>
      <w:r w:rsidRPr="004D0451">
        <w:rPr>
          <w:rFonts w:cs="Arial"/>
        </w:rPr>
        <w:t>, może być podstawą do natychmiastowego rozwiązania umowy przez Zleceniodawcę.</w:t>
      </w:r>
    </w:p>
    <w:p w14:paraId="4F4D9791" w14:textId="77777777" w:rsidR="00D26021" w:rsidRPr="004D0451" w:rsidRDefault="004332DE">
      <w:pPr>
        <w:pStyle w:val="Tekstpodstawowy2"/>
        <w:numPr>
          <w:ilvl w:val="0"/>
          <w:numId w:val="21"/>
        </w:numPr>
        <w:tabs>
          <w:tab w:val="clear" w:pos="5747"/>
          <w:tab w:val="left" w:pos="180"/>
        </w:tabs>
        <w:spacing w:after="0" w:line="276" w:lineRule="auto"/>
        <w:ind w:left="284"/>
        <w:rPr>
          <w:rFonts w:cs="Arial"/>
        </w:rPr>
      </w:pPr>
      <w:r w:rsidRPr="004D0451">
        <w:rPr>
          <w:rFonts w:cs="Arial"/>
        </w:rPr>
        <w:t xml:space="preserve"> Złożenie sprawozdania końcowego przez Zleceniobiorcę jest równoznaczne z udzieleniem Zleceniodawcy prawa do rozpowszechniania informacji w nim zawartych w sprawozdaniach, materiałach informacyjnych i promocyjnych oraz innych dokumentach urzędowych. </w:t>
      </w:r>
    </w:p>
    <w:p w14:paraId="6EBC63F9" w14:textId="77777777" w:rsidR="00D14820" w:rsidRPr="004D0451" w:rsidRDefault="00D14820" w:rsidP="00D4400A">
      <w:pPr>
        <w:pStyle w:val="Tekstpodstawowy2"/>
        <w:spacing w:after="0" w:line="276" w:lineRule="auto"/>
        <w:rPr>
          <w:rFonts w:cs="Arial"/>
          <w:b/>
        </w:rPr>
      </w:pPr>
    </w:p>
    <w:p w14:paraId="573CDC5A" w14:textId="7ABF805C" w:rsidR="004332DE" w:rsidRPr="004D0451" w:rsidRDefault="004332DE" w:rsidP="00DF1FEF">
      <w:pPr>
        <w:pStyle w:val="Nagwek2"/>
      </w:pPr>
      <w:r w:rsidRPr="004D0451">
        <w:t>§ 9</w:t>
      </w:r>
      <w:r w:rsidR="00DF1FEF">
        <w:t xml:space="preserve"> </w:t>
      </w:r>
      <w:r w:rsidRPr="004D0451">
        <w:t>Zwrot środków finansowych</w:t>
      </w:r>
    </w:p>
    <w:p w14:paraId="3F3A7F0C" w14:textId="77777777" w:rsidR="000751FA" w:rsidRPr="004D0451" w:rsidRDefault="004332DE">
      <w:pPr>
        <w:pStyle w:val="Tekstpodstawowy2"/>
        <w:numPr>
          <w:ilvl w:val="0"/>
          <w:numId w:val="45"/>
        </w:numPr>
        <w:spacing w:line="276" w:lineRule="auto"/>
        <w:rPr>
          <w:rFonts w:cs="Arial"/>
        </w:rPr>
      </w:pPr>
      <w:r w:rsidRPr="004D0451">
        <w:rPr>
          <w:rFonts w:cs="Arial"/>
        </w:rPr>
        <w:t>Przyznane środki finansowe dotacji określone w § 3 ust. 1 oraz uzyskane w związku z realizacją zadania przychody, w tym odsetki bankowe od przekazanej dotacji, Zleceniobior</w:t>
      </w:r>
      <w:r w:rsidR="00FE15D5" w:rsidRPr="004D0451">
        <w:rPr>
          <w:rFonts w:cs="Arial"/>
        </w:rPr>
        <w:t>ca jest zobowiązany wykorzystać</w:t>
      </w:r>
      <w:r w:rsidR="007D4B8B" w:rsidRPr="004D0451">
        <w:rPr>
          <w:rFonts w:cs="Arial"/>
        </w:rPr>
        <w:t xml:space="preserve"> </w:t>
      </w:r>
      <w:r w:rsidRPr="004D0451">
        <w:rPr>
          <w:rFonts w:cs="Arial"/>
        </w:rPr>
        <w:t>w terminie……………………………………..</w:t>
      </w:r>
    </w:p>
    <w:p w14:paraId="1A8FD084" w14:textId="77777777" w:rsidR="000751FA" w:rsidRPr="004D0451" w:rsidRDefault="004332DE">
      <w:pPr>
        <w:pStyle w:val="Tekstpodstawowy2"/>
        <w:numPr>
          <w:ilvl w:val="0"/>
          <w:numId w:val="45"/>
        </w:numPr>
        <w:spacing w:line="276" w:lineRule="auto"/>
        <w:rPr>
          <w:rFonts w:cs="Arial"/>
        </w:rPr>
      </w:pPr>
      <w:r w:rsidRPr="004D0451">
        <w:rPr>
          <w:rFonts w:cs="Arial"/>
        </w:rPr>
        <w:t>Niewykorzystaną kwotę dotacji przyznaną na dany rok budżetowy Zleceniobiorca jest zobowiązany zwrócić</w:t>
      </w:r>
      <w:r w:rsidR="0021514F" w:rsidRPr="004D0451">
        <w:rPr>
          <w:rFonts w:cs="Arial"/>
        </w:rPr>
        <w:t xml:space="preserve"> </w:t>
      </w:r>
      <w:r w:rsidRPr="004D0451">
        <w:rPr>
          <w:rFonts w:cs="Arial"/>
        </w:rPr>
        <w:t>w terminie 15 dni od dnia zakończenia realizacji zadania publicznego, o którym mowa w § 2 ust. 1.</w:t>
      </w:r>
    </w:p>
    <w:p w14:paraId="54F276C9" w14:textId="77777777" w:rsidR="000751FA" w:rsidRPr="004D0451" w:rsidRDefault="004332DE">
      <w:pPr>
        <w:pStyle w:val="Tekstpodstawowy2"/>
        <w:numPr>
          <w:ilvl w:val="0"/>
          <w:numId w:val="45"/>
        </w:numPr>
        <w:spacing w:line="276" w:lineRule="auto"/>
        <w:rPr>
          <w:rFonts w:cs="Arial"/>
        </w:rPr>
      </w:pPr>
      <w:r w:rsidRPr="004D0451">
        <w:rPr>
          <w:rFonts w:cs="Arial"/>
        </w:rPr>
        <w:t>Niewykorzystana kwota dotacji podlega zwrotowi na rachunek bankowy Zleceniodawcy o numerze ………………………………………………………………………………... .</w:t>
      </w:r>
    </w:p>
    <w:p w14:paraId="5A8F0B81" w14:textId="77777777" w:rsidR="000751FA" w:rsidRPr="004D0451" w:rsidRDefault="004332DE">
      <w:pPr>
        <w:pStyle w:val="Tekstpodstawowy2"/>
        <w:numPr>
          <w:ilvl w:val="0"/>
          <w:numId w:val="45"/>
        </w:numPr>
        <w:spacing w:line="276" w:lineRule="auto"/>
        <w:rPr>
          <w:rFonts w:cs="Arial"/>
        </w:rPr>
      </w:pPr>
      <w:r w:rsidRPr="004D0451">
        <w:rPr>
          <w:rFonts w:cs="Arial"/>
        </w:rPr>
        <w:t>Za dzień zwrotu uważa się dzień uznania rachunku bankowego Zleceniodawcy.</w:t>
      </w:r>
    </w:p>
    <w:p w14:paraId="660C3872" w14:textId="77777777" w:rsidR="000751FA" w:rsidRPr="004D0451" w:rsidRDefault="004332DE">
      <w:pPr>
        <w:pStyle w:val="Tekstpodstawowy2"/>
        <w:numPr>
          <w:ilvl w:val="0"/>
          <w:numId w:val="45"/>
        </w:numPr>
        <w:spacing w:line="276" w:lineRule="auto"/>
        <w:rPr>
          <w:rFonts w:cs="Arial"/>
        </w:rPr>
      </w:pPr>
      <w:r w:rsidRPr="004D0451">
        <w:rPr>
          <w:rFonts w:cs="Arial"/>
        </w:rPr>
        <w:t>Odsetki od niewykorzystanej kwoty dotacji zwróconej po terminie, o którym mowa w ust. 2, podlegają zwrotowi w wysokości określonej jak dla zaległości podatkowych na r</w:t>
      </w:r>
      <w:r w:rsidR="00FE15D5" w:rsidRPr="004D0451">
        <w:rPr>
          <w:rFonts w:cs="Arial"/>
        </w:rPr>
        <w:t xml:space="preserve">achunek bankowy Zleceniodawcy o </w:t>
      </w:r>
      <w:r w:rsidRPr="004D0451">
        <w:rPr>
          <w:rFonts w:cs="Arial"/>
        </w:rPr>
        <w:t>numerze ……………………...………………………. Odsetki nalicza się, począwszy od dnia następującego po dniu, w którym upłynął termin zwrotu niewykorzystanej kwoty dotacji.</w:t>
      </w:r>
    </w:p>
    <w:p w14:paraId="6CE63859" w14:textId="77777777" w:rsidR="000751FA" w:rsidRPr="004D0451" w:rsidRDefault="004332DE">
      <w:pPr>
        <w:pStyle w:val="Tekstpodstawowy2"/>
        <w:numPr>
          <w:ilvl w:val="0"/>
          <w:numId w:val="45"/>
        </w:numPr>
        <w:spacing w:line="276" w:lineRule="auto"/>
        <w:rPr>
          <w:rFonts w:cs="Arial"/>
        </w:rPr>
      </w:pPr>
      <w:r w:rsidRPr="004D0451">
        <w:rPr>
          <w:rFonts w:cs="Arial"/>
        </w:rPr>
        <w:lastRenderedPageBreak/>
        <w:t>Niewykorzystane przychody i odsetki bankowe od przyznanej dotacji podlegają zwrotowi na zasadach określonych w ust. 2–4.</w:t>
      </w:r>
    </w:p>
    <w:p w14:paraId="61CA26EA" w14:textId="6C7202E7" w:rsidR="004332DE" w:rsidRPr="004D0451" w:rsidRDefault="004332DE">
      <w:pPr>
        <w:pStyle w:val="Tekstpodstawowy2"/>
        <w:numPr>
          <w:ilvl w:val="0"/>
          <w:numId w:val="45"/>
        </w:numPr>
        <w:spacing w:line="276" w:lineRule="auto"/>
        <w:rPr>
          <w:rFonts w:cs="Arial"/>
        </w:rPr>
      </w:pPr>
      <w:r w:rsidRPr="004D0451">
        <w:rPr>
          <w:rFonts w:cs="Arial"/>
        </w:rPr>
        <w:t>Kwota dotacji:</w:t>
      </w:r>
    </w:p>
    <w:p w14:paraId="45899458" w14:textId="77777777" w:rsidR="004C05CE" w:rsidRPr="004D0451" w:rsidRDefault="004332DE">
      <w:pPr>
        <w:pStyle w:val="Tekstpodstawowy2"/>
        <w:numPr>
          <w:ilvl w:val="0"/>
          <w:numId w:val="46"/>
        </w:numPr>
        <w:spacing w:line="276" w:lineRule="auto"/>
        <w:rPr>
          <w:rFonts w:cs="Arial"/>
        </w:rPr>
      </w:pPr>
      <w:r w:rsidRPr="004D0451">
        <w:rPr>
          <w:rFonts w:cs="Arial"/>
        </w:rPr>
        <w:t>wykorzystana niezgodnie z przeznaczeniem,</w:t>
      </w:r>
    </w:p>
    <w:p w14:paraId="7A841291" w14:textId="68E8C990" w:rsidR="004332DE" w:rsidRPr="004D0451" w:rsidRDefault="004332DE">
      <w:pPr>
        <w:pStyle w:val="Tekstpodstawowy2"/>
        <w:numPr>
          <w:ilvl w:val="0"/>
          <w:numId w:val="46"/>
        </w:numPr>
        <w:spacing w:line="276" w:lineRule="auto"/>
        <w:rPr>
          <w:rFonts w:cs="Arial"/>
        </w:rPr>
      </w:pPr>
      <w:r w:rsidRPr="004D0451">
        <w:rPr>
          <w:rFonts w:cs="Arial"/>
        </w:rPr>
        <w:t>pobrana nienależnie lub w nadmiernej wysokości</w:t>
      </w:r>
    </w:p>
    <w:p w14:paraId="37C93CA3" w14:textId="69B5FF0E" w:rsidR="004332DE" w:rsidRPr="004D0451" w:rsidRDefault="004332DE">
      <w:pPr>
        <w:pStyle w:val="Akapitzlist"/>
        <w:numPr>
          <w:ilvl w:val="0"/>
          <w:numId w:val="47"/>
        </w:numPr>
        <w:spacing w:line="276" w:lineRule="auto"/>
        <w:rPr>
          <w:rFonts w:cs="Arial"/>
        </w:rPr>
      </w:pPr>
      <w:r w:rsidRPr="004D0451">
        <w:rPr>
          <w:rFonts w:cs="Arial"/>
        </w:rPr>
        <w:t>podlega zwrotowi wraz z odsetkami w wysokości określonej jak dla zaległości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 xml:space="preserve">podatkowych, na zasadach określonych w przepisach o finansach publicznych. </w:t>
      </w:r>
    </w:p>
    <w:p w14:paraId="3E280BB6" w14:textId="120C544D" w:rsidR="004332DE" w:rsidRPr="004D0451" w:rsidRDefault="004332DE">
      <w:pPr>
        <w:pStyle w:val="Akapitzlist"/>
        <w:numPr>
          <w:ilvl w:val="0"/>
          <w:numId w:val="45"/>
        </w:numPr>
        <w:spacing w:line="276" w:lineRule="auto"/>
        <w:rPr>
          <w:rFonts w:cs="Arial"/>
        </w:rPr>
      </w:pPr>
      <w:r w:rsidRPr="004D0451">
        <w:rPr>
          <w:rFonts w:cs="Arial"/>
        </w:rPr>
        <w:t>W przypadku dokonywania na odpowiedni rachunek bankowy ewentualnego zwrotu środków niewykorzystanych częściowo pobranych nienależnie lub w nadmiernej wysokości, w treści przelewu niezbędne jest umieszczenie, jakiej umowy dotyczy zwrot, ze szczególnym wskazaniem wielkości śr</w:t>
      </w:r>
      <w:r w:rsidR="00FE15D5" w:rsidRPr="004D0451">
        <w:rPr>
          <w:rFonts w:cs="Arial"/>
        </w:rPr>
        <w:t>odków</w:t>
      </w:r>
      <w:r w:rsidR="007D4B8B" w:rsidRPr="004D0451">
        <w:rPr>
          <w:rFonts w:cs="Arial"/>
        </w:rPr>
        <w:t xml:space="preserve"> </w:t>
      </w:r>
      <w:r w:rsidRPr="004D0451">
        <w:rPr>
          <w:rFonts w:cs="Arial"/>
        </w:rPr>
        <w:t>i odsetek.</w:t>
      </w:r>
    </w:p>
    <w:p w14:paraId="21561E6F" w14:textId="77777777" w:rsidR="004332DE" w:rsidRPr="004D0451" w:rsidRDefault="004332DE" w:rsidP="00D4400A">
      <w:pPr>
        <w:spacing w:line="276" w:lineRule="auto"/>
        <w:rPr>
          <w:rFonts w:cs="Arial"/>
          <w:b/>
        </w:rPr>
      </w:pPr>
    </w:p>
    <w:p w14:paraId="752BD700" w14:textId="70C0E1FB" w:rsidR="004332DE" w:rsidRPr="004D0451" w:rsidRDefault="004332DE" w:rsidP="00DF1FEF">
      <w:pPr>
        <w:pStyle w:val="Nagwek2"/>
      </w:pPr>
      <w:r w:rsidRPr="004D0451">
        <w:t>§ 10</w:t>
      </w:r>
      <w:r w:rsidR="00DF1FEF">
        <w:t xml:space="preserve"> </w:t>
      </w:r>
      <w:r w:rsidRPr="004D0451">
        <w:t>Rozwiązanie umowy za porozumieniem Stron</w:t>
      </w:r>
    </w:p>
    <w:p w14:paraId="2DE40D1E" w14:textId="35917668" w:rsidR="004332DE" w:rsidRPr="004D0451" w:rsidRDefault="004332DE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>Umowa może być rozwiązana na mocy porozumienia Stron w przypadku</w:t>
      </w:r>
      <w:r w:rsidR="001B07C9" w:rsidRPr="004D0451">
        <w:rPr>
          <w:rFonts w:cs="Arial"/>
        </w:rPr>
        <w:br/>
      </w:r>
      <w:r w:rsidRPr="004D0451">
        <w:rPr>
          <w:rFonts w:cs="Arial"/>
        </w:rPr>
        <w:t>wystąpienia okoliczności, za które Strony nie ponoszą odpowiedzialności, w tym w przypadku siły wyższej w rozumieniu ustawy z dnia 23 kwietnia 19</w:t>
      </w:r>
      <w:r w:rsidR="0040323E" w:rsidRPr="004D0451">
        <w:rPr>
          <w:rFonts w:cs="Arial"/>
        </w:rPr>
        <w:t xml:space="preserve">64 r. – Kodeks cywilny (Dz. U. </w:t>
      </w:r>
      <w:r w:rsidR="009E6D08" w:rsidRPr="004D0451">
        <w:rPr>
          <w:rFonts w:cs="Arial"/>
        </w:rPr>
        <w:t>z 20</w:t>
      </w:r>
      <w:r w:rsidR="00E72E51" w:rsidRPr="004D0451">
        <w:rPr>
          <w:rFonts w:cs="Arial"/>
        </w:rPr>
        <w:t>22</w:t>
      </w:r>
      <w:r w:rsidR="009E6D08" w:rsidRPr="004D0451">
        <w:rPr>
          <w:rFonts w:cs="Arial"/>
        </w:rPr>
        <w:t xml:space="preserve"> r. poz. 1</w:t>
      </w:r>
      <w:r w:rsidR="00E72E51" w:rsidRPr="004D0451">
        <w:rPr>
          <w:rFonts w:cs="Arial"/>
        </w:rPr>
        <w:t>360</w:t>
      </w:r>
      <w:r w:rsidR="00D65C0F" w:rsidRPr="004D0451">
        <w:rPr>
          <w:rFonts w:cs="Arial"/>
        </w:rPr>
        <w:t xml:space="preserve"> z </w:t>
      </w:r>
      <w:proofErr w:type="spellStart"/>
      <w:r w:rsidR="00D65C0F" w:rsidRPr="004D0451">
        <w:rPr>
          <w:rFonts w:cs="Arial"/>
        </w:rPr>
        <w:t>póżń</w:t>
      </w:r>
      <w:proofErr w:type="spellEnd"/>
      <w:r w:rsidR="00D65C0F" w:rsidRPr="004D0451">
        <w:rPr>
          <w:rFonts w:cs="Arial"/>
        </w:rPr>
        <w:t>. zm.</w:t>
      </w:r>
      <w:r w:rsidR="009E6D08" w:rsidRPr="004D0451">
        <w:rPr>
          <w:rFonts w:cs="Arial"/>
        </w:rPr>
        <w:t>)</w:t>
      </w:r>
      <w:r w:rsidRPr="004D0451">
        <w:rPr>
          <w:rFonts w:cs="Arial"/>
        </w:rPr>
        <w:t>, które uniemożliwiają wykonanie umowy.</w:t>
      </w:r>
    </w:p>
    <w:p w14:paraId="20D803F4" w14:textId="70F63102" w:rsidR="004C67CA" w:rsidRPr="004D0451" w:rsidRDefault="004C67CA">
      <w:pPr>
        <w:pStyle w:val="Akapitzlist"/>
        <w:numPr>
          <w:ilvl w:val="0"/>
          <w:numId w:val="48"/>
        </w:numPr>
        <w:tabs>
          <w:tab w:val="num" w:pos="426"/>
        </w:tabs>
        <w:rPr>
          <w:rFonts w:eastAsiaTheme="minorHAnsi" w:cs="Arial"/>
          <w:lang w:eastAsia="en-US"/>
        </w:rPr>
      </w:pPr>
      <w:r w:rsidRPr="004D0451">
        <w:rPr>
          <w:rFonts w:eastAsiaTheme="minorHAnsi" w:cs="Arial"/>
          <w:color w:val="000000" w:themeColor="text1"/>
          <w:lang w:eastAsia="en-US"/>
        </w:rPr>
        <w:t>wystąpienia okoliczności uniemożliwiających wykonanie zadani</w:t>
      </w:r>
      <w:r w:rsidR="001B07C9" w:rsidRPr="004D0451">
        <w:rPr>
          <w:rFonts w:eastAsiaTheme="minorHAnsi" w:cs="Arial"/>
          <w:color w:val="000000" w:themeColor="text1"/>
          <w:lang w:eastAsia="en-US"/>
        </w:rPr>
        <w:t>a publicznego, w tym wynikające</w:t>
      </w:r>
      <w:r w:rsidR="00E72E51" w:rsidRPr="004D0451">
        <w:rPr>
          <w:rFonts w:eastAsiaTheme="minorHAnsi" w:cs="Arial"/>
          <w:color w:val="000000" w:themeColor="text1"/>
          <w:lang w:eastAsia="en-US"/>
        </w:rPr>
        <w:t xml:space="preserve"> z </w:t>
      </w:r>
      <w:r w:rsidRPr="004D0451">
        <w:rPr>
          <w:rFonts w:eastAsiaTheme="minorHAnsi" w:cs="Arial"/>
          <w:color w:val="000000" w:themeColor="text1"/>
          <w:lang w:eastAsia="en-US"/>
        </w:rPr>
        <w:t>wprowadzonego stanu epidemii.</w:t>
      </w:r>
    </w:p>
    <w:p w14:paraId="1A1C6921" w14:textId="77777777" w:rsidR="004C67CA" w:rsidRPr="004D0451" w:rsidRDefault="004C67CA" w:rsidP="00D4400A">
      <w:pPr>
        <w:spacing w:line="276" w:lineRule="auto"/>
        <w:ind w:left="284"/>
        <w:rPr>
          <w:rFonts w:cs="Arial"/>
        </w:rPr>
      </w:pPr>
    </w:p>
    <w:p w14:paraId="4EF9E763" w14:textId="77777777" w:rsidR="0045586D" w:rsidRPr="004D0451" w:rsidRDefault="004332DE">
      <w:pPr>
        <w:numPr>
          <w:ilvl w:val="0"/>
          <w:numId w:val="16"/>
        </w:numPr>
        <w:tabs>
          <w:tab w:val="clear" w:pos="720"/>
          <w:tab w:val="left" w:pos="180"/>
        </w:tabs>
        <w:spacing w:line="276" w:lineRule="auto"/>
        <w:ind w:left="284" w:hanging="284"/>
        <w:rPr>
          <w:rFonts w:cs="Arial"/>
          <w:b/>
        </w:rPr>
      </w:pPr>
      <w:r w:rsidRPr="004D0451">
        <w:rPr>
          <w:rFonts w:cs="Arial"/>
        </w:rPr>
        <w:t>W przypadku rozwiązania umowy w trybie określ</w:t>
      </w:r>
      <w:r w:rsidR="00182DC4" w:rsidRPr="004D0451">
        <w:rPr>
          <w:rFonts w:cs="Arial"/>
        </w:rPr>
        <w:t xml:space="preserve">onym w ust. 1 skutki finansowe </w:t>
      </w:r>
      <w:r w:rsidRPr="004D0451">
        <w:rPr>
          <w:rFonts w:cs="Arial"/>
        </w:rPr>
        <w:t>i obowiązek zwrotu środków finansowych Strony określą w protokole.</w:t>
      </w:r>
      <w:r w:rsidR="001F043D" w:rsidRPr="004D0451">
        <w:rPr>
          <w:rFonts w:cs="Arial"/>
          <w:b/>
        </w:rPr>
        <w:t xml:space="preserve"> </w:t>
      </w:r>
    </w:p>
    <w:p w14:paraId="642E96FB" w14:textId="77777777" w:rsidR="0031180F" w:rsidRPr="004D0451" w:rsidRDefault="0031180F" w:rsidP="00D4400A">
      <w:pPr>
        <w:spacing w:line="276" w:lineRule="auto"/>
        <w:rPr>
          <w:rFonts w:cs="Arial"/>
          <w:b/>
        </w:rPr>
      </w:pPr>
    </w:p>
    <w:p w14:paraId="74611630" w14:textId="53FBC19E" w:rsidR="004332DE" w:rsidRPr="00DF1FEF" w:rsidRDefault="004332DE" w:rsidP="00DF1FEF">
      <w:pPr>
        <w:pStyle w:val="Nagwek2"/>
      </w:pPr>
      <w:r w:rsidRPr="004D0451">
        <w:t>§ 11</w:t>
      </w:r>
      <w:r w:rsidR="00DF1FEF">
        <w:t xml:space="preserve"> </w:t>
      </w:r>
      <w:r w:rsidRPr="004D0451">
        <w:t>Odstąpienie od umowy przez Zleceniobiorcę</w:t>
      </w:r>
    </w:p>
    <w:p w14:paraId="4B9D3748" w14:textId="77777777" w:rsidR="004332DE" w:rsidRPr="004D0451" w:rsidRDefault="004332DE">
      <w:pPr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 xml:space="preserve">W przypadku uprawdopodobnienia wystąpienia okoliczności uniemożliwiających wykonanie niniejszej umowy Zleceniobiorca może odstąpić od umowy, składając stosowne oświadczenie na piśmie nie później niż do dnia przekazania dotacji, z zastrzeżeniem ust. 2. </w:t>
      </w:r>
    </w:p>
    <w:p w14:paraId="695EAB22" w14:textId="77777777" w:rsidR="009E6D08" w:rsidRPr="004D0451" w:rsidRDefault="004332DE">
      <w:pPr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>Zleceniobiorca może odstąpić od umowy, nie później jednak niż do dnia przekazania dotacji, jeżeli Zleceniodawca nie przekaże dotacji w terminie określonym w umowie.</w:t>
      </w:r>
      <w:r w:rsidR="001F043D" w:rsidRPr="004D0451">
        <w:rPr>
          <w:rFonts w:cs="Arial"/>
        </w:rPr>
        <w:t xml:space="preserve"> </w:t>
      </w:r>
    </w:p>
    <w:p w14:paraId="6FD8195B" w14:textId="77777777" w:rsidR="00711429" w:rsidRPr="004D0451" w:rsidRDefault="00711429" w:rsidP="00D4400A">
      <w:pPr>
        <w:spacing w:line="276" w:lineRule="auto"/>
        <w:rPr>
          <w:rFonts w:cs="Arial"/>
          <w:b/>
        </w:rPr>
      </w:pPr>
    </w:p>
    <w:p w14:paraId="67B54F80" w14:textId="08D68893" w:rsidR="004332DE" w:rsidRPr="004D0451" w:rsidRDefault="004332DE" w:rsidP="00DF1FEF">
      <w:pPr>
        <w:pStyle w:val="Nagwek2"/>
      </w:pPr>
      <w:r w:rsidRPr="004D0451">
        <w:t>§ 12</w:t>
      </w:r>
      <w:r w:rsidR="00DF1FEF">
        <w:t xml:space="preserve"> </w:t>
      </w:r>
      <w:r w:rsidRPr="004D0451">
        <w:t>Rozwiązanie umowy przez Zleceniodawcę</w:t>
      </w:r>
    </w:p>
    <w:p w14:paraId="31B7DF88" w14:textId="695C1958" w:rsidR="004332DE" w:rsidRPr="004D0451" w:rsidRDefault="004332DE">
      <w:pPr>
        <w:pStyle w:val="Akapitzlist"/>
        <w:numPr>
          <w:ilvl w:val="0"/>
          <w:numId w:val="49"/>
        </w:numPr>
        <w:spacing w:line="276" w:lineRule="auto"/>
        <w:rPr>
          <w:rFonts w:cs="Arial"/>
          <w:b/>
        </w:rPr>
      </w:pPr>
      <w:r w:rsidRPr="004D0451">
        <w:rPr>
          <w:rFonts w:cs="Arial"/>
        </w:rPr>
        <w:t>Umowa może być rozwiązana przez Zleceniodawcę ze skutkiem natychmiastowym w przypadku:</w:t>
      </w:r>
    </w:p>
    <w:p w14:paraId="024E9CC8" w14:textId="77777777" w:rsidR="00767AA5" w:rsidRPr="004D0451" w:rsidRDefault="004332DE">
      <w:pPr>
        <w:pStyle w:val="Akapitzlist"/>
        <w:numPr>
          <w:ilvl w:val="0"/>
          <w:numId w:val="50"/>
        </w:numPr>
        <w:spacing w:line="276" w:lineRule="auto"/>
        <w:rPr>
          <w:rFonts w:cs="Arial"/>
        </w:rPr>
      </w:pPr>
      <w:r w:rsidRPr="004D0451">
        <w:rPr>
          <w:rFonts w:cs="Arial"/>
        </w:rPr>
        <w:t>wykorzystywania udzielonej dotacji niezgodnie z przeznaczeniem lub pobrania w nadmiernej wysokości lub nienależnie, tj. bez podstawy prawnej;</w:t>
      </w:r>
    </w:p>
    <w:p w14:paraId="78E48150" w14:textId="77777777" w:rsidR="00767AA5" w:rsidRPr="004D0451" w:rsidRDefault="004332DE">
      <w:pPr>
        <w:pStyle w:val="Akapitzlist"/>
        <w:numPr>
          <w:ilvl w:val="0"/>
          <w:numId w:val="50"/>
        </w:numPr>
        <w:spacing w:line="276" w:lineRule="auto"/>
        <w:rPr>
          <w:rFonts w:cs="Arial"/>
        </w:rPr>
      </w:pPr>
      <w:r w:rsidRPr="004D0451">
        <w:rPr>
          <w:rFonts w:cs="Arial"/>
        </w:rPr>
        <w:lastRenderedPageBreak/>
        <w:t xml:space="preserve">nieterminowego oraz nienależytego wykonywania umowy, w szczególności zmniejszenia zakresu rzeczowego realizowanego zadania publicznego; </w:t>
      </w:r>
    </w:p>
    <w:p w14:paraId="73DAE6ED" w14:textId="77777777" w:rsidR="00767AA5" w:rsidRPr="004D0451" w:rsidRDefault="004332DE">
      <w:pPr>
        <w:pStyle w:val="Akapitzlist"/>
        <w:numPr>
          <w:ilvl w:val="0"/>
          <w:numId w:val="50"/>
        </w:numPr>
        <w:spacing w:line="276" w:lineRule="auto"/>
        <w:rPr>
          <w:rFonts w:cs="Arial"/>
        </w:rPr>
      </w:pPr>
      <w:r w:rsidRPr="004D0451">
        <w:rPr>
          <w:rFonts w:cs="Arial"/>
        </w:rPr>
        <w:t>przekazania przez Zleceniobiorcę części lub całości dotacji osobie trzeciej w sposób nie</w:t>
      </w:r>
      <w:r w:rsidR="001B07C9" w:rsidRPr="004D0451">
        <w:rPr>
          <w:rFonts w:cs="Arial"/>
        </w:rPr>
        <w:t>zgodny</w:t>
      </w:r>
      <w:r w:rsidR="00E72E51" w:rsidRPr="004D0451">
        <w:rPr>
          <w:rFonts w:cs="Arial"/>
        </w:rPr>
        <w:t xml:space="preserve"> </w:t>
      </w:r>
      <w:r w:rsidRPr="004D0451">
        <w:rPr>
          <w:rFonts w:cs="Arial"/>
        </w:rPr>
        <w:t>z niniejszą umową;</w:t>
      </w:r>
    </w:p>
    <w:p w14:paraId="620D7A2F" w14:textId="77777777" w:rsidR="00767AA5" w:rsidRPr="004D0451" w:rsidRDefault="004332DE">
      <w:pPr>
        <w:pStyle w:val="Akapitzlist"/>
        <w:numPr>
          <w:ilvl w:val="0"/>
          <w:numId w:val="50"/>
        </w:numPr>
        <w:spacing w:line="276" w:lineRule="auto"/>
        <w:rPr>
          <w:rFonts w:cs="Arial"/>
        </w:rPr>
      </w:pPr>
      <w:r w:rsidRPr="004D0451">
        <w:rPr>
          <w:rFonts w:cs="Arial"/>
        </w:rPr>
        <w:t>nieprzedłożenia przez Zleceniobiorcę sprawozdania z wykonania zadania publicznego w terminie określonym i na zasadach określonych w niniejszej umowie;</w:t>
      </w:r>
    </w:p>
    <w:p w14:paraId="63FEAB00" w14:textId="77777777" w:rsidR="00767AA5" w:rsidRPr="004D0451" w:rsidRDefault="004332DE">
      <w:pPr>
        <w:pStyle w:val="Akapitzlist"/>
        <w:numPr>
          <w:ilvl w:val="0"/>
          <w:numId w:val="50"/>
        </w:numPr>
        <w:spacing w:line="276" w:lineRule="auto"/>
        <w:rPr>
          <w:rFonts w:cs="Arial"/>
        </w:rPr>
      </w:pPr>
      <w:r w:rsidRPr="004D0451">
        <w:rPr>
          <w:rFonts w:cs="Arial"/>
        </w:rPr>
        <w:t>odmowy poddania się przez Zleceniobiorcę kontroli albo niedop</w:t>
      </w:r>
      <w:r w:rsidR="001B07C9" w:rsidRPr="004D0451">
        <w:rPr>
          <w:rFonts w:cs="Arial"/>
        </w:rPr>
        <w:t>rowadzenia przez Zleceniobiorcę</w:t>
      </w:r>
      <w:r w:rsidR="00E72E51" w:rsidRPr="004D0451">
        <w:rPr>
          <w:rFonts w:cs="Arial"/>
        </w:rPr>
        <w:t xml:space="preserve"> </w:t>
      </w:r>
      <w:r w:rsidRPr="004D0451">
        <w:rPr>
          <w:rFonts w:cs="Arial"/>
        </w:rPr>
        <w:t>w terminie określonym przez Zleceniodawcę do usunięcia stwierdzonych nieprawidłowości;</w:t>
      </w:r>
    </w:p>
    <w:p w14:paraId="2F548E59" w14:textId="5DDC3589" w:rsidR="004332DE" w:rsidRPr="004D0451" w:rsidRDefault="004332DE">
      <w:pPr>
        <w:pStyle w:val="Akapitzlist"/>
        <w:numPr>
          <w:ilvl w:val="0"/>
          <w:numId w:val="50"/>
        </w:numPr>
        <w:spacing w:line="276" w:lineRule="auto"/>
        <w:rPr>
          <w:rFonts w:cs="Arial"/>
        </w:rPr>
      </w:pPr>
      <w:r w:rsidRPr="004D0451">
        <w:rPr>
          <w:rFonts w:cs="Arial"/>
        </w:rPr>
        <w:t>stwierdzenia, że oferta na realizację zadania publicznego była nieważna lub została złożona przez osoby do tego nieuprawnione.</w:t>
      </w:r>
    </w:p>
    <w:p w14:paraId="59E5A666" w14:textId="40F06954" w:rsidR="004332DE" w:rsidRPr="004D0451" w:rsidRDefault="004332DE">
      <w:pPr>
        <w:pStyle w:val="Tekstpodstawowywcity"/>
        <w:numPr>
          <w:ilvl w:val="0"/>
          <w:numId w:val="49"/>
        </w:numPr>
        <w:spacing w:after="0" w:line="276" w:lineRule="auto"/>
        <w:rPr>
          <w:rFonts w:cs="Arial"/>
        </w:rPr>
      </w:pPr>
      <w:r w:rsidRPr="004D0451">
        <w:rPr>
          <w:rFonts w:cs="Arial"/>
        </w:rPr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A2D8E7D" w14:textId="77777777" w:rsidR="004332DE" w:rsidRPr="004D0451" w:rsidRDefault="004332DE" w:rsidP="00D4400A">
      <w:pPr>
        <w:spacing w:line="276" w:lineRule="auto"/>
        <w:rPr>
          <w:rFonts w:cs="Arial"/>
          <w:b/>
        </w:rPr>
      </w:pPr>
    </w:p>
    <w:p w14:paraId="0A5BA47D" w14:textId="42085899" w:rsidR="004332DE" w:rsidRPr="004D0451" w:rsidRDefault="004332DE" w:rsidP="00DF1FEF">
      <w:pPr>
        <w:pStyle w:val="Nagwek2"/>
      </w:pPr>
      <w:r w:rsidRPr="004D0451">
        <w:t>§ 13</w:t>
      </w:r>
      <w:r w:rsidR="00DF1FEF">
        <w:t xml:space="preserve"> </w:t>
      </w:r>
      <w:r w:rsidRPr="004D0451">
        <w:t>Zakaz zbywania rzeczy zakupionych za środki pochodzące z dotacji</w:t>
      </w:r>
    </w:p>
    <w:p w14:paraId="4BC7C9C4" w14:textId="77777777" w:rsidR="00767AA5" w:rsidRPr="004D0451" w:rsidRDefault="004332DE">
      <w:pPr>
        <w:pStyle w:val="Akapitzlist"/>
        <w:numPr>
          <w:ilvl w:val="0"/>
          <w:numId w:val="51"/>
        </w:numPr>
        <w:spacing w:line="276" w:lineRule="auto"/>
        <w:rPr>
          <w:rFonts w:cs="Arial"/>
        </w:rPr>
      </w:pPr>
      <w:r w:rsidRPr="004D0451">
        <w:rPr>
          <w:rFonts w:cs="Arial"/>
        </w:rPr>
        <w:t>Zleceniobiorca zobowiązuje się do niezbywania związanych z realizacją zadania rzeczy zakupionych na swoją rzecz za środki pochodzące z dotacji przez okres 5 lat od dnia dokonania ich zakupu.</w:t>
      </w:r>
    </w:p>
    <w:p w14:paraId="4925EB68" w14:textId="3E93EBBF" w:rsidR="004332DE" w:rsidRPr="004D0451" w:rsidRDefault="004332DE">
      <w:pPr>
        <w:pStyle w:val="Akapitzlist"/>
        <w:numPr>
          <w:ilvl w:val="0"/>
          <w:numId w:val="51"/>
        </w:numPr>
        <w:spacing w:line="276" w:lineRule="auto"/>
        <w:rPr>
          <w:rFonts w:cs="Arial"/>
        </w:rPr>
      </w:pPr>
      <w:r w:rsidRPr="004D0451">
        <w:rPr>
          <w:rFonts w:cs="Arial"/>
        </w:rPr>
        <w:t>Z ważnych przyczyn Zleceniodawca może wyrazić zgodę na zbycie rzeczy przed upływem terminu, o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>którym mowa w ust. 1, pod warunkiem że Zleceniobiorca zobowiąże się przeznaczyć środki pozyskane ze zbycia rzeczy na realizację celów statutowych.</w:t>
      </w:r>
    </w:p>
    <w:p w14:paraId="4EC4E134" w14:textId="77777777" w:rsidR="004332DE" w:rsidRPr="004D0451" w:rsidRDefault="004332DE" w:rsidP="00D4400A">
      <w:pPr>
        <w:spacing w:line="276" w:lineRule="auto"/>
        <w:rPr>
          <w:rFonts w:cs="Arial"/>
          <w:b/>
        </w:rPr>
      </w:pPr>
    </w:p>
    <w:p w14:paraId="12BDBF9A" w14:textId="0CCCB59E" w:rsidR="004332DE" w:rsidRPr="004D0451" w:rsidRDefault="004332DE" w:rsidP="00DF1FEF">
      <w:pPr>
        <w:pStyle w:val="Nagwek2"/>
      </w:pPr>
      <w:r w:rsidRPr="004D0451">
        <w:t>§ 14</w:t>
      </w:r>
      <w:r w:rsidR="00DF1FEF">
        <w:t xml:space="preserve"> </w:t>
      </w:r>
      <w:r w:rsidRPr="004D0451">
        <w:t>Forma pisemna oświadczeń</w:t>
      </w:r>
    </w:p>
    <w:p w14:paraId="146C2F12" w14:textId="77777777" w:rsidR="004332DE" w:rsidRPr="004D0451" w:rsidRDefault="004332DE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>Wszelkie zmiany, uzupełnienia i oświadczenia składane w związku z niniejszą umową wymagają formy pisemnej pod rygorem nieważności i mogą być dokonywane w zakresie niewpływającym na zmianę kryteriów wyboru oferty Zleceniobiorcy.</w:t>
      </w:r>
    </w:p>
    <w:p w14:paraId="15567AE4" w14:textId="77777777" w:rsidR="0045586D" w:rsidRPr="004D0451" w:rsidRDefault="004332DE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rPr>
          <w:rFonts w:cs="Arial"/>
        </w:rPr>
      </w:pPr>
      <w:r w:rsidRPr="004D0451">
        <w:rPr>
          <w:rFonts w:cs="Arial"/>
        </w:rPr>
        <w:t>Wszelkie wątpliwości związane z realizacją niniejszej umowy będą wyjaśniane w formie pisemnej lub za pomocą środków komunikacji elektronicznej.</w:t>
      </w:r>
    </w:p>
    <w:p w14:paraId="31B53CE5" w14:textId="77777777" w:rsidR="00E72E51" w:rsidRPr="004D0451" w:rsidRDefault="00E72E51" w:rsidP="00D4400A">
      <w:pPr>
        <w:tabs>
          <w:tab w:val="num" w:pos="0"/>
        </w:tabs>
        <w:spacing w:line="276" w:lineRule="auto"/>
        <w:rPr>
          <w:rFonts w:cs="Arial"/>
          <w:b/>
        </w:rPr>
      </w:pPr>
    </w:p>
    <w:p w14:paraId="10288DC0" w14:textId="6B72D403" w:rsidR="004332DE" w:rsidRPr="004D0451" w:rsidRDefault="004332DE" w:rsidP="00DF1FEF">
      <w:pPr>
        <w:pStyle w:val="Nagwek2"/>
      </w:pPr>
      <w:r w:rsidRPr="004D0451">
        <w:t>§ 15</w:t>
      </w:r>
      <w:r w:rsidR="00DF1FEF">
        <w:t xml:space="preserve"> </w:t>
      </w:r>
      <w:r w:rsidRPr="004D0451">
        <w:t>Odpowiedzialność wobec osób trzecich</w:t>
      </w:r>
    </w:p>
    <w:p w14:paraId="51BB6473" w14:textId="77777777" w:rsidR="007C3582" w:rsidRPr="004D0451" w:rsidRDefault="004332DE">
      <w:pPr>
        <w:pStyle w:val="Tekstpodstawowy2"/>
        <w:numPr>
          <w:ilvl w:val="0"/>
          <w:numId w:val="52"/>
        </w:numPr>
        <w:spacing w:line="276" w:lineRule="auto"/>
        <w:rPr>
          <w:rFonts w:cs="Arial"/>
        </w:rPr>
      </w:pPr>
      <w:r w:rsidRPr="004D0451">
        <w:rPr>
          <w:rFonts w:cs="Arial"/>
        </w:rPr>
        <w:t xml:space="preserve">Zleceniobiorca ponosi wyłączną odpowiedzialność wobec osób trzecich za szkody powstałe w związku z realizacją zadania publicznego. </w:t>
      </w:r>
    </w:p>
    <w:p w14:paraId="75FD765E" w14:textId="59F84894" w:rsidR="004332DE" w:rsidRPr="004D0451" w:rsidRDefault="004332DE">
      <w:pPr>
        <w:pStyle w:val="Tekstpodstawowy2"/>
        <w:numPr>
          <w:ilvl w:val="0"/>
          <w:numId w:val="52"/>
        </w:numPr>
        <w:spacing w:line="276" w:lineRule="auto"/>
        <w:rPr>
          <w:rFonts w:cs="Arial"/>
        </w:rPr>
      </w:pPr>
      <w:r w:rsidRPr="004D0451">
        <w:rPr>
          <w:rFonts w:cs="Arial"/>
        </w:rPr>
        <w:t>W zakresie związanym z realizacją zadania publicznego, w tym z gromadzeniem, przetwarzaniem i przekazywaniem danych osobowych, a także wprowadzaniem ich do systemów informatycznych, Zleceniobiorca postępuje zgodnie z postanowieniami rozporząd</w:t>
      </w:r>
      <w:r w:rsidR="001B07C9" w:rsidRPr="004D0451">
        <w:rPr>
          <w:rFonts w:cs="Arial"/>
        </w:rPr>
        <w:t>zenia Parlamentu</w:t>
      </w:r>
      <w:r w:rsidR="007C3582" w:rsidRPr="004D0451">
        <w:rPr>
          <w:rFonts w:cs="Arial"/>
        </w:rPr>
        <w:t xml:space="preserve"> </w:t>
      </w:r>
      <w:r w:rsidR="001B07C9" w:rsidRPr="004D0451">
        <w:rPr>
          <w:rFonts w:cs="Arial"/>
        </w:rPr>
        <w:t xml:space="preserve">Europejskiego </w:t>
      </w:r>
      <w:r w:rsidRPr="004D0451">
        <w:rPr>
          <w:rFonts w:cs="Arial"/>
        </w:rPr>
        <w:t xml:space="preserve">i Rady (UE) </w:t>
      </w:r>
      <w:hyperlink r:id="rId16" w:history="1">
        <w:r w:rsidRPr="004D0451">
          <w:rPr>
            <w:rStyle w:val="Hipercze"/>
            <w:rFonts w:cs="Arial"/>
            <w:u w:val="none"/>
          </w:rPr>
          <w:t>2016/679</w:t>
        </w:r>
      </w:hyperlink>
      <w:r w:rsidRPr="004D0451">
        <w:rPr>
          <w:rFonts w:cs="Arial"/>
        </w:rPr>
        <w:t xml:space="preserve"> z dnia 27 kwietnia 2016 r. w sprawie </w:t>
      </w:r>
      <w:r w:rsidRPr="004D0451">
        <w:rPr>
          <w:rFonts w:cs="Arial"/>
        </w:rPr>
        <w:lastRenderedPageBreak/>
        <w:t xml:space="preserve">ochrony osób fizycznych w związku z przetwarzaniem danych osobowych i w sprawie swobodnego przepływu takich danych oraz uchylenia dyrektywy </w:t>
      </w:r>
      <w:hyperlink r:id="rId17" w:history="1">
        <w:r w:rsidRPr="004D0451">
          <w:rPr>
            <w:rStyle w:val="Hipercze"/>
            <w:rFonts w:cs="Arial"/>
            <w:u w:val="none"/>
          </w:rPr>
          <w:t>95/46/WE</w:t>
        </w:r>
      </w:hyperlink>
      <w:r w:rsidRPr="004D0451">
        <w:rPr>
          <w:rFonts w:cs="Arial"/>
        </w:rPr>
        <w:t xml:space="preserve"> (ogólnego rozporządzenia o ochronie danych) (Dz. Urz. UE L 119 z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 xml:space="preserve">04.05.2016, </w:t>
      </w:r>
      <w:hyperlink r:id="rId18" w:history="1">
        <w:r w:rsidRPr="004D0451">
          <w:rPr>
            <w:rStyle w:val="Hipercze"/>
            <w:rFonts w:cs="Arial"/>
            <w:u w:val="none"/>
          </w:rPr>
          <w:t>str. 1</w:t>
        </w:r>
      </w:hyperlink>
      <w:r w:rsidRPr="004D0451">
        <w:rPr>
          <w:rFonts w:cs="Arial"/>
        </w:rPr>
        <w:t xml:space="preserve">). </w:t>
      </w:r>
    </w:p>
    <w:p w14:paraId="17B2DD93" w14:textId="77777777" w:rsidR="00F95C95" w:rsidRPr="004D0451" w:rsidRDefault="00F95C95" w:rsidP="00D4400A">
      <w:pPr>
        <w:tabs>
          <w:tab w:val="num" w:pos="0"/>
        </w:tabs>
        <w:spacing w:line="276" w:lineRule="auto"/>
        <w:rPr>
          <w:rFonts w:cs="Arial"/>
          <w:b/>
        </w:rPr>
      </w:pPr>
    </w:p>
    <w:p w14:paraId="2D47FAA6" w14:textId="70EA3E74" w:rsidR="004332DE" w:rsidRPr="00DF1FEF" w:rsidRDefault="004332DE" w:rsidP="00DF1FEF">
      <w:pPr>
        <w:pStyle w:val="Nagwek2"/>
      </w:pPr>
      <w:r w:rsidRPr="004D0451">
        <w:t>§ 16</w:t>
      </w:r>
      <w:r w:rsidR="00DF1FEF">
        <w:t xml:space="preserve"> </w:t>
      </w:r>
      <w:r w:rsidRPr="004D0451">
        <w:t>Postanowienia końcowe</w:t>
      </w:r>
    </w:p>
    <w:p w14:paraId="3D677D9C" w14:textId="77777777" w:rsidR="00900127" w:rsidRPr="004D0451" w:rsidRDefault="00900127">
      <w:pPr>
        <w:numPr>
          <w:ilvl w:val="0"/>
          <w:numId w:val="33"/>
        </w:numPr>
        <w:spacing w:after="160" w:line="276" w:lineRule="auto"/>
        <w:ind w:left="284" w:hanging="284"/>
        <w:contextualSpacing/>
        <w:rPr>
          <w:rFonts w:eastAsiaTheme="minorHAnsi" w:cs="Arial"/>
          <w:lang w:eastAsia="en-US"/>
        </w:rPr>
      </w:pPr>
      <w:r w:rsidRPr="004D0451">
        <w:rPr>
          <w:rFonts w:eastAsiaTheme="minorHAnsi" w:cs="Arial"/>
          <w:lang w:eastAsia="en-US"/>
        </w:rPr>
        <w:t>Realizując zadanie publiczne Zleceniobiorca zobowiązany jest do zapewnienia dostępności architektonicznej, cyfrowej oraz informacyjno-komunikacyjnej, osobom ze szczególnymi potrzebami, co najmniej w zakresie określonym przez minimalne wymagania, o których mowa w art. 6 ustawy</w:t>
      </w:r>
      <w:r w:rsidR="00E72E51" w:rsidRPr="004D0451">
        <w:rPr>
          <w:rFonts w:eastAsiaTheme="minorHAnsi" w:cs="Arial"/>
          <w:lang w:eastAsia="en-US"/>
        </w:rPr>
        <w:t xml:space="preserve"> </w:t>
      </w:r>
      <w:r w:rsidRPr="004D0451">
        <w:rPr>
          <w:rFonts w:eastAsiaTheme="minorHAnsi" w:cs="Arial"/>
          <w:lang w:eastAsia="en-US"/>
        </w:rPr>
        <w:t>z</w:t>
      </w:r>
      <w:r w:rsidR="00FA205D" w:rsidRPr="004D0451">
        <w:rPr>
          <w:rFonts w:eastAsiaTheme="minorHAnsi" w:cs="Arial"/>
          <w:lang w:eastAsia="en-US"/>
        </w:rPr>
        <w:t xml:space="preserve"> </w:t>
      </w:r>
      <w:r w:rsidRPr="004D0451">
        <w:rPr>
          <w:rFonts w:eastAsiaTheme="minorHAnsi" w:cs="Arial"/>
          <w:lang w:eastAsia="en-US"/>
        </w:rPr>
        <w:t>dnia 19 lipca 2019 roku</w:t>
      </w:r>
      <w:r w:rsidR="00FA205D" w:rsidRPr="004D0451">
        <w:rPr>
          <w:rFonts w:eastAsiaTheme="minorHAnsi" w:cs="Arial"/>
          <w:lang w:eastAsia="en-US"/>
        </w:rPr>
        <w:t xml:space="preserve"> </w:t>
      </w:r>
      <w:r w:rsidRPr="004D0451">
        <w:rPr>
          <w:rFonts w:eastAsiaTheme="minorHAnsi" w:cs="Arial"/>
          <w:lang w:eastAsia="en-US"/>
        </w:rPr>
        <w:t>o zapewnieniu dostępności osobom ze szczególnymi potrzebami</w:t>
      </w:r>
      <w:r w:rsidR="00E72E51" w:rsidRPr="004D0451">
        <w:rPr>
          <w:rFonts w:eastAsiaTheme="minorHAnsi" w:cs="Arial"/>
          <w:lang w:eastAsia="en-US"/>
        </w:rPr>
        <w:t xml:space="preserve"> (Dz. U. z</w:t>
      </w:r>
      <w:r w:rsidR="00FA205D" w:rsidRPr="004D0451">
        <w:rPr>
          <w:rFonts w:eastAsiaTheme="minorHAnsi" w:cs="Arial"/>
          <w:lang w:eastAsia="en-US"/>
        </w:rPr>
        <w:t xml:space="preserve"> </w:t>
      </w:r>
      <w:r w:rsidR="00E72E51" w:rsidRPr="004D0451">
        <w:rPr>
          <w:rFonts w:eastAsiaTheme="minorHAnsi" w:cs="Arial"/>
          <w:lang w:eastAsia="en-US"/>
        </w:rPr>
        <w:t>2022 r., poz. 2240)</w:t>
      </w:r>
      <w:r w:rsidRPr="004D0451">
        <w:rPr>
          <w:rFonts w:eastAsiaTheme="minorHAnsi" w:cs="Arial"/>
          <w:lang w:eastAsia="en-US"/>
        </w:rPr>
        <w:t xml:space="preserve">. </w:t>
      </w:r>
    </w:p>
    <w:p w14:paraId="464A9234" w14:textId="77777777" w:rsidR="00900127" w:rsidRPr="004D0451" w:rsidRDefault="00900127">
      <w:pPr>
        <w:numPr>
          <w:ilvl w:val="0"/>
          <w:numId w:val="33"/>
        </w:numPr>
        <w:spacing w:after="160" w:line="276" w:lineRule="auto"/>
        <w:ind w:left="284" w:hanging="284"/>
        <w:contextualSpacing/>
        <w:rPr>
          <w:rFonts w:eastAsiaTheme="minorHAnsi" w:cs="Arial"/>
          <w:lang w:eastAsia="en-US"/>
        </w:rPr>
      </w:pPr>
      <w:r w:rsidRPr="004D0451">
        <w:rPr>
          <w:rFonts w:eastAsiaTheme="minorHAnsi" w:cs="Arial"/>
          <w:lang w:eastAsia="en-US"/>
        </w:rPr>
        <w:t>Brak zapewnienia dostępności, o której mowa w ust. 1 stanowi nienależyte wykonanie umowy</w:t>
      </w:r>
    </w:p>
    <w:p w14:paraId="35D7A823" w14:textId="77777777" w:rsidR="00900127" w:rsidRPr="004D0451" w:rsidRDefault="00900127" w:rsidP="00D4400A">
      <w:pPr>
        <w:tabs>
          <w:tab w:val="num" w:pos="142"/>
        </w:tabs>
        <w:spacing w:line="276" w:lineRule="auto"/>
        <w:ind w:left="142"/>
        <w:rPr>
          <w:rFonts w:cs="Arial"/>
          <w:b/>
        </w:rPr>
      </w:pPr>
    </w:p>
    <w:p w14:paraId="2D5A18FD" w14:textId="77777777" w:rsidR="00900127" w:rsidRPr="004D0451" w:rsidRDefault="00900127" w:rsidP="001A0FDA">
      <w:pPr>
        <w:pStyle w:val="Nagwek2"/>
      </w:pPr>
      <w:r w:rsidRPr="004D0451">
        <w:t>§ 17</w:t>
      </w:r>
    </w:p>
    <w:p w14:paraId="747D6651" w14:textId="77777777" w:rsidR="004332DE" w:rsidRPr="004D0451" w:rsidRDefault="004332DE">
      <w:pPr>
        <w:pStyle w:val="Tekstpodstawowy2"/>
        <w:numPr>
          <w:ilvl w:val="0"/>
          <w:numId w:val="40"/>
        </w:numPr>
        <w:spacing w:line="276" w:lineRule="auto"/>
        <w:ind w:left="0" w:firstLine="0"/>
        <w:rPr>
          <w:rFonts w:cs="Arial"/>
        </w:rPr>
      </w:pPr>
      <w:r w:rsidRPr="004D0451">
        <w:rPr>
          <w:rFonts w:cs="Arial"/>
        </w:rPr>
        <w:t>W odniesieniu do niniejszej umowy mają zastosowanie przepisy prawa powszechnie obowiązującego, w szczególności przepisy ustawy, ust</w:t>
      </w:r>
      <w:r w:rsidR="009E6D08" w:rsidRPr="004D0451">
        <w:rPr>
          <w:rFonts w:cs="Arial"/>
        </w:rPr>
        <w:t xml:space="preserve">awy z dnia 27 sierpnia 2009 r. </w:t>
      </w:r>
      <w:r w:rsidRPr="004D0451">
        <w:rPr>
          <w:rFonts w:cs="Arial"/>
        </w:rPr>
        <w:t>o finansach publicznych</w:t>
      </w:r>
      <w:r w:rsidR="0079005A" w:rsidRPr="004D0451">
        <w:rPr>
          <w:rFonts w:cs="Arial"/>
        </w:rPr>
        <w:t xml:space="preserve"> (Dz. U z</w:t>
      </w:r>
      <w:r w:rsidR="00FA205D" w:rsidRPr="004D0451">
        <w:rPr>
          <w:rFonts w:cs="Arial"/>
        </w:rPr>
        <w:t xml:space="preserve"> </w:t>
      </w:r>
      <w:r w:rsidR="0079005A" w:rsidRPr="004D0451">
        <w:rPr>
          <w:rFonts w:cs="Arial"/>
        </w:rPr>
        <w:t>20</w:t>
      </w:r>
      <w:r w:rsidR="00024ADD" w:rsidRPr="004D0451">
        <w:rPr>
          <w:rFonts w:cs="Arial"/>
        </w:rPr>
        <w:t>22</w:t>
      </w:r>
      <w:r w:rsidR="0079005A" w:rsidRPr="004D0451">
        <w:rPr>
          <w:rFonts w:cs="Arial"/>
        </w:rPr>
        <w:t xml:space="preserve"> r. poz. </w:t>
      </w:r>
      <w:r w:rsidR="00024ADD" w:rsidRPr="004D0451">
        <w:rPr>
          <w:rFonts w:cs="Arial"/>
        </w:rPr>
        <w:t>1634</w:t>
      </w:r>
      <w:r w:rsidR="00D65C0F" w:rsidRPr="004D0451">
        <w:rPr>
          <w:rFonts w:cs="Arial"/>
        </w:rPr>
        <w:t xml:space="preserve"> z </w:t>
      </w:r>
      <w:proofErr w:type="spellStart"/>
      <w:r w:rsidR="00D65C0F" w:rsidRPr="004D0451">
        <w:rPr>
          <w:rFonts w:cs="Arial"/>
        </w:rPr>
        <w:t>późń</w:t>
      </w:r>
      <w:proofErr w:type="spellEnd"/>
      <w:r w:rsidR="00D65C0F" w:rsidRPr="004D0451">
        <w:rPr>
          <w:rFonts w:cs="Arial"/>
        </w:rPr>
        <w:t>. zm.</w:t>
      </w:r>
      <w:r w:rsidR="0079005A" w:rsidRPr="004D0451">
        <w:rPr>
          <w:rFonts w:cs="Arial"/>
        </w:rPr>
        <w:t xml:space="preserve">) </w:t>
      </w:r>
      <w:r w:rsidRPr="004D0451">
        <w:rPr>
          <w:rFonts w:cs="Arial"/>
        </w:rPr>
        <w:t>, ustawy z dnia 29 w</w:t>
      </w:r>
      <w:r w:rsidR="0079005A" w:rsidRPr="004D0451">
        <w:rPr>
          <w:rFonts w:cs="Arial"/>
        </w:rPr>
        <w:t>rześnia</w:t>
      </w:r>
      <w:r w:rsidR="006A54C1" w:rsidRPr="004D0451">
        <w:rPr>
          <w:rFonts w:cs="Arial"/>
        </w:rPr>
        <w:t xml:space="preserve"> 1994 r. o rachunkowości </w:t>
      </w:r>
      <w:r w:rsidR="00024ADD" w:rsidRPr="004D0451">
        <w:rPr>
          <w:rFonts w:cs="Arial"/>
        </w:rPr>
        <w:t>(Dz. U. z 202</w:t>
      </w:r>
      <w:r w:rsidR="00680274" w:rsidRPr="004D0451">
        <w:rPr>
          <w:rFonts w:cs="Arial"/>
        </w:rPr>
        <w:t>3</w:t>
      </w:r>
      <w:r w:rsidR="00024ADD" w:rsidRPr="004D0451">
        <w:rPr>
          <w:rFonts w:cs="Arial"/>
        </w:rPr>
        <w:t xml:space="preserve">r. poz. </w:t>
      </w:r>
      <w:r w:rsidR="00680274" w:rsidRPr="004D0451">
        <w:rPr>
          <w:rFonts w:cs="Arial"/>
        </w:rPr>
        <w:t>120</w:t>
      </w:r>
      <w:r w:rsidR="00024ADD" w:rsidRPr="004D0451">
        <w:rPr>
          <w:rFonts w:cs="Arial"/>
        </w:rPr>
        <w:t>)</w:t>
      </w:r>
      <w:r w:rsidR="00FA205D" w:rsidRPr="004D0451">
        <w:rPr>
          <w:rFonts w:cs="Arial"/>
        </w:rPr>
        <w:t xml:space="preserve"> </w:t>
      </w:r>
      <w:r w:rsidRPr="004D0451">
        <w:rPr>
          <w:rFonts w:cs="Arial"/>
        </w:rPr>
        <w:t xml:space="preserve">ustawy z dnia </w:t>
      </w:r>
      <w:r w:rsidR="00173DD6" w:rsidRPr="004D0451">
        <w:rPr>
          <w:rFonts w:cs="Arial"/>
        </w:rPr>
        <w:t>11 września 2019 r.</w:t>
      </w:r>
      <w:r w:rsidRPr="004D0451">
        <w:rPr>
          <w:rFonts w:cs="Arial"/>
        </w:rPr>
        <w:t>– Prawo zam</w:t>
      </w:r>
      <w:r w:rsidR="00D65C0F" w:rsidRPr="004D0451">
        <w:rPr>
          <w:rFonts w:cs="Arial"/>
        </w:rPr>
        <w:t>ówień publicznych (Dz. U. z 20</w:t>
      </w:r>
      <w:r w:rsidR="00173DD6" w:rsidRPr="004D0451">
        <w:rPr>
          <w:rFonts w:cs="Arial"/>
        </w:rPr>
        <w:t>2</w:t>
      </w:r>
      <w:r w:rsidR="00024ADD" w:rsidRPr="004D0451">
        <w:rPr>
          <w:rFonts w:cs="Arial"/>
        </w:rPr>
        <w:t>2</w:t>
      </w:r>
      <w:r w:rsidRPr="004D0451">
        <w:rPr>
          <w:rFonts w:cs="Arial"/>
        </w:rPr>
        <w:t xml:space="preserve"> r. poz. </w:t>
      </w:r>
      <w:r w:rsidR="00173DD6" w:rsidRPr="004D0451">
        <w:rPr>
          <w:rFonts w:cs="Arial"/>
        </w:rPr>
        <w:t>1</w:t>
      </w:r>
      <w:r w:rsidR="00024ADD" w:rsidRPr="004D0451">
        <w:rPr>
          <w:rFonts w:cs="Arial"/>
        </w:rPr>
        <w:t>710</w:t>
      </w:r>
      <w:r w:rsidR="006A54C1" w:rsidRPr="004D0451">
        <w:rPr>
          <w:rFonts w:cs="Arial"/>
        </w:rPr>
        <w:t xml:space="preserve"> z późń.zm) </w:t>
      </w:r>
      <w:r w:rsidRPr="004D0451">
        <w:rPr>
          <w:rFonts w:cs="Arial"/>
        </w:rPr>
        <w:t>oraz ustawy z dnia 17 grudnia 2004 r. o odpowiedzialności za naruszenie dyscypliny fin</w:t>
      </w:r>
      <w:r w:rsidR="00F04F48" w:rsidRPr="004D0451">
        <w:rPr>
          <w:rFonts w:cs="Arial"/>
        </w:rPr>
        <w:t>ansów publicznych (Dz. U. z 20</w:t>
      </w:r>
      <w:r w:rsidR="00173DD6" w:rsidRPr="004D0451">
        <w:rPr>
          <w:rFonts w:cs="Arial"/>
        </w:rPr>
        <w:t>21</w:t>
      </w:r>
      <w:r w:rsidRPr="004D0451">
        <w:rPr>
          <w:rFonts w:cs="Arial"/>
        </w:rPr>
        <w:t xml:space="preserve"> r. poz. </w:t>
      </w:r>
      <w:r w:rsidR="00024ADD" w:rsidRPr="004D0451">
        <w:rPr>
          <w:rFonts w:cs="Arial"/>
        </w:rPr>
        <w:t>289</w:t>
      </w:r>
      <w:r w:rsidR="00173DD6" w:rsidRPr="004D0451">
        <w:rPr>
          <w:rFonts w:cs="Arial"/>
        </w:rPr>
        <w:t xml:space="preserve"> </w:t>
      </w:r>
      <w:r w:rsidR="00D65C0F" w:rsidRPr="004D0451">
        <w:rPr>
          <w:rFonts w:cs="Arial"/>
        </w:rPr>
        <w:t xml:space="preserve">z </w:t>
      </w:r>
      <w:proofErr w:type="spellStart"/>
      <w:r w:rsidR="00D65C0F" w:rsidRPr="004D0451">
        <w:rPr>
          <w:rFonts w:cs="Arial"/>
        </w:rPr>
        <w:t>późń</w:t>
      </w:r>
      <w:proofErr w:type="spellEnd"/>
      <w:r w:rsidR="00D65C0F" w:rsidRPr="004D0451">
        <w:rPr>
          <w:rFonts w:cs="Arial"/>
        </w:rPr>
        <w:t>. zm.</w:t>
      </w:r>
      <w:r w:rsidRPr="004D0451">
        <w:rPr>
          <w:rFonts w:cs="Arial"/>
        </w:rPr>
        <w:t>).</w:t>
      </w:r>
    </w:p>
    <w:p w14:paraId="09CB2B6A" w14:textId="77777777" w:rsidR="004332DE" w:rsidRPr="004D0451" w:rsidRDefault="004332DE">
      <w:pPr>
        <w:pStyle w:val="Tekstpodstawowy2"/>
        <w:numPr>
          <w:ilvl w:val="0"/>
          <w:numId w:val="40"/>
        </w:numPr>
        <w:spacing w:line="276" w:lineRule="auto"/>
        <w:ind w:left="0" w:firstLine="0"/>
        <w:rPr>
          <w:rFonts w:cs="Arial"/>
        </w:rPr>
      </w:pPr>
      <w:r w:rsidRPr="004D0451">
        <w:rPr>
          <w:rFonts w:cs="Arial"/>
        </w:rPr>
        <w:t>W zakresie nieuregulowanym umową stosuje się odpowiednio przepisy ustawy z dnia 23 kwietnia 1964 r. – Kodeks cywilny</w:t>
      </w:r>
      <w:r w:rsidR="006A54C1" w:rsidRPr="004D0451">
        <w:rPr>
          <w:rFonts w:cs="Arial"/>
        </w:rPr>
        <w:t xml:space="preserve"> </w:t>
      </w:r>
      <w:r w:rsidR="00C94A5E" w:rsidRPr="004D0451">
        <w:rPr>
          <w:rFonts w:cs="Arial"/>
        </w:rPr>
        <w:t xml:space="preserve">(Dz. U. z 2022 r. poz. 1360 z </w:t>
      </w:r>
      <w:proofErr w:type="spellStart"/>
      <w:r w:rsidR="00C94A5E" w:rsidRPr="004D0451">
        <w:rPr>
          <w:rFonts w:cs="Arial"/>
        </w:rPr>
        <w:t>póżń</w:t>
      </w:r>
      <w:proofErr w:type="spellEnd"/>
      <w:r w:rsidR="00C94A5E" w:rsidRPr="004D0451">
        <w:rPr>
          <w:rFonts w:cs="Arial"/>
        </w:rPr>
        <w:t>. zm.)</w:t>
      </w:r>
      <w:r w:rsidRPr="004D0451">
        <w:rPr>
          <w:rFonts w:cs="Arial"/>
        </w:rPr>
        <w:t>.</w:t>
      </w:r>
    </w:p>
    <w:p w14:paraId="524D29E5" w14:textId="77777777" w:rsidR="004332DE" w:rsidRPr="004D0451" w:rsidRDefault="004332DE" w:rsidP="00D4400A">
      <w:pPr>
        <w:tabs>
          <w:tab w:val="num" w:pos="142"/>
        </w:tabs>
        <w:spacing w:line="276" w:lineRule="auto"/>
        <w:ind w:left="142"/>
        <w:rPr>
          <w:rFonts w:cs="Arial"/>
          <w:b/>
        </w:rPr>
      </w:pPr>
    </w:p>
    <w:p w14:paraId="754D0C5B" w14:textId="77777777" w:rsidR="004332DE" w:rsidRPr="004D0451" w:rsidRDefault="004332DE" w:rsidP="001A0FDA">
      <w:pPr>
        <w:pStyle w:val="Nagwek2"/>
      </w:pPr>
      <w:r w:rsidRPr="004D0451">
        <w:t>§ 1</w:t>
      </w:r>
      <w:r w:rsidR="00900127" w:rsidRPr="004D0451">
        <w:t>8</w:t>
      </w:r>
    </w:p>
    <w:p w14:paraId="27DFFAEB" w14:textId="77777777" w:rsidR="004332DE" w:rsidRPr="004D0451" w:rsidRDefault="004332DE" w:rsidP="00D4400A">
      <w:pPr>
        <w:tabs>
          <w:tab w:val="num" w:pos="0"/>
        </w:tabs>
        <w:spacing w:line="276" w:lineRule="auto"/>
        <w:rPr>
          <w:rFonts w:cs="Arial"/>
        </w:rPr>
      </w:pPr>
      <w:r w:rsidRPr="004D0451">
        <w:rPr>
          <w:rFonts w:cs="Arial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56A9C696" w14:textId="77777777" w:rsidR="004332DE" w:rsidRPr="004D0451" w:rsidRDefault="004332DE" w:rsidP="00D4400A">
      <w:pPr>
        <w:tabs>
          <w:tab w:val="num" w:pos="0"/>
        </w:tabs>
        <w:spacing w:line="276" w:lineRule="auto"/>
        <w:rPr>
          <w:rFonts w:cs="Arial"/>
        </w:rPr>
      </w:pPr>
    </w:p>
    <w:p w14:paraId="4A3451B1" w14:textId="77777777" w:rsidR="004332DE" w:rsidRPr="004D0451" w:rsidRDefault="004332DE" w:rsidP="001A0FDA">
      <w:pPr>
        <w:pStyle w:val="Nagwek2"/>
      </w:pPr>
      <w:r w:rsidRPr="004D0451">
        <w:t>§ </w:t>
      </w:r>
      <w:r w:rsidR="00900127" w:rsidRPr="004D0451">
        <w:t>19</w:t>
      </w:r>
    </w:p>
    <w:p w14:paraId="542ECE0A" w14:textId="77777777" w:rsidR="004332DE" w:rsidRPr="004D0451" w:rsidRDefault="004332DE" w:rsidP="00D4400A">
      <w:pPr>
        <w:pStyle w:val="Tekstpodstawowy2"/>
        <w:spacing w:line="276" w:lineRule="auto"/>
        <w:rPr>
          <w:rFonts w:cs="Arial"/>
        </w:rPr>
      </w:pPr>
      <w:r w:rsidRPr="004D0451">
        <w:rPr>
          <w:rFonts w:cs="Arial"/>
        </w:rPr>
        <w:t xml:space="preserve">Niniejsza umowa została sporządzona w </w:t>
      </w:r>
      <w:r w:rsidR="00900127" w:rsidRPr="004D0451">
        <w:rPr>
          <w:rFonts w:cs="Arial"/>
        </w:rPr>
        <w:t xml:space="preserve">trzech </w:t>
      </w:r>
      <w:r w:rsidRPr="004D0451">
        <w:rPr>
          <w:rFonts w:cs="Arial"/>
        </w:rPr>
        <w:t>jednobrzmiących egzemplarzach, z tego</w:t>
      </w:r>
      <w:r w:rsidR="00900127" w:rsidRPr="004D0451">
        <w:rPr>
          <w:rFonts w:cs="Arial"/>
        </w:rPr>
        <w:t xml:space="preserve"> jeden </w:t>
      </w:r>
      <w:r w:rsidRPr="004D0451">
        <w:rPr>
          <w:rFonts w:cs="Arial"/>
        </w:rPr>
        <w:t>egzemp</w:t>
      </w:r>
      <w:r w:rsidR="00900127" w:rsidRPr="004D0451">
        <w:rPr>
          <w:rFonts w:cs="Arial"/>
        </w:rPr>
        <w:t>larz</w:t>
      </w:r>
      <w:r w:rsidR="009E6D08" w:rsidRPr="004D0451">
        <w:rPr>
          <w:rFonts w:cs="Arial"/>
        </w:rPr>
        <w:t xml:space="preserve"> dla Zleceniobiorcy</w:t>
      </w:r>
      <w:r w:rsidRPr="004D0451">
        <w:rPr>
          <w:rFonts w:cs="Arial"/>
        </w:rPr>
        <w:t xml:space="preserve"> i </w:t>
      </w:r>
      <w:r w:rsidR="00900127" w:rsidRPr="004D0451">
        <w:rPr>
          <w:rFonts w:cs="Arial"/>
        </w:rPr>
        <w:t>dwa</w:t>
      </w:r>
      <w:r w:rsidRPr="004D0451">
        <w:rPr>
          <w:rFonts w:cs="Arial"/>
        </w:rPr>
        <w:t xml:space="preserve"> dla Zleceniodawcy.</w:t>
      </w:r>
    </w:p>
    <w:p w14:paraId="693028D3" w14:textId="77777777" w:rsidR="00D26021" w:rsidRPr="004D0451" w:rsidRDefault="009E6D08" w:rsidP="00D4400A">
      <w:pPr>
        <w:spacing w:line="276" w:lineRule="auto"/>
        <w:ind w:left="360"/>
        <w:rPr>
          <w:rFonts w:cs="Arial"/>
        </w:rPr>
      </w:pPr>
      <w:r w:rsidRPr="004D0451">
        <w:rPr>
          <w:rFonts w:cs="Arial"/>
        </w:rPr>
        <w:t>Zleceniobiorca</w:t>
      </w:r>
      <w:r w:rsidR="004332DE" w:rsidRPr="004D0451">
        <w:rPr>
          <w:rFonts w:cs="Arial"/>
        </w:rPr>
        <w:t xml:space="preserve">: </w:t>
      </w:r>
    </w:p>
    <w:p w14:paraId="7C17A253" w14:textId="05C03760" w:rsidR="00F63FEA" w:rsidRPr="004D0451" w:rsidRDefault="004332DE" w:rsidP="001A0FDA">
      <w:pPr>
        <w:spacing w:line="276" w:lineRule="auto"/>
        <w:ind w:left="360"/>
        <w:jc w:val="right"/>
        <w:rPr>
          <w:rFonts w:cs="Arial"/>
        </w:rPr>
      </w:pPr>
      <w:r w:rsidRPr="004D0451">
        <w:rPr>
          <w:rFonts w:cs="Arial"/>
        </w:rPr>
        <w:t>Zleceniodawca:..................................................................................................</w:t>
      </w:r>
      <w:r w:rsidR="001F043D" w:rsidRPr="004D0451">
        <w:rPr>
          <w:rFonts w:cs="Arial"/>
        </w:rPr>
        <w:t xml:space="preserve"> </w:t>
      </w:r>
    </w:p>
    <w:p w14:paraId="31BB3DEB" w14:textId="77777777" w:rsidR="004332DE" w:rsidRPr="004D0451" w:rsidRDefault="004332DE" w:rsidP="00D4400A">
      <w:pPr>
        <w:autoSpaceDE w:val="0"/>
        <w:autoSpaceDN w:val="0"/>
        <w:adjustRightInd w:val="0"/>
        <w:spacing w:before="240" w:line="276" w:lineRule="auto"/>
        <w:rPr>
          <w:rFonts w:cs="Arial"/>
        </w:rPr>
      </w:pPr>
      <w:r w:rsidRPr="004D0451">
        <w:rPr>
          <w:rFonts w:cs="Arial"/>
        </w:rPr>
        <w:t>ZAŁĄCZNIKI:</w:t>
      </w:r>
    </w:p>
    <w:p w14:paraId="4D0748F1" w14:textId="6EF7D8A6" w:rsidR="003A191B" w:rsidRPr="001A0FDA" w:rsidRDefault="004332DE" w:rsidP="001A0FDA">
      <w:pPr>
        <w:spacing w:line="276" w:lineRule="auto"/>
        <w:rPr>
          <w:rFonts w:cs="Arial"/>
        </w:rPr>
      </w:pPr>
      <w:r w:rsidRPr="004D0451">
        <w:rPr>
          <w:rFonts w:cs="Arial"/>
        </w:rPr>
        <w:t>1. Oferta realizacji zadania publicznego.</w:t>
      </w:r>
    </w:p>
    <w:p w14:paraId="2B86144D" w14:textId="77777777" w:rsidR="003A191B" w:rsidRPr="004D0451" w:rsidRDefault="003A191B" w:rsidP="001A0FDA">
      <w:pPr>
        <w:pStyle w:val="Nagwek1"/>
      </w:pPr>
      <w:r w:rsidRPr="004D0451">
        <w:lastRenderedPageBreak/>
        <w:t xml:space="preserve">Załącznik nr </w:t>
      </w:r>
      <w:r w:rsidR="00954CF6" w:rsidRPr="004D0451">
        <w:t>3</w:t>
      </w:r>
      <w:r w:rsidRPr="004D0451">
        <w:t xml:space="preserve"> do Zarządzenia Nr </w:t>
      </w:r>
      <w:r w:rsidR="00927422" w:rsidRPr="004D0451">
        <w:t xml:space="preserve">31/2023 </w:t>
      </w:r>
      <w:r w:rsidRPr="004D0451">
        <w:t>Prezydenta Miasta Włocławek</w:t>
      </w:r>
      <w:r w:rsidR="00927422" w:rsidRPr="004D0451">
        <w:t xml:space="preserve"> </w:t>
      </w:r>
      <w:r w:rsidRPr="004D0451">
        <w:t xml:space="preserve">z dnia </w:t>
      </w:r>
      <w:r w:rsidR="00927422" w:rsidRPr="004D0451">
        <w:t>27 stycznia 2023 r.</w:t>
      </w:r>
    </w:p>
    <w:p w14:paraId="51C5A424" w14:textId="77777777" w:rsidR="003A191B" w:rsidRPr="004D0451" w:rsidRDefault="003A191B" w:rsidP="00D4400A">
      <w:pPr>
        <w:ind w:left="4956" w:firstLine="708"/>
        <w:rPr>
          <w:rFonts w:cs="Arial"/>
        </w:rPr>
      </w:pPr>
    </w:p>
    <w:p w14:paraId="2636CE93" w14:textId="77777777" w:rsidR="003A191B" w:rsidRPr="004D0451" w:rsidRDefault="003A191B" w:rsidP="00D4400A">
      <w:pPr>
        <w:rPr>
          <w:rFonts w:cs="Arial"/>
        </w:rPr>
      </w:pPr>
      <w:r w:rsidRPr="004D0451">
        <w:rPr>
          <w:rFonts w:cs="Arial"/>
        </w:rPr>
        <w:t>Włocławek, ……………………………. r.</w:t>
      </w:r>
    </w:p>
    <w:p w14:paraId="1F9F9A8C" w14:textId="77777777" w:rsidR="003A191B" w:rsidRPr="004D0451" w:rsidRDefault="003A191B" w:rsidP="00D4400A">
      <w:pPr>
        <w:rPr>
          <w:rFonts w:cs="Arial"/>
        </w:rPr>
      </w:pPr>
      <w:r w:rsidRPr="004D0451">
        <w:rPr>
          <w:rFonts w:cs="Arial"/>
        </w:rPr>
        <w:t>…………………………..…………………. (pieczątka organizacji)</w:t>
      </w:r>
    </w:p>
    <w:p w14:paraId="066DC66F" w14:textId="7C8B3EFD" w:rsidR="003A191B" w:rsidRPr="004D0451" w:rsidRDefault="003A191B" w:rsidP="00DB36D7">
      <w:r w:rsidRPr="004D0451">
        <w:t>O</w:t>
      </w:r>
      <w:r w:rsidR="007F765A" w:rsidRPr="004D0451">
        <w:t>świadczenie</w:t>
      </w:r>
    </w:p>
    <w:p w14:paraId="3C624227" w14:textId="77777777" w:rsidR="003A191B" w:rsidRPr="004D0451" w:rsidRDefault="003A191B" w:rsidP="00D4400A">
      <w:pPr>
        <w:autoSpaceDE w:val="0"/>
        <w:autoSpaceDN w:val="0"/>
        <w:adjustRightInd w:val="0"/>
        <w:rPr>
          <w:rFonts w:cs="Arial"/>
        </w:rPr>
      </w:pPr>
      <w:r w:rsidRPr="004D0451">
        <w:rPr>
          <w:rFonts w:cs="Arial"/>
        </w:rPr>
        <w:t>…………………………………………………………………………………………………………………………</w:t>
      </w:r>
    </w:p>
    <w:p w14:paraId="2090A3FE" w14:textId="77777777" w:rsidR="003A191B" w:rsidRPr="004D0451" w:rsidRDefault="003A191B" w:rsidP="00D4400A">
      <w:pPr>
        <w:autoSpaceDE w:val="0"/>
        <w:autoSpaceDN w:val="0"/>
        <w:adjustRightInd w:val="0"/>
        <w:rPr>
          <w:rFonts w:cs="Arial"/>
        </w:rPr>
      </w:pPr>
      <w:r w:rsidRPr="004D0451">
        <w:rPr>
          <w:rFonts w:cs="Arial"/>
        </w:rPr>
        <w:t>(pełna nazwa i adres Zleceniobiorcy)</w:t>
      </w:r>
    </w:p>
    <w:p w14:paraId="67F0083C" w14:textId="77777777" w:rsidR="003A191B" w:rsidRPr="004D0451" w:rsidRDefault="003A191B" w:rsidP="00D4400A">
      <w:pPr>
        <w:autoSpaceDE w:val="0"/>
        <w:autoSpaceDN w:val="0"/>
        <w:adjustRightInd w:val="0"/>
        <w:rPr>
          <w:rFonts w:cs="Arial"/>
        </w:rPr>
      </w:pPr>
      <w:r w:rsidRPr="004D0451">
        <w:rPr>
          <w:rFonts w:cs="Arial"/>
        </w:rPr>
        <w:t>……………………………………………………………………………………………...…………………………</w:t>
      </w:r>
    </w:p>
    <w:p w14:paraId="7E78D224" w14:textId="77777777" w:rsidR="003A191B" w:rsidRPr="004D0451" w:rsidRDefault="003A191B" w:rsidP="00D4400A">
      <w:pPr>
        <w:autoSpaceDE w:val="0"/>
        <w:autoSpaceDN w:val="0"/>
        <w:adjustRightInd w:val="0"/>
        <w:rPr>
          <w:rFonts w:cs="Arial"/>
        </w:rPr>
      </w:pPr>
    </w:p>
    <w:p w14:paraId="7C22A1F1" w14:textId="77777777" w:rsidR="003A191B" w:rsidRPr="004D0451" w:rsidRDefault="003A191B" w:rsidP="00D4400A">
      <w:pPr>
        <w:autoSpaceDE w:val="0"/>
        <w:autoSpaceDN w:val="0"/>
        <w:adjustRightInd w:val="0"/>
        <w:rPr>
          <w:rFonts w:cs="Arial"/>
        </w:rPr>
      </w:pPr>
      <w:r w:rsidRPr="004D0451">
        <w:rPr>
          <w:rFonts w:cs="Arial"/>
        </w:rPr>
        <w:t>jest:*</w:t>
      </w:r>
    </w:p>
    <w:p w14:paraId="57AB85EC" w14:textId="77777777" w:rsidR="003A191B" w:rsidRPr="004D0451" w:rsidRDefault="003A191B">
      <w:pPr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  <w:rPr>
          <w:rFonts w:cs="Arial"/>
        </w:rPr>
      </w:pPr>
      <w:r w:rsidRPr="004D0451">
        <w:rPr>
          <w:rFonts w:cs="Arial"/>
          <w:b/>
          <w:bCs/>
        </w:rPr>
        <w:t>czynnym;</w:t>
      </w:r>
    </w:p>
    <w:p w14:paraId="6A3D93CF" w14:textId="77777777" w:rsidR="003A191B" w:rsidRPr="004D0451" w:rsidRDefault="003A191B">
      <w:pPr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  <w:rPr>
          <w:rFonts w:cs="Arial"/>
        </w:rPr>
      </w:pPr>
      <w:r w:rsidRPr="004D0451">
        <w:rPr>
          <w:rFonts w:cs="Arial"/>
          <w:b/>
          <w:bCs/>
        </w:rPr>
        <w:t>zwolnionym;</w:t>
      </w:r>
    </w:p>
    <w:p w14:paraId="575C6DAD" w14:textId="77777777" w:rsidR="003A191B" w:rsidRPr="004D0451" w:rsidRDefault="003A191B">
      <w:pPr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  <w:rPr>
          <w:rFonts w:cs="Arial"/>
        </w:rPr>
      </w:pPr>
      <w:r w:rsidRPr="004D0451">
        <w:rPr>
          <w:rFonts w:cs="Arial"/>
          <w:b/>
          <w:bCs/>
        </w:rPr>
        <w:t>nie jest</w:t>
      </w:r>
    </w:p>
    <w:p w14:paraId="0FE85AE5" w14:textId="77777777" w:rsidR="003A191B" w:rsidRPr="004D0451" w:rsidRDefault="003A191B" w:rsidP="00D4400A">
      <w:pPr>
        <w:autoSpaceDE w:val="0"/>
        <w:autoSpaceDN w:val="0"/>
        <w:adjustRightInd w:val="0"/>
        <w:rPr>
          <w:rFonts w:cs="Arial"/>
        </w:rPr>
      </w:pPr>
      <w:r w:rsidRPr="004D0451">
        <w:rPr>
          <w:rFonts w:cs="Arial"/>
        </w:rPr>
        <w:t>podatnikiem podatku od towarów i usług i posiada numer identyfikacji podatkowej (NIP):</w:t>
      </w:r>
    </w:p>
    <w:p w14:paraId="5FF3BCE2" w14:textId="77777777" w:rsidR="003A191B" w:rsidRPr="004D0451" w:rsidRDefault="003A191B" w:rsidP="00D4400A">
      <w:pPr>
        <w:autoSpaceDE w:val="0"/>
        <w:autoSpaceDN w:val="0"/>
        <w:adjustRightInd w:val="0"/>
        <w:rPr>
          <w:rFonts w:cs="Arial"/>
        </w:rPr>
      </w:pPr>
      <w:r w:rsidRPr="004D0451">
        <w:rPr>
          <w:rFonts w:cs="Arial"/>
        </w:rPr>
        <w:t xml:space="preserve">___ ___ ___ ___ ___ ___ ___ ___ ___ ___ </w:t>
      </w:r>
    </w:p>
    <w:p w14:paraId="24A22510" w14:textId="77777777" w:rsidR="003A191B" w:rsidRPr="004D0451" w:rsidRDefault="003A191B" w:rsidP="00D4400A">
      <w:pPr>
        <w:autoSpaceDE w:val="0"/>
        <w:autoSpaceDN w:val="0"/>
        <w:adjustRightInd w:val="0"/>
        <w:rPr>
          <w:rFonts w:cs="Arial"/>
        </w:rPr>
      </w:pPr>
    </w:p>
    <w:p w14:paraId="7B748D0F" w14:textId="77777777" w:rsidR="003A191B" w:rsidRPr="004D0451" w:rsidRDefault="003A191B" w:rsidP="00D4400A">
      <w:pPr>
        <w:autoSpaceDE w:val="0"/>
        <w:autoSpaceDN w:val="0"/>
        <w:adjustRightInd w:val="0"/>
        <w:rPr>
          <w:rFonts w:cs="Arial"/>
        </w:rPr>
      </w:pPr>
      <w:r w:rsidRPr="004D0451">
        <w:rPr>
          <w:rFonts w:cs="Aria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14:paraId="415465C5" w14:textId="77777777" w:rsidR="003A191B" w:rsidRPr="004D0451" w:rsidRDefault="003A191B" w:rsidP="00D4400A">
      <w:pPr>
        <w:autoSpaceDE w:val="0"/>
        <w:autoSpaceDN w:val="0"/>
        <w:adjustRightInd w:val="0"/>
        <w:rPr>
          <w:rFonts w:cs="Arial"/>
        </w:rPr>
      </w:pPr>
    </w:p>
    <w:p w14:paraId="5DD11101" w14:textId="77777777" w:rsidR="003A191B" w:rsidRPr="004D0451" w:rsidRDefault="003A191B" w:rsidP="00D4400A">
      <w:pPr>
        <w:autoSpaceDE w:val="0"/>
        <w:autoSpaceDN w:val="0"/>
        <w:adjustRightInd w:val="0"/>
        <w:rPr>
          <w:rFonts w:cs="Arial"/>
        </w:rPr>
      </w:pPr>
      <w:r w:rsidRPr="004D0451">
        <w:rPr>
          <w:rFonts w:cs="Arial"/>
        </w:rPr>
        <w:t xml:space="preserve"> Czy realizacja zadania generować będzie przychody opodatkowane podatkiem VAT po stronie Zleceniobiorcy:*</w:t>
      </w:r>
    </w:p>
    <w:p w14:paraId="3886366B" w14:textId="77777777" w:rsidR="003A191B" w:rsidRPr="004D0451" w:rsidRDefault="003A191B">
      <w:pPr>
        <w:numPr>
          <w:ilvl w:val="0"/>
          <w:numId w:val="35"/>
        </w:numPr>
        <w:tabs>
          <w:tab w:val="clear" w:pos="720"/>
          <w:tab w:val="num" w:pos="0"/>
        </w:tabs>
        <w:autoSpaceDE w:val="0"/>
        <w:autoSpaceDN w:val="0"/>
        <w:adjustRightInd w:val="0"/>
        <w:ind w:left="284" w:hanging="284"/>
        <w:rPr>
          <w:rFonts w:cs="Arial"/>
        </w:rPr>
      </w:pPr>
      <w:r w:rsidRPr="004D0451">
        <w:rPr>
          <w:rFonts w:cs="Arial"/>
        </w:rPr>
        <w:t>tak;</w:t>
      </w:r>
    </w:p>
    <w:p w14:paraId="0FE285A9" w14:textId="77777777" w:rsidR="003A191B" w:rsidRPr="004D0451" w:rsidRDefault="003A191B">
      <w:pPr>
        <w:numPr>
          <w:ilvl w:val="0"/>
          <w:numId w:val="35"/>
        </w:numPr>
        <w:tabs>
          <w:tab w:val="clear" w:pos="720"/>
          <w:tab w:val="num" w:pos="0"/>
        </w:tabs>
        <w:autoSpaceDE w:val="0"/>
        <w:autoSpaceDN w:val="0"/>
        <w:adjustRightInd w:val="0"/>
        <w:ind w:left="284" w:hanging="284"/>
        <w:rPr>
          <w:rFonts w:cs="Arial"/>
        </w:rPr>
      </w:pPr>
      <w:r w:rsidRPr="004D0451">
        <w:rPr>
          <w:rFonts w:cs="Arial"/>
        </w:rPr>
        <w:t>nie.</w:t>
      </w:r>
    </w:p>
    <w:p w14:paraId="002E4F42" w14:textId="77777777" w:rsidR="003A191B" w:rsidRPr="004D0451" w:rsidRDefault="003A191B" w:rsidP="00D4400A">
      <w:pPr>
        <w:autoSpaceDE w:val="0"/>
        <w:autoSpaceDN w:val="0"/>
        <w:adjustRightInd w:val="0"/>
        <w:rPr>
          <w:rFonts w:cs="Arial"/>
        </w:rPr>
      </w:pPr>
    </w:p>
    <w:p w14:paraId="0BA3468F" w14:textId="77777777" w:rsidR="003A191B" w:rsidRPr="004D0451" w:rsidRDefault="003A191B" w:rsidP="00D4400A">
      <w:pPr>
        <w:autoSpaceDE w:val="0"/>
        <w:autoSpaceDN w:val="0"/>
        <w:adjustRightInd w:val="0"/>
        <w:rPr>
          <w:rFonts w:cs="Arial"/>
        </w:rPr>
      </w:pPr>
      <w:r w:rsidRPr="004D0451">
        <w:rPr>
          <w:rFonts w:cs="Aria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14:paraId="11D69C8B" w14:textId="77777777" w:rsidR="003A191B" w:rsidRPr="004D0451" w:rsidRDefault="003A191B" w:rsidP="00D4400A">
      <w:pPr>
        <w:rPr>
          <w:rFonts w:cs="Arial"/>
        </w:rPr>
      </w:pPr>
    </w:p>
    <w:p w14:paraId="71403203" w14:textId="77777777" w:rsidR="003A191B" w:rsidRPr="004D0451" w:rsidRDefault="003A191B" w:rsidP="00D4400A">
      <w:pPr>
        <w:rPr>
          <w:rFonts w:cs="Arial"/>
        </w:rPr>
      </w:pPr>
      <w:r w:rsidRPr="004D0451">
        <w:rPr>
          <w:rFonts w:cs="Arial"/>
        </w:rPr>
        <w:t>Niniejszym oświadczam, że:*</w:t>
      </w:r>
    </w:p>
    <w:p w14:paraId="46CB9084" w14:textId="77777777" w:rsidR="003A191B" w:rsidRPr="004D0451" w:rsidRDefault="003A191B">
      <w:pPr>
        <w:numPr>
          <w:ilvl w:val="0"/>
          <w:numId w:val="35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rPr>
          <w:rFonts w:cs="Arial"/>
        </w:rPr>
      </w:pPr>
      <w:r w:rsidRPr="004D0451">
        <w:rPr>
          <w:rFonts w:cs="Aria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14:paraId="0A73FE15" w14:textId="77777777" w:rsidR="003A191B" w:rsidRPr="004D0451" w:rsidRDefault="003A191B" w:rsidP="00D4400A">
      <w:pPr>
        <w:autoSpaceDE w:val="0"/>
        <w:autoSpaceDN w:val="0"/>
        <w:adjustRightInd w:val="0"/>
        <w:ind w:left="720"/>
        <w:rPr>
          <w:rFonts w:cs="Arial"/>
        </w:rPr>
      </w:pPr>
    </w:p>
    <w:p w14:paraId="1EE73536" w14:textId="77777777" w:rsidR="003A191B" w:rsidRPr="004D0451" w:rsidRDefault="003A191B" w:rsidP="00D4400A">
      <w:pPr>
        <w:autoSpaceDE w:val="0"/>
        <w:autoSpaceDN w:val="0"/>
        <w:adjustRightInd w:val="0"/>
        <w:rPr>
          <w:rFonts w:cs="Arial"/>
        </w:rPr>
      </w:pPr>
      <w:r w:rsidRPr="004D0451">
        <w:rPr>
          <w:rFonts w:cs="Arial"/>
        </w:rPr>
        <w:t>Należy zaznaczyć w przypadku, gdy realizacja zadania nie będzie generować przychodów opodatkowanych podatkiem VAT po stronie Zleceniobiorcy.</w:t>
      </w:r>
    </w:p>
    <w:p w14:paraId="26F11A55" w14:textId="77777777" w:rsidR="003A191B" w:rsidRPr="004D0451" w:rsidRDefault="003A191B" w:rsidP="00D4400A">
      <w:pPr>
        <w:autoSpaceDE w:val="0"/>
        <w:autoSpaceDN w:val="0"/>
        <w:adjustRightInd w:val="0"/>
        <w:ind w:left="720"/>
        <w:rPr>
          <w:rFonts w:cs="Arial"/>
        </w:rPr>
      </w:pPr>
    </w:p>
    <w:p w14:paraId="0A8BEDD2" w14:textId="77777777" w:rsidR="003A191B" w:rsidRPr="004D0451" w:rsidRDefault="003A191B">
      <w:pPr>
        <w:numPr>
          <w:ilvl w:val="0"/>
          <w:numId w:val="35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cs="Arial"/>
        </w:rPr>
      </w:pPr>
      <w:r w:rsidRPr="004D0451">
        <w:rPr>
          <w:rFonts w:cs="Aria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14:paraId="352F5AF2" w14:textId="77777777" w:rsidR="003A191B" w:rsidRPr="004D0451" w:rsidRDefault="003A191B" w:rsidP="00D4400A">
      <w:pPr>
        <w:autoSpaceDE w:val="0"/>
        <w:autoSpaceDN w:val="0"/>
        <w:adjustRightInd w:val="0"/>
        <w:ind w:left="720"/>
        <w:rPr>
          <w:rFonts w:cs="Arial"/>
        </w:rPr>
      </w:pPr>
    </w:p>
    <w:p w14:paraId="74C0BE97" w14:textId="77777777" w:rsidR="003A191B" w:rsidRPr="004D0451" w:rsidRDefault="003A191B" w:rsidP="00D4400A">
      <w:pPr>
        <w:autoSpaceDE w:val="0"/>
        <w:autoSpaceDN w:val="0"/>
        <w:adjustRightInd w:val="0"/>
        <w:rPr>
          <w:rFonts w:cs="Arial"/>
        </w:rPr>
      </w:pPr>
      <w:r w:rsidRPr="004D0451">
        <w:rPr>
          <w:rFonts w:cs="Arial"/>
        </w:rPr>
        <w:t>Należy zaznaczyć w przypadku, gdy realizacja zadania generować będzie przychody opodatkowane podatkiem VAT po stronie Zleceniobiorcy.</w:t>
      </w:r>
    </w:p>
    <w:p w14:paraId="215CAE67" w14:textId="77777777" w:rsidR="003A191B" w:rsidRPr="004D0451" w:rsidRDefault="003A191B" w:rsidP="00D4400A">
      <w:pPr>
        <w:autoSpaceDE w:val="0"/>
        <w:autoSpaceDN w:val="0"/>
        <w:adjustRightInd w:val="0"/>
        <w:ind w:left="4956"/>
        <w:rPr>
          <w:rFonts w:cs="Arial"/>
        </w:rPr>
      </w:pPr>
    </w:p>
    <w:p w14:paraId="7B9B6F85" w14:textId="77777777" w:rsidR="003A191B" w:rsidRPr="004D0451" w:rsidRDefault="003A191B" w:rsidP="00D4400A">
      <w:pPr>
        <w:rPr>
          <w:rFonts w:cs="Arial"/>
        </w:rPr>
      </w:pPr>
      <w:r w:rsidRPr="004D0451">
        <w:rPr>
          <w:rFonts w:cs="Arial"/>
        </w:rPr>
        <w:lastRenderedPageBreak/>
        <w:t>...............................................................................</w:t>
      </w:r>
      <w:r w:rsidRPr="004D0451">
        <w:rPr>
          <w:rFonts w:cs="Arial"/>
        </w:rPr>
        <w:br/>
        <w:t>(podpisy osób upoważnionych do reprezentowania oferenta)</w:t>
      </w:r>
      <w:r w:rsidRPr="004D0451">
        <w:rPr>
          <w:rFonts w:cs="Arial"/>
        </w:rPr>
        <w:br/>
      </w:r>
    </w:p>
    <w:p w14:paraId="151233CF" w14:textId="77777777" w:rsidR="003A191B" w:rsidRPr="004D0451" w:rsidRDefault="003A191B" w:rsidP="00D4400A">
      <w:pPr>
        <w:autoSpaceDE w:val="0"/>
        <w:autoSpaceDN w:val="0"/>
        <w:adjustRightInd w:val="0"/>
        <w:rPr>
          <w:rFonts w:cs="Arial"/>
          <w:b/>
        </w:rPr>
      </w:pPr>
      <w:r w:rsidRPr="004D0451">
        <w:rPr>
          <w:rFonts w:cs="Arial"/>
          <w:b/>
        </w:rPr>
        <w:t>* wybrać właściwą opcję</w:t>
      </w:r>
    </w:p>
    <w:sectPr w:rsidR="003A191B" w:rsidRPr="004D0451" w:rsidSect="00BE33F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F56A" w14:textId="77777777" w:rsidR="006F7400" w:rsidRDefault="006F7400">
      <w:r>
        <w:separator/>
      </w:r>
    </w:p>
  </w:endnote>
  <w:endnote w:type="continuationSeparator" w:id="0">
    <w:p w14:paraId="4184A16A" w14:textId="77777777" w:rsidR="006F7400" w:rsidRDefault="006F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E538" w14:textId="77777777" w:rsidR="006F7400" w:rsidRDefault="006F7400">
      <w:r>
        <w:separator/>
      </w:r>
    </w:p>
  </w:footnote>
  <w:footnote w:type="continuationSeparator" w:id="0">
    <w:p w14:paraId="68E1A1C7" w14:textId="77777777" w:rsidR="006F7400" w:rsidRDefault="006F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9C26F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color w:val="auto"/>
      </w:rPr>
    </w:lvl>
  </w:abstractNum>
  <w:abstractNum w:abstractNumId="1" w15:restartNumberingAfterBreak="0">
    <w:nsid w:val="00000003"/>
    <w:multiLevelType w:val="singleLevel"/>
    <w:tmpl w:val="0DCA7164"/>
    <w:name w:val="WW8Num6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 Narrow" w:hAnsi="Arial Narrow"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A2CC1794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" w:eastAsia="Times New Roman" w:hAnsi="Arial" w:cs="Arial" w:hint="default"/>
        <w:sz w:val="24"/>
        <w:szCs w:val="24"/>
      </w:r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singleLevel"/>
    <w:tmpl w:val="0278FF1A"/>
    <w:name w:val="WW8Num10"/>
    <w:lvl w:ilvl="0">
      <w:start w:val="1"/>
      <w:numFmt w:val="decimal"/>
      <w:lvlText w:val="%1)"/>
      <w:lvlJc w:val="left"/>
      <w:pPr>
        <w:tabs>
          <w:tab w:val="num" w:pos="774"/>
        </w:tabs>
        <w:ind w:left="786" w:hanging="360"/>
      </w:pPr>
      <w:rPr>
        <w:rFonts w:ascii="Arial" w:eastAsia="Times New Roman" w:hAnsi="Arial" w:cs="Arial" w:hint="default"/>
      </w:rPr>
    </w:lvl>
  </w:abstractNum>
  <w:abstractNum w:abstractNumId="6" w15:restartNumberingAfterBreak="0">
    <w:nsid w:val="00000008"/>
    <w:multiLevelType w:val="singleLevel"/>
    <w:tmpl w:val="347492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F"/>
    <w:multiLevelType w:val="singleLevel"/>
    <w:tmpl w:val="0000000F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Cs/>
      </w:rPr>
    </w:lvl>
  </w:abstractNum>
  <w:abstractNum w:abstractNumId="14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16" w15:restartNumberingAfterBreak="0">
    <w:nsid w:val="00000012"/>
    <w:multiLevelType w:val="singleLevel"/>
    <w:tmpl w:val="00000012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18" w15:restartNumberingAfterBreak="0">
    <w:nsid w:val="00000015"/>
    <w:multiLevelType w:val="singleLevel"/>
    <w:tmpl w:val="00000015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9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00000017"/>
    <w:multiLevelType w:val="singleLevel"/>
    <w:tmpl w:val="631A718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21" w15:restartNumberingAfterBreak="0">
    <w:nsid w:val="00000018"/>
    <w:multiLevelType w:val="singleLevel"/>
    <w:tmpl w:val="0000001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9"/>
    <w:multiLevelType w:val="singleLevel"/>
    <w:tmpl w:val="00000019"/>
    <w:name w:val="WW8Num3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23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24" w15:restartNumberingAfterBreak="0">
    <w:nsid w:val="0000001B"/>
    <w:multiLevelType w:val="singleLevel"/>
    <w:tmpl w:val="0000001B"/>
    <w:name w:val="WW8Num3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 Narrow" w:hint="default"/>
      </w:rPr>
    </w:lvl>
  </w:abstractNum>
  <w:abstractNum w:abstractNumId="25" w15:restartNumberingAfterBreak="0">
    <w:nsid w:val="0000001C"/>
    <w:multiLevelType w:val="singleLevel"/>
    <w:tmpl w:val="0000001C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Arial Narrow"/>
      </w:rPr>
    </w:lvl>
  </w:abstractNum>
  <w:abstractNum w:abstractNumId="26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8" w15:restartNumberingAfterBreak="0">
    <w:nsid w:val="0000001F"/>
    <w:multiLevelType w:val="singleLevel"/>
    <w:tmpl w:val="0000001F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9" w15:restartNumberingAfterBreak="0">
    <w:nsid w:val="00000020"/>
    <w:multiLevelType w:val="singleLevel"/>
    <w:tmpl w:val="00000020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1"/>
    <w:multiLevelType w:val="singleLevel"/>
    <w:tmpl w:val="00000021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31" w15:restartNumberingAfterBreak="0">
    <w:nsid w:val="00000022"/>
    <w:multiLevelType w:val="singleLevel"/>
    <w:tmpl w:val="A3F8F1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32" w15:restartNumberingAfterBreak="0">
    <w:nsid w:val="00000023"/>
    <w:multiLevelType w:val="singleLevel"/>
    <w:tmpl w:val="E528BE3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pacing w:val="-5"/>
      </w:rPr>
    </w:lvl>
  </w:abstractNum>
  <w:abstractNum w:abstractNumId="33" w15:restartNumberingAfterBreak="0">
    <w:nsid w:val="00000024"/>
    <w:multiLevelType w:val="singleLevel"/>
    <w:tmpl w:val="00000024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34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35" w15:restartNumberingAfterBreak="0">
    <w:nsid w:val="00000026"/>
    <w:multiLevelType w:val="singleLevel"/>
    <w:tmpl w:val="00000026"/>
    <w:name w:val="WW8Num4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6" w15:restartNumberingAfterBreak="0">
    <w:nsid w:val="00000027"/>
    <w:multiLevelType w:val="singleLevel"/>
    <w:tmpl w:val="0000002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28"/>
    <w:multiLevelType w:val="singleLevel"/>
    <w:tmpl w:val="00000028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8" w15:restartNumberingAfterBreak="0">
    <w:nsid w:val="00000029"/>
    <w:multiLevelType w:val="singleLevel"/>
    <w:tmpl w:val="00000029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A"/>
    <w:multiLevelType w:val="singleLevel"/>
    <w:tmpl w:val="0000002A"/>
    <w:name w:val="WW8Num51"/>
    <w:lvl w:ilvl="0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</w:abstractNum>
  <w:abstractNum w:abstractNumId="40" w15:restartNumberingAfterBreak="0">
    <w:nsid w:val="0000002B"/>
    <w:multiLevelType w:val="singleLevel"/>
    <w:tmpl w:val="0000002B"/>
    <w:name w:val="WW8Num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41" w15:restartNumberingAfterBreak="0">
    <w:nsid w:val="0000002C"/>
    <w:multiLevelType w:val="singleLevel"/>
    <w:tmpl w:val="0000002C"/>
    <w:name w:val="WW8Num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 w:val="0"/>
      </w:rPr>
    </w:lvl>
  </w:abstractNum>
  <w:abstractNum w:abstractNumId="42" w15:restartNumberingAfterBreak="0">
    <w:nsid w:val="0000002D"/>
    <w:multiLevelType w:val="singleLevel"/>
    <w:tmpl w:val="0000002D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Arial Narrow"/>
      </w:rPr>
    </w:lvl>
  </w:abstractNum>
  <w:abstractNum w:abstractNumId="43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44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-360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45" w15:restartNumberingAfterBreak="0">
    <w:nsid w:val="00000030"/>
    <w:multiLevelType w:val="singleLevel"/>
    <w:tmpl w:val="00000030"/>
    <w:name w:val="WW8Num5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46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47" w15:restartNumberingAfterBreak="0">
    <w:nsid w:val="00000032"/>
    <w:multiLevelType w:val="singleLevel"/>
    <w:tmpl w:val="00000032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48" w15:restartNumberingAfterBreak="0">
    <w:nsid w:val="00000033"/>
    <w:multiLevelType w:val="singleLevel"/>
    <w:tmpl w:val="00000033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49" w15:restartNumberingAfterBreak="0">
    <w:nsid w:val="00000034"/>
    <w:multiLevelType w:val="singleLevel"/>
    <w:tmpl w:val="00000034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50" w15:restartNumberingAfterBreak="0">
    <w:nsid w:val="00000035"/>
    <w:multiLevelType w:val="singleLevel"/>
    <w:tmpl w:val="00000035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</w:abstractNum>
  <w:abstractNum w:abstractNumId="51" w15:restartNumberingAfterBreak="0">
    <w:nsid w:val="00000036"/>
    <w:multiLevelType w:val="singleLevel"/>
    <w:tmpl w:val="00000036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7"/>
    <w:multiLevelType w:val="singleLevel"/>
    <w:tmpl w:val="00000037"/>
    <w:name w:val="WW8Num64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53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  <w:color w:val="000000"/>
      </w:rPr>
    </w:lvl>
  </w:abstractNum>
  <w:abstractNum w:abstractNumId="54" w15:restartNumberingAfterBreak="0">
    <w:nsid w:val="00000039"/>
    <w:multiLevelType w:val="singleLevel"/>
    <w:tmpl w:val="00000039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</w:rPr>
    </w:lvl>
  </w:abstractNum>
  <w:abstractNum w:abstractNumId="55" w15:restartNumberingAfterBreak="0">
    <w:nsid w:val="0000003A"/>
    <w:multiLevelType w:val="singleLevel"/>
    <w:tmpl w:val="0000003A"/>
    <w:name w:val="WW8Num6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56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0000003C"/>
    <w:multiLevelType w:val="singleLevel"/>
    <w:tmpl w:val="0000003C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  <w:rPr>
        <w:rFonts w:hint="default"/>
      </w:rPr>
    </w:lvl>
  </w:abstractNum>
  <w:abstractNum w:abstractNumId="58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59" w15:restartNumberingAfterBreak="0">
    <w:nsid w:val="00625C11"/>
    <w:multiLevelType w:val="hybridMultilevel"/>
    <w:tmpl w:val="5F0C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0F72A65"/>
    <w:multiLevelType w:val="hybridMultilevel"/>
    <w:tmpl w:val="E49237A6"/>
    <w:lvl w:ilvl="0" w:tplc="34A03C6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eastAsia="Times New Roman" w:hAnsi="Arial" w:cs="Arial" w:hint="default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01513B61"/>
    <w:multiLevelType w:val="hybridMultilevel"/>
    <w:tmpl w:val="995E1900"/>
    <w:lvl w:ilvl="0" w:tplc="D95C24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4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9652569"/>
    <w:multiLevelType w:val="hybridMultilevel"/>
    <w:tmpl w:val="B81A2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9B762FD"/>
    <w:multiLevelType w:val="hybridMultilevel"/>
    <w:tmpl w:val="7BFE3628"/>
    <w:lvl w:ilvl="0" w:tplc="284C3D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E627460"/>
    <w:multiLevelType w:val="hybridMultilevel"/>
    <w:tmpl w:val="D37CF50C"/>
    <w:lvl w:ilvl="0" w:tplc="D042056A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12155D9C"/>
    <w:multiLevelType w:val="hybridMultilevel"/>
    <w:tmpl w:val="7A44EECC"/>
    <w:lvl w:ilvl="0" w:tplc="C060C8A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9" w15:restartNumberingAfterBreak="0">
    <w:nsid w:val="1A9E4393"/>
    <w:multiLevelType w:val="hybridMultilevel"/>
    <w:tmpl w:val="A9C8E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1" w15:restartNumberingAfterBreak="0">
    <w:nsid w:val="1E8212BB"/>
    <w:multiLevelType w:val="hybridMultilevel"/>
    <w:tmpl w:val="C27CA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B33D6A"/>
    <w:multiLevelType w:val="hybridMultilevel"/>
    <w:tmpl w:val="752C7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48157A"/>
    <w:multiLevelType w:val="hybridMultilevel"/>
    <w:tmpl w:val="78DC297C"/>
    <w:lvl w:ilvl="0" w:tplc="ED580C3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360D56DB"/>
    <w:multiLevelType w:val="hybridMultilevel"/>
    <w:tmpl w:val="A83EE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164CDA"/>
    <w:multiLevelType w:val="hybridMultilevel"/>
    <w:tmpl w:val="7066922A"/>
    <w:lvl w:ilvl="0" w:tplc="DCBE11C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76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BE27173"/>
    <w:multiLevelType w:val="multilevel"/>
    <w:tmpl w:val="598256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8" w15:restartNumberingAfterBreak="0">
    <w:nsid w:val="4CEC2CEF"/>
    <w:multiLevelType w:val="hybridMultilevel"/>
    <w:tmpl w:val="35020F28"/>
    <w:lvl w:ilvl="0" w:tplc="04150011">
      <w:start w:val="1"/>
      <w:numFmt w:val="decimal"/>
      <w:lvlText w:val="%1)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79" w15:restartNumberingAfterBreak="0">
    <w:nsid w:val="50470821"/>
    <w:multiLevelType w:val="hybridMultilevel"/>
    <w:tmpl w:val="2C0AEC2A"/>
    <w:lvl w:ilvl="0" w:tplc="BE6232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0" w15:restartNumberingAfterBreak="0">
    <w:nsid w:val="565D78AC"/>
    <w:multiLevelType w:val="hybridMultilevel"/>
    <w:tmpl w:val="E48C49DA"/>
    <w:lvl w:ilvl="0" w:tplc="C25CBA0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590B46A9"/>
    <w:multiLevelType w:val="hybridMultilevel"/>
    <w:tmpl w:val="FB46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0D4A12"/>
    <w:multiLevelType w:val="singleLevel"/>
    <w:tmpl w:val="6010A0C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  <w:szCs w:val="24"/>
      </w:rPr>
    </w:lvl>
  </w:abstractNum>
  <w:abstractNum w:abstractNumId="87" w15:restartNumberingAfterBreak="0">
    <w:nsid w:val="6C0E277F"/>
    <w:multiLevelType w:val="hybridMultilevel"/>
    <w:tmpl w:val="BEB6019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6CDF72D4"/>
    <w:multiLevelType w:val="hybridMultilevel"/>
    <w:tmpl w:val="F6AE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843745"/>
    <w:multiLevelType w:val="hybridMultilevel"/>
    <w:tmpl w:val="31E20A78"/>
    <w:lvl w:ilvl="0" w:tplc="0DEA2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7A83AAA"/>
    <w:multiLevelType w:val="hybridMultilevel"/>
    <w:tmpl w:val="A852D5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78AF2E2A"/>
    <w:multiLevelType w:val="hybridMultilevel"/>
    <w:tmpl w:val="545E1C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D60B48"/>
    <w:multiLevelType w:val="hybridMultilevel"/>
    <w:tmpl w:val="D0609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737660">
    <w:abstractNumId w:val="0"/>
  </w:num>
  <w:num w:numId="2" w16cid:durableId="929462617">
    <w:abstractNumId w:val="3"/>
  </w:num>
  <w:num w:numId="3" w16cid:durableId="1772504969">
    <w:abstractNumId w:val="5"/>
  </w:num>
  <w:num w:numId="4" w16cid:durableId="1775250502">
    <w:abstractNumId w:val="6"/>
  </w:num>
  <w:num w:numId="5" w16cid:durableId="1651059272">
    <w:abstractNumId w:val="20"/>
  </w:num>
  <w:num w:numId="6" w16cid:durableId="1035345886">
    <w:abstractNumId w:val="23"/>
  </w:num>
  <w:num w:numId="7" w16cid:durableId="376858415">
    <w:abstractNumId w:val="27"/>
  </w:num>
  <w:num w:numId="8" w16cid:durableId="197396644">
    <w:abstractNumId w:val="31"/>
  </w:num>
  <w:num w:numId="9" w16cid:durableId="811870592">
    <w:abstractNumId w:val="32"/>
  </w:num>
  <w:num w:numId="10" w16cid:durableId="136774080">
    <w:abstractNumId w:val="39"/>
  </w:num>
  <w:num w:numId="11" w16cid:durableId="1518347730">
    <w:abstractNumId w:val="44"/>
  </w:num>
  <w:num w:numId="12" w16cid:durableId="1931769996">
    <w:abstractNumId w:val="56"/>
  </w:num>
  <w:num w:numId="13" w16cid:durableId="2138259723">
    <w:abstractNumId w:val="86"/>
  </w:num>
  <w:num w:numId="14" w16cid:durableId="786042081">
    <w:abstractNumId w:val="63"/>
  </w:num>
  <w:num w:numId="15" w16cid:durableId="240720521">
    <w:abstractNumId w:val="61"/>
  </w:num>
  <w:num w:numId="16" w16cid:durableId="886796363">
    <w:abstractNumId w:val="89"/>
  </w:num>
  <w:num w:numId="17" w16cid:durableId="1054699669">
    <w:abstractNumId w:val="79"/>
  </w:num>
  <w:num w:numId="18" w16cid:durableId="204294503">
    <w:abstractNumId w:val="60"/>
  </w:num>
  <w:num w:numId="19" w16cid:durableId="1274510791">
    <w:abstractNumId w:val="85"/>
  </w:num>
  <w:num w:numId="20" w16cid:durableId="924532829">
    <w:abstractNumId w:val="70"/>
  </w:num>
  <w:num w:numId="21" w16cid:durableId="799803492">
    <w:abstractNumId w:val="75"/>
  </w:num>
  <w:num w:numId="22" w16cid:durableId="438256676">
    <w:abstractNumId w:val="83"/>
  </w:num>
  <w:num w:numId="23" w16cid:durableId="29115967">
    <w:abstractNumId w:val="82"/>
  </w:num>
  <w:num w:numId="24" w16cid:durableId="1666545180">
    <w:abstractNumId w:val="43"/>
  </w:num>
  <w:num w:numId="25" w16cid:durableId="606697537">
    <w:abstractNumId w:val="17"/>
  </w:num>
  <w:num w:numId="26" w16cid:durableId="233515975">
    <w:abstractNumId w:val="34"/>
  </w:num>
  <w:num w:numId="27" w16cid:durableId="1138257014">
    <w:abstractNumId w:val="58"/>
  </w:num>
  <w:num w:numId="28" w16cid:durableId="1622305063">
    <w:abstractNumId w:val="7"/>
  </w:num>
  <w:num w:numId="29" w16cid:durableId="1825315959">
    <w:abstractNumId w:val="10"/>
  </w:num>
  <w:num w:numId="30" w16cid:durableId="1416590378">
    <w:abstractNumId w:val="62"/>
  </w:num>
  <w:num w:numId="31" w16cid:durableId="1017079197">
    <w:abstractNumId w:val="73"/>
  </w:num>
  <w:num w:numId="32" w16cid:durableId="15357315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83852852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8211446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43018582">
    <w:abstractNumId w:val="8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0185042">
    <w:abstractNumId w:val="80"/>
  </w:num>
  <w:num w:numId="37" w16cid:durableId="751199620">
    <w:abstractNumId w:val="72"/>
  </w:num>
  <w:num w:numId="38" w16cid:durableId="1931811303">
    <w:abstractNumId w:val="66"/>
  </w:num>
  <w:num w:numId="39" w16cid:durableId="1390304070">
    <w:abstractNumId w:val="68"/>
  </w:num>
  <w:num w:numId="40" w16cid:durableId="1659503629">
    <w:abstractNumId w:val="59"/>
  </w:num>
  <w:num w:numId="41" w16cid:durableId="1680962610">
    <w:abstractNumId w:val="91"/>
  </w:num>
  <w:num w:numId="42" w16cid:durableId="649403333">
    <w:abstractNumId w:val="92"/>
  </w:num>
  <w:num w:numId="43" w16cid:durableId="77412881">
    <w:abstractNumId w:val="88"/>
  </w:num>
  <w:num w:numId="44" w16cid:durableId="1600799540">
    <w:abstractNumId w:val="81"/>
  </w:num>
  <w:num w:numId="45" w16cid:durableId="299455974">
    <w:abstractNumId w:val="71"/>
  </w:num>
  <w:num w:numId="46" w16cid:durableId="2018069204">
    <w:abstractNumId w:val="90"/>
  </w:num>
  <w:num w:numId="47" w16cid:durableId="313342759">
    <w:abstractNumId w:val="67"/>
  </w:num>
  <w:num w:numId="48" w16cid:durableId="1128819067">
    <w:abstractNumId w:val="87"/>
  </w:num>
  <w:num w:numId="49" w16cid:durableId="451829623">
    <w:abstractNumId w:val="69"/>
  </w:num>
  <w:num w:numId="50" w16cid:durableId="1462647396">
    <w:abstractNumId w:val="78"/>
  </w:num>
  <w:num w:numId="51" w16cid:durableId="1433279065">
    <w:abstractNumId w:val="65"/>
  </w:num>
  <w:num w:numId="52" w16cid:durableId="1560046963">
    <w:abstractNumId w:val="7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FA"/>
    <w:rsid w:val="0000299D"/>
    <w:rsid w:val="00002C6D"/>
    <w:rsid w:val="000052C9"/>
    <w:rsid w:val="00012F89"/>
    <w:rsid w:val="00024ADD"/>
    <w:rsid w:val="00027754"/>
    <w:rsid w:val="0003247C"/>
    <w:rsid w:val="00036F88"/>
    <w:rsid w:val="000430CF"/>
    <w:rsid w:val="00045543"/>
    <w:rsid w:val="00047A5A"/>
    <w:rsid w:val="00051EF1"/>
    <w:rsid w:val="0006046E"/>
    <w:rsid w:val="000751FA"/>
    <w:rsid w:val="00076F77"/>
    <w:rsid w:val="00082FAC"/>
    <w:rsid w:val="000847C5"/>
    <w:rsid w:val="000858EC"/>
    <w:rsid w:val="00091E1E"/>
    <w:rsid w:val="00095770"/>
    <w:rsid w:val="00096AD1"/>
    <w:rsid w:val="00097BB8"/>
    <w:rsid w:val="000A7C0B"/>
    <w:rsid w:val="000B1869"/>
    <w:rsid w:val="000B645C"/>
    <w:rsid w:val="000C0F91"/>
    <w:rsid w:val="000C1CA1"/>
    <w:rsid w:val="000D43E3"/>
    <w:rsid w:val="000D5171"/>
    <w:rsid w:val="000E1223"/>
    <w:rsid w:val="000E1B84"/>
    <w:rsid w:val="000E23A9"/>
    <w:rsid w:val="000E2CAD"/>
    <w:rsid w:val="000E3E1F"/>
    <w:rsid w:val="000E60EB"/>
    <w:rsid w:val="000F2976"/>
    <w:rsid w:val="000F70C7"/>
    <w:rsid w:val="00101FF2"/>
    <w:rsid w:val="001041DD"/>
    <w:rsid w:val="001043A0"/>
    <w:rsid w:val="00104FED"/>
    <w:rsid w:val="00113060"/>
    <w:rsid w:val="00117324"/>
    <w:rsid w:val="00120BBF"/>
    <w:rsid w:val="00120E07"/>
    <w:rsid w:val="00123FE9"/>
    <w:rsid w:val="001318A4"/>
    <w:rsid w:val="001318FA"/>
    <w:rsid w:val="00131F1E"/>
    <w:rsid w:val="001341F1"/>
    <w:rsid w:val="00136D05"/>
    <w:rsid w:val="001375D5"/>
    <w:rsid w:val="00137A9F"/>
    <w:rsid w:val="00142483"/>
    <w:rsid w:val="00146003"/>
    <w:rsid w:val="00147F9E"/>
    <w:rsid w:val="00171555"/>
    <w:rsid w:val="00171A1B"/>
    <w:rsid w:val="00172288"/>
    <w:rsid w:val="00173DD6"/>
    <w:rsid w:val="00177AA1"/>
    <w:rsid w:val="001810CE"/>
    <w:rsid w:val="00182DC4"/>
    <w:rsid w:val="0018311D"/>
    <w:rsid w:val="00185E1A"/>
    <w:rsid w:val="0018718B"/>
    <w:rsid w:val="00194E98"/>
    <w:rsid w:val="001A0FDA"/>
    <w:rsid w:val="001A5514"/>
    <w:rsid w:val="001A65D9"/>
    <w:rsid w:val="001B07C9"/>
    <w:rsid w:val="001B29EB"/>
    <w:rsid w:val="001C2DFF"/>
    <w:rsid w:val="001C5483"/>
    <w:rsid w:val="001C6A58"/>
    <w:rsid w:val="001D5531"/>
    <w:rsid w:val="001D7C65"/>
    <w:rsid w:val="001E0341"/>
    <w:rsid w:val="001E0B4A"/>
    <w:rsid w:val="001F043D"/>
    <w:rsid w:val="001F0C83"/>
    <w:rsid w:val="001F2987"/>
    <w:rsid w:val="001F58CA"/>
    <w:rsid w:val="00213CE0"/>
    <w:rsid w:val="0021514F"/>
    <w:rsid w:val="00227614"/>
    <w:rsid w:val="002352C7"/>
    <w:rsid w:val="0024322D"/>
    <w:rsid w:val="002453D7"/>
    <w:rsid w:val="00252B19"/>
    <w:rsid w:val="002565A2"/>
    <w:rsid w:val="002613DE"/>
    <w:rsid w:val="00274012"/>
    <w:rsid w:val="002749D6"/>
    <w:rsid w:val="0027625A"/>
    <w:rsid w:val="002804E2"/>
    <w:rsid w:val="00286E29"/>
    <w:rsid w:val="00287C2D"/>
    <w:rsid w:val="00287DCB"/>
    <w:rsid w:val="00291784"/>
    <w:rsid w:val="00291A46"/>
    <w:rsid w:val="002948FA"/>
    <w:rsid w:val="00295ADF"/>
    <w:rsid w:val="002A39AB"/>
    <w:rsid w:val="002A508F"/>
    <w:rsid w:val="002A77C4"/>
    <w:rsid w:val="002B4102"/>
    <w:rsid w:val="002B7DE8"/>
    <w:rsid w:val="002B7FE1"/>
    <w:rsid w:val="002C0E69"/>
    <w:rsid w:val="002C2925"/>
    <w:rsid w:val="002D35B5"/>
    <w:rsid w:val="002D36CE"/>
    <w:rsid w:val="002E057E"/>
    <w:rsid w:val="002E77A1"/>
    <w:rsid w:val="0030424F"/>
    <w:rsid w:val="003046C6"/>
    <w:rsid w:val="00306BA3"/>
    <w:rsid w:val="00307DD7"/>
    <w:rsid w:val="00310D55"/>
    <w:rsid w:val="003110A1"/>
    <w:rsid w:val="0031180F"/>
    <w:rsid w:val="0031455D"/>
    <w:rsid w:val="00326862"/>
    <w:rsid w:val="00333214"/>
    <w:rsid w:val="0033685A"/>
    <w:rsid w:val="00337C23"/>
    <w:rsid w:val="00347F4B"/>
    <w:rsid w:val="00351935"/>
    <w:rsid w:val="00352104"/>
    <w:rsid w:val="00371B89"/>
    <w:rsid w:val="00372E40"/>
    <w:rsid w:val="00373A2F"/>
    <w:rsid w:val="003810CE"/>
    <w:rsid w:val="00384628"/>
    <w:rsid w:val="00390EDB"/>
    <w:rsid w:val="00394A3A"/>
    <w:rsid w:val="003A191B"/>
    <w:rsid w:val="003A1B3E"/>
    <w:rsid w:val="003C2E11"/>
    <w:rsid w:val="003D6656"/>
    <w:rsid w:val="003D70C2"/>
    <w:rsid w:val="003E1C6C"/>
    <w:rsid w:val="003E5579"/>
    <w:rsid w:val="003E7FB3"/>
    <w:rsid w:val="003F1863"/>
    <w:rsid w:val="003F36B4"/>
    <w:rsid w:val="003F397B"/>
    <w:rsid w:val="003F40F2"/>
    <w:rsid w:val="003F4420"/>
    <w:rsid w:val="0040323E"/>
    <w:rsid w:val="00404C1B"/>
    <w:rsid w:val="00406863"/>
    <w:rsid w:val="0041215B"/>
    <w:rsid w:val="00412764"/>
    <w:rsid w:val="00415D4F"/>
    <w:rsid w:val="004172B2"/>
    <w:rsid w:val="0042357A"/>
    <w:rsid w:val="004269D7"/>
    <w:rsid w:val="004278A0"/>
    <w:rsid w:val="00427A2B"/>
    <w:rsid w:val="00427E33"/>
    <w:rsid w:val="004332DE"/>
    <w:rsid w:val="00444DE0"/>
    <w:rsid w:val="00446499"/>
    <w:rsid w:val="0045586D"/>
    <w:rsid w:val="004578F0"/>
    <w:rsid w:val="00461774"/>
    <w:rsid w:val="0046214A"/>
    <w:rsid w:val="00470F32"/>
    <w:rsid w:val="0047298F"/>
    <w:rsid w:val="00473E6D"/>
    <w:rsid w:val="004742B4"/>
    <w:rsid w:val="00475835"/>
    <w:rsid w:val="00483A7C"/>
    <w:rsid w:val="0048541A"/>
    <w:rsid w:val="004857EC"/>
    <w:rsid w:val="00492232"/>
    <w:rsid w:val="004A4B8F"/>
    <w:rsid w:val="004A730C"/>
    <w:rsid w:val="004B033C"/>
    <w:rsid w:val="004B1433"/>
    <w:rsid w:val="004B3A51"/>
    <w:rsid w:val="004B6323"/>
    <w:rsid w:val="004B7EDF"/>
    <w:rsid w:val="004C0567"/>
    <w:rsid w:val="004C05CE"/>
    <w:rsid w:val="004C3A4F"/>
    <w:rsid w:val="004C3F50"/>
    <w:rsid w:val="004C67CA"/>
    <w:rsid w:val="004D0451"/>
    <w:rsid w:val="004D18BC"/>
    <w:rsid w:val="004D393F"/>
    <w:rsid w:val="004D6C33"/>
    <w:rsid w:val="004E21F9"/>
    <w:rsid w:val="004E3A04"/>
    <w:rsid w:val="004E3D54"/>
    <w:rsid w:val="004E4591"/>
    <w:rsid w:val="004E4872"/>
    <w:rsid w:val="004F0ED0"/>
    <w:rsid w:val="004F2053"/>
    <w:rsid w:val="004F6181"/>
    <w:rsid w:val="00500999"/>
    <w:rsid w:val="005022A2"/>
    <w:rsid w:val="0050785F"/>
    <w:rsid w:val="00530200"/>
    <w:rsid w:val="00531B10"/>
    <w:rsid w:val="00531E9B"/>
    <w:rsid w:val="0053630F"/>
    <w:rsid w:val="00536429"/>
    <w:rsid w:val="00547DE5"/>
    <w:rsid w:val="005537A9"/>
    <w:rsid w:val="0057178D"/>
    <w:rsid w:val="0057205F"/>
    <w:rsid w:val="00583944"/>
    <w:rsid w:val="00586D90"/>
    <w:rsid w:val="00587854"/>
    <w:rsid w:val="00593BB6"/>
    <w:rsid w:val="00595B77"/>
    <w:rsid w:val="005B4031"/>
    <w:rsid w:val="005B529F"/>
    <w:rsid w:val="005B6A0A"/>
    <w:rsid w:val="005C15CA"/>
    <w:rsid w:val="005C2F51"/>
    <w:rsid w:val="005C6E79"/>
    <w:rsid w:val="005E0D48"/>
    <w:rsid w:val="005F1228"/>
    <w:rsid w:val="005F663F"/>
    <w:rsid w:val="00615E52"/>
    <w:rsid w:val="006164A0"/>
    <w:rsid w:val="00622DC5"/>
    <w:rsid w:val="00631C50"/>
    <w:rsid w:val="00633C80"/>
    <w:rsid w:val="0063548C"/>
    <w:rsid w:val="00636D49"/>
    <w:rsid w:val="00646F03"/>
    <w:rsid w:val="00652522"/>
    <w:rsid w:val="00652691"/>
    <w:rsid w:val="006544B7"/>
    <w:rsid w:val="00655191"/>
    <w:rsid w:val="00660F95"/>
    <w:rsid w:val="0066227C"/>
    <w:rsid w:val="00670156"/>
    <w:rsid w:val="006721EC"/>
    <w:rsid w:val="00680274"/>
    <w:rsid w:val="006805F9"/>
    <w:rsid w:val="006811B7"/>
    <w:rsid w:val="00683B2F"/>
    <w:rsid w:val="00686E4D"/>
    <w:rsid w:val="0069009F"/>
    <w:rsid w:val="00693637"/>
    <w:rsid w:val="006A145C"/>
    <w:rsid w:val="006A3D14"/>
    <w:rsid w:val="006A54C1"/>
    <w:rsid w:val="006A776F"/>
    <w:rsid w:val="006B352A"/>
    <w:rsid w:val="006B7A29"/>
    <w:rsid w:val="006C0BFA"/>
    <w:rsid w:val="006C0C94"/>
    <w:rsid w:val="006C21C2"/>
    <w:rsid w:val="006C29CF"/>
    <w:rsid w:val="006D3EE5"/>
    <w:rsid w:val="006D48F4"/>
    <w:rsid w:val="006D7CBC"/>
    <w:rsid w:val="006E0B14"/>
    <w:rsid w:val="006E2AC6"/>
    <w:rsid w:val="006E3B60"/>
    <w:rsid w:val="006F4D18"/>
    <w:rsid w:val="006F6169"/>
    <w:rsid w:val="006F7400"/>
    <w:rsid w:val="00700042"/>
    <w:rsid w:val="00701AC7"/>
    <w:rsid w:val="00711429"/>
    <w:rsid w:val="007208B7"/>
    <w:rsid w:val="00721B11"/>
    <w:rsid w:val="00721E02"/>
    <w:rsid w:val="00736AE7"/>
    <w:rsid w:val="00760406"/>
    <w:rsid w:val="00760B34"/>
    <w:rsid w:val="00760D6C"/>
    <w:rsid w:val="00765CF1"/>
    <w:rsid w:val="0076624F"/>
    <w:rsid w:val="00767AA5"/>
    <w:rsid w:val="0077101C"/>
    <w:rsid w:val="00771422"/>
    <w:rsid w:val="00771602"/>
    <w:rsid w:val="00780D46"/>
    <w:rsid w:val="0079005A"/>
    <w:rsid w:val="00793C11"/>
    <w:rsid w:val="007A356D"/>
    <w:rsid w:val="007A3C50"/>
    <w:rsid w:val="007A6BF7"/>
    <w:rsid w:val="007A76D4"/>
    <w:rsid w:val="007B1021"/>
    <w:rsid w:val="007B2011"/>
    <w:rsid w:val="007B3BDB"/>
    <w:rsid w:val="007C013B"/>
    <w:rsid w:val="007C0851"/>
    <w:rsid w:val="007C09D0"/>
    <w:rsid w:val="007C2B81"/>
    <w:rsid w:val="007C3582"/>
    <w:rsid w:val="007C3FB9"/>
    <w:rsid w:val="007C64EF"/>
    <w:rsid w:val="007D289B"/>
    <w:rsid w:val="007D4B8B"/>
    <w:rsid w:val="007E034E"/>
    <w:rsid w:val="007E5812"/>
    <w:rsid w:val="007E7364"/>
    <w:rsid w:val="007F526C"/>
    <w:rsid w:val="007F626C"/>
    <w:rsid w:val="007F765A"/>
    <w:rsid w:val="00800F77"/>
    <w:rsid w:val="0080171B"/>
    <w:rsid w:val="00801CD1"/>
    <w:rsid w:val="00802E86"/>
    <w:rsid w:val="00803B12"/>
    <w:rsid w:val="008056E6"/>
    <w:rsid w:val="00814057"/>
    <w:rsid w:val="008167F6"/>
    <w:rsid w:val="0082007E"/>
    <w:rsid w:val="00821F53"/>
    <w:rsid w:val="00823DE8"/>
    <w:rsid w:val="00824431"/>
    <w:rsid w:val="0082480B"/>
    <w:rsid w:val="00840D1B"/>
    <w:rsid w:val="0084545E"/>
    <w:rsid w:val="0084646E"/>
    <w:rsid w:val="008479CF"/>
    <w:rsid w:val="0085134B"/>
    <w:rsid w:val="00854439"/>
    <w:rsid w:val="008550DA"/>
    <w:rsid w:val="0085630C"/>
    <w:rsid w:val="00857529"/>
    <w:rsid w:val="0088299C"/>
    <w:rsid w:val="008855AF"/>
    <w:rsid w:val="00887087"/>
    <w:rsid w:val="00891426"/>
    <w:rsid w:val="0089212F"/>
    <w:rsid w:val="008A6DD1"/>
    <w:rsid w:val="008C03BC"/>
    <w:rsid w:val="008C087D"/>
    <w:rsid w:val="008C46B9"/>
    <w:rsid w:val="008E098F"/>
    <w:rsid w:val="008E4C3A"/>
    <w:rsid w:val="008E4D68"/>
    <w:rsid w:val="008F06B6"/>
    <w:rsid w:val="008F1430"/>
    <w:rsid w:val="008F28A7"/>
    <w:rsid w:val="008F4A19"/>
    <w:rsid w:val="008F60B8"/>
    <w:rsid w:val="008F65BF"/>
    <w:rsid w:val="00900127"/>
    <w:rsid w:val="00902050"/>
    <w:rsid w:val="0090230A"/>
    <w:rsid w:val="00907728"/>
    <w:rsid w:val="00920D12"/>
    <w:rsid w:val="009227BE"/>
    <w:rsid w:val="00925750"/>
    <w:rsid w:val="00927422"/>
    <w:rsid w:val="0093266A"/>
    <w:rsid w:val="009341B7"/>
    <w:rsid w:val="00934592"/>
    <w:rsid w:val="00935791"/>
    <w:rsid w:val="00944ED8"/>
    <w:rsid w:val="00945FAC"/>
    <w:rsid w:val="00946523"/>
    <w:rsid w:val="00953EC0"/>
    <w:rsid w:val="009546CC"/>
    <w:rsid w:val="00954CF6"/>
    <w:rsid w:val="00972AA0"/>
    <w:rsid w:val="009748CB"/>
    <w:rsid w:val="009755BC"/>
    <w:rsid w:val="00985A20"/>
    <w:rsid w:val="0098748F"/>
    <w:rsid w:val="0099319B"/>
    <w:rsid w:val="00994C53"/>
    <w:rsid w:val="00997E7E"/>
    <w:rsid w:val="009A06C1"/>
    <w:rsid w:val="009A1FE9"/>
    <w:rsid w:val="009A5E1D"/>
    <w:rsid w:val="009A65F4"/>
    <w:rsid w:val="009B0CAC"/>
    <w:rsid w:val="009B1254"/>
    <w:rsid w:val="009B27D5"/>
    <w:rsid w:val="009B5417"/>
    <w:rsid w:val="009C4AE2"/>
    <w:rsid w:val="009C78D1"/>
    <w:rsid w:val="009E1C37"/>
    <w:rsid w:val="009E2A0D"/>
    <w:rsid w:val="009E57C8"/>
    <w:rsid w:val="009E6D08"/>
    <w:rsid w:val="009E7EDC"/>
    <w:rsid w:val="009F0383"/>
    <w:rsid w:val="009F57F8"/>
    <w:rsid w:val="00A061B8"/>
    <w:rsid w:val="00A14A5E"/>
    <w:rsid w:val="00A17697"/>
    <w:rsid w:val="00A17AEA"/>
    <w:rsid w:val="00A2331E"/>
    <w:rsid w:val="00A23C5D"/>
    <w:rsid w:val="00A31332"/>
    <w:rsid w:val="00A36615"/>
    <w:rsid w:val="00A538B4"/>
    <w:rsid w:val="00A5652E"/>
    <w:rsid w:val="00A80B14"/>
    <w:rsid w:val="00A829A5"/>
    <w:rsid w:val="00A82B72"/>
    <w:rsid w:val="00A83AEA"/>
    <w:rsid w:val="00A92F42"/>
    <w:rsid w:val="00A9302D"/>
    <w:rsid w:val="00AA0416"/>
    <w:rsid w:val="00AA3256"/>
    <w:rsid w:val="00AB267D"/>
    <w:rsid w:val="00AB2F51"/>
    <w:rsid w:val="00AB5374"/>
    <w:rsid w:val="00AB6C24"/>
    <w:rsid w:val="00AC546C"/>
    <w:rsid w:val="00AC5FDE"/>
    <w:rsid w:val="00AC7B58"/>
    <w:rsid w:val="00AD0C2C"/>
    <w:rsid w:val="00AD14D9"/>
    <w:rsid w:val="00AD2AF1"/>
    <w:rsid w:val="00AD3D5F"/>
    <w:rsid w:val="00AD7CB9"/>
    <w:rsid w:val="00AE056E"/>
    <w:rsid w:val="00AF2F7D"/>
    <w:rsid w:val="00AF625B"/>
    <w:rsid w:val="00B01BB8"/>
    <w:rsid w:val="00B02412"/>
    <w:rsid w:val="00B03CDE"/>
    <w:rsid w:val="00B06DC5"/>
    <w:rsid w:val="00B10D76"/>
    <w:rsid w:val="00B12B78"/>
    <w:rsid w:val="00B13C54"/>
    <w:rsid w:val="00B13C93"/>
    <w:rsid w:val="00B15102"/>
    <w:rsid w:val="00B15A0E"/>
    <w:rsid w:val="00B16F57"/>
    <w:rsid w:val="00B20B8D"/>
    <w:rsid w:val="00B24387"/>
    <w:rsid w:val="00B2603A"/>
    <w:rsid w:val="00B31BBF"/>
    <w:rsid w:val="00B331A7"/>
    <w:rsid w:val="00B42A51"/>
    <w:rsid w:val="00B45408"/>
    <w:rsid w:val="00B53E66"/>
    <w:rsid w:val="00B85EBB"/>
    <w:rsid w:val="00B92EA6"/>
    <w:rsid w:val="00B92F64"/>
    <w:rsid w:val="00B936D7"/>
    <w:rsid w:val="00B93B9E"/>
    <w:rsid w:val="00B94A3D"/>
    <w:rsid w:val="00B979C0"/>
    <w:rsid w:val="00BA39BB"/>
    <w:rsid w:val="00BB4BFF"/>
    <w:rsid w:val="00BC4935"/>
    <w:rsid w:val="00BD1369"/>
    <w:rsid w:val="00BD67D3"/>
    <w:rsid w:val="00BD788B"/>
    <w:rsid w:val="00BD79E4"/>
    <w:rsid w:val="00BD7AB4"/>
    <w:rsid w:val="00BE33FB"/>
    <w:rsid w:val="00BF1861"/>
    <w:rsid w:val="00BF41A4"/>
    <w:rsid w:val="00BF5101"/>
    <w:rsid w:val="00C031BF"/>
    <w:rsid w:val="00C0466C"/>
    <w:rsid w:val="00C064BB"/>
    <w:rsid w:val="00C13CEA"/>
    <w:rsid w:val="00C13FD4"/>
    <w:rsid w:val="00C16C63"/>
    <w:rsid w:val="00C20D01"/>
    <w:rsid w:val="00C22F16"/>
    <w:rsid w:val="00C300DE"/>
    <w:rsid w:val="00C37223"/>
    <w:rsid w:val="00C37773"/>
    <w:rsid w:val="00C4003E"/>
    <w:rsid w:val="00C41A3E"/>
    <w:rsid w:val="00C421B8"/>
    <w:rsid w:val="00C43B99"/>
    <w:rsid w:val="00C574F2"/>
    <w:rsid w:val="00C61748"/>
    <w:rsid w:val="00C63B58"/>
    <w:rsid w:val="00C6791D"/>
    <w:rsid w:val="00C81868"/>
    <w:rsid w:val="00C83C73"/>
    <w:rsid w:val="00C901B4"/>
    <w:rsid w:val="00C9178B"/>
    <w:rsid w:val="00C92509"/>
    <w:rsid w:val="00C94A5E"/>
    <w:rsid w:val="00CA2287"/>
    <w:rsid w:val="00CA4252"/>
    <w:rsid w:val="00CA487E"/>
    <w:rsid w:val="00CA7D4A"/>
    <w:rsid w:val="00CB0DEE"/>
    <w:rsid w:val="00CB2ED3"/>
    <w:rsid w:val="00CB34A0"/>
    <w:rsid w:val="00CC0EC3"/>
    <w:rsid w:val="00CC1552"/>
    <w:rsid w:val="00CC2076"/>
    <w:rsid w:val="00CC5E05"/>
    <w:rsid w:val="00CD0295"/>
    <w:rsid w:val="00CD09CC"/>
    <w:rsid w:val="00CD424D"/>
    <w:rsid w:val="00CD4AD8"/>
    <w:rsid w:val="00CD629E"/>
    <w:rsid w:val="00CD77F0"/>
    <w:rsid w:val="00CE0BD5"/>
    <w:rsid w:val="00CE4C33"/>
    <w:rsid w:val="00CE5EE1"/>
    <w:rsid w:val="00CF0E8E"/>
    <w:rsid w:val="00CF394B"/>
    <w:rsid w:val="00D14820"/>
    <w:rsid w:val="00D259A4"/>
    <w:rsid w:val="00D26021"/>
    <w:rsid w:val="00D33CB2"/>
    <w:rsid w:val="00D34F28"/>
    <w:rsid w:val="00D3559E"/>
    <w:rsid w:val="00D4400A"/>
    <w:rsid w:val="00D50F96"/>
    <w:rsid w:val="00D5664B"/>
    <w:rsid w:val="00D63E7B"/>
    <w:rsid w:val="00D64BFF"/>
    <w:rsid w:val="00D65009"/>
    <w:rsid w:val="00D65C0F"/>
    <w:rsid w:val="00D66DE2"/>
    <w:rsid w:val="00D67040"/>
    <w:rsid w:val="00D71B9B"/>
    <w:rsid w:val="00D73E8F"/>
    <w:rsid w:val="00D758A8"/>
    <w:rsid w:val="00D75E82"/>
    <w:rsid w:val="00D80479"/>
    <w:rsid w:val="00D920DD"/>
    <w:rsid w:val="00D921CC"/>
    <w:rsid w:val="00D93401"/>
    <w:rsid w:val="00D94623"/>
    <w:rsid w:val="00D9783A"/>
    <w:rsid w:val="00DB36D7"/>
    <w:rsid w:val="00DB4952"/>
    <w:rsid w:val="00DC18DA"/>
    <w:rsid w:val="00DC680C"/>
    <w:rsid w:val="00DD06D3"/>
    <w:rsid w:val="00DD6C86"/>
    <w:rsid w:val="00DE1DA9"/>
    <w:rsid w:val="00DE2580"/>
    <w:rsid w:val="00DE4197"/>
    <w:rsid w:val="00DF00D7"/>
    <w:rsid w:val="00DF05C8"/>
    <w:rsid w:val="00DF1FEF"/>
    <w:rsid w:val="00DF44F2"/>
    <w:rsid w:val="00DF5029"/>
    <w:rsid w:val="00E00072"/>
    <w:rsid w:val="00E00160"/>
    <w:rsid w:val="00E050E4"/>
    <w:rsid w:val="00E063AE"/>
    <w:rsid w:val="00E11AA0"/>
    <w:rsid w:val="00E21F8C"/>
    <w:rsid w:val="00E25056"/>
    <w:rsid w:val="00E27B99"/>
    <w:rsid w:val="00E3211C"/>
    <w:rsid w:val="00E33FED"/>
    <w:rsid w:val="00E44BB8"/>
    <w:rsid w:val="00E472BA"/>
    <w:rsid w:val="00E54419"/>
    <w:rsid w:val="00E5621A"/>
    <w:rsid w:val="00E6300C"/>
    <w:rsid w:val="00E64E1C"/>
    <w:rsid w:val="00E658AF"/>
    <w:rsid w:val="00E65FA1"/>
    <w:rsid w:val="00E6622C"/>
    <w:rsid w:val="00E66A0F"/>
    <w:rsid w:val="00E72E51"/>
    <w:rsid w:val="00E7455B"/>
    <w:rsid w:val="00E81766"/>
    <w:rsid w:val="00E84AE0"/>
    <w:rsid w:val="00E874A3"/>
    <w:rsid w:val="00E87A8D"/>
    <w:rsid w:val="00E93B0B"/>
    <w:rsid w:val="00E95DC9"/>
    <w:rsid w:val="00EA3B2C"/>
    <w:rsid w:val="00EA6DD1"/>
    <w:rsid w:val="00EB28F1"/>
    <w:rsid w:val="00EB3D7B"/>
    <w:rsid w:val="00EB65F2"/>
    <w:rsid w:val="00EB764D"/>
    <w:rsid w:val="00EC5D1F"/>
    <w:rsid w:val="00EC6BA0"/>
    <w:rsid w:val="00ED7A7E"/>
    <w:rsid w:val="00EE5F4C"/>
    <w:rsid w:val="00EF132D"/>
    <w:rsid w:val="00EF322D"/>
    <w:rsid w:val="00EF6EA7"/>
    <w:rsid w:val="00EF72C6"/>
    <w:rsid w:val="00F04F48"/>
    <w:rsid w:val="00F059CE"/>
    <w:rsid w:val="00F10E55"/>
    <w:rsid w:val="00F145B7"/>
    <w:rsid w:val="00F1533D"/>
    <w:rsid w:val="00F164D6"/>
    <w:rsid w:val="00F1786A"/>
    <w:rsid w:val="00F239C2"/>
    <w:rsid w:val="00F2451F"/>
    <w:rsid w:val="00F314C2"/>
    <w:rsid w:val="00F37807"/>
    <w:rsid w:val="00F44BC7"/>
    <w:rsid w:val="00F45A42"/>
    <w:rsid w:val="00F477A9"/>
    <w:rsid w:val="00F510F6"/>
    <w:rsid w:val="00F5480B"/>
    <w:rsid w:val="00F54D45"/>
    <w:rsid w:val="00F63FEA"/>
    <w:rsid w:val="00F65645"/>
    <w:rsid w:val="00F65C67"/>
    <w:rsid w:val="00F677F6"/>
    <w:rsid w:val="00F72EEB"/>
    <w:rsid w:val="00F80D97"/>
    <w:rsid w:val="00F81350"/>
    <w:rsid w:val="00F81F69"/>
    <w:rsid w:val="00F876F8"/>
    <w:rsid w:val="00F900A7"/>
    <w:rsid w:val="00F90A88"/>
    <w:rsid w:val="00F93626"/>
    <w:rsid w:val="00F93839"/>
    <w:rsid w:val="00F95C95"/>
    <w:rsid w:val="00FA205D"/>
    <w:rsid w:val="00FA3852"/>
    <w:rsid w:val="00FA639D"/>
    <w:rsid w:val="00FA778C"/>
    <w:rsid w:val="00FB26DC"/>
    <w:rsid w:val="00FB5FA3"/>
    <w:rsid w:val="00FC6F20"/>
    <w:rsid w:val="00FD1C33"/>
    <w:rsid w:val="00FD2B49"/>
    <w:rsid w:val="00FE15D5"/>
    <w:rsid w:val="00FF2940"/>
    <w:rsid w:val="00FF3514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963487"/>
  <w15:chartTrackingRefBased/>
  <w15:docId w15:val="{C6ED81D2-E25B-454F-A741-B9D0349D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6D7"/>
    <w:rPr>
      <w:rFonts w:ascii="Arial" w:eastAsia="Calibri" w:hAnsi="Arial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854439"/>
    <w:pPr>
      <w:widowControl w:val="0"/>
      <w:contextualSpacing/>
      <w:outlineLvl w:val="0"/>
    </w:pPr>
    <w:rPr>
      <w:rFonts w:cs="Arial"/>
      <w:b/>
      <w:bCs/>
      <w:color w:val="000000"/>
      <w:kern w:val="1"/>
      <w:lang w:bidi="hi-IN"/>
    </w:rPr>
  </w:style>
  <w:style w:type="paragraph" w:styleId="Nagwek2">
    <w:name w:val="heading 2"/>
    <w:basedOn w:val="Normalny"/>
    <w:next w:val="Tekstpodstawowy"/>
    <w:link w:val="Nagwek2Znak"/>
    <w:qFormat/>
    <w:rsid w:val="00FF3C5C"/>
    <w:pPr>
      <w:autoSpaceDE w:val="0"/>
      <w:autoSpaceDN w:val="0"/>
      <w:adjustRightInd w:val="0"/>
      <w:spacing w:before="240" w:line="276" w:lineRule="auto"/>
      <w:outlineLvl w:val="1"/>
    </w:pPr>
    <w:rPr>
      <w:rFonts w:cs="Arial"/>
      <w:b/>
    </w:rPr>
  </w:style>
  <w:style w:type="paragraph" w:styleId="Nagwek3">
    <w:name w:val="heading 3"/>
    <w:basedOn w:val="Normalny"/>
    <w:next w:val="Tekstpodstawowy"/>
    <w:link w:val="Nagwek3Znak"/>
    <w:qFormat/>
    <w:rsid w:val="00171555"/>
    <w:pPr>
      <w:outlineLvl w:val="2"/>
    </w:pPr>
    <w:rPr>
      <w:rFonts w:cs="Arial"/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1E034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1E034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6181"/>
    <w:pPr>
      <w:tabs>
        <w:tab w:val="left" w:pos="283"/>
      </w:tabs>
      <w:spacing w:line="360" w:lineRule="auto"/>
      <w:ind w:left="283" w:hanging="283"/>
      <w:jc w:val="right"/>
      <w:outlineLvl w:val="5"/>
    </w:pPr>
    <w:rPr>
      <w:rFonts w:eastAsia="Times New Roman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0"/>
      <w:szCs w:val="20"/>
      <w:lang w:val="x-none"/>
    </w:rPr>
  </w:style>
  <w:style w:type="character" w:customStyle="1" w:styleId="Nagwek1Znak">
    <w:name w:val="Nagłówek 1 Znak"/>
    <w:link w:val="Nagwek1"/>
    <w:rsid w:val="00854439"/>
    <w:rPr>
      <w:rFonts w:ascii="Arial" w:eastAsia="Calibri" w:hAnsi="Arial" w:cs="Arial"/>
      <w:b/>
      <w:bCs/>
      <w:color w:val="000000"/>
      <w:kern w:val="1"/>
      <w:sz w:val="24"/>
      <w:szCs w:val="24"/>
      <w:lang w:eastAsia="zh-CN" w:bidi="hi-IN"/>
    </w:rPr>
  </w:style>
  <w:style w:type="character" w:customStyle="1" w:styleId="Nagwek2Znak">
    <w:name w:val="Nagłówek 2 Znak"/>
    <w:link w:val="Nagwek2"/>
    <w:rsid w:val="00FF3C5C"/>
    <w:rPr>
      <w:rFonts w:ascii="Arial" w:eastAsia="Calibri" w:hAnsi="Arial" w:cs="Arial"/>
      <w:b/>
      <w:sz w:val="24"/>
      <w:szCs w:val="24"/>
      <w:lang w:eastAsia="zh-CN"/>
    </w:rPr>
  </w:style>
  <w:style w:type="character" w:customStyle="1" w:styleId="Nagwek3Znak">
    <w:name w:val="Nagłówek 3 Znak"/>
    <w:link w:val="Nagwek3"/>
    <w:rsid w:val="00171555"/>
    <w:rPr>
      <w:rFonts w:ascii="Arial" w:eastAsia="Calibri" w:hAnsi="Arial" w:cs="Arial"/>
      <w:b/>
      <w:sz w:val="24"/>
      <w:szCs w:val="24"/>
      <w:lang w:eastAsia="zh-CN"/>
    </w:rPr>
  </w:style>
  <w:style w:type="character" w:customStyle="1" w:styleId="Nagwek4Znak">
    <w:name w:val="Nagłówek 4 Znak"/>
    <w:link w:val="Nagwek4"/>
    <w:rsid w:val="001E034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1E034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4F6181"/>
    <w:rPr>
      <w:b/>
      <w:bCs/>
      <w:color w:val="000000"/>
      <w:sz w:val="24"/>
      <w:szCs w:val="24"/>
    </w:rPr>
  </w:style>
  <w:style w:type="character" w:customStyle="1" w:styleId="WW8Num1z0">
    <w:name w:val="WW8Num1z0"/>
    <w:rPr>
      <w:rFonts w:ascii="Arial Narrow" w:hAnsi="Arial Narrow" w:cs="Arial Narrow" w:hint="default"/>
      <w:b w:val="0"/>
      <w:color w:val="auto"/>
      <w:sz w:val="24"/>
      <w:szCs w:val="24"/>
    </w:rPr>
  </w:style>
  <w:style w:type="character" w:customStyle="1" w:styleId="WW8Num2z0">
    <w:name w:val="WW8Num2z0"/>
    <w:rPr>
      <w:rFonts w:ascii="Arial Narrow" w:hAnsi="Arial Narrow" w:cs="Arial Narrow" w:hint="default"/>
      <w:i w:val="0"/>
      <w:sz w:val="24"/>
      <w:szCs w:val="24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Arial Narrow" w:eastAsia="Times New Roman" w:hAnsi="Arial Narrow" w:cs="Arial Narrow" w:hint="default"/>
    </w:rPr>
  </w:style>
  <w:style w:type="character" w:customStyle="1" w:styleId="WW8Num4z0">
    <w:name w:val="WW8Num4z0"/>
    <w:rPr>
      <w:rFonts w:ascii="Arial Narrow" w:hAnsi="Arial Narrow" w:cs="Arial Narrow" w:hint="default"/>
      <w:b w:val="0"/>
      <w:sz w:val="24"/>
      <w:szCs w:val="22"/>
    </w:rPr>
  </w:style>
  <w:style w:type="character" w:customStyle="1" w:styleId="WW8Num4z1">
    <w:name w:val="WW8Num4z1"/>
    <w:rPr>
      <w:rFonts w:ascii="Arial Narrow" w:eastAsia="Calibri" w:hAnsi="Arial Narrow" w:cs="Arial Narrow" w:hint="default"/>
      <w:b w:val="0"/>
      <w:i w:val="0"/>
    </w:rPr>
  </w:style>
  <w:style w:type="character" w:customStyle="1" w:styleId="WW8Num4z2">
    <w:name w:val="WW8Num4z2"/>
    <w:rPr>
      <w:rFonts w:ascii="Arial Narrow" w:hAnsi="Arial Narrow" w:cs="Arial Narrow" w:hint="default"/>
    </w:rPr>
  </w:style>
  <w:style w:type="character" w:customStyle="1" w:styleId="WW8Num4z3">
    <w:name w:val="WW8Num4z3"/>
    <w:rPr>
      <w:rFonts w:hint="default"/>
      <w:b/>
    </w:rPr>
  </w:style>
  <w:style w:type="character" w:customStyle="1" w:styleId="WW8Num4z4">
    <w:name w:val="WW8Num4z4"/>
    <w:rPr>
      <w:rFonts w:hint="default"/>
    </w:rPr>
  </w:style>
  <w:style w:type="character" w:customStyle="1" w:styleId="WW8Num5z0">
    <w:name w:val="WW8Num5z0"/>
    <w:rPr>
      <w:rFonts w:ascii="Arial Narrow" w:eastAsia="Times New Roman" w:hAnsi="Arial Narrow" w:cs="Times New Roman" w:hint="default"/>
      <w:b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 Narrow" w:eastAsia="Times New Roman" w:hAnsi="Arial Narrow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10z0">
    <w:name w:val="WW8Num10z0"/>
    <w:rPr>
      <w:rFonts w:ascii="Arial Narrow" w:eastAsia="Times New Roman" w:hAnsi="Arial Narrow" w:cs="Arial Narrow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Arial Narrow" w:eastAsia="Times New Roman" w:hAnsi="Arial Narrow"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/>
      <w:b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 Narrow" w:eastAsia="Times New Roman" w:hAnsi="Arial Narrow" w:cs="Arial Narrow" w:hint="default"/>
      <w:b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 Narrow" w:eastAsia="Times New Roman" w:hAnsi="Arial Narrow" w:cs="Arial Narrow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arrow" w:eastAsia="Times New Roman" w:hAnsi="Arial Narrow" w:cs="Times New Roman"/>
      <w:b w:val="0"/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ourier New" w:hAnsi="Courier New" w:cs="Courier New" w:hint="default"/>
      <w:color w:val="000000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Arial Narrow" w:eastAsia="Times New Roman" w:hAnsi="Arial Narrow" w:cs="Arial Narrow"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1z0">
    <w:name w:val="WW8Num31z0"/>
    <w:rPr>
      <w:rFonts w:ascii="Arial Narrow" w:eastAsia="Times New Roman" w:hAnsi="Arial Narrow" w:cs="Times New Roman"/>
      <w:b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Arial Narrow" w:eastAsia="Times New Roman" w:hAnsi="Arial Narrow" w:cs="Arial Narrow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eastAsia="Times New Roman" w:hAnsi="Arial Narrow" w:cs="Arial Narrow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 Narrow" w:eastAsia="Times New Roman" w:hAnsi="Arial Narrow" w:cs="Arial Narrow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 Narrow" w:eastAsia="Times New Roman" w:hAnsi="Arial Narrow" w:cs="Arial Narrow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 Narrow" w:hAnsi="Arial Narrow" w:cs="Times New Roman"/>
      <w:b/>
    </w:rPr>
  </w:style>
  <w:style w:type="character" w:customStyle="1" w:styleId="WW8Num42z1">
    <w:name w:val="WW8Num42z1"/>
    <w:rPr>
      <w:rFonts w:cs="Times New Roman"/>
    </w:rPr>
  </w:style>
  <w:style w:type="character" w:customStyle="1" w:styleId="WW8Num42z2">
    <w:name w:val="WW8Num42z2"/>
    <w:rPr>
      <w:rFonts w:cs="Times New Roman" w:hint="default"/>
    </w:rPr>
  </w:style>
  <w:style w:type="character" w:customStyle="1" w:styleId="WW8Num43z0">
    <w:name w:val="WW8Num43z0"/>
    <w:rPr>
      <w:rFonts w:ascii="Arial Narrow" w:eastAsia="Times New Roman" w:hAnsi="Arial Narrow" w:cs="Arial Narrow" w:hint="default"/>
      <w:spacing w:val="-5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imes New Roman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1z0">
    <w:name w:val="WW8Num51z0"/>
    <w:rPr>
      <w:rFonts w:cs="Times New Roman" w:hint="default"/>
      <w:b w:val="0"/>
      <w:i w:val="0"/>
    </w:rPr>
  </w:style>
  <w:style w:type="character" w:customStyle="1" w:styleId="WW8Num51z1">
    <w:name w:val="WW8Num51z1"/>
    <w:rPr>
      <w:rFonts w:cs="Times New Roman"/>
    </w:rPr>
  </w:style>
  <w:style w:type="character" w:customStyle="1" w:styleId="WW8Num52z0">
    <w:name w:val="WW8Num52z0"/>
    <w:rPr>
      <w:rFonts w:ascii="Arial Narrow" w:eastAsia="Times New Roman" w:hAnsi="Arial Narrow" w:cs="Arial Narrow"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Arial Narrow" w:eastAsia="Times New Roman" w:hAnsi="Arial Narrow" w:cs="Arial Narrow" w:hint="default"/>
      <w:b w:val="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Arial Narrow" w:eastAsia="Times New Roman" w:hAnsi="Arial Narrow" w:cs="Arial Narrow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Arial Narrow" w:hAnsi="Arial Narrow" w:cs="Times New Roman"/>
      <w:b w:val="0"/>
    </w:rPr>
  </w:style>
  <w:style w:type="character" w:customStyle="1" w:styleId="WW8Num56z1">
    <w:name w:val="WW8Num56z1"/>
    <w:rPr>
      <w:rFonts w:cs="Times New Roman"/>
    </w:rPr>
  </w:style>
  <w:style w:type="character" w:customStyle="1" w:styleId="WW8Num56z2">
    <w:name w:val="WW8Num56z2"/>
    <w:rPr>
      <w:rFonts w:hint="default"/>
      <w:b/>
    </w:rPr>
  </w:style>
  <w:style w:type="character" w:customStyle="1" w:styleId="WW8Num57z0">
    <w:name w:val="WW8Num57z0"/>
    <w:rPr>
      <w:rFonts w:ascii="Arial Narrow" w:eastAsia="Times New Roman" w:hAnsi="Arial Narrow" w:cs="Arial Narrow"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ourier New" w:hAnsi="Courier New" w:cs="Courier New" w:hint="default"/>
      <w:color w:val="000000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 Narrow" w:eastAsia="Times New Roman" w:hAnsi="Arial Narrow" w:cs="Times New Roman" w:hint="default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ourier New" w:hAnsi="Courier New" w:cs="Courier New" w:hint="default"/>
      <w:color w:val="000000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6z3">
    <w:name w:val="WW8Num66z3"/>
    <w:rPr>
      <w:rFonts w:ascii="Symbol" w:hAnsi="Symbol" w:cs="Symbol" w:hint="default"/>
    </w:rPr>
  </w:style>
  <w:style w:type="character" w:customStyle="1" w:styleId="WW8Num67z0">
    <w:name w:val="WW8Num67z0"/>
    <w:rPr>
      <w:rFonts w:ascii="Arial Narrow" w:eastAsia="Times New Roman" w:hAnsi="Arial Narrow" w:cs="Times New Roman"/>
    </w:rPr>
  </w:style>
  <w:style w:type="character" w:customStyle="1" w:styleId="WW8Num68z0">
    <w:name w:val="WW8Num68z0"/>
    <w:rPr>
      <w:rFonts w:ascii="Arial Narrow" w:eastAsia="Times New Roman" w:hAnsi="Arial Narrow" w:cs="Arial Narrow" w:hint="defaul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hint="default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71z1">
    <w:name w:val="WW8Num71z1"/>
    <w:rPr>
      <w:rFonts w:ascii="Courier New" w:hAnsi="Courier New" w:cs="Courier New" w:hint="default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odstawowyZnak">
    <w:name w:val="Tekst podstawowy Znak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Tekstpodstawowy2Znak">
    <w:name w:val="Tekst podstawowy 2 Znak"/>
    <w:rPr>
      <w:rFonts w:ascii="Arial Unicode MS" w:eastAsia="Arial Unicode MS" w:hAnsi="Arial Unicode MS" w:cs="Times New Roman"/>
      <w:sz w:val="24"/>
      <w:szCs w:val="24"/>
      <w:lang w:val="x-non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rsid w:val="004F6181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</w:rPr>
  </w:style>
  <w:style w:type="character" w:customStyle="1" w:styleId="MapadokumentuZnak">
    <w:name w:val="Mapa dokumentu Znak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tabulatory1">
    <w:name w:val="tabulatory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pple-converted-space">
    <w:name w:val="apple-converted-space"/>
    <w:basedOn w:val="Domylnaczcionka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M3">
    <w:name w:val="CM3"/>
    <w:basedOn w:val="Normalny"/>
    <w:pPr>
      <w:autoSpaceDE w:val="0"/>
      <w:spacing w:line="253" w:lineRule="atLeast"/>
    </w:pPr>
    <w:rPr>
      <w:rFonts w:cs="Arial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21">
    <w:name w:val="Tekst podstawowy 21"/>
    <w:basedOn w:val="Normalny"/>
    <w:pPr>
      <w:spacing w:before="280" w:after="280"/>
    </w:pPr>
    <w:rPr>
      <w:rFonts w:ascii="Arial Unicode MS" w:eastAsia="Arial Unicode MS" w:hAnsi="Arial Unicode MS" w:cs="Arial Unicode MS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Times New Roma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pPr>
      <w:ind w:left="720"/>
      <w:contextualSpacing/>
    </w:pPr>
    <w:rPr>
      <w:rFonts w:eastAsia="Times New Roman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eastAsia="Times New Roman" w:hAnsi="Tahoma" w:cs="Tahoma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link w:val="Tytu"/>
    <w:rsid w:val="004F6181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Podtytu">
    <w:name w:val="Subtitle"/>
    <w:basedOn w:val="Nagwek10"/>
    <w:next w:val="Tekstpodstawowy"/>
    <w:link w:val="PodtytuZnak"/>
    <w:qFormat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link w:val="Podtytu"/>
    <w:rsid w:val="004F6181"/>
    <w:rPr>
      <w:rFonts w:ascii="Liberation Sans" w:eastAsia="Microsoft YaHei" w:hAnsi="Liberation Sans" w:cs="Mangal"/>
      <w:sz w:val="36"/>
      <w:szCs w:val="3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034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E0341"/>
    <w:rPr>
      <w:rFonts w:eastAsia="Calibri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A83AE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83AEA"/>
    <w:rPr>
      <w:rFonts w:eastAsia="Calibri"/>
      <w:lang w:eastAsia="zh-CN"/>
    </w:rPr>
  </w:style>
  <w:style w:type="character" w:customStyle="1" w:styleId="Znakiprzypiswdolnych">
    <w:name w:val="Znaki przypisów dolnych"/>
    <w:rsid w:val="00A83AEA"/>
  </w:style>
  <w:style w:type="character" w:styleId="Odwoanieprzypisukocowego">
    <w:name w:val="endnote reference"/>
    <w:unhideWhenUsed/>
    <w:rsid w:val="004F6181"/>
    <w:rPr>
      <w:vertAlign w:val="superscript"/>
    </w:rPr>
  </w:style>
  <w:style w:type="paragraph" w:customStyle="1" w:styleId="Tabela">
    <w:name w:val="Tabela"/>
    <w:next w:val="Normalny"/>
    <w:rsid w:val="004F6181"/>
    <w:pPr>
      <w:autoSpaceDE w:val="0"/>
      <w:autoSpaceDN w:val="0"/>
      <w:adjustRightInd w:val="0"/>
    </w:pPr>
  </w:style>
  <w:style w:type="character" w:styleId="Odwoaniedokomentarza">
    <w:name w:val="annotation reference"/>
    <w:rsid w:val="004F618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4F6181"/>
    <w:rPr>
      <w:rFonts w:eastAsia="Calibri"/>
      <w:lang w:eastAsia="zh-CN"/>
    </w:rPr>
  </w:style>
  <w:style w:type="character" w:styleId="Odwoanieprzypisudolnego">
    <w:name w:val="footnote reference"/>
    <w:rsid w:val="004F6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unhideWhenUsed/>
    <w:rsid w:val="004332DE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rsid w:val="004332DE"/>
    <w:rPr>
      <w:rFonts w:eastAsia="Calibri"/>
      <w:sz w:val="24"/>
      <w:szCs w:val="24"/>
      <w:lang w:eastAsia="zh-CN"/>
    </w:rPr>
  </w:style>
  <w:style w:type="paragraph" w:styleId="NormalnyWeb">
    <w:name w:val="Normal (Web)"/>
    <w:basedOn w:val="Normalny"/>
    <w:semiHidden/>
    <w:rsid w:val="004332DE"/>
    <w:pPr>
      <w:spacing w:before="100" w:after="100"/>
    </w:pPr>
    <w:rPr>
      <w:rFonts w:eastAsia="Times New Roman"/>
      <w:szCs w:val="20"/>
      <w:lang w:eastAsia="pl-PL"/>
    </w:rPr>
  </w:style>
  <w:style w:type="character" w:styleId="Uwydatnienie">
    <w:name w:val="Emphasis"/>
    <w:uiPriority w:val="20"/>
    <w:qFormat/>
    <w:rsid w:val="000F2976"/>
    <w:rPr>
      <w:i/>
      <w:iCs/>
    </w:rPr>
  </w:style>
  <w:style w:type="table" w:styleId="Tabela-Siatka">
    <w:name w:val="Table Grid"/>
    <w:basedOn w:val="Standardowy"/>
    <w:uiPriority w:val="39"/>
    <w:rsid w:val="00326862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331A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80171B"/>
    <w:rPr>
      <w:color w:val="954F72" w:themeColor="followedHyperlink"/>
      <w:u w:val="singl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basedOn w:val="Domylnaczcionkaakapitu"/>
    <w:link w:val="Akapitzlist"/>
    <w:uiPriority w:val="34"/>
    <w:qFormat/>
    <w:locked/>
    <w:rsid w:val="0058394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wloclawek.eu" TargetMode="External"/><Relationship Id="rId13" Type="http://schemas.openxmlformats.org/officeDocument/2006/relationships/hyperlink" Target="http://www.wloclawek.eu/" TargetMode="External"/><Relationship Id="rId18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itkac.pl/" TargetMode="External"/><Relationship Id="rId1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m2tsnrrguy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witka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loclawek.eu/" TargetMode="External"/><Relationship Id="rId10" Type="http://schemas.openxmlformats.org/officeDocument/2006/relationships/hyperlink" Target="http://www.witkac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tkac.pl/" TargetMode="External"/><Relationship Id="rId14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E98A-E6F2-4EF9-AB4D-36F33BE5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29</Pages>
  <Words>9758</Words>
  <Characters>58554</Characters>
  <Application>Microsoft Office Word</Application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31/2023 Prezydenta Miasta Włocławek z dn. 27 stycznia 2023 r.</vt:lpstr>
    </vt:vector>
  </TitlesOfParts>
  <Company/>
  <LinksUpToDate>false</LinksUpToDate>
  <CharactersWithSpaces>68176</CharactersWithSpaces>
  <SharedDoc>false</SharedDoc>
  <HLinks>
    <vt:vector size="36" baseType="variant">
      <vt:variant>
        <vt:i4>3211364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4194319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https://sip.legalis.pl/document-view.seam?documentId=mfrxilrvgaytgnbsge4a</vt:lpwstr>
      </vt:variant>
      <vt:variant>
        <vt:lpwstr/>
      </vt:variant>
      <vt:variant>
        <vt:i4>3211364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31/2023 Prezydenta Miasta Włocławek z dn. 27 stycznia 2023 r.</dc:title>
  <dc:subject/>
  <dc:creator/>
  <cp:keywords>Zarządzenie Prezydenta Miasta Włocławek</cp:keywords>
  <cp:lastModifiedBy>Łukasz Stolarski</cp:lastModifiedBy>
  <cp:revision>39</cp:revision>
  <cp:lastPrinted>2023-01-13T07:53:00Z</cp:lastPrinted>
  <dcterms:created xsi:type="dcterms:W3CDTF">2023-01-26T06:53:00Z</dcterms:created>
  <dcterms:modified xsi:type="dcterms:W3CDTF">2023-01-27T11:02:00Z</dcterms:modified>
</cp:coreProperties>
</file>