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E7B9" w14:textId="107C82A4" w:rsidR="00527857" w:rsidRPr="00626838" w:rsidRDefault="00527857" w:rsidP="00860A81">
      <w:pPr>
        <w:pStyle w:val="Nagwek1"/>
      </w:pPr>
      <w:r w:rsidRPr="00626838">
        <w:t>Z</w:t>
      </w:r>
      <w:r w:rsidR="001027D7" w:rsidRPr="00626838">
        <w:t>arządzenie nr</w:t>
      </w:r>
      <w:r w:rsidRPr="00626838">
        <w:t xml:space="preserve"> </w:t>
      </w:r>
      <w:r w:rsidR="00E321FA" w:rsidRPr="00626838">
        <w:t>41/2023</w:t>
      </w:r>
      <w:r w:rsidR="001027D7" w:rsidRPr="00626838">
        <w:t xml:space="preserve"> </w:t>
      </w:r>
      <w:r w:rsidRPr="00626838">
        <w:t>P</w:t>
      </w:r>
      <w:r w:rsidR="001027D7" w:rsidRPr="00626838">
        <w:t>rezydenta</w:t>
      </w:r>
      <w:r w:rsidRPr="00626838">
        <w:t xml:space="preserve"> M</w:t>
      </w:r>
      <w:r w:rsidR="001027D7" w:rsidRPr="00626838">
        <w:t>iasta</w:t>
      </w:r>
      <w:r w:rsidRPr="00626838">
        <w:t xml:space="preserve"> W</w:t>
      </w:r>
      <w:r w:rsidR="001027D7" w:rsidRPr="00626838">
        <w:t xml:space="preserve">łocławek </w:t>
      </w:r>
      <w:r w:rsidR="00806606" w:rsidRPr="00626838">
        <w:t>z dnia</w:t>
      </w:r>
      <w:r w:rsidR="001027D7" w:rsidRPr="00626838">
        <w:t xml:space="preserve"> </w:t>
      </w:r>
      <w:r w:rsidR="00E321FA" w:rsidRPr="00626838">
        <w:t xml:space="preserve">7 lutego </w:t>
      </w:r>
      <w:r w:rsidR="00806606" w:rsidRPr="00626838">
        <w:t>20</w:t>
      </w:r>
      <w:r w:rsidR="00603D21" w:rsidRPr="00626838">
        <w:t>2</w:t>
      </w:r>
      <w:r w:rsidR="00901EE0" w:rsidRPr="00626838">
        <w:t>3</w:t>
      </w:r>
      <w:r w:rsidR="00806606" w:rsidRPr="00626838">
        <w:t xml:space="preserve"> r.</w:t>
      </w:r>
    </w:p>
    <w:p w14:paraId="57FBEFD4" w14:textId="77777777" w:rsidR="00626838" w:rsidRPr="00626838" w:rsidRDefault="00626838" w:rsidP="00626838"/>
    <w:p w14:paraId="4577707C" w14:textId="30151E86" w:rsidR="00F3195A" w:rsidRPr="00626838" w:rsidRDefault="00527857" w:rsidP="00860A81">
      <w:r w:rsidRPr="00626838">
        <w:t>w sprawie ogłoszenia</w:t>
      </w:r>
      <w:r w:rsidR="00B30D14" w:rsidRPr="00626838">
        <w:t xml:space="preserve"> otwartego</w:t>
      </w:r>
      <w:r w:rsidRPr="00626838">
        <w:t xml:space="preserve"> konkursu ofert </w:t>
      </w:r>
      <w:r w:rsidR="003B417D" w:rsidRPr="00626838">
        <w:t>na realizację zadania</w:t>
      </w:r>
      <w:r w:rsidR="001F0703" w:rsidRPr="00626838">
        <w:t xml:space="preserve"> gminy</w:t>
      </w:r>
      <w:r w:rsidR="003B417D" w:rsidRPr="00626838">
        <w:t xml:space="preserve"> </w:t>
      </w:r>
      <w:r w:rsidR="001F0703" w:rsidRPr="00626838">
        <w:t>polegającego na</w:t>
      </w:r>
      <w:r w:rsidR="003B417D" w:rsidRPr="00626838">
        <w:t xml:space="preserve"> prowadzeni</w:t>
      </w:r>
      <w:r w:rsidR="001F0703" w:rsidRPr="00626838">
        <w:t>u</w:t>
      </w:r>
      <w:r w:rsidR="003B417D" w:rsidRPr="00626838">
        <w:t xml:space="preserve"> placów</w:t>
      </w:r>
      <w:r w:rsidR="001F0703" w:rsidRPr="00626838">
        <w:t>e</w:t>
      </w:r>
      <w:r w:rsidR="003B417D" w:rsidRPr="00626838">
        <w:t>k wsparcia dziennego dla dzieci i młodzieży</w:t>
      </w:r>
      <w:r w:rsidR="00C00707" w:rsidRPr="00626838">
        <w:t xml:space="preserve"> w roku 20</w:t>
      </w:r>
      <w:r w:rsidR="00087E03" w:rsidRPr="00626838">
        <w:t>2</w:t>
      </w:r>
      <w:r w:rsidR="00901EE0" w:rsidRPr="00626838">
        <w:t>3</w:t>
      </w:r>
      <w:r w:rsidR="001F0703" w:rsidRPr="00626838">
        <w:t>, przez organizacje pozarządowe i podmioty uprawnione prowadzące działalność w zakresie</w:t>
      </w:r>
      <w:r w:rsidR="00D83D5C" w:rsidRPr="00626838">
        <w:t xml:space="preserve"> wspierania rodziny</w:t>
      </w:r>
      <w:r w:rsidR="00F01D4B" w:rsidRPr="00626838">
        <w:t xml:space="preserve"> lub</w:t>
      </w:r>
      <w:r w:rsidR="00D83D5C" w:rsidRPr="00626838">
        <w:t xml:space="preserve"> pieczy zastępczej</w:t>
      </w:r>
    </w:p>
    <w:p w14:paraId="3540C2C3" w14:textId="77777777" w:rsidR="00626838" w:rsidRPr="00626838" w:rsidRDefault="00626838" w:rsidP="00860A81"/>
    <w:p w14:paraId="12231B71" w14:textId="772C6F4E" w:rsidR="00603D21" w:rsidRPr="00626838" w:rsidRDefault="00603D21" w:rsidP="00860A81">
      <w:r w:rsidRPr="00626838">
        <w:t>Na podstawie art. 30 ust. 1 i ust 2 pkt 2 ustawy z dnia 8 marca 1990 r. o samorządzie gminnym</w:t>
      </w:r>
      <w:r w:rsidR="001027D7" w:rsidRPr="00626838">
        <w:t xml:space="preserve"> </w:t>
      </w:r>
      <w:r w:rsidR="001027D7" w:rsidRPr="00626838">
        <w:rPr>
          <w:rFonts w:eastAsia="SimSun"/>
          <w:color w:val="000000"/>
          <w:kern w:val="1"/>
          <w:lang w:bidi="hi-IN"/>
        </w:rPr>
        <w:t xml:space="preserve">(Dz. U. </w:t>
      </w:r>
      <w:r w:rsidR="00901EE0" w:rsidRPr="00626838">
        <w:rPr>
          <w:rFonts w:eastAsia="SimSun"/>
          <w:color w:val="000000"/>
          <w:kern w:val="1"/>
          <w:lang w:bidi="hi-IN"/>
        </w:rPr>
        <w:t>z 2023 r. poz. 40)</w:t>
      </w:r>
      <w:r w:rsidRPr="00626838">
        <w:t xml:space="preserve"> i art. 190 w związku z art. 18 ust. 2 ustawy z dnia 9 czerwca 2011 r. o wspieraniu rodziny i systemie pieczy zastępczej (Dz. U. z 202</w:t>
      </w:r>
      <w:r w:rsidR="00901EE0" w:rsidRPr="00626838">
        <w:t>2</w:t>
      </w:r>
      <w:r w:rsidRPr="00626838">
        <w:t xml:space="preserve"> r. poz.</w:t>
      </w:r>
      <w:r w:rsidR="00901EE0" w:rsidRPr="00626838">
        <w:t xml:space="preserve"> 447,</w:t>
      </w:r>
      <w:r w:rsidR="001F713A" w:rsidRPr="00626838">
        <w:t xml:space="preserve"> poz. </w:t>
      </w:r>
      <w:r w:rsidR="00901EE0" w:rsidRPr="00626838">
        <w:t>1700</w:t>
      </w:r>
      <w:r w:rsidRPr="00626838">
        <w:t>) oraz art. 4 ust. 1 pkt 1a i art. 13 ust. 1, ust 2 i ust 3 ustawy z dnia 24 kwietnia</w:t>
      </w:r>
      <w:r w:rsidR="001027D7" w:rsidRPr="00626838">
        <w:t xml:space="preserve"> </w:t>
      </w:r>
      <w:r w:rsidRPr="00626838">
        <w:t xml:space="preserve">2003 r. o działalności pożytku publicznego i o wolontariacie </w:t>
      </w:r>
      <w:r w:rsidR="00901EE0" w:rsidRPr="00626838">
        <w:rPr>
          <w:rFonts w:eastAsia="SimSun"/>
          <w:color w:val="000000"/>
          <w:kern w:val="1"/>
          <w:lang w:bidi="hi-IN"/>
        </w:rPr>
        <w:t>(Dz. U</w:t>
      </w:r>
      <w:r w:rsidR="001027D7" w:rsidRPr="00626838">
        <w:rPr>
          <w:rFonts w:eastAsia="SimSun"/>
          <w:color w:val="000000"/>
          <w:kern w:val="1"/>
          <w:lang w:bidi="hi-IN"/>
        </w:rPr>
        <w:t xml:space="preserve"> </w:t>
      </w:r>
      <w:r w:rsidR="00901EE0" w:rsidRPr="00626838">
        <w:rPr>
          <w:rFonts w:eastAsia="SimSun"/>
          <w:color w:val="000000"/>
          <w:kern w:val="1"/>
          <w:lang w:bidi="hi-IN"/>
        </w:rPr>
        <w:t>z 2022 poz. 1327, poz. 1812)</w:t>
      </w:r>
      <w:r w:rsidRPr="00626838">
        <w:t xml:space="preserve"> w związku z Uchwałą </w:t>
      </w:r>
      <w:r w:rsidR="00901EE0" w:rsidRPr="00626838">
        <w:rPr>
          <w:rFonts w:eastAsia="SimSun"/>
          <w:color w:val="000000"/>
          <w:kern w:val="1"/>
          <w:lang w:bidi="hi-IN"/>
        </w:rPr>
        <w:t>Nr LV/151/2022</w:t>
      </w:r>
      <w:r w:rsidR="001027D7" w:rsidRPr="00626838">
        <w:rPr>
          <w:rFonts w:eastAsia="SimSun"/>
          <w:color w:val="000000"/>
          <w:kern w:val="1"/>
          <w:lang w:bidi="hi-IN"/>
        </w:rPr>
        <w:t xml:space="preserve"> </w:t>
      </w:r>
      <w:r w:rsidRPr="00626838">
        <w:t xml:space="preserve">Rady Miasta Włocławek </w:t>
      </w:r>
      <w:r w:rsidR="00901EE0" w:rsidRPr="00626838">
        <w:rPr>
          <w:rFonts w:eastAsia="SimSun"/>
          <w:color w:val="000000"/>
          <w:kern w:val="1"/>
          <w:lang w:bidi="hi-IN"/>
        </w:rPr>
        <w:t>z dnia</w:t>
      </w:r>
      <w:r w:rsidR="001027D7" w:rsidRPr="00626838">
        <w:rPr>
          <w:rFonts w:eastAsia="SimSun"/>
          <w:color w:val="000000"/>
          <w:kern w:val="1"/>
          <w:lang w:bidi="hi-IN"/>
        </w:rPr>
        <w:t xml:space="preserve"> </w:t>
      </w:r>
      <w:r w:rsidR="00901EE0" w:rsidRPr="00626838">
        <w:rPr>
          <w:rFonts w:eastAsia="SimSun"/>
          <w:color w:val="000000"/>
          <w:kern w:val="1"/>
          <w:lang w:bidi="hi-IN"/>
        </w:rPr>
        <w:t>29 listopada 2022 r.</w:t>
      </w:r>
      <w:r w:rsidR="001027D7" w:rsidRPr="00626838">
        <w:rPr>
          <w:rFonts w:eastAsia="SimSun"/>
          <w:color w:val="000000"/>
          <w:kern w:val="1"/>
          <w:lang w:bidi="hi-IN"/>
        </w:rPr>
        <w:t xml:space="preserve"> </w:t>
      </w:r>
      <w:r w:rsidRPr="00626838">
        <w:t>w sprawie uchwalenia Rocznego Programu współpracy Gminy Miasto Włocławek z organizacjami pozarządowymi oraz podmiotami wymienionymi w art. 3 ust 3 ustawy z dnia 24 kwietnia 2003 r. o działalności pożytku publicznego i o wolontariacie, na rok 202</w:t>
      </w:r>
      <w:r w:rsidR="00901EE0" w:rsidRPr="00626838">
        <w:t>3</w:t>
      </w:r>
      <w:r w:rsidRPr="00626838">
        <w:t xml:space="preserve"> oraz Uchwałą </w:t>
      </w:r>
      <w:r w:rsidR="00901EE0" w:rsidRPr="00626838">
        <w:t>N</w:t>
      </w:r>
      <w:r w:rsidRPr="00626838">
        <w:t xml:space="preserve">r </w:t>
      </w:r>
      <w:r w:rsidR="00FF6D36" w:rsidRPr="00626838">
        <w:t>LVII</w:t>
      </w:r>
      <w:r w:rsidRPr="00626838">
        <w:t>/1</w:t>
      </w:r>
      <w:r w:rsidR="00FF6D36" w:rsidRPr="00626838">
        <w:t>78</w:t>
      </w:r>
      <w:r w:rsidRPr="00626838">
        <w:t>/202</w:t>
      </w:r>
      <w:r w:rsidR="00FF6D36" w:rsidRPr="00626838">
        <w:t>2</w:t>
      </w:r>
      <w:r w:rsidRPr="00626838">
        <w:t xml:space="preserve"> Rady Miasta Włocławek z dnia </w:t>
      </w:r>
      <w:r w:rsidR="00FF6D36" w:rsidRPr="00626838">
        <w:t>28</w:t>
      </w:r>
      <w:r w:rsidRPr="00626838">
        <w:t xml:space="preserve"> grudnia 202</w:t>
      </w:r>
      <w:r w:rsidR="00FF6D36" w:rsidRPr="00626838">
        <w:t>2</w:t>
      </w:r>
      <w:r w:rsidRPr="00626838">
        <w:t xml:space="preserve"> r. w sprawie uchwalenia Miejskiego Programu Profilaktyki</w:t>
      </w:r>
      <w:r w:rsidR="001027D7" w:rsidRPr="00626838">
        <w:t xml:space="preserve"> </w:t>
      </w:r>
      <w:r w:rsidRPr="00626838">
        <w:t>i Rozwiązywania Problemów Alkoholowych oraz Przeciwdziałania Narkomanii na 202</w:t>
      </w:r>
      <w:r w:rsidR="00FF6D36" w:rsidRPr="00626838">
        <w:t>3</w:t>
      </w:r>
      <w:r w:rsidRPr="00626838">
        <w:t xml:space="preserve"> rok,</w:t>
      </w:r>
    </w:p>
    <w:p w14:paraId="7EB6F4A0" w14:textId="77777777" w:rsidR="00626838" w:rsidRPr="00626838" w:rsidRDefault="00626838" w:rsidP="00860A81"/>
    <w:p w14:paraId="67E08215" w14:textId="4BD3908A" w:rsidR="00527857" w:rsidRPr="00626838" w:rsidRDefault="00527857" w:rsidP="00860A81">
      <w:r w:rsidRPr="00626838">
        <w:t xml:space="preserve">zarządza </w:t>
      </w:r>
      <w:r w:rsidR="0036544A" w:rsidRPr="00626838">
        <w:t>się, co</w:t>
      </w:r>
      <w:r w:rsidRPr="00626838">
        <w:t xml:space="preserve"> następuje:</w:t>
      </w:r>
    </w:p>
    <w:p w14:paraId="0E5CE610" w14:textId="77777777" w:rsidR="00626838" w:rsidRPr="00626838" w:rsidRDefault="00626838" w:rsidP="00860A81"/>
    <w:p w14:paraId="2AEB5D23" w14:textId="77777777" w:rsidR="00407C82" w:rsidRPr="00626838" w:rsidRDefault="00527857" w:rsidP="00860A81">
      <w:pPr>
        <w:rPr>
          <w:bCs/>
        </w:rPr>
      </w:pPr>
      <w:r w:rsidRPr="00626838">
        <w:rPr>
          <w:b/>
        </w:rPr>
        <w:t>§ 1</w:t>
      </w:r>
      <w:r w:rsidR="00633643" w:rsidRPr="00626838">
        <w:rPr>
          <w:b/>
        </w:rPr>
        <w:t>.</w:t>
      </w:r>
      <w:r w:rsidR="008800F3" w:rsidRPr="00626838">
        <w:rPr>
          <w:b/>
        </w:rPr>
        <w:t xml:space="preserve">1. </w:t>
      </w:r>
      <w:r w:rsidRPr="00626838">
        <w:t xml:space="preserve">Ogłasza się </w:t>
      </w:r>
      <w:r w:rsidR="00B30D14" w:rsidRPr="00626838">
        <w:t xml:space="preserve">otwarty </w:t>
      </w:r>
      <w:r w:rsidRPr="00626838">
        <w:t>konkurs ofert</w:t>
      </w:r>
      <w:r w:rsidR="003B417D" w:rsidRPr="00626838">
        <w:t xml:space="preserve"> </w:t>
      </w:r>
      <w:r w:rsidR="000D0498" w:rsidRPr="00626838">
        <w:t>na realizację zada</w:t>
      </w:r>
      <w:r w:rsidR="00D032EC" w:rsidRPr="00626838">
        <w:t>nia</w:t>
      </w:r>
      <w:r w:rsidR="00B24D64" w:rsidRPr="00626838">
        <w:t xml:space="preserve"> gminy, polegającego na </w:t>
      </w:r>
      <w:r w:rsidR="00440E0C" w:rsidRPr="00626838">
        <w:t xml:space="preserve">prowadzeniu </w:t>
      </w:r>
      <w:r w:rsidR="000D0498" w:rsidRPr="00626838">
        <w:rPr>
          <w:bCs/>
        </w:rPr>
        <w:t>placówek wsparcia dziennego dla dzieci i młodzieży w roku 202</w:t>
      </w:r>
      <w:r w:rsidR="00AF023D" w:rsidRPr="00626838">
        <w:rPr>
          <w:bCs/>
        </w:rPr>
        <w:t>3</w:t>
      </w:r>
      <w:r w:rsidR="00D032EC" w:rsidRPr="00626838">
        <w:rPr>
          <w:bCs/>
        </w:rPr>
        <w:t xml:space="preserve">, </w:t>
      </w:r>
      <w:r w:rsidR="003B417D" w:rsidRPr="00626838">
        <w:rPr>
          <w:bCs/>
        </w:rPr>
        <w:t xml:space="preserve">dla </w:t>
      </w:r>
      <w:r w:rsidR="00DD5981" w:rsidRPr="00626838">
        <w:t>organizacji pozarządowych oraz innych podmiotów prowadzących działalność pożytku publicznego, zgodnie z art. 3 ust. 2 i 3 ustawy z dnia 24 kwietnia 2003</w:t>
      </w:r>
      <w:r w:rsidR="001330A6" w:rsidRPr="00626838">
        <w:t> </w:t>
      </w:r>
      <w:r w:rsidR="00DD5981" w:rsidRPr="00626838">
        <w:t>r. o działalności pożytku publicznego i o wolontariacie</w:t>
      </w:r>
      <w:r w:rsidR="00407C82" w:rsidRPr="00626838">
        <w:rPr>
          <w:bCs/>
        </w:rPr>
        <w:t>.</w:t>
      </w:r>
    </w:p>
    <w:p w14:paraId="2260C4B5" w14:textId="77777777" w:rsidR="00527857" w:rsidRPr="00626838" w:rsidRDefault="00407C82" w:rsidP="00860A81">
      <w:pPr>
        <w:pStyle w:val="Akapitzlist"/>
        <w:numPr>
          <w:ilvl w:val="0"/>
          <w:numId w:val="1"/>
        </w:numPr>
      </w:pPr>
      <w:r w:rsidRPr="00626838">
        <w:t xml:space="preserve">Ogłoszenie konkursowe stanowi </w:t>
      </w:r>
      <w:r w:rsidR="00C557E7" w:rsidRPr="00626838">
        <w:t>Z</w:t>
      </w:r>
      <w:r w:rsidRPr="00626838">
        <w:t>ałącznik nr 1 do niniejszego zarządzenia.</w:t>
      </w:r>
    </w:p>
    <w:p w14:paraId="7567280C" w14:textId="77777777" w:rsidR="00633643" w:rsidRPr="00626838" w:rsidRDefault="00C931A4" w:rsidP="00860A81">
      <w:pPr>
        <w:pStyle w:val="Akapitzlist"/>
        <w:numPr>
          <w:ilvl w:val="0"/>
          <w:numId w:val="1"/>
        </w:numPr>
      </w:pPr>
      <w:r w:rsidRPr="00626838">
        <w:t xml:space="preserve">Wzór umowy o wsparcie stanowi Załącznik nr </w:t>
      </w:r>
      <w:r w:rsidR="001C655C" w:rsidRPr="00626838">
        <w:t>2</w:t>
      </w:r>
      <w:r w:rsidRPr="00626838">
        <w:t xml:space="preserve"> do niniejszego zarządzenia.</w:t>
      </w:r>
    </w:p>
    <w:p w14:paraId="11783B77" w14:textId="77777777" w:rsidR="00603D21" w:rsidRPr="00626838" w:rsidRDefault="00603D21" w:rsidP="00860A81">
      <w:pPr>
        <w:pStyle w:val="Akapitzlist"/>
        <w:numPr>
          <w:ilvl w:val="0"/>
          <w:numId w:val="1"/>
        </w:numPr>
      </w:pPr>
      <w:r w:rsidRPr="00626838">
        <w:t xml:space="preserve">Wzór oświadczenia dotyczącego podatku od towarów i usług stanowi Załącznik nr </w:t>
      </w:r>
      <w:r w:rsidR="00AF023D" w:rsidRPr="00626838">
        <w:t>3</w:t>
      </w:r>
      <w:r w:rsidRPr="00626838">
        <w:t xml:space="preserve"> do niniejszego zarządzenia. </w:t>
      </w:r>
    </w:p>
    <w:p w14:paraId="4C8DF54F" w14:textId="77777777" w:rsidR="00127E9C" w:rsidRPr="00626838" w:rsidRDefault="00127E9C" w:rsidP="00860A81">
      <w:r w:rsidRPr="00626838">
        <w:rPr>
          <w:b/>
          <w:iCs/>
        </w:rPr>
        <w:t>§ 2.</w:t>
      </w:r>
      <w:r w:rsidRPr="00626838">
        <w:rPr>
          <w:iCs/>
        </w:rPr>
        <w:t xml:space="preserve"> </w:t>
      </w:r>
      <w:r w:rsidRPr="00626838">
        <w:t>Termin składania ofert wyznaczony zostaje na 21 dni od</w:t>
      </w:r>
      <w:r w:rsidR="001F61FD" w:rsidRPr="00626838">
        <w:t xml:space="preserve"> daty opublikowania ogłoszenia </w:t>
      </w:r>
      <w:r w:rsidRPr="00626838">
        <w:t>o konkursie, o którym mowa w § 1.</w:t>
      </w:r>
    </w:p>
    <w:p w14:paraId="7D08B090" w14:textId="77777777" w:rsidR="00F3195A" w:rsidRPr="00626838" w:rsidRDefault="009874E7" w:rsidP="00860A81">
      <w:r w:rsidRPr="00626838">
        <w:rPr>
          <w:b/>
        </w:rPr>
        <w:t>§ 3.</w:t>
      </w:r>
      <w:r w:rsidRPr="00626838">
        <w:t xml:space="preserve"> </w:t>
      </w:r>
      <w:r w:rsidR="00F3195A" w:rsidRPr="00626838">
        <w:t>Ogłoszenie</w:t>
      </w:r>
      <w:r w:rsidR="008014D7" w:rsidRPr="00626838">
        <w:t>, o którym mowa w § 1 ust.</w:t>
      </w:r>
      <w:r w:rsidR="001330A6" w:rsidRPr="00626838">
        <w:t xml:space="preserve"> </w:t>
      </w:r>
      <w:r w:rsidR="008014D7" w:rsidRPr="00626838">
        <w:t>2</w:t>
      </w:r>
      <w:r w:rsidR="001027D7" w:rsidRPr="00626838">
        <w:t xml:space="preserve"> </w:t>
      </w:r>
      <w:r w:rsidR="00F3195A" w:rsidRPr="00626838">
        <w:t xml:space="preserve">publikuje się poprzez zamieszczenie: </w:t>
      </w:r>
    </w:p>
    <w:p w14:paraId="516A6E7C" w14:textId="77777777" w:rsidR="001379E6" w:rsidRPr="00626838" w:rsidRDefault="00C931A4" w:rsidP="00860A81">
      <w:pPr>
        <w:pStyle w:val="Akapitzlist"/>
        <w:numPr>
          <w:ilvl w:val="1"/>
          <w:numId w:val="1"/>
        </w:numPr>
      </w:pPr>
      <w:r w:rsidRPr="00626838">
        <w:t xml:space="preserve">w </w:t>
      </w:r>
      <w:r w:rsidR="00F3195A" w:rsidRPr="00626838">
        <w:t>Biuletynie Informacji Publicznej Urzędu Miasta Włocławek,</w:t>
      </w:r>
    </w:p>
    <w:p w14:paraId="7B1D73B8" w14:textId="51A8218E" w:rsidR="00F3195A" w:rsidRPr="00626838" w:rsidRDefault="00F3195A" w:rsidP="00860A81">
      <w:pPr>
        <w:pStyle w:val="Akapitzlist"/>
        <w:numPr>
          <w:ilvl w:val="1"/>
          <w:numId w:val="1"/>
        </w:numPr>
      </w:pPr>
      <w:r w:rsidRPr="00626838">
        <w:t>na stronie internetowej Urzędu Miasta Włocławek</w:t>
      </w:r>
      <w:r w:rsidR="008014D7" w:rsidRPr="00626838">
        <w:t xml:space="preserve"> </w:t>
      </w:r>
      <w:hyperlink r:id="rId8" w:tooltip="oficjalna strona internetowa Urzędu Miasta Włocławek" w:history="1">
        <w:r w:rsidR="00626838">
          <w:rPr>
            <w:rStyle w:val="Hipercze"/>
            <w:color w:val="auto"/>
            <w:u w:val="none"/>
          </w:rPr>
          <w:t>http://www.wloclawek.eu/</w:t>
        </w:r>
      </w:hyperlink>
      <w:r w:rsidR="00C557E7" w:rsidRPr="00626838">
        <w:t>,</w:t>
      </w:r>
    </w:p>
    <w:p w14:paraId="33ED5088" w14:textId="77777777" w:rsidR="00F3195A" w:rsidRPr="00626838" w:rsidRDefault="00F3195A" w:rsidP="00860A81">
      <w:pPr>
        <w:pStyle w:val="Akapitzlist"/>
        <w:numPr>
          <w:ilvl w:val="1"/>
          <w:numId w:val="1"/>
        </w:numPr>
      </w:pPr>
      <w:r w:rsidRPr="00626838">
        <w:t>na tablicy ogłoszeń Urzędu Miasta Włocławek</w:t>
      </w:r>
      <w:r w:rsidR="00A06ACA" w:rsidRPr="00626838">
        <w:t xml:space="preserve">, </w:t>
      </w:r>
      <w:r w:rsidR="008014D7" w:rsidRPr="00626838">
        <w:t>Zielony Rynek 11/13</w:t>
      </w:r>
      <w:r w:rsidR="006A343A" w:rsidRPr="00626838">
        <w:t>,</w:t>
      </w:r>
    </w:p>
    <w:p w14:paraId="32374075" w14:textId="77777777" w:rsidR="006A343A" w:rsidRPr="00626838" w:rsidRDefault="006A343A" w:rsidP="00860A81">
      <w:pPr>
        <w:pStyle w:val="Akapitzlist"/>
        <w:numPr>
          <w:ilvl w:val="1"/>
          <w:numId w:val="1"/>
        </w:numPr>
      </w:pPr>
      <w:r w:rsidRPr="00626838">
        <w:t>w generatorze wniosków „</w:t>
      </w:r>
      <w:proofErr w:type="spellStart"/>
      <w:r w:rsidRPr="00626838">
        <w:t>Witkac</w:t>
      </w:r>
      <w:proofErr w:type="spellEnd"/>
      <w:r w:rsidRPr="00626838">
        <w:t xml:space="preserve">” – </w:t>
      </w:r>
      <w:hyperlink r:id="rId9" w:tooltip="generator witkac" w:history="1">
        <w:r w:rsidRPr="00626838">
          <w:t>www.witkac.pl</w:t>
        </w:r>
      </w:hyperlink>
      <w:r w:rsidRPr="00626838">
        <w:t>.</w:t>
      </w:r>
    </w:p>
    <w:p w14:paraId="0CB0942F" w14:textId="77777777" w:rsidR="00527857" w:rsidRPr="00626838" w:rsidRDefault="00527857" w:rsidP="00860A81">
      <w:pPr>
        <w:pStyle w:val="Tekstpodstawowywcity"/>
      </w:pPr>
      <w:r w:rsidRPr="00626838">
        <w:rPr>
          <w:b/>
        </w:rPr>
        <w:t>§ </w:t>
      </w:r>
      <w:r w:rsidR="009874E7" w:rsidRPr="00626838">
        <w:rPr>
          <w:b/>
        </w:rPr>
        <w:t>4</w:t>
      </w:r>
      <w:r w:rsidR="007005DA" w:rsidRPr="00626838">
        <w:rPr>
          <w:b/>
        </w:rPr>
        <w:t xml:space="preserve">. </w:t>
      </w:r>
      <w:r w:rsidRPr="00626838">
        <w:t xml:space="preserve">Wykonanie zarządzenia powierza się </w:t>
      </w:r>
      <w:r w:rsidR="006B5903" w:rsidRPr="00626838">
        <w:t>Dyrektorowi Wydziału Polityki Społecznej i Zdrowia Publicznego</w:t>
      </w:r>
      <w:r w:rsidR="0073481A" w:rsidRPr="00626838">
        <w:t xml:space="preserve"> </w:t>
      </w:r>
      <w:r w:rsidRPr="00626838">
        <w:t>Urzędu Miasta Włocławek.</w:t>
      </w:r>
    </w:p>
    <w:p w14:paraId="6D319415" w14:textId="77777777" w:rsidR="008A7016" w:rsidRPr="00626838" w:rsidRDefault="008A7016" w:rsidP="00860A81">
      <w:pPr>
        <w:pStyle w:val="Tekstpodstawowywcity"/>
        <w:rPr>
          <w:b/>
        </w:rPr>
      </w:pPr>
      <w:r w:rsidRPr="00626838">
        <w:rPr>
          <w:b/>
        </w:rPr>
        <w:t xml:space="preserve">§ 5. </w:t>
      </w:r>
      <w:r w:rsidRPr="00626838">
        <w:t xml:space="preserve">Nadzór nad wykonaniem Zarządzenia powierza się </w:t>
      </w:r>
      <w:r w:rsidR="00AD2C02" w:rsidRPr="00626838">
        <w:t>właściwemu w zakresie nadzoru Zastępcy Prezydenta Miasta Włocławek</w:t>
      </w:r>
      <w:r w:rsidR="003F3656" w:rsidRPr="00626838">
        <w:t>.</w:t>
      </w:r>
    </w:p>
    <w:p w14:paraId="220ACEA2" w14:textId="77777777" w:rsidR="008D602C" w:rsidRPr="00626838" w:rsidRDefault="00527857" w:rsidP="00860A81">
      <w:pPr>
        <w:rPr>
          <w:b/>
        </w:rPr>
      </w:pPr>
      <w:r w:rsidRPr="00626838">
        <w:rPr>
          <w:b/>
        </w:rPr>
        <w:t>§ </w:t>
      </w:r>
      <w:r w:rsidR="003435BA" w:rsidRPr="00626838">
        <w:rPr>
          <w:b/>
        </w:rPr>
        <w:t>6</w:t>
      </w:r>
      <w:r w:rsidR="001379E6" w:rsidRPr="00626838">
        <w:rPr>
          <w:b/>
        </w:rPr>
        <w:t>.1.</w:t>
      </w:r>
      <w:r w:rsidR="007005DA" w:rsidRPr="00626838">
        <w:t xml:space="preserve"> </w:t>
      </w:r>
      <w:r w:rsidRPr="00626838">
        <w:t>Zarządzenie wchodzi w życie z dniem podpisania.</w:t>
      </w:r>
    </w:p>
    <w:p w14:paraId="13A5F100" w14:textId="77777777" w:rsidR="001C655C" w:rsidRPr="00626838" w:rsidRDefault="008014D7" w:rsidP="00860A81">
      <w:r w:rsidRPr="00626838">
        <w:rPr>
          <w:b/>
        </w:rPr>
        <w:t>2.</w:t>
      </w:r>
      <w:r w:rsidRPr="00626838">
        <w:t xml:space="preserve"> Zarządzenie podlega podaniu do publicznej wiadomości poprzez ogłoszenie w Biuletynie Informacji Publicznej Urzędu Miasta Włocławek. </w:t>
      </w:r>
    </w:p>
    <w:p w14:paraId="601B3FCD" w14:textId="77777777" w:rsidR="008014D7" w:rsidRPr="00626838" w:rsidRDefault="00912C1A" w:rsidP="00860A81">
      <w:pPr>
        <w:sectPr w:rsidR="008014D7" w:rsidRPr="00626838" w:rsidSect="000D0498">
          <w:footerReference w:type="even" r:id="rId10"/>
          <w:footerReference w:type="default" r:id="rId11"/>
          <w:pgSz w:w="11906" w:h="16838"/>
          <w:pgMar w:top="1079" w:right="1191" w:bottom="1418" w:left="1418" w:header="709" w:footer="709" w:gutter="0"/>
          <w:pgNumType w:start="1"/>
          <w:cols w:space="708"/>
          <w:docGrid w:linePitch="360"/>
        </w:sectPr>
      </w:pPr>
      <w:r w:rsidRPr="00626838">
        <w:t xml:space="preserve"> </w:t>
      </w:r>
    </w:p>
    <w:p w14:paraId="106B7B29" w14:textId="77777777" w:rsidR="002543F8" w:rsidRPr="00626838" w:rsidRDefault="002543F8" w:rsidP="00860A81">
      <w:pPr>
        <w:pStyle w:val="Nagwek1"/>
      </w:pPr>
      <w:r w:rsidRPr="00626838">
        <w:lastRenderedPageBreak/>
        <w:t>Uzasadnienie</w:t>
      </w:r>
    </w:p>
    <w:p w14:paraId="066085A7" w14:textId="77777777" w:rsidR="00E5097E" w:rsidRPr="00626838" w:rsidRDefault="00E5097E" w:rsidP="00860A81">
      <w:pPr>
        <w:rPr>
          <w:rFonts w:eastAsia="SimSun"/>
          <w:color w:val="000000"/>
          <w:kern w:val="1"/>
          <w:lang w:eastAsia="ar-SA" w:bidi="hi-IN"/>
        </w:rPr>
      </w:pPr>
      <w:r w:rsidRPr="00626838">
        <w:rPr>
          <w:rFonts w:eastAsia="SimSun"/>
          <w:color w:val="000000"/>
          <w:kern w:val="1"/>
          <w:lang w:eastAsia="ar-SA" w:bidi="hi-IN"/>
        </w:rPr>
        <w:t>Prezydent Miasta Włocławek wyko</w:t>
      </w:r>
      <w:r w:rsidR="00C26DE0" w:rsidRPr="00626838">
        <w:rPr>
          <w:rFonts w:eastAsia="SimSun"/>
          <w:color w:val="000000"/>
          <w:kern w:val="1"/>
          <w:lang w:eastAsia="ar-SA" w:bidi="hi-IN"/>
        </w:rPr>
        <w:t xml:space="preserve">nując Uchwałę </w:t>
      </w:r>
      <w:r w:rsidR="00476F71" w:rsidRPr="00626838">
        <w:rPr>
          <w:rFonts w:eastAsia="SimSun"/>
          <w:color w:val="000000"/>
          <w:kern w:val="1"/>
          <w:lang w:bidi="hi-IN"/>
        </w:rPr>
        <w:t>Nr LV/151/2022</w:t>
      </w:r>
      <w:r w:rsidR="001027D7" w:rsidRPr="00626838">
        <w:rPr>
          <w:rFonts w:eastAsia="SimSun"/>
          <w:color w:val="000000"/>
          <w:kern w:val="1"/>
          <w:lang w:bidi="hi-IN"/>
        </w:rPr>
        <w:t xml:space="preserve"> </w:t>
      </w:r>
      <w:r w:rsidR="00476F71" w:rsidRPr="00626838">
        <w:t xml:space="preserve">Rady Miasta Włocławek </w:t>
      </w:r>
      <w:r w:rsidR="00476F71" w:rsidRPr="00626838">
        <w:rPr>
          <w:rFonts w:eastAsia="SimSun"/>
          <w:color w:val="000000"/>
          <w:kern w:val="1"/>
          <w:lang w:bidi="hi-IN"/>
        </w:rPr>
        <w:t>z dnia</w:t>
      </w:r>
      <w:r w:rsidR="001027D7" w:rsidRPr="00626838">
        <w:rPr>
          <w:rFonts w:eastAsia="SimSun"/>
          <w:color w:val="000000"/>
          <w:kern w:val="1"/>
          <w:lang w:bidi="hi-IN"/>
        </w:rPr>
        <w:t xml:space="preserve"> </w:t>
      </w:r>
      <w:r w:rsidR="00476F71" w:rsidRPr="00626838">
        <w:rPr>
          <w:rFonts w:eastAsia="SimSun"/>
          <w:color w:val="000000"/>
          <w:kern w:val="1"/>
          <w:lang w:bidi="hi-IN"/>
        </w:rPr>
        <w:t xml:space="preserve">29 listopada 2022 r. </w:t>
      </w:r>
      <w:r w:rsidR="001F713A" w:rsidRPr="00626838">
        <w:t>w sprawie uchwalenia Rocznego Programu współpracy Gminy Miasto Włocławek z organizacjami pozarządowymi oraz podmiotami wymienionymi w art. 3 ust 3 ustawy z dnia 24 kwietnia 2003r. o działalności pożytku publicznego i o wolontariacie, na rok 202</w:t>
      </w:r>
      <w:r w:rsidR="00476F71" w:rsidRPr="00626838">
        <w:t>3</w:t>
      </w:r>
      <w:r w:rsidRPr="00626838">
        <w:rPr>
          <w:rFonts w:eastAsia="SimSun"/>
          <w:color w:val="000000"/>
          <w:kern w:val="1"/>
          <w:lang w:eastAsia="ar-SA" w:bidi="hi-IN"/>
        </w:rPr>
        <w:t>, ogłasza otwarty konkurs ofert dla organizacji pozarządowych, o których mowa w art. 3 ust. 2 oraz podmiotów wymienionych w art. 3 ust. 3 ustawy z dnia</w:t>
      </w:r>
      <w:r w:rsidR="001027D7" w:rsidRPr="00626838">
        <w:rPr>
          <w:rFonts w:eastAsia="SimSun"/>
          <w:color w:val="000000"/>
          <w:kern w:val="1"/>
          <w:lang w:eastAsia="ar-SA" w:bidi="hi-IN"/>
        </w:rPr>
        <w:t xml:space="preserve"> </w:t>
      </w:r>
      <w:r w:rsidRPr="00626838">
        <w:rPr>
          <w:rFonts w:eastAsia="SimSun"/>
          <w:color w:val="000000"/>
          <w:kern w:val="1"/>
          <w:lang w:eastAsia="ar-SA" w:bidi="hi-IN"/>
        </w:rPr>
        <w:t>24 kwietnia 2003 r. o działalności pożytku publicznego i</w:t>
      </w:r>
      <w:r w:rsidR="001027D7" w:rsidRPr="00626838">
        <w:rPr>
          <w:rFonts w:eastAsia="SimSun"/>
          <w:color w:val="000000"/>
          <w:kern w:val="1"/>
          <w:lang w:eastAsia="ar-SA" w:bidi="hi-IN"/>
        </w:rPr>
        <w:t xml:space="preserve"> </w:t>
      </w:r>
      <w:r w:rsidRPr="00626838">
        <w:rPr>
          <w:rFonts w:eastAsia="SimSun"/>
          <w:color w:val="000000"/>
          <w:kern w:val="1"/>
          <w:lang w:eastAsia="ar-SA" w:bidi="hi-IN"/>
        </w:rPr>
        <w:t xml:space="preserve">o wolontariacie na realizację zadania polegającego na prowadzeniu placówek wsparcia dziennego. </w:t>
      </w:r>
    </w:p>
    <w:p w14:paraId="3FF3FC29" w14:textId="77777777" w:rsidR="00A1353D" w:rsidRPr="00626838" w:rsidRDefault="00C17CE0" w:rsidP="00860A81">
      <w:pPr>
        <w:rPr>
          <w:rFonts w:eastAsia="SimSun"/>
          <w:color w:val="000000"/>
          <w:kern w:val="1"/>
          <w:lang w:eastAsia="ar-SA" w:bidi="hi-IN"/>
        </w:rPr>
      </w:pPr>
      <w:r w:rsidRPr="00626838">
        <w:rPr>
          <w:rFonts w:eastAsia="SimSun"/>
          <w:color w:val="000000"/>
          <w:kern w:val="1"/>
          <w:lang w:eastAsia="ar-SA" w:bidi="hi-IN"/>
        </w:rPr>
        <w:t xml:space="preserve">Jednocześnie </w:t>
      </w:r>
      <w:r w:rsidR="004B76B5" w:rsidRPr="00626838">
        <w:rPr>
          <w:rFonts w:eastAsia="SimSun"/>
          <w:color w:val="000000"/>
          <w:kern w:val="1"/>
          <w:lang w:eastAsia="ar-SA" w:bidi="hi-IN"/>
        </w:rPr>
        <w:t>Zadanie 2</w:t>
      </w:r>
      <w:r w:rsidR="00A1353D" w:rsidRPr="00626838">
        <w:rPr>
          <w:rFonts w:eastAsia="SimSun"/>
          <w:color w:val="000000"/>
          <w:kern w:val="1"/>
          <w:lang w:eastAsia="ar-SA" w:bidi="hi-IN"/>
        </w:rPr>
        <w:t xml:space="preserve"> </w:t>
      </w:r>
      <w:r w:rsidR="004B76B5" w:rsidRPr="00626838">
        <w:rPr>
          <w:rFonts w:eastAsia="SimSun"/>
          <w:color w:val="000000"/>
          <w:kern w:val="1"/>
          <w:lang w:eastAsia="ar-SA" w:bidi="hi-IN"/>
        </w:rPr>
        <w:t xml:space="preserve">pkt 5 </w:t>
      </w:r>
      <w:r w:rsidRPr="00626838">
        <w:t>Miejskiego Programu Profilaktyki i Rozwiązywania Problemów Alkoholowych oraz Przeciwd</w:t>
      </w:r>
      <w:r w:rsidR="00C26DE0" w:rsidRPr="00626838">
        <w:t>ziałania Narkomanii na 202</w:t>
      </w:r>
      <w:r w:rsidR="001A45A5" w:rsidRPr="00626838">
        <w:t>3</w:t>
      </w:r>
      <w:r w:rsidRPr="00626838">
        <w:t xml:space="preserve"> rok</w:t>
      </w:r>
      <w:r w:rsidR="00B93767" w:rsidRPr="00626838">
        <w:t>,</w:t>
      </w:r>
      <w:r w:rsidRPr="00626838">
        <w:t xml:space="preserve"> przewiduje</w:t>
      </w:r>
      <w:r w:rsidRPr="00626838">
        <w:rPr>
          <w:rFonts w:eastAsia="SimSun"/>
          <w:color w:val="000000"/>
          <w:kern w:val="1"/>
          <w:lang w:eastAsia="ar-SA" w:bidi="hi-IN"/>
        </w:rPr>
        <w:t xml:space="preserve"> p</w:t>
      </w:r>
      <w:r w:rsidR="00A1353D" w:rsidRPr="00626838">
        <w:rPr>
          <w:rFonts w:eastAsia="SimSun"/>
          <w:color w:val="000000"/>
          <w:kern w:val="1"/>
          <w:lang w:eastAsia="ar-SA" w:bidi="hi-IN"/>
        </w:rPr>
        <w:t>omoc psychologiczn</w:t>
      </w:r>
      <w:r w:rsidRPr="00626838">
        <w:rPr>
          <w:rFonts w:eastAsia="SimSun"/>
          <w:color w:val="000000"/>
          <w:kern w:val="1"/>
          <w:lang w:eastAsia="ar-SA" w:bidi="hi-IN"/>
        </w:rPr>
        <w:t xml:space="preserve">ą </w:t>
      </w:r>
      <w:r w:rsidR="00A1353D" w:rsidRPr="00626838">
        <w:rPr>
          <w:rFonts w:eastAsia="SimSun"/>
          <w:color w:val="000000"/>
          <w:kern w:val="1"/>
          <w:lang w:eastAsia="ar-SA" w:bidi="hi-IN"/>
        </w:rPr>
        <w:t>i prawn</w:t>
      </w:r>
      <w:r w:rsidR="00B93767" w:rsidRPr="00626838">
        <w:rPr>
          <w:rFonts w:eastAsia="SimSun"/>
          <w:color w:val="000000"/>
          <w:kern w:val="1"/>
          <w:lang w:eastAsia="ar-SA" w:bidi="hi-IN"/>
        </w:rPr>
        <w:t>ą</w:t>
      </w:r>
      <w:r w:rsidR="00A1353D" w:rsidRPr="00626838">
        <w:rPr>
          <w:rFonts w:eastAsia="SimSun"/>
          <w:color w:val="000000"/>
          <w:kern w:val="1"/>
          <w:lang w:eastAsia="ar-SA" w:bidi="hi-IN"/>
        </w:rPr>
        <w:t xml:space="preserve"> w</w:t>
      </w:r>
      <w:r w:rsidR="001027D7" w:rsidRPr="00626838">
        <w:rPr>
          <w:rFonts w:eastAsia="SimSun"/>
          <w:color w:val="000000"/>
          <w:kern w:val="1"/>
          <w:lang w:eastAsia="ar-SA" w:bidi="hi-IN"/>
        </w:rPr>
        <w:t xml:space="preserve"> </w:t>
      </w:r>
      <w:r w:rsidR="00A1353D" w:rsidRPr="00626838">
        <w:rPr>
          <w:rFonts w:eastAsia="SimSun"/>
          <w:color w:val="000000"/>
          <w:kern w:val="1"/>
          <w:lang w:eastAsia="ar-SA" w:bidi="hi-IN"/>
        </w:rPr>
        <w:t>szczególności ochron</w:t>
      </w:r>
      <w:r w:rsidR="00B93767" w:rsidRPr="00626838">
        <w:rPr>
          <w:rFonts w:eastAsia="SimSun"/>
          <w:color w:val="000000"/>
          <w:kern w:val="1"/>
          <w:lang w:eastAsia="ar-SA" w:bidi="hi-IN"/>
        </w:rPr>
        <w:t>ę</w:t>
      </w:r>
      <w:r w:rsidR="00A1353D" w:rsidRPr="00626838">
        <w:rPr>
          <w:rFonts w:eastAsia="SimSun"/>
          <w:color w:val="000000"/>
          <w:kern w:val="1"/>
          <w:lang w:eastAsia="ar-SA" w:bidi="hi-IN"/>
        </w:rPr>
        <w:t xml:space="preserve"> przed przemocą w rodzinie oraz prowadzenie działań ukierunkowanych na zapobieganie i ograniczenie skutków społecznych związanych z nadużywaniem alkoholu i innymi uzależnieniami udzielan</w:t>
      </w:r>
      <w:r w:rsidR="00B93767" w:rsidRPr="00626838">
        <w:rPr>
          <w:rFonts w:eastAsia="SimSun"/>
          <w:color w:val="000000"/>
          <w:kern w:val="1"/>
          <w:lang w:eastAsia="ar-SA" w:bidi="hi-IN"/>
        </w:rPr>
        <w:t>ą</w:t>
      </w:r>
      <w:r w:rsidR="00A1353D" w:rsidRPr="00626838">
        <w:rPr>
          <w:rFonts w:eastAsia="SimSun"/>
          <w:color w:val="000000"/>
          <w:kern w:val="1"/>
          <w:lang w:eastAsia="ar-SA" w:bidi="hi-IN"/>
        </w:rPr>
        <w:t xml:space="preserve"> rodzinom,</w:t>
      </w:r>
      <w:r w:rsidR="001027D7" w:rsidRPr="00626838">
        <w:rPr>
          <w:rFonts w:eastAsia="SimSun"/>
          <w:color w:val="000000"/>
          <w:kern w:val="1"/>
          <w:lang w:eastAsia="ar-SA" w:bidi="hi-IN"/>
        </w:rPr>
        <w:t xml:space="preserve"> </w:t>
      </w:r>
      <w:r w:rsidR="00A1353D" w:rsidRPr="00626838">
        <w:rPr>
          <w:rFonts w:eastAsia="SimSun"/>
          <w:color w:val="000000"/>
          <w:kern w:val="1"/>
          <w:lang w:eastAsia="ar-SA" w:bidi="hi-IN"/>
        </w:rPr>
        <w:t xml:space="preserve">w których występuje problem, </w:t>
      </w:r>
      <w:r w:rsidR="00A1353D" w:rsidRPr="00626838">
        <w:t>poprzez dofinansowanie działalności świetlic dla dzieci i młodzieży.</w:t>
      </w:r>
    </w:p>
    <w:p w14:paraId="0E1D75FB" w14:textId="77777777" w:rsidR="00CF1C60" w:rsidRPr="00626838" w:rsidRDefault="008B2A11" w:rsidP="00860A81">
      <w:r w:rsidRPr="00626838">
        <w:t>Prezydent Miasta</w:t>
      </w:r>
      <w:r w:rsidR="00DA4F8C" w:rsidRPr="00626838">
        <w:t xml:space="preserve"> na podstawie a</w:t>
      </w:r>
      <w:r w:rsidR="002543F8" w:rsidRPr="00626838">
        <w:t>rt.</w:t>
      </w:r>
      <w:r w:rsidR="00877DE3" w:rsidRPr="00626838">
        <w:t xml:space="preserve"> </w:t>
      </w:r>
      <w:r w:rsidR="00DA4F8C" w:rsidRPr="00626838">
        <w:t>8 ust. 1</w:t>
      </w:r>
      <w:r w:rsidR="002543F8" w:rsidRPr="00626838">
        <w:t xml:space="preserve"> </w:t>
      </w:r>
      <w:r w:rsidR="00DA4F8C" w:rsidRPr="00626838">
        <w:t>ustawy z dnia 9 czerwc</w:t>
      </w:r>
      <w:r w:rsidR="00362A0E" w:rsidRPr="00626838">
        <w:t>a 2011</w:t>
      </w:r>
      <w:r w:rsidR="003F3656" w:rsidRPr="00626838">
        <w:t xml:space="preserve"> </w:t>
      </w:r>
      <w:r w:rsidR="00362A0E" w:rsidRPr="00626838">
        <w:t>r. o wspieraniu rodziny i </w:t>
      </w:r>
      <w:r w:rsidR="00DA4F8C" w:rsidRPr="00626838">
        <w:t xml:space="preserve">systemie pieczy zastępczej </w:t>
      </w:r>
      <w:r w:rsidR="001A45A5" w:rsidRPr="00626838">
        <w:t xml:space="preserve">(Dz. U. z 2022 r. poz. 447, poz. 1700) </w:t>
      </w:r>
      <w:r w:rsidR="00C17CE0" w:rsidRPr="00626838">
        <w:t>zapewnia wsparcie rodzinom</w:t>
      </w:r>
      <w:r w:rsidR="00DA4F8C" w:rsidRPr="00626838">
        <w:t xml:space="preserve"> przeżywają</w:t>
      </w:r>
      <w:r w:rsidR="00C17CE0" w:rsidRPr="00626838">
        <w:t>cym</w:t>
      </w:r>
      <w:r w:rsidR="00DA4F8C" w:rsidRPr="00626838">
        <w:t xml:space="preserve"> trudności w wypełnianiu funkcji opiekuńczo</w:t>
      </w:r>
      <w:r w:rsidR="001368FF" w:rsidRPr="00626838">
        <w:t xml:space="preserve"> –</w:t>
      </w:r>
      <w:r w:rsidR="00455E7F" w:rsidRPr="00626838">
        <w:t xml:space="preserve"> </w:t>
      </w:r>
      <w:r w:rsidR="00DA4F8C" w:rsidRPr="00626838">
        <w:t>wychowawczych</w:t>
      </w:r>
      <w:r w:rsidR="001368FF" w:rsidRPr="00626838">
        <w:t xml:space="preserve"> a p</w:t>
      </w:r>
      <w:r w:rsidR="00882E50" w:rsidRPr="00626838">
        <w:t>lacówk</w:t>
      </w:r>
      <w:r w:rsidR="001368FF" w:rsidRPr="00626838">
        <w:t xml:space="preserve">i </w:t>
      </w:r>
      <w:r w:rsidR="00882E50" w:rsidRPr="00626838">
        <w:t>wsparcia dziennego</w:t>
      </w:r>
      <w:r w:rsidR="00F41B52" w:rsidRPr="00626838">
        <w:t xml:space="preserve"> są jedną </w:t>
      </w:r>
      <w:r w:rsidR="001368FF" w:rsidRPr="00626838">
        <w:t>z</w:t>
      </w:r>
      <w:r w:rsidR="001330A6" w:rsidRPr="00626838">
        <w:t> </w:t>
      </w:r>
      <w:r w:rsidR="001368FF" w:rsidRPr="00626838">
        <w:t>ważniejszych form takiej pomocy.</w:t>
      </w:r>
      <w:r w:rsidR="0059425D" w:rsidRPr="00626838">
        <w:t xml:space="preserve"> </w:t>
      </w:r>
    </w:p>
    <w:p w14:paraId="1B43E3CB" w14:textId="77777777" w:rsidR="0083495F" w:rsidRPr="00626838" w:rsidRDefault="00CF1C60" w:rsidP="00860A81">
      <w:r w:rsidRPr="00626838">
        <w:t xml:space="preserve">Mając </w:t>
      </w:r>
      <w:r w:rsidR="0059425D" w:rsidRPr="00626838">
        <w:t>powyższ</w:t>
      </w:r>
      <w:r w:rsidRPr="00626838">
        <w:t>e na względzie</w:t>
      </w:r>
      <w:r w:rsidR="002543F8" w:rsidRPr="00626838">
        <w:t xml:space="preserve"> </w:t>
      </w:r>
      <w:r w:rsidRPr="00626838">
        <w:t>oraz przede wszystkim dobro</w:t>
      </w:r>
      <w:r w:rsidR="002543F8" w:rsidRPr="00626838">
        <w:t xml:space="preserve"> </w:t>
      </w:r>
      <w:r w:rsidR="00D07731" w:rsidRPr="00626838">
        <w:t xml:space="preserve">młodych </w:t>
      </w:r>
      <w:r w:rsidR="00FE0990" w:rsidRPr="00626838">
        <w:t>W</w:t>
      </w:r>
      <w:r w:rsidR="00D07731" w:rsidRPr="00626838">
        <w:t>łocławian korzystających</w:t>
      </w:r>
      <w:r w:rsidR="001027D7" w:rsidRPr="00626838">
        <w:t xml:space="preserve"> </w:t>
      </w:r>
      <w:r w:rsidR="0083495F" w:rsidRPr="00626838">
        <w:t xml:space="preserve">z </w:t>
      </w:r>
      <w:r w:rsidR="00D07731" w:rsidRPr="00626838">
        <w:t>t</w:t>
      </w:r>
      <w:r w:rsidRPr="00626838">
        <w:t xml:space="preserve">akich placówek, </w:t>
      </w:r>
      <w:r w:rsidR="00FF4F3E" w:rsidRPr="00626838">
        <w:t>Prezydent</w:t>
      </w:r>
      <w:r w:rsidRPr="00626838">
        <w:t xml:space="preserve"> Miasta Włocławek organizuje otwarty konkurs ofert</w:t>
      </w:r>
      <w:r w:rsidR="00E73DF2" w:rsidRPr="00626838">
        <w:t xml:space="preserve"> na prowadzenie placówek wsparcia dziennego dla dzieci i młodzieży z</w:t>
      </w:r>
      <w:r w:rsidR="00B833EB" w:rsidRPr="00626838">
        <w:t xml:space="preserve"> terenu miasta Włocławek. Celem </w:t>
      </w:r>
      <w:r w:rsidR="00E73DF2" w:rsidRPr="00626838">
        <w:t>konkursu jest zapewnienie miejsc w placówkach dla włocławskich dzieci oraz dofinansowanie</w:t>
      </w:r>
      <w:r w:rsidR="00B833EB" w:rsidRPr="00626838">
        <w:t xml:space="preserve"> </w:t>
      </w:r>
      <w:r w:rsidR="00A06ACA" w:rsidRPr="00626838">
        <w:t>realizacji z</w:t>
      </w:r>
      <w:r w:rsidR="00D911E2" w:rsidRPr="00626838">
        <w:t>a</w:t>
      </w:r>
      <w:r w:rsidR="00A06ACA" w:rsidRPr="00626838">
        <w:t xml:space="preserve">dania przez </w:t>
      </w:r>
      <w:r w:rsidRPr="00626838">
        <w:t>podmiot</w:t>
      </w:r>
      <w:r w:rsidR="00A06ACA" w:rsidRPr="00626838">
        <w:t>y</w:t>
      </w:r>
      <w:r w:rsidRPr="00626838">
        <w:t xml:space="preserve"> uprawnion</w:t>
      </w:r>
      <w:r w:rsidR="00A06ACA" w:rsidRPr="00626838">
        <w:t xml:space="preserve">e </w:t>
      </w:r>
      <w:r w:rsidR="00E73DF2" w:rsidRPr="00626838">
        <w:t>do pro</w:t>
      </w:r>
      <w:r w:rsidR="001379E6" w:rsidRPr="00626838">
        <w:t>wadzenia tego typu działalności.</w:t>
      </w:r>
    </w:p>
    <w:p w14:paraId="1686B2C6" w14:textId="77777777" w:rsidR="00603D21" w:rsidRPr="00626838" w:rsidRDefault="0083495F" w:rsidP="00860A81">
      <w:pPr>
        <w:pStyle w:val="Nagwek1"/>
      </w:pPr>
      <w:r w:rsidRPr="00626838">
        <w:br w:type="page"/>
      </w:r>
      <w:r w:rsidR="00603D21" w:rsidRPr="00626838">
        <w:lastRenderedPageBreak/>
        <w:t>Załącznik Nr 1 do Zarządzenia</w:t>
      </w:r>
      <w:r w:rsidR="001027D7" w:rsidRPr="00626838">
        <w:t xml:space="preserve"> </w:t>
      </w:r>
      <w:r w:rsidR="00603D21" w:rsidRPr="00626838">
        <w:t xml:space="preserve">Nr </w:t>
      </w:r>
      <w:r w:rsidR="00E321FA" w:rsidRPr="00626838">
        <w:t>41/2023</w:t>
      </w:r>
      <w:r w:rsidR="001F61FD" w:rsidRPr="00626838">
        <w:t xml:space="preserve"> </w:t>
      </w:r>
      <w:r w:rsidR="00603D21" w:rsidRPr="00626838">
        <w:t>Prezydenta Miasta Włocławek</w:t>
      </w:r>
      <w:r w:rsidR="0081452C" w:rsidRPr="00626838">
        <w:t xml:space="preserve"> </w:t>
      </w:r>
      <w:r w:rsidR="00603D21" w:rsidRPr="00626838">
        <w:t>z dnia</w:t>
      </w:r>
      <w:r w:rsidR="00E321FA" w:rsidRPr="00626838">
        <w:t xml:space="preserve"> 7 lutego 2023 r.</w:t>
      </w:r>
    </w:p>
    <w:p w14:paraId="4885091B" w14:textId="77777777" w:rsidR="00603D21" w:rsidRPr="00626838" w:rsidRDefault="00603D21" w:rsidP="00860A81"/>
    <w:p w14:paraId="32BB2CF9" w14:textId="77777777" w:rsidR="00603D21" w:rsidRPr="00626838" w:rsidRDefault="00603D21" w:rsidP="00860A81">
      <w:pPr>
        <w:pStyle w:val="Nagwek1"/>
      </w:pPr>
      <w:r w:rsidRPr="00626838">
        <w:t>O</w:t>
      </w:r>
      <w:r w:rsidR="001F61FD" w:rsidRPr="00626838">
        <w:t>głoszenie</w:t>
      </w:r>
    </w:p>
    <w:p w14:paraId="51B90FF7" w14:textId="77777777" w:rsidR="00603D21" w:rsidRPr="00626838" w:rsidRDefault="00603D21" w:rsidP="00860A81"/>
    <w:p w14:paraId="43A669D2" w14:textId="77777777" w:rsidR="001F713A" w:rsidRPr="00626838" w:rsidRDefault="001F713A" w:rsidP="00860A81">
      <w:r w:rsidRPr="00626838">
        <w:t xml:space="preserve">Na podstawie art. 30 ust. 1 i ust 2 pkt 2 ustawy z dnia 8 marca 1990 r. o samorządzie gminnym </w:t>
      </w:r>
      <w:r w:rsidR="001F61FD" w:rsidRPr="00626838">
        <w:rPr>
          <w:rFonts w:eastAsia="SimSun"/>
          <w:color w:val="000000"/>
          <w:kern w:val="1"/>
          <w:lang w:bidi="hi-IN"/>
        </w:rPr>
        <w:t xml:space="preserve">(Dz. U. </w:t>
      </w:r>
      <w:r w:rsidR="00B77656" w:rsidRPr="00626838">
        <w:rPr>
          <w:rFonts w:eastAsia="SimSun"/>
          <w:color w:val="000000"/>
          <w:kern w:val="1"/>
          <w:lang w:bidi="hi-IN"/>
        </w:rPr>
        <w:t>z 2023 r. poz. 40)</w:t>
      </w:r>
      <w:r w:rsidRPr="00626838">
        <w:t xml:space="preserve"> i art. 190 w związku z art. 18 ust. 2 ustawy z dnia 9 czerwca 2011 r. o wspieraniu rodziny</w:t>
      </w:r>
      <w:r w:rsidR="001027D7" w:rsidRPr="00626838">
        <w:t xml:space="preserve"> </w:t>
      </w:r>
      <w:r w:rsidRPr="00626838">
        <w:t xml:space="preserve">i systemie pieczy zastępczej </w:t>
      </w:r>
      <w:r w:rsidR="00B77656" w:rsidRPr="00626838">
        <w:t>(Dz. U. z 2022 r. poz. 447, poz. 1700)</w:t>
      </w:r>
      <w:r w:rsidRPr="00626838">
        <w:t xml:space="preserve"> oraz art. 4 ust. 1 pkt 1a i art. 13 ust. 1, ust 2 i ust 3 ustawy z dnia 24 kwietnia</w:t>
      </w:r>
      <w:r w:rsidR="001027D7" w:rsidRPr="00626838">
        <w:t xml:space="preserve"> </w:t>
      </w:r>
      <w:r w:rsidRPr="00626838">
        <w:t xml:space="preserve">2003 r. o działalności pożytku publicznego i o wolontariacie </w:t>
      </w:r>
      <w:r w:rsidR="00B77656" w:rsidRPr="00626838">
        <w:rPr>
          <w:rFonts w:eastAsia="SimSun"/>
          <w:color w:val="000000"/>
          <w:kern w:val="1"/>
          <w:lang w:bidi="hi-IN"/>
        </w:rPr>
        <w:t>(Dz. U z 2022</w:t>
      </w:r>
      <w:r w:rsidR="001027D7" w:rsidRPr="00626838">
        <w:rPr>
          <w:rFonts w:eastAsia="SimSun"/>
          <w:color w:val="000000"/>
          <w:kern w:val="1"/>
          <w:lang w:bidi="hi-IN"/>
        </w:rPr>
        <w:t xml:space="preserve"> </w:t>
      </w:r>
      <w:r w:rsidR="00B77656" w:rsidRPr="00626838">
        <w:rPr>
          <w:rFonts w:eastAsia="SimSun"/>
          <w:color w:val="000000"/>
          <w:kern w:val="1"/>
          <w:lang w:bidi="hi-IN"/>
        </w:rPr>
        <w:t>poz. 1327, poz. 1812)</w:t>
      </w:r>
      <w:r w:rsidRPr="00626838">
        <w:t xml:space="preserve"> w związku z </w:t>
      </w:r>
      <w:r w:rsidR="0098290F" w:rsidRPr="00626838">
        <w:t xml:space="preserve">Uchwałą </w:t>
      </w:r>
      <w:r w:rsidR="0098290F" w:rsidRPr="00626838">
        <w:rPr>
          <w:rFonts w:eastAsia="SimSun"/>
          <w:color w:val="000000"/>
          <w:kern w:val="1"/>
          <w:lang w:bidi="hi-IN"/>
        </w:rPr>
        <w:t>Nr LV/151/2022</w:t>
      </w:r>
      <w:r w:rsidR="001027D7" w:rsidRPr="00626838">
        <w:rPr>
          <w:rFonts w:eastAsia="SimSun"/>
          <w:color w:val="000000"/>
          <w:kern w:val="1"/>
          <w:lang w:bidi="hi-IN"/>
        </w:rPr>
        <w:t xml:space="preserve"> </w:t>
      </w:r>
      <w:r w:rsidR="0098290F" w:rsidRPr="00626838">
        <w:t xml:space="preserve">Rady Miasta Włocławek </w:t>
      </w:r>
      <w:r w:rsidR="0098290F" w:rsidRPr="00626838">
        <w:rPr>
          <w:rFonts w:eastAsia="SimSun"/>
          <w:color w:val="000000"/>
          <w:kern w:val="1"/>
          <w:lang w:bidi="hi-IN"/>
        </w:rPr>
        <w:t>z dnia 29 listopada 2022r.</w:t>
      </w:r>
      <w:r w:rsidRPr="00626838">
        <w:t xml:space="preserve"> w sprawie uchwalenia Rocznego Programu współpracy Gminy Miasto Włocławek z organizacjami pozarządowymi oraz podmiotami wymienionymi w art. 3 ust 3 ustawy z dnia 24 kwietnia 2003r. o działalności pożytku publicznego i o wolontariacie, na rok 202</w:t>
      </w:r>
      <w:r w:rsidR="0098290F" w:rsidRPr="00626838">
        <w:t>3</w:t>
      </w:r>
      <w:r w:rsidRPr="00626838">
        <w:t xml:space="preserve"> oraz Uchwałą </w:t>
      </w:r>
      <w:r w:rsidR="0098290F" w:rsidRPr="00626838">
        <w:t xml:space="preserve">Nr LVII/178/2022 Rady Miasta Włocławek z dnia 28 grudnia 2022 r. </w:t>
      </w:r>
      <w:r w:rsidRPr="00626838">
        <w:t>w sprawie uchwalenia Miejskiego Programu Profilaktyki i Rozwiązywania Problemów Alkoholowych oraz Przeciwdziałania Narkomanii na 202</w:t>
      </w:r>
      <w:r w:rsidR="0098290F" w:rsidRPr="00626838">
        <w:t>3</w:t>
      </w:r>
      <w:r w:rsidRPr="00626838">
        <w:t xml:space="preserve"> rok,</w:t>
      </w:r>
    </w:p>
    <w:p w14:paraId="62367720" w14:textId="77777777" w:rsidR="00603D21" w:rsidRPr="00626838" w:rsidRDefault="00603D21" w:rsidP="00860A81"/>
    <w:p w14:paraId="5E84FEA9" w14:textId="77777777" w:rsidR="00603D21" w:rsidRPr="00626838" w:rsidRDefault="00603D21" w:rsidP="00860A81">
      <w:r w:rsidRPr="00626838">
        <w:t xml:space="preserve">Prezydent Miasta Włocławek </w:t>
      </w:r>
    </w:p>
    <w:p w14:paraId="2F2A72C9" w14:textId="77777777" w:rsidR="00603D21" w:rsidRPr="00626838" w:rsidRDefault="00603D21" w:rsidP="00860A81">
      <w:r w:rsidRPr="00626838">
        <w:rPr>
          <w:spacing w:val="-5"/>
        </w:rPr>
        <w:t xml:space="preserve">ogłasza </w:t>
      </w:r>
      <w:r w:rsidRPr="00626838">
        <w:t>otwarty konkurs ofert na realizację zadania gminy polegającego na prowadzeniu placówek wsparcia dziennego dla dzieci i młodzieży w roku 202</w:t>
      </w:r>
      <w:r w:rsidR="003F48E8" w:rsidRPr="00626838">
        <w:t>3</w:t>
      </w:r>
      <w:r w:rsidRPr="00626838">
        <w:t>, przez organizacje pozarządowe i podmioty uprawnione prowadzące działalność w zakresie wspierania rodziny lub pieczy zastępczej</w:t>
      </w:r>
    </w:p>
    <w:p w14:paraId="0A825740" w14:textId="77777777" w:rsidR="00603D21" w:rsidRPr="00626838" w:rsidRDefault="00603D21" w:rsidP="00860A81"/>
    <w:p w14:paraId="4559D7A4" w14:textId="77777777" w:rsidR="00603D21" w:rsidRPr="00626838" w:rsidRDefault="00603D21" w:rsidP="00860A81">
      <w:r w:rsidRPr="00626838">
        <w:t xml:space="preserve">Szczegółowe warunki w zakresie przyjęcia i weryfikacji ofert zawarto w Zarządzeniu </w:t>
      </w:r>
      <w:r w:rsidR="00287533" w:rsidRPr="00626838">
        <w:rPr>
          <w:b/>
        </w:rPr>
        <w:t>Nr 47/2022</w:t>
      </w:r>
      <w:r w:rsidR="00287533" w:rsidRPr="00626838">
        <w:t xml:space="preserve"> Prezydenta Miasta Włocławek z dnia 24 lutego 2022 r.</w:t>
      </w:r>
      <w:r w:rsidR="001027D7" w:rsidRPr="00626838">
        <w:t xml:space="preserve"> </w:t>
      </w:r>
      <w:r w:rsidRPr="00626838">
        <w:t>w sprawie zasad i trybu postępowania w zakresie zlecania zadań publicznych organizacjom pozarządowym oraz podmiotom wymienionym w art. 3 ust. 3 ustawy z dnia</w:t>
      </w:r>
      <w:r w:rsidR="001027D7" w:rsidRPr="00626838">
        <w:t xml:space="preserve"> </w:t>
      </w:r>
      <w:r w:rsidRPr="00626838">
        <w:t>24 kwietnia 2003 r. o działalności pożytku publicznego i wolontariacie.</w:t>
      </w:r>
    </w:p>
    <w:p w14:paraId="22B27A8F" w14:textId="77777777" w:rsidR="00603D21" w:rsidRPr="00626838" w:rsidRDefault="00603D21" w:rsidP="00860A81"/>
    <w:p w14:paraId="34147A78" w14:textId="77777777" w:rsidR="00603D21" w:rsidRPr="00626838" w:rsidRDefault="00603D21" w:rsidP="00860A81">
      <w:pPr>
        <w:pStyle w:val="Akapitzlist"/>
        <w:numPr>
          <w:ilvl w:val="0"/>
          <w:numId w:val="2"/>
        </w:numPr>
      </w:pPr>
      <w:r w:rsidRPr="00626838">
        <w:t>Rodzaj i formy realizacji zadania oraz wysokość środków publicznych przeznaczonych na realizację tego zadania:</w:t>
      </w:r>
    </w:p>
    <w:p w14:paraId="10AB221E" w14:textId="77777777" w:rsidR="00603D21" w:rsidRPr="00626838" w:rsidRDefault="00603D21" w:rsidP="00860A81">
      <w:pPr>
        <w:pStyle w:val="Akapitzlist"/>
        <w:numPr>
          <w:ilvl w:val="0"/>
          <w:numId w:val="13"/>
        </w:numPr>
      </w:pPr>
      <w:r w:rsidRPr="00626838">
        <w:t>Przedmiotem konkursu jest prowadzenie placówek wsparcia dziennego dla dzieci i młodzieży z terenu miasta Włocławek w roku 2022, będące zadaniem własnym gminy wynikającym z art. 176 pkt 3 ustawy</w:t>
      </w:r>
      <w:r w:rsidR="001027D7" w:rsidRPr="00626838">
        <w:t xml:space="preserve"> </w:t>
      </w:r>
      <w:r w:rsidRPr="00626838">
        <w:t>z dnia</w:t>
      </w:r>
      <w:r w:rsidR="001027D7" w:rsidRPr="00626838">
        <w:t xml:space="preserve"> </w:t>
      </w:r>
      <w:r w:rsidRPr="00626838">
        <w:t>9 czerwca 2011 r. o wspieraniu rodziny i systemie pieczy zastępczej (</w:t>
      </w:r>
      <w:r w:rsidR="006464DC" w:rsidRPr="00626838">
        <w:t>Dz. U. z 2022 r. poz. 447</w:t>
      </w:r>
      <w:r w:rsidR="001027D7" w:rsidRPr="00626838">
        <w:t xml:space="preserve"> </w:t>
      </w:r>
      <w:r w:rsidR="00D6748F" w:rsidRPr="00626838">
        <w:t>z późn.</w:t>
      </w:r>
      <w:r w:rsidRPr="00626838">
        <w:t xml:space="preserve"> zm.), </w:t>
      </w:r>
    </w:p>
    <w:p w14:paraId="1048882E" w14:textId="77777777" w:rsidR="00603D21" w:rsidRPr="00626838" w:rsidRDefault="00603D21" w:rsidP="00860A81">
      <w:pPr>
        <w:pStyle w:val="Akapitzlist"/>
        <w:numPr>
          <w:ilvl w:val="0"/>
          <w:numId w:val="13"/>
        </w:numPr>
      </w:pPr>
      <w:r w:rsidRPr="00626838">
        <w:t xml:space="preserve">Uprawnione do składania ofert są podmioty wymienione w art. 3 ust. 2 i 3 ustawy o działalności pożytku publicznego i o wolontariacie, które prowadzą tego rodzaju placówki na terenie miasta Włocławek. </w:t>
      </w:r>
    </w:p>
    <w:p w14:paraId="499D17CA" w14:textId="77777777" w:rsidR="00603D21" w:rsidRPr="00626838" w:rsidRDefault="00603D21" w:rsidP="00860A81">
      <w:pPr>
        <w:pStyle w:val="Akapitzlist"/>
        <w:numPr>
          <w:ilvl w:val="0"/>
          <w:numId w:val="13"/>
        </w:numPr>
      </w:pPr>
      <w:r w:rsidRPr="00626838">
        <w:t>Planowana maksymalna, łączna wysokość środków przewidzianych na realizację zadania w roku 202</w:t>
      </w:r>
      <w:r w:rsidR="006464DC" w:rsidRPr="00626838">
        <w:t>3</w:t>
      </w:r>
      <w:r w:rsidRPr="00626838">
        <w:t xml:space="preserve"> wyniesie</w:t>
      </w:r>
      <w:r w:rsidRPr="00626838">
        <w:rPr>
          <w:b/>
        </w:rPr>
        <w:t xml:space="preserve"> 270 000,00 zł </w:t>
      </w:r>
      <w:r w:rsidRPr="00626838">
        <w:t>(słownie: dwieście siedemdziesiąt tysięcy złotych), zgodnie</w:t>
      </w:r>
      <w:r w:rsidR="001027D7" w:rsidRPr="00626838">
        <w:t xml:space="preserve"> </w:t>
      </w:r>
      <w:r w:rsidRPr="00626838">
        <w:t>z budżetem na rok 202</w:t>
      </w:r>
      <w:r w:rsidR="006464DC" w:rsidRPr="00626838">
        <w:t>3</w:t>
      </w:r>
      <w:r w:rsidRPr="00626838">
        <w:t>.</w:t>
      </w:r>
    </w:p>
    <w:p w14:paraId="2AA67A60" w14:textId="77777777" w:rsidR="00603D21" w:rsidRPr="00626838" w:rsidRDefault="00603D21" w:rsidP="00860A81">
      <w:pPr>
        <w:pStyle w:val="Akapitzlist"/>
        <w:numPr>
          <w:ilvl w:val="0"/>
          <w:numId w:val="13"/>
        </w:numPr>
      </w:pPr>
      <w:r w:rsidRPr="00626838">
        <w:t>Zastrzega się możliwość zmniejszenia sum przyznanych środków publicznych na realizację zadania</w:t>
      </w:r>
      <w:r w:rsidR="001027D7" w:rsidRPr="00626838">
        <w:t xml:space="preserve"> </w:t>
      </w:r>
      <w:r w:rsidRPr="00626838">
        <w:t>w przypadku zmian i ograniczeń wprowadzonych do uchwały budżetowej Gminy Miasto Włocławek.</w:t>
      </w:r>
    </w:p>
    <w:p w14:paraId="4FB16E1F" w14:textId="77777777" w:rsidR="00603D21" w:rsidRPr="00626838" w:rsidRDefault="00603D21" w:rsidP="00860A81">
      <w:pPr>
        <w:pStyle w:val="Akapitzlist"/>
        <w:numPr>
          <w:ilvl w:val="0"/>
          <w:numId w:val="13"/>
        </w:numPr>
      </w:pPr>
      <w:r w:rsidRPr="00626838">
        <w:t>Zadanie było realizowane w latach ubiegłych, a dotacje w roku 202</w:t>
      </w:r>
      <w:r w:rsidR="008844B5" w:rsidRPr="00626838">
        <w:t>2</w:t>
      </w:r>
      <w:r w:rsidRPr="00626838">
        <w:t xml:space="preserve"> wynosiła 250 000,00 zł (słownie: dwieście pięćdziesiąt tysięcy złotych),</w:t>
      </w:r>
    </w:p>
    <w:p w14:paraId="64DA6C68" w14:textId="77777777" w:rsidR="00603D21" w:rsidRPr="00626838" w:rsidRDefault="00603D21" w:rsidP="00860A81">
      <w:pPr>
        <w:pStyle w:val="Akapitzlist"/>
        <w:numPr>
          <w:ilvl w:val="0"/>
          <w:numId w:val="13"/>
        </w:numPr>
      </w:pPr>
      <w:r w:rsidRPr="00626838">
        <w:t>Przyznane środki będą miały charakter dofinansowania realizacji zadania zleconego.</w:t>
      </w:r>
    </w:p>
    <w:p w14:paraId="2A7DC71F" w14:textId="77777777" w:rsidR="00603D21" w:rsidRPr="00626838" w:rsidRDefault="00603D21" w:rsidP="00860A81">
      <w:pPr>
        <w:pStyle w:val="Akapitzlist"/>
        <w:numPr>
          <w:ilvl w:val="0"/>
          <w:numId w:val="13"/>
        </w:numPr>
      </w:pPr>
      <w:r w:rsidRPr="00626838">
        <w:t>Realizując zadanie publiczne Zleceniobiorca zobowiązany jest do zapewnienia dostępności architektonicznej, cyfrowej oraz informacyjno-komunikacyjnej, osobom ze szczególnymi potrzebami,</w:t>
      </w:r>
      <w:r w:rsidR="001027D7" w:rsidRPr="00626838">
        <w:t xml:space="preserve"> </w:t>
      </w:r>
      <w:r w:rsidRPr="00626838">
        <w:t xml:space="preserve">co najmniej w zakresie określonym przez minimalne </w:t>
      </w:r>
      <w:r w:rsidRPr="00626838">
        <w:lastRenderedPageBreak/>
        <w:t>wymagania, o których mowa w art. 6 ustawy z dnia 19 lipca 2019 r</w:t>
      </w:r>
      <w:r w:rsidR="00D6748F" w:rsidRPr="00626838">
        <w:t>.</w:t>
      </w:r>
      <w:r w:rsidRPr="00626838">
        <w:t xml:space="preserve"> o zapewnieniu dostępności osobom ze szczególnymi potrzebami </w:t>
      </w:r>
      <w:r w:rsidR="00FB7A25" w:rsidRPr="00626838">
        <w:rPr>
          <w:rFonts w:eastAsia="Microsoft YaHei"/>
          <w:iCs/>
        </w:rPr>
        <w:t>(Dz. U. z 2022 poz. 2240)</w:t>
      </w:r>
    </w:p>
    <w:p w14:paraId="364CB4F9" w14:textId="77777777" w:rsidR="00603D21" w:rsidRPr="00626838" w:rsidRDefault="00603D21" w:rsidP="00860A81">
      <w:pPr>
        <w:pStyle w:val="Akapitzlist"/>
        <w:numPr>
          <w:ilvl w:val="0"/>
          <w:numId w:val="2"/>
        </w:numPr>
      </w:pPr>
      <w:r w:rsidRPr="00626838">
        <w:t>Zasady przyznawania dotacji</w:t>
      </w:r>
    </w:p>
    <w:p w14:paraId="37C77D96" w14:textId="77777777" w:rsidR="00603D21" w:rsidRPr="00626838" w:rsidRDefault="00603D21" w:rsidP="00860A81">
      <w:pPr>
        <w:pStyle w:val="Akapitzlist"/>
        <w:numPr>
          <w:ilvl w:val="0"/>
          <w:numId w:val="14"/>
        </w:numPr>
      </w:pPr>
      <w:r w:rsidRPr="00626838">
        <w:t>Zlecenie zadania publicznego i udzielenie dotacji następuje z zastosowaniem przepisów ustawy z dnia 24 kwietnia 2003 r. o działalności pożytku publicznego i o wolontariacie.</w:t>
      </w:r>
    </w:p>
    <w:p w14:paraId="7B29C81E" w14:textId="77777777" w:rsidR="00603D21" w:rsidRPr="00626838" w:rsidRDefault="00603D21" w:rsidP="00860A81">
      <w:pPr>
        <w:pStyle w:val="Akapitzlist"/>
        <w:numPr>
          <w:ilvl w:val="0"/>
          <w:numId w:val="14"/>
        </w:numPr>
      </w:pPr>
      <w:r w:rsidRPr="00626838">
        <w:t>W konkursie mogą brać udział podmioty określone w art. 3 ust 2 i 3 cytowanej wyżej ustawy, prowadzące działalność statutową zgodną z zakresem zleconego zadania.</w:t>
      </w:r>
    </w:p>
    <w:p w14:paraId="0CEF24EE" w14:textId="77777777" w:rsidR="00603D21" w:rsidRPr="00626838" w:rsidRDefault="00603D21" w:rsidP="00860A81">
      <w:pPr>
        <w:pStyle w:val="Akapitzlist"/>
        <w:numPr>
          <w:ilvl w:val="0"/>
          <w:numId w:val="14"/>
        </w:numPr>
      </w:pPr>
      <w:r w:rsidRPr="00626838">
        <w:t>Złożenie oferty nie jest równoznaczne z przyznaniem dotacji oraz nie gwarantuje przyznania dofinansowania w wysokości wnioskowanej przez Oferenta.</w:t>
      </w:r>
    </w:p>
    <w:p w14:paraId="4D688604" w14:textId="77777777" w:rsidR="00603D21" w:rsidRPr="00626838" w:rsidRDefault="00603D21" w:rsidP="00860A81">
      <w:pPr>
        <w:pStyle w:val="Akapitzlist"/>
        <w:numPr>
          <w:ilvl w:val="0"/>
          <w:numId w:val="14"/>
        </w:numPr>
      </w:pPr>
      <w:r w:rsidRPr="00626838">
        <w:t xml:space="preserve">Realizację zadań publicznych w formie wsparcia, Gmina Miasto Włocławek dofinansowuje nie więcej niż do </w:t>
      </w:r>
      <w:r w:rsidRPr="00626838">
        <w:rPr>
          <w:b/>
        </w:rPr>
        <w:t>85%</w:t>
      </w:r>
      <w:r w:rsidRPr="00626838">
        <w:t xml:space="preserve"> całkowitych kosztów zadania publicznego. </w:t>
      </w:r>
    </w:p>
    <w:p w14:paraId="3DEA3333" w14:textId="77777777" w:rsidR="00603D21" w:rsidRPr="00626838" w:rsidRDefault="00603D21" w:rsidP="00860A81">
      <w:pPr>
        <w:pStyle w:val="Akapitzlist"/>
        <w:numPr>
          <w:ilvl w:val="0"/>
          <w:numId w:val="14"/>
        </w:numPr>
      </w:pPr>
      <w:r w:rsidRPr="00626838">
        <w:t xml:space="preserve">Oferent zobowiązany jest do wniesienia wkładu własnego w wysokości co najmniej </w:t>
      </w:r>
      <w:r w:rsidRPr="00626838">
        <w:rPr>
          <w:b/>
        </w:rPr>
        <w:t xml:space="preserve">15% </w:t>
      </w:r>
      <w:r w:rsidRPr="00626838">
        <w:t>całkowitych kosztów realizacji zadania, przy czym wkład finansowy (własny lub pochodzący z innych źródeł) nie może być mniejszy niż</w:t>
      </w:r>
      <w:r w:rsidRPr="00626838">
        <w:rPr>
          <w:b/>
        </w:rPr>
        <w:t xml:space="preserve"> 5%</w:t>
      </w:r>
      <w:r w:rsidRPr="00626838">
        <w:t xml:space="preserve"> całkowitych kosztów realizacji zadania.</w:t>
      </w:r>
    </w:p>
    <w:p w14:paraId="5CBB0D02" w14:textId="77777777" w:rsidR="00603D21" w:rsidRPr="00626838" w:rsidRDefault="00603D21" w:rsidP="00860A81">
      <w:pPr>
        <w:pStyle w:val="Akapitzlist"/>
        <w:numPr>
          <w:ilvl w:val="0"/>
          <w:numId w:val="14"/>
        </w:numPr>
      </w:pPr>
      <w:r w:rsidRPr="00626838">
        <w:t>Oferty, które będą zawierały niższy poziom wkładu własnego, od wskazanego w ust. 5, zostaną odrzucone na etapie oceny merytorycznej.</w:t>
      </w:r>
    </w:p>
    <w:p w14:paraId="0EEEEBA2" w14:textId="77777777" w:rsidR="00603D21" w:rsidRPr="00626838" w:rsidRDefault="00603D21" w:rsidP="00860A81">
      <w:pPr>
        <w:pStyle w:val="Akapitzlist"/>
        <w:numPr>
          <w:ilvl w:val="0"/>
          <w:numId w:val="14"/>
        </w:numPr>
      </w:pPr>
      <w:r w:rsidRPr="00626838">
        <w:t xml:space="preserve">W ramach otwartego konkursu ofert może zostać wybrana więcej niż jedna oferta na realizację zadania. </w:t>
      </w:r>
    </w:p>
    <w:p w14:paraId="7ED25A86" w14:textId="77777777" w:rsidR="00F56882" w:rsidRPr="00626838" w:rsidRDefault="00F56882" w:rsidP="00860A81">
      <w:pPr>
        <w:pStyle w:val="Akapitzlist"/>
        <w:numPr>
          <w:ilvl w:val="0"/>
          <w:numId w:val="14"/>
        </w:numPr>
      </w:pPr>
      <w:r w:rsidRPr="00626838">
        <w:t xml:space="preserve">Wysokość przyznanej dotacji może być niższa niż wnioskowana w ofercie. W przypadku </w:t>
      </w:r>
      <w:r w:rsidR="00334867" w:rsidRPr="00626838">
        <w:t xml:space="preserve">przyznania niższej dotacji, </w:t>
      </w:r>
      <w:r w:rsidRPr="00626838">
        <w:t>Wydział Polityki Społecznej i Zdrowia Publicznego odsyła oferentowi ofertę do poprawy w</w:t>
      </w:r>
      <w:r w:rsidR="001027D7" w:rsidRPr="00626838">
        <w:t xml:space="preserve"> </w:t>
      </w:r>
      <w:r w:rsidRPr="00626838">
        <w:t>generatorze wniosków „</w:t>
      </w:r>
      <w:proofErr w:type="spellStart"/>
      <w:r w:rsidRPr="00626838">
        <w:t>Witkac</w:t>
      </w:r>
      <w:proofErr w:type="spellEnd"/>
      <w:r w:rsidRPr="00626838">
        <w:t>” –www.witkac.pl. Oferent poprawia ofertę, tzn. wprowadza zmiany</w:t>
      </w:r>
      <w:r w:rsidR="0081452C" w:rsidRPr="00626838">
        <w:t xml:space="preserve"> </w:t>
      </w:r>
      <w:r w:rsidRPr="00626838">
        <w:t>w kosztorysie, uwzględniające przyznaną kwotę dotacji i odsyła za pomocą generatora wniosków „</w:t>
      </w:r>
      <w:proofErr w:type="spellStart"/>
      <w:r w:rsidRPr="00626838">
        <w:t>Witkac</w:t>
      </w:r>
      <w:proofErr w:type="spellEnd"/>
      <w:r w:rsidRPr="00626838">
        <w:t>” w terminie 14 dni od dnia odesłania oferty do poprawy. Następnie wydrukowaną z</w:t>
      </w:r>
      <w:r w:rsidR="001027D7" w:rsidRPr="00626838">
        <w:t xml:space="preserve"> </w:t>
      </w:r>
      <w:r w:rsidRPr="00626838">
        <w:t>generatora, poprawioną i podpisaną ofertę dostarcza (pocztą, kurierem lub osobiście) do Wydziału Polityki Społecznej i Zdrowia Publicznego w ciągu 5 dni od dnia złożenia poprawionej oferty w</w:t>
      </w:r>
      <w:r w:rsidR="001027D7" w:rsidRPr="00626838">
        <w:t xml:space="preserve"> </w:t>
      </w:r>
      <w:r w:rsidRPr="00626838">
        <w:t>generatorze witkac.pl. Niezłożenie poprawionej oferty</w:t>
      </w:r>
      <w:r w:rsidR="001027D7" w:rsidRPr="00626838">
        <w:t xml:space="preserve"> </w:t>
      </w:r>
      <w:r w:rsidRPr="00626838">
        <w:t>w generatorze ofert, w terminie 14 dni od dnia odesłania oferty do poprawy, uznane będzie za rezygnację</w:t>
      </w:r>
      <w:r w:rsidR="001027D7" w:rsidRPr="00626838">
        <w:t xml:space="preserve"> </w:t>
      </w:r>
      <w:r w:rsidRPr="00626838">
        <w:t>z zawarcia umowy.</w:t>
      </w:r>
    </w:p>
    <w:p w14:paraId="66E7BB1E" w14:textId="77777777" w:rsidR="004B76B5" w:rsidRPr="00626838" w:rsidRDefault="004B76B5" w:rsidP="00860A81"/>
    <w:p w14:paraId="6302523A" w14:textId="77777777" w:rsidR="00603D21" w:rsidRPr="00626838" w:rsidRDefault="00603D21" w:rsidP="00860A81">
      <w:pPr>
        <w:pStyle w:val="Akapitzlist"/>
        <w:numPr>
          <w:ilvl w:val="0"/>
          <w:numId w:val="14"/>
        </w:numPr>
      </w:pPr>
      <w:r w:rsidRPr="00626838">
        <w:t>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6B195D39" w14:textId="77777777" w:rsidR="00603D21" w:rsidRPr="00626838" w:rsidRDefault="00603D21" w:rsidP="00860A81">
      <w:pPr>
        <w:pStyle w:val="Akapitzlist"/>
        <w:numPr>
          <w:ilvl w:val="0"/>
          <w:numId w:val="14"/>
        </w:numPr>
      </w:pPr>
      <w:r w:rsidRPr="00626838">
        <w:t xml:space="preserve">W ramach realizacji zadania koszty administracyjne nie mogą przekroczyć </w:t>
      </w:r>
      <w:r w:rsidRPr="00626838">
        <w:rPr>
          <w:b/>
        </w:rPr>
        <w:t>10%</w:t>
      </w:r>
      <w:r w:rsidRPr="00626838">
        <w:t xml:space="preserve"> wartości zadania w tym m.in.:</w:t>
      </w:r>
    </w:p>
    <w:p w14:paraId="471A51F6" w14:textId="77777777" w:rsidR="00603D21" w:rsidRPr="00626838" w:rsidRDefault="00603D21" w:rsidP="00860A81">
      <w:pPr>
        <w:pStyle w:val="Akapitzlist"/>
        <w:numPr>
          <w:ilvl w:val="0"/>
          <w:numId w:val="34"/>
        </w:numPr>
      </w:pPr>
      <w:r w:rsidRPr="00626838">
        <w:t xml:space="preserve">koszty obsługi księgowej - wynagrodzenie za prowadzenie wyodrębnionej dokumentacji finansowo-księgowej środków otrzymanych na realizację zadania zgodnie z zasadami wynikającymi z ustawy o rachunkowości, </w:t>
      </w:r>
    </w:p>
    <w:p w14:paraId="57C726C1" w14:textId="77777777" w:rsidR="00603D21" w:rsidRPr="00626838" w:rsidRDefault="00603D21" w:rsidP="00860A81">
      <w:pPr>
        <w:pStyle w:val="Akapitzlist"/>
        <w:numPr>
          <w:ilvl w:val="0"/>
          <w:numId w:val="34"/>
        </w:numPr>
      </w:pPr>
      <w:r w:rsidRPr="00626838">
        <w:t xml:space="preserve">koszty działań o charakterze administracyjnym, nadzorczym i kontrolnym, </w:t>
      </w:r>
    </w:p>
    <w:p w14:paraId="0E269288" w14:textId="77777777" w:rsidR="00603D21" w:rsidRPr="00626838" w:rsidRDefault="00603D21" w:rsidP="00860A81">
      <w:pPr>
        <w:pStyle w:val="Akapitzlist"/>
        <w:numPr>
          <w:ilvl w:val="0"/>
          <w:numId w:val="34"/>
        </w:numPr>
      </w:pPr>
      <w:r w:rsidRPr="00626838">
        <w:t>koszty telekomunikacyjne, zakup materiałów piśmienniczych i eksploatacyjnych do urządzeń biurowych używanych w ramach realizacji zadania, część kosztów ogólnych Oferenta, np. koszty energii elektrycznej i ogrzewania oraz czynsz za pomieszczenia, opłaty pocztowe, opłaty bankowe - w części związanej z realizacją zadania.</w:t>
      </w:r>
    </w:p>
    <w:p w14:paraId="78D02BC4" w14:textId="77777777" w:rsidR="00603D21" w:rsidRPr="00626838" w:rsidRDefault="00603D21" w:rsidP="00860A81">
      <w:pPr>
        <w:pStyle w:val="Akapitzlist"/>
        <w:numPr>
          <w:ilvl w:val="0"/>
          <w:numId w:val="14"/>
        </w:numPr>
      </w:pPr>
      <w:r w:rsidRPr="00626838">
        <w:t>Oferty, w których koszty administracyjne przekroczą wartość określoną w ust. 10, zostaną odrzucone na etapie oceny merytorycznej.</w:t>
      </w:r>
    </w:p>
    <w:p w14:paraId="652BFF87" w14:textId="77777777" w:rsidR="00603D21" w:rsidRPr="00626838" w:rsidRDefault="00603D21" w:rsidP="00860A81">
      <w:pPr>
        <w:pStyle w:val="Akapitzlist"/>
        <w:numPr>
          <w:ilvl w:val="0"/>
          <w:numId w:val="14"/>
        </w:numPr>
      </w:pPr>
      <w:r w:rsidRPr="00626838">
        <w:lastRenderedPageBreak/>
        <w:t xml:space="preserve"> Dotacja może być przeznaczona na koszty:</w:t>
      </w:r>
    </w:p>
    <w:p w14:paraId="63F6CBA9" w14:textId="77777777" w:rsidR="00603D21" w:rsidRPr="00626838" w:rsidRDefault="00603D21" w:rsidP="00860A81">
      <w:pPr>
        <w:pStyle w:val="Akapitzlist"/>
        <w:numPr>
          <w:ilvl w:val="0"/>
          <w:numId w:val="6"/>
        </w:numPr>
      </w:pPr>
      <w:r w:rsidRPr="00626838">
        <w:t>niezbędne do realizacji zadania i bezpośrednio związane z realizacja zadania, zgodnie z opisem działań w ofercie realizacji zadania publicznego, w części dotyczącej realizacji zadania,</w:t>
      </w:r>
    </w:p>
    <w:p w14:paraId="0DF008A2" w14:textId="77777777" w:rsidR="00603D21" w:rsidRPr="00626838" w:rsidRDefault="00603D21" w:rsidP="00860A81">
      <w:pPr>
        <w:pStyle w:val="Akapitzlist"/>
        <w:numPr>
          <w:ilvl w:val="0"/>
          <w:numId w:val="6"/>
        </w:numPr>
      </w:pPr>
      <w:r w:rsidRPr="00626838">
        <w:t>uwzględnione w budżecie zadania oraz umieszczone w kosztorysie oferty i zawartej umowie,</w:t>
      </w:r>
    </w:p>
    <w:p w14:paraId="4C87FA74" w14:textId="77777777" w:rsidR="00603D21" w:rsidRPr="00626838" w:rsidRDefault="00603D21" w:rsidP="00860A81">
      <w:pPr>
        <w:pStyle w:val="Akapitzlist"/>
        <w:numPr>
          <w:ilvl w:val="0"/>
          <w:numId w:val="6"/>
        </w:numPr>
      </w:pPr>
      <w:r w:rsidRPr="00626838">
        <w:t>spełniające wymogi racjonalnego i oszczędnego gospodarowania środkami publicznymi, z zachowaniem zasady uzyskania najlepszych efektów z danych nakładów,</w:t>
      </w:r>
    </w:p>
    <w:p w14:paraId="17A0188C" w14:textId="77777777" w:rsidR="00603D21" w:rsidRPr="00626838" w:rsidRDefault="00603D21" w:rsidP="00860A81">
      <w:pPr>
        <w:pStyle w:val="Akapitzlist"/>
        <w:numPr>
          <w:ilvl w:val="0"/>
          <w:numId w:val="6"/>
        </w:numPr>
      </w:pPr>
      <w:r w:rsidRPr="00626838">
        <w:t>poparte oryginalnymi dowodami księgowymi i wykazane w dokumentacji finansowej oferenta, w tym:</w:t>
      </w:r>
    </w:p>
    <w:p w14:paraId="73DA759E" w14:textId="77777777" w:rsidR="00603D21" w:rsidRPr="00626838" w:rsidRDefault="00603D21" w:rsidP="00860A81">
      <w:pPr>
        <w:pStyle w:val="Akapitzlist"/>
        <w:numPr>
          <w:ilvl w:val="0"/>
          <w:numId w:val="11"/>
        </w:numPr>
      </w:pPr>
      <w:r w:rsidRPr="00626838">
        <w:t>koszty wynagrodzeń i pochodnych wynagrodzeń, umów cywilno-prawnych zawartych z osobami zatrudnionymi do bezpośredniej realizacji zadania i nadzoru,</w:t>
      </w:r>
    </w:p>
    <w:p w14:paraId="1EDF2889" w14:textId="77777777" w:rsidR="00603D21" w:rsidRPr="00626838" w:rsidRDefault="00603D21" w:rsidP="00860A81">
      <w:pPr>
        <w:pStyle w:val="Akapitzlist"/>
        <w:numPr>
          <w:ilvl w:val="0"/>
          <w:numId w:val="11"/>
        </w:numPr>
      </w:pPr>
      <w:r w:rsidRPr="00626838">
        <w:t>koszty wynajmu pomieszczeń w części dotyczącej realizacji zadania,</w:t>
      </w:r>
    </w:p>
    <w:p w14:paraId="7222C63D" w14:textId="77777777" w:rsidR="00603D21" w:rsidRPr="00626838" w:rsidRDefault="00603D21" w:rsidP="00860A81">
      <w:pPr>
        <w:pStyle w:val="Akapitzlist"/>
        <w:numPr>
          <w:ilvl w:val="0"/>
          <w:numId w:val="11"/>
        </w:numPr>
      </w:pPr>
      <w:r w:rsidRPr="00626838">
        <w:t>koszty zakupu materiałów niezbędnych do realizacji zadania w tym m.in. materiały do prowadzenia zajęć.</w:t>
      </w:r>
    </w:p>
    <w:p w14:paraId="3B1C1463" w14:textId="77777777" w:rsidR="00603D21" w:rsidRPr="00626838" w:rsidRDefault="00603D21" w:rsidP="00860A81">
      <w:pPr>
        <w:pStyle w:val="Akapitzlist"/>
        <w:numPr>
          <w:ilvl w:val="0"/>
          <w:numId w:val="11"/>
        </w:numPr>
      </w:pPr>
      <w:r w:rsidRPr="00626838">
        <w:t>koszty ubezpieczenia uczestników,</w:t>
      </w:r>
    </w:p>
    <w:p w14:paraId="3F46E81E" w14:textId="77777777" w:rsidR="00603D21" w:rsidRPr="00626838" w:rsidRDefault="00603D21" w:rsidP="00860A81">
      <w:pPr>
        <w:pStyle w:val="Akapitzlist"/>
        <w:numPr>
          <w:ilvl w:val="0"/>
          <w:numId w:val="11"/>
        </w:numPr>
      </w:pPr>
      <w:r w:rsidRPr="00626838">
        <w:t>koszty biletów wstępu na zaplanowane i wykazane w ofercie imprezy (np. kino, basen),</w:t>
      </w:r>
    </w:p>
    <w:p w14:paraId="1E438BAF" w14:textId="77777777" w:rsidR="00603D21" w:rsidRPr="00626838" w:rsidRDefault="00603D21" w:rsidP="00860A81">
      <w:pPr>
        <w:pStyle w:val="Akapitzlist"/>
        <w:numPr>
          <w:ilvl w:val="0"/>
          <w:numId w:val="11"/>
        </w:numPr>
      </w:pPr>
      <w:r w:rsidRPr="00626838">
        <w:t xml:space="preserve">koszty transportu, </w:t>
      </w:r>
    </w:p>
    <w:p w14:paraId="205288AD" w14:textId="77777777" w:rsidR="00603D21" w:rsidRPr="00626838" w:rsidRDefault="00603D21" w:rsidP="00860A81">
      <w:pPr>
        <w:pStyle w:val="Akapitzlist"/>
        <w:numPr>
          <w:ilvl w:val="0"/>
          <w:numId w:val="11"/>
        </w:numPr>
      </w:pPr>
      <w:r w:rsidRPr="00626838">
        <w:t>koszty paliwa – w przypadku posiadania pojazdów przez zleceniobiorcę,</w:t>
      </w:r>
    </w:p>
    <w:p w14:paraId="19520EFF" w14:textId="77777777" w:rsidR="00603D21" w:rsidRPr="00626838" w:rsidRDefault="00603D21" w:rsidP="00860A81">
      <w:pPr>
        <w:pStyle w:val="Akapitzlist"/>
        <w:numPr>
          <w:ilvl w:val="0"/>
          <w:numId w:val="11"/>
        </w:numPr>
      </w:pPr>
      <w:r w:rsidRPr="00626838">
        <w:t>nagrody rzeczowe,</w:t>
      </w:r>
    </w:p>
    <w:p w14:paraId="7C15FE50" w14:textId="77777777" w:rsidR="00603D21" w:rsidRPr="00626838" w:rsidRDefault="00603D21" w:rsidP="00860A81">
      <w:pPr>
        <w:pStyle w:val="Akapitzlist"/>
        <w:numPr>
          <w:ilvl w:val="0"/>
          <w:numId w:val="11"/>
        </w:numPr>
      </w:pPr>
      <w:r w:rsidRPr="00626838">
        <w:t>inne koszty związane z bezpośrednią realizacja zadania.</w:t>
      </w:r>
    </w:p>
    <w:p w14:paraId="72CA2D4F" w14:textId="77777777" w:rsidR="00603D21" w:rsidRPr="00626838" w:rsidRDefault="00603D21" w:rsidP="00860A81">
      <w:pPr>
        <w:pStyle w:val="Akapitzlist"/>
        <w:numPr>
          <w:ilvl w:val="0"/>
          <w:numId w:val="14"/>
        </w:numPr>
      </w:pPr>
      <w:r w:rsidRPr="00626838">
        <w:t>Dotacja nie może być przeznaczona na:</w:t>
      </w:r>
    </w:p>
    <w:p w14:paraId="51391F6B" w14:textId="77777777" w:rsidR="00603D21" w:rsidRPr="00626838" w:rsidRDefault="00603D21" w:rsidP="00860A81">
      <w:pPr>
        <w:pStyle w:val="Akapitzlist"/>
        <w:numPr>
          <w:ilvl w:val="0"/>
          <w:numId w:val="33"/>
        </w:numPr>
      </w:pPr>
      <w:r w:rsidRPr="00626838">
        <w:t>działalność gospodarczą;</w:t>
      </w:r>
    </w:p>
    <w:p w14:paraId="17771F1F" w14:textId="77777777" w:rsidR="00603D21" w:rsidRPr="00626838" w:rsidRDefault="00603D21" w:rsidP="00860A81">
      <w:pPr>
        <w:pStyle w:val="Akapitzlist"/>
        <w:numPr>
          <w:ilvl w:val="0"/>
          <w:numId w:val="33"/>
        </w:numPr>
      </w:pPr>
      <w:r w:rsidRPr="00626838">
        <w:t>pokrycie kosztów utrzymania biura organizacji starającej się o p</w:t>
      </w:r>
      <w:r w:rsidR="00D6748F" w:rsidRPr="00626838">
        <w:t xml:space="preserve">rzyznanie dotacji, w tym także </w:t>
      </w:r>
      <w:r w:rsidRPr="00626838">
        <w:t>wydatków na wynagrodzenia pracowników, poza zakresem realizacji zadania;</w:t>
      </w:r>
    </w:p>
    <w:p w14:paraId="4FF1942B" w14:textId="77777777" w:rsidR="00603D21" w:rsidRPr="00626838" w:rsidRDefault="00603D21" w:rsidP="00860A81">
      <w:pPr>
        <w:pStyle w:val="Akapitzlist"/>
        <w:numPr>
          <w:ilvl w:val="0"/>
          <w:numId w:val="33"/>
        </w:numPr>
      </w:pPr>
      <w:r w:rsidRPr="00626838">
        <w:t>działalność polityczną i religijną;</w:t>
      </w:r>
    </w:p>
    <w:p w14:paraId="01CE2066" w14:textId="77777777" w:rsidR="00603D21" w:rsidRPr="00626838" w:rsidRDefault="00603D21" w:rsidP="00860A81">
      <w:pPr>
        <w:pStyle w:val="Akapitzlist"/>
        <w:numPr>
          <w:ilvl w:val="0"/>
          <w:numId w:val="33"/>
        </w:numPr>
      </w:pPr>
      <w:r w:rsidRPr="00626838">
        <w:t>udzielanie pomocy finansowej osobom prawnym lub fizycznym;</w:t>
      </w:r>
    </w:p>
    <w:p w14:paraId="5BBD964F" w14:textId="77777777" w:rsidR="00603D21" w:rsidRPr="00626838" w:rsidRDefault="00603D21" w:rsidP="00860A81">
      <w:pPr>
        <w:pStyle w:val="Akapitzlist"/>
        <w:numPr>
          <w:ilvl w:val="0"/>
          <w:numId w:val="33"/>
        </w:numPr>
      </w:pPr>
      <w:r w:rsidRPr="00626838">
        <w:t>opłaty i kary umowne;</w:t>
      </w:r>
    </w:p>
    <w:p w14:paraId="133C49D1" w14:textId="77777777" w:rsidR="00603D21" w:rsidRPr="00626838" w:rsidRDefault="00603D21" w:rsidP="00860A81">
      <w:pPr>
        <w:pStyle w:val="Akapitzlist"/>
        <w:numPr>
          <w:ilvl w:val="0"/>
          <w:numId w:val="33"/>
        </w:numPr>
      </w:pPr>
      <w:r w:rsidRPr="00626838">
        <w:t>podatek od towarów i usług, jeżeli podmiot ma prawo do jego odliczania;</w:t>
      </w:r>
    </w:p>
    <w:p w14:paraId="0AE89DBD" w14:textId="77777777" w:rsidR="00603D21" w:rsidRPr="00626838" w:rsidRDefault="00603D21" w:rsidP="00860A81">
      <w:pPr>
        <w:pStyle w:val="Akapitzlist"/>
        <w:numPr>
          <w:ilvl w:val="0"/>
          <w:numId w:val="33"/>
        </w:numPr>
      </w:pPr>
      <w:r w:rsidRPr="00626838">
        <w:t>remont i adaptację pomieszczeń;</w:t>
      </w:r>
    </w:p>
    <w:p w14:paraId="18F801BA" w14:textId="77777777" w:rsidR="00603D21" w:rsidRPr="00626838" w:rsidRDefault="00603D21" w:rsidP="00860A81">
      <w:pPr>
        <w:pStyle w:val="Akapitzlist"/>
        <w:numPr>
          <w:ilvl w:val="0"/>
          <w:numId w:val="33"/>
        </w:numPr>
      </w:pPr>
      <w:r w:rsidRPr="00626838">
        <w:t>zakup środków trwałych i wydatki inwestycyjne;</w:t>
      </w:r>
    </w:p>
    <w:p w14:paraId="7D66FA88" w14:textId="77777777" w:rsidR="00603D21" w:rsidRPr="00626838" w:rsidRDefault="00603D21" w:rsidP="00860A81">
      <w:pPr>
        <w:pStyle w:val="Akapitzlist"/>
        <w:numPr>
          <w:ilvl w:val="0"/>
          <w:numId w:val="33"/>
        </w:numPr>
      </w:pPr>
      <w:r w:rsidRPr="00626838">
        <w:t>zakup gruntów;</w:t>
      </w:r>
    </w:p>
    <w:p w14:paraId="72A63BEC" w14:textId="77777777" w:rsidR="00603D21" w:rsidRPr="00626838" w:rsidRDefault="00603D21" w:rsidP="00860A81">
      <w:pPr>
        <w:pStyle w:val="Akapitzlist"/>
        <w:numPr>
          <w:ilvl w:val="0"/>
          <w:numId w:val="33"/>
        </w:numPr>
      </w:pPr>
      <w:r w:rsidRPr="00626838">
        <w:t>wydatki nie związane bezpośrednio z realizacją zadania;</w:t>
      </w:r>
    </w:p>
    <w:p w14:paraId="6E55CB23" w14:textId="77777777" w:rsidR="00603D21" w:rsidRPr="00626838" w:rsidRDefault="00603D21" w:rsidP="00860A81">
      <w:pPr>
        <w:pStyle w:val="Akapitzlist"/>
        <w:numPr>
          <w:ilvl w:val="0"/>
          <w:numId w:val="33"/>
        </w:numPr>
      </w:pPr>
      <w:r w:rsidRPr="00626838">
        <w:t>wydatki poniesione na przygotowanie oferty;</w:t>
      </w:r>
    </w:p>
    <w:p w14:paraId="6C5EE809" w14:textId="77777777" w:rsidR="00603D21" w:rsidRPr="00626838" w:rsidRDefault="00603D21" w:rsidP="00860A81">
      <w:pPr>
        <w:pStyle w:val="Akapitzlist"/>
        <w:numPr>
          <w:ilvl w:val="0"/>
          <w:numId w:val="33"/>
        </w:numPr>
      </w:pPr>
      <w:r w:rsidRPr="00626838">
        <w:t xml:space="preserve"> opłaty oferenta niezwiązane bezpośrednio z realizacją zadania (np. składki członkowskie, licencyjne). </w:t>
      </w:r>
    </w:p>
    <w:p w14:paraId="0FF897E2" w14:textId="77777777" w:rsidR="00603D21" w:rsidRPr="00626838" w:rsidRDefault="00603D21" w:rsidP="00860A81">
      <w:pPr>
        <w:pStyle w:val="Akapitzlist"/>
        <w:numPr>
          <w:ilvl w:val="0"/>
          <w:numId w:val="33"/>
        </w:numPr>
      </w:pPr>
      <w:r w:rsidRPr="00626838">
        <w:t xml:space="preserve">zakup tzw. „wyżywienia śmieciowego” (np. chipsy, napoje zawierające kofeinę, napoje energetyzujące, żywność typu fast-food) i lekarstw. </w:t>
      </w:r>
    </w:p>
    <w:p w14:paraId="4EE78142" w14:textId="77777777" w:rsidR="00603D21" w:rsidRPr="00626838" w:rsidRDefault="00603D21" w:rsidP="00860A81">
      <w:pPr>
        <w:pStyle w:val="Akapitzlist"/>
        <w:numPr>
          <w:ilvl w:val="0"/>
          <w:numId w:val="14"/>
        </w:numPr>
      </w:pPr>
      <w:r w:rsidRPr="00626838">
        <w:t xml:space="preserve">Wydatki ponoszone w ramach przyznanej dotacji przed dniem podpisania umowy, stanowią koszt kwalifikowalny jeżeli tak stanowi umowa. </w:t>
      </w:r>
    </w:p>
    <w:p w14:paraId="225697BF" w14:textId="77777777" w:rsidR="00603D21" w:rsidRPr="00626838" w:rsidRDefault="00603D21" w:rsidP="00860A81">
      <w:pPr>
        <w:pStyle w:val="Akapitzlist"/>
        <w:numPr>
          <w:ilvl w:val="0"/>
          <w:numId w:val="14"/>
        </w:numPr>
      </w:pPr>
      <w:r w:rsidRPr="00626838">
        <w:t>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00120E81" w:rsidRPr="00626838">
        <w:rPr>
          <w:rFonts w:eastAsia="SimSun"/>
          <w:color w:val="000000"/>
          <w:kern w:val="1"/>
          <w:lang w:bidi="hi-IN"/>
        </w:rPr>
        <w:t>(Dz. U z 2022 poz. 1327</w:t>
      </w:r>
      <w:r w:rsidR="00C7523E" w:rsidRPr="00626838">
        <w:t xml:space="preserve"> z późn. zm. </w:t>
      </w:r>
      <w:r w:rsidRPr="00626838">
        <w:t xml:space="preserve">) oraz rozporządzenia Przewodniczącego Komitetu do Spraw Pożytku Publicznego </w:t>
      </w:r>
      <w:r w:rsidRPr="00626838">
        <w:rPr>
          <w:lang w:eastAsia="ar-SA"/>
        </w:rPr>
        <w:t>z dnia 24 października 2018 r. w sprawie wzorów ofert i ramowych wzorów umów dotyczących realizacji zadań publicznych oraz wzorów sprawozdań z wykonania tych zadań (Dz. U. z 2018 r., poz. 2057).</w:t>
      </w:r>
    </w:p>
    <w:p w14:paraId="6F083AE6" w14:textId="77777777" w:rsidR="00603D21" w:rsidRPr="00626838" w:rsidRDefault="00603D21" w:rsidP="00860A81">
      <w:pPr>
        <w:pStyle w:val="Akapitzlist"/>
        <w:numPr>
          <w:ilvl w:val="0"/>
          <w:numId w:val="2"/>
        </w:numPr>
      </w:pPr>
      <w:r w:rsidRPr="00626838">
        <w:lastRenderedPageBreak/>
        <w:t>Termin i warunki realizacji zadania publicznego:</w:t>
      </w:r>
    </w:p>
    <w:p w14:paraId="29C87275" w14:textId="77777777" w:rsidR="00603D21" w:rsidRPr="00626838" w:rsidRDefault="00603D21" w:rsidP="00860A81">
      <w:pPr>
        <w:pStyle w:val="Akapitzlist"/>
        <w:numPr>
          <w:ilvl w:val="0"/>
          <w:numId w:val="4"/>
        </w:numPr>
        <w:rPr>
          <w:b/>
        </w:rPr>
      </w:pPr>
      <w:r w:rsidRPr="00626838">
        <w:t xml:space="preserve">Zadanie należy realizować w okresie </w:t>
      </w:r>
      <w:r w:rsidRPr="00626838">
        <w:rPr>
          <w:b/>
        </w:rPr>
        <w:t>1 stycznia – 31 grudnia 202</w:t>
      </w:r>
      <w:r w:rsidR="00120E81" w:rsidRPr="00626838">
        <w:rPr>
          <w:b/>
        </w:rPr>
        <w:t>3</w:t>
      </w:r>
      <w:r w:rsidRPr="00626838">
        <w:rPr>
          <w:b/>
        </w:rPr>
        <w:t xml:space="preserve"> r.</w:t>
      </w:r>
    </w:p>
    <w:p w14:paraId="09DBB15F" w14:textId="77777777" w:rsidR="00603D21" w:rsidRPr="00626838" w:rsidRDefault="00603D21" w:rsidP="00860A81">
      <w:pPr>
        <w:pStyle w:val="Akapitzlist"/>
        <w:numPr>
          <w:ilvl w:val="0"/>
          <w:numId w:val="4"/>
        </w:numPr>
        <w:rPr>
          <w:b/>
          <w:bCs/>
        </w:rPr>
      </w:pPr>
      <w:r w:rsidRPr="00626838">
        <w:t>Zadanie publiczne winno być wykonane dla jak największej liczby potencjalnych odbiorców z terenu Miasta Włocławek.</w:t>
      </w:r>
    </w:p>
    <w:p w14:paraId="4C304C33" w14:textId="77777777" w:rsidR="00603D21" w:rsidRPr="00626838" w:rsidRDefault="00603D21" w:rsidP="00860A81">
      <w:pPr>
        <w:pStyle w:val="Akapitzlist"/>
        <w:numPr>
          <w:ilvl w:val="0"/>
          <w:numId w:val="4"/>
        </w:numPr>
      </w:pPr>
      <w:r w:rsidRPr="00626838">
        <w:t>Oferenci zobowiązani są uwzględnić w ofertach obowiązujące wytyczne przeciwepidemiczne oraz wszelkie ograniczenia, nakazy i zakazy ustalone w przepisach prawa powszechnie obowiązującego</w:t>
      </w:r>
      <w:r w:rsidR="00FE642F" w:rsidRPr="00626838">
        <w:t>.</w:t>
      </w:r>
    </w:p>
    <w:p w14:paraId="73E80D53" w14:textId="77777777" w:rsidR="003935CB" w:rsidRPr="00626838" w:rsidRDefault="00603D21" w:rsidP="00860A81">
      <w:pPr>
        <w:pStyle w:val="Akapitzlist"/>
        <w:numPr>
          <w:ilvl w:val="0"/>
          <w:numId w:val="4"/>
        </w:numPr>
      </w:pPr>
      <w:r w:rsidRPr="00626838">
        <w:t xml:space="preserve">Podmioty realizujące zadania zobowiązuje się do bezwzględnego monitorowania i przestrzegania wszelkich wytycznych oraz ograniczeń, nakazów i zakazów </w:t>
      </w:r>
      <w:r w:rsidR="003935CB" w:rsidRPr="00626838">
        <w:t xml:space="preserve">ustalonych w przepisach prawa powszechnie obowiązującego. </w:t>
      </w:r>
    </w:p>
    <w:p w14:paraId="28543053" w14:textId="77777777" w:rsidR="003935CB" w:rsidRPr="00626838" w:rsidRDefault="003935CB" w:rsidP="00860A81"/>
    <w:p w14:paraId="40CEADB4" w14:textId="77777777" w:rsidR="003935CB" w:rsidRPr="00626838" w:rsidRDefault="00603D21" w:rsidP="00860A81">
      <w:pPr>
        <w:pStyle w:val="Akapitzlist"/>
        <w:numPr>
          <w:ilvl w:val="0"/>
          <w:numId w:val="4"/>
        </w:numPr>
        <w:rPr>
          <w:bCs/>
        </w:rPr>
      </w:pPr>
      <w:r w:rsidRPr="00626838">
        <w:rPr>
          <w:bCs/>
        </w:rPr>
        <w:t xml:space="preserve">W przypadku wystąpienia </w:t>
      </w:r>
      <w:r w:rsidR="003935CB" w:rsidRPr="00626838">
        <w:t>okoliczności uniemożliwiających wykonanie zadania publicznego, w tym wynikające z wprowadzonymi wytycznymi przeciwepidemicznymi</w:t>
      </w:r>
      <w:r w:rsidR="001027D7" w:rsidRPr="00626838">
        <w:t xml:space="preserve"> </w:t>
      </w:r>
      <w:r w:rsidR="003935CB" w:rsidRPr="00626838">
        <w:t>oraz wszelkimi ograniczeniami, nakazami i zakazami ustalonymi w przepisach prawa powszechnie obowiązującego umowa dotacyjna może być rozwiązana na mocy porozumienia stron.</w:t>
      </w:r>
    </w:p>
    <w:p w14:paraId="53EAAC27" w14:textId="77777777" w:rsidR="00603D21" w:rsidRPr="00626838" w:rsidRDefault="00603D21" w:rsidP="00860A81"/>
    <w:p w14:paraId="6CDB453B" w14:textId="77777777" w:rsidR="00603D21" w:rsidRPr="00626838" w:rsidRDefault="00603D21" w:rsidP="00860A81">
      <w:pPr>
        <w:pStyle w:val="Akapitzlist"/>
        <w:numPr>
          <w:ilvl w:val="0"/>
          <w:numId w:val="4"/>
        </w:numPr>
      </w:pPr>
      <w:r w:rsidRPr="00626838">
        <w:t>Realizując zadanie publiczne Zleceniobiorca zobowiązany jest do zapewnienia dostępności architektonicznej, cyfrowej oraz informacyjno-komunikacyjnej, osobom ze szczególnymi potrzebami,</w:t>
      </w:r>
      <w:r w:rsidR="001027D7" w:rsidRPr="00626838">
        <w:t xml:space="preserve"> </w:t>
      </w:r>
      <w:r w:rsidRPr="00626838">
        <w:t>w taki sposób, aby nie wykluczało z uczestnictwa w nim osób ze specjalnymi potrzebami co najmniej</w:t>
      </w:r>
      <w:r w:rsidR="001027D7" w:rsidRPr="00626838">
        <w:t xml:space="preserve"> </w:t>
      </w:r>
      <w:r w:rsidRPr="00626838">
        <w:t>w zakresie określonym przez minimalne wymagania, o których mowa w art. 6 ustawy z dnia 19 lipca 2019 roku o zapewnieniu dostępności osobom ze szczególnymi pot</w:t>
      </w:r>
      <w:r w:rsidR="00D6748F" w:rsidRPr="00626838">
        <w:t xml:space="preserve">rzebami </w:t>
      </w:r>
      <w:r w:rsidR="00444E75" w:rsidRPr="00626838">
        <w:rPr>
          <w:rFonts w:eastAsia="Microsoft YaHei"/>
          <w:iCs/>
        </w:rPr>
        <w:t>(Dz. U. z 2022 poz. 2240)</w:t>
      </w:r>
    </w:p>
    <w:p w14:paraId="32FBEC4F" w14:textId="77777777" w:rsidR="004B76B5" w:rsidRPr="00626838" w:rsidRDefault="004B76B5" w:rsidP="00860A81"/>
    <w:p w14:paraId="05A5608E" w14:textId="77777777" w:rsidR="00603D21" w:rsidRPr="00626838" w:rsidRDefault="00603D21" w:rsidP="00860A81">
      <w:pPr>
        <w:pStyle w:val="Akapitzlist"/>
        <w:numPr>
          <w:ilvl w:val="0"/>
          <w:numId w:val="4"/>
        </w:numPr>
      </w:pPr>
      <w:r w:rsidRPr="00626838">
        <w:t>Dopuszcza się pobieranie opłat od adresatów zadania pod warunkiem, że podmiot realizujący zadanie publiczne prowadzi działalność odpłatną pożytku publicznego, z której zysk przeznacza na działalność statutową.</w:t>
      </w:r>
    </w:p>
    <w:p w14:paraId="3475D07F" w14:textId="77777777" w:rsidR="00603D21" w:rsidRPr="00626838" w:rsidRDefault="00603D21" w:rsidP="00860A81">
      <w:pPr>
        <w:pStyle w:val="Akapitzlist"/>
        <w:numPr>
          <w:ilvl w:val="0"/>
          <w:numId w:val="4"/>
        </w:numPr>
      </w:pPr>
      <w:r w:rsidRPr="00626838">
        <w:t xml:space="preserve">Jeżeli w ramach zadania wykorzystywane są samochody prywatne do rozliczenia kosztów stosuje się przepisy Rozporządzenia Ministra Infrastruktury z dnia 25 marca 2002 roku w sprawie warunków ustalania oraz sposobu dokonywania zwrotu kosztów używania do celów służbowych samochodów osobowych, motocykli i motorowerów niebędących własnością pracodawcy </w:t>
      </w:r>
      <w:r w:rsidR="004D0A36" w:rsidRPr="00626838">
        <w:t>(Dz. U. Nr 27, poz. 271 z późn. zm.).</w:t>
      </w:r>
    </w:p>
    <w:p w14:paraId="26CC78B9" w14:textId="77777777" w:rsidR="004B76B5" w:rsidRPr="00626838" w:rsidRDefault="004B76B5" w:rsidP="00860A81"/>
    <w:p w14:paraId="0D4009DB" w14:textId="77777777" w:rsidR="00603D21" w:rsidRPr="00626838" w:rsidRDefault="00603D21" w:rsidP="00860A81">
      <w:pPr>
        <w:pStyle w:val="Akapitzlist"/>
        <w:numPr>
          <w:ilvl w:val="0"/>
          <w:numId w:val="4"/>
        </w:numPr>
      </w:pPr>
      <w:r w:rsidRPr="00626838">
        <w:t>Podmiot przyjmujący zlecenie realizacji zadania w trybie określonym w ogłoszeniu zobowiązuje się do wykonania zadania w zakresie i na warunkach określonych w umowie oraz zgodnie z obowiązującymi przepisami, w tym z przepisami ustawy z dnia 9 czerwca 2011 r. o wspieraniu rodziny i systemie pieczy zastępczej.</w:t>
      </w:r>
    </w:p>
    <w:p w14:paraId="6CC6D652" w14:textId="77777777" w:rsidR="00603D21" w:rsidRPr="00626838" w:rsidRDefault="00603D21" w:rsidP="00860A81">
      <w:pPr>
        <w:pStyle w:val="Akapitzlist"/>
        <w:numPr>
          <w:ilvl w:val="0"/>
          <w:numId w:val="4"/>
        </w:numPr>
      </w:pPr>
      <w:r w:rsidRPr="00626838">
        <w:t>Oferent zobowiązany jest w szczególności do zabezpieczenia posiłku podczas zajęć i utrzymania placówki czynnej przez wszystkie dni robocze</w:t>
      </w:r>
      <w:r w:rsidR="001027D7" w:rsidRPr="00626838">
        <w:t xml:space="preserve"> </w:t>
      </w:r>
      <w:r w:rsidRPr="00626838">
        <w:t>co najmniej 4 godziny dziennie.</w:t>
      </w:r>
    </w:p>
    <w:p w14:paraId="2318F7BC" w14:textId="77777777" w:rsidR="00603D21" w:rsidRPr="00626838" w:rsidRDefault="00603D21" w:rsidP="00860A81">
      <w:pPr>
        <w:pStyle w:val="Akapitzlist"/>
        <w:numPr>
          <w:ilvl w:val="0"/>
          <w:numId w:val="4"/>
        </w:numPr>
      </w:pPr>
      <w:r w:rsidRPr="00626838">
        <w:t>Oferent zobowiązany jest do przestrzegania zapisów ustawy z dnia 13 maja 2016 r. o przeciwdziałaniu zagrożeniom przestępczością na tle seksualnym (Dz. U. z 202</w:t>
      </w:r>
      <w:r w:rsidR="00183E7A" w:rsidRPr="00626838">
        <w:t>3</w:t>
      </w:r>
      <w:r w:rsidRPr="00626838">
        <w:t xml:space="preserve"> r., poz. </w:t>
      </w:r>
      <w:r w:rsidR="00183E7A" w:rsidRPr="00626838">
        <w:t>31</w:t>
      </w:r>
      <w:r w:rsidRPr="00626838">
        <w:t>) w szczególności art. 21:</w:t>
      </w:r>
    </w:p>
    <w:p w14:paraId="0FE4A929" w14:textId="77777777" w:rsidR="00603D21" w:rsidRPr="00626838" w:rsidRDefault="00603D21" w:rsidP="00860A81">
      <w:pPr>
        <w:rPr>
          <w:bCs/>
          <w:color w:val="000000"/>
        </w:rPr>
      </w:pPr>
      <w:r w:rsidRPr="00626838">
        <w:t>„1.Przed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w:t>
      </w:r>
      <w:r w:rsidR="00C170C9" w:rsidRPr="00626838">
        <w:t xml:space="preserve"> </w:t>
      </w:r>
      <w:r w:rsidRPr="00626838">
        <w:t>w stosunku do których Państwowa Komisja do spraw wyjaśniania przypadków czynności skierowanych przeciwko wolności seksualnej i obyczajności wobec małoletniego poniżej lat 15 wydała postanowienie</w:t>
      </w:r>
      <w:r w:rsidR="001027D7" w:rsidRPr="00626838">
        <w:t xml:space="preserve"> </w:t>
      </w:r>
      <w:r w:rsidRPr="00626838">
        <w:t>o wpisie w Rejestrze.</w:t>
      </w:r>
      <w:r w:rsidRPr="00626838">
        <w:rPr>
          <w:bCs/>
          <w:color w:val="000000"/>
        </w:rPr>
        <w:t xml:space="preserve"> </w:t>
      </w:r>
    </w:p>
    <w:p w14:paraId="523A56C5" w14:textId="77777777" w:rsidR="00603D21" w:rsidRPr="00626838" w:rsidRDefault="00603D21" w:rsidP="00860A81">
      <w:r w:rsidRPr="00626838">
        <w:lastRenderedPageBreak/>
        <w:t>2.</w:t>
      </w:r>
      <w:r w:rsidR="001027D7" w:rsidRPr="00626838">
        <w:t xml:space="preserve"> </w:t>
      </w:r>
      <w:r w:rsidRPr="00626838">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p>
    <w:p w14:paraId="231FAB58" w14:textId="77777777" w:rsidR="00603D21" w:rsidRPr="00626838" w:rsidRDefault="00603D21" w:rsidP="00860A81">
      <w:pPr>
        <w:rPr>
          <w:bCs/>
        </w:rPr>
      </w:pPr>
      <w:r w:rsidRPr="00626838">
        <w:t>3.</w:t>
      </w:r>
      <w:r w:rsidR="001027D7" w:rsidRPr="00626838">
        <w:t xml:space="preserve"> </w:t>
      </w:r>
      <w:r w:rsidRPr="00626838">
        <w:t>Przez rodzinę, o której mowa w ust. 2, należy rozumieć osoby spokrewnione albo osoby niespokrewnione, pozostające w faktycznym związku oraz wspólnie zamieszkujące i gospodarujące.”</w:t>
      </w:r>
    </w:p>
    <w:p w14:paraId="10FD1867" w14:textId="77777777" w:rsidR="00603D21" w:rsidRPr="00626838" w:rsidRDefault="00603D21" w:rsidP="00860A81">
      <w:pPr>
        <w:pStyle w:val="Akapitzlist"/>
        <w:numPr>
          <w:ilvl w:val="0"/>
          <w:numId w:val="4"/>
        </w:numPr>
      </w:pPr>
      <w:r w:rsidRPr="00626838">
        <w:t>Podmiot realizujący zlecone zadanie zobowiązuje się do pisemnego informowania Wydziału Polityki Społecznej i Zdrowia Publicznego Urzędu Miasta Włocławek o:</w:t>
      </w:r>
    </w:p>
    <w:p w14:paraId="589DDB31" w14:textId="77777777" w:rsidR="00603D21" w:rsidRPr="00626838" w:rsidRDefault="00603D21" w:rsidP="00860A81">
      <w:pPr>
        <w:pStyle w:val="Akapitzlist"/>
        <w:numPr>
          <w:ilvl w:val="0"/>
          <w:numId w:val="5"/>
        </w:numPr>
      </w:pPr>
      <w:r w:rsidRPr="00626838">
        <w:t>planowanych zmianach mających istotny wpływ na przebieg zadania, w szczególności o zmianach dotyczących osób odpowiedzialnych za jego realizację, miejsca i godzin realizacji zadania,</w:t>
      </w:r>
    </w:p>
    <w:p w14:paraId="3AEED459" w14:textId="77777777" w:rsidR="00603D21" w:rsidRPr="00626838" w:rsidRDefault="00603D21" w:rsidP="00860A81">
      <w:pPr>
        <w:pStyle w:val="Akapitzlist"/>
        <w:numPr>
          <w:ilvl w:val="0"/>
          <w:numId w:val="5"/>
        </w:numPr>
      </w:pPr>
      <w:r w:rsidRPr="00626838">
        <w:t>dokonanych zmianach dotyczących osób reprezentujących podmiot realizujący zadanie lub danych teleadresowych.</w:t>
      </w:r>
    </w:p>
    <w:p w14:paraId="7755233C" w14:textId="77777777" w:rsidR="00603D21" w:rsidRPr="00626838" w:rsidRDefault="00603D21" w:rsidP="00860A81">
      <w:pPr>
        <w:pStyle w:val="Akapitzlist"/>
        <w:numPr>
          <w:ilvl w:val="0"/>
          <w:numId w:val="4"/>
        </w:numPr>
      </w:pPr>
      <w:r w:rsidRPr="00626838">
        <w:t>Wzór umowy na realizację zadania publicznego, o którym mowa w pkt 1 stanowi załącznik nr 2 do niniejszego zarządzenia.</w:t>
      </w:r>
    </w:p>
    <w:p w14:paraId="1835AAE3" w14:textId="77777777" w:rsidR="00603D21" w:rsidRPr="00626838" w:rsidRDefault="00603D21" w:rsidP="00860A81">
      <w:pPr>
        <w:pStyle w:val="Akapitzlist"/>
        <w:numPr>
          <w:ilvl w:val="0"/>
          <w:numId w:val="2"/>
        </w:numPr>
      </w:pPr>
      <w:r w:rsidRPr="00626838">
        <w:t>Termin, tryb i warunki składania ofert</w:t>
      </w:r>
    </w:p>
    <w:p w14:paraId="5DE98421" w14:textId="77777777" w:rsidR="007E6A2F" w:rsidRPr="00626838" w:rsidRDefault="007E6A2F" w:rsidP="00860A81">
      <w:pPr>
        <w:pStyle w:val="Akapitzlist"/>
        <w:numPr>
          <w:ilvl w:val="3"/>
          <w:numId w:val="2"/>
        </w:numPr>
        <w:rPr>
          <w:lang w:eastAsia="ar-SA"/>
        </w:rPr>
      </w:pPr>
      <w:r w:rsidRPr="00626838">
        <w:t>Warunkiem przystąpienia do konkursu jest:</w:t>
      </w:r>
    </w:p>
    <w:p w14:paraId="627ED2A2" w14:textId="77777777" w:rsidR="007E6A2F" w:rsidRPr="00626838" w:rsidRDefault="007E6A2F" w:rsidP="00860A81">
      <w:pPr>
        <w:rPr>
          <w:b/>
          <w:color w:val="FF0000"/>
        </w:rPr>
      </w:pPr>
      <w:r w:rsidRPr="00626838">
        <w:rPr>
          <w:lang w:eastAsia="ar-SA"/>
        </w:rPr>
        <w:t xml:space="preserve">1) wypełnienie i złożenie oferty konkursowej w generatorze wniosków znajdującym się pod adresem </w:t>
      </w:r>
      <w:hyperlink r:id="rId12" w:tooltip="generator witkac" w:history="1">
        <w:r w:rsidRPr="00626838">
          <w:rPr>
            <w:color w:val="0000FF"/>
          </w:rPr>
          <w:t>www.witkac.pl</w:t>
        </w:r>
      </w:hyperlink>
      <w:r w:rsidRPr="00626838">
        <w:t>, zwanym dalej generatorem wniosków „</w:t>
      </w:r>
      <w:proofErr w:type="spellStart"/>
      <w:r w:rsidRPr="00626838">
        <w:t>Witkac</w:t>
      </w:r>
      <w:proofErr w:type="spellEnd"/>
      <w:r w:rsidRPr="00626838">
        <w:t xml:space="preserve">”, w terminie </w:t>
      </w:r>
      <w:r w:rsidRPr="00626838">
        <w:rPr>
          <w:b/>
        </w:rPr>
        <w:t xml:space="preserve">do </w:t>
      </w:r>
      <w:r w:rsidR="00AC6D08" w:rsidRPr="00626838">
        <w:rPr>
          <w:b/>
        </w:rPr>
        <w:t>28 lutego 2023 r.</w:t>
      </w:r>
      <w:r w:rsidRPr="00626838">
        <w:rPr>
          <w:b/>
        </w:rPr>
        <w:t xml:space="preserve"> do godziny</w:t>
      </w:r>
      <w:r w:rsidR="00AC6D08" w:rsidRPr="00626838">
        <w:rPr>
          <w:b/>
        </w:rPr>
        <w:t xml:space="preserve"> 17.00.</w:t>
      </w:r>
    </w:p>
    <w:p w14:paraId="3663793A" w14:textId="77777777" w:rsidR="007E6A2F" w:rsidRPr="00626838" w:rsidRDefault="007E6A2F" w:rsidP="00860A81">
      <w:r w:rsidRPr="00626838">
        <w:rPr>
          <w:lang w:eastAsia="ar-SA"/>
        </w:rPr>
        <w:t>2) następnie wydrukowanie oferty wygenerowanej z generatora wniosków „</w:t>
      </w:r>
      <w:proofErr w:type="spellStart"/>
      <w:r w:rsidRPr="00626838">
        <w:rPr>
          <w:lang w:eastAsia="ar-SA"/>
        </w:rPr>
        <w:t>Witkac</w:t>
      </w:r>
      <w:proofErr w:type="spellEnd"/>
      <w:r w:rsidRPr="00626838">
        <w:rPr>
          <w:lang w:eastAsia="ar-SA"/>
        </w:rPr>
        <w:t xml:space="preserve">”, podpisanie przez osoby upoważnione i dostarczenie w zamkniętej kopercie </w:t>
      </w:r>
      <w:r w:rsidRPr="00626838">
        <w:t>osobiście do Wydziału Polityki Społecznej</w:t>
      </w:r>
      <w:r w:rsidR="001027D7" w:rsidRPr="00626838">
        <w:t xml:space="preserve"> </w:t>
      </w:r>
      <w:r w:rsidRPr="00626838">
        <w:t xml:space="preserve">i Zdrowia Publicznego Urzędu Miasta, Włocławek ul. Kościuszki 12 po wcześniejszym umówieniu się telefonicznie pod numerem </w:t>
      </w:r>
      <w:r w:rsidRPr="00626838">
        <w:rPr>
          <w:b/>
        </w:rPr>
        <w:t xml:space="preserve">54 414 </w:t>
      </w:r>
      <w:r w:rsidR="004B76B5" w:rsidRPr="00626838">
        <w:rPr>
          <w:b/>
        </w:rPr>
        <w:t>44 65</w:t>
      </w:r>
      <w:r w:rsidRPr="00626838">
        <w:t xml:space="preserve"> w poniedziałki, środy i czwartki w godzinach 7.30 – 15.30, we wtorki 7.30 – 17,00, w piątki 7.30 – 14.00,</w:t>
      </w:r>
      <w:r w:rsidR="001027D7" w:rsidRPr="00626838">
        <w:t xml:space="preserve"> </w:t>
      </w:r>
      <w:r w:rsidRPr="00626838">
        <w:t>bądź nadesłać za pośrednictwem operatora pocztowego w</w:t>
      </w:r>
      <w:r w:rsidR="001027D7" w:rsidRPr="00626838">
        <w:t xml:space="preserve"> </w:t>
      </w:r>
      <w:r w:rsidRPr="00626838">
        <w:t>rozumieniu Ustawy z dnia 23 listopada 2012 r. Prawo Pocztowe (Dz. U z 2022 poz. 896</w:t>
      </w:r>
      <w:r w:rsidR="001027D7" w:rsidRPr="00626838">
        <w:t xml:space="preserve"> </w:t>
      </w:r>
      <w:r w:rsidRPr="00626838">
        <w:t>z</w:t>
      </w:r>
      <w:r w:rsidR="001027D7" w:rsidRPr="00626838">
        <w:t xml:space="preserve"> </w:t>
      </w:r>
      <w:r w:rsidRPr="00626838">
        <w:t>późn. zm.), na ww. adres.</w:t>
      </w:r>
    </w:p>
    <w:p w14:paraId="212E80E3" w14:textId="77777777" w:rsidR="007E6A2F" w:rsidRPr="00626838" w:rsidRDefault="007E6A2F" w:rsidP="00860A81">
      <w:r w:rsidRPr="00626838">
        <w:t xml:space="preserve">Opis koperty: </w:t>
      </w:r>
    </w:p>
    <w:p w14:paraId="10133DA3" w14:textId="77777777" w:rsidR="007E6A2F" w:rsidRPr="00626838" w:rsidRDefault="007E6A2F" w:rsidP="00860A81">
      <w:r w:rsidRPr="00626838">
        <w:rPr>
          <w:bCs/>
        </w:rPr>
        <w:t xml:space="preserve">Oznaczenie nazwy i adresu oferenta oraz nazwy konkursu </w:t>
      </w:r>
      <w:r w:rsidRPr="00626838">
        <w:rPr>
          <w:bCs/>
          <w:i/>
        </w:rPr>
        <w:t>-</w:t>
      </w:r>
      <w:r w:rsidR="001027D7" w:rsidRPr="00626838">
        <w:rPr>
          <w:bCs/>
          <w:i/>
        </w:rPr>
        <w:t xml:space="preserve"> </w:t>
      </w:r>
      <w:r w:rsidRPr="00626838">
        <w:rPr>
          <w:bCs/>
          <w:i/>
        </w:rPr>
        <w:t>„</w:t>
      </w:r>
      <w:r w:rsidRPr="00626838">
        <w:t>Konkurs ofert na realizację zadania gminy polegającego na prowadzeniu placówek wsparcia dziennego dla dzieci i młodzieży w roku 2023, przez organizacje pozarządowe i podmioty uprawnione prowadzące działalność w zakresie wspierania rodziny lub pieczy zastępczej”.</w:t>
      </w:r>
    </w:p>
    <w:p w14:paraId="4D306065" w14:textId="77777777" w:rsidR="007E6A2F" w:rsidRPr="00626838" w:rsidRDefault="007E6A2F" w:rsidP="00860A81"/>
    <w:p w14:paraId="53EED5C9" w14:textId="77777777" w:rsidR="00510C6F" w:rsidRPr="00626838" w:rsidRDefault="00510C6F" w:rsidP="00860A81">
      <w:pPr>
        <w:pStyle w:val="Akapitzlist"/>
        <w:numPr>
          <w:ilvl w:val="0"/>
          <w:numId w:val="41"/>
        </w:numPr>
      </w:pPr>
      <w:r w:rsidRPr="00626838">
        <w:t>Oferty dostarczone w wersji papierowej muszą być podpisane przez osoby, które zgodnie z zapisem KRS lub innym dokumencie prawnym są upoważnione do reprezentowania oferenta na zewnątrz i zaciągania</w:t>
      </w:r>
      <w:r w:rsidR="001027D7" w:rsidRPr="00626838">
        <w:t xml:space="preserve"> </w:t>
      </w:r>
      <w:r w:rsidRPr="00626838">
        <w:t>w jego imieniu zobowiązań finansowych (zawierania umów). Jeżeli osoby uprawnione nie dysponują pieczątkami imiennymi oferta powinna być podpisana pełnym imieniem i nazwiskiem ze wskazaniem funkcji.</w:t>
      </w:r>
    </w:p>
    <w:p w14:paraId="0C8C6AB9" w14:textId="77777777" w:rsidR="00510C6F" w:rsidRPr="00626838" w:rsidRDefault="00510C6F" w:rsidP="00860A81"/>
    <w:p w14:paraId="01E6E180" w14:textId="77777777" w:rsidR="00510C6F" w:rsidRPr="00626838" w:rsidRDefault="00510C6F" w:rsidP="00860A81">
      <w:pPr>
        <w:pStyle w:val="Akapitzlist"/>
        <w:numPr>
          <w:ilvl w:val="0"/>
          <w:numId w:val="41"/>
        </w:numPr>
      </w:pPr>
      <w:r w:rsidRPr="00626838">
        <w:t>Do oferty składanej w generatorze wniosków „</w:t>
      </w:r>
      <w:proofErr w:type="spellStart"/>
      <w:r w:rsidRPr="00626838">
        <w:t>Witkac</w:t>
      </w:r>
      <w:proofErr w:type="spellEnd"/>
      <w:r w:rsidRPr="00626838">
        <w:t>”, należy dołączyć w formie skanów następujące załączniki:</w:t>
      </w:r>
    </w:p>
    <w:p w14:paraId="11659803" w14:textId="77777777" w:rsidR="00510C6F" w:rsidRPr="00626838" w:rsidRDefault="00510C6F" w:rsidP="00860A81">
      <w:pPr>
        <w:pStyle w:val="Akapitzlist"/>
        <w:numPr>
          <w:ilvl w:val="0"/>
          <w:numId w:val="42"/>
        </w:numPr>
      </w:pPr>
      <w:r w:rsidRPr="00626838">
        <w:t>aktualny (zgodny ze stanem faktycznym) odpis potwierdzający wpis do właściwej ewidencji lub rejestru dotyczący statusu prawnego podmiotu i prowadzonej pr</w:t>
      </w:r>
      <w:r w:rsidR="008F6F99" w:rsidRPr="00626838">
        <w:t xml:space="preserve">zez niego działalności, wydruk </w:t>
      </w:r>
      <w:r w:rsidRPr="00626838">
        <w:t xml:space="preserve">z </w:t>
      </w:r>
      <w:proofErr w:type="spellStart"/>
      <w:r w:rsidRPr="00626838">
        <w:t>internetu</w:t>
      </w:r>
      <w:proofErr w:type="spellEnd"/>
      <w:r w:rsidRPr="00626838">
        <w:t xml:space="preserve"> aktualnego odpisu KRS nie musi być opatrzony żadny</w:t>
      </w:r>
      <w:r w:rsidR="008F6F99" w:rsidRPr="00626838">
        <w:t xml:space="preserve">mi pieczęciami oraz podpisami; </w:t>
      </w:r>
      <w:r w:rsidRPr="00626838">
        <w:t xml:space="preserve">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w:t>
      </w:r>
      <w:r w:rsidRPr="00626838">
        <w:lastRenderedPageBreak/>
        <w:t>zobowiązań (skład zarządu), sposób reprezentowania organizacji zgodny z zapisem statutowym,</w:t>
      </w:r>
    </w:p>
    <w:p w14:paraId="01855A87" w14:textId="77777777" w:rsidR="00510C6F" w:rsidRPr="00626838" w:rsidRDefault="00510C6F" w:rsidP="00860A81">
      <w:pPr>
        <w:pStyle w:val="Akapitzlist"/>
        <w:numPr>
          <w:ilvl w:val="0"/>
          <w:numId w:val="42"/>
        </w:numPr>
      </w:pPr>
      <w:r w:rsidRPr="00626838">
        <w:t>aktualny statut lub inny dokument zawierający zakres działalności podmiotu oraz wskazujący organy uprawnione do reprezentacji (przed zeskanowaniem statut powinien być potwierdzony za zgodność</w:t>
      </w:r>
      <w:r w:rsidR="001027D7" w:rsidRPr="00626838">
        <w:t xml:space="preserve"> </w:t>
      </w:r>
      <w:r w:rsidRPr="00626838">
        <w:t>z oryginałem przez osoby do takiego potwierdzania uprawnione, ponadto, każda strona musi być opatrzona datą potwierdzenia za zgodność z oryginałem),</w:t>
      </w:r>
    </w:p>
    <w:p w14:paraId="73EE9055" w14:textId="77777777" w:rsidR="00510C6F" w:rsidRPr="00626838" w:rsidRDefault="00510C6F" w:rsidP="00860A81">
      <w:pPr>
        <w:pStyle w:val="Akapitzlist"/>
        <w:numPr>
          <w:ilvl w:val="0"/>
          <w:numId w:val="42"/>
        </w:numPr>
      </w:pPr>
      <w:r w:rsidRPr="00626838">
        <w:t>pełnomocnictwa i upoważnienia do składania oświadczeń woli</w:t>
      </w:r>
      <w:r w:rsidR="008F6F99" w:rsidRPr="00626838">
        <w:t xml:space="preserve"> i zawierania umów, o ile </w:t>
      </w:r>
      <w:r w:rsidRPr="00626838">
        <w:t>nie wynikają z innych załączonych dokumentów,</w:t>
      </w:r>
    </w:p>
    <w:p w14:paraId="2223FBED" w14:textId="77777777" w:rsidR="00510C6F" w:rsidRPr="00626838" w:rsidRDefault="00510C6F" w:rsidP="00860A81">
      <w:pPr>
        <w:pStyle w:val="Akapitzlist"/>
        <w:numPr>
          <w:ilvl w:val="0"/>
          <w:numId w:val="42"/>
        </w:numPr>
      </w:pPr>
      <w:r w:rsidRPr="00626838">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59847974" w14:textId="77777777" w:rsidR="00510C6F" w:rsidRPr="00626838" w:rsidRDefault="00510C6F" w:rsidP="00860A81">
      <w:pPr>
        <w:pStyle w:val="Akapitzlist"/>
        <w:numPr>
          <w:ilvl w:val="0"/>
          <w:numId w:val="42"/>
        </w:numPr>
      </w:pPr>
      <w:r w:rsidRPr="00626838">
        <w:t>umowę partnerską lub oświadczenie partnera w przypadku projektów z udziałem partnera.</w:t>
      </w:r>
    </w:p>
    <w:p w14:paraId="4A34467C" w14:textId="77777777" w:rsidR="00D02533" w:rsidRPr="00626838" w:rsidRDefault="00510C6F" w:rsidP="00860A81">
      <w:pPr>
        <w:pStyle w:val="Akapitzlist"/>
        <w:numPr>
          <w:ilvl w:val="0"/>
          <w:numId w:val="42"/>
        </w:numPr>
      </w:pPr>
      <w:r w:rsidRPr="00626838">
        <w:t>oświadczenie dotyczące podatku od towarów i usług stanowi Załącznik nr 3 do niniejszego zarządzenia,</w:t>
      </w:r>
    </w:p>
    <w:p w14:paraId="5280D9BD" w14:textId="77777777" w:rsidR="00D02533" w:rsidRPr="00626838" w:rsidRDefault="00D02533" w:rsidP="00860A81">
      <w:pPr>
        <w:pStyle w:val="Akapitzlist"/>
        <w:numPr>
          <w:ilvl w:val="0"/>
          <w:numId w:val="42"/>
        </w:numPr>
      </w:pPr>
      <w:r w:rsidRPr="00626838">
        <w:t>regulamin organizacyjny placówki,</w:t>
      </w:r>
    </w:p>
    <w:p w14:paraId="342E0792" w14:textId="77777777" w:rsidR="00D02533" w:rsidRPr="00626838" w:rsidRDefault="00D02533" w:rsidP="00860A81">
      <w:pPr>
        <w:pStyle w:val="Akapitzlist"/>
        <w:numPr>
          <w:ilvl w:val="0"/>
          <w:numId w:val="42"/>
        </w:numPr>
        <w:rPr>
          <w:bCs/>
        </w:rPr>
      </w:pPr>
      <w:r w:rsidRPr="00626838">
        <w:t>dokument potwierdzający tytuł prawny do lokalu,</w:t>
      </w:r>
      <w:r w:rsidRPr="00626838">
        <w:rPr>
          <w:bCs/>
          <w:color w:val="2E74B5" w:themeColor="accent1" w:themeShade="BF"/>
        </w:rPr>
        <w:t xml:space="preserve"> </w:t>
      </w:r>
      <w:r w:rsidRPr="00626838">
        <w:rPr>
          <w:bCs/>
        </w:rPr>
        <w:t>w którym usytuowana jest placówka,</w:t>
      </w:r>
    </w:p>
    <w:p w14:paraId="64E532B2" w14:textId="77777777" w:rsidR="00D02533" w:rsidRPr="00626838" w:rsidRDefault="00D02533" w:rsidP="00860A81">
      <w:pPr>
        <w:pStyle w:val="Akapitzlist"/>
        <w:numPr>
          <w:ilvl w:val="0"/>
          <w:numId w:val="42"/>
        </w:numPr>
      </w:pPr>
      <w:r w:rsidRPr="00626838">
        <w:t>opis oferowanego</w:t>
      </w:r>
      <w:r w:rsidRPr="00626838">
        <w:rPr>
          <w:color w:val="2E74B5" w:themeColor="accent1" w:themeShade="BF"/>
        </w:rPr>
        <w:t xml:space="preserve"> </w:t>
      </w:r>
      <w:r w:rsidRPr="00626838">
        <w:t>standardu usług i warunków realizacji zadania wraz z koncepcją pracy placówki</w:t>
      </w:r>
      <w:r w:rsidR="001027D7" w:rsidRPr="00626838">
        <w:t xml:space="preserve"> </w:t>
      </w:r>
      <w:r w:rsidRPr="00626838">
        <w:t>w czasie realizacji zadania,</w:t>
      </w:r>
    </w:p>
    <w:p w14:paraId="47D6BB84" w14:textId="77777777" w:rsidR="00510C6F" w:rsidRPr="00626838" w:rsidRDefault="00D02533" w:rsidP="00860A81">
      <w:pPr>
        <w:pStyle w:val="Akapitzlist"/>
        <w:numPr>
          <w:ilvl w:val="0"/>
          <w:numId w:val="42"/>
        </w:numPr>
        <w:rPr>
          <w:rFonts w:eastAsiaTheme="minorHAnsi"/>
        </w:rPr>
      </w:pPr>
      <w:r w:rsidRPr="00626838">
        <w:t xml:space="preserve"> kopie dokumentów potwierdzających kwalifikacje zawodowe Dyrektora placówki oraz pracowników placówki.</w:t>
      </w:r>
    </w:p>
    <w:p w14:paraId="13E4A387" w14:textId="77777777" w:rsidR="00510C6F" w:rsidRPr="00626838" w:rsidRDefault="00510C6F" w:rsidP="00860A81">
      <w:pPr>
        <w:pStyle w:val="Akapitzlist"/>
        <w:numPr>
          <w:ilvl w:val="0"/>
          <w:numId w:val="41"/>
        </w:numPr>
      </w:pPr>
      <w:r w:rsidRPr="00626838">
        <w:t>Brak załączników, o których mowa w ust. 3 traktowany jest jako błąd formalny.</w:t>
      </w:r>
    </w:p>
    <w:p w14:paraId="45622D16" w14:textId="77777777" w:rsidR="00510C6F" w:rsidRPr="00626838" w:rsidRDefault="00510C6F" w:rsidP="00860A81">
      <w:pPr>
        <w:pStyle w:val="Akapitzlist"/>
        <w:numPr>
          <w:ilvl w:val="0"/>
          <w:numId w:val="41"/>
        </w:numPr>
      </w:pPr>
      <w:r w:rsidRPr="00626838">
        <w:t>O brakach formalnych, o których mowa w ust. 3 pracownik Wydziału Polityki Społecznej i Zdrowia Publicznego powiadamia oferenta poprzez generator wniosków „</w:t>
      </w:r>
      <w:proofErr w:type="spellStart"/>
      <w:r w:rsidRPr="00626838">
        <w:t>Witkac</w:t>
      </w:r>
      <w:proofErr w:type="spellEnd"/>
      <w:r w:rsidRPr="00626838">
        <w:t>” i wyznacza termin na uzupełnienie. Brakujące załączniki nale</w:t>
      </w:r>
      <w:r w:rsidR="004C2D53" w:rsidRPr="00626838">
        <w:t>ż</w:t>
      </w:r>
      <w:r w:rsidRPr="00626838">
        <w:t>y dołączyć w formie skanów w generatorze wniosków „</w:t>
      </w:r>
      <w:proofErr w:type="spellStart"/>
      <w:r w:rsidRPr="00626838">
        <w:t>Witkac</w:t>
      </w:r>
      <w:proofErr w:type="spellEnd"/>
      <w:r w:rsidRPr="00626838">
        <w:t>”.</w:t>
      </w:r>
    </w:p>
    <w:p w14:paraId="626883ED" w14:textId="77777777" w:rsidR="00510C6F" w:rsidRPr="00626838" w:rsidRDefault="00510C6F" w:rsidP="00860A81">
      <w:pPr>
        <w:pStyle w:val="Akapitzlist"/>
        <w:numPr>
          <w:ilvl w:val="0"/>
          <w:numId w:val="41"/>
        </w:numPr>
      </w:pPr>
      <w:r w:rsidRPr="00626838">
        <w:t>Oferty, które pomimo wezwania nie zostaną uzupełnione, nie będą rozpatrywane i zostaną odrzucone</w:t>
      </w:r>
      <w:r w:rsidR="001027D7" w:rsidRPr="00626838">
        <w:t xml:space="preserve"> </w:t>
      </w:r>
      <w:r w:rsidRPr="00626838">
        <w:t>z przyczyn formalnych.</w:t>
      </w:r>
    </w:p>
    <w:p w14:paraId="5E99FA41" w14:textId="77777777" w:rsidR="00510C6F" w:rsidRPr="00626838" w:rsidRDefault="00510C6F" w:rsidP="00860A81">
      <w:pPr>
        <w:pStyle w:val="Akapitzlist"/>
        <w:numPr>
          <w:ilvl w:val="0"/>
          <w:numId w:val="41"/>
        </w:numPr>
      </w:pPr>
      <w:r w:rsidRPr="00626838">
        <w:t>Nie będą rozpatrywane i zostaną odrzucone z przyczyn formalnych oferty:</w:t>
      </w:r>
    </w:p>
    <w:p w14:paraId="542283AD" w14:textId="77777777" w:rsidR="00042A60" w:rsidRPr="00626838" w:rsidRDefault="00510C6F" w:rsidP="00860A81">
      <w:pPr>
        <w:pStyle w:val="Akapitzlist"/>
        <w:numPr>
          <w:ilvl w:val="0"/>
          <w:numId w:val="49"/>
        </w:numPr>
      </w:pPr>
      <w:bookmarkStart w:id="0" w:name="_Hlk118800596"/>
      <w:r w:rsidRPr="00626838">
        <w:t>złożone przez podmioty, które nie są organizacją pozarządową lub innym podmiotem, o którym mowa</w:t>
      </w:r>
      <w:r w:rsidR="001027D7" w:rsidRPr="00626838">
        <w:t xml:space="preserve"> </w:t>
      </w:r>
      <w:r w:rsidRPr="00626838">
        <w:t>w art. 3 ust. 3 ustawy z dnia 24 kwietnia 2003 r. o działalności pożytku publicznego i o wolontariacie,</w:t>
      </w:r>
    </w:p>
    <w:p w14:paraId="4B226B8C" w14:textId="77777777" w:rsidR="00510C6F" w:rsidRPr="00626838" w:rsidRDefault="004B76B5" w:rsidP="00860A81">
      <w:pPr>
        <w:pStyle w:val="Akapitzlist"/>
        <w:numPr>
          <w:ilvl w:val="0"/>
          <w:numId w:val="49"/>
        </w:numPr>
      </w:pPr>
      <w:r w:rsidRPr="00626838">
        <w:t>nie</w:t>
      </w:r>
      <w:r w:rsidR="00510C6F" w:rsidRPr="00626838">
        <w:t>złożone w generatorze wniosków „</w:t>
      </w:r>
      <w:proofErr w:type="spellStart"/>
      <w:r w:rsidR="00510C6F" w:rsidRPr="00626838">
        <w:t>Witkac</w:t>
      </w:r>
      <w:proofErr w:type="spellEnd"/>
      <w:r w:rsidR="00510C6F" w:rsidRPr="00626838">
        <w:t>” w terminie wskazanym w ogłoszeniu konkursowym,</w:t>
      </w:r>
    </w:p>
    <w:p w14:paraId="0284C2B0" w14:textId="77777777" w:rsidR="00510C6F" w:rsidRPr="00626838" w:rsidRDefault="00510C6F" w:rsidP="00860A81">
      <w:pPr>
        <w:pStyle w:val="Akapitzlist"/>
        <w:numPr>
          <w:ilvl w:val="0"/>
          <w:numId w:val="49"/>
        </w:numPr>
      </w:pPr>
      <w:r w:rsidRPr="00626838">
        <w:t>złożone w generatorze a nie złożone w wersji papierowej w komórce organizacyjnej w terminie 5 dni od dnia złożenia oferty w generatorze wniosków „</w:t>
      </w:r>
      <w:proofErr w:type="spellStart"/>
      <w:r w:rsidRPr="00626838">
        <w:t>Witkac</w:t>
      </w:r>
      <w:proofErr w:type="spellEnd"/>
      <w:r w:rsidRPr="00626838">
        <w:t>”,</w:t>
      </w:r>
    </w:p>
    <w:p w14:paraId="3A2D91D6" w14:textId="77777777" w:rsidR="00510C6F" w:rsidRPr="00626838" w:rsidRDefault="00510C6F" w:rsidP="00860A81">
      <w:pPr>
        <w:pStyle w:val="Akapitzlist"/>
        <w:numPr>
          <w:ilvl w:val="0"/>
          <w:numId w:val="49"/>
        </w:numPr>
      </w:pPr>
      <w:r w:rsidRPr="00626838">
        <w:t>nieprawidłowo i niekompletnie wypełnione oraz niepodpisane przez osoby upoważnione do składania oświadczeń woli zgodnie z wyciągiem z właściwego rejestru,</w:t>
      </w:r>
    </w:p>
    <w:p w14:paraId="0140858E" w14:textId="77777777" w:rsidR="00510C6F" w:rsidRPr="00626838" w:rsidRDefault="00510C6F" w:rsidP="00860A81">
      <w:pPr>
        <w:pStyle w:val="Akapitzlist"/>
        <w:numPr>
          <w:ilvl w:val="0"/>
          <w:numId w:val="49"/>
        </w:numPr>
      </w:pPr>
      <w:r w:rsidRPr="00626838">
        <w:t>które pomimo wezwania nie zostały uzupełnione o braki o których mowa w ust. 3,</w:t>
      </w:r>
    </w:p>
    <w:p w14:paraId="235055A8" w14:textId="77777777" w:rsidR="00510C6F" w:rsidRPr="00626838" w:rsidRDefault="00510C6F" w:rsidP="00860A81">
      <w:pPr>
        <w:pStyle w:val="Akapitzlist"/>
        <w:numPr>
          <w:ilvl w:val="0"/>
          <w:numId w:val="49"/>
        </w:numPr>
      </w:pPr>
      <w:r w:rsidRPr="00626838">
        <w:t>w przypadku zaistnienia rozbieżności pomiędzy dostarczonymi załącznikami w wersji papierowej</w:t>
      </w:r>
      <w:r w:rsidR="001027D7" w:rsidRPr="00626838">
        <w:t xml:space="preserve"> </w:t>
      </w:r>
      <w:r w:rsidRPr="00626838">
        <w:t>i elektronicznej,</w:t>
      </w:r>
    </w:p>
    <w:bookmarkEnd w:id="0"/>
    <w:p w14:paraId="5BF2C2EE" w14:textId="77777777" w:rsidR="00510C6F" w:rsidRPr="00626838" w:rsidRDefault="00510C6F" w:rsidP="00860A81">
      <w:pPr>
        <w:pStyle w:val="Akapitzlist"/>
        <w:numPr>
          <w:ilvl w:val="0"/>
          <w:numId w:val="41"/>
        </w:numPr>
      </w:pPr>
      <w:r w:rsidRPr="00626838">
        <w:t>Generator wniosków „</w:t>
      </w:r>
      <w:proofErr w:type="spellStart"/>
      <w:r w:rsidRPr="00626838">
        <w:t>Witkac</w:t>
      </w:r>
      <w:proofErr w:type="spellEnd"/>
      <w:r w:rsidRPr="00626838">
        <w:t>” jest obecnie obligatoryjnym narzędziem pomocniczym w przygotowaniu oferty, aktualizacji kosztorysu oraz sprawozdania z realizacji zadania publicznego.</w:t>
      </w:r>
    </w:p>
    <w:p w14:paraId="0B2D12F2" w14:textId="77777777" w:rsidR="00510C6F" w:rsidRPr="00626838" w:rsidRDefault="00510C6F" w:rsidP="00860A81">
      <w:pPr>
        <w:pStyle w:val="Akapitzlist"/>
        <w:numPr>
          <w:ilvl w:val="0"/>
          <w:numId w:val="41"/>
        </w:numPr>
      </w:pPr>
      <w:r w:rsidRPr="00626838">
        <w:t>Oferenci mogą złożyć ofertę wspólną</w:t>
      </w:r>
      <w:r w:rsidR="001027D7" w:rsidRPr="00626838">
        <w:t xml:space="preserve"> </w:t>
      </w:r>
      <w:r w:rsidRPr="00626838">
        <w:t>zgodnie z art. 14 ust. 2, 3, 4 i 5 ustawy o działalności pożytku publicznego i o wolontariacie.</w:t>
      </w:r>
    </w:p>
    <w:p w14:paraId="5B3C8E0D" w14:textId="77777777" w:rsidR="00510C6F" w:rsidRPr="00626838" w:rsidRDefault="00510C6F" w:rsidP="00860A81">
      <w:pPr>
        <w:pStyle w:val="Akapitzlist"/>
        <w:numPr>
          <w:ilvl w:val="0"/>
          <w:numId w:val="41"/>
        </w:numPr>
      </w:pPr>
      <w:r w:rsidRPr="00626838">
        <w:lastRenderedPageBreak/>
        <w:t>Określając „nazwę zadania” Oferent winien podać własną nazwę charakteryzującą krótko rodzaj zadania istotny dla danego projektu.</w:t>
      </w:r>
    </w:p>
    <w:p w14:paraId="3D227525" w14:textId="77777777" w:rsidR="00510C6F" w:rsidRPr="00626838" w:rsidRDefault="00E43EAF" w:rsidP="00860A81">
      <w:pPr>
        <w:pStyle w:val="Akapitzlist"/>
        <w:numPr>
          <w:ilvl w:val="0"/>
          <w:numId w:val="41"/>
        </w:numPr>
      </w:pPr>
      <w:r w:rsidRPr="00626838">
        <w:t xml:space="preserve">Na realizację zadania </w:t>
      </w:r>
      <w:r w:rsidR="00510C6F" w:rsidRPr="00626838">
        <w:t xml:space="preserve">Oferent </w:t>
      </w:r>
      <w:r w:rsidRPr="00626838">
        <w:t xml:space="preserve">nie </w:t>
      </w:r>
      <w:r w:rsidR="00510C6F" w:rsidRPr="00626838">
        <w:t xml:space="preserve">może złożyć </w:t>
      </w:r>
      <w:r w:rsidRPr="00626838">
        <w:t>więcej niż 1 ofertę (w przypadku złożenia większej liczby ofert, wszystkie zostaną odrzucone ze względów formalnych).</w:t>
      </w:r>
    </w:p>
    <w:p w14:paraId="6DF4DFE9" w14:textId="77777777" w:rsidR="00510C6F" w:rsidRPr="00626838" w:rsidRDefault="00510C6F" w:rsidP="00860A81">
      <w:pPr>
        <w:pStyle w:val="Akapitzlist"/>
        <w:numPr>
          <w:ilvl w:val="0"/>
          <w:numId w:val="41"/>
        </w:numPr>
        <w:rPr>
          <w:color w:val="000000"/>
        </w:rPr>
      </w:pPr>
      <w:r w:rsidRPr="00626838">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663ED4D2" w14:textId="77777777" w:rsidR="00E43EAF" w:rsidRPr="00626838" w:rsidRDefault="00E43EAF" w:rsidP="00860A81"/>
    <w:p w14:paraId="13775AC7" w14:textId="77777777" w:rsidR="00603D21" w:rsidRPr="00626838" w:rsidRDefault="00603D21" w:rsidP="00860A81">
      <w:pPr>
        <w:pStyle w:val="Akapitzlist"/>
        <w:numPr>
          <w:ilvl w:val="0"/>
          <w:numId w:val="2"/>
        </w:numPr>
      </w:pPr>
      <w:r w:rsidRPr="00626838">
        <w:t xml:space="preserve">Terminy, tryb i kryteria stosowane przy dokonywaniu wyboru ofert: </w:t>
      </w:r>
    </w:p>
    <w:p w14:paraId="64E239A4" w14:textId="77777777" w:rsidR="00603D21" w:rsidRPr="00626838" w:rsidRDefault="00603D21" w:rsidP="00860A81">
      <w:pPr>
        <w:pStyle w:val="Akapitzlist"/>
        <w:numPr>
          <w:ilvl w:val="0"/>
          <w:numId w:val="7"/>
        </w:numPr>
        <w:rPr>
          <w:b/>
        </w:rPr>
      </w:pPr>
      <w:r w:rsidRPr="00626838">
        <w:t>Wybór ofert zostanie dokonany w ciągu 30 dni od upływu terminu składania ofert.</w:t>
      </w:r>
    </w:p>
    <w:p w14:paraId="55CA2F01" w14:textId="77777777" w:rsidR="00603D21" w:rsidRPr="00626838" w:rsidRDefault="00603D21" w:rsidP="00860A81">
      <w:pPr>
        <w:pStyle w:val="Akapitzlist"/>
        <w:numPr>
          <w:ilvl w:val="0"/>
          <w:numId w:val="7"/>
        </w:numPr>
        <w:rPr>
          <w:b/>
        </w:rPr>
      </w:pPr>
      <w:r w:rsidRPr="00626838">
        <w:t>Wszystkie oferty spełniające kryteria formalne są oceniane przez Komisję Konkursową powołaną przez Prezydenta Miasta Włocławek.</w:t>
      </w:r>
    </w:p>
    <w:p w14:paraId="487A1ED1" w14:textId="77777777" w:rsidR="00603D21" w:rsidRPr="00626838" w:rsidRDefault="00603D21" w:rsidP="00860A81">
      <w:pPr>
        <w:pStyle w:val="Akapitzlist"/>
        <w:numPr>
          <w:ilvl w:val="0"/>
          <w:numId w:val="7"/>
        </w:numPr>
        <w:rPr>
          <w:b/>
        </w:rPr>
      </w:pPr>
      <w:r w:rsidRPr="00626838">
        <w:t>W trakcie oceny merytorycznej będą uwzględniane następujące kryteria:</w:t>
      </w:r>
    </w:p>
    <w:tbl>
      <w:tblPr>
        <w:tblStyle w:val="Siatkatabelijasna"/>
        <w:tblW w:w="9628" w:type="dxa"/>
        <w:tblLayout w:type="fixed"/>
        <w:tblLook w:val="0020" w:firstRow="1" w:lastRow="0" w:firstColumn="0" w:lastColumn="0" w:noHBand="0" w:noVBand="0"/>
      </w:tblPr>
      <w:tblGrid>
        <w:gridCol w:w="539"/>
        <w:gridCol w:w="7031"/>
        <w:gridCol w:w="2058"/>
      </w:tblGrid>
      <w:tr w:rsidR="00603D21" w:rsidRPr="00626838" w14:paraId="4D9A4E6B" w14:textId="77777777" w:rsidTr="00626838">
        <w:trPr>
          <w:trHeight w:val="431"/>
        </w:trPr>
        <w:tc>
          <w:tcPr>
            <w:tcW w:w="539" w:type="dxa"/>
          </w:tcPr>
          <w:p w14:paraId="0FFD0F85" w14:textId="77777777" w:rsidR="00603D21" w:rsidRPr="00626838" w:rsidRDefault="00603D21" w:rsidP="00860A81">
            <w:pPr>
              <w:rPr>
                <w:lang w:bidi="hi-IN"/>
              </w:rPr>
            </w:pPr>
            <w:r w:rsidRPr="00626838">
              <w:rPr>
                <w:lang w:bidi="hi-IN"/>
              </w:rPr>
              <w:t>Lp.</w:t>
            </w:r>
          </w:p>
        </w:tc>
        <w:tc>
          <w:tcPr>
            <w:tcW w:w="7031" w:type="dxa"/>
          </w:tcPr>
          <w:p w14:paraId="7A4921C0" w14:textId="77777777" w:rsidR="00603D21" w:rsidRPr="00626838" w:rsidRDefault="00603D21" w:rsidP="00860A81">
            <w:pPr>
              <w:rPr>
                <w:lang w:bidi="hi-IN"/>
              </w:rPr>
            </w:pPr>
            <w:r w:rsidRPr="00626838">
              <w:rPr>
                <w:lang w:bidi="hi-IN"/>
              </w:rPr>
              <w:t>Rodzaj kryterium</w:t>
            </w:r>
          </w:p>
        </w:tc>
        <w:tc>
          <w:tcPr>
            <w:tcW w:w="2058" w:type="dxa"/>
          </w:tcPr>
          <w:p w14:paraId="62A0CB0B" w14:textId="77777777" w:rsidR="00603D21" w:rsidRPr="00626838" w:rsidRDefault="00603D21" w:rsidP="00860A81">
            <w:pPr>
              <w:rPr>
                <w:lang w:bidi="hi-IN"/>
              </w:rPr>
            </w:pPr>
          </w:p>
        </w:tc>
      </w:tr>
      <w:tr w:rsidR="00603D21" w:rsidRPr="00626838" w14:paraId="42F8B229" w14:textId="77777777" w:rsidTr="00626838">
        <w:trPr>
          <w:trHeight w:val="421"/>
        </w:trPr>
        <w:tc>
          <w:tcPr>
            <w:tcW w:w="539" w:type="dxa"/>
          </w:tcPr>
          <w:p w14:paraId="33BF4E84" w14:textId="77777777" w:rsidR="00603D21" w:rsidRPr="00626838" w:rsidRDefault="00603D21" w:rsidP="00860A81">
            <w:pPr>
              <w:rPr>
                <w:lang w:bidi="hi-IN"/>
              </w:rPr>
            </w:pPr>
            <w:r w:rsidRPr="00626838">
              <w:rPr>
                <w:lang w:bidi="hi-IN"/>
              </w:rPr>
              <w:t>1.</w:t>
            </w:r>
          </w:p>
        </w:tc>
        <w:tc>
          <w:tcPr>
            <w:tcW w:w="7031" w:type="dxa"/>
          </w:tcPr>
          <w:p w14:paraId="4D33EA28" w14:textId="77777777" w:rsidR="00603D21" w:rsidRPr="00626838" w:rsidRDefault="00603D21" w:rsidP="00860A81">
            <w:pPr>
              <w:rPr>
                <w:lang w:bidi="hi-IN"/>
              </w:rPr>
            </w:pPr>
            <w:r w:rsidRPr="00626838">
              <w:rPr>
                <w:lang w:bidi="hi-IN"/>
              </w:rPr>
              <w:t>Zgodność oferty z rodzajem zadania określonym w ogłoszeniu konkursowym</w:t>
            </w:r>
          </w:p>
        </w:tc>
        <w:tc>
          <w:tcPr>
            <w:tcW w:w="2058" w:type="dxa"/>
          </w:tcPr>
          <w:p w14:paraId="5BAACFF4" w14:textId="77777777" w:rsidR="00603D21" w:rsidRPr="00626838" w:rsidRDefault="00603D21" w:rsidP="00860A81">
            <w:pPr>
              <w:rPr>
                <w:rFonts w:eastAsia="SimSun"/>
                <w:lang w:bidi="hi-IN"/>
              </w:rPr>
            </w:pPr>
            <w:r w:rsidRPr="00626838">
              <w:rPr>
                <w:lang w:bidi="hi-IN"/>
              </w:rPr>
              <w:t>TAK/NIE</w:t>
            </w:r>
          </w:p>
        </w:tc>
      </w:tr>
      <w:tr w:rsidR="00603D21" w:rsidRPr="00626838" w14:paraId="6EF18EF5" w14:textId="77777777" w:rsidTr="00626838">
        <w:trPr>
          <w:trHeight w:val="413"/>
        </w:trPr>
        <w:tc>
          <w:tcPr>
            <w:tcW w:w="539" w:type="dxa"/>
          </w:tcPr>
          <w:p w14:paraId="59D7A5A9" w14:textId="77777777" w:rsidR="00603D21" w:rsidRPr="00626838" w:rsidRDefault="00603D21" w:rsidP="00860A81">
            <w:pPr>
              <w:rPr>
                <w:lang w:bidi="hi-IN"/>
              </w:rPr>
            </w:pPr>
            <w:r w:rsidRPr="00626838">
              <w:rPr>
                <w:lang w:bidi="hi-IN"/>
              </w:rPr>
              <w:t>2.</w:t>
            </w:r>
          </w:p>
        </w:tc>
        <w:tc>
          <w:tcPr>
            <w:tcW w:w="7031" w:type="dxa"/>
          </w:tcPr>
          <w:p w14:paraId="40FB2B45" w14:textId="77777777" w:rsidR="00603D21" w:rsidRPr="00626838" w:rsidRDefault="00603D21" w:rsidP="00860A81">
            <w:pPr>
              <w:rPr>
                <w:lang w:bidi="hi-IN"/>
              </w:rPr>
            </w:pPr>
            <w:r w:rsidRPr="00626838">
              <w:rPr>
                <w:lang w:bidi="hi-IN"/>
              </w:rPr>
              <w:t>Zbieżność celów statutowych oferenta z zadaniem określonym w ogłoszeniu konkursowym</w:t>
            </w:r>
          </w:p>
        </w:tc>
        <w:tc>
          <w:tcPr>
            <w:tcW w:w="2058" w:type="dxa"/>
          </w:tcPr>
          <w:p w14:paraId="7EB7DEF6" w14:textId="77777777" w:rsidR="00603D21" w:rsidRPr="00626838" w:rsidRDefault="00603D21" w:rsidP="00860A81">
            <w:pPr>
              <w:rPr>
                <w:rFonts w:eastAsia="SimSun"/>
                <w:lang w:bidi="hi-IN"/>
              </w:rPr>
            </w:pPr>
            <w:r w:rsidRPr="00626838">
              <w:rPr>
                <w:lang w:bidi="hi-IN"/>
              </w:rPr>
              <w:t>TAK/NIE</w:t>
            </w:r>
          </w:p>
        </w:tc>
      </w:tr>
      <w:tr w:rsidR="00603D21" w:rsidRPr="00626838" w14:paraId="2BC31113" w14:textId="77777777" w:rsidTr="00626838">
        <w:trPr>
          <w:trHeight w:val="413"/>
        </w:trPr>
        <w:tc>
          <w:tcPr>
            <w:tcW w:w="539" w:type="dxa"/>
          </w:tcPr>
          <w:p w14:paraId="44063621" w14:textId="77777777" w:rsidR="00603D21" w:rsidRPr="00626838" w:rsidRDefault="00603D21" w:rsidP="00860A81">
            <w:pPr>
              <w:rPr>
                <w:lang w:bidi="hi-IN"/>
              </w:rPr>
            </w:pPr>
            <w:r w:rsidRPr="00626838">
              <w:rPr>
                <w:lang w:bidi="hi-IN"/>
              </w:rPr>
              <w:t>3.</w:t>
            </w:r>
          </w:p>
        </w:tc>
        <w:tc>
          <w:tcPr>
            <w:tcW w:w="7031" w:type="dxa"/>
          </w:tcPr>
          <w:p w14:paraId="3D5763D5" w14:textId="77777777" w:rsidR="00603D21" w:rsidRPr="00626838" w:rsidRDefault="00603D21" w:rsidP="00860A81">
            <w:pPr>
              <w:rPr>
                <w:lang w:bidi="hi-IN"/>
              </w:rPr>
            </w:pPr>
            <w:r w:rsidRPr="00626838">
              <w:rPr>
                <w:lang w:bidi="hi-IN"/>
              </w:rPr>
              <w:t>Zachowany minimalny wkład własny (w tym finansowy)</w:t>
            </w:r>
          </w:p>
        </w:tc>
        <w:tc>
          <w:tcPr>
            <w:tcW w:w="2058" w:type="dxa"/>
          </w:tcPr>
          <w:p w14:paraId="5C9DC608" w14:textId="77777777" w:rsidR="00603D21" w:rsidRPr="00626838" w:rsidRDefault="00603D21" w:rsidP="00860A81">
            <w:pPr>
              <w:rPr>
                <w:rFonts w:eastAsia="SimSun"/>
                <w:lang w:bidi="hi-IN"/>
              </w:rPr>
            </w:pPr>
            <w:r w:rsidRPr="00626838">
              <w:rPr>
                <w:lang w:bidi="hi-IN"/>
              </w:rPr>
              <w:t>TAK/NIE</w:t>
            </w:r>
          </w:p>
        </w:tc>
      </w:tr>
      <w:tr w:rsidR="00603D21" w:rsidRPr="00626838" w14:paraId="24037177" w14:textId="77777777" w:rsidTr="00626838">
        <w:trPr>
          <w:trHeight w:val="413"/>
        </w:trPr>
        <w:tc>
          <w:tcPr>
            <w:tcW w:w="539" w:type="dxa"/>
          </w:tcPr>
          <w:p w14:paraId="7572DC84" w14:textId="77777777" w:rsidR="00603D21" w:rsidRPr="00626838" w:rsidRDefault="00603D21" w:rsidP="00860A81">
            <w:pPr>
              <w:rPr>
                <w:lang w:bidi="hi-IN"/>
              </w:rPr>
            </w:pPr>
            <w:r w:rsidRPr="00626838">
              <w:rPr>
                <w:lang w:bidi="hi-IN"/>
              </w:rPr>
              <w:t>4.</w:t>
            </w:r>
          </w:p>
        </w:tc>
        <w:tc>
          <w:tcPr>
            <w:tcW w:w="7031" w:type="dxa"/>
          </w:tcPr>
          <w:p w14:paraId="5282B341" w14:textId="77777777" w:rsidR="00603D21" w:rsidRPr="00626838" w:rsidRDefault="00603D21" w:rsidP="00860A81">
            <w:pPr>
              <w:rPr>
                <w:lang w:bidi="hi-IN"/>
              </w:rPr>
            </w:pPr>
            <w:r w:rsidRPr="00626838">
              <w:rPr>
                <w:lang w:bidi="hi-IN"/>
              </w:rPr>
              <w:t>Nie przekroczono limitu kosztów administracyjnych</w:t>
            </w:r>
          </w:p>
        </w:tc>
        <w:tc>
          <w:tcPr>
            <w:tcW w:w="2058" w:type="dxa"/>
          </w:tcPr>
          <w:p w14:paraId="7B23B5D4" w14:textId="77777777" w:rsidR="00603D21" w:rsidRPr="00626838" w:rsidRDefault="00603D21" w:rsidP="00860A81">
            <w:pPr>
              <w:rPr>
                <w:lang w:bidi="hi-IN"/>
              </w:rPr>
            </w:pPr>
            <w:r w:rsidRPr="00626838">
              <w:rPr>
                <w:lang w:bidi="hi-IN"/>
              </w:rPr>
              <w:t>TAK/NIE</w:t>
            </w:r>
          </w:p>
        </w:tc>
      </w:tr>
      <w:tr w:rsidR="00603D21" w:rsidRPr="00626838" w14:paraId="6FC5019C" w14:textId="77777777" w:rsidTr="00626838">
        <w:trPr>
          <w:trHeight w:val="419"/>
        </w:trPr>
        <w:tc>
          <w:tcPr>
            <w:tcW w:w="539" w:type="dxa"/>
          </w:tcPr>
          <w:p w14:paraId="3324A7FD" w14:textId="77777777" w:rsidR="00603D21" w:rsidRPr="00626838" w:rsidRDefault="00603D21" w:rsidP="00860A81">
            <w:pPr>
              <w:rPr>
                <w:lang w:bidi="hi-IN"/>
              </w:rPr>
            </w:pPr>
          </w:p>
        </w:tc>
        <w:tc>
          <w:tcPr>
            <w:tcW w:w="7031" w:type="dxa"/>
          </w:tcPr>
          <w:p w14:paraId="204D72DF" w14:textId="77777777" w:rsidR="00603D21" w:rsidRPr="00626838" w:rsidRDefault="00603D21" w:rsidP="00860A81">
            <w:pPr>
              <w:rPr>
                <w:lang w:bidi="hi-IN"/>
              </w:rPr>
            </w:pPr>
            <w:r w:rsidRPr="00626838">
              <w:rPr>
                <w:lang w:bidi="hi-IN"/>
              </w:rPr>
              <w:t>Ocena części opisowej zadania</w:t>
            </w:r>
          </w:p>
        </w:tc>
        <w:tc>
          <w:tcPr>
            <w:tcW w:w="2058" w:type="dxa"/>
          </w:tcPr>
          <w:p w14:paraId="563CA64F" w14:textId="77777777" w:rsidR="00603D21" w:rsidRPr="00626838" w:rsidRDefault="00603D21" w:rsidP="00860A81">
            <w:pPr>
              <w:rPr>
                <w:rFonts w:eastAsia="SimSun"/>
                <w:lang w:bidi="hi-IN"/>
              </w:rPr>
            </w:pPr>
            <w:r w:rsidRPr="00626838">
              <w:rPr>
                <w:lang w:bidi="hi-IN"/>
              </w:rPr>
              <w:t>Zakres punktacji</w:t>
            </w:r>
          </w:p>
        </w:tc>
      </w:tr>
      <w:tr w:rsidR="00603D21" w:rsidRPr="00626838" w14:paraId="26DD6B41" w14:textId="77777777" w:rsidTr="00626838">
        <w:trPr>
          <w:trHeight w:val="380"/>
        </w:trPr>
        <w:tc>
          <w:tcPr>
            <w:tcW w:w="539" w:type="dxa"/>
          </w:tcPr>
          <w:p w14:paraId="73DBA080" w14:textId="77777777" w:rsidR="00603D21" w:rsidRPr="00626838" w:rsidRDefault="00603D21" w:rsidP="00860A81">
            <w:pPr>
              <w:rPr>
                <w:lang w:bidi="hi-IN"/>
              </w:rPr>
            </w:pPr>
            <w:r w:rsidRPr="00626838">
              <w:rPr>
                <w:lang w:bidi="hi-IN"/>
              </w:rPr>
              <w:t>1.</w:t>
            </w:r>
          </w:p>
        </w:tc>
        <w:tc>
          <w:tcPr>
            <w:tcW w:w="7031" w:type="dxa"/>
          </w:tcPr>
          <w:p w14:paraId="4BA93ED1" w14:textId="77777777" w:rsidR="00603D21" w:rsidRPr="00626838" w:rsidRDefault="00603D21" w:rsidP="00860A81">
            <w:pPr>
              <w:rPr>
                <w:lang w:bidi="hi-IN"/>
              </w:rPr>
            </w:pPr>
            <w:r w:rsidRPr="00626838">
              <w:rPr>
                <w:lang w:bidi="hi-IN"/>
              </w:rPr>
              <w:t>Możliwość realizacji zadania przez oferenta, przy uwzględnieniu aktualnie posiadanych zasobów rzeczowych, w tym lokalowych i dydaktycznych oraz kadrowych, ukierunkowanych na realizację zadania możliwość i jakość realizacji zadania przez podmioty uprawnione</w:t>
            </w:r>
          </w:p>
        </w:tc>
        <w:tc>
          <w:tcPr>
            <w:tcW w:w="2058" w:type="dxa"/>
          </w:tcPr>
          <w:p w14:paraId="36DBBC8E" w14:textId="77777777" w:rsidR="00603D21" w:rsidRPr="00626838" w:rsidRDefault="00603D21" w:rsidP="00860A81">
            <w:pPr>
              <w:rPr>
                <w:lang w:bidi="hi-IN"/>
              </w:rPr>
            </w:pPr>
            <w:r w:rsidRPr="00626838">
              <w:rPr>
                <w:lang w:bidi="hi-IN"/>
              </w:rPr>
              <w:t>0-20</w:t>
            </w:r>
          </w:p>
        </w:tc>
      </w:tr>
      <w:tr w:rsidR="00603D21" w:rsidRPr="00626838" w14:paraId="4E0919FC" w14:textId="77777777" w:rsidTr="00626838">
        <w:trPr>
          <w:trHeight w:val="397"/>
        </w:trPr>
        <w:tc>
          <w:tcPr>
            <w:tcW w:w="539" w:type="dxa"/>
          </w:tcPr>
          <w:p w14:paraId="17686406" w14:textId="77777777" w:rsidR="00603D21" w:rsidRPr="00626838" w:rsidRDefault="00603D21" w:rsidP="00860A81">
            <w:pPr>
              <w:rPr>
                <w:lang w:bidi="hi-IN"/>
              </w:rPr>
            </w:pPr>
            <w:r w:rsidRPr="00626838">
              <w:rPr>
                <w:lang w:bidi="hi-IN"/>
              </w:rPr>
              <w:t>2.</w:t>
            </w:r>
          </w:p>
        </w:tc>
        <w:tc>
          <w:tcPr>
            <w:tcW w:w="7031" w:type="dxa"/>
          </w:tcPr>
          <w:p w14:paraId="1AD1F1A1" w14:textId="77777777" w:rsidR="00603D21" w:rsidRPr="00626838" w:rsidRDefault="00603D21" w:rsidP="00860A81">
            <w:pPr>
              <w:rPr>
                <w:lang w:bidi="hi-IN"/>
              </w:rPr>
            </w:pPr>
            <w:r w:rsidRPr="00626838">
              <w:rPr>
                <w:lang w:bidi="hi-IN"/>
              </w:rPr>
              <w:t>Ocena przedstawionej koncepcji pracy placówki, w tym zajęć specjalistycznych,</w:t>
            </w:r>
            <w:r w:rsidR="001027D7" w:rsidRPr="00626838">
              <w:rPr>
                <w:lang w:bidi="hi-IN"/>
              </w:rPr>
              <w:t xml:space="preserve"> </w:t>
            </w:r>
            <w:r w:rsidRPr="00626838">
              <w:rPr>
                <w:lang w:bidi="hi-IN"/>
              </w:rPr>
              <w:t>jakość wykonania zadania publicznego (atrakcyjność proponowanych działań, innowacyjność, sposoby realizacji itp.)</w:t>
            </w:r>
          </w:p>
        </w:tc>
        <w:tc>
          <w:tcPr>
            <w:tcW w:w="2058" w:type="dxa"/>
          </w:tcPr>
          <w:p w14:paraId="032F70DA" w14:textId="77777777" w:rsidR="00603D21" w:rsidRPr="00626838" w:rsidRDefault="00603D21" w:rsidP="00860A81">
            <w:pPr>
              <w:rPr>
                <w:rFonts w:eastAsia="SimSun"/>
                <w:lang w:bidi="hi-IN"/>
              </w:rPr>
            </w:pPr>
            <w:r w:rsidRPr="00626838">
              <w:rPr>
                <w:lang w:bidi="hi-IN"/>
              </w:rPr>
              <w:t>0-20</w:t>
            </w:r>
          </w:p>
        </w:tc>
      </w:tr>
      <w:tr w:rsidR="00603D21" w:rsidRPr="00626838" w14:paraId="6D708245" w14:textId="77777777" w:rsidTr="00626838">
        <w:trPr>
          <w:trHeight w:val="397"/>
        </w:trPr>
        <w:tc>
          <w:tcPr>
            <w:tcW w:w="539" w:type="dxa"/>
          </w:tcPr>
          <w:p w14:paraId="4E36BAA1" w14:textId="77777777" w:rsidR="00603D21" w:rsidRPr="00626838" w:rsidRDefault="00603D21" w:rsidP="00860A81">
            <w:pPr>
              <w:rPr>
                <w:lang w:bidi="hi-IN"/>
              </w:rPr>
            </w:pPr>
            <w:r w:rsidRPr="00626838">
              <w:rPr>
                <w:lang w:bidi="hi-IN"/>
              </w:rPr>
              <w:t>3.</w:t>
            </w:r>
          </w:p>
        </w:tc>
        <w:tc>
          <w:tcPr>
            <w:tcW w:w="7031" w:type="dxa"/>
          </w:tcPr>
          <w:p w14:paraId="24A29A6A" w14:textId="77777777" w:rsidR="00603D21" w:rsidRPr="00626838" w:rsidRDefault="00603D21" w:rsidP="00860A81">
            <w:pPr>
              <w:rPr>
                <w:lang w:bidi="hi-IN"/>
              </w:rPr>
            </w:pPr>
            <w:r w:rsidRPr="00626838">
              <w:rPr>
                <w:lang w:bidi="hi-IN"/>
              </w:rPr>
              <w:t>Kwalifikacje osób, przy udziale których oferent będzie realizował zadanie publiczne</w:t>
            </w:r>
          </w:p>
        </w:tc>
        <w:tc>
          <w:tcPr>
            <w:tcW w:w="2058" w:type="dxa"/>
          </w:tcPr>
          <w:p w14:paraId="0D0AABE1" w14:textId="77777777" w:rsidR="00603D21" w:rsidRPr="00626838" w:rsidRDefault="00603D21" w:rsidP="00860A81">
            <w:pPr>
              <w:rPr>
                <w:rFonts w:eastAsia="SimSun"/>
                <w:lang w:bidi="hi-IN"/>
              </w:rPr>
            </w:pPr>
            <w:r w:rsidRPr="00626838">
              <w:rPr>
                <w:lang w:bidi="hi-IN"/>
              </w:rPr>
              <w:t>0-15</w:t>
            </w:r>
          </w:p>
        </w:tc>
      </w:tr>
      <w:tr w:rsidR="00603D21" w:rsidRPr="00626838" w14:paraId="0C98197D" w14:textId="77777777" w:rsidTr="00626838">
        <w:trPr>
          <w:trHeight w:val="417"/>
        </w:trPr>
        <w:tc>
          <w:tcPr>
            <w:tcW w:w="539" w:type="dxa"/>
          </w:tcPr>
          <w:p w14:paraId="10427F5D" w14:textId="77777777" w:rsidR="00603D21" w:rsidRPr="00626838" w:rsidRDefault="00603D21" w:rsidP="00860A81">
            <w:pPr>
              <w:rPr>
                <w:lang w:bidi="hi-IN"/>
              </w:rPr>
            </w:pPr>
            <w:r w:rsidRPr="00626838">
              <w:rPr>
                <w:lang w:bidi="hi-IN"/>
              </w:rPr>
              <w:t>4.</w:t>
            </w:r>
          </w:p>
        </w:tc>
        <w:tc>
          <w:tcPr>
            <w:tcW w:w="7031" w:type="dxa"/>
          </w:tcPr>
          <w:p w14:paraId="621CD4A5" w14:textId="77777777" w:rsidR="00603D21" w:rsidRPr="00626838" w:rsidRDefault="00603D21" w:rsidP="00860A81">
            <w:pPr>
              <w:rPr>
                <w:lang w:bidi="hi-IN"/>
              </w:rPr>
            </w:pPr>
            <w:r w:rsidRPr="00626838">
              <w:rPr>
                <w:lang w:bidi="hi-IN"/>
              </w:rPr>
              <w:t>Doświadczenie oferenta w prowadzeniu placówek wsparcia dziennego</w:t>
            </w:r>
          </w:p>
        </w:tc>
        <w:tc>
          <w:tcPr>
            <w:tcW w:w="2058" w:type="dxa"/>
          </w:tcPr>
          <w:p w14:paraId="0716B12F" w14:textId="77777777" w:rsidR="00603D21" w:rsidRPr="00626838" w:rsidRDefault="00603D21" w:rsidP="00860A81">
            <w:pPr>
              <w:rPr>
                <w:rFonts w:eastAsia="SimSun"/>
                <w:lang w:bidi="hi-IN"/>
              </w:rPr>
            </w:pPr>
            <w:r w:rsidRPr="00626838">
              <w:rPr>
                <w:lang w:bidi="hi-IN"/>
              </w:rPr>
              <w:t>0-10</w:t>
            </w:r>
          </w:p>
        </w:tc>
      </w:tr>
      <w:tr w:rsidR="00603D21" w:rsidRPr="00626838" w14:paraId="5617F298" w14:textId="77777777" w:rsidTr="00626838">
        <w:trPr>
          <w:trHeight w:val="551"/>
        </w:trPr>
        <w:tc>
          <w:tcPr>
            <w:tcW w:w="539" w:type="dxa"/>
          </w:tcPr>
          <w:p w14:paraId="421699D7" w14:textId="77777777" w:rsidR="00603D21" w:rsidRPr="00626838" w:rsidRDefault="00603D21" w:rsidP="00860A81">
            <w:pPr>
              <w:rPr>
                <w:lang w:bidi="hi-IN"/>
              </w:rPr>
            </w:pPr>
            <w:r w:rsidRPr="00626838">
              <w:rPr>
                <w:lang w:bidi="hi-IN"/>
              </w:rPr>
              <w:t>5.</w:t>
            </w:r>
          </w:p>
        </w:tc>
        <w:tc>
          <w:tcPr>
            <w:tcW w:w="7031" w:type="dxa"/>
          </w:tcPr>
          <w:p w14:paraId="7818A73E" w14:textId="77777777" w:rsidR="00603D21" w:rsidRPr="00626838" w:rsidRDefault="00603D21" w:rsidP="00860A81">
            <w:pPr>
              <w:rPr>
                <w:lang w:bidi="hi-IN"/>
              </w:rPr>
            </w:pPr>
            <w:r w:rsidRPr="00626838">
              <w:rPr>
                <w:lang w:bidi="hi-IN"/>
              </w:rPr>
              <w:t>Analiza i ocena realizacji zadań publicznych zleconych oferentowi w latach poprzednich</w:t>
            </w:r>
            <w:r w:rsidRPr="00626838">
              <w:rPr>
                <w:lang w:bidi="hi-IN"/>
              </w:rPr>
              <w:br/>
              <w:t>(w tym terminowość, rzetelność i sposób rozliczenia dotacji)</w:t>
            </w:r>
          </w:p>
        </w:tc>
        <w:tc>
          <w:tcPr>
            <w:tcW w:w="2058" w:type="dxa"/>
          </w:tcPr>
          <w:p w14:paraId="64D4E311" w14:textId="77777777" w:rsidR="00603D21" w:rsidRPr="00626838" w:rsidRDefault="00603D21" w:rsidP="00860A81">
            <w:pPr>
              <w:rPr>
                <w:rFonts w:eastAsia="SimSun"/>
                <w:lang w:bidi="hi-IN"/>
              </w:rPr>
            </w:pPr>
            <w:r w:rsidRPr="00626838">
              <w:rPr>
                <w:lang w:bidi="hi-IN"/>
              </w:rPr>
              <w:t>0-5</w:t>
            </w:r>
          </w:p>
        </w:tc>
      </w:tr>
      <w:tr w:rsidR="00603D21" w:rsidRPr="00626838" w14:paraId="7B31851A" w14:textId="77777777" w:rsidTr="00626838">
        <w:trPr>
          <w:trHeight w:val="430"/>
        </w:trPr>
        <w:tc>
          <w:tcPr>
            <w:tcW w:w="539" w:type="dxa"/>
          </w:tcPr>
          <w:p w14:paraId="6FC28EE0" w14:textId="77777777" w:rsidR="00603D21" w:rsidRPr="00626838" w:rsidRDefault="00603D21" w:rsidP="00860A81">
            <w:pPr>
              <w:rPr>
                <w:lang w:bidi="hi-IN"/>
              </w:rPr>
            </w:pPr>
          </w:p>
        </w:tc>
        <w:tc>
          <w:tcPr>
            <w:tcW w:w="7031" w:type="dxa"/>
          </w:tcPr>
          <w:p w14:paraId="15F02987" w14:textId="77777777" w:rsidR="00603D21" w:rsidRPr="00626838" w:rsidRDefault="00603D21" w:rsidP="00860A81">
            <w:pPr>
              <w:rPr>
                <w:lang w:bidi="hi-IN"/>
              </w:rPr>
            </w:pPr>
            <w:r w:rsidRPr="00626838">
              <w:rPr>
                <w:lang w:bidi="hi-IN"/>
              </w:rPr>
              <w:t>Ocena części finansowej zadania</w:t>
            </w:r>
          </w:p>
        </w:tc>
        <w:tc>
          <w:tcPr>
            <w:tcW w:w="2058" w:type="dxa"/>
          </w:tcPr>
          <w:p w14:paraId="3975E727" w14:textId="77777777" w:rsidR="00603D21" w:rsidRPr="00626838" w:rsidRDefault="00603D21" w:rsidP="00860A81">
            <w:pPr>
              <w:rPr>
                <w:lang w:bidi="hi-IN"/>
              </w:rPr>
            </w:pPr>
          </w:p>
        </w:tc>
      </w:tr>
      <w:tr w:rsidR="00603D21" w:rsidRPr="00626838" w14:paraId="271B56AA" w14:textId="77777777" w:rsidTr="00626838">
        <w:trPr>
          <w:trHeight w:val="550"/>
        </w:trPr>
        <w:tc>
          <w:tcPr>
            <w:tcW w:w="539" w:type="dxa"/>
          </w:tcPr>
          <w:p w14:paraId="35CC30A8" w14:textId="77777777" w:rsidR="00603D21" w:rsidRPr="00626838" w:rsidRDefault="00603D21" w:rsidP="00860A81">
            <w:pPr>
              <w:rPr>
                <w:lang w:bidi="hi-IN"/>
              </w:rPr>
            </w:pPr>
            <w:r w:rsidRPr="00626838">
              <w:rPr>
                <w:lang w:bidi="hi-IN"/>
              </w:rPr>
              <w:t>1.</w:t>
            </w:r>
          </w:p>
        </w:tc>
        <w:tc>
          <w:tcPr>
            <w:tcW w:w="7031" w:type="dxa"/>
          </w:tcPr>
          <w:p w14:paraId="75735A65" w14:textId="77777777" w:rsidR="00603D21" w:rsidRPr="00626838" w:rsidRDefault="00603D21" w:rsidP="00860A81">
            <w:pPr>
              <w:rPr>
                <w:lang w:bidi="hi-IN"/>
              </w:rPr>
            </w:pPr>
            <w:r w:rsidRPr="00626838">
              <w:rPr>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Pr>
          <w:p w14:paraId="655FCBD3" w14:textId="77777777" w:rsidR="00603D21" w:rsidRPr="00626838" w:rsidRDefault="00603D21" w:rsidP="00860A81">
            <w:pPr>
              <w:rPr>
                <w:rFonts w:eastAsia="SimSun"/>
                <w:lang w:bidi="hi-IN"/>
              </w:rPr>
            </w:pPr>
            <w:r w:rsidRPr="00626838">
              <w:rPr>
                <w:lang w:bidi="hi-IN"/>
              </w:rPr>
              <w:t>0-10</w:t>
            </w:r>
          </w:p>
        </w:tc>
      </w:tr>
      <w:tr w:rsidR="00603D21" w:rsidRPr="00626838" w14:paraId="44FE4811" w14:textId="77777777" w:rsidTr="00626838">
        <w:trPr>
          <w:trHeight w:val="558"/>
        </w:trPr>
        <w:tc>
          <w:tcPr>
            <w:tcW w:w="539" w:type="dxa"/>
          </w:tcPr>
          <w:p w14:paraId="5ED878A5" w14:textId="77777777" w:rsidR="00603D21" w:rsidRPr="00626838" w:rsidRDefault="00603D21" w:rsidP="00860A81">
            <w:pPr>
              <w:rPr>
                <w:lang w:bidi="hi-IN"/>
              </w:rPr>
            </w:pPr>
            <w:r w:rsidRPr="00626838">
              <w:rPr>
                <w:lang w:bidi="hi-IN"/>
              </w:rPr>
              <w:t>2.</w:t>
            </w:r>
          </w:p>
        </w:tc>
        <w:tc>
          <w:tcPr>
            <w:tcW w:w="7031" w:type="dxa"/>
          </w:tcPr>
          <w:p w14:paraId="31993752" w14:textId="77777777" w:rsidR="00603D21" w:rsidRPr="00626838" w:rsidRDefault="00603D21" w:rsidP="00860A81">
            <w:pPr>
              <w:rPr>
                <w:lang w:bidi="hi-IN"/>
              </w:rPr>
            </w:pPr>
            <w:r w:rsidRPr="00626838">
              <w:rPr>
                <w:lang w:bidi="hi-IN"/>
              </w:rPr>
              <w:t>Deklarowany udział finansowych środków własnych lub środków pochodzących z innych źródeł przeznaczonych na realizację zadania (wsparcie realizacji zadania)</w:t>
            </w:r>
          </w:p>
        </w:tc>
        <w:tc>
          <w:tcPr>
            <w:tcW w:w="2058" w:type="dxa"/>
          </w:tcPr>
          <w:p w14:paraId="5DEC1569" w14:textId="77777777" w:rsidR="00603D21" w:rsidRPr="00626838" w:rsidRDefault="00603D21" w:rsidP="00860A81">
            <w:pPr>
              <w:rPr>
                <w:rFonts w:eastAsia="SimSun"/>
                <w:lang w:bidi="hi-IN"/>
              </w:rPr>
            </w:pPr>
            <w:r w:rsidRPr="00626838">
              <w:rPr>
                <w:lang w:bidi="hi-IN"/>
              </w:rPr>
              <w:t>0-10</w:t>
            </w:r>
          </w:p>
        </w:tc>
      </w:tr>
      <w:tr w:rsidR="00603D21" w:rsidRPr="00626838" w14:paraId="20BE6691" w14:textId="77777777" w:rsidTr="00626838">
        <w:trPr>
          <w:trHeight w:val="424"/>
        </w:trPr>
        <w:tc>
          <w:tcPr>
            <w:tcW w:w="539" w:type="dxa"/>
          </w:tcPr>
          <w:p w14:paraId="6A1F95BB" w14:textId="77777777" w:rsidR="00603D21" w:rsidRPr="00626838" w:rsidRDefault="00603D21" w:rsidP="00860A81">
            <w:pPr>
              <w:rPr>
                <w:lang w:bidi="hi-IN"/>
              </w:rPr>
            </w:pPr>
            <w:r w:rsidRPr="00626838">
              <w:rPr>
                <w:lang w:bidi="hi-IN"/>
              </w:rPr>
              <w:t>3.</w:t>
            </w:r>
          </w:p>
        </w:tc>
        <w:tc>
          <w:tcPr>
            <w:tcW w:w="7031" w:type="dxa"/>
          </w:tcPr>
          <w:p w14:paraId="58C013CE" w14:textId="77777777" w:rsidR="00603D21" w:rsidRPr="00626838" w:rsidRDefault="00603D21" w:rsidP="00860A81">
            <w:pPr>
              <w:rPr>
                <w:lang w:bidi="hi-IN"/>
              </w:rPr>
            </w:pPr>
            <w:r w:rsidRPr="00626838">
              <w:rPr>
                <w:lang w:bidi="hi-IN"/>
              </w:rPr>
              <w:t>Deklarowany wkład osobowy.</w:t>
            </w:r>
          </w:p>
        </w:tc>
        <w:tc>
          <w:tcPr>
            <w:tcW w:w="2058" w:type="dxa"/>
          </w:tcPr>
          <w:p w14:paraId="5BC49CC0" w14:textId="77777777" w:rsidR="00603D21" w:rsidRPr="00626838" w:rsidRDefault="00603D21" w:rsidP="00860A81">
            <w:pPr>
              <w:rPr>
                <w:rFonts w:eastAsia="SimSun"/>
                <w:lang w:bidi="hi-IN"/>
              </w:rPr>
            </w:pPr>
            <w:r w:rsidRPr="00626838">
              <w:rPr>
                <w:lang w:bidi="hi-IN"/>
              </w:rPr>
              <w:t>0-10</w:t>
            </w:r>
          </w:p>
        </w:tc>
      </w:tr>
      <w:tr w:rsidR="00603D21" w:rsidRPr="00626838" w14:paraId="24A8A2D1" w14:textId="77777777" w:rsidTr="00626838">
        <w:trPr>
          <w:trHeight w:val="417"/>
        </w:trPr>
        <w:tc>
          <w:tcPr>
            <w:tcW w:w="539" w:type="dxa"/>
          </w:tcPr>
          <w:p w14:paraId="437182F8" w14:textId="77777777" w:rsidR="00603D21" w:rsidRPr="00626838" w:rsidRDefault="00603D21" w:rsidP="00860A81">
            <w:pPr>
              <w:rPr>
                <w:lang w:bidi="hi-IN"/>
              </w:rPr>
            </w:pPr>
          </w:p>
        </w:tc>
        <w:tc>
          <w:tcPr>
            <w:tcW w:w="7031" w:type="dxa"/>
          </w:tcPr>
          <w:p w14:paraId="74BA4A11" w14:textId="77777777" w:rsidR="00603D21" w:rsidRPr="00626838" w:rsidRDefault="00603D21" w:rsidP="00860A81">
            <w:pPr>
              <w:rPr>
                <w:lang w:bidi="hi-IN"/>
              </w:rPr>
            </w:pPr>
            <w:r w:rsidRPr="00626838">
              <w:rPr>
                <w:lang w:bidi="hi-IN"/>
              </w:rPr>
              <w:t>Łącznie max. liczba pkt. do zdobycia:</w:t>
            </w:r>
          </w:p>
        </w:tc>
        <w:tc>
          <w:tcPr>
            <w:tcW w:w="2058" w:type="dxa"/>
          </w:tcPr>
          <w:p w14:paraId="29B8768C" w14:textId="77777777" w:rsidR="00603D21" w:rsidRPr="00626838" w:rsidRDefault="00603D21" w:rsidP="00860A81">
            <w:pPr>
              <w:rPr>
                <w:rFonts w:eastAsia="SimSun"/>
                <w:lang w:bidi="hi-IN"/>
              </w:rPr>
            </w:pPr>
            <w:r w:rsidRPr="00626838">
              <w:rPr>
                <w:lang w:bidi="hi-IN"/>
              </w:rPr>
              <w:t>100</w:t>
            </w:r>
          </w:p>
        </w:tc>
      </w:tr>
    </w:tbl>
    <w:p w14:paraId="747AEA1D" w14:textId="77777777" w:rsidR="00603D21" w:rsidRPr="00626838" w:rsidRDefault="00603D21" w:rsidP="00860A81"/>
    <w:p w14:paraId="2A745199" w14:textId="77777777" w:rsidR="00603D21" w:rsidRPr="00626838" w:rsidRDefault="00603D21" w:rsidP="00860A81">
      <w:pPr>
        <w:pStyle w:val="Akapitzlist"/>
        <w:numPr>
          <w:ilvl w:val="0"/>
          <w:numId w:val="12"/>
        </w:numPr>
        <w:rPr>
          <w:b/>
        </w:rPr>
      </w:pPr>
      <w:r w:rsidRPr="00626838">
        <w:t>Oferty, w których zakres zaproponowanego zadania lub cele statutowe oferenta nie są zgodne z zadaniem określonym w niniejszym ogłoszeniu, nie jest zachowany minimalny wkład własny oraz przekroczono limit kosztów administracyjnych, zostaną odrzucone z przyczyn merytorycznych (otrzymują 0 pkt.).</w:t>
      </w:r>
    </w:p>
    <w:p w14:paraId="4B6B262F" w14:textId="77777777" w:rsidR="00603D21" w:rsidRPr="00626838" w:rsidRDefault="00603D21" w:rsidP="00860A81">
      <w:pPr>
        <w:pStyle w:val="Akapitzlist"/>
        <w:numPr>
          <w:ilvl w:val="0"/>
          <w:numId w:val="12"/>
        </w:numPr>
        <w:rPr>
          <w:b/>
        </w:rPr>
      </w:pPr>
      <w:r w:rsidRPr="00626838">
        <w:t xml:space="preserve">Za ocenę zaopiniowaną pozytywnie uważa się każdą, która uzyska </w:t>
      </w:r>
      <w:r w:rsidRPr="00626838">
        <w:rPr>
          <w:b/>
        </w:rPr>
        <w:t>minimum 70 pkt</w:t>
      </w:r>
      <w:r w:rsidRPr="00626838">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68A4BD7A" w14:textId="77777777" w:rsidR="00603D21" w:rsidRPr="00626838" w:rsidRDefault="00603D21" w:rsidP="00860A81">
      <w:pPr>
        <w:pStyle w:val="Akapitzlist"/>
        <w:numPr>
          <w:ilvl w:val="0"/>
          <w:numId w:val="12"/>
        </w:numPr>
        <w:rPr>
          <w:b/>
        </w:rPr>
      </w:pPr>
      <w:r w:rsidRPr="00626838">
        <w:t>Komisja Konkursowa dokona analizy złożonych ofert w oparciu o przepisy ustawy o działalności pożytku publicznego i o wolontariacie kierując się kryteriami podanymi w treści, a następnie przedłoży Prezydentowi Miasta Włocławek rekomendacje co do wyboru ofert wraz z propozycją wysokości dotacji na realizację poszczególnych projektów.</w:t>
      </w:r>
    </w:p>
    <w:p w14:paraId="1305DA73" w14:textId="77777777" w:rsidR="00603D21" w:rsidRPr="00626838" w:rsidRDefault="00603D21" w:rsidP="00860A81">
      <w:pPr>
        <w:pStyle w:val="Akapitzlist"/>
        <w:numPr>
          <w:ilvl w:val="0"/>
          <w:numId w:val="12"/>
        </w:numPr>
        <w:rPr>
          <w:b/>
        </w:rPr>
      </w:pPr>
      <w:r w:rsidRPr="00626838">
        <w:t>Rozstrzygnięcia konkursu ofert dokona Prezydent Miasta Włocławek w drodze zarządzenia.</w:t>
      </w:r>
    </w:p>
    <w:p w14:paraId="629A1B2F" w14:textId="77777777" w:rsidR="00603D21" w:rsidRPr="00626838" w:rsidRDefault="00603D21" w:rsidP="00860A81">
      <w:pPr>
        <w:pStyle w:val="Akapitzlist"/>
        <w:numPr>
          <w:ilvl w:val="0"/>
          <w:numId w:val="12"/>
        </w:numPr>
        <w:rPr>
          <w:b/>
        </w:rPr>
      </w:pPr>
      <w:r w:rsidRPr="00626838">
        <w:t>Od zarządzenia Prezydenta Miasta Włocławek w sprawie wyboru oferty i udzielenia dotacji nie stosuje się trybu odwoławczego.</w:t>
      </w:r>
    </w:p>
    <w:p w14:paraId="4D11B6C3" w14:textId="77777777" w:rsidR="00884C15" w:rsidRPr="00626838" w:rsidRDefault="00884C15" w:rsidP="00860A81">
      <w:pPr>
        <w:pStyle w:val="Akapitzlist"/>
        <w:numPr>
          <w:ilvl w:val="0"/>
          <w:numId w:val="12"/>
        </w:numPr>
        <w:rPr>
          <w:rFonts w:eastAsia="Times New Roman"/>
          <w:b/>
          <w:bCs/>
        </w:rPr>
      </w:pPr>
      <w:r w:rsidRPr="00626838">
        <w:t xml:space="preserve">Informacje o rozstrzygnięciu zostaną podane do wiadomości publicznej na tablicy ogłoszeń Urzędu Miasta Włocławek, Zielony Rynek 11/13 na stronie internetowej Urzędu Miasta Włocławek </w:t>
      </w:r>
      <w:hyperlink r:id="rId13" w:tooltip="oficjalna strona internetowa Urzędu Miasta Włocławek" w:history="1">
        <w:r w:rsidRPr="00626838">
          <w:rPr>
            <w:color w:val="0000FF"/>
          </w:rPr>
          <w:t>www.wloclawek.eu</w:t>
        </w:r>
      </w:hyperlink>
      <w:r w:rsidRPr="00626838">
        <w:rPr>
          <w:color w:val="0000FF"/>
        </w:rPr>
        <w:t>,</w:t>
      </w:r>
      <w:r w:rsidR="001027D7" w:rsidRPr="00626838">
        <w:t xml:space="preserve"> </w:t>
      </w:r>
      <w:r w:rsidRPr="00626838">
        <w:t>w Biuletynie Informacji Publicznej Urzędu Miasta Włocławek</w:t>
      </w:r>
      <w:r w:rsidR="004B76B5" w:rsidRPr="00626838">
        <w:t>.</w:t>
      </w:r>
    </w:p>
    <w:p w14:paraId="3B9D24C4" w14:textId="77777777" w:rsidR="005A1182" w:rsidRPr="00626838" w:rsidRDefault="00603D21" w:rsidP="00860A81">
      <w:pPr>
        <w:pStyle w:val="Akapitzlist"/>
        <w:numPr>
          <w:ilvl w:val="0"/>
          <w:numId w:val="12"/>
        </w:numPr>
        <w:rPr>
          <w:b/>
        </w:rPr>
      </w:pPr>
      <w:r w:rsidRPr="00626838">
        <w:t>Każdy, w terminie 30 dni od dnia ogłoszenia wyników konkursu może żądać uzasadnienia wyboru lub odrzucenia oferty.</w:t>
      </w:r>
    </w:p>
    <w:p w14:paraId="16984973" w14:textId="77777777" w:rsidR="00BD08CC" w:rsidRPr="00626838" w:rsidRDefault="00BD08CC" w:rsidP="00860A81"/>
    <w:p w14:paraId="6B4676E0" w14:textId="77777777" w:rsidR="006B757E" w:rsidRPr="00626838" w:rsidRDefault="006B757E" w:rsidP="00860A81">
      <w:r w:rsidRPr="00626838">
        <w:t>VI. Sprawozdanie z wykonania zadania publicznego.</w:t>
      </w:r>
    </w:p>
    <w:p w14:paraId="094B4EC3" w14:textId="77777777" w:rsidR="006B757E" w:rsidRPr="00626838" w:rsidRDefault="006B757E" w:rsidP="00860A81"/>
    <w:p w14:paraId="29194B29" w14:textId="77777777" w:rsidR="006B757E" w:rsidRPr="00626838" w:rsidRDefault="006B757E" w:rsidP="00860A81">
      <w:pPr>
        <w:pStyle w:val="Akapitzlist"/>
        <w:numPr>
          <w:ilvl w:val="0"/>
          <w:numId w:val="43"/>
        </w:numPr>
      </w:pPr>
      <w:r w:rsidRPr="00626838">
        <w:t xml:space="preserve">Wykonanie </w:t>
      </w:r>
      <w:r w:rsidR="00334867" w:rsidRPr="00626838">
        <w:t>umowy</w:t>
      </w:r>
      <w:r w:rsidRPr="00626838">
        <w:t xml:space="preserve"> nastąpi z dniem zaakceptowania przez Zleceniodawcę sprawozdania końcowego.</w:t>
      </w:r>
    </w:p>
    <w:p w14:paraId="4A651FD6" w14:textId="77777777" w:rsidR="006B757E" w:rsidRPr="00626838" w:rsidRDefault="006B757E" w:rsidP="00860A81"/>
    <w:p w14:paraId="24833A92" w14:textId="77777777" w:rsidR="006B757E" w:rsidRPr="00626838" w:rsidRDefault="006B757E" w:rsidP="00860A81">
      <w:pPr>
        <w:pStyle w:val="Akapitzlist"/>
        <w:numPr>
          <w:ilvl w:val="0"/>
          <w:numId w:val="43"/>
        </w:numPr>
      </w:pPr>
      <w:r w:rsidRPr="00626838">
        <w:t>Sprawozdania z realizacji zadania Zleceniobiorca wypełnia i składa w generatorze wniosków „</w:t>
      </w:r>
      <w:proofErr w:type="spellStart"/>
      <w:r w:rsidRPr="00626838">
        <w:t>Witkac</w:t>
      </w:r>
      <w:proofErr w:type="spellEnd"/>
      <w:r w:rsidRPr="00626838">
        <w:t>”</w:t>
      </w:r>
      <w:r w:rsidR="001027D7" w:rsidRPr="00626838">
        <w:t xml:space="preserve"> </w:t>
      </w:r>
      <w:r w:rsidRPr="00626838">
        <w:t>w t</w:t>
      </w:r>
      <w:r w:rsidRPr="00626838">
        <w:rPr>
          <w:color w:val="000000"/>
        </w:rPr>
        <w:t xml:space="preserve">erminie 30 dni od dnia zakończenia realizacji zadania publicznego. Następnie, Zleceniobiorca, wydrukowane </w:t>
      </w:r>
      <w:r w:rsidRPr="00626838">
        <w:t>i podpisane przez osoby upoważnione sprawozdanie dostarcza w ciągu 5 dni od dnia złożenia sprawozdania za pomocą generatora wniosków „</w:t>
      </w:r>
      <w:proofErr w:type="spellStart"/>
      <w:r w:rsidRPr="00626838">
        <w:t>Witkac</w:t>
      </w:r>
      <w:proofErr w:type="spellEnd"/>
      <w:r w:rsidRPr="00626838">
        <w:t>” pocztą, kurierem lub osobiście do Wydziału Polityki Społecznej i Zdrowia Publicznego Urzędu Miasta, Włocławek ul. Kościuszki 12 w poniedziałki, środy</w:t>
      </w:r>
      <w:r w:rsidR="001027D7" w:rsidRPr="00626838">
        <w:t xml:space="preserve"> </w:t>
      </w:r>
      <w:r w:rsidRPr="00626838">
        <w:t>i czwartki w godzinach 7.30 – 15.30, we wtorki 7.30 – 17,00, w piątki 7.30 – 14.00,</w:t>
      </w:r>
      <w:r w:rsidR="001027D7" w:rsidRPr="00626838">
        <w:t xml:space="preserve"> </w:t>
      </w:r>
      <w:r w:rsidRPr="00626838">
        <w:t>bądź nadesłać za pośrednictwem operatora pocztowego w rozumieniu Ustawy z dnia 23 listopada 2012 r. Prawo Pocztowe (Dz. U z 2022 r. poz. 896 z późn. zm.), na ww. adres (decyduje data wpływu do Urzędu Miasta Włocławek)</w:t>
      </w:r>
    </w:p>
    <w:p w14:paraId="596AC71B" w14:textId="77777777" w:rsidR="006B757E" w:rsidRPr="00626838" w:rsidRDefault="006B757E" w:rsidP="00860A81"/>
    <w:p w14:paraId="70654F5E" w14:textId="77777777" w:rsidR="00603D21" w:rsidRPr="00626838" w:rsidRDefault="00603D21" w:rsidP="00860A81">
      <w:pPr>
        <w:pStyle w:val="Akapitzlist"/>
        <w:numPr>
          <w:ilvl w:val="0"/>
          <w:numId w:val="44"/>
        </w:numPr>
      </w:pPr>
      <w:r w:rsidRPr="00626838">
        <w:t xml:space="preserve">Postanowienia końcowe: </w:t>
      </w:r>
    </w:p>
    <w:p w14:paraId="79A2ACF3" w14:textId="77777777" w:rsidR="00603D21" w:rsidRPr="00626838" w:rsidRDefault="00603D21" w:rsidP="00860A81">
      <w:pPr>
        <w:pStyle w:val="Akapitzlist"/>
        <w:numPr>
          <w:ilvl w:val="0"/>
          <w:numId w:val="9"/>
        </w:numPr>
      </w:pPr>
      <w:r w:rsidRPr="00626838">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D83A9C" w:rsidRPr="00626838">
        <w:t xml:space="preserve"> oraz w generatorze wniosków „</w:t>
      </w:r>
      <w:proofErr w:type="spellStart"/>
      <w:r w:rsidR="00D83A9C" w:rsidRPr="00626838">
        <w:t>Witkac</w:t>
      </w:r>
      <w:proofErr w:type="spellEnd"/>
      <w:r w:rsidR="00D83A9C" w:rsidRPr="00626838">
        <w:t xml:space="preserve">” – </w:t>
      </w:r>
      <w:hyperlink r:id="rId14" w:tooltip="generator witkac" w:history="1">
        <w:r w:rsidR="00D83A9C" w:rsidRPr="00626838">
          <w:rPr>
            <w:color w:val="0000FF"/>
          </w:rPr>
          <w:t>www.witkac.pl</w:t>
        </w:r>
      </w:hyperlink>
      <w:r w:rsidR="00D83A9C" w:rsidRPr="00626838">
        <w:t>.</w:t>
      </w:r>
    </w:p>
    <w:p w14:paraId="70D1E461" w14:textId="77777777" w:rsidR="00603D21" w:rsidRPr="00626838" w:rsidRDefault="00603D21" w:rsidP="00860A81">
      <w:pPr>
        <w:pStyle w:val="Akapitzlist"/>
        <w:numPr>
          <w:ilvl w:val="0"/>
          <w:numId w:val="9"/>
        </w:numPr>
      </w:pPr>
      <w:r w:rsidRPr="00626838">
        <w:lastRenderedPageBreak/>
        <w:t>Zleceniodawca zastrzega sobie prawo do: odwołania konkursu ofert przed upływem terminu na złożenie ofert, przesunięcia terminu składania ofert oraz przesunięcia terminu rozstrzygnięcia konkursu ofert. Odstąpienia od realizacji zadań z przyczyn obiektywnych (m.in. zmian w budżecie Miasta, wprowadzenia obostrzeń covidowych utrudniających poprawna realizację zadania publicznego).</w:t>
      </w:r>
    </w:p>
    <w:p w14:paraId="3F33520D" w14:textId="77777777" w:rsidR="00603D21" w:rsidRPr="00626838" w:rsidRDefault="00603D21" w:rsidP="00860A81">
      <w:pPr>
        <w:pStyle w:val="Akapitzlist"/>
        <w:numPr>
          <w:ilvl w:val="0"/>
          <w:numId w:val="9"/>
        </w:numPr>
        <w:rPr>
          <w:b/>
        </w:rPr>
      </w:pPr>
      <w:r w:rsidRPr="00626838">
        <w:t>Otwarty konkurs ofert zostanie unieważniony jeżeli:</w:t>
      </w:r>
    </w:p>
    <w:p w14:paraId="2EDF9D75" w14:textId="77777777" w:rsidR="00603D21" w:rsidRPr="00626838" w:rsidRDefault="00603D21" w:rsidP="00860A81">
      <w:pPr>
        <w:pStyle w:val="Akapitzlist"/>
        <w:numPr>
          <w:ilvl w:val="0"/>
          <w:numId w:val="10"/>
        </w:numPr>
        <w:rPr>
          <w:b/>
        </w:rPr>
      </w:pPr>
      <w:r w:rsidRPr="00626838">
        <w:t>Nie zostanie złożona żadna oferta,</w:t>
      </w:r>
    </w:p>
    <w:p w14:paraId="53A85816" w14:textId="77777777" w:rsidR="00603D21" w:rsidRPr="00626838" w:rsidRDefault="00603D21" w:rsidP="00860A81">
      <w:pPr>
        <w:pStyle w:val="Akapitzlist"/>
        <w:numPr>
          <w:ilvl w:val="0"/>
          <w:numId w:val="10"/>
        </w:numPr>
        <w:rPr>
          <w:b/>
        </w:rPr>
      </w:pPr>
      <w:r w:rsidRPr="00626838">
        <w:t>Żadna ze złożonych ofert nie spełni wymogów zawartych w ogłoszeniu.</w:t>
      </w:r>
    </w:p>
    <w:p w14:paraId="7C4821E0" w14:textId="77777777" w:rsidR="00603D21" w:rsidRPr="00626838" w:rsidRDefault="00603D21" w:rsidP="00860A81">
      <w:pPr>
        <w:pStyle w:val="Akapitzlist"/>
        <w:numPr>
          <w:ilvl w:val="2"/>
          <w:numId w:val="35"/>
        </w:numPr>
      </w:pPr>
      <w:r w:rsidRPr="00626838">
        <w:t xml:space="preserve">Prezydent Miasta Włocławek może odmówić podmiotowi wyłonionemu </w:t>
      </w:r>
      <w:r w:rsidR="00C7523E" w:rsidRPr="00626838">
        <w:t>w konkursie przyznania dotacji</w:t>
      </w:r>
      <w:r w:rsidR="001027D7" w:rsidRPr="00626838">
        <w:t xml:space="preserve"> </w:t>
      </w:r>
      <w:r w:rsidRPr="00626838">
        <w:t xml:space="preserve">i podpisania umowy, w przypadku gdy okaże się, że: </w:t>
      </w:r>
    </w:p>
    <w:p w14:paraId="76487F10" w14:textId="77777777" w:rsidR="00603D21" w:rsidRPr="00626838" w:rsidRDefault="00603D21" w:rsidP="00860A81">
      <w:pPr>
        <w:pStyle w:val="Akapitzlist"/>
        <w:numPr>
          <w:ilvl w:val="0"/>
          <w:numId w:val="36"/>
        </w:numPr>
      </w:pPr>
      <w:r w:rsidRPr="00626838">
        <w:t xml:space="preserve">podmiot lub jego reprezentanci utracą zdolność do czynności prawnych; </w:t>
      </w:r>
    </w:p>
    <w:p w14:paraId="563F9035" w14:textId="77777777" w:rsidR="00603D21" w:rsidRPr="00626838" w:rsidRDefault="00603D21" w:rsidP="00860A81">
      <w:pPr>
        <w:pStyle w:val="Akapitzlist"/>
        <w:numPr>
          <w:ilvl w:val="0"/>
          <w:numId w:val="36"/>
        </w:numPr>
      </w:pPr>
      <w:r w:rsidRPr="00626838">
        <w:t xml:space="preserve">zostaną ujawnione nieznane wcześniej okoliczności podważające wiarygodność merytoryczną lub finansową oferenta; </w:t>
      </w:r>
    </w:p>
    <w:p w14:paraId="5F8C23C8" w14:textId="77777777" w:rsidR="00603D21" w:rsidRPr="00626838" w:rsidRDefault="00603D21" w:rsidP="00860A81">
      <w:pPr>
        <w:pStyle w:val="Akapitzlist"/>
        <w:numPr>
          <w:ilvl w:val="0"/>
          <w:numId w:val="36"/>
        </w:numPr>
        <w:rPr>
          <w:b/>
        </w:rPr>
      </w:pPr>
      <w:r w:rsidRPr="00626838">
        <w:t>w przypadku, gdy wysokość przyznanej dotacji jest niższa niż wnioskowana w ofercie, oferent nie złoży w wyznaczonym terminie aktualizacji oferty uwzględniającej zmiany;</w:t>
      </w:r>
    </w:p>
    <w:p w14:paraId="1E45AA64" w14:textId="77777777" w:rsidR="00603D21" w:rsidRPr="00626838" w:rsidRDefault="00603D21" w:rsidP="00860A81">
      <w:pPr>
        <w:pStyle w:val="Akapitzlist"/>
        <w:numPr>
          <w:ilvl w:val="0"/>
          <w:numId w:val="36"/>
        </w:numPr>
        <w:rPr>
          <w:b/>
        </w:rPr>
      </w:pPr>
      <w:r w:rsidRPr="00626838">
        <w:t>w organach oferenta zasiadają osoby skazane prawomocnym wyrokiem za przestępstwo umyślne ścigane z oskarżenia publicznego lub za przestępstwo skarbowe;</w:t>
      </w:r>
    </w:p>
    <w:p w14:paraId="71A68608" w14:textId="77777777" w:rsidR="00603D21" w:rsidRPr="00626838" w:rsidRDefault="00603D21" w:rsidP="00860A81">
      <w:pPr>
        <w:pStyle w:val="Akapitzlist"/>
        <w:numPr>
          <w:ilvl w:val="0"/>
          <w:numId w:val="36"/>
        </w:numPr>
      </w:pPr>
      <w:r w:rsidRPr="00626838">
        <w:t>zawarcie umowy nie leży w interesie publicznym;</w:t>
      </w:r>
    </w:p>
    <w:p w14:paraId="1C70DA98" w14:textId="77777777" w:rsidR="00603D21" w:rsidRPr="00626838" w:rsidRDefault="00603D21" w:rsidP="00860A81">
      <w:pPr>
        <w:pStyle w:val="Akapitzlist"/>
        <w:numPr>
          <w:ilvl w:val="0"/>
          <w:numId w:val="36"/>
        </w:numPr>
        <w:rPr>
          <w:color w:val="FF0000"/>
        </w:rPr>
      </w:pPr>
      <w:r w:rsidRPr="00626838">
        <w:t>zagrożona jest realizacja zadania publicznego i/lub wprowadzone nakazy, zakazy, ograniczenia, wytyczne przeciwepidemiczne wprowadzone i aktualizowane przez Głównego Inspektora Sanitarnego w Polsce, wynikające ze stanu zagrożenia epidemicznego lub stanu epidemii w związku z zakażeniami wirusem SARS-CoV-2 uniemożliwiają realizację zadania publicznego.</w:t>
      </w:r>
    </w:p>
    <w:p w14:paraId="307EAC19" w14:textId="77777777" w:rsidR="00603D21" w:rsidRPr="00626838" w:rsidRDefault="00603D21" w:rsidP="00860A81">
      <w:pPr>
        <w:pStyle w:val="Akapitzlist"/>
        <w:numPr>
          <w:ilvl w:val="0"/>
          <w:numId w:val="36"/>
        </w:numPr>
        <w:rPr>
          <w:color w:val="FF0000"/>
        </w:rPr>
      </w:pPr>
      <w:r w:rsidRPr="00626838">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069CFB60" w14:textId="77777777" w:rsidR="00603D21" w:rsidRPr="00626838" w:rsidRDefault="00603D21" w:rsidP="00860A81">
      <w:pPr>
        <w:pStyle w:val="Akapitzlist"/>
        <w:numPr>
          <w:ilvl w:val="2"/>
          <w:numId w:val="35"/>
        </w:numPr>
        <w:rPr>
          <w:b/>
        </w:rPr>
      </w:pPr>
      <w:r w:rsidRPr="00626838">
        <w:t>Dotowany podmiot zobowiązuje się do prowadzenia wyodrębnionej dokumentacji finansowo – księgowej</w:t>
      </w:r>
      <w:r w:rsidR="00F55A4E" w:rsidRPr="00626838">
        <w:t xml:space="preserve"> </w:t>
      </w:r>
      <w:r w:rsidRPr="00626838">
        <w:t>i ewidencji księgowej zadania publicznego, zgodnie z zasadami wynikającymi z ustawy z dnia 29 kwietnia 1994 r. o rachunkowości (Dz. U. z 20</w:t>
      </w:r>
      <w:r w:rsidR="00D6748F" w:rsidRPr="00626838">
        <w:t>2</w:t>
      </w:r>
      <w:r w:rsidR="006A100A" w:rsidRPr="00626838">
        <w:t>3</w:t>
      </w:r>
      <w:r w:rsidRPr="00626838">
        <w:t xml:space="preserve"> r. poz. </w:t>
      </w:r>
      <w:r w:rsidR="006A100A" w:rsidRPr="00626838">
        <w:t>120</w:t>
      </w:r>
      <w:r w:rsidRPr="00626838">
        <w:t>), w sposób umożliwiający identyfikację poszczególnych operacji księgowych.</w:t>
      </w:r>
    </w:p>
    <w:p w14:paraId="4F643F81" w14:textId="77777777" w:rsidR="00603D21" w:rsidRPr="00626838" w:rsidRDefault="00603D21" w:rsidP="00860A81">
      <w:pPr>
        <w:pStyle w:val="Akapitzlist"/>
        <w:numPr>
          <w:ilvl w:val="2"/>
          <w:numId w:val="35"/>
        </w:numPr>
        <w:rPr>
          <w:b/>
        </w:rPr>
      </w:pPr>
      <w:r w:rsidRPr="00626838">
        <w:t>Dotowany jest zobowiązany do podpisania umów z osobami/podmiotami, uczestniczącymi w</w:t>
      </w:r>
      <w:r w:rsidR="001027D7" w:rsidRPr="00626838">
        <w:t xml:space="preserve"> </w:t>
      </w:r>
      <w:r w:rsidRPr="00626838">
        <w:t>realizacji projektu, zgodnie z obowiązującymi przepisami.</w:t>
      </w:r>
    </w:p>
    <w:p w14:paraId="53E52974" w14:textId="77777777" w:rsidR="007814E4" w:rsidRPr="00626838" w:rsidRDefault="00603D21" w:rsidP="00860A81">
      <w:pPr>
        <w:pStyle w:val="Akapitzlist"/>
        <w:numPr>
          <w:ilvl w:val="2"/>
          <w:numId w:val="35"/>
        </w:numPr>
        <w:rPr>
          <w:b/>
        </w:rPr>
      </w:pPr>
      <w:r w:rsidRPr="00626838">
        <w:t>Dotowany zobowiązany jest do terminowego regulowania zobowiązań.</w:t>
      </w:r>
    </w:p>
    <w:p w14:paraId="19742F12" w14:textId="77777777" w:rsidR="007814E4" w:rsidRPr="00626838" w:rsidRDefault="00603D21" w:rsidP="00860A81">
      <w:pPr>
        <w:pStyle w:val="Akapitzlist"/>
        <w:numPr>
          <w:ilvl w:val="2"/>
          <w:numId w:val="35"/>
        </w:numPr>
        <w:rPr>
          <w:b/>
        </w:rPr>
      </w:pPr>
      <w:r w:rsidRPr="00626838">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193E768B" w14:textId="77777777" w:rsidR="00603D21" w:rsidRPr="00626838" w:rsidRDefault="00603D21" w:rsidP="00860A81">
      <w:pPr>
        <w:pStyle w:val="Akapitzlist"/>
        <w:numPr>
          <w:ilvl w:val="2"/>
          <w:numId w:val="35"/>
        </w:numPr>
      </w:pPr>
      <w:r w:rsidRPr="00626838">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C568465" w14:textId="77777777" w:rsidR="00C4567E" w:rsidRPr="00626838" w:rsidRDefault="00603D21" w:rsidP="00860A81">
      <w:pPr>
        <w:pStyle w:val="Akapitzlist"/>
        <w:numPr>
          <w:ilvl w:val="2"/>
          <w:numId w:val="35"/>
        </w:numPr>
      </w:pPr>
      <w:r w:rsidRPr="00626838">
        <w:t>W przypadku nierozliczenia zadania publicznego w wymaganym terminie, stwierdzenia nieprawidłowego rozliczenia zadania, wszczęte zostaje postępowanie o zwrot dotacji w trybie przewidzianym w przepisach prawa.</w:t>
      </w:r>
    </w:p>
    <w:p w14:paraId="6E21DE9F" w14:textId="77777777" w:rsidR="00C4567E" w:rsidRPr="00626838" w:rsidRDefault="00C4567E" w:rsidP="00860A81">
      <w:r w:rsidRPr="00626838">
        <w:lastRenderedPageBreak/>
        <w:br w:type="page"/>
      </w:r>
    </w:p>
    <w:p w14:paraId="246661FD" w14:textId="77777777" w:rsidR="00603D21" w:rsidRPr="00626838" w:rsidRDefault="00603D21" w:rsidP="00860A81">
      <w:pPr>
        <w:pStyle w:val="Nagwek1"/>
      </w:pPr>
      <w:r w:rsidRPr="00626838">
        <w:lastRenderedPageBreak/>
        <w:t>Obowiązek informacyjny.</w:t>
      </w:r>
    </w:p>
    <w:p w14:paraId="06C9F3DE" w14:textId="77777777" w:rsidR="00603D21" w:rsidRPr="00626838" w:rsidRDefault="00603D21" w:rsidP="00860A81">
      <w:pPr>
        <w:pStyle w:val="Akapitzlist"/>
        <w:numPr>
          <w:ilvl w:val="3"/>
          <w:numId w:val="2"/>
        </w:numPr>
      </w:pPr>
      <w:r w:rsidRPr="00626838">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0C9D2DAB" w14:textId="77777777" w:rsidR="00603D21" w:rsidRPr="00626838" w:rsidRDefault="00603D21" w:rsidP="00860A81">
      <w:pPr>
        <w:pStyle w:val="Akapitzlist"/>
        <w:numPr>
          <w:ilvl w:val="4"/>
          <w:numId w:val="2"/>
        </w:numPr>
      </w:pPr>
      <w:r w:rsidRPr="00626838">
        <w:t>Administratorem danych osobowych zawartych w przedłożonej przez Państwa ofercie konkursowej jest Gmina Miasto Włocławek, reprezentowana przez Prezydenta Miasta Włocławek, z siedzibą we Włocławku przy ul. Zielony Rynek 11/13,</w:t>
      </w:r>
    </w:p>
    <w:p w14:paraId="04EDBE6F" w14:textId="77777777" w:rsidR="00603D21" w:rsidRPr="00626838" w:rsidRDefault="00603D21" w:rsidP="00860A81">
      <w:pPr>
        <w:pStyle w:val="Akapitzlist"/>
        <w:numPr>
          <w:ilvl w:val="4"/>
          <w:numId w:val="2"/>
        </w:numPr>
      </w:pPr>
      <w:r w:rsidRPr="00626838">
        <w:t xml:space="preserve">Kontakt z Inspektorem Ochrony Danych w Urzędzie Miasta Włocławek możliwy jest pod numerem tel. /54/ 414-42-69 lub adresem e-mail: </w:t>
      </w:r>
      <w:hyperlink r:id="rId15" w:tooltip="adres mail inspektora ochrony danych urzędu miasta włocławek" w:history="1">
        <w:r w:rsidRPr="00626838">
          <w:t>iod@um.wloclawek.pl</w:t>
        </w:r>
      </w:hyperlink>
    </w:p>
    <w:p w14:paraId="2FAF5C7A" w14:textId="77777777" w:rsidR="00603D21" w:rsidRPr="00626838" w:rsidRDefault="00603D21" w:rsidP="00860A81">
      <w:pPr>
        <w:pStyle w:val="Akapitzlist"/>
        <w:numPr>
          <w:ilvl w:val="4"/>
          <w:numId w:val="2"/>
        </w:numPr>
      </w:pPr>
      <w:r w:rsidRPr="00626838">
        <w:t xml:space="preserve">Dane osobowe zawarte w przedłożonej przez Państwa ofercie konkursowej przetwarzane będą w celu prawidłowego przeprowadzenia otwartego konkursu ofert na realizację zadania publicznego polegającego na prowadzeniu placówek wsparcia dziennego </w:t>
      </w:r>
      <w:r w:rsidR="00604F7D" w:rsidRPr="00626838">
        <w:t xml:space="preserve">dla dzieci i młodzieży </w:t>
      </w:r>
      <w:r w:rsidRPr="00626838">
        <w:t>na terenie miasta Włocławek, w tym</w:t>
      </w:r>
      <w:r w:rsidRPr="00626838">
        <w:rPr>
          <w:b/>
        </w:rPr>
        <w:t xml:space="preserve"> </w:t>
      </w:r>
      <w:r w:rsidRPr="00626838">
        <w:t>wypełnienie obowiązku prawnego ciążącego na administratorze - art. 6 ust 1 lit. c Rozporządzenia,</w:t>
      </w:r>
    </w:p>
    <w:p w14:paraId="757B77FA" w14:textId="77777777" w:rsidR="00603D21" w:rsidRPr="00626838" w:rsidRDefault="00603D21" w:rsidP="00860A81">
      <w:pPr>
        <w:pStyle w:val="Akapitzlist"/>
        <w:numPr>
          <w:ilvl w:val="4"/>
          <w:numId w:val="2"/>
        </w:numPr>
      </w:pPr>
      <w:r w:rsidRPr="00626838">
        <w:t>Dane osobowe zawarte w przedłożonej przez Państwa ofercie konkursowej będą przekazywane wyłącznie podmiotom uprawnionym do uzyskania danych osobowych na podstawie przepisów prawa,</w:t>
      </w:r>
    </w:p>
    <w:p w14:paraId="1CB6B2D9" w14:textId="77777777" w:rsidR="00603D21" w:rsidRPr="00626838" w:rsidRDefault="00603D21" w:rsidP="00860A81">
      <w:pPr>
        <w:pStyle w:val="Akapitzlist"/>
        <w:numPr>
          <w:ilvl w:val="4"/>
          <w:numId w:val="2"/>
        </w:numPr>
      </w:pPr>
      <w:r w:rsidRPr="00626838">
        <w:t>Dane osobowe zawarte w przedłożonej przez Państwa ofercie konkursowej będą przetwarzane przez okres 10 lat,</w:t>
      </w:r>
    </w:p>
    <w:p w14:paraId="27F80095" w14:textId="77777777" w:rsidR="00603D21" w:rsidRPr="00626838" w:rsidRDefault="00603D21" w:rsidP="00860A81">
      <w:pPr>
        <w:pStyle w:val="Akapitzlist"/>
        <w:numPr>
          <w:ilvl w:val="4"/>
          <w:numId w:val="2"/>
        </w:numPr>
      </w:pPr>
      <w:r w:rsidRPr="00626838">
        <w:t>Posiadają Państwo prawo do: żądania od administratora dostępu do danych osobowych, prawo do ich sprostowania, usunięcia lub ograniczenia przetwarzania, prawo do wniesienia sprzeciwu wobec przetwarzania a także prawo do przenoszenia danych,</w:t>
      </w:r>
    </w:p>
    <w:p w14:paraId="703B0E1F" w14:textId="77777777" w:rsidR="00603D21" w:rsidRPr="00626838" w:rsidRDefault="00603D21" w:rsidP="00860A81">
      <w:pPr>
        <w:pStyle w:val="Akapitzlist"/>
        <w:numPr>
          <w:ilvl w:val="4"/>
          <w:numId w:val="2"/>
        </w:numPr>
      </w:pPr>
      <w:r w:rsidRPr="00626838">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w:t>
      </w:r>
      <w:r w:rsidR="00D6748F" w:rsidRPr="00626838">
        <w:t xml:space="preserve"> </w:t>
      </w:r>
      <w:r w:rsidRPr="00626838">
        <w:t>r.,</w:t>
      </w:r>
    </w:p>
    <w:p w14:paraId="2499ABBB" w14:textId="77777777" w:rsidR="00603D21" w:rsidRPr="00626838" w:rsidRDefault="00603D21" w:rsidP="00860A81">
      <w:pPr>
        <w:pStyle w:val="Akapitzlist"/>
        <w:numPr>
          <w:ilvl w:val="4"/>
          <w:numId w:val="2"/>
        </w:numPr>
      </w:pPr>
      <w:r w:rsidRPr="00626838">
        <w:t>Dane osobowe zawarte w przedłożonej przez Państwa ofercie konkursowej przetwarzane mogą być</w:t>
      </w:r>
      <w:r w:rsidR="001027D7" w:rsidRPr="00626838">
        <w:t xml:space="preserve"> </w:t>
      </w:r>
      <w:r w:rsidRPr="00626838">
        <w:t>w sposób zautomatyzowany i nie będą podlegały profilowaniu.</w:t>
      </w:r>
    </w:p>
    <w:p w14:paraId="365DF123" w14:textId="77777777" w:rsidR="00C4567E" w:rsidRPr="00626838" w:rsidRDefault="00C4567E" w:rsidP="00860A81">
      <w:r w:rsidRPr="00626838">
        <w:br w:type="page"/>
      </w:r>
    </w:p>
    <w:p w14:paraId="4CF89B23" w14:textId="77777777" w:rsidR="0083495F" w:rsidRPr="00626838" w:rsidRDefault="0083495F" w:rsidP="00860A81">
      <w:pPr>
        <w:pStyle w:val="Nagwek1"/>
      </w:pPr>
      <w:r w:rsidRPr="00626838">
        <w:lastRenderedPageBreak/>
        <w:t xml:space="preserve">Załącznik Nr 2 do Zarządzenia Nr </w:t>
      </w:r>
      <w:r w:rsidR="00E321FA" w:rsidRPr="00626838">
        <w:t>41</w:t>
      </w:r>
      <w:r w:rsidRPr="00626838">
        <w:t>/20</w:t>
      </w:r>
      <w:r w:rsidR="00E55586" w:rsidRPr="00626838">
        <w:t>2</w:t>
      </w:r>
      <w:r w:rsidR="00CE3691" w:rsidRPr="00626838">
        <w:t>3</w:t>
      </w:r>
      <w:r w:rsidR="00C4567E" w:rsidRPr="00626838">
        <w:t xml:space="preserve"> </w:t>
      </w:r>
      <w:r w:rsidRPr="00626838">
        <w:t>Prezydenta Mi</w:t>
      </w:r>
      <w:r w:rsidR="00E55586" w:rsidRPr="00626838">
        <w:t>asta Włocławek z dnia</w:t>
      </w:r>
      <w:r w:rsidR="00E321FA" w:rsidRPr="00626838">
        <w:t xml:space="preserve"> 7 lutego </w:t>
      </w:r>
      <w:r w:rsidR="00E55586" w:rsidRPr="00626838">
        <w:t>202</w:t>
      </w:r>
      <w:r w:rsidR="00CE3691" w:rsidRPr="00626838">
        <w:t>3</w:t>
      </w:r>
      <w:r w:rsidR="00731FF6" w:rsidRPr="00626838">
        <w:t xml:space="preserve"> </w:t>
      </w:r>
      <w:r w:rsidRPr="00626838">
        <w:t>r.</w:t>
      </w:r>
    </w:p>
    <w:p w14:paraId="78647C3B" w14:textId="77777777" w:rsidR="0083495F" w:rsidRPr="00626838" w:rsidRDefault="0083495F" w:rsidP="00860A81">
      <w:pPr>
        <w:rPr>
          <w:snapToGrid w:val="0"/>
        </w:rPr>
      </w:pPr>
    </w:p>
    <w:p w14:paraId="41FEE090" w14:textId="77777777" w:rsidR="0083495F" w:rsidRPr="00626838" w:rsidRDefault="0083495F" w:rsidP="00860A81">
      <w:r w:rsidRPr="00626838">
        <w:rPr>
          <w:snapToGrid w:val="0"/>
        </w:rPr>
        <w:t>W</w:t>
      </w:r>
      <w:r w:rsidR="00C4567E" w:rsidRPr="00626838">
        <w:rPr>
          <w:snapToGrid w:val="0"/>
        </w:rPr>
        <w:t>zór</w:t>
      </w:r>
      <w:r w:rsidRPr="00626838">
        <w:t xml:space="preserve"> </w:t>
      </w:r>
    </w:p>
    <w:p w14:paraId="69F9DB56" w14:textId="77777777" w:rsidR="0083495F" w:rsidRPr="00626838" w:rsidRDefault="00E55586" w:rsidP="00860A81">
      <w:r w:rsidRPr="00626838">
        <w:rPr>
          <w:snapToGrid w:val="0"/>
        </w:rPr>
        <w:t>Umowa</w:t>
      </w:r>
      <w:r w:rsidR="001027D7" w:rsidRPr="00626838">
        <w:rPr>
          <w:snapToGrid w:val="0"/>
        </w:rPr>
        <w:t xml:space="preserve"> </w:t>
      </w:r>
      <w:r w:rsidR="0083495F" w:rsidRPr="00626838">
        <w:rPr>
          <w:snapToGrid w:val="0"/>
        </w:rPr>
        <w:t>o wsparcie realizacji zadania publicznego</w:t>
      </w:r>
      <w:r w:rsidR="0083495F" w:rsidRPr="00626838">
        <w:t xml:space="preserve"> polegającego na </w:t>
      </w:r>
      <w:r w:rsidRPr="00626838">
        <w:t xml:space="preserve">prowadzeniu placówki </w:t>
      </w:r>
      <w:r w:rsidR="0083495F" w:rsidRPr="00626838">
        <w:t>wsparcia dziennego dla dzieci i młodzieży w roku 20</w:t>
      </w:r>
      <w:r w:rsidR="00304990" w:rsidRPr="00626838">
        <w:t>2</w:t>
      </w:r>
      <w:r w:rsidR="00CE3691" w:rsidRPr="00626838">
        <w:t>3</w:t>
      </w:r>
      <w:r w:rsidR="0083495F" w:rsidRPr="00626838">
        <w:t xml:space="preserve">, </w:t>
      </w:r>
      <w:r w:rsidRPr="00626838">
        <w:t>przez organizacje pozarządowe i </w:t>
      </w:r>
      <w:r w:rsidR="0083495F" w:rsidRPr="00626838">
        <w:t>podmioty uprawnione prowadzące działalność w zakresi</w:t>
      </w:r>
      <w:r w:rsidRPr="00626838">
        <w:t xml:space="preserve">e wspierania rodziny lub pieczy </w:t>
      </w:r>
      <w:r w:rsidR="0083495F" w:rsidRPr="00626838">
        <w:t>zastępczej</w:t>
      </w:r>
    </w:p>
    <w:p w14:paraId="31606914" w14:textId="77777777" w:rsidR="0083495F" w:rsidRPr="00626838" w:rsidRDefault="0083495F" w:rsidP="00860A81">
      <w:pPr>
        <w:rPr>
          <w:snapToGrid w:val="0"/>
        </w:rPr>
      </w:pPr>
      <w:r w:rsidRPr="00626838">
        <w:rPr>
          <w:snapToGrid w:val="0"/>
        </w:rPr>
        <w:t>nr ……………</w:t>
      </w:r>
    </w:p>
    <w:p w14:paraId="5AAC0140" w14:textId="77777777" w:rsidR="0083495F" w:rsidRPr="00626838" w:rsidRDefault="0083495F" w:rsidP="00860A81"/>
    <w:p w14:paraId="13B8DE0D" w14:textId="77777777" w:rsidR="0083495F" w:rsidRPr="00626838" w:rsidRDefault="0083495F" w:rsidP="00860A81">
      <w:pPr>
        <w:rPr>
          <w:b/>
          <w:i/>
        </w:rPr>
      </w:pPr>
      <w:r w:rsidRPr="00626838">
        <w:t>pod tytułem: ……………………………………………………………………………………</w:t>
      </w:r>
    </w:p>
    <w:p w14:paraId="362B5E7B" w14:textId="77777777" w:rsidR="0083495F" w:rsidRPr="00626838" w:rsidRDefault="0083495F" w:rsidP="00860A81"/>
    <w:p w14:paraId="38D472A5" w14:textId="77777777" w:rsidR="0083495F" w:rsidRPr="00626838" w:rsidRDefault="0083495F" w:rsidP="00860A81">
      <w:pPr>
        <w:rPr>
          <w:snapToGrid w:val="0"/>
        </w:rPr>
      </w:pPr>
      <w:r w:rsidRPr="00626838">
        <w:rPr>
          <w:snapToGrid w:val="0"/>
        </w:rPr>
        <w:t>zawarta w dniu …………………………………………... w ………………............................,</w:t>
      </w:r>
    </w:p>
    <w:p w14:paraId="493EF53D" w14:textId="77777777" w:rsidR="0083495F" w:rsidRPr="00626838" w:rsidRDefault="0083495F" w:rsidP="00860A81">
      <w:pPr>
        <w:rPr>
          <w:snapToGrid w:val="0"/>
        </w:rPr>
      </w:pPr>
      <w:r w:rsidRPr="00626838">
        <w:rPr>
          <w:snapToGrid w:val="0"/>
        </w:rPr>
        <w:t>między:</w:t>
      </w:r>
    </w:p>
    <w:p w14:paraId="0F530213" w14:textId="77777777" w:rsidR="008B55BB" w:rsidRPr="00626838" w:rsidRDefault="008B55BB" w:rsidP="00860A81">
      <w:r w:rsidRPr="00626838">
        <w:t>Gminą Miasto Włocławek</w:t>
      </w:r>
    </w:p>
    <w:p w14:paraId="7E834F5E" w14:textId="77777777" w:rsidR="008B55BB" w:rsidRPr="00626838" w:rsidRDefault="008B55BB" w:rsidP="00860A81">
      <w:r w:rsidRPr="00626838">
        <w:t>z siedzibą we Włocławku,</w:t>
      </w:r>
      <w:r w:rsidR="001027D7" w:rsidRPr="00626838">
        <w:t xml:space="preserve"> </w:t>
      </w:r>
      <w:r w:rsidRPr="00626838">
        <w:t xml:space="preserve">Zielony Rynek 11/13 </w:t>
      </w:r>
    </w:p>
    <w:p w14:paraId="0E88B965" w14:textId="77777777" w:rsidR="008B55BB" w:rsidRPr="00626838" w:rsidRDefault="008B55BB" w:rsidP="00860A81">
      <w:r w:rsidRPr="00626838">
        <w:t xml:space="preserve">reprezentowaną przez: </w:t>
      </w:r>
    </w:p>
    <w:p w14:paraId="2E3D0F11" w14:textId="77777777" w:rsidR="008B55BB" w:rsidRPr="00626838" w:rsidRDefault="008B55BB" w:rsidP="00860A81">
      <w:r w:rsidRPr="00626838">
        <w:rPr>
          <w:b/>
        </w:rPr>
        <w:t>dra Marka Wojtkowskiego</w:t>
      </w:r>
      <w:r w:rsidR="001027D7" w:rsidRPr="00626838">
        <w:t xml:space="preserve"> </w:t>
      </w:r>
      <w:r w:rsidRPr="00626838">
        <w:t xml:space="preserve">– Prezydenta Miasta Włocławek, </w:t>
      </w:r>
    </w:p>
    <w:p w14:paraId="7777BB91" w14:textId="77777777" w:rsidR="008B55BB" w:rsidRPr="00626838" w:rsidRDefault="008B55BB" w:rsidP="00860A81">
      <w:r w:rsidRPr="00626838">
        <w:t xml:space="preserve">z kontrasygnatą </w:t>
      </w:r>
      <w:r w:rsidRPr="00626838">
        <w:rPr>
          <w:b/>
        </w:rPr>
        <w:t>Honoraty Baranowskiej</w:t>
      </w:r>
      <w:r w:rsidR="001027D7" w:rsidRPr="00626838">
        <w:t xml:space="preserve"> </w:t>
      </w:r>
      <w:r w:rsidRPr="00626838">
        <w:t>- Skarbnika Miasta Włocławek,</w:t>
      </w:r>
      <w:r w:rsidR="001027D7" w:rsidRPr="00626838">
        <w:t xml:space="preserve"> </w:t>
      </w:r>
    </w:p>
    <w:p w14:paraId="476392F3" w14:textId="77777777" w:rsidR="008B55BB" w:rsidRPr="00626838" w:rsidRDefault="008B55BB" w:rsidP="00860A81">
      <w:r w:rsidRPr="00626838">
        <w:t>zwaną dalej „Zleceniodawcą”,</w:t>
      </w:r>
    </w:p>
    <w:p w14:paraId="5209560F" w14:textId="77777777" w:rsidR="0083495F" w:rsidRPr="00626838" w:rsidRDefault="0083495F" w:rsidP="00860A81">
      <w:r w:rsidRPr="00626838">
        <w:t>a</w:t>
      </w:r>
    </w:p>
    <w:p w14:paraId="4B3758DD" w14:textId="77777777" w:rsidR="0083495F" w:rsidRPr="00626838" w:rsidRDefault="0083495F" w:rsidP="00860A81">
      <w:r w:rsidRPr="00626838">
        <w:t>………………………………………………………………………………………………….., z siedzibą</w:t>
      </w:r>
      <w:r w:rsidR="001027D7" w:rsidRPr="00626838">
        <w:t xml:space="preserve"> </w:t>
      </w:r>
      <w:r w:rsidRPr="00626838">
        <w:br/>
        <w:t>w ……..........……………...................................................... wpisaną(-</w:t>
      </w:r>
      <w:proofErr w:type="spellStart"/>
      <w:r w:rsidRPr="00626838">
        <w:t>nym</w:t>
      </w:r>
      <w:proofErr w:type="spellEnd"/>
      <w:r w:rsidRPr="00626838">
        <w:t>) do Krajowego Rejestru Sądowego</w:t>
      </w:r>
      <w:r w:rsidRPr="00626838">
        <w:rPr>
          <w:vertAlign w:val="superscript"/>
        </w:rPr>
        <w:t xml:space="preserve">* </w:t>
      </w:r>
      <w:r w:rsidRPr="00626838">
        <w:t>/ innego rejestru* / ewidencji* pod numerem …………………, zwaną(-</w:t>
      </w:r>
      <w:proofErr w:type="spellStart"/>
      <w:r w:rsidRPr="00626838">
        <w:t>nym</w:t>
      </w:r>
      <w:proofErr w:type="spellEnd"/>
      <w:r w:rsidRPr="00626838">
        <w:t>) dalej „Zleceniobiorcą”, reprezentowaną(-</w:t>
      </w:r>
      <w:proofErr w:type="spellStart"/>
      <w:r w:rsidRPr="00626838">
        <w:t>nym</w:t>
      </w:r>
      <w:proofErr w:type="spellEnd"/>
      <w:r w:rsidRPr="00626838">
        <w:t>) przez:</w:t>
      </w:r>
    </w:p>
    <w:p w14:paraId="2558E0D7" w14:textId="77777777" w:rsidR="0083495F" w:rsidRPr="00626838" w:rsidRDefault="0083495F" w:rsidP="00860A81"/>
    <w:p w14:paraId="5DB667AE" w14:textId="77777777" w:rsidR="0083495F" w:rsidRPr="00626838" w:rsidRDefault="0083495F" w:rsidP="00860A81">
      <w:r w:rsidRPr="00626838">
        <w:t>1. ………………………………………………………………………………………………..</w:t>
      </w:r>
    </w:p>
    <w:p w14:paraId="39B4544E" w14:textId="77777777" w:rsidR="0083495F" w:rsidRPr="00626838" w:rsidRDefault="0083495F" w:rsidP="00860A81">
      <w:pPr>
        <w:rPr>
          <w:vertAlign w:val="superscript"/>
        </w:rPr>
      </w:pPr>
      <w:r w:rsidRPr="00626838">
        <w:rPr>
          <w:vertAlign w:val="superscript"/>
        </w:rPr>
        <w:t>(imię i nazwisko)</w:t>
      </w:r>
    </w:p>
    <w:p w14:paraId="561302DC" w14:textId="77777777" w:rsidR="00176330" w:rsidRPr="00626838" w:rsidRDefault="00176330" w:rsidP="00860A81">
      <w:pPr>
        <w:rPr>
          <w:vertAlign w:val="superscript"/>
        </w:rPr>
      </w:pPr>
    </w:p>
    <w:p w14:paraId="3261998D" w14:textId="77777777" w:rsidR="0083495F" w:rsidRPr="00626838" w:rsidRDefault="0083495F" w:rsidP="00860A81">
      <w:r w:rsidRPr="00626838">
        <w:t>2. ………………………………………………………………………………………………...</w:t>
      </w:r>
    </w:p>
    <w:p w14:paraId="654C71B7" w14:textId="77777777" w:rsidR="0083495F" w:rsidRPr="00626838" w:rsidRDefault="0083495F" w:rsidP="00860A81">
      <w:pPr>
        <w:rPr>
          <w:vertAlign w:val="superscript"/>
        </w:rPr>
      </w:pPr>
      <w:r w:rsidRPr="00626838">
        <w:rPr>
          <w:vertAlign w:val="superscript"/>
        </w:rPr>
        <w:t>(imię i nazwisko)</w:t>
      </w:r>
    </w:p>
    <w:p w14:paraId="40B35BDD" w14:textId="77777777" w:rsidR="0083495F" w:rsidRPr="00626838" w:rsidRDefault="0083495F" w:rsidP="00860A81">
      <w:r w:rsidRPr="00626838">
        <w:t>zgodnie z wyciągiem z właściwego rejestru* / ewidencji* / pełnomocnictwem*, załączonym(i) do niniejszej umowy, zwanym(i) dalej „Zleceniobiorcą</w:t>
      </w:r>
    </w:p>
    <w:p w14:paraId="3BD7F3B8" w14:textId="77777777" w:rsidR="0083495F" w:rsidRPr="00626838" w:rsidRDefault="0083495F" w:rsidP="00860A81">
      <w:r w:rsidRPr="00626838">
        <w:t>§ 1</w:t>
      </w:r>
      <w:r w:rsidR="007A6655" w:rsidRPr="00626838">
        <w:t xml:space="preserve"> </w:t>
      </w:r>
      <w:r w:rsidRPr="00626838">
        <w:t>Przedmiot umowy</w:t>
      </w:r>
    </w:p>
    <w:p w14:paraId="66ADA9CA" w14:textId="77777777" w:rsidR="0083495F" w:rsidRPr="00626838" w:rsidRDefault="0083495F" w:rsidP="00860A81">
      <w:pPr>
        <w:pStyle w:val="Akapitzlist"/>
        <w:numPr>
          <w:ilvl w:val="0"/>
          <w:numId w:val="22"/>
        </w:numPr>
        <w:rPr>
          <w:b/>
        </w:rPr>
      </w:pPr>
      <w:r w:rsidRPr="00626838">
        <w:t>Zleceniodawca zleca Zleceniobiorcy, zgodnie z przepisami us</w:t>
      </w:r>
      <w:r w:rsidR="00172EC4" w:rsidRPr="00626838">
        <w:t xml:space="preserve">tawy z dnia 24 kwietnia 2003 r. </w:t>
      </w:r>
      <w:r w:rsidRPr="00626838">
        <w:t>o</w:t>
      </w:r>
      <w:r w:rsidR="001027D7" w:rsidRPr="00626838">
        <w:t xml:space="preserve"> </w:t>
      </w:r>
      <w:r w:rsidRPr="00626838">
        <w:t>działalności pożytku publicznego i o wolontariacie, zwanej dalej „ustawą”, realizację zadania publicznego pod tytułem:</w:t>
      </w:r>
      <w:r w:rsidR="00C4567E" w:rsidRPr="00626838">
        <w:t xml:space="preserve"> </w:t>
      </w:r>
      <w:r w:rsidRPr="00626838">
        <w:t>………………………………………………</w:t>
      </w:r>
      <w:r w:rsidRPr="00626838">
        <w:rPr>
          <w:b/>
          <w:i/>
        </w:rPr>
        <w:t xml:space="preserve"> </w:t>
      </w:r>
      <w:r w:rsidRPr="00626838">
        <w:t>określonego szczegółow</w:t>
      </w:r>
      <w:r w:rsidR="00091CFF" w:rsidRPr="00626838">
        <w:t xml:space="preserve">o </w:t>
      </w:r>
      <w:r w:rsidRPr="00626838">
        <w:t>w</w:t>
      </w:r>
      <w:r w:rsidR="00172EC4" w:rsidRPr="00626838">
        <w:t> </w:t>
      </w:r>
      <w:r w:rsidRPr="00626838">
        <w:t>ofercie złożonej przez Zleceniobiorcę w dniu .........................................,</w:t>
      </w:r>
      <w:r w:rsidRPr="00626838">
        <w:rPr>
          <w:vertAlign w:val="superscript"/>
        </w:rPr>
        <w:t xml:space="preserve"> </w:t>
      </w:r>
      <w:r w:rsidRPr="00626838">
        <w:t>zwanego dalej „zadaniem publicznym”, a Zleceniobiorca</w:t>
      </w:r>
      <w:r w:rsidR="00091CFF" w:rsidRPr="00626838">
        <w:t xml:space="preserve"> </w:t>
      </w:r>
      <w:r w:rsidRPr="00626838">
        <w:t>zobowiązuje się wykonać zadanie publiczne w zakresie określonym i na warunkach określonych w niniejszej umowie.</w:t>
      </w:r>
    </w:p>
    <w:p w14:paraId="2F57A352" w14:textId="77777777" w:rsidR="0083495F" w:rsidRPr="00626838" w:rsidRDefault="0083495F" w:rsidP="00860A81">
      <w:pPr>
        <w:pStyle w:val="Akapitzlist"/>
        <w:numPr>
          <w:ilvl w:val="0"/>
          <w:numId w:val="22"/>
        </w:numPr>
      </w:pPr>
      <w:r w:rsidRPr="00626838">
        <w:t>Zleceniodawca przyznaje Zleceniobiorcy</w:t>
      </w:r>
      <w:r w:rsidR="00091CFF" w:rsidRPr="00626838">
        <w:t xml:space="preserve"> </w:t>
      </w:r>
      <w:r w:rsidRPr="00626838">
        <w:t>środki finansowe, o których mowa w § 3, w formie dotacji, której celem jest realizacja zadania publicznego w sposób zgodny z postanowieniami tej umowy.</w:t>
      </w:r>
    </w:p>
    <w:p w14:paraId="50213AB5" w14:textId="77777777" w:rsidR="0083495F" w:rsidRPr="00626838" w:rsidRDefault="0083495F" w:rsidP="00860A81">
      <w:pPr>
        <w:pStyle w:val="Akapitzlist"/>
        <w:numPr>
          <w:ilvl w:val="0"/>
          <w:numId w:val="22"/>
        </w:numPr>
      </w:pPr>
      <w:r w:rsidRPr="00626838">
        <w:t xml:space="preserve">Niniejsza umowa jest umową </w:t>
      </w:r>
      <w:r w:rsidRPr="00626838">
        <w:rPr>
          <w:b/>
        </w:rPr>
        <w:t>o wsparcie</w:t>
      </w:r>
      <w:r w:rsidRPr="00626838">
        <w:t xml:space="preserve"> realizacji za</w:t>
      </w:r>
      <w:r w:rsidR="00172EC4" w:rsidRPr="00626838">
        <w:t xml:space="preserve">dania publicznego w rozumieniu </w:t>
      </w:r>
      <w:r w:rsidRPr="00626838">
        <w:t>art. 16 ust. 1 ustawy z dnia 24 kwietnia 2003 r. o działalności pożytku publicznego i o wolontariacie.</w:t>
      </w:r>
    </w:p>
    <w:p w14:paraId="25D61B41" w14:textId="77777777" w:rsidR="0083495F" w:rsidRPr="00626838" w:rsidRDefault="0083495F" w:rsidP="00860A81">
      <w:pPr>
        <w:pStyle w:val="Akapitzlist"/>
        <w:numPr>
          <w:ilvl w:val="0"/>
          <w:numId w:val="22"/>
        </w:numPr>
      </w:pPr>
      <w:r w:rsidRPr="00626838">
        <w:t>Wykonanie umowy nastąpi z dniem zaakceptowania przez Zlecenio</w:t>
      </w:r>
      <w:r w:rsidR="00172EC4" w:rsidRPr="00626838">
        <w:t>dawcę sprawozdania końcowego, o </w:t>
      </w:r>
      <w:r w:rsidRPr="00626838">
        <w:t xml:space="preserve">którym mowa w § </w:t>
      </w:r>
      <w:r w:rsidR="0092741E" w:rsidRPr="00626838">
        <w:t>8</w:t>
      </w:r>
      <w:r w:rsidRPr="00626838">
        <w:t xml:space="preserve"> ust. 3.</w:t>
      </w:r>
    </w:p>
    <w:p w14:paraId="21E05CDD" w14:textId="77777777" w:rsidR="008B55BB" w:rsidRPr="00626838" w:rsidRDefault="008B55BB" w:rsidP="00860A81">
      <w:pPr>
        <w:pStyle w:val="Akapitzlist"/>
        <w:numPr>
          <w:ilvl w:val="0"/>
          <w:numId w:val="22"/>
        </w:numPr>
      </w:pPr>
      <w:r w:rsidRPr="00626838">
        <w:lastRenderedPageBreak/>
        <w:t>Oferta oraz aktualizacje opisu poszczególnych działań* / harmonogramu* / kalkulacji przewidywanych kosztów* / stanowiące załączniki do niniejszej umowy, są integralną częścią umowy w ustalonym końcowym brzmieniu.</w:t>
      </w:r>
    </w:p>
    <w:p w14:paraId="3757525E" w14:textId="77777777" w:rsidR="0083495F" w:rsidRPr="00626838" w:rsidRDefault="0083495F" w:rsidP="00860A81">
      <w:pPr>
        <w:pStyle w:val="Akapitzlist"/>
        <w:numPr>
          <w:ilvl w:val="0"/>
          <w:numId w:val="22"/>
        </w:numPr>
      </w:pPr>
      <w:r w:rsidRPr="00626838">
        <w:t>Osobą do kontaktów roboczych jest:</w:t>
      </w:r>
    </w:p>
    <w:p w14:paraId="2BFFAFF3" w14:textId="77777777" w:rsidR="0083495F" w:rsidRPr="00626838" w:rsidRDefault="0083495F" w:rsidP="00860A81">
      <w:r w:rsidRPr="00626838">
        <w:t xml:space="preserve">1) ze strony Zleceniodawcy: …………………………...........………………………………, </w:t>
      </w:r>
    </w:p>
    <w:p w14:paraId="0B0DC1EA" w14:textId="77777777" w:rsidR="0083495F" w:rsidRPr="00626838" w:rsidRDefault="0083495F" w:rsidP="00860A81">
      <w:r w:rsidRPr="00626838">
        <w:t>tel. ……………………….., adres poczty elektronicznej…………………………...…...;</w:t>
      </w:r>
    </w:p>
    <w:p w14:paraId="29D4F02C" w14:textId="77777777" w:rsidR="0083495F" w:rsidRPr="00626838" w:rsidRDefault="0083495F" w:rsidP="00860A81">
      <w:r w:rsidRPr="00626838">
        <w:t>2) ze strony Zleceniobiorcy(-</w:t>
      </w:r>
      <w:proofErr w:type="spellStart"/>
      <w:r w:rsidRPr="00626838">
        <w:t>ców</w:t>
      </w:r>
      <w:proofErr w:type="spellEnd"/>
      <w:r w:rsidRPr="00626838">
        <w:t xml:space="preserve">): ………...………………...….........................................., </w:t>
      </w:r>
    </w:p>
    <w:p w14:paraId="690E8A5E" w14:textId="77777777" w:rsidR="0083495F" w:rsidRPr="00626838" w:rsidRDefault="0083495F" w:rsidP="00860A81">
      <w:r w:rsidRPr="00626838">
        <w:t>tel. ……………………..…, adres poczty elektronicznej …………………..………….. .</w:t>
      </w:r>
    </w:p>
    <w:p w14:paraId="6DDF35CD" w14:textId="77777777" w:rsidR="0083495F" w:rsidRPr="00626838" w:rsidRDefault="0083495F" w:rsidP="00860A81"/>
    <w:p w14:paraId="271FEAC4" w14:textId="77777777" w:rsidR="0083495F" w:rsidRPr="00626838" w:rsidRDefault="0083495F" w:rsidP="00860A81">
      <w:r w:rsidRPr="00626838">
        <w:t>§ 2</w:t>
      </w:r>
      <w:r w:rsidR="007A6655" w:rsidRPr="00626838">
        <w:t xml:space="preserve"> </w:t>
      </w:r>
      <w:r w:rsidRPr="00626838">
        <w:t>Sposób wykonania zadania publicznego</w:t>
      </w:r>
    </w:p>
    <w:p w14:paraId="0E7E2D42" w14:textId="77777777" w:rsidR="0083495F" w:rsidRPr="00626838" w:rsidRDefault="0083495F" w:rsidP="00860A81">
      <w:pPr>
        <w:pStyle w:val="Akapitzlist"/>
        <w:numPr>
          <w:ilvl w:val="0"/>
          <w:numId w:val="27"/>
        </w:numPr>
        <w:rPr>
          <w:b/>
        </w:rPr>
      </w:pPr>
      <w:r w:rsidRPr="00626838">
        <w:t xml:space="preserve">Termin realizacji zadania publicznego ustala się: </w:t>
      </w:r>
    </w:p>
    <w:p w14:paraId="199AFE77" w14:textId="77777777" w:rsidR="0083495F" w:rsidRPr="00626838" w:rsidRDefault="0083495F" w:rsidP="00860A81">
      <w:r w:rsidRPr="00626838">
        <w:t>od dnia 1 stycznia 20</w:t>
      </w:r>
      <w:r w:rsidR="00304990" w:rsidRPr="00626838">
        <w:t>2</w:t>
      </w:r>
      <w:r w:rsidR="00402D98" w:rsidRPr="00626838">
        <w:t>3</w:t>
      </w:r>
      <w:r w:rsidR="00E55586" w:rsidRPr="00626838">
        <w:t xml:space="preserve"> </w:t>
      </w:r>
      <w:r w:rsidRPr="00626838">
        <w:t xml:space="preserve">r. </w:t>
      </w:r>
    </w:p>
    <w:p w14:paraId="6A20EBA0" w14:textId="77777777" w:rsidR="0083495F" w:rsidRPr="00626838" w:rsidRDefault="0083495F" w:rsidP="00860A81">
      <w:r w:rsidRPr="00626838">
        <w:tab/>
        <w:t>do dnia 31 grudnia 20</w:t>
      </w:r>
      <w:r w:rsidR="00304990" w:rsidRPr="00626838">
        <w:t>2</w:t>
      </w:r>
      <w:r w:rsidR="00402D98" w:rsidRPr="00626838">
        <w:t>3</w:t>
      </w:r>
      <w:r w:rsidRPr="00626838">
        <w:t xml:space="preserve"> r.</w:t>
      </w:r>
    </w:p>
    <w:p w14:paraId="0BFC5582" w14:textId="77777777" w:rsidR="0083495F" w:rsidRPr="00626838" w:rsidRDefault="0083495F" w:rsidP="00860A81">
      <w:pPr>
        <w:pStyle w:val="Akapitzlist"/>
        <w:numPr>
          <w:ilvl w:val="0"/>
          <w:numId w:val="27"/>
        </w:numPr>
      </w:pPr>
      <w:r w:rsidRPr="00626838">
        <w:t xml:space="preserve">Termin poniesienia wydatków ustala się: </w:t>
      </w:r>
    </w:p>
    <w:p w14:paraId="6A6923C8" w14:textId="77777777" w:rsidR="0083495F" w:rsidRPr="00626838" w:rsidRDefault="0083495F" w:rsidP="00860A81">
      <w:pPr>
        <w:pStyle w:val="Akapitzlist"/>
        <w:numPr>
          <w:ilvl w:val="0"/>
          <w:numId w:val="28"/>
        </w:numPr>
      </w:pPr>
      <w:r w:rsidRPr="00626838">
        <w:t>dla środków pochodzących z dotacji:</w:t>
      </w:r>
    </w:p>
    <w:p w14:paraId="5E8E9B67" w14:textId="77777777" w:rsidR="0083495F" w:rsidRPr="00626838" w:rsidRDefault="0083495F" w:rsidP="00860A81">
      <w:r w:rsidRPr="00626838">
        <w:t>od dnia 1 stycznia 20</w:t>
      </w:r>
      <w:r w:rsidR="00304990" w:rsidRPr="00626838">
        <w:t>2</w:t>
      </w:r>
      <w:r w:rsidR="00402D98" w:rsidRPr="00626838">
        <w:t>3</w:t>
      </w:r>
      <w:r w:rsidRPr="00626838">
        <w:t xml:space="preserve"> r. </w:t>
      </w:r>
    </w:p>
    <w:p w14:paraId="1FEC9FE7" w14:textId="77777777" w:rsidR="0083495F" w:rsidRPr="00626838" w:rsidRDefault="0083495F" w:rsidP="00860A81">
      <w:r w:rsidRPr="00626838">
        <w:t>do dnia 31 grudnia 20</w:t>
      </w:r>
      <w:r w:rsidR="00304990" w:rsidRPr="00626838">
        <w:t>2</w:t>
      </w:r>
      <w:r w:rsidR="00402D98" w:rsidRPr="00626838">
        <w:t>3</w:t>
      </w:r>
      <w:r w:rsidRPr="00626838">
        <w:t xml:space="preserve"> r;</w:t>
      </w:r>
    </w:p>
    <w:p w14:paraId="53BF2075" w14:textId="77777777" w:rsidR="0083495F" w:rsidRPr="00626838" w:rsidRDefault="0083495F" w:rsidP="00860A81">
      <w:pPr>
        <w:pStyle w:val="Akapitzlist"/>
        <w:numPr>
          <w:ilvl w:val="0"/>
          <w:numId w:val="28"/>
        </w:numPr>
      </w:pPr>
      <w:r w:rsidRPr="00626838">
        <w:t>dla innych środków finansowych:</w:t>
      </w:r>
    </w:p>
    <w:p w14:paraId="664D038A" w14:textId="77777777" w:rsidR="0083495F" w:rsidRPr="00626838" w:rsidRDefault="00912C1A" w:rsidP="00860A81">
      <w:r w:rsidRPr="00626838">
        <w:t xml:space="preserve"> </w:t>
      </w:r>
      <w:r w:rsidR="0083495F" w:rsidRPr="00626838">
        <w:t>od dnia 1 stycznia 20</w:t>
      </w:r>
      <w:r w:rsidR="00304990" w:rsidRPr="00626838">
        <w:t>2</w:t>
      </w:r>
      <w:r w:rsidR="00402D98" w:rsidRPr="00626838">
        <w:t>3</w:t>
      </w:r>
      <w:r w:rsidR="0083495F" w:rsidRPr="00626838">
        <w:t xml:space="preserve"> r. </w:t>
      </w:r>
    </w:p>
    <w:p w14:paraId="338DB993" w14:textId="77777777" w:rsidR="0083495F" w:rsidRPr="00626838" w:rsidRDefault="00912C1A" w:rsidP="00860A81">
      <w:r w:rsidRPr="00626838">
        <w:t xml:space="preserve"> </w:t>
      </w:r>
      <w:r w:rsidR="0083495F" w:rsidRPr="00626838">
        <w:t>do dnia 31 grudnia 20</w:t>
      </w:r>
      <w:r w:rsidR="00304990" w:rsidRPr="00626838">
        <w:t>2</w:t>
      </w:r>
      <w:r w:rsidR="00402D98" w:rsidRPr="00626838">
        <w:t>3</w:t>
      </w:r>
      <w:r w:rsidR="0083495F" w:rsidRPr="00626838">
        <w:t xml:space="preserve"> r.</w:t>
      </w:r>
    </w:p>
    <w:p w14:paraId="5F14FA37" w14:textId="77777777" w:rsidR="0083495F" w:rsidRPr="00626838" w:rsidRDefault="0083495F" w:rsidP="00860A81">
      <w:pPr>
        <w:pStyle w:val="Akapitzlist"/>
        <w:numPr>
          <w:ilvl w:val="0"/>
          <w:numId w:val="27"/>
        </w:numPr>
        <w:rPr>
          <w:b/>
        </w:rPr>
      </w:pPr>
      <w:r w:rsidRPr="00626838">
        <w:t>Zleceniobiorca</w:t>
      </w:r>
      <w:r w:rsidR="00091CFF" w:rsidRPr="00626838">
        <w:t xml:space="preserve"> </w:t>
      </w:r>
      <w:r w:rsidRPr="00626838">
        <w:t>zobowiązuje</w:t>
      </w:r>
      <w:r w:rsidR="00091CFF" w:rsidRPr="00626838">
        <w:t xml:space="preserve"> </w:t>
      </w:r>
      <w:r w:rsidRPr="00626838">
        <w:t>się wykonać zadanie</w:t>
      </w:r>
      <w:r w:rsidRPr="00626838">
        <w:rPr>
          <w:b/>
        </w:rPr>
        <w:t xml:space="preserve"> </w:t>
      </w:r>
      <w:r w:rsidRPr="00626838">
        <w:t>publiczne</w:t>
      </w:r>
      <w:r w:rsidRPr="00626838">
        <w:rPr>
          <w:b/>
        </w:rPr>
        <w:t xml:space="preserve"> </w:t>
      </w:r>
      <w:r w:rsidRPr="00626838">
        <w:t xml:space="preserve">zgodnie z ofertą, z uwzględnieniem </w:t>
      </w:r>
      <w:r w:rsidR="000A7A34" w:rsidRPr="00626838">
        <w:t>aktualizacji opisu poszczególnych działań/harmonogramu/kalkulacji przewidywanych kosztów</w:t>
      </w:r>
      <w:r w:rsidRPr="00626838">
        <w:t>, w</w:t>
      </w:r>
      <w:r w:rsidR="00467DB0" w:rsidRPr="00626838">
        <w:t> </w:t>
      </w:r>
      <w:r w:rsidRPr="00626838">
        <w:t xml:space="preserve">terminie określonym w ust. 1. </w:t>
      </w:r>
    </w:p>
    <w:p w14:paraId="42D00A90" w14:textId="77777777" w:rsidR="0083495F" w:rsidRPr="00626838" w:rsidRDefault="0083495F" w:rsidP="00860A81">
      <w:pPr>
        <w:pStyle w:val="Akapitzlist"/>
        <w:numPr>
          <w:ilvl w:val="0"/>
          <w:numId w:val="27"/>
        </w:numPr>
        <w:rPr>
          <w:b/>
        </w:rPr>
      </w:pPr>
      <w:r w:rsidRPr="00626838">
        <w:t>Zleceniobiorca</w:t>
      </w:r>
      <w:r w:rsidR="00091CFF" w:rsidRPr="00626838">
        <w:t xml:space="preserve"> </w:t>
      </w:r>
      <w:r w:rsidRPr="00626838">
        <w:t>zobowiązuje</w:t>
      </w:r>
      <w:r w:rsidR="00091CFF" w:rsidRPr="00626838">
        <w:t xml:space="preserve"> </w:t>
      </w:r>
      <w:r w:rsidRPr="00626838">
        <w:t xml:space="preserve">się do wykorzystania środków, o których mowa w § 3 ust. 1 i </w:t>
      </w:r>
      <w:r w:rsidR="00091CFF" w:rsidRPr="00626838">
        <w:t>4</w:t>
      </w:r>
      <w:r w:rsidR="00467DB0" w:rsidRPr="00626838">
        <w:t>, zgodnie z </w:t>
      </w:r>
      <w:r w:rsidRPr="00626838">
        <w:t>celem, na jaki je uzyskał, i na warunkach określonych w niniejszej umowie. Dopuszcza się wydatkowanie uzyskanych przychodów, w tym także odsetek bankowych od środków przekazanych przez Zleceniodawcę, na realizację zadania publicznego wyłą</w:t>
      </w:r>
      <w:r w:rsidR="00467DB0" w:rsidRPr="00626838">
        <w:t>cznie na zasadach określonych w </w:t>
      </w:r>
      <w:r w:rsidRPr="00626838">
        <w:t xml:space="preserve">umowie. Niewykorzystane przychody Zleceniobiorca zwraca Zleceniodawcy na zasadach określonych w § </w:t>
      </w:r>
      <w:r w:rsidR="00383824" w:rsidRPr="00626838">
        <w:t>9</w:t>
      </w:r>
      <w:r w:rsidRPr="00626838">
        <w:t>.</w:t>
      </w:r>
    </w:p>
    <w:p w14:paraId="42321672" w14:textId="77777777" w:rsidR="0083495F" w:rsidRPr="00626838" w:rsidRDefault="0083495F" w:rsidP="00860A81">
      <w:pPr>
        <w:pStyle w:val="Akapitzlist"/>
        <w:numPr>
          <w:ilvl w:val="0"/>
          <w:numId w:val="27"/>
        </w:numPr>
        <w:rPr>
          <w:b/>
        </w:rPr>
      </w:pPr>
      <w:r w:rsidRPr="00626838">
        <w:t>Wydatkowanie osiągniętych przychodów, w tym także odsetek bankowych od środków przekazanych przez Zleceniodawcę, z naruszeniem postanowień ust. 4 uznaje się za dotację pobraną w nadmiernej wysokości.</w:t>
      </w:r>
    </w:p>
    <w:p w14:paraId="1693EEFB" w14:textId="77777777" w:rsidR="0083495F" w:rsidRPr="00626838" w:rsidRDefault="0083495F" w:rsidP="00860A81">
      <w:pPr>
        <w:pStyle w:val="Akapitzlist"/>
        <w:numPr>
          <w:ilvl w:val="0"/>
          <w:numId w:val="27"/>
        </w:numPr>
        <w:rPr>
          <w:b/>
        </w:rPr>
      </w:pPr>
      <w:r w:rsidRPr="00626838">
        <w:t>Zleceniobiorca zobowiązany jest do przestrzegania zapisów ustawy z dnia 13 maja 2016 r.</w:t>
      </w:r>
      <w:r w:rsidRPr="00626838">
        <w:br/>
        <w:t>o przeciwdziałaniu zagrożeniom przestępczością na tle seksualnym w szczególności art. 21 „przed nawiązaniem z osobą stosunku pracy lub przed dopuszczeniem osoby do innej działalność związanej z wychowaniem, edukacją, wypoczynkiem, leczeniem małoletnich lub z opieką nad nimi pracodawcy lub inni organizatorzy w zakresie takiej działalności są obowiązani do uzyskania informacji, czy dane tej osoby są zamieszczone w Rejestrze z dostępem ograniczonym”.</w:t>
      </w:r>
    </w:p>
    <w:p w14:paraId="4443C550" w14:textId="77777777" w:rsidR="0083495F" w:rsidRPr="00626838" w:rsidRDefault="0083495F" w:rsidP="00860A81">
      <w:pPr>
        <w:pStyle w:val="Akapitzlist"/>
      </w:pPr>
    </w:p>
    <w:p w14:paraId="76F55564" w14:textId="77777777" w:rsidR="0083495F" w:rsidRPr="00626838" w:rsidRDefault="0083495F" w:rsidP="00860A81">
      <w:r w:rsidRPr="00626838">
        <w:t>§ 3</w:t>
      </w:r>
      <w:r w:rsidR="007A6655" w:rsidRPr="00626838">
        <w:t xml:space="preserve"> </w:t>
      </w:r>
      <w:r w:rsidRPr="00626838">
        <w:t>Finansowanie zadania publicznego</w:t>
      </w:r>
    </w:p>
    <w:p w14:paraId="3CD9DA89" w14:textId="77777777" w:rsidR="0083495F" w:rsidRPr="00626838" w:rsidRDefault="0083495F" w:rsidP="00860A81">
      <w:pPr>
        <w:pStyle w:val="Akapitzlist"/>
        <w:numPr>
          <w:ilvl w:val="0"/>
          <w:numId w:val="26"/>
        </w:numPr>
      </w:pPr>
      <w:r w:rsidRPr="00626838">
        <w:t>Zleceniodawca zobowiązuje się do przekazania na realizację zadania publicznego środków finansowych</w:t>
      </w:r>
      <w:r w:rsidR="00A62076" w:rsidRPr="00626838">
        <w:t xml:space="preserve"> </w:t>
      </w:r>
      <w:r w:rsidRPr="00626838">
        <w:t>w wysokości ..</w:t>
      </w:r>
      <w:r w:rsidR="00A62076" w:rsidRPr="00626838">
        <w:t>...............</w:t>
      </w:r>
      <w:r w:rsidRPr="00626838">
        <w:t>.....................</w:t>
      </w:r>
      <w:r w:rsidR="00B358B4" w:rsidRPr="00626838">
        <w:t>....................</w:t>
      </w:r>
      <w:r w:rsidRPr="00626838">
        <w:t>. (słownie) …</w:t>
      </w:r>
      <w:r w:rsidR="00A62076" w:rsidRPr="00626838">
        <w:t>..............……</w:t>
      </w:r>
      <w:r w:rsidRPr="00626838">
        <w:t>…………………………………………..…..............................................., na rachunek bankowy Zleceniobiorcy</w:t>
      </w:r>
      <w:r w:rsidR="00DC082D" w:rsidRPr="00626838">
        <w:t xml:space="preserve"> </w:t>
      </w:r>
      <w:r w:rsidRPr="00626838">
        <w:t>nr rachunku: .........</w:t>
      </w:r>
      <w:r w:rsidR="00A62076" w:rsidRPr="00626838">
        <w:t>...</w:t>
      </w:r>
      <w:r w:rsidRPr="00626838">
        <w:t>......................................,</w:t>
      </w:r>
      <w:r w:rsidR="001027D7" w:rsidRPr="00626838">
        <w:t xml:space="preserve"> </w:t>
      </w:r>
    </w:p>
    <w:p w14:paraId="0CA18154" w14:textId="77777777" w:rsidR="0083495F" w:rsidRPr="00626838" w:rsidRDefault="0083495F" w:rsidP="00860A81">
      <w:r w:rsidRPr="00626838">
        <w:t>w następujący sposób:</w:t>
      </w:r>
    </w:p>
    <w:p w14:paraId="2AEB38E7" w14:textId="77777777" w:rsidR="0083495F" w:rsidRPr="00626838" w:rsidRDefault="0083495F" w:rsidP="00860A81">
      <w:pPr>
        <w:rPr>
          <w:vertAlign w:val="superscript"/>
        </w:rPr>
      </w:pPr>
      <w:r w:rsidRPr="00626838">
        <w:t>Przyznane środki finansowe zostaną przekazane na wyżej podany</w:t>
      </w:r>
      <w:r w:rsidR="00DC082D" w:rsidRPr="00626838">
        <w:t xml:space="preserve"> </w:t>
      </w:r>
      <w:r w:rsidRPr="00626838">
        <w:t>rachunek</w:t>
      </w:r>
      <w:r w:rsidR="00DC082D" w:rsidRPr="00626838">
        <w:t xml:space="preserve"> </w:t>
      </w:r>
      <w:r w:rsidRPr="00626838">
        <w:t>bankowy</w:t>
      </w:r>
      <w:r w:rsidR="00DC082D" w:rsidRPr="00626838">
        <w:t xml:space="preserve"> </w:t>
      </w:r>
      <w:r w:rsidRPr="00626838">
        <w:t>Zleceniobiorcy</w:t>
      </w:r>
      <w:r w:rsidR="00DC082D" w:rsidRPr="00626838">
        <w:t xml:space="preserve"> </w:t>
      </w:r>
      <w:r w:rsidRPr="00626838">
        <w:t>w</w:t>
      </w:r>
      <w:r w:rsidR="00DC082D" w:rsidRPr="00626838">
        <w:t> </w:t>
      </w:r>
      <w:r w:rsidRPr="00626838">
        <w:t>miesięcznych transzach do 15 - tego dnia każdego miesiąca</w:t>
      </w:r>
      <w:r w:rsidR="005827AA" w:rsidRPr="00626838">
        <w:t xml:space="preserve">, </w:t>
      </w:r>
      <w:r w:rsidRPr="00626838">
        <w:t xml:space="preserve">z zastrzeżeniem, że pierwsza transza zostanie przekazana w terminie 14 dni od daty podpisania Umowy, przy czym łączna wysokość transz przekazanych w roku budżetowym </w:t>
      </w:r>
      <w:r w:rsidRPr="00626838">
        <w:lastRenderedPageBreak/>
        <w:t xml:space="preserve">nie może przekroczyć wysokości środków finansowych zaplanowanych w budżecie miasta na ten cel. </w:t>
      </w:r>
    </w:p>
    <w:p w14:paraId="1CF2B10A" w14:textId="77777777" w:rsidR="003A66EB" w:rsidRPr="00626838" w:rsidRDefault="003A66EB" w:rsidP="00860A81">
      <w:pPr>
        <w:pStyle w:val="Akapitzlist"/>
        <w:numPr>
          <w:ilvl w:val="0"/>
          <w:numId w:val="26"/>
        </w:numPr>
      </w:pPr>
      <w:r w:rsidRPr="00626838">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1027D7" w:rsidRPr="00626838">
        <w:t xml:space="preserve"> </w:t>
      </w:r>
    </w:p>
    <w:p w14:paraId="257E8C2D" w14:textId="77777777" w:rsidR="0083495F" w:rsidRPr="00626838" w:rsidRDefault="0083495F" w:rsidP="00860A81">
      <w:pPr>
        <w:pStyle w:val="Akapitzlist"/>
        <w:numPr>
          <w:ilvl w:val="0"/>
          <w:numId w:val="26"/>
        </w:numPr>
      </w:pPr>
      <w:r w:rsidRPr="00626838">
        <w:t>Za dzień przekazania dotacji uznaje się dzień obciążenia rachunku Zleceniodawcy.</w:t>
      </w:r>
    </w:p>
    <w:p w14:paraId="02D44F07" w14:textId="77777777" w:rsidR="0083495F" w:rsidRPr="00626838" w:rsidRDefault="0083495F" w:rsidP="00860A81">
      <w:pPr>
        <w:pStyle w:val="Akapitzlist"/>
        <w:numPr>
          <w:ilvl w:val="0"/>
          <w:numId w:val="26"/>
        </w:numPr>
      </w:pPr>
      <w:r w:rsidRPr="00626838">
        <w:t>Zleceniobiorca oświadcza</w:t>
      </w:r>
      <w:r w:rsidR="0080499F" w:rsidRPr="00626838">
        <w:t>, że jest</w:t>
      </w:r>
      <w:r w:rsidRPr="00626838">
        <w:t xml:space="preserve"> jedynym</w:t>
      </w:r>
      <w:r w:rsidR="00DC082D" w:rsidRPr="00626838">
        <w:t xml:space="preserve"> </w:t>
      </w:r>
      <w:r w:rsidRPr="00626838">
        <w:t>posiadaczem</w:t>
      </w:r>
      <w:r w:rsidR="00DC082D" w:rsidRPr="00626838">
        <w:t xml:space="preserve"> </w:t>
      </w:r>
      <w:r w:rsidRPr="00626838">
        <w:t>wskazanego w ust. 1 rachunku</w:t>
      </w:r>
      <w:r w:rsidR="00DC082D" w:rsidRPr="00626838">
        <w:t xml:space="preserve"> </w:t>
      </w:r>
      <w:r w:rsidRPr="00626838">
        <w:t>bankowego i</w:t>
      </w:r>
      <w:r w:rsidR="00DC082D" w:rsidRPr="00626838">
        <w:t> </w:t>
      </w:r>
      <w:r w:rsidRPr="00626838">
        <w:t>zobowiązuje</w:t>
      </w:r>
      <w:r w:rsidR="00DC082D" w:rsidRPr="00626838">
        <w:t xml:space="preserve"> </w:t>
      </w:r>
      <w:r w:rsidRPr="00626838">
        <w:t xml:space="preserve">się do utrzymania rachunku wskazanego w ust. 1 nie krócej niż do dnia zaakceptowania przez Zleceniodawcę sprawozdania końcowego, o którym mowa w § </w:t>
      </w:r>
      <w:r w:rsidR="0080499F" w:rsidRPr="00626838">
        <w:t>8</w:t>
      </w:r>
      <w:r w:rsidRPr="00626838">
        <w:t xml:space="preserve"> ust. 3. W przypadku braku mo</w:t>
      </w:r>
      <w:r w:rsidR="005827AA" w:rsidRPr="00626838">
        <w:t xml:space="preserve">żliwości utrzymania rachunku, </w:t>
      </w:r>
      <w:r w:rsidRPr="00626838">
        <w:t>o którym mowa w ust. 1, Zleceniobiorca</w:t>
      </w:r>
      <w:r w:rsidR="00DC082D" w:rsidRPr="00626838">
        <w:t xml:space="preserve"> </w:t>
      </w:r>
      <w:r w:rsidRPr="00626838">
        <w:t>zobowiązuje się do niezwłocznego poinformowania Zleceniodawcy o nowym</w:t>
      </w:r>
      <w:r w:rsidR="00DC082D" w:rsidRPr="00626838">
        <w:t xml:space="preserve"> </w:t>
      </w:r>
      <w:r w:rsidRPr="00626838">
        <w:t>rachunku</w:t>
      </w:r>
      <w:r w:rsidR="00DC082D" w:rsidRPr="00626838">
        <w:t xml:space="preserve"> </w:t>
      </w:r>
      <w:r w:rsidR="00467DB0" w:rsidRPr="00626838">
        <w:t>i jego</w:t>
      </w:r>
      <w:r w:rsidRPr="00626838">
        <w:t xml:space="preserve"> numerze.</w:t>
      </w:r>
    </w:p>
    <w:p w14:paraId="25E86742" w14:textId="77777777" w:rsidR="00E3058B" w:rsidRPr="00626838" w:rsidRDefault="00E3058B" w:rsidP="00860A81">
      <w:pPr>
        <w:pStyle w:val="Akapitzlist"/>
        <w:numPr>
          <w:ilvl w:val="0"/>
          <w:numId w:val="26"/>
        </w:numPr>
      </w:pPr>
      <w:r w:rsidRPr="00626838">
        <w:t xml:space="preserve">Zleceniobiorca zobowiązuje się do przekazania na realizację zadania publicznego: </w:t>
      </w:r>
    </w:p>
    <w:p w14:paraId="5FCE0CCB" w14:textId="77777777" w:rsidR="00E3058B" w:rsidRPr="00626838" w:rsidRDefault="00E3058B" w:rsidP="00860A81">
      <w:pPr>
        <w:pStyle w:val="Akapitzlist"/>
        <w:numPr>
          <w:ilvl w:val="0"/>
          <w:numId w:val="45"/>
        </w:numPr>
      </w:pPr>
      <w:r w:rsidRPr="00626838">
        <w:t>innych środków finansowych</w:t>
      </w:r>
      <w:r w:rsidR="00A62076" w:rsidRPr="00626838">
        <w:t xml:space="preserve"> w wysokości </w:t>
      </w:r>
      <w:r w:rsidRPr="00626838">
        <w:t>.......</w:t>
      </w:r>
      <w:r w:rsidR="00AC4A93" w:rsidRPr="00626838">
        <w:t>......................................</w:t>
      </w:r>
      <w:r w:rsidRPr="00626838">
        <w:t>.....................</w:t>
      </w:r>
      <w:r w:rsidR="00CC2E32" w:rsidRPr="00626838">
        <w:t xml:space="preserve"> </w:t>
      </w:r>
      <w:r w:rsidR="00A62076" w:rsidRPr="00626838">
        <w:t>(słownie)</w:t>
      </w:r>
      <w:r w:rsidRPr="00626838">
        <w:t>………………………………….......................................................................;</w:t>
      </w:r>
    </w:p>
    <w:p w14:paraId="7ECDB2F7" w14:textId="77777777" w:rsidR="00E3058B" w:rsidRPr="00626838" w:rsidRDefault="00E3058B" w:rsidP="00860A81">
      <w:pPr>
        <w:pStyle w:val="Akapitzlist"/>
      </w:pPr>
      <w:r w:rsidRPr="00626838">
        <w:t xml:space="preserve">2) wkładu osobowego o wartości ....................................... (słownie) ...………………….; </w:t>
      </w:r>
    </w:p>
    <w:p w14:paraId="3457AB29" w14:textId="77777777" w:rsidR="0083495F" w:rsidRPr="00626838" w:rsidRDefault="0083495F" w:rsidP="00860A81">
      <w:pPr>
        <w:pStyle w:val="Akapitzlist"/>
        <w:numPr>
          <w:ilvl w:val="0"/>
          <w:numId w:val="26"/>
        </w:numPr>
      </w:pPr>
      <w:r w:rsidRPr="00626838">
        <w:t xml:space="preserve">Całkowity koszt zadania publicznego stanowi sumę kwot dotacji i środków, o których mowa w ust. </w:t>
      </w:r>
      <w:r w:rsidR="004838FA" w:rsidRPr="00626838">
        <w:t>4</w:t>
      </w:r>
      <w:r w:rsidRPr="00626838">
        <w:t>,</w:t>
      </w:r>
      <w:r w:rsidR="001027D7" w:rsidRPr="00626838">
        <w:t xml:space="preserve"> </w:t>
      </w:r>
      <w:r w:rsidRPr="00626838">
        <w:t>i wynosi łącznie …</w:t>
      </w:r>
      <w:r w:rsidR="00CC2E32" w:rsidRPr="00626838">
        <w:t>............</w:t>
      </w:r>
      <w:r w:rsidR="00A62076" w:rsidRPr="00626838">
        <w:t>…………</w:t>
      </w:r>
      <w:r w:rsidRPr="00626838">
        <w:t xml:space="preserve">… (słownie) </w:t>
      </w:r>
      <w:r w:rsidR="00A62076" w:rsidRPr="00626838">
        <w:t>…………………………</w:t>
      </w:r>
      <w:r w:rsidR="0080499F" w:rsidRPr="00626838">
        <w:t>.. ……………………………….</w:t>
      </w:r>
      <w:r w:rsidR="00A62076" w:rsidRPr="00626838">
        <w:t>……………………………………………………</w:t>
      </w:r>
      <w:r w:rsidRPr="00626838">
        <w:t>.,</w:t>
      </w:r>
    </w:p>
    <w:p w14:paraId="224E206F" w14:textId="77777777" w:rsidR="0083495F" w:rsidRPr="00626838" w:rsidRDefault="0083495F" w:rsidP="00860A81">
      <w:pPr>
        <w:pStyle w:val="Akapitzlist"/>
        <w:numPr>
          <w:ilvl w:val="0"/>
          <w:numId w:val="26"/>
        </w:numPr>
      </w:pPr>
      <w:r w:rsidRPr="00626838">
        <w:t>Wysokość środków ze źródeł, o który</w:t>
      </w:r>
      <w:r w:rsidR="003A66EB" w:rsidRPr="00626838">
        <w:t>ch mowa w ust. 5</w:t>
      </w:r>
      <w:r w:rsidRPr="00626838">
        <w:t xml:space="preserve"> pkt 1, może się zmieniać, o ile nie zmniejszy się udział tych środków w stosunku do wydatkowanej kwoty dotacji.</w:t>
      </w:r>
    </w:p>
    <w:p w14:paraId="2A3F0251" w14:textId="77777777" w:rsidR="0083495F" w:rsidRPr="00626838" w:rsidRDefault="0083495F" w:rsidP="00860A81">
      <w:pPr>
        <w:pStyle w:val="Akapitzlist"/>
        <w:numPr>
          <w:ilvl w:val="0"/>
          <w:numId w:val="26"/>
        </w:numPr>
      </w:pPr>
      <w:r w:rsidRPr="00626838">
        <w:t>Naruszenie post</w:t>
      </w:r>
      <w:r w:rsidR="003A66EB" w:rsidRPr="00626838">
        <w:t>anowień, o których mowa w ust. 5</w:t>
      </w:r>
      <w:r w:rsidRPr="00626838">
        <w:t>–</w:t>
      </w:r>
      <w:r w:rsidR="003A66EB" w:rsidRPr="00626838">
        <w:t>7</w:t>
      </w:r>
      <w:r w:rsidRPr="00626838">
        <w:t>, uważa się za pobranie dotacji w nadmiernej wysokości.</w:t>
      </w:r>
      <w:r w:rsidR="006A66D0" w:rsidRPr="00626838">
        <w:t xml:space="preserve"> </w:t>
      </w:r>
    </w:p>
    <w:p w14:paraId="4E48958C" w14:textId="77777777" w:rsidR="0083495F" w:rsidRPr="00626838" w:rsidRDefault="0083495F" w:rsidP="00860A81">
      <w:r w:rsidRPr="00626838">
        <w:t xml:space="preserve">§ </w:t>
      </w:r>
      <w:r w:rsidR="006A66D0" w:rsidRPr="00626838">
        <w:t>4</w:t>
      </w:r>
      <w:r w:rsidR="007A6655" w:rsidRPr="00626838">
        <w:t xml:space="preserve"> </w:t>
      </w:r>
      <w:r w:rsidRPr="00626838">
        <w:t>Dokonywanie przesunięć w zakresie ponoszonych wydatków</w:t>
      </w:r>
    </w:p>
    <w:p w14:paraId="519DF792" w14:textId="77777777" w:rsidR="00417079" w:rsidRPr="00626838" w:rsidRDefault="0083495F" w:rsidP="00860A81">
      <w:pPr>
        <w:pStyle w:val="Tekstpodstawowy2"/>
        <w:numPr>
          <w:ilvl w:val="0"/>
          <w:numId w:val="15"/>
        </w:numPr>
      </w:pPr>
      <w:r w:rsidRPr="00626838">
        <w:t xml:space="preserve"> </w:t>
      </w:r>
      <w:r w:rsidR="00417079" w:rsidRPr="00626838">
        <w:t>Dopuszcza się dokonywanie przesunięć pomiędzy poszczególnymi pozycjami kosztów określonymi w kalkulacji przewidywanych kosztów, zawartych w Zaktualizowany</w:t>
      </w:r>
      <w:r w:rsidR="001A18B5" w:rsidRPr="00626838">
        <w:t>m</w:t>
      </w:r>
      <w:r w:rsidR="00417079" w:rsidRPr="00626838">
        <w:t xml:space="preserve"> zestawieniu kosztów,</w:t>
      </w:r>
      <w:r w:rsidR="001027D7" w:rsidRPr="00626838">
        <w:t xml:space="preserve"> </w:t>
      </w:r>
      <w:r w:rsidR="00417079" w:rsidRPr="00626838">
        <w:t>w</w:t>
      </w:r>
      <w:r w:rsidR="00467DB0" w:rsidRPr="00626838">
        <w:t> </w:t>
      </w:r>
      <w:r w:rsidR="00417079" w:rsidRPr="00626838">
        <w:t>wielkościach i na zasadach określonych w ogłoszeniu o konkursie w</w:t>
      </w:r>
      <w:r w:rsidR="00467DB0" w:rsidRPr="00626838">
        <w:t> </w:t>
      </w:r>
      <w:r w:rsidR="00417079" w:rsidRPr="00626838">
        <w:t>Rozdziale II pkt. 9</w:t>
      </w:r>
    </w:p>
    <w:p w14:paraId="342F8278" w14:textId="77777777" w:rsidR="00417079" w:rsidRPr="00626838" w:rsidRDefault="00417079" w:rsidP="00860A81">
      <w:pPr>
        <w:pStyle w:val="Tekstpodstawowy2"/>
        <w:numPr>
          <w:ilvl w:val="0"/>
          <w:numId w:val="15"/>
        </w:numPr>
      </w:pPr>
      <w:r w:rsidRPr="00626838">
        <w:t xml:space="preserve"> Naruszenie postanowienia, o którym mowa w ust. 1, uważa </w:t>
      </w:r>
      <w:r w:rsidR="002C345E" w:rsidRPr="00626838">
        <w:t xml:space="preserve">się za pobranie części dotacji </w:t>
      </w:r>
      <w:r w:rsidRPr="00626838">
        <w:t>w nadmiernej wysokości.</w:t>
      </w:r>
    </w:p>
    <w:p w14:paraId="1DACF4B0" w14:textId="77777777" w:rsidR="0083495F" w:rsidRPr="00626838" w:rsidRDefault="0083495F" w:rsidP="00860A81">
      <w:r w:rsidRPr="00626838">
        <w:t xml:space="preserve">§ </w:t>
      </w:r>
      <w:r w:rsidR="006A66D0" w:rsidRPr="00626838">
        <w:t>5</w:t>
      </w:r>
      <w:r w:rsidR="007A6655" w:rsidRPr="00626838">
        <w:t xml:space="preserve"> </w:t>
      </w:r>
      <w:r w:rsidRPr="00626838">
        <w:t>Dokumentacja związana z realizacją zadania publicznego</w:t>
      </w:r>
    </w:p>
    <w:p w14:paraId="0F33B52B" w14:textId="77777777" w:rsidR="0083495F" w:rsidRPr="00626838" w:rsidRDefault="0083495F" w:rsidP="00860A81">
      <w:pPr>
        <w:pStyle w:val="Akapitzlist"/>
        <w:numPr>
          <w:ilvl w:val="1"/>
          <w:numId w:val="28"/>
        </w:numPr>
      </w:pPr>
      <w:r w:rsidRPr="00626838">
        <w:t>Zleceniobiorca</w:t>
      </w:r>
      <w:r w:rsidR="00DC082D" w:rsidRPr="00626838">
        <w:t xml:space="preserve"> jest</w:t>
      </w:r>
      <w:r w:rsidRPr="00626838">
        <w:t xml:space="preserve"> zobowiązany</w:t>
      </w:r>
      <w:r w:rsidR="00DC082D" w:rsidRPr="00626838">
        <w:t xml:space="preserve"> </w:t>
      </w:r>
      <w:r w:rsidRPr="00626838">
        <w:t>do prowadzenia wyodrębnionej dokumentacji finansowo-księgowej i</w:t>
      </w:r>
      <w:r w:rsidR="00DC082D" w:rsidRPr="00626838">
        <w:t> </w:t>
      </w:r>
      <w:r w:rsidRPr="00626838">
        <w:t>ewidencji księgowej zadania publicznego, zgodnie z zasadami wynikając</w:t>
      </w:r>
      <w:r w:rsidR="00DC082D" w:rsidRPr="00626838">
        <w:t xml:space="preserve">ymi z ustawy z dnia 29 września </w:t>
      </w:r>
      <w:r w:rsidRPr="00626838">
        <w:t>1994 r. o rachunkowości (Dz. U. z 2</w:t>
      </w:r>
      <w:r w:rsidR="00DC082D" w:rsidRPr="00626838">
        <w:t>0</w:t>
      </w:r>
      <w:r w:rsidR="0072431C" w:rsidRPr="00626838">
        <w:t>2</w:t>
      </w:r>
      <w:r w:rsidR="00787C58" w:rsidRPr="00626838">
        <w:t>3</w:t>
      </w:r>
      <w:r w:rsidR="00DC082D" w:rsidRPr="00626838">
        <w:t xml:space="preserve"> r. poz. </w:t>
      </w:r>
      <w:r w:rsidR="00787C58" w:rsidRPr="00626838">
        <w:t>120</w:t>
      </w:r>
      <w:r w:rsidR="00DC082D" w:rsidRPr="00626838">
        <w:t xml:space="preserve">), </w:t>
      </w:r>
      <w:r w:rsidRPr="00626838">
        <w:t xml:space="preserve">w sposób umożliwiający identyfikację poszczególnych operacji księgowych. </w:t>
      </w:r>
    </w:p>
    <w:p w14:paraId="4DB9F30F" w14:textId="77777777" w:rsidR="0083495F" w:rsidRPr="00626838" w:rsidRDefault="0083495F" w:rsidP="00860A81">
      <w:pPr>
        <w:pStyle w:val="Akapitzlist"/>
        <w:numPr>
          <w:ilvl w:val="1"/>
          <w:numId w:val="28"/>
        </w:numPr>
      </w:pPr>
      <w:r w:rsidRPr="00626838">
        <w:t>Zleceniobiorca</w:t>
      </w:r>
      <w:r w:rsidR="00DC082D" w:rsidRPr="00626838">
        <w:t xml:space="preserve"> </w:t>
      </w:r>
      <w:r w:rsidRPr="00626838">
        <w:t>zobowiązuje</w:t>
      </w:r>
      <w:r w:rsidR="00DC082D" w:rsidRPr="00626838">
        <w:t xml:space="preserve"> </w:t>
      </w:r>
      <w:r w:rsidRPr="00626838">
        <w:t xml:space="preserve">się do przechowywania dokumentacji, w tym dokumentacji finansowo-księgowej, związanej z realizacją zadania publicznego przez okres </w:t>
      </w:r>
      <w:r w:rsidRPr="00626838">
        <w:rPr>
          <w:b/>
        </w:rPr>
        <w:t>5 lat,</w:t>
      </w:r>
      <w:r w:rsidRPr="00626838">
        <w:t xml:space="preserve"> licząc od początku roku następującego po roku, w którym Zleceniobiorca</w:t>
      </w:r>
      <w:r w:rsidR="00DC082D" w:rsidRPr="00626838">
        <w:t xml:space="preserve"> </w:t>
      </w:r>
      <w:r w:rsidRPr="00626838">
        <w:t>realizował zadanie publiczne.</w:t>
      </w:r>
    </w:p>
    <w:p w14:paraId="71AE6861" w14:textId="77777777" w:rsidR="0083495F" w:rsidRPr="00626838" w:rsidRDefault="0083495F" w:rsidP="00860A81">
      <w:pPr>
        <w:pStyle w:val="Akapitzlist"/>
        <w:numPr>
          <w:ilvl w:val="1"/>
          <w:numId w:val="28"/>
        </w:numPr>
      </w:pPr>
      <w:r w:rsidRPr="00626838">
        <w:t>Zleceniobiorca</w:t>
      </w:r>
      <w:r w:rsidR="00DC082D" w:rsidRPr="00626838">
        <w:t xml:space="preserve"> </w:t>
      </w:r>
      <w:r w:rsidRPr="00626838">
        <w:t>zobowiązuje</w:t>
      </w:r>
      <w:r w:rsidR="00DC082D" w:rsidRPr="00626838">
        <w:t xml:space="preserve"> </w:t>
      </w:r>
      <w:r w:rsidRPr="00626838">
        <w:t>się do opi</w:t>
      </w:r>
      <w:r w:rsidR="005827AA" w:rsidRPr="00626838">
        <w:t>sywania dokumentacji finansowo</w:t>
      </w:r>
      <w:r w:rsidRPr="00626838">
        <w:t xml:space="preserve">-księgowej związanej z realizacją zadania, dotyczącej zarówno dotacji, jak i </w:t>
      </w:r>
      <w:r w:rsidRPr="00626838">
        <w:lastRenderedPageBreak/>
        <w:t>innych środków finansowych, zgodnie z wymogami określonymi w art. 21 ustawy z dnia 29 września 1994 r. o rachunkowości.</w:t>
      </w:r>
    </w:p>
    <w:p w14:paraId="4AE73A96" w14:textId="77777777" w:rsidR="00176330" w:rsidRPr="00626838" w:rsidRDefault="0083495F" w:rsidP="00860A81">
      <w:pPr>
        <w:pStyle w:val="Akapitzlist"/>
        <w:numPr>
          <w:ilvl w:val="1"/>
          <w:numId w:val="28"/>
        </w:numPr>
      </w:pPr>
      <w:r w:rsidRPr="00626838">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23BF7552" w14:textId="77777777" w:rsidR="0083495F" w:rsidRPr="00626838" w:rsidRDefault="0083495F" w:rsidP="00860A81">
      <w:r w:rsidRPr="00626838">
        <w:t>§ </w:t>
      </w:r>
      <w:r w:rsidR="006A66D0" w:rsidRPr="00626838">
        <w:t>6</w:t>
      </w:r>
      <w:r w:rsidR="007A6655" w:rsidRPr="00626838">
        <w:t xml:space="preserve"> </w:t>
      </w:r>
      <w:r w:rsidRPr="00626838">
        <w:t xml:space="preserve">Obowiązki i uprawnienia informacyjne </w:t>
      </w:r>
    </w:p>
    <w:p w14:paraId="030482B1" w14:textId="77777777" w:rsidR="0083495F" w:rsidRPr="00626838" w:rsidRDefault="0083495F" w:rsidP="00860A81">
      <w:pPr>
        <w:pStyle w:val="Akapitzlist"/>
        <w:numPr>
          <w:ilvl w:val="1"/>
          <w:numId w:val="21"/>
        </w:numPr>
      </w:pPr>
      <w:r w:rsidRPr="00626838">
        <w:t>Zleceniobiorca</w:t>
      </w:r>
      <w:r w:rsidR="00DC082D" w:rsidRPr="00626838">
        <w:t xml:space="preserve"> </w:t>
      </w:r>
      <w:r w:rsidRPr="00626838">
        <w:t>zobowiązuje</w:t>
      </w:r>
      <w:r w:rsidR="00DC082D" w:rsidRPr="00626838">
        <w:t xml:space="preserve"> </w:t>
      </w:r>
      <w:r w:rsidRPr="00626838">
        <w:t>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5F1660BE" w14:textId="77777777" w:rsidR="0083495F" w:rsidRPr="00626838" w:rsidRDefault="0083495F" w:rsidP="00860A81">
      <w:pPr>
        <w:pStyle w:val="Akapitzlist"/>
        <w:numPr>
          <w:ilvl w:val="1"/>
          <w:numId w:val="21"/>
        </w:numPr>
      </w:pPr>
      <w:r w:rsidRPr="00626838">
        <w:t>Zleceniobiorca</w:t>
      </w:r>
      <w:r w:rsidR="00DC082D" w:rsidRPr="00626838">
        <w:t xml:space="preserve"> </w:t>
      </w:r>
      <w:r w:rsidRPr="00626838">
        <w:t>upoważnia</w:t>
      </w:r>
      <w:r w:rsidR="00DC082D" w:rsidRPr="00626838">
        <w:t xml:space="preserve"> </w:t>
      </w:r>
      <w:r w:rsidRPr="00626838">
        <w:t>Zleceniodawcę do rozpowszechniania w dowolnej formie, w prasie, radiu, telewizji, Internecie oraz innych publikacjach, na</w:t>
      </w:r>
      <w:r w:rsidR="005A3D1E" w:rsidRPr="00626838">
        <w:t>zwy oraz adresu Zleceniobiorcy</w:t>
      </w:r>
      <w:r w:rsidRPr="00626838">
        <w:t>, przedmiotu</w:t>
      </w:r>
      <w:r w:rsidR="001027D7" w:rsidRPr="00626838">
        <w:t xml:space="preserve"> </w:t>
      </w:r>
      <w:r w:rsidRPr="00626838">
        <w:t>i celu, na który przyznano środki, informacji o wysokości przyznanych środków oraz informacji o</w:t>
      </w:r>
      <w:r w:rsidR="00467DB0" w:rsidRPr="00626838">
        <w:t> </w:t>
      </w:r>
      <w:r w:rsidRPr="00626838">
        <w:t>złożeniu lub niezłożeniu sprawozdania z wykonania zadania publicznego.</w:t>
      </w:r>
      <w:r w:rsidR="0081452C" w:rsidRPr="00626838">
        <w:t xml:space="preserve"> </w:t>
      </w:r>
    </w:p>
    <w:p w14:paraId="788A4BD0" w14:textId="77777777" w:rsidR="0083495F" w:rsidRPr="00626838" w:rsidRDefault="0083495F" w:rsidP="00860A81">
      <w:pPr>
        <w:pStyle w:val="Akapitzlist"/>
        <w:numPr>
          <w:ilvl w:val="1"/>
          <w:numId w:val="21"/>
        </w:numPr>
      </w:pPr>
      <w:r w:rsidRPr="00626838">
        <w:t>Zleceniobiorca jest zobowiązany informować na bieżąco, jednak nie później niż w terminie 14 dni od daty zaistnienia zmian, w szczególności o:</w:t>
      </w:r>
    </w:p>
    <w:p w14:paraId="6C8B65E4" w14:textId="77777777" w:rsidR="0083495F" w:rsidRPr="00626838" w:rsidRDefault="0083495F" w:rsidP="00860A81">
      <w:pPr>
        <w:pStyle w:val="Akapitzlist"/>
        <w:numPr>
          <w:ilvl w:val="0"/>
          <w:numId w:val="19"/>
        </w:numPr>
      </w:pPr>
      <w:r w:rsidRPr="00626838">
        <w:t>zmianie adresu siedziby oraz adresów i numerów telefonów osób upoważnionych do reprezentacji;</w:t>
      </w:r>
    </w:p>
    <w:p w14:paraId="3AD0DB6F" w14:textId="77777777" w:rsidR="0083495F" w:rsidRPr="00626838" w:rsidRDefault="0083495F" w:rsidP="00860A81">
      <w:pPr>
        <w:pStyle w:val="Akapitzlist"/>
        <w:numPr>
          <w:ilvl w:val="0"/>
          <w:numId w:val="19"/>
        </w:numPr>
        <w:rPr>
          <w:b/>
        </w:rPr>
      </w:pPr>
      <w:r w:rsidRPr="00626838">
        <w:t>ogłoszeniu likwidacji lub wszczęciu postępowania upadłościowego.</w:t>
      </w:r>
    </w:p>
    <w:p w14:paraId="797EF1AF" w14:textId="77777777" w:rsidR="0083495F" w:rsidRPr="00626838" w:rsidRDefault="0083495F" w:rsidP="00860A81">
      <w:r w:rsidRPr="00626838">
        <w:t xml:space="preserve">§ </w:t>
      </w:r>
      <w:r w:rsidR="006A66D0" w:rsidRPr="00626838">
        <w:t>7</w:t>
      </w:r>
      <w:r w:rsidR="007A6655" w:rsidRPr="00626838">
        <w:t xml:space="preserve"> </w:t>
      </w:r>
      <w:r w:rsidRPr="00626838">
        <w:t>Kontrola zadania publicznego</w:t>
      </w:r>
    </w:p>
    <w:p w14:paraId="160AC7E7" w14:textId="77777777" w:rsidR="0083495F" w:rsidRPr="00626838" w:rsidRDefault="0083495F" w:rsidP="00860A81">
      <w:pPr>
        <w:pStyle w:val="Akapitzlist"/>
        <w:numPr>
          <w:ilvl w:val="0"/>
          <w:numId w:val="18"/>
        </w:numPr>
      </w:pPr>
      <w:r w:rsidRPr="00626838">
        <w:t>Zleceniodawca sprawuje kontrolę prawidłowości wykonywania zadania publicznego przez Zleceniobiorcę, w</w:t>
      </w:r>
      <w:r w:rsidR="00DC082D" w:rsidRPr="00626838">
        <w:t> </w:t>
      </w:r>
      <w:r w:rsidRPr="00626838">
        <w:t>tym wydatkowania przekazanej dotacji oraz środków, o których mowa w § 3 ust. 5. Kontrola może być przeprowadzona w toku realizacji zadania publicznego oraz po jego zakończeniu do czasu ustania zobowiązania, o którym mowa w § </w:t>
      </w:r>
      <w:r w:rsidR="00DC082D" w:rsidRPr="00626838">
        <w:t>5</w:t>
      </w:r>
      <w:r w:rsidRPr="00626838">
        <w:t xml:space="preserve"> ust. 2.</w:t>
      </w:r>
    </w:p>
    <w:p w14:paraId="36A3B02D" w14:textId="77777777" w:rsidR="0083495F" w:rsidRPr="00626838" w:rsidRDefault="0083495F" w:rsidP="00860A81">
      <w:pPr>
        <w:pStyle w:val="Akapitzlist"/>
        <w:numPr>
          <w:ilvl w:val="0"/>
          <w:numId w:val="18"/>
        </w:numPr>
      </w:pPr>
      <w:r w:rsidRPr="00626838">
        <w:t>W ramach kontroli, o której mowa w ust. 1, osoby upoważnione przez Zleceniodawcę</w:t>
      </w:r>
      <w:r w:rsidR="001027D7" w:rsidRPr="00626838">
        <w:t xml:space="preserve"> </w:t>
      </w:r>
      <w:r w:rsidRPr="00626838">
        <w:t>mogą badać dokumenty i inne nośniki informacji, które mają lub mogą mieć znaczenie dla oceny prawidłowości wykonywania zadania publicznego, oraz żądać udzielenia ustnie lub na piśmie informacji dotyczących wykonania zadania publicznego. Zleceniobiorca</w:t>
      </w:r>
      <w:r w:rsidR="00DC082D" w:rsidRPr="00626838">
        <w:t xml:space="preserve"> </w:t>
      </w:r>
      <w:r w:rsidRPr="00626838">
        <w:t>na żądanie kontrolującego zobowiązuje</w:t>
      </w:r>
      <w:r w:rsidR="00DC082D" w:rsidRPr="00626838">
        <w:t xml:space="preserve"> </w:t>
      </w:r>
      <w:r w:rsidRPr="00626838">
        <w:t>się dostarczyć lub udostępnić dokumenty i inne nośniki informacji oraz udzielić wyjaśnień i informacji w</w:t>
      </w:r>
      <w:r w:rsidR="00467DB0" w:rsidRPr="00626838">
        <w:t> </w:t>
      </w:r>
      <w:r w:rsidRPr="00626838">
        <w:t>terminie określonym przez kontrolującego.</w:t>
      </w:r>
    </w:p>
    <w:p w14:paraId="40AA7E39" w14:textId="77777777" w:rsidR="0083495F" w:rsidRPr="00626838" w:rsidRDefault="0083495F" w:rsidP="00860A81">
      <w:pPr>
        <w:pStyle w:val="Tekstpodstawowy2"/>
        <w:numPr>
          <w:ilvl w:val="0"/>
          <w:numId w:val="18"/>
        </w:numPr>
      </w:pPr>
      <w:r w:rsidRPr="00626838">
        <w:t>Prawo kontroli przysługuje osobom upoważnionym przez Zleceniodawcę zarówno w siedzibie Zleceniobiorcy, jak i w miejscu realizacji zadania publicznego.</w:t>
      </w:r>
    </w:p>
    <w:p w14:paraId="67B91C4F" w14:textId="77777777" w:rsidR="0083495F" w:rsidRPr="00626838" w:rsidRDefault="0083495F" w:rsidP="00860A81">
      <w:pPr>
        <w:pStyle w:val="Tekstpodstawowy2"/>
        <w:numPr>
          <w:ilvl w:val="0"/>
          <w:numId w:val="18"/>
        </w:numPr>
      </w:pPr>
      <w:r w:rsidRPr="00626838">
        <w:t>Kontrola lub poszczególne jej czynności mogą być przeprowadzane również w siedzibie Zleceniodawcy.</w:t>
      </w:r>
    </w:p>
    <w:p w14:paraId="437FE71A" w14:textId="77777777" w:rsidR="0083495F" w:rsidRPr="00626838" w:rsidRDefault="0083495F" w:rsidP="00860A81">
      <w:pPr>
        <w:pStyle w:val="Tekstpodstawowy2"/>
        <w:numPr>
          <w:ilvl w:val="0"/>
          <w:numId w:val="18"/>
        </w:numPr>
      </w:pPr>
      <w:r w:rsidRPr="00626838">
        <w:t>O wynikach kontroli, o której mowa w ust. 1, Zleceniodawca poinformuje Zleceniobiorcę</w:t>
      </w:r>
      <w:r w:rsidR="00467DB0" w:rsidRPr="00626838">
        <w:t>, a </w:t>
      </w:r>
      <w:r w:rsidRPr="00626838">
        <w:t>w</w:t>
      </w:r>
      <w:r w:rsidR="00467DB0" w:rsidRPr="00626838">
        <w:t> </w:t>
      </w:r>
      <w:r w:rsidRPr="00626838">
        <w:t>przypadku stwierdzenia nieprawidłowości przekaże mu wnioski i zalecenia mające na celu ich usunięcie.</w:t>
      </w:r>
    </w:p>
    <w:p w14:paraId="1CD1B992" w14:textId="77777777" w:rsidR="0083495F" w:rsidRPr="00626838" w:rsidRDefault="0083495F" w:rsidP="00860A81">
      <w:pPr>
        <w:pStyle w:val="Tekstpodstawowy2"/>
        <w:numPr>
          <w:ilvl w:val="0"/>
          <w:numId w:val="18"/>
        </w:numPr>
      </w:pPr>
      <w:r w:rsidRPr="00626838">
        <w:lastRenderedPageBreak/>
        <w:t>Zleceniobiorca</w:t>
      </w:r>
      <w:r w:rsidR="00DC082D" w:rsidRPr="00626838">
        <w:t xml:space="preserve"> </w:t>
      </w:r>
      <w:r w:rsidRPr="00626838">
        <w:t>jest zobowiązany</w:t>
      </w:r>
      <w:r w:rsidR="00DC082D" w:rsidRPr="00626838">
        <w:t xml:space="preserve"> </w:t>
      </w:r>
      <w:r w:rsidRPr="00626838">
        <w:t>w terminie nie dłuższym niż 14 dn</w:t>
      </w:r>
      <w:r w:rsidR="00467DB0" w:rsidRPr="00626838">
        <w:t>i od dnia otrzymania wniosków i </w:t>
      </w:r>
      <w:r w:rsidRPr="00626838">
        <w:t>zaleceń, o których mowa w ust. 5, do ich wykonania i powiadomienia o sposobie ich wykonania Zleceniodawcy.</w:t>
      </w:r>
    </w:p>
    <w:p w14:paraId="34C8E9CF" w14:textId="77777777" w:rsidR="0083495F" w:rsidRPr="00626838" w:rsidRDefault="0083495F" w:rsidP="00860A81">
      <w:pPr>
        <w:pStyle w:val="Tekstpodstawowy2"/>
        <w:numPr>
          <w:ilvl w:val="0"/>
          <w:numId w:val="18"/>
        </w:numPr>
      </w:pPr>
      <w:r w:rsidRPr="00626838">
        <w:t xml:space="preserve">Zleceniodawca może w trakcie realizacji zadania przez podmiot dotowany, przeprowadzić </w:t>
      </w:r>
      <w:r w:rsidRPr="00626838">
        <w:rPr>
          <w:i/>
        </w:rPr>
        <w:t>wizytację</w:t>
      </w:r>
      <w:r w:rsidR="001027D7" w:rsidRPr="00626838">
        <w:t xml:space="preserve"> </w:t>
      </w:r>
      <w:r w:rsidRPr="00626838">
        <w:t>w miejscu realizacji zadania publicznego, w dniach i godzinach pracy obowiązujących Zleceniobiorcę.</w:t>
      </w:r>
    </w:p>
    <w:p w14:paraId="1ABE86E3" w14:textId="77777777" w:rsidR="0083495F" w:rsidRPr="00626838" w:rsidRDefault="0083495F" w:rsidP="00860A81">
      <w:pPr>
        <w:pStyle w:val="Tekstpodstawowy2"/>
        <w:numPr>
          <w:ilvl w:val="0"/>
          <w:numId w:val="18"/>
        </w:numPr>
      </w:pPr>
      <w:r w:rsidRPr="00626838">
        <w:t xml:space="preserve">Celem </w:t>
      </w:r>
      <w:r w:rsidRPr="00626838">
        <w:rPr>
          <w:i/>
        </w:rPr>
        <w:t>wizytacji</w:t>
      </w:r>
      <w:r w:rsidRPr="00626838">
        <w:t xml:space="preserve"> jest weryfikacja, w szczególności, prawidłowego sposobu realizacji zadania publicznego.</w:t>
      </w:r>
    </w:p>
    <w:p w14:paraId="1A498065" w14:textId="77777777" w:rsidR="0083495F" w:rsidRPr="00626838" w:rsidRDefault="0083495F" w:rsidP="00860A81">
      <w:pPr>
        <w:pStyle w:val="Tekstpodstawowy2"/>
        <w:numPr>
          <w:ilvl w:val="0"/>
          <w:numId w:val="18"/>
        </w:numPr>
      </w:pPr>
      <w:r w:rsidRPr="00626838">
        <w:t>Wizytacja może być przeprowadzona bez wcześniejszego powiadomienia Zleceniobiorcy.</w:t>
      </w:r>
    </w:p>
    <w:p w14:paraId="10CF5293" w14:textId="77777777" w:rsidR="005A3D1E" w:rsidRPr="00626838" w:rsidRDefault="005A3D1E" w:rsidP="00860A81">
      <w:pPr>
        <w:pStyle w:val="Tekstpodstawowy2"/>
      </w:pPr>
    </w:p>
    <w:p w14:paraId="7C9F877F" w14:textId="77777777" w:rsidR="00631F63" w:rsidRPr="00626838" w:rsidRDefault="0083495F" w:rsidP="00860A81">
      <w:pPr>
        <w:pStyle w:val="Tekstpodstawowy2"/>
      </w:pPr>
      <w:r w:rsidRPr="00626838">
        <w:t>§ </w:t>
      </w:r>
      <w:r w:rsidR="006A66D0" w:rsidRPr="00626838">
        <w:t>8</w:t>
      </w:r>
      <w:r w:rsidR="007A6655" w:rsidRPr="00626838">
        <w:t xml:space="preserve"> </w:t>
      </w:r>
      <w:r w:rsidRPr="00626838">
        <w:t>Obowiązki sprawozdawcze Zleceniobiorcy</w:t>
      </w:r>
    </w:p>
    <w:p w14:paraId="0F1E18E3" w14:textId="77777777" w:rsidR="00E5612A" w:rsidRPr="00626838" w:rsidRDefault="00E5612A" w:rsidP="00860A81">
      <w:pPr>
        <w:pStyle w:val="Akapitzlist"/>
        <w:numPr>
          <w:ilvl w:val="0"/>
          <w:numId w:val="20"/>
        </w:numPr>
      </w:pPr>
      <w:r w:rsidRPr="00626838">
        <w:t>Akceptacja sprawozdania i rozliczenie dotacji następuje po weryfikacji przez Zleceniodawcę założonych w</w:t>
      </w:r>
      <w:r w:rsidR="001027D7" w:rsidRPr="00626838">
        <w:t xml:space="preserve"> </w:t>
      </w:r>
      <w:r w:rsidRPr="00626838">
        <w:t>ofercie rezultatów i działań Zleceniobiorcy.</w:t>
      </w:r>
    </w:p>
    <w:p w14:paraId="10AD78C9" w14:textId="77777777" w:rsidR="00191B75" w:rsidRPr="00626838" w:rsidRDefault="0083495F" w:rsidP="00860A81">
      <w:pPr>
        <w:pStyle w:val="Tekstpodstawowy2"/>
        <w:numPr>
          <w:ilvl w:val="0"/>
          <w:numId w:val="20"/>
        </w:numPr>
      </w:pPr>
      <w:r w:rsidRPr="00626838">
        <w:t xml:space="preserve"> </w:t>
      </w:r>
      <w:r w:rsidR="00E5612A" w:rsidRPr="00626838">
        <w:rPr>
          <w:bCs/>
        </w:rPr>
        <w:t xml:space="preserve">Zleceniobiorca składa </w:t>
      </w:r>
      <w:r w:rsidR="00E5612A" w:rsidRPr="00626838">
        <w:rPr>
          <w:bCs/>
          <w:i/>
        </w:rPr>
        <w:t>sprawozdanie częściowe</w:t>
      </w:r>
      <w:r w:rsidR="00E5612A" w:rsidRPr="00626838">
        <w:rPr>
          <w:bCs/>
        </w:rPr>
        <w:t xml:space="preserve"> z wykonania zadania publicznego w terminie do </w:t>
      </w:r>
      <w:r w:rsidR="00603D21" w:rsidRPr="00626838">
        <w:rPr>
          <w:b/>
          <w:bCs/>
        </w:rPr>
        <w:t>31 lipca 202</w:t>
      </w:r>
      <w:r w:rsidR="0073630E" w:rsidRPr="00626838">
        <w:rPr>
          <w:b/>
          <w:bCs/>
        </w:rPr>
        <w:t>3</w:t>
      </w:r>
      <w:r w:rsidR="00E5612A" w:rsidRPr="00626838">
        <w:rPr>
          <w:b/>
          <w:bCs/>
        </w:rPr>
        <w:t xml:space="preserve"> r.,</w:t>
      </w:r>
      <w:r w:rsidR="00E5612A" w:rsidRPr="00626838">
        <w:t xml:space="preserve"> </w:t>
      </w:r>
      <w:r w:rsidR="00EE75C5" w:rsidRPr="00626838">
        <w:rPr>
          <w:bCs/>
        </w:rPr>
        <w:t xml:space="preserve">sporządzone </w:t>
      </w:r>
      <w:r w:rsidR="002B48E5" w:rsidRPr="00626838">
        <w:rPr>
          <w:lang w:eastAsia="ar-SA"/>
        </w:rPr>
        <w:t>według wzoru stanowiącego załącznik do</w:t>
      </w:r>
      <w:r w:rsidR="00BB784F" w:rsidRPr="00626838">
        <w:rPr>
          <w:lang w:eastAsia="ar-SA"/>
        </w:rPr>
        <w:t xml:space="preserve">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626838">
        <w:t xml:space="preserve">. </w:t>
      </w:r>
      <w:r w:rsidR="00191B75" w:rsidRPr="00626838">
        <w:rPr>
          <w:b/>
          <w:bCs/>
        </w:rPr>
        <w:t>Sprawozdanie częściowe składa się</w:t>
      </w:r>
      <w:r w:rsidR="00191B75" w:rsidRPr="00626838">
        <w:rPr>
          <w:bCs/>
        </w:rPr>
        <w:t xml:space="preserve"> </w:t>
      </w:r>
      <w:r w:rsidR="00191B75" w:rsidRPr="00626838">
        <w:rPr>
          <w:b/>
          <w:bCs/>
        </w:rPr>
        <w:t>w wersji papierowej</w:t>
      </w:r>
      <w:r w:rsidR="00191B75" w:rsidRPr="00626838">
        <w:t xml:space="preserve"> (nie składa się poprzez generator wniosków „</w:t>
      </w:r>
      <w:proofErr w:type="spellStart"/>
      <w:r w:rsidR="00191B75" w:rsidRPr="00626838">
        <w:t>Witkac</w:t>
      </w:r>
      <w:proofErr w:type="spellEnd"/>
      <w:r w:rsidR="00191B75" w:rsidRPr="00626838">
        <w:t xml:space="preserve">”). </w:t>
      </w:r>
      <w:r w:rsidR="00191B75" w:rsidRPr="00626838">
        <w:rPr>
          <w:bCs/>
          <w:lang w:eastAsia="ar-SA"/>
        </w:rPr>
        <w:t xml:space="preserve">Druk znajduje się na stronie internetowej Urzędu Miasta </w:t>
      </w:r>
      <w:r w:rsidR="00191B75" w:rsidRPr="00626838">
        <w:rPr>
          <w:bCs/>
          <w:color w:val="000000"/>
          <w:lang w:eastAsia="ar-SA"/>
        </w:rPr>
        <w:t xml:space="preserve">Włocławek </w:t>
      </w:r>
      <w:hyperlink r:id="rId16" w:history="1">
        <w:r w:rsidR="00191B75" w:rsidRPr="00626838">
          <w:rPr>
            <w:bCs/>
            <w:color w:val="000000"/>
            <w:lang w:eastAsia="ar-SA"/>
          </w:rPr>
          <w:t>www.wloclawek.eu</w:t>
        </w:r>
      </w:hyperlink>
      <w:r w:rsidR="00191B75" w:rsidRPr="00626838">
        <w:rPr>
          <w:bCs/>
          <w:lang w:eastAsia="ar-SA"/>
        </w:rPr>
        <w:t xml:space="preserve"> w zakładce „Organizacje pozarządowe – formularze, dokumenty konkursowe.</w:t>
      </w:r>
    </w:p>
    <w:p w14:paraId="69FF72F6" w14:textId="77777777" w:rsidR="0083495F" w:rsidRPr="00626838" w:rsidRDefault="0083495F" w:rsidP="00860A81">
      <w:pPr>
        <w:pStyle w:val="Tekstpodstawowy2"/>
        <w:numPr>
          <w:ilvl w:val="0"/>
          <w:numId w:val="20"/>
        </w:numPr>
      </w:pPr>
      <w:r w:rsidRPr="00626838">
        <w:t>Zleceniobiorca</w:t>
      </w:r>
      <w:r w:rsidR="00797488" w:rsidRPr="00626838">
        <w:t xml:space="preserve"> </w:t>
      </w:r>
      <w:r w:rsidRPr="00626838">
        <w:t>składa</w:t>
      </w:r>
      <w:r w:rsidR="00797488" w:rsidRPr="00626838">
        <w:t xml:space="preserve"> </w:t>
      </w:r>
      <w:r w:rsidRPr="00626838">
        <w:rPr>
          <w:i/>
        </w:rPr>
        <w:t>sprawozdanie końcowe</w:t>
      </w:r>
      <w:r w:rsidRPr="00626838">
        <w:t xml:space="preserve"> z wykonania zadania publicznego sporządzone według wzoru, o którym mowa w ust. </w:t>
      </w:r>
      <w:r w:rsidR="00E5612A" w:rsidRPr="00626838">
        <w:t>2</w:t>
      </w:r>
      <w:r w:rsidRPr="00626838">
        <w:t xml:space="preserve">, </w:t>
      </w:r>
      <w:r w:rsidRPr="00626838">
        <w:rPr>
          <w:b/>
        </w:rPr>
        <w:t>w terminie 30 dni</w:t>
      </w:r>
      <w:r w:rsidRPr="00626838">
        <w:t xml:space="preserve"> od dnia zakończenia realizacji zadania publicznego.</w:t>
      </w:r>
    </w:p>
    <w:p w14:paraId="07EA2D33" w14:textId="77777777" w:rsidR="00191B75" w:rsidRPr="00626838" w:rsidRDefault="00A11497" w:rsidP="00860A81">
      <w:pPr>
        <w:pStyle w:val="Akapitzlist"/>
        <w:numPr>
          <w:ilvl w:val="0"/>
          <w:numId w:val="20"/>
        </w:numPr>
      </w:pPr>
      <w:r w:rsidRPr="00626838">
        <w:lastRenderedPageBreak/>
        <w:t xml:space="preserve">Zleceniodawca może wezwać Zleceniobiorcę do złożenia sprawozdania częściowego z wykonywania zadania publicznego </w:t>
      </w:r>
      <w:r w:rsidR="00191B75" w:rsidRPr="00626838">
        <w:t>w generatorze wniosków „</w:t>
      </w:r>
      <w:proofErr w:type="spellStart"/>
      <w:r w:rsidR="00191B75" w:rsidRPr="00626838">
        <w:t>Witkac</w:t>
      </w:r>
      <w:proofErr w:type="spellEnd"/>
      <w:r w:rsidR="00191B75" w:rsidRPr="00626838">
        <w:t>” w terminie 30 dni od dnia zakończenia realizacji zadania publicznego.</w:t>
      </w:r>
      <w:r w:rsidR="00191B75" w:rsidRPr="00626838">
        <w:rPr>
          <w:rFonts w:eastAsia="Times New Roman"/>
          <w:color w:val="000000"/>
        </w:rPr>
        <w:t xml:space="preserve"> Następnie, Zleceniobiorca, wydrukowane </w:t>
      </w:r>
      <w:r w:rsidR="00191B75" w:rsidRPr="00626838">
        <w:rPr>
          <w:rFonts w:eastAsia="Times New Roman"/>
        </w:rPr>
        <w:t xml:space="preserve">i podpisane przez osoby upoważnione sprawozdanie dostarcza </w:t>
      </w:r>
      <w:r w:rsidR="00191B75" w:rsidRPr="00626838">
        <w:t>w ciągu 5 dni od dnia złożenia sprawozdania za pomocą generatora wniosków „</w:t>
      </w:r>
      <w:proofErr w:type="spellStart"/>
      <w:r w:rsidR="00191B75" w:rsidRPr="00626838">
        <w:t>Witkac</w:t>
      </w:r>
      <w:proofErr w:type="spellEnd"/>
      <w:r w:rsidR="00191B75" w:rsidRPr="00626838">
        <w:t xml:space="preserve">” pocztą, kurierem lub osobiście do </w:t>
      </w:r>
      <w:r w:rsidR="00191B75" w:rsidRPr="00626838">
        <w:rPr>
          <w:rFonts w:eastAsia="Times New Roman"/>
        </w:rPr>
        <w:t>Wydziału Polityki Społecznej i Zdrowia Publicznego Urzędu Miasta, Włocławek ul. Kościuszki 12 w poniedziałki, środy i czwartki w godzinach 7.30 – 15.30, we wtorki 7.30 – 17,00, w piątki 7.30 – 14.00.</w:t>
      </w:r>
    </w:p>
    <w:p w14:paraId="3DD4AB3C" w14:textId="77777777" w:rsidR="0083495F" w:rsidRPr="00626838" w:rsidRDefault="00191B75" w:rsidP="00860A81">
      <w:pPr>
        <w:pStyle w:val="Akapitzlist"/>
        <w:numPr>
          <w:ilvl w:val="0"/>
          <w:numId w:val="20"/>
        </w:numPr>
      </w:pPr>
      <w:r w:rsidRPr="00626838">
        <w:t xml:space="preserve"> </w:t>
      </w:r>
      <w:r w:rsidR="0083495F" w:rsidRPr="00626838">
        <w:t>Zleceniodawca ma prawo żądać, aby Zleceniobiorca, w wyznaczonym terminie, przedstawił</w:t>
      </w:r>
      <w:r w:rsidR="00797488" w:rsidRPr="00626838">
        <w:t xml:space="preserve"> </w:t>
      </w:r>
      <w:r w:rsidR="0083495F" w:rsidRPr="00626838">
        <w:t xml:space="preserve">dodatkowe informacje, wyjaśnienia oraz dowody do sprawozdań, o których mowa w ust. </w:t>
      </w:r>
      <w:r w:rsidR="00E5612A" w:rsidRPr="00626838">
        <w:t>2</w:t>
      </w:r>
      <w:r w:rsidR="0083495F" w:rsidRPr="00626838">
        <w:t>–</w:t>
      </w:r>
      <w:r w:rsidR="00A11497" w:rsidRPr="00626838">
        <w:t>4</w:t>
      </w:r>
      <w:r w:rsidR="0083495F" w:rsidRPr="00626838">
        <w:t>. Żądanie to jest wiążące dla Zleceniobiorcy.</w:t>
      </w:r>
    </w:p>
    <w:p w14:paraId="22B9EEFF" w14:textId="77777777" w:rsidR="0083495F" w:rsidRPr="00626838" w:rsidRDefault="0083495F" w:rsidP="00860A81">
      <w:pPr>
        <w:pStyle w:val="Tekstpodstawowy2"/>
        <w:numPr>
          <w:ilvl w:val="0"/>
          <w:numId w:val="20"/>
        </w:numPr>
      </w:pPr>
      <w:r w:rsidRPr="00626838">
        <w:t xml:space="preserve">W przypadku niezłożenia sprawozdań, o których mowa w ust. </w:t>
      </w:r>
      <w:r w:rsidR="00E5612A" w:rsidRPr="00626838">
        <w:t>2-</w:t>
      </w:r>
      <w:r w:rsidR="00A11497" w:rsidRPr="00626838">
        <w:t>4</w:t>
      </w:r>
      <w:r w:rsidRPr="00626838">
        <w:t xml:space="preserve"> w terminie, Zleceniodawca wzywa pisemnie Zleceniobiorcę</w:t>
      </w:r>
      <w:r w:rsidR="00E5612A" w:rsidRPr="00626838">
        <w:t xml:space="preserve"> </w:t>
      </w:r>
      <w:r w:rsidRPr="00626838">
        <w:t>do ich złożenia w terminie 7 dni od dnia otrzymania wezwania.</w:t>
      </w:r>
    </w:p>
    <w:p w14:paraId="52126A14" w14:textId="77777777" w:rsidR="0083495F" w:rsidRPr="00626838" w:rsidRDefault="0083495F" w:rsidP="00860A81">
      <w:pPr>
        <w:pStyle w:val="Tekstpodstawowy2"/>
        <w:numPr>
          <w:ilvl w:val="0"/>
          <w:numId w:val="20"/>
        </w:numPr>
      </w:pPr>
      <w:r w:rsidRPr="00626838">
        <w:t xml:space="preserve">Niezastosowanie się do wezwania, o którym mowa w ust. </w:t>
      </w:r>
      <w:r w:rsidR="00A11497" w:rsidRPr="00626838">
        <w:t>6</w:t>
      </w:r>
      <w:r w:rsidR="002C345E" w:rsidRPr="00626838">
        <w:t xml:space="preserve">, skutkuje uznaniem dotacji </w:t>
      </w:r>
      <w:r w:rsidRPr="00626838">
        <w:t>za wykorzystaną niezgodnie z przeznaczeniem na zasa</w:t>
      </w:r>
      <w:r w:rsidR="002C345E" w:rsidRPr="00626838">
        <w:t xml:space="preserve">dach, o których mowa w ustawie </w:t>
      </w:r>
      <w:r w:rsidRPr="00626838">
        <w:t xml:space="preserve">z dnia 27 sierpnia 2009 r. o finansach publicznych </w:t>
      </w:r>
      <w:r w:rsidR="00191B75" w:rsidRPr="00626838">
        <w:t>(Dz. U. z 2022 r. poz. 1634, z późn. zm.).</w:t>
      </w:r>
    </w:p>
    <w:p w14:paraId="277C5902" w14:textId="77777777" w:rsidR="0083495F" w:rsidRPr="00626838" w:rsidRDefault="0083495F" w:rsidP="00860A81">
      <w:pPr>
        <w:pStyle w:val="Tekstpodstawowy2"/>
        <w:numPr>
          <w:ilvl w:val="0"/>
          <w:numId w:val="20"/>
        </w:numPr>
      </w:pPr>
      <w:r w:rsidRPr="00626838">
        <w:t xml:space="preserve">Niezastosowanie się do wezwania, o którym mowa w ust. </w:t>
      </w:r>
      <w:r w:rsidR="00A11497" w:rsidRPr="00626838">
        <w:t>6</w:t>
      </w:r>
      <w:r w:rsidR="00E5612A" w:rsidRPr="00626838">
        <w:t xml:space="preserve"> </w:t>
      </w:r>
      <w:r w:rsidR="002C345E" w:rsidRPr="00626838">
        <w:t xml:space="preserve">może być podstawą </w:t>
      </w:r>
      <w:r w:rsidR="00EE75C5" w:rsidRPr="00626838">
        <w:t>d</w:t>
      </w:r>
      <w:r w:rsidRPr="00626838">
        <w:t>o natychmiastowego rozwiązania umowy przez Zleceniodawcę.</w:t>
      </w:r>
    </w:p>
    <w:p w14:paraId="686F7019" w14:textId="77777777" w:rsidR="00440E0C" w:rsidRPr="00626838" w:rsidRDefault="0083495F" w:rsidP="00860A81">
      <w:pPr>
        <w:pStyle w:val="Tekstpodstawowy2"/>
        <w:numPr>
          <w:ilvl w:val="0"/>
          <w:numId w:val="20"/>
        </w:numPr>
      </w:pPr>
      <w:r w:rsidRPr="00626838">
        <w:t>Złożenie sprawozdania końcowego przez Zleceniobiorcę</w:t>
      </w:r>
      <w:r w:rsidR="00E5612A" w:rsidRPr="00626838">
        <w:t xml:space="preserve"> </w:t>
      </w:r>
      <w:r w:rsidRPr="00626838">
        <w:t xml:space="preserve">jest równoznaczne z udzieleniem Zleceniodawcy prawa do rozpowszechniania informacji w nim zawartych w sprawozdaniach, materiałach informacyjnych i promocyjnych oraz innych dokumentach urzędowych. </w:t>
      </w:r>
    </w:p>
    <w:p w14:paraId="162C6F23" w14:textId="77777777" w:rsidR="00440E0C" w:rsidRPr="00626838" w:rsidRDefault="00440E0C" w:rsidP="00860A81">
      <w:pPr>
        <w:pStyle w:val="Tekstpodstawowy2"/>
      </w:pPr>
    </w:p>
    <w:p w14:paraId="41B05573" w14:textId="77777777" w:rsidR="0083495F" w:rsidRPr="00626838" w:rsidRDefault="0083495F" w:rsidP="00860A81">
      <w:pPr>
        <w:pStyle w:val="Tekstpodstawowy2"/>
      </w:pPr>
      <w:r w:rsidRPr="00626838">
        <w:t xml:space="preserve">§ </w:t>
      </w:r>
      <w:r w:rsidR="006A66D0" w:rsidRPr="00626838">
        <w:t>9</w:t>
      </w:r>
      <w:r w:rsidR="007A6655" w:rsidRPr="00626838">
        <w:t xml:space="preserve"> </w:t>
      </w:r>
      <w:r w:rsidRPr="00626838">
        <w:t>Zwrot środków finansowych</w:t>
      </w:r>
    </w:p>
    <w:p w14:paraId="24CAFE69" w14:textId="77777777" w:rsidR="0083495F" w:rsidRPr="00626838" w:rsidRDefault="0083495F" w:rsidP="00860A81">
      <w:pPr>
        <w:pStyle w:val="Tekstpodstawowy2"/>
        <w:numPr>
          <w:ilvl w:val="0"/>
          <w:numId w:val="32"/>
        </w:numPr>
        <w:rPr>
          <w:b/>
        </w:rPr>
      </w:pPr>
      <w:r w:rsidRPr="00626838">
        <w:t>Przyznane środki finansowe dotacji określone w § 3 ust. 1 oraz uzyskane w związku z realizacją zadania przychody, w tym odsetki bankowe od przekazanej dotacji, Zleceniobiorca</w:t>
      </w:r>
      <w:r w:rsidR="00451C42" w:rsidRPr="00626838">
        <w:t xml:space="preserve"> </w:t>
      </w:r>
      <w:r w:rsidRPr="00626838">
        <w:t>jest zobowiązany</w:t>
      </w:r>
      <w:r w:rsidR="00451C42" w:rsidRPr="00626838">
        <w:t xml:space="preserve"> </w:t>
      </w:r>
      <w:r w:rsidRPr="00626838">
        <w:t>wykorzystać w</w:t>
      </w:r>
      <w:r w:rsidR="00451C42" w:rsidRPr="00626838">
        <w:t> </w:t>
      </w:r>
      <w:r w:rsidRPr="00626838">
        <w:t xml:space="preserve">terminie </w:t>
      </w:r>
      <w:r w:rsidRPr="00626838">
        <w:rPr>
          <w:b/>
        </w:rPr>
        <w:t>do dnia 31 grudnia 20</w:t>
      </w:r>
      <w:r w:rsidR="00D22A62" w:rsidRPr="00626838">
        <w:rPr>
          <w:b/>
        </w:rPr>
        <w:t>2</w:t>
      </w:r>
      <w:r w:rsidR="00675D67" w:rsidRPr="00626838">
        <w:rPr>
          <w:b/>
        </w:rPr>
        <w:t>3</w:t>
      </w:r>
      <w:r w:rsidRPr="00626838">
        <w:rPr>
          <w:b/>
        </w:rPr>
        <w:t xml:space="preserve"> r.</w:t>
      </w:r>
    </w:p>
    <w:p w14:paraId="1A8ECF9F" w14:textId="77777777" w:rsidR="0083495F" w:rsidRPr="00626838" w:rsidRDefault="0083495F" w:rsidP="00860A81">
      <w:pPr>
        <w:pStyle w:val="Tekstpodstawowy2"/>
        <w:numPr>
          <w:ilvl w:val="0"/>
          <w:numId w:val="32"/>
        </w:numPr>
      </w:pPr>
      <w:r w:rsidRPr="00626838">
        <w:lastRenderedPageBreak/>
        <w:t>Niewykorzystaną kwotę dotacji przyznaną na dany rok budżetowy Zleceniobiorca</w:t>
      </w:r>
      <w:r w:rsidR="00451C42" w:rsidRPr="00626838">
        <w:t xml:space="preserve"> </w:t>
      </w:r>
      <w:r w:rsidRPr="00626838">
        <w:t>jest zobowiązany</w:t>
      </w:r>
      <w:r w:rsidR="00451C42" w:rsidRPr="00626838">
        <w:t xml:space="preserve"> </w:t>
      </w:r>
      <w:r w:rsidRPr="00626838">
        <w:t xml:space="preserve">zwrócić </w:t>
      </w:r>
      <w:r w:rsidRPr="00626838">
        <w:rPr>
          <w:b/>
        </w:rPr>
        <w:t>w terminie do 15 stycznia 20</w:t>
      </w:r>
      <w:r w:rsidR="00D22A62" w:rsidRPr="00626838">
        <w:rPr>
          <w:b/>
        </w:rPr>
        <w:t>2</w:t>
      </w:r>
      <w:r w:rsidR="00675D67" w:rsidRPr="00626838">
        <w:rPr>
          <w:b/>
        </w:rPr>
        <w:t>4</w:t>
      </w:r>
      <w:r w:rsidRPr="00626838">
        <w:rPr>
          <w:b/>
        </w:rPr>
        <w:t xml:space="preserve"> r.</w:t>
      </w:r>
    </w:p>
    <w:p w14:paraId="73BFD98E" w14:textId="77777777" w:rsidR="0083495F" w:rsidRPr="00626838" w:rsidRDefault="0083495F" w:rsidP="00860A81">
      <w:pPr>
        <w:pStyle w:val="Tekstpodstawowy2"/>
        <w:numPr>
          <w:ilvl w:val="0"/>
          <w:numId w:val="32"/>
        </w:numPr>
      </w:pPr>
      <w:r w:rsidRPr="00626838">
        <w:t xml:space="preserve">Niewykorzystana kwota dotacji podlega zwrotowi na rachunek bankowy Zleceniodawcy o numerze </w:t>
      </w:r>
      <w:r w:rsidRPr="00626838">
        <w:rPr>
          <w:b/>
        </w:rPr>
        <w:t>PKO BP S.A O/ Włocławek nr 52 1020 5170 0000 1102 0009 0084</w:t>
      </w:r>
      <w:r w:rsidRPr="00626838">
        <w:t>.</w:t>
      </w:r>
    </w:p>
    <w:p w14:paraId="220A11C7" w14:textId="77777777" w:rsidR="0083495F" w:rsidRPr="00626838" w:rsidRDefault="0083495F" w:rsidP="00860A81">
      <w:pPr>
        <w:pStyle w:val="Tekstpodstawowy2"/>
        <w:numPr>
          <w:ilvl w:val="0"/>
          <w:numId w:val="32"/>
        </w:numPr>
      </w:pPr>
      <w:r w:rsidRPr="00626838">
        <w:t xml:space="preserve">Odsetki od niewykorzystanej kwoty dotacji zwróconej po terminie, o którym mowa w ust. 2, podlegają zwrotowi w wysokości określonej jak dla zaległości podatkowych na rachunek bankowy Zleceniodawcy o numerze </w:t>
      </w:r>
      <w:r w:rsidRPr="00626838">
        <w:rPr>
          <w:b/>
        </w:rPr>
        <w:t xml:space="preserve">PKO BP S.A O/ Włocławek nr 52 1020 5170 0000 1102 0009 0084. </w:t>
      </w:r>
      <w:r w:rsidRPr="00626838">
        <w:t>Odsetki nalicza się, począwszy od dnia następującego po dniu, w którym upłynął termin zwrotu niewykorzystanej kwoty dotacji.</w:t>
      </w:r>
    </w:p>
    <w:p w14:paraId="7758B610" w14:textId="77777777" w:rsidR="0083495F" w:rsidRPr="00626838" w:rsidRDefault="0083495F" w:rsidP="00860A81">
      <w:pPr>
        <w:pStyle w:val="Tekstpodstawowy2"/>
        <w:numPr>
          <w:ilvl w:val="0"/>
          <w:numId w:val="32"/>
        </w:numPr>
      </w:pPr>
      <w:r w:rsidRPr="00626838">
        <w:t>Niewykorzystane przychody i odsetki bankowe od przyznanej dotacji podlegają zwrotowi na zasadach określonych w ust. 2–4.</w:t>
      </w:r>
    </w:p>
    <w:p w14:paraId="214D7B8D" w14:textId="77777777" w:rsidR="0083495F" w:rsidRPr="00626838" w:rsidRDefault="0083495F" w:rsidP="00860A81">
      <w:pPr>
        <w:pStyle w:val="Tekstpodstawowy2"/>
        <w:numPr>
          <w:ilvl w:val="0"/>
          <w:numId w:val="32"/>
        </w:numPr>
      </w:pPr>
      <w:r w:rsidRPr="00626838">
        <w:t>Kwota dotacji:</w:t>
      </w:r>
    </w:p>
    <w:p w14:paraId="34898DE4" w14:textId="77777777" w:rsidR="0083495F" w:rsidRPr="00626838" w:rsidRDefault="0083495F" w:rsidP="00860A81">
      <w:pPr>
        <w:pStyle w:val="Tekstpodstawowy2"/>
        <w:numPr>
          <w:ilvl w:val="0"/>
          <w:numId w:val="23"/>
        </w:numPr>
      </w:pPr>
      <w:r w:rsidRPr="00626838">
        <w:t>wykorzystana niezgodnie z przeznaczeniem,</w:t>
      </w:r>
    </w:p>
    <w:p w14:paraId="1C152A1D" w14:textId="77777777" w:rsidR="0083495F" w:rsidRPr="00626838" w:rsidRDefault="0083495F" w:rsidP="00860A81">
      <w:pPr>
        <w:pStyle w:val="Tekstpodstawowy2"/>
        <w:numPr>
          <w:ilvl w:val="0"/>
          <w:numId w:val="23"/>
        </w:numPr>
      </w:pPr>
      <w:r w:rsidRPr="00626838">
        <w:t>pobrana nienależnie lub w nadmiernej wysokości</w:t>
      </w:r>
      <w:r w:rsidR="00874B8A" w:rsidRPr="00626838">
        <w:t xml:space="preserve"> </w:t>
      </w:r>
      <w:r w:rsidRPr="00626838">
        <w:t>– podl</w:t>
      </w:r>
      <w:r w:rsidR="00874B8A" w:rsidRPr="00626838">
        <w:t>ega zwrotowi wraz z odsetkami w </w:t>
      </w:r>
      <w:r w:rsidRPr="00626838">
        <w:t>wysokości określonej jak dla zaległości</w:t>
      </w:r>
      <w:r w:rsidR="001027D7" w:rsidRPr="00626838">
        <w:t xml:space="preserve"> </w:t>
      </w:r>
      <w:r w:rsidRPr="00626838">
        <w:t xml:space="preserve">podatkowych, na zasadach określonych w przepisach o finansach publicznych. </w:t>
      </w:r>
    </w:p>
    <w:p w14:paraId="72FD5C8B" w14:textId="77777777" w:rsidR="007A6655" w:rsidRPr="00626838" w:rsidRDefault="007A6655" w:rsidP="00860A81"/>
    <w:p w14:paraId="7CD441AB" w14:textId="77777777" w:rsidR="0083495F" w:rsidRPr="00626838" w:rsidRDefault="0083495F" w:rsidP="00860A81">
      <w:r w:rsidRPr="00626838">
        <w:t>§ 1</w:t>
      </w:r>
      <w:r w:rsidR="006A66D0" w:rsidRPr="00626838">
        <w:t>0</w:t>
      </w:r>
      <w:r w:rsidR="007A6655" w:rsidRPr="00626838">
        <w:t xml:space="preserve"> </w:t>
      </w:r>
      <w:r w:rsidRPr="00626838">
        <w:t>Rozwiązanie umowy za porozumieniem Stron</w:t>
      </w:r>
    </w:p>
    <w:p w14:paraId="75E84304" w14:textId="77777777" w:rsidR="00C31CE7" w:rsidRPr="00626838" w:rsidRDefault="00C31CE7" w:rsidP="00860A81">
      <w:pPr>
        <w:pStyle w:val="Akapitzlist"/>
        <w:numPr>
          <w:ilvl w:val="0"/>
          <w:numId w:val="39"/>
        </w:numPr>
        <w:rPr>
          <w:lang w:eastAsia="en-US"/>
        </w:rPr>
      </w:pPr>
      <w:bookmarkStart w:id="1" w:name="_Hlk75328078"/>
      <w:r w:rsidRPr="00626838">
        <w:rPr>
          <w:lang w:eastAsia="en-US"/>
        </w:rPr>
        <w:t>Umowa może być rozwiązana na mocy porozumienia Stron w przypadku:</w:t>
      </w:r>
    </w:p>
    <w:p w14:paraId="6A5FE111" w14:textId="77777777" w:rsidR="00C31CE7" w:rsidRPr="00626838" w:rsidRDefault="00C31CE7" w:rsidP="00860A81">
      <w:pPr>
        <w:pStyle w:val="Akapitzlist"/>
        <w:numPr>
          <w:ilvl w:val="1"/>
          <w:numId w:val="40"/>
        </w:numPr>
        <w:rPr>
          <w:lang w:eastAsia="en-US"/>
        </w:rPr>
      </w:pPr>
      <w:r w:rsidRPr="00626838">
        <w:rPr>
          <w:lang w:eastAsia="en-US"/>
        </w:rPr>
        <w:t xml:space="preserve">wystąpienia okoliczności, za które Strony nie ponoszą odpowiedzialności, w tym w przypadku siły wyższej w rozumieniu ustawy z dnia 23 kwietnia 1964 r. – Kodeks cywilny </w:t>
      </w:r>
      <w:r w:rsidR="00F41B93" w:rsidRPr="00626838">
        <w:t>(Dz. U. z 2022 r. poz. 1360</w:t>
      </w:r>
      <w:r w:rsidR="001027D7" w:rsidRPr="00626838">
        <w:t xml:space="preserve"> </w:t>
      </w:r>
      <w:r w:rsidR="00F41B93" w:rsidRPr="00626838">
        <w:t xml:space="preserve">z </w:t>
      </w:r>
      <w:proofErr w:type="spellStart"/>
      <w:r w:rsidR="00F41B93" w:rsidRPr="00626838">
        <w:t>póżń</w:t>
      </w:r>
      <w:proofErr w:type="spellEnd"/>
      <w:r w:rsidR="00F41B93" w:rsidRPr="00626838">
        <w:t>. zm.)</w:t>
      </w:r>
      <w:r w:rsidRPr="00626838">
        <w:rPr>
          <w:lang w:eastAsia="en-US"/>
        </w:rPr>
        <w:t xml:space="preserve">, które uniemożliwiają wykonanie umowy. </w:t>
      </w:r>
    </w:p>
    <w:p w14:paraId="7B4A49AD" w14:textId="77777777" w:rsidR="00C31CE7" w:rsidRPr="00626838" w:rsidRDefault="00C31CE7" w:rsidP="00860A81">
      <w:pPr>
        <w:pStyle w:val="Akapitzlist"/>
        <w:numPr>
          <w:ilvl w:val="1"/>
          <w:numId w:val="40"/>
        </w:numPr>
        <w:rPr>
          <w:lang w:eastAsia="en-US"/>
        </w:rPr>
      </w:pPr>
      <w:r w:rsidRPr="00626838">
        <w:rPr>
          <w:lang w:eastAsia="en-US"/>
        </w:rPr>
        <w:t>wystąpienia okoliczności uniemożliwiających wykonanie zadania publicznego, w tym wynikające</w:t>
      </w:r>
      <w:r w:rsidR="001027D7" w:rsidRPr="00626838">
        <w:rPr>
          <w:lang w:eastAsia="en-US"/>
        </w:rPr>
        <w:t xml:space="preserve"> </w:t>
      </w:r>
      <w:r w:rsidRPr="00626838">
        <w:rPr>
          <w:lang w:eastAsia="en-US"/>
        </w:rPr>
        <w:t>z wprowadzonego stanu epidemii.</w:t>
      </w:r>
    </w:p>
    <w:p w14:paraId="6BF95F64" w14:textId="77777777" w:rsidR="0083495F" w:rsidRPr="00626838" w:rsidRDefault="00C31CE7" w:rsidP="00860A81">
      <w:pPr>
        <w:pStyle w:val="Akapitzlist"/>
        <w:numPr>
          <w:ilvl w:val="0"/>
          <w:numId w:val="39"/>
        </w:numPr>
        <w:rPr>
          <w:lang w:eastAsia="en-US"/>
        </w:rPr>
      </w:pPr>
      <w:r w:rsidRPr="00626838">
        <w:rPr>
          <w:lang w:eastAsia="en-US"/>
        </w:rPr>
        <w:t>W przypadku rozwiązania umowy w trybie określonym w ust. 1 skutki finansowe i obowiązek zwrotu środków finansowych Strony określą w protokole.</w:t>
      </w:r>
      <w:bookmarkEnd w:id="1"/>
    </w:p>
    <w:p w14:paraId="58CD6EBF" w14:textId="77777777" w:rsidR="007A6655" w:rsidRPr="00626838" w:rsidRDefault="007A6655" w:rsidP="00860A81"/>
    <w:p w14:paraId="5C1E731F" w14:textId="77777777" w:rsidR="0083495F" w:rsidRPr="00626838" w:rsidRDefault="006A66D0" w:rsidP="00860A81">
      <w:r w:rsidRPr="00626838">
        <w:t>§ 11</w:t>
      </w:r>
      <w:r w:rsidR="007A6655" w:rsidRPr="00626838">
        <w:t xml:space="preserve"> </w:t>
      </w:r>
      <w:r w:rsidR="0083495F" w:rsidRPr="00626838">
        <w:t>Odstąpienie od umowy przez Zleceniobiorcę(-</w:t>
      </w:r>
      <w:proofErr w:type="spellStart"/>
      <w:r w:rsidR="0083495F" w:rsidRPr="00626838">
        <w:t>ców</w:t>
      </w:r>
      <w:proofErr w:type="spellEnd"/>
      <w:r w:rsidR="0083495F" w:rsidRPr="00626838">
        <w:t xml:space="preserve">) </w:t>
      </w:r>
    </w:p>
    <w:p w14:paraId="17334F05" w14:textId="77777777" w:rsidR="0083495F" w:rsidRPr="00626838" w:rsidRDefault="0083495F" w:rsidP="00860A81">
      <w:pPr>
        <w:pStyle w:val="Akapitzlist"/>
        <w:numPr>
          <w:ilvl w:val="0"/>
          <w:numId w:val="16"/>
        </w:numPr>
      </w:pPr>
      <w:r w:rsidRPr="00626838">
        <w:t>W przypadku uprawdopodobnienia wystąpienia okoliczności uniemożliwiających wykonanie niniejszej umowy Zleceniobiorca</w:t>
      </w:r>
      <w:r w:rsidR="000A7A34" w:rsidRPr="00626838">
        <w:t xml:space="preserve"> </w:t>
      </w:r>
      <w:r w:rsidRPr="00626838">
        <w:t xml:space="preserve">może odstąpić od umowy, składając stosowne oświadczenie na piśmie nie później niż do dnia przekazania dotacji, z zastrzeżeniem ust. 2. </w:t>
      </w:r>
    </w:p>
    <w:p w14:paraId="266B35BB" w14:textId="77777777" w:rsidR="0083495F" w:rsidRPr="00626838" w:rsidRDefault="0083495F" w:rsidP="00860A81">
      <w:pPr>
        <w:pStyle w:val="Akapitzlist"/>
        <w:numPr>
          <w:ilvl w:val="0"/>
          <w:numId w:val="16"/>
        </w:numPr>
      </w:pPr>
      <w:r w:rsidRPr="00626838">
        <w:lastRenderedPageBreak/>
        <w:t>Zleceniobiorca</w:t>
      </w:r>
      <w:r w:rsidR="000A7A34" w:rsidRPr="00626838">
        <w:t xml:space="preserve"> </w:t>
      </w:r>
      <w:r w:rsidRPr="00626838">
        <w:t>może odstąpić od umowy, nie później jednak niż do dnia przekazania dotacji, jeżeli Zleceniodawca nie przekaże dotacji w terminie określonym w umowie.</w:t>
      </w:r>
    </w:p>
    <w:p w14:paraId="79F90246" w14:textId="77777777" w:rsidR="0083495F" w:rsidRPr="00626838" w:rsidRDefault="0083495F" w:rsidP="00860A81">
      <w:r w:rsidRPr="00626838">
        <w:t>§ 1</w:t>
      </w:r>
      <w:r w:rsidR="006A66D0" w:rsidRPr="00626838">
        <w:t>2</w:t>
      </w:r>
      <w:r w:rsidR="007A6655" w:rsidRPr="00626838">
        <w:t xml:space="preserve"> </w:t>
      </w:r>
      <w:r w:rsidRPr="00626838">
        <w:t>Rozwiązanie umowy przez Zleceniodawcę</w:t>
      </w:r>
    </w:p>
    <w:p w14:paraId="60D9323C" w14:textId="77777777" w:rsidR="0083495F" w:rsidRPr="00626838" w:rsidRDefault="0083495F" w:rsidP="00860A81">
      <w:pPr>
        <w:pStyle w:val="Akapitzlist"/>
        <w:numPr>
          <w:ilvl w:val="0"/>
          <w:numId w:val="24"/>
        </w:numPr>
        <w:rPr>
          <w:b/>
        </w:rPr>
      </w:pPr>
      <w:r w:rsidRPr="00626838">
        <w:t>Umowa może być rozwiązana przez Zleceniodawcę ze skutkiem natychmiastowym w przypadku:</w:t>
      </w:r>
    </w:p>
    <w:p w14:paraId="07691CEA" w14:textId="77777777" w:rsidR="0083495F" w:rsidRPr="00626838" w:rsidRDefault="0083495F" w:rsidP="00860A81">
      <w:pPr>
        <w:pStyle w:val="Akapitzlist"/>
        <w:numPr>
          <w:ilvl w:val="0"/>
          <w:numId w:val="25"/>
        </w:numPr>
        <w:rPr>
          <w:b/>
        </w:rPr>
      </w:pPr>
      <w:r w:rsidRPr="00626838">
        <w:t>wykorzystywania udzielonej dotacji niezgodnie z przeznaczeniem lub pobrania w nadmiernej wysokości lub nienależnie, tj. bez podstawy prawnej;</w:t>
      </w:r>
    </w:p>
    <w:p w14:paraId="6686ECCF" w14:textId="77777777" w:rsidR="0083495F" w:rsidRPr="00626838" w:rsidRDefault="0083495F" w:rsidP="00860A81">
      <w:pPr>
        <w:pStyle w:val="Akapitzlist"/>
        <w:numPr>
          <w:ilvl w:val="0"/>
          <w:numId w:val="25"/>
        </w:numPr>
        <w:rPr>
          <w:b/>
        </w:rPr>
      </w:pPr>
      <w:r w:rsidRPr="00626838">
        <w:t xml:space="preserve">nieterminowego oraz nienależytego wykonywania umowy, w szczególności zmniejszenia zakresu rzeczowego realizowanego zadania publicznego; </w:t>
      </w:r>
    </w:p>
    <w:p w14:paraId="6137BD0E" w14:textId="77777777" w:rsidR="0083495F" w:rsidRPr="00626838" w:rsidRDefault="0083495F" w:rsidP="00860A81">
      <w:pPr>
        <w:pStyle w:val="Akapitzlist"/>
        <w:numPr>
          <w:ilvl w:val="0"/>
          <w:numId w:val="25"/>
        </w:numPr>
        <w:rPr>
          <w:b/>
        </w:rPr>
      </w:pPr>
      <w:r w:rsidRPr="00626838">
        <w:t>przekazania przez Zleceniobiorcę części lub całości dotacji osobie trzeciej w sposób niezgodny z</w:t>
      </w:r>
      <w:r w:rsidR="000A7A34" w:rsidRPr="00626838">
        <w:t> </w:t>
      </w:r>
      <w:r w:rsidRPr="00626838">
        <w:t>niniejszą umową;</w:t>
      </w:r>
    </w:p>
    <w:p w14:paraId="325CA598" w14:textId="77777777" w:rsidR="0083495F" w:rsidRPr="00626838" w:rsidRDefault="0083495F" w:rsidP="00860A81">
      <w:pPr>
        <w:pStyle w:val="Akapitzlist"/>
        <w:numPr>
          <w:ilvl w:val="0"/>
          <w:numId w:val="25"/>
        </w:numPr>
        <w:rPr>
          <w:b/>
        </w:rPr>
      </w:pPr>
      <w:r w:rsidRPr="00626838">
        <w:t>nieprzedłożenia przez Zleceniobiorcę</w:t>
      </w:r>
      <w:r w:rsidR="000A7A34" w:rsidRPr="00626838">
        <w:t xml:space="preserve"> </w:t>
      </w:r>
      <w:r w:rsidRPr="00626838">
        <w:t>sprawozdania z wykonania zadania publicznego w terminie określonym i na zasadach określonych w niniejszej umowie;</w:t>
      </w:r>
    </w:p>
    <w:p w14:paraId="27497417" w14:textId="77777777" w:rsidR="0083495F" w:rsidRPr="00626838" w:rsidRDefault="0083495F" w:rsidP="00860A81">
      <w:pPr>
        <w:pStyle w:val="Akapitzlist"/>
        <w:numPr>
          <w:ilvl w:val="0"/>
          <w:numId w:val="25"/>
        </w:numPr>
        <w:rPr>
          <w:b/>
        </w:rPr>
      </w:pPr>
      <w:r w:rsidRPr="00626838">
        <w:t>odmowy poddania się przez Zleceniobiorcę</w:t>
      </w:r>
      <w:r w:rsidR="000A7A34" w:rsidRPr="00626838">
        <w:t xml:space="preserve"> </w:t>
      </w:r>
      <w:r w:rsidRPr="00626838">
        <w:t>kontroli albo niedoprowadzenia przez Zleceniobiorcę</w:t>
      </w:r>
      <w:r w:rsidR="001027D7" w:rsidRPr="00626838">
        <w:t xml:space="preserve"> </w:t>
      </w:r>
      <w:r w:rsidRPr="00626838">
        <w:t>w terminie określonym przez Zleceniodawcę do usunięcia stwierdzonych nieprawidłowości;</w:t>
      </w:r>
    </w:p>
    <w:p w14:paraId="47F74EDA" w14:textId="77777777" w:rsidR="0083495F" w:rsidRPr="00626838" w:rsidRDefault="0083495F" w:rsidP="00860A81">
      <w:pPr>
        <w:pStyle w:val="Akapitzlist"/>
        <w:numPr>
          <w:ilvl w:val="0"/>
          <w:numId w:val="25"/>
        </w:numPr>
        <w:rPr>
          <w:b/>
        </w:rPr>
      </w:pPr>
      <w:r w:rsidRPr="00626838">
        <w:t>stwierdzenia, że oferta na realizację zadania publicznego była nieważna lub została złożona przez osoby do tego nieuprawnione.</w:t>
      </w:r>
    </w:p>
    <w:p w14:paraId="7598D962" w14:textId="77777777" w:rsidR="0083495F" w:rsidRPr="00626838" w:rsidRDefault="0083495F" w:rsidP="00860A81">
      <w:pPr>
        <w:pStyle w:val="Akapitzlist"/>
        <w:numPr>
          <w:ilvl w:val="0"/>
          <w:numId w:val="24"/>
        </w:numPr>
      </w:pPr>
      <w:r w:rsidRPr="00626838">
        <w:t>Zleceniodawca, rozwiązując umowę, określi kwotę dotacji podlegającą zwrotowi w wyniku stwierdzenia okoliczności, o których mowa w ust. 1, wraz z odsetkami w wysokości określonej jak dla zaległości podatkowych, naliczanymi od dnia przekazania dotacji,</w:t>
      </w:r>
      <w:r w:rsidR="00DC3FBE" w:rsidRPr="00626838">
        <w:t xml:space="preserve"> termin jej zwrotu oraz nazwę</w:t>
      </w:r>
      <w:r w:rsidR="001027D7" w:rsidRPr="00626838">
        <w:t xml:space="preserve"> </w:t>
      </w:r>
      <w:r w:rsidRPr="00626838">
        <w:t>i numer rachunku bankowego, na który należy dokonać wpłaty.</w:t>
      </w:r>
    </w:p>
    <w:p w14:paraId="03D87CCA" w14:textId="77777777" w:rsidR="0083495F" w:rsidRPr="00626838" w:rsidRDefault="0083495F" w:rsidP="00860A81">
      <w:r w:rsidRPr="00626838">
        <w:t>§ 1</w:t>
      </w:r>
      <w:r w:rsidR="006A66D0" w:rsidRPr="00626838">
        <w:t>3</w:t>
      </w:r>
      <w:r w:rsidR="007A6655" w:rsidRPr="00626838">
        <w:t xml:space="preserve"> </w:t>
      </w:r>
      <w:r w:rsidRPr="00626838">
        <w:t>Zakaz zbywania rzeczy zakupionych za środki pochodzące z dotacji</w:t>
      </w:r>
    </w:p>
    <w:p w14:paraId="23381259" w14:textId="77777777" w:rsidR="0083495F" w:rsidRPr="00626838" w:rsidRDefault="0083495F" w:rsidP="00860A81">
      <w:pPr>
        <w:pStyle w:val="Akapitzlist"/>
        <w:numPr>
          <w:ilvl w:val="0"/>
          <w:numId w:val="31"/>
        </w:numPr>
        <w:rPr>
          <w:b/>
        </w:rPr>
      </w:pPr>
      <w:r w:rsidRPr="00626838">
        <w:t>Zleceniobiorca</w:t>
      </w:r>
      <w:r w:rsidR="000A7A34" w:rsidRPr="00626838">
        <w:t xml:space="preserve"> </w:t>
      </w:r>
      <w:r w:rsidRPr="00626838">
        <w:t>zobowiązuje</w:t>
      </w:r>
      <w:r w:rsidR="000A7A34" w:rsidRPr="00626838">
        <w:t xml:space="preserve"> </w:t>
      </w:r>
      <w:r w:rsidRPr="00626838">
        <w:t>się do niezbywania związan</w:t>
      </w:r>
      <w:r w:rsidR="00D77DF6" w:rsidRPr="00626838">
        <w:t xml:space="preserve">ych z realizacją zadania rzeczy </w:t>
      </w:r>
      <w:r w:rsidRPr="00626838">
        <w:t xml:space="preserve">zakupionych na swoją rzecz za środki pochodzące z dotacji przez okres </w:t>
      </w:r>
      <w:r w:rsidRPr="00626838">
        <w:rPr>
          <w:b/>
        </w:rPr>
        <w:t>5 lat</w:t>
      </w:r>
      <w:r w:rsidR="000A7A34" w:rsidRPr="00626838">
        <w:t xml:space="preserve"> </w:t>
      </w:r>
      <w:r w:rsidRPr="00626838">
        <w:t>od dnia dokonania ich zakupu.</w:t>
      </w:r>
    </w:p>
    <w:p w14:paraId="3924A651" w14:textId="77777777" w:rsidR="0083495F" w:rsidRPr="00626838" w:rsidRDefault="0083495F" w:rsidP="00860A81">
      <w:pPr>
        <w:pStyle w:val="Akapitzlist"/>
        <w:numPr>
          <w:ilvl w:val="0"/>
          <w:numId w:val="31"/>
        </w:numPr>
        <w:rPr>
          <w:b/>
        </w:rPr>
      </w:pPr>
      <w:r w:rsidRPr="00626838">
        <w:t>Z ważnych przyczyn Zleceniodawca może wyrazić zgodę na zbycie rzeczy przed upływem terminu, o którym mowa w ust. 1, pod warunkiem że Zleceniobiorca</w:t>
      </w:r>
      <w:r w:rsidR="000A7A34" w:rsidRPr="00626838">
        <w:t xml:space="preserve"> </w:t>
      </w:r>
      <w:r w:rsidRPr="00626838">
        <w:t>zobowiąże</w:t>
      </w:r>
      <w:r w:rsidR="000A7A34" w:rsidRPr="00626838">
        <w:t xml:space="preserve"> </w:t>
      </w:r>
      <w:r w:rsidRPr="00626838">
        <w:t>się przeznaczyć środki pozyskane ze zbycia rzeczy na realizację celów statutowych.</w:t>
      </w:r>
    </w:p>
    <w:p w14:paraId="4E0D3DED" w14:textId="77777777" w:rsidR="0083495F" w:rsidRPr="00626838" w:rsidRDefault="0083495F" w:rsidP="00860A81">
      <w:r w:rsidRPr="00626838">
        <w:t>§ 1</w:t>
      </w:r>
      <w:r w:rsidR="006A66D0" w:rsidRPr="00626838">
        <w:t>4</w:t>
      </w:r>
      <w:r w:rsidR="007A6655" w:rsidRPr="00626838">
        <w:t xml:space="preserve"> </w:t>
      </w:r>
      <w:r w:rsidRPr="00626838">
        <w:t>Forma pisemna oświadczeń</w:t>
      </w:r>
    </w:p>
    <w:p w14:paraId="6D0D9864" w14:textId="77777777" w:rsidR="0083495F" w:rsidRPr="00626838" w:rsidRDefault="0083495F" w:rsidP="00860A81">
      <w:pPr>
        <w:pStyle w:val="Akapitzlist"/>
        <w:numPr>
          <w:ilvl w:val="0"/>
          <w:numId w:val="17"/>
        </w:numPr>
      </w:pPr>
      <w:r w:rsidRPr="00626838">
        <w:t>Wszelkie zmiany, uzupełnienia i oświadczenia składane w związku z niniejszą umową wymagają formy pisemnej pod rygorem nieważności.</w:t>
      </w:r>
    </w:p>
    <w:p w14:paraId="3D9C38BA" w14:textId="77777777" w:rsidR="0083495F" w:rsidRPr="00626838" w:rsidRDefault="0083495F" w:rsidP="00860A81">
      <w:pPr>
        <w:pStyle w:val="Akapitzlist"/>
        <w:numPr>
          <w:ilvl w:val="0"/>
          <w:numId w:val="17"/>
        </w:numPr>
      </w:pPr>
      <w:r w:rsidRPr="00626838">
        <w:t>Wszelkie wątpliwości związane z realizacją niniejszej umowy będą wyjaśniane w formie pisemnej lub za pomocą środków komunikacji elektronicznej.</w:t>
      </w:r>
    </w:p>
    <w:p w14:paraId="2D390FEA" w14:textId="77777777" w:rsidR="0083495F" w:rsidRPr="00626838" w:rsidRDefault="0083495F" w:rsidP="00860A81">
      <w:r w:rsidRPr="00626838">
        <w:t>§ 1</w:t>
      </w:r>
      <w:r w:rsidR="006A66D0" w:rsidRPr="00626838">
        <w:t>5</w:t>
      </w:r>
      <w:r w:rsidR="007A6655" w:rsidRPr="00626838">
        <w:t xml:space="preserve"> </w:t>
      </w:r>
      <w:r w:rsidRPr="00626838">
        <w:t>Odpowiedzialność wobec osób trzecich</w:t>
      </w:r>
    </w:p>
    <w:p w14:paraId="01243D68" w14:textId="77777777" w:rsidR="0083495F" w:rsidRPr="00626838" w:rsidRDefault="0083495F" w:rsidP="00860A81">
      <w:pPr>
        <w:pStyle w:val="Tekstpodstawowy2"/>
        <w:numPr>
          <w:ilvl w:val="0"/>
          <w:numId w:val="29"/>
        </w:numPr>
      </w:pPr>
      <w:r w:rsidRPr="00626838">
        <w:t>Zleceniobiorca</w:t>
      </w:r>
      <w:r w:rsidR="000A7A34" w:rsidRPr="00626838">
        <w:t xml:space="preserve"> </w:t>
      </w:r>
      <w:r w:rsidRPr="00626838">
        <w:t>ponosi</w:t>
      </w:r>
      <w:r w:rsidR="000A7A34" w:rsidRPr="00626838">
        <w:t xml:space="preserve"> </w:t>
      </w:r>
      <w:r w:rsidRPr="00626838">
        <w:t>wyłączną odpowiedzialność wobec osób trzecich za szkody powstałe</w:t>
      </w:r>
      <w:r w:rsidR="001027D7" w:rsidRPr="00626838">
        <w:t xml:space="preserve"> </w:t>
      </w:r>
      <w:r w:rsidRPr="00626838">
        <w:t xml:space="preserve">w związku z realizacją zadania publicznego. </w:t>
      </w:r>
    </w:p>
    <w:p w14:paraId="66547780" w14:textId="77777777" w:rsidR="0083495F" w:rsidRPr="00626838" w:rsidRDefault="0083495F" w:rsidP="00860A81">
      <w:pPr>
        <w:pStyle w:val="Tekstpodstawowy2"/>
        <w:numPr>
          <w:ilvl w:val="0"/>
          <w:numId w:val="29"/>
        </w:numPr>
      </w:pPr>
      <w:r w:rsidRPr="00626838">
        <w:t>W zakresie związanym z realizacją zadania publicznego, w ty</w:t>
      </w:r>
      <w:r w:rsidR="00BD08CC" w:rsidRPr="00626838">
        <w:t xml:space="preserve">m gromadzeniem, przetwarzaniem </w:t>
      </w:r>
      <w:r w:rsidRPr="00626838">
        <w:t>i przekazywaniem danych osobowych, a także wprowadzaniem ich do systemów informatycznych, Zleceniobiorca odbiera stosowne oświadczenia o zgodzie</w:t>
      </w:r>
      <w:r w:rsidR="007D5BE7" w:rsidRPr="00626838">
        <w:t xml:space="preserve"> na gromadzenie, przetwarzanie </w:t>
      </w:r>
      <w:r w:rsidRPr="00626838">
        <w:t xml:space="preserve">i przekazywanie danych osobowych, od osób, których te dane dotyczą, zgodnie Rozporządzeniem Parlamentu </w:t>
      </w:r>
      <w:r w:rsidRPr="00626838">
        <w:lastRenderedPageBreak/>
        <w:t>Europejskiego i Rady</w:t>
      </w:r>
      <w:r w:rsidR="001027D7" w:rsidRPr="00626838">
        <w:t xml:space="preserve"> </w:t>
      </w:r>
      <w:r w:rsidRPr="00626838">
        <w:t>(UE)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w:t>
      </w:r>
      <w:r w:rsidR="00451C42" w:rsidRPr="00626838">
        <w:t>9</w:t>
      </w:r>
      <w:r w:rsidRPr="00626838">
        <w:t xml:space="preserve"> r. poz. 1</w:t>
      </w:r>
      <w:r w:rsidR="00451C42" w:rsidRPr="00626838">
        <w:t>781</w:t>
      </w:r>
      <w:r w:rsidRPr="00626838">
        <w:t xml:space="preserve"> z późn. zm.).</w:t>
      </w:r>
    </w:p>
    <w:p w14:paraId="51795699" w14:textId="77777777" w:rsidR="00CC2E32" w:rsidRPr="00626838" w:rsidRDefault="00CC2E32" w:rsidP="00860A81"/>
    <w:p w14:paraId="36FBFC81" w14:textId="77777777" w:rsidR="0083495F" w:rsidRPr="00626838" w:rsidRDefault="0083495F" w:rsidP="00860A81">
      <w:r w:rsidRPr="00626838">
        <w:t>§ 1</w:t>
      </w:r>
      <w:r w:rsidR="006A66D0" w:rsidRPr="00626838">
        <w:t>6</w:t>
      </w:r>
      <w:r w:rsidR="007A6655" w:rsidRPr="00626838">
        <w:t xml:space="preserve"> </w:t>
      </w:r>
      <w:r w:rsidRPr="00626838">
        <w:t>Postanowienia końcowe</w:t>
      </w:r>
    </w:p>
    <w:p w14:paraId="7C12C14B" w14:textId="77777777" w:rsidR="00711685" w:rsidRPr="00626838" w:rsidRDefault="00711685" w:rsidP="00860A81">
      <w:pPr>
        <w:pStyle w:val="Tekstpodstawowy2"/>
        <w:numPr>
          <w:ilvl w:val="0"/>
          <w:numId w:val="30"/>
        </w:numPr>
      </w:pPr>
      <w:r w:rsidRPr="00626838">
        <w:t xml:space="preserve">1) Realizując zadanie publiczne Zleceniobiorca zobowiązany jest do zapewnienia dostępności architektonicznej, cyfrowej oraz informacyjno-komunikacyjnej, osobom ze szczególnymi potrzebami, co najmniej w zakresie określonym przez minimalne wymagania, </w:t>
      </w:r>
      <w:r w:rsidR="007D5BE7" w:rsidRPr="00626838">
        <w:t xml:space="preserve">o których mowa w art. 6 ustawy </w:t>
      </w:r>
      <w:r w:rsidRPr="00626838">
        <w:t xml:space="preserve">z dnia 19 lipca 2019 roku o zapewnieniu dostępności osobom ze szczególnymi potrzebami. </w:t>
      </w:r>
    </w:p>
    <w:p w14:paraId="768E51AE" w14:textId="77777777" w:rsidR="00711685" w:rsidRPr="00626838" w:rsidRDefault="00711685" w:rsidP="00860A81">
      <w:pPr>
        <w:pStyle w:val="Tekstpodstawowy2"/>
      </w:pPr>
      <w:r w:rsidRPr="00626838">
        <w:t>2) Brak zapewnienia dostępności, o której mowa w ust. 1 stanowi nienależyte wykonanie umowy</w:t>
      </w:r>
    </w:p>
    <w:p w14:paraId="4CE06EBB" w14:textId="77777777" w:rsidR="0083495F" w:rsidRPr="00626838" w:rsidRDefault="0083495F" w:rsidP="00860A81">
      <w:pPr>
        <w:pStyle w:val="Tekstpodstawowy2"/>
        <w:numPr>
          <w:ilvl w:val="0"/>
          <w:numId w:val="30"/>
        </w:numPr>
      </w:pPr>
      <w:r w:rsidRPr="00626838">
        <w:t>W odniesieniu do niniejszej umowy mają zastosowanie przepisy prawa powszechnie obowiązującego, w</w:t>
      </w:r>
      <w:r w:rsidR="00143EEF" w:rsidRPr="00626838">
        <w:t> </w:t>
      </w:r>
      <w:r w:rsidRPr="00626838">
        <w:t>szczególności przepisy ustawy z dnia 24 kwietnia 2003 r. o działalności pożytku publicznego i</w:t>
      </w:r>
      <w:r w:rsidR="00143EEF" w:rsidRPr="00626838">
        <w:t> </w:t>
      </w:r>
      <w:r w:rsidRPr="00626838">
        <w:t>o</w:t>
      </w:r>
      <w:r w:rsidR="00143EEF" w:rsidRPr="00626838">
        <w:t> </w:t>
      </w:r>
      <w:r w:rsidRPr="00626838">
        <w:t>wolontariacie</w:t>
      </w:r>
      <w:r w:rsidR="00073550" w:rsidRPr="00626838">
        <w:t xml:space="preserve"> </w:t>
      </w:r>
      <w:r w:rsidR="00834087" w:rsidRPr="00626838">
        <w:rPr>
          <w:rFonts w:eastAsia="SimSun"/>
          <w:color w:val="000000"/>
          <w:kern w:val="1"/>
          <w:lang w:bidi="hi-IN"/>
        </w:rPr>
        <w:t>(Dz. U z 2022 poz. 1327, poz. 1265, poz. 1812)</w:t>
      </w:r>
      <w:r w:rsidRPr="00626838">
        <w:t>, ustawy z dnia 27 kwietnia 2009 r.</w:t>
      </w:r>
      <w:r w:rsidR="001027D7" w:rsidRPr="00626838">
        <w:t xml:space="preserve"> </w:t>
      </w:r>
      <w:r w:rsidRPr="00626838">
        <w:t>o finansach publicznych</w:t>
      </w:r>
      <w:r w:rsidR="00073550" w:rsidRPr="00626838">
        <w:t xml:space="preserve"> </w:t>
      </w:r>
      <w:r w:rsidR="00834087" w:rsidRPr="00626838">
        <w:t xml:space="preserve">(Dz. U z 2022 r. poz. 1634 z </w:t>
      </w:r>
      <w:proofErr w:type="spellStart"/>
      <w:r w:rsidR="00834087" w:rsidRPr="00626838">
        <w:t>późń</w:t>
      </w:r>
      <w:proofErr w:type="spellEnd"/>
      <w:r w:rsidR="00834087" w:rsidRPr="00626838">
        <w:t>. zm.)</w:t>
      </w:r>
      <w:r w:rsidRPr="00626838">
        <w:t>, ustawy z dnia 29 września 1994 r. o rachunkowości</w:t>
      </w:r>
      <w:r w:rsidR="00073550" w:rsidRPr="00626838">
        <w:t xml:space="preserve"> </w:t>
      </w:r>
      <w:r w:rsidR="00C76E77" w:rsidRPr="00626838">
        <w:t>(Dz. U. z 202</w:t>
      </w:r>
      <w:r w:rsidR="00D96CF7" w:rsidRPr="00626838">
        <w:t>3</w:t>
      </w:r>
      <w:r w:rsidR="00C76E77" w:rsidRPr="00626838">
        <w:t xml:space="preserve"> r. poz. </w:t>
      </w:r>
      <w:r w:rsidR="00D96CF7" w:rsidRPr="00626838">
        <w:t>120</w:t>
      </w:r>
      <w:r w:rsidR="00C76E77" w:rsidRPr="00626838">
        <w:t>)</w:t>
      </w:r>
      <w:r w:rsidRPr="00626838">
        <w:t>, us</w:t>
      </w:r>
      <w:r w:rsidR="00874B8A" w:rsidRPr="00626838">
        <w:t xml:space="preserve">tawy z dnia </w:t>
      </w:r>
      <w:r w:rsidR="00F05EF1" w:rsidRPr="00626838">
        <w:t>11 września 2019</w:t>
      </w:r>
      <w:r w:rsidR="00874B8A" w:rsidRPr="00626838">
        <w:t xml:space="preserve"> r. </w:t>
      </w:r>
      <w:r w:rsidR="00396A6F" w:rsidRPr="00626838">
        <w:t xml:space="preserve">Prawo zamówień publicznych </w:t>
      </w:r>
      <w:r w:rsidR="00C76E77" w:rsidRPr="00626838">
        <w:t>(Dz. U. z 2022 r. poz. 1710 z późń.zm)</w:t>
      </w:r>
      <w:r w:rsidR="001027D7" w:rsidRPr="00626838">
        <w:t xml:space="preserve"> </w:t>
      </w:r>
      <w:r w:rsidRPr="00626838">
        <w:t xml:space="preserve">oraz ustawy z dnia 17 grudnia 2004 r. o odpowiedzialności za naruszenie dyscypliny finansów publicznych </w:t>
      </w:r>
      <w:r w:rsidR="00C76E77" w:rsidRPr="00626838">
        <w:t xml:space="preserve">(Dz. U. z 2021 r. poz. 289 z </w:t>
      </w:r>
      <w:proofErr w:type="spellStart"/>
      <w:r w:rsidR="00C76E77" w:rsidRPr="00626838">
        <w:t>późń</w:t>
      </w:r>
      <w:proofErr w:type="spellEnd"/>
      <w:r w:rsidR="00C76E77" w:rsidRPr="00626838">
        <w:t>. zm.).</w:t>
      </w:r>
    </w:p>
    <w:p w14:paraId="5904D2C6" w14:textId="77777777" w:rsidR="0083495F" w:rsidRPr="00626838" w:rsidRDefault="0083495F" w:rsidP="00860A81">
      <w:pPr>
        <w:pStyle w:val="Tekstpodstawowy2"/>
        <w:numPr>
          <w:ilvl w:val="0"/>
          <w:numId w:val="30"/>
        </w:numPr>
      </w:pPr>
      <w:r w:rsidRPr="00626838">
        <w:t>W zakresie nieuregulowanym umową stosuje się odpowiednio przepisy ustawy z dnia 23 kwietnia 1964 r. – Kodeks cywilny</w:t>
      </w:r>
      <w:r w:rsidR="00073550" w:rsidRPr="00626838">
        <w:t xml:space="preserve"> </w:t>
      </w:r>
      <w:r w:rsidR="00C76E77" w:rsidRPr="00626838">
        <w:t xml:space="preserve">(Dz. U. z 2022 r. poz. 1360 z </w:t>
      </w:r>
      <w:proofErr w:type="spellStart"/>
      <w:r w:rsidR="00C76E77" w:rsidRPr="00626838">
        <w:t>póżń</w:t>
      </w:r>
      <w:proofErr w:type="spellEnd"/>
      <w:r w:rsidR="00C76E77" w:rsidRPr="00626838">
        <w:t>. zm.).</w:t>
      </w:r>
    </w:p>
    <w:p w14:paraId="2916E3C7" w14:textId="77777777" w:rsidR="0083495F" w:rsidRPr="00626838" w:rsidRDefault="0083495F" w:rsidP="00860A81">
      <w:pPr>
        <w:pStyle w:val="Tekstpodstawowy2"/>
        <w:numPr>
          <w:ilvl w:val="0"/>
          <w:numId w:val="30"/>
        </w:numPr>
      </w:pPr>
      <w:r w:rsidRPr="00626838">
        <w:lastRenderedPageBreak/>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E2D07B5" w14:textId="77777777" w:rsidR="0083495F" w:rsidRPr="00626838" w:rsidRDefault="0083495F" w:rsidP="00860A81">
      <w:pPr>
        <w:pStyle w:val="Tekstpodstawowy2"/>
        <w:numPr>
          <w:ilvl w:val="0"/>
          <w:numId w:val="30"/>
        </w:numPr>
      </w:pPr>
      <w:r w:rsidRPr="00626838">
        <w:t xml:space="preserve">Zadanie realizowane jest na podstawie art. 190 w związku z art. 18 ust. 2 ustawy </w:t>
      </w:r>
      <w:r w:rsidRPr="00626838">
        <w:br/>
        <w:t>z dnia 9 czerwca 2011</w:t>
      </w:r>
      <w:r w:rsidR="00451C42" w:rsidRPr="00626838">
        <w:t xml:space="preserve"> </w:t>
      </w:r>
      <w:r w:rsidRPr="00626838">
        <w:t xml:space="preserve">r. o wspieraniu rodziny i systemie pieczy zastępczej </w:t>
      </w:r>
      <w:r w:rsidR="0002548B" w:rsidRPr="00626838">
        <w:t>(Dz. U. z 2022 r. poz. 447, poz. 1700)</w:t>
      </w:r>
    </w:p>
    <w:p w14:paraId="508D905B" w14:textId="77777777" w:rsidR="0083495F" w:rsidRPr="00626838" w:rsidRDefault="0083495F" w:rsidP="00860A81">
      <w:r w:rsidRPr="00626838">
        <w:t>§ 1</w:t>
      </w:r>
      <w:r w:rsidR="006A66D0" w:rsidRPr="00626838">
        <w:t>7</w:t>
      </w:r>
      <w:r w:rsidRPr="00626838">
        <w:t xml:space="preserve"> </w:t>
      </w:r>
    </w:p>
    <w:p w14:paraId="61E7D896" w14:textId="77777777" w:rsidR="0083495F" w:rsidRPr="00626838" w:rsidRDefault="0083495F" w:rsidP="00860A81">
      <w:pPr>
        <w:pStyle w:val="Tekstpodstawowy2"/>
      </w:pPr>
      <w:r w:rsidRPr="00626838">
        <w:t xml:space="preserve">Niniejsza umowa została sporządzona w trzech jednobrzmiących egzemplarzach, </w:t>
      </w:r>
      <w:r w:rsidR="00BD08CC" w:rsidRPr="00626838">
        <w:t>z tego</w:t>
      </w:r>
      <w:r w:rsidR="005A3D1E" w:rsidRPr="00626838">
        <w:t xml:space="preserve"> dla </w:t>
      </w:r>
      <w:r w:rsidRPr="00626838">
        <w:t>Zleceniobiorcy i</w:t>
      </w:r>
      <w:r w:rsidR="0081452C" w:rsidRPr="00626838">
        <w:t xml:space="preserve"> </w:t>
      </w:r>
      <w:r w:rsidRPr="00626838">
        <w:t>dla Zleceniodawcy.</w:t>
      </w:r>
    </w:p>
    <w:p w14:paraId="166CD10E" w14:textId="77777777" w:rsidR="0083495F" w:rsidRPr="00626838" w:rsidRDefault="0083495F" w:rsidP="00860A81">
      <w:pPr>
        <w:pStyle w:val="Tekstpodstawowy2"/>
      </w:pPr>
    </w:p>
    <w:p w14:paraId="679CC267" w14:textId="77777777" w:rsidR="007D5BE7" w:rsidRPr="00626838" w:rsidRDefault="0083495F" w:rsidP="00860A81">
      <w:r w:rsidRPr="00626838">
        <w:t>Zleceniobiorca(-</w:t>
      </w:r>
      <w:proofErr w:type="spellStart"/>
      <w:r w:rsidRPr="00626838">
        <w:t>cy</w:t>
      </w:r>
      <w:proofErr w:type="spellEnd"/>
      <w:r w:rsidRPr="00626838">
        <w:t>):</w:t>
      </w:r>
      <w:r w:rsidR="00BC6292" w:rsidRPr="00626838">
        <w:t xml:space="preserve"> </w:t>
      </w:r>
    </w:p>
    <w:p w14:paraId="03DACBBA" w14:textId="77777777" w:rsidR="00845630" w:rsidRPr="00626838" w:rsidRDefault="0083495F" w:rsidP="00860A81">
      <w:r w:rsidRPr="00626838">
        <w:t>Zleceniodawca: .............</w:t>
      </w:r>
      <w:r w:rsidR="007D5BE7" w:rsidRPr="00626838">
        <w:t>.........</w:t>
      </w:r>
      <w:r w:rsidRPr="00626838">
        <w:t>.......</w:t>
      </w:r>
    </w:p>
    <w:p w14:paraId="7BC65E08" w14:textId="77777777" w:rsidR="00536695" w:rsidRPr="00626838" w:rsidRDefault="00536695" w:rsidP="00860A81"/>
    <w:p w14:paraId="04125358" w14:textId="77777777" w:rsidR="0083495F" w:rsidRPr="00626838" w:rsidRDefault="0083495F" w:rsidP="00860A81">
      <w:r w:rsidRPr="00626838">
        <w:t>ZAŁĄCZNIKI:</w:t>
      </w:r>
    </w:p>
    <w:p w14:paraId="4E1402F3" w14:textId="77777777" w:rsidR="0083495F" w:rsidRPr="00626838" w:rsidRDefault="0083495F" w:rsidP="00860A81">
      <w:r w:rsidRPr="00626838">
        <w:t>1. Oferta realizacji zadania publicznego.</w:t>
      </w:r>
    </w:p>
    <w:p w14:paraId="70C21604" w14:textId="77777777" w:rsidR="0083495F" w:rsidRPr="00626838" w:rsidRDefault="0083495F" w:rsidP="00860A81">
      <w:r w:rsidRPr="00626838">
        <w:t>2. Kopia aktualnego wyciągu z właściwego rejestru lub ewidencji* / pobrany samodzielnie wydruk komputerowy aktualnych informacji o podmiocie wpisanym do Krajowego Rejestru Sądowego*.</w:t>
      </w:r>
    </w:p>
    <w:p w14:paraId="60D38D50" w14:textId="77777777" w:rsidR="0083495F" w:rsidRPr="00626838" w:rsidRDefault="0083495F" w:rsidP="00860A81">
      <w:r w:rsidRPr="00626838">
        <w:t xml:space="preserve">3. </w:t>
      </w:r>
      <w:r w:rsidR="00F05EF1" w:rsidRPr="00626838">
        <w:t>Zaktualizowane zestawienie kosztów.</w:t>
      </w:r>
    </w:p>
    <w:p w14:paraId="2EE12BA0" w14:textId="77777777" w:rsidR="00176330" w:rsidRPr="00626838" w:rsidRDefault="00176330" w:rsidP="00860A81"/>
    <w:p w14:paraId="0F5372BE" w14:textId="77777777" w:rsidR="0083495F" w:rsidRPr="00626838" w:rsidRDefault="0083495F" w:rsidP="00860A81">
      <w:r w:rsidRPr="00626838">
        <w:t xml:space="preserve">POUCZENIE </w:t>
      </w:r>
    </w:p>
    <w:p w14:paraId="0F659FCB" w14:textId="77777777" w:rsidR="0083495F" w:rsidRPr="00626838" w:rsidRDefault="0083495F" w:rsidP="00860A81">
      <w:r w:rsidRPr="00626838">
        <w:t>Zaznaczenie „*”, np.: „rejestrze* / ewidencji*”, oznacza, że należy skreślić niewłaściwą odpowiedź i pozostawić prawidłową. Przykład:</w:t>
      </w:r>
      <w:r w:rsidR="001027D7" w:rsidRPr="00626838">
        <w:t xml:space="preserve"> </w:t>
      </w:r>
      <w:r w:rsidRPr="00626838">
        <w:t xml:space="preserve">„rejestrze* / </w:t>
      </w:r>
      <w:r w:rsidRPr="00626838">
        <w:rPr>
          <w:strike/>
        </w:rPr>
        <w:t xml:space="preserve">ewidencji </w:t>
      </w:r>
      <w:r w:rsidRPr="00626838">
        <w:t>*”.</w:t>
      </w:r>
    </w:p>
    <w:p w14:paraId="48AFEE23" w14:textId="77777777" w:rsidR="0083495F" w:rsidRPr="00626838" w:rsidRDefault="0083495F" w:rsidP="00860A81">
      <w:r w:rsidRPr="00626838">
        <w:t>Konstruując umowę na podstawie niniejszego wzoru, należy stosować się do wskazań zawartych w przypisach odnoszących się do poszczególnych postanowień.</w:t>
      </w:r>
    </w:p>
    <w:p w14:paraId="204F81D1" w14:textId="77777777" w:rsidR="007D5BE7" w:rsidRPr="00626838" w:rsidRDefault="0083495F" w:rsidP="00860A81">
      <w:r w:rsidRPr="00626838">
        <w:t>Umowa ma charakter ramowy. Oznacza to, że można ją zmieniać, w tym uzupełniać, o ile te zmiany nie są sprzeczne</w:t>
      </w:r>
      <w:r w:rsidR="001027D7" w:rsidRPr="00626838">
        <w:t xml:space="preserve"> </w:t>
      </w:r>
      <w:r w:rsidRPr="00626838">
        <w:t xml:space="preserve">z niniejszym ramowym wzorem. </w:t>
      </w:r>
    </w:p>
    <w:p w14:paraId="2534053F" w14:textId="77777777" w:rsidR="006E0F40" w:rsidRPr="00626838" w:rsidRDefault="006E0F40" w:rsidP="00860A81">
      <w:r w:rsidRPr="00626838">
        <w:br w:type="page"/>
      </w:r>
    </w:p>
    <w:p w14:paraId="57B9FEF4" w14:textId="77777777" w:rsidR="006E0F40" w:rsidRPr="00626838" w:rsidRDefault="006E0F40" w:rsidP="00860A81"/>
    <w:p w14:paraId="1576B1E8" w14:textId="77777777" w:rsidR="004C2D53" w:rsidRPr="00626838" w:rsidRDefault="004C2D53" w:rsidP="00860A81">
      <w:r w:rsidRPr="00626838">
        <w:t>Załącznik nr 3 do Zarządzenia Nr</w:t>
      </w:r>
      <w:r w:rsidR="00E321FA" w:rsidRPr="00626838">
        <w:t xml:space="preserve"> 41/2023</w:t>
      </w:r>
      <w:r w:rsidRPr="00626838">
        <w:t xml:space="preserve"> Prezydenta Miasta Włocławek</w:t>
      </w:r>
      <w:r w:rsidR="007D5BE7" w:rsidRPr="00626838">
        <w:t xml:space="preserve"> z </w:t>
      </w:r>
      <w:r w:rsidRPr="00626838">
        <w:t xml:space="preserve">dnia </w:t>
      </w:r>
      <w:r w:rsidR="00E321FA" w:rsidRPr="00626838">
        <w:t xml:space="preserve">7 lutego 2023 r. </w:t>
      </w:r>
    </w:p>
    <w:p w14:paraId="0593CDE7" w14:textId="77777777" w:rsidR="004C2D53" w:rsidRPr="00626838" w:rsidRDefault="004C2D53" w:rsidP="00860A81">
      <w:r w:rsidRPr="00626838">
        <w:t>Włocławek, ……………………………. r.</w:t>
      </w:r>
    </w:p>
    <w:p w14:paraId="124EC860" w14:textId="77777777" w:rsidR="004C2D53" w:rsidRPr="00626838" w:rsidRDefault="004C2D53" w:rsidP="00860A81">
      <w:r w:rsidRPr="00626838">
        <w:t>(pieczątka organizacji)</w:t>
      </w:r>
    </w:p>
    <w:p w14:paraId="7369B9DA" w14:textId="77777777" w:rsidR="007D5BE7" w:rsidRPr="00626838" w:rsidRDefault="007D5BE7" w:rsidP="00860A81"/>
    <w:p w14:paraId="3A0BDC21" w14:textId="77777777" w:rsidR="004C2D53" w:rsidRPr="00626838" w:rsidRDefault="004C2D53" w:rsidP="00860A81">
      <w:pPr>
        <w:pStyle w:val="Nagwek1"/>
      </w:pPr>
      <w:r w:rsidRPr="00626838">
        <w:t>O</w:t>
      </w:r>
      <w:r w:rsidR="007D5BE7" w:rsidRPr="00626838">
        <w:t>świadczenie</w:t>
      </w:r>
    </w:p>
    <w:p w14:paraId="7408A23F" w14:textId="77777777" w:rsidR="004C2D53" w:rsidRPr="00626838" w:rsidRDefault="004C2D53" w:rsidP="00860A81">
      <w:r w:rsidRPr="00626838">
        <w:t>……………………………………</w:t>
      </w:r>
      <w:r w:rsidR="007D5BE7" w:rsidRPr="00626838">
        <w:t>……………………………………………</w:t>
      </w:r>
    </w:p>
    <w:p w14:paraId="0A4536F0" w14:textId="77777777" w:rsidR="004C2D53" w:rsidRPr="00626838" w:rsidRDefault="004C2D53" w:rsidP="00860A81">
      <w:r w:rsidRPr="00626838">
        <w:t>(pełna nazwa i adres Zleceniobiorcy)</w:t>
      </w:r>
    </w:p>
    <w:p w14:paraId="1C5945F8" w14:textId="77777777" w:rsidR="004C2D53" w:rsidRPr="00626838" w:rsidRDefault="004C2D53" w:rsidP="00860A81"/>
    <w:p w14:paraId="27DDF816" w14:textId="77777777" w:rsidR="004C2D53" w:rsidRPr="00626838" w:rsidRDefault="004C2D53" w:rsidP="00860A81">
      <w:r w:rsidRPr="00626838">
        <w:t>jest:*</w:t>
      </w:r>
    </w:p>
    <w:p w14:paraId="0983384A" w14:textId="77777777" w:rsidR="004C2D53" w:rsidRPr="00626838" w:rsidRDefault="004C2D53" w:rsidP="00860A81">
      <w:pPr>
        <w:pStyle w:val="Akapitzlist"/>
        <w:numPr>
          <w:ilvl w:val="0"/>
          <w:numId w:val="37"/>
        </w:numPr>
      </w:pPr>
      <w:r w:rsidRPr="00626838">
        <w:t>czynnym;</w:t>
      </w:r>
    </w:p>
    <w:p w14:paraId="0A132FA0" w14:textId="77777777" w:rsidR="004C2D53" w:rsidRPr="00626838" w:rsidRDefault="004C2D53" w:rsidP="00860A81">
      <w:pPr>
        <w:pStyle w:val="Akapitzlist"/>
        <w:numPr>
          <w:ilvl w:val="0"/>
          <w:numId w:val="37"/>
        </w:numPr>
      </w:pPr>
      <w:r w:rsidRPr="00626838">
        <w:t>zwolnionym;</w:t>
      </w:r>
    </w:p>
    <w:p w14:paraId="1D16BE35" w14:textId="77777777" w:rsidR="004C2D53" w:rsidRPr="00626838" w:rsidRDefault="004C2D53" w:rsidP="00860A81">
      <w:pPr>
        <w:pStyle w:val="Akapitzlist"/>
        <w:numPr>
          <w:ilvl w:val="0"/>
          <w:numId w:val="37"/>
        </w:numPr>
      </w:pPr>
      <w:r w:rsidRPr="00626838">
        <w:t>nie jest</w:t>
      </w:r>
    </w:p>
    <w:p w14:paraId="0C8BA9C2" w14:textId="77777777" w:rsidR="004C2D53" w:rsidRPr="00626838" w:rsidRDefault="004C2D53" w:rsidP="00860A81">
      <w:r w:rsidRPr="00626838">
        <w:t>podatnikiem podatku od towarów i usług i posiada numer identyfikacji podatkowej (NIP):</w:t>
      </w:r>
    </w:p>
    <w:p w14:paraId="64FC3B49" w14:textId="77777777" w:rsidR="004C2D53" w:rsidRPr="00626838" w:rsidRDefault="004C2D53" w:rsidP="00860A81">
      <w:r w:rsidRPr="00626838">
        <w:t xml:space="preserve">___ ___ ___ ___ ___ ___ ___ ___ ___ ___ </w:t>
      </w:r>
    </w:p>
    <w:p w14:paraId="3B7B481F" w14:textId="77777777" w:rsidR="004C2D53" w:rsidRPr="00626838" w:rsidRDefault="004C2D53" w:rsidP="00860A81"/>
    <w:p w14:paraId="038A969F" w14:textId="77777777" w:rsidR="004C2D53" w:rsidRPr="00626838" w:rsidRDefault="004C2D53" w:rsidP="00860A81">
      <w:r w:rsidRPr="00626838">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6C0FE91" w14:textId="77777777" w:rsidR="004C2D53" w:rsidRPr="00626838" w:rsidRDefault="004C2D53" w:rsidP="00860A81"/>
    <w:p w14:paraId="64F2F257" w14:textId="77777777" w:rsidR="004C2D53" w:rsidRPr="00626838" w:rsidRDefault="004C2D53" w:rsidP="00860A81">
      <w:r w:rsidRPr="00626838">
        <w:rPr>
          <w:i/>
        </w:rPr>
        <w:t xml:space="preserve"> </w:t>
      </w:r>
      <w:r w:rsidRPr="00626838">
        <w:t>Czy realizacja zadania generować będzie przychody opodatkowane podatkiem VAT po stronie Zleceniobiorcy:*</w:t>
      </w:r>
    </w:p>
    <w:p w14:paraId="5747E293" w14:textId="77777777" w:rsidR="004C2D53" w:rsidRPr="00626838" w:rsidRDefault="004C2D53" w:rsidP="00860A81">
      <w:pPr>
        <w:pStyle w:val="Akapitzlist"/>
        <w:numPr>
          <w:ilvl w:val="0"/>
          <w:numId w:val="38"/>
        </w:numPr>
      </w:pPr>
      <w:r w:rsidRPr="00626838">
        <w:t>tak;</w:t>
      </w:r>
    </w:p>
    <w:p w14:paraId="7BCBFB9D" w14:textId="77777777" w:rsidR="004C2D53" w:rsidRPr="00626838" w:rsidRDefault="004C2D53" w:rsidP="00860A81">
      <w:pPr>
        <w:pStyle w:val="Akapitzlist"/>
        <w:numPr>
          <w:ilvl w:val="0"/>
          <w:numId w:val="38"/>
        </w:numPr>
      </w:pPr>
      <w:r w:rsidRPr="00626838">
        <w:t>nie.</w:t>
      </w:r>
    </w:p>
    <w:p w14:paraId="5B80AA8C" w14:textId="77777777" w:rsidR="004C2D53" w:rsidRPr="00626838" w:rsidRDefault="004C2D53" w:rsidP="00860A81"/>
    <w:p w14:paraId="721BA814" w14:textId="77777777" w:rsidR="004C2D53" w:rsidRPr="00626838" w:rsidRDefault="004C2D53" w:rsidP="00860A81">
      <w:r w:rsidRPr="00626838">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2A0C04B2" w14:textId="77777777" w:rsidR="004C2D53" w:rsidRPr="00626838" w:rsidRDefault="004C2D53" w:rsidP="00860A81"/>
    <w:p w14:paraId="2A1CFD34" w14:textId="77777777" w:rsidR="004C2D53" w:rsidRPr="00626838" w:rsidRDefault="004C2D53" w:rsidP="00860A81">
      <w:r w:rsidRPr="00626838">
        <w:t>Niniejszym oświadczam, że:*</w:t>
      </w:r>
    </w:p>
    <w:p w14:paraId="352A73E1" w14:textId="77777777" w:rsidR="004C2D53" w:rsidRPr="00626838" w:rsidRDefault="004C2D53" w:rsidP="00860A81">
      <w:pPr>
        <w:pStyle w:val="Akapitzlist"/>
        <w:numPr>
          <w:ilvl w:val="0"/>
          <w:numId w:val="38"/>
        </w:numPr>
      </w:pPr>
      <w:r w:rsidRPr="00626838">
        <w:t>podatek od towarów i usług jest kosztem realizacji zadania publicznego i nie będzie podlegał w żadnej części odliczeniu, dlatego przyznaną dotację rozliczę według poniesionych kosztów kwalifikowanych brutto tj. wraz z podatkiem VAT naliczonym;</w:t>
      </w:r>
    </w:p>
    <w:p w14:paraId="38AC5D39" w14:textId="77777777" w:rsidR="004C2D53" w:rsidRPr="00626838" w:rsidRDefault="004C2D53" w:rsidP="00860A81"/>
    <w:p w14:paraId="47812F6B" w14:textId="77777777" w:rsidR="004C2D53" w:rsidRPr="00626838" w:rsidRDefault="004C2D53" w:rsidP="00860A81">
      <w:r w:rsidRPr="00626838">
        <w:t>Należy zaznaczyć w przypadku, gdy realizacja zadania nie będzie generować przychodów opodatkowanych podatkiem VAT po stronie Zleceniobiorcy.</w:t>
      </w:r>
    </w:p>
    <w:p w14:paraId="4205024C" w14:textId="77777777" w:rsidR="004C2D53" w:rsidRPr="00626838" w:rsidRDefault="004C2D53" w:rsidP="00860A81"/>
    <w:p w14:paraId="55360310" w14:textId="77777777" w:rsidR="004C2D53" w:rsidRPr="00626838" w:rsidRDefault="004C2D53" w:rsidP="00860A81">
      <w:pPr>
        <w:pStyle w:val="Akapitzlist"/>
        <w:numPr>
          <w:ilvl w:val="0"/>
          <w:numId w:val="38"/>
        </w:numPr>
      </w:pPr>
      <w:r w:rsidRPr="00626838">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14205468" w14:textId="77777777" w:rsidR="004C2D53" w:rsidRPr="00626838" w:rsidRDefault="004C2D53" w:rsidP="00860A81"/>
    <w:p w14:paraId="3752DA38" w14:textId="77777777" w:rsidR="004C2D53" w:rsidRPr="00626838" w:rsidRDefault="004C2D53" w:rsidP="00860A81">
      <w:r w:rsidRPr="00626838">
        <w:t>Należy zaznaczyć w przypadku, gdy realizacja zadania generować będzie przychody opodatkowane podatkiem VAT po stronie Zleceniobiorcy.</w:t>
      </w:r>
    </w:p>
    <w:p w14:paraId="008A7847" w14:textId="77777777" w:rsidR="004C2D53" w:rsidRPr="00626838" w:rsidRDefault="004C2D53" w:rsidP="00860A81"/>
    <w:p w14:paraId="5B34FEC7" w14:textId="77777777" w:rsidR="004C2D53" w:rsidRPr="00626838" w:rsidRDefault="004C2D53" w:rsidP="00860A81"/>
    <w:p w14:paraId="1B1F00F9" w14:textId="77777777" w:rsidR="004C2D53" w:rsidRPr="00626838" w:rsidRDefault="004C2D53" w:rsidP="00860A81">
      <w:r w:rsidRPr="00626838">
        <w:t>......................(podpisy osób upoważnionych d</w:t>
      </w:r>
      <w:r w:rsidR="007D5BE7" w:rsidRPr="00626838">
        <w:t>o reprezentowania oferenta)</w:t>
      </w:r>
    </w:p>
    <w:p w14:paraId="0F7505E2" w14:textId="77777777" w:rsidR="00580B50" w:rsidRPr="00626838" w:rsidRDefault="004C2D53" w:rsidP="00860A81">
      <w:r w:rsidRPr="00626838">
        <w:t>* wybrać właściwą opcję</w:t>
      </w:r>
    </w:p>
    <w:sectPr w:rsidR="00580B50" w:rsidRPr="00626838" w:rsidSect="00587034">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8985" w14:textId="77777777" w:rsidR="006245E5" w:rsidRDefault="006245E5" w:rsidP="00860A81">
      <w:r>
        <w:separator/>
      </w:r>
    </w:p>
    <w:p w14:paraId="39E9B4B8" w14:textId="77777777" w:rsidR="006245E5" w:rsidRDefault="006245E5" w:rsidP="00860A81"/>
    <w:p w14:paraId="55C6C4FE" w14:textId="77777777" w:rsidR="006245E5" w:rsidRDefault="006245E5" w:rsidP="00860A81"/>
  </w:endnote>
  <w:endnote w:type="continuationSeparator" w:id="0">
    <w:p w14:paraId="61A81255" w14:textId="77777777" w:rsidR="006245E5" w:rsidRDefault="006245E5" w:rsidP="00860A81">
      <w:r>
        <w:continuationSeparator/>
      </w:r>
    </w:p>
    <w:p w14:paraId="07D42764" w14:textId="77777777" w:rsidR="006245E5" w:rsidRDefault="006245E5" w:rsidP="00860A81"/>
    <w:p w14:paraId="70F7D901" w14:textId="77777777" w:rsidR="006245E5" w:rsidRDefault="006245E5" w:rsidP="0086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733C" w14:textId="77777777" w:rsidR="00912C1A" w:rsidRDefault="00912C1A" w:rsidP="00860A81">
    <w:pPr>
      <w:pStyle w:val="Stopka"/>
      <w:rPr>
        <w:rStyle w:val="Numerstrony"/>
      </w:rPr>
    </w:pPr>
    <w:r>
      <w:rPr>
        <w:rStyle w:val="Numerstrony"/>
      </w:rPr>
      <w:fldChar w:fldCharType="begin"/>
    </w:r>
    <w:r>
      <w:rPr>
        <w:rStyle w:val="Numerstrony"/>
      </w:rPr>
      <w:instrText xml:space="preserve">PAGE  </w:instrText>
    </w:r>
    <w:r>
      <w:rPr>
        <w:rStyle w:val="Numerstrony"/>
      </w:rPr>
      <w:fldChar w:fldCharType="end"/>
    </w:r>
  </w:p>
  <w:p w14:paraId="48738CE1" w14:textId="77777777" w:rsidR="00912C1A" w:rsidRDefault="00912C1A" w:rsidP="00860A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69C5" w14:textId="77777777" w:rsidR="00912C1A" w:rsidRDefault="00912C1A" w:rsidP="00860A81">
    <w:pPr>
      <w:pStyle w:val="Stopka"/>
    </w:pPr>
  </w:p>
  <w:p w14:paraId="6B116CBA" w14:textId="77777777" w:rsidR="00912C1A" w:rsidRDefault="00912C1A" w:rsidP="00860A8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53C" w14:textId="77777777" w:rsidR="00912C1A" w:rsidRDefault="00912C1A" w:rsidP="00860A81">
    <w:pPr>
      <w:pStyle w:val="Stopka"/>
      <w:rPr>
        <w:rStyle w:val="Numerstrony"/>
      </w:rPr>
    </w:pPr>
  </w:p>
  <w:p w14:paraId="0C80D14D" w14:textId="77777777" w:rsidR="00912C1A" w:rsidRDefault="00912C1A" w:rsidP="00860A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9D7F" w14:textId="77777777" w:rsidR="006245E5" w:rsidRDefault="006245E5" w:rsidP="00860A81">
      <w:r>
        <w:separator/>
      </w:r>
    </w:p>
    <w:p w14:paraId="43EBD300" w14:textId="77777777" w:rsidR="006245E5" w:rsidRDefault="006245E5" w:rsidP="00860A81"/>
    <w:p w14:paraId="490A73E0" w14:textId="77777777" w:rsidR="006245E5" w:rsidRDefault="006245E5" w:rsidP="00860A81"/>
  </w:footnote>
  <w:footnote w:type="continuationSeparator" w:id="0">
    <w:p w14:paraId="3E05E199" w14:textId="77777777" w:rsidR="006245E5" w:rsidRDefault="006245E5" w:rsidP="00860A81">
      <w:r>
        <w:continuationSeparator/>
      </w:r>
    </w:p>
    <w:p w14:paraId="02AC84BA" w14:textId="77777777" w:rsidR="006245E5" w:rsidRDefault="006245E5" w:rsidP="00860A81"/>
    <w:p w14:paraId="2F6C7464" w14:textId="77777777" w:rsidR="006245E5" w:rsidRDefault="006245E5" w:rsidP="00860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7"/>
    <w:multiLevelType w:val="singleLevel"/>
    <w:tmpl w:val="FC2CD7E8"/>
    <w:lvl w:ilvl="0">
      <w:start w:val="1"/>
      <w:numFmt w:val="decimal"/>
      <w:lvlText w:val="%1)"/>
      <w:lvlJc w:val="left"/>
      <w:pPr>
        <w:ind w:left="360" w:hanging="360"/>
      </w:pPr>
      <w:rPr>
        <w:b w:val="0"/>
      </w:rPr>
    </w:lvl>
  </w:abstractNum>
  <w:abstractNum w:abstractNumId="6" w15:restartNumberingAfterBreak="0">
    <w:nsid w:val="0000001A"/>
    <w:multiLevelType w:val="singleLevel"/>
    <w:tmpl w:val="0000001A"/>
    <w:name w:val="WW8Num34"/>
    <w:lvl w:ilvl="0">
      <w:start w:val="1"/>
      <w:numFmt w:val="decimal"/>
      <w:lvlText w:val="%1)"/>
      <w:lvlJc w:val="left"/>
      <w:pPr>
        <w:tabs>
          <w:tab w:val="num" w:pos="513"/>
        </w:tabs>
        <w:ind w:left="1353" w:hanging="360"/>
      </w:pPr>
    </w:lvl>
  </w:abstractNum>
  <w:abstractNum w:abstractNumId="7"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F"/>
    <w:multiLevelType w:val="multilevel"/>
    <w:tmpl w:val="55F279B2"/>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hint="default"/>
      </w:rPr>
    </w:lvl>
    <w:lvl w:ilvl="2">
      <w:start w:val="4"/>
      <w:numFmt w:val="decimal"/>
      <w:lvlText w:val="%3."/>
      <w:lvlJc w:val="left"/>
      <w:pPr>
        <w:tabs>
          <w:tab w:val="num" w:pos="0"/>
        </w:tabs>
        <w:ind w:left="360" w:hanging="360"/>
      </w:pPr>
      <w:rPr>
        <w:rFonts w:hint="default"/>
        <w:b w:val="0"/>
      </w:rPr>
    </w:lvl>
    <w:lvl w:ilvl="3">
      <w:start w:val="1"/>
      <w:numFmt w:val="decimal"/>
      <w:lvlText w:val="%4."/>
      <w:lvlJc w:val="left"/>
      <w:pPr>
        <w:tabs>
          <w:tab w:val="num" w:pos="0"/>
        </w:tabs>
        <w:ind w:left="3960"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180"/>
      </w:pPr>
      <w:rPr>
        <w:rFonts w:cs="Times New Roman" w:hint="default"/>
      </w:rPr>
    </w:lvl>
    <w:lvl w:ilvl="6">
      <w:start w:val="1"/>
      <w:numFmt w:val="decimal"/>
      <w:lvlText w:val="%7."/>
      <w:lvlJc w:val="left"/>
      <w:pPr>
        <w:tabs>
          <w:tab w:val="num" w:pos="0"/>
        </w:tabs>
        <w:ind w:left="6120" w:hanging="360"/>
      </w:pPr>
      <w:rPr>
        <w:rFonts w:cs="Times New Roman" w:hint="default"/>
      </w:rPr>
    </w:lvl>
    <w:lvl w:ilvl="7">
      <w:start w:val="1"/>
      <w:numFmt w:val="lowerLetter"/>
      <w:lvlText w:val="%8."/>
      <w:lvlJc w:val="left"/>
      <w:pPr>
        <w:tabs>
          <w:tab w:val="num" w:pos="0"/>
        </w:tabs>
        <w:ind w:left="6840" w:hanging="360"/>
      </w:pPr>
      <w:rPr>
        <w:rFonts w:cs="Times New Roman" w:hint="default"/>
      </w:rPr>
    </w:lvl>
    <w:lvl w:ilvl="8">
      <w:start w:val="1"/>
      <w:numFmt w:val="lowerRoman"/>
      <w:lvlText w:val="%9."/>
      <w:lvlJc w:val="right"/>
      <w:pPr>
        <w:tabs>
          <w:tab w:val="num" w:pos="0"/>
        </w:tabs>
        <w:ind w:left="7560" w:hanging="180"/>
      </w:pPr>
      <w:rPr>
        <w:rFonts w:cs="Times New Roman" w:hint="default"/>
      </w:rPr>
    </w:lvl>
  </w:abstractNum>
  <w:abstractNum w:abstractNumId="10"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0FC7FDE"/>
    <w:multiLevelType w:val="hybridMultilevel"/>
    <w:tmpl w:val="80A47092"/>
    <w:lvl w:ilvl="0" w:tplc="6D921A0E">
      <w:start w:val="1"/>
      <w:numFmt w:val="upperRoman"/>
      <w:lvlText w:val="%1."/>
      <w:lvlJc w:val="left"/>
      <w:pPr>
        <w:tabs>
          <w:tab w:val="num" w:pos="720"/>
        </w:tabs>
        <w:ind w:left="720" w:hanging="720"/>
      </w:pPr>
      <w:rPr>
        <w:rFonts w:hint="default"/>
        <w:b/>
        <w:u w:val="none"/>
      </w:rPr>
    </w:lvl>
    <w:lvl w:ilvl="1" w:tplc="B7DE47BC">
      <w:start w:val="1"/>
      <w:numFmt w:val="decimal"/>
      <w:lvlText w:val="%2)"/>
      <w:lvlJc w:val="left"/>
      <w:pPr>
        <w:tabs>
          <w:tab w:val="num" w:pos="1080"/>
        </w:tabs>
        <w:ind w:left="1080" w:hanging="360"/>
      </w:pPr>
      <w:rPr>
        <w:rFonts w:hint="default"/>
        <w:b w:val="0"/>
        <w:bCs/>
        <w:u w:val="none"/>
      </w:rPr>
    </w:lvl>
    <w:lvl w:ilvl="2" w:tplc="1C684526">
      <w:start w:val="2"/>
      <w:numFmt w:val="decimal"/>
      <w:lvlText w:val="%3."/>
      <w:lvlJc w:val="left"/>
      <w:pPr>
        <w:tabs>
          <w:tab w:val="num" w:pos="360"/>
        </w:tabs>
        <w:ind w:left="360" w:hanging="360"/>
      </w:pPr>
      <w:rPr>
        <w:rFonts w:hint="default"/>
        <w:b w:val="0"/>
        <w:i w:val="0"/>
        <w:u w:val="none"/>
      </w:rPr>
    </w:lvl>
    <w:lvl w:ilvl="3" w:tplc="2786A1F0">
      <w:start w:val="1"/>
      <w:numFmt w:val="decimal"/>
      <w:lvlText w:val="%4."/>
      <w:lvlJc w:val="left"/>
      <w:pPr>
        <w:tabs>
          <w:tab w:val="num" w:pos="360"/>
        </w:tabs>
        <w:ind w:left="360" w:hanging="360"/>
      </w:pPr>
      <w:rPr>
        <w:rFonts w:hint="default"/>
        <w:b w:val="0"/>
        <w:bCs/>
        <w:u w:val="none"/>
      </w:rPr>
    </w:lvl>
    <w:lvl w:ilvl="4" w:tplc="E8D26E66">
      <w:start w:val="1"/>
      <w:numFmt w:val="decimal"/>
      <w:lvlText w:val="%5)"/>
      <w:lvlJc w:val="left"/>
      <w:pPr>
        <w:tabs>
          <w:tab w:val="num" w:pos="644"/>
        </w:tabs>
        <w:ind w:left="644" w:hanging="360"/>
      </w:pPr>
      <w:rPr>
        <w:rFonts w:hint="default"/>
        <w:b w:val="0"/>
        <w:u w:val="none"/>
      </w:rPr>
    </w:lvl>
    <w:lvl w:ilvl="5" w:tplc="0415001B" w:tentative="1">
      <w:start w:val="1"/>
      <w:numFmt w:val="lowerRoman"/>
      <w:lvlText w:val="%6."/>
      <w:lvlJc w:val="right"/>
      <w:pPr>
        <w:tabs>
          <w:tab w:val="num" w:pos="4320"/>
        </w:tabs>
        <w:ind w:left="4320" w:hanging="180"/>
      </w:pPr>
    </w:lvl>
    <w:lvl w:ilvl="6" w:tplc="7DA467DC">
      <w:start w:val="1"/>
      <w:numFmt w:val="decimal"/>
      <w:lvlText w:val="%7."/>
      <w:lvlJc w:val="left"/>
      <w:pPr>
        <w:tabs>
          <w:tab w:val="num" w:pos="5040"/>
        </w:tabs>
        <w:ind w:left="5040" w:hanging="360"/>
      </w:pPr>
      <w:rPr>
        <w:rFonts w:hint="default"/>
        <w:b w:val="0"/>
        <w:u w:val="no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32133BB"/>
    <w:multiLevelType w:val="hybridMultilevel"/>
    <w:tmpl w:val="AE42A9B8"/>
    <w:lvl w:ilvl="0" w:tplc="0000001E">
      <w:start w:val="1"/>
      <w:numFmt w:val="decimal"/>
      <w:lvlText w:val="%1)"/>
      <w:lvlJc w:val="left"/>
      <w:pPr>
        <w:ind w:left="1070" w:hanging="360"/>
      </w:pPr>
      <w:rPr>
        <w:rFonts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3"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54B3498"/>
    <w:multiLevelType w:val="hybridMultilevel"/>
    <w:tmpl w:val="9D984326"/>
    <w:lvl w:ilvl="0" w:tplc="0415000F">
      <w:start w:val="1"/>
      <w:numFmt w:val="decimal"/>
      <w:lvlText w:val="%1."/>
      <w:lvlJc w:val="left"/>
      <w:pPr>
        <w:ind w:left="502" w:hanging="360"/>
      </w:pPr>
      <w:rPr>
        <w:rFonts w:hint="default"/>
        <w:b w:val="0"/>
      </w:rPr>
    </w:lvl>
    <w:lvl w:ilvl="1" w:tplc="8C96D0EE">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DC5148"/>
    <w:multiLevelType w:val="hybridMultilevel"/>
    <w:tmpl w:val="0CCC362E"/>
    <w:lvl w:ilvl="0" w:tplc="4A76F5E8">
      <w:start w:val="1"/>
      <w:numFmt w:val="decimal"/>
      <w:lvlText w:val="%1."/>
      <w:lvlJc w:val="left"/>
      <w:pPr>
        <w:tabs>
          <w:tab w:val="num" w:pos="48"/>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9A59FA"/>
    <w:multiLevelType w:val="hybridMultilevel"/>
    <w:tmpl w:val="28DE16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604AE2"/>
    <w:multiLevelType w:val="hybridMultilevel"/>
    <w:tmpl w:val="207C7CE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5F93005"/>
    <w:multiLevelType w:val="hybridMultilevel"/>
    <w:tmpl w:val="37F891CC"/>
    <w:lvl w:ilvl="0" w:tplc="2786A1F0">
      <w:start w:val="1"/>
      <w:numFmt w:val="decimal"/>
      <w:lvlText w:val="%1."/>
      <w:lvlJc w:val="left"/>
      <w:pPr>
        <w:ind w:left="786" w:hanging="360"/>
      </w:pPr>
      <w:rPr>
        <w:rFonts w:hint="default"/>
        <w:b w:val="0"/>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786A1F0">
      <w:start w:val="1"/>
      <w:numFmt w:val="decimal"/>
      <w:lvlText w:val="%4."/>
      <w:lvlJc w:val="left"/>
      <w:pPr>
        <w:ind w:left="2880" w:hanging="360"/>
      </w:pPr>
      <w:rPr>
        <w:rFonts w:hint="default"/>
        <w:b w:val="0"/>
        <w:bCs/>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376A2B"/>
    <w:multiLevelType w:val="hybridMultilevel"/>
    <w:tmpl w:val="03926B30"/>
    <w:lvl w:ilvl="0" w:tplc="F276506E">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BC75165"/>
    <w:multiLevelType w:val="hybridMultilevel"/>
    <w:tmpl w:val="3052335A"/>
    <w:lvl w:ilvl="0" w:tplc="534CE2D0">
      <w:start w:val="1"/>
      <w:numFmt w:val="decimal"/>
      <w:lvlText w:val="%1)"/>
      <w:lvlJc w:val="left"/>
      <w:pPr>
        <w:ind w:left="928" w:hanging="360"/>
      </w:pPr>
      <w:rPr>
        <w:rFonts w:ascii="Arial Narrow" w:eastAsia="Times New Roman" w:hAnsi="Arial Narrow" w:cs="Times New Roman"/>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4" w15:restartNumberingAfterBreak="0">
    <w:nsid w:val="20BB6F70"/>
    <w:multiLevelType w:val="hybridMultilevel"/>
    <w:tmpl w:val="27B46F08"/>
    <w:lvl w:ilvl="0" w:tplc="F98E89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2700550B"/>
    <w:multiLevelType w:val="hybridMultilevel"/>
    <w:tmpl w:val="86306C4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0740DA8"/>
    <w:multiLevelType w:val="hybridMultilevel"/>
    <w:tmpl w:val="36581508"/>
    <w:lvl w:ilvl="0" w:tplc="59FC8EEE">
      <w:start w:val="2"/>
      <w:numFmt w:val="decimal"/>
      <w:lvlText w:val="%1."/>
      <w:lvlJc w:val="left"/>
      <w:pPr>
        <w:tabs>
          <w:tab w:val="num" w:pos="928"/>
        </w:tabs>
        <w:ind w:left="-49" w:firstLine="617"/>
      </w:pPr>
      <w:rPr>
        <w:rFonts w:hint="default"/>
        <w:b/>
      </w:rPr>
    </w:lvl>
    <w:lvl w:ilvl="1" w:tplc="50C60F92">
      <w:start w:val="1"/>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253"/>
        </w:tabs>
        <w:ind w:left="2253" w:hanging="180"/>
      </w:pPr>
    </w:lvl>
    <w:lvl w:ilvl="3" w:tplc="0415000F" w:tentative="1">
      <w:start w:val="1"/>
      <w:numFmt w:val="decimal"/>
      <w:lvlText w:val="%4."/>
      <w:lvlJc w:val="left"/>
      <w:pPr>
        <w:tabs>
          <w:tab w:val="num" w:pos="2973"/>
        </w:tabs>
        <w:ind w:left="2973" w:hanging="360"/>
      </w:pPr>
    </w:lvl>
    <w:lvl w:ilvl="4" w:tplc="04150019" w:tentative="1">
      <w:start w:val="1"/>
      <w:numFmt w:val="lowerLetter"/>
      <w:lvlText w:val="%5."/>
      <w:lvlJc w:val="left"/>
      <w:pPr>
        <w:tabs>
          <w:tab w:val="num" w:pos="3693"/>
        </w:tabs>
        <w:ind w:left="3693" w:hanging="360"/>
      </w:pPr>
    </w:lvl>
    <w:lvl w:ilvl="5" w:tplc="0415001B" w:tentative="1">
      <w:start w:val="1"/>
      <w:numFmt w:val="lowerRoman"/>
      <w:lvlText w:val="%6."/>
      <w:lvlJc w:val="right"/>
      <w:pPr>
        <w:tabs>
          <w:tab w:val="num" w:pos="4413"/>
        </w:tabs>
        <w:ind w:left="4413" w:hanging="180"/>
      </w:pPr>
    </w:lvl>
    <w:lvl w:ilvl="6" w:tplc="0415000F" w:tentative="1">
      <w:start w:val="1"/>
      <w:numFmt w:val="decimal"/>
      <w:lvlText w:val="%7."/>
      <w:lvlJc w:val="left"/>
      <w:pPr>
        <w:tabs>
          <w:tab w:val="num" w:pos="5133"/>
        </w:tabs>
        <w:ind w:left="5133" w:hanging="360"/>
      </w:pPr>
    </w:lvl>
    <w:lvl w:ilvl="7" w:tplc="04150019" w:tentative="1">
      <w:start w:val="1"/>
      <w:numFmt w:val="lowerLetter"/>
      <w:lvlText w:val="%8."/>
      <w:lvlJc w:val="left"/>
      <w:pPr>
        <w:tabs>
          <w:tab w:val="num" w:pos="5853"/>
        </w:tabs>
        <w:ind w:left="5853" w:hanging="360"/>
      </w:pPr>
    </w:lvl>
    <w:lvl w:ilvl="8" w:tplc="0415001B" w:tentative="1">
      <w:start w:val="1"/>
      <w:numFmt w:val="lowerRoman"/>
      <w:lvlText w:val="%9."/>
      <w:lvlJc w:val="right"/>
      <w:pPr>
        <w:tabs>
          <w:tab w:val="num" w:pos="6573"/>
        </w:tabs>
        <w:ind w:left="6573" w:hanging="180"/>
      </w:pPr>
    </w:lvl>
  </w:abstractNum>
  <w:abstractNum w:abstractNumId="27" w15:restartNumberingAfterBreak="0">
    <w:nsid w:val="32830EB4"/>
    <w:multiLevelType w:val="hybridMultilevel"/>
    <w:tmpl w:val="9384D9AE"/>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29" w15:restartNumberingAfterBreak="0">
    <w:nsid w:val="360D41B2"/>
    <w:multiLevelType w:val="hybridMultilevel"/>
    <w:tmpl w:val="69822DF4"/>
    <w:lvl w:ilvl="0" w:tplc="44140896">
      <w:start w:val="1"/>
      <w:numFmt w:val="decimal"/>
      <w:lvlText w:val="%1)"/>
      <w:lvlJc w:val="left"/>
      <w:pPr>
        <w:ind w:left="928"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36E07982"/>
    <w:multiLevelType w:val="hybridMultilevel"/>
    <w:tmpl w:val="050E6A9E"/>
    <w:lvl w:ilvl="0" w:tplc="DBC0EE1A">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4A5E36"/>
    <w:multiLevelType w:val="hybridMultilevel"/>
    <w:tmpl w:val="F8EC013E"/>
    <w:lvl w:ilvl="0" w:tplc="101A2F42">
      <w:start w:val="4"/>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2"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3"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4" w15:restartNumberingAfterBreak="0">
    <w:nsid w:val="43067899"/>
    <w:multiLevelType w:val="hybridMultilevel"/>
    <w:tmpl w:val="D9B0C67A"/>
    <w:lvl w:ilvl="0" w:tplc="0415000F">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49312586"/>
    <w:multiLevelType w:val="hybridMultilevel"/>
    <w:tmpl w:val="A0369F2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D841F7"/>
    <w:multiLevelType w:val="hybridMultilevel"/>
    <w:tmpl w:val="E66C49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470821"/>
    <w:multiLevelType w:val="hybridMultilevel"/>
    <w:tmpl w:val="76DA212E"/>
    <w:lvl w:ilvl="0" w:tplc="5CFE03C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1"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2E763B"/>
    <w:multiLevelType w:val="hybridMultilevel"/>
    <w:tmpl w:val="2A58F98A"/>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44"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B32764"/>
    <w:multiLevelType w:val="hybridMultilevel"/>
    <w:tmpl w:val="89A4C7FC"/>
    <w:lvl w:ilvl="0" w:tplc="9D0418E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E95DC0"/>
    <w:multiLevelType w:val="hybridMultilevel"/>
    <w:tmpl w:val="DCCC0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5CB50A4"/>
    <w:multiLevelType w:val="hybridMultilevel"/>
    <w:tmpl w:val="AAD063E4"/>
    <w:lvl w:ilvl="0" w:tplc="CEA2C47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A32278F"/>
    <w:multiLevelType w:val="hybridMultilevel"/>
    <w:tmpl w:val="5E22BA72"/>
    <w:lvl w:ilvl="0" w:tplc="50C60F92">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5B2E8B"/>
    <w:multiLevelType w:val="hybridMultilevel"/>
    <w:tmpl w:val="5044AF6A"/>
    <w:lvl w:ilvl="0" w:tplc="524C875E">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03661084">
    <w:abstractNumId w:val="26"/>
  </w:num>
  <w:num w:numId="2" w16cid:durableId="220601653">
    <w:abstractNumId w:val="11"/>
  </w:num>
  <w:num w:numId="3" w16cid:durableId="487592646">
    <w:abstractNumId w:val="15"/>
  </w:num>
  <w:num w:numId="4" w16cid:durableId="386688368">
    <w:abstractNumId w:val="14"/>
  </w:num>
  <w:num w:numId="5" w16cid:durableId="2087022900">
    <w:abstractNumId w:val="22"/>
  </w:num>
  <w:num w:numId="6" w16cid:durableId="1193957460">
    <w:abstractNumId w:val="18"/>
  </w:num>
  <w:num w:numId="7" w16cid:durableId="1735271048">
    <w:abstractNumId w:val="27"/>
  </w:num>
  <w:num w:numId="8" w16cid:durableId="1797141050">
    <w:abstractNumId w:val="29"/>
  </w:num>
  <w:num w:numId="9" w16cid:durableId="909266522">
    <w:abstractNumId w:val="21"/>
  </w:num>
  <w:num w:numId="10" w16cid:durableId="1308391233">
    <w:abstractNumId w:val="24"/>
  </w:num>
  <w:num w:numId="11" w16cid:durableId="1961256156">
    <w:abstractNumId w:val="25"/>
  </w:num>
  <w:num w:numId="12" w16cid:durableId="519121286">
    <w:abstractNumId w:val="31"/>
  </w:num>
  <w:num w:numId="13" w16cid:durableId="1314137712">
    <w:abstractNumId w:val="34"/>
  </w:num>
  <w:num w:numId="14" w16cid:durableId="1569414351">
    <w:abstractNumId w:val="20"/>
  </w:num>
  <w:num w:numId="15" w16cid:durableId="1407612300">
    <w:abstractNumId w:val="40"/>
  </w:num>
  <w:num w:numId="16" w16cid:durableId="484124232">
    <w:abstractNumId w:val="10"/>
  </w:num>
  <w:num w:numId="17" w16cid:durableId="455366700">
    <w:abstractNumId w:val="45"/>
  </w:num>
  <w:num w:numId="18" w16cid:durableId="1214776636">
    <w:abstractNumId w:val="28"/>
  </w:num>
  <w:num w:numId="19" w16cid:durableId="43022928">
    <w:abstractNumId w:val="23"/>
  </w:num>
  <w:num w:numId="20" w16cid:durableId="1453326705">
    <w:abstractNumId w:val="33"/>
  </w:num>
  <w:num w:numId="21" w16cid:durableId="636298016">
    <w:abstractNumId w:val="36"/>
  </w:num>
  <w:num w:numId="22" w16cid:durableId="1524246903">
    <w:abstractNumId w:val="16"/>
  </w:num>
  <w:num w:numId="23" w16cid:durableId="1573468429">
    <w:abstractNumId w:val="38"/>
  </w:num>
  <w:num w:numId="24" w16cid:durableId="797843512">
    <w:abstractNumId w:val="47"/>
  </w:num>
  <w:num w:numId="25" w16cid:durableId="1908607435">
    <w:abstractNumId w:val="19"/>
  </w:num>
  <w:num w:numId="26" w16cid:durableId="2052924753">
    <w:abstractNumId w:val="48"/>
  </w:num>
  <w:num w:numId="27" w16cid:durableId="564530481">
    <w:abstractNumId w:val="52"/>
  </w:num>
  <w:num w:numId="28" w16cid:durableId="253171066">
    <w:abstractNumId w:val="35"/>
  </w:num>
  <w:num w:numId="29" w16cid:durableId="1036201351">
    <w:abstractNumId w:val="41"/>
  </w:num>
  <w:num w:numId="30" w16cid:durableId="1218973367">
    <w:abstractNumId w:val="50"/>
  </w:num>
  <w:num w:numId="31" w16cid:durableId="35004941">
    <w:abstractNumId w:val="32"/>
  </w:num>
  <w:num w:numId="32" w16cid:durableId="1022517235">
    <w:abstractNumId w:val="43"/>
  </w:num>
  <w:num w:numId="33" w16cid:durableId="858085663">
    <w:abstractNumId w:val="51"/>
  </w:num>
  <w:num w:numId="34" w16cid:durableId="323092563">
    <w:abstractNumId w:val="12"/>
  </w:num>
  <w:num w:numId="35" w16cid:durableId="1477605158">
    <w:abstractNumId w:val="9"/>
  </w:num>
  <w:num w:numId="36" w16cid:durableId="1748726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88194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942445">
    <w:abstractNumId w:val="4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64849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2688481">
    <w:abstractNumId w:val="5"/>
  </w:num>
  <w:num w:numId="41" w16cid:durableId="307128690">
    <w:abstractNumId w:val="0"/>
  </w:num>
  <w:num w:numId="42" w16cid:durableId="296687667">
    <w:abstractNumId w:val="2"/>
  </w:num>
  <w:num w:numId="43" w16cid:durableId="657536499">
    <w:abstractNumId w:val="42"/>
  </w:num>
  <w:num w:numId="44" w16cid:durableId="1602253232">
    <w:abstractNumId w:val="30"/>
  </w:num>
  <w:num w:numId="45" w16cid:durableId="803039977">
    <w:abstractNumId w:val="17"/>
  </w:num>
  <w:num w:numId="46" w16cid:durableId="495654453">
    <w:abstractNumId w:val="46"/>
  </w:num>
  <w:num w:numId="47" w16cid:durableId="1161657217">
    <w:abstractNumId w:val="3"/>
  </w:num>
  <w:num w:numId="48" w16cid:durableId="627006010">
    <w:abstractNumId w:val="13"/>
  </w:num>
  <w:num w:numId="49" w16cid:durableId="1273438728">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F9"/>
    <w:rsid w:val="00004B71"/>
    <w:rsid w:val="00006234"/>
    <w:rsid w:val="00007B0C"/>
    <w:rsid w:val="000146CF"/>
    <w:rsid w:val="00021712"/>
    <w:rsid w:val="000221D9"/>
    <w:rsid w:val="0002548B"/>
    <w:rsid w:val="00025FEA"/>
    <w:rsid w:val="00042A60"/>
    <w:rsid w:val="00044556"/>
    <w:rsid w:val="00046E26"/>
    <w:rsid w:val="000503BA"/>
    <w:rsid w:val="00050F73"/>
    <w:rsid w:val="000625E7"/>
    <w:rsid w:val="00065F21"/>
    <w:rsid w:val="000678EF"/>
    <w:rsid w:val="000707A2"/>
    <w:rsid w:val="00073550"/>
    <w:rsid w:val="00077EAF"/>
    <w:rsid w:val="0008130B"/>
    <w:rsid w:val="00082C88"/>
    <w:rsid w:val="00085808"/>
    <w:rsid w:val="00087376"/>
    <w:rsid w:val="00087E03"/>
    <w:rsid w:val="00090D92"/>
    <w:rsid w:val="00091CFF"/>
    <w:rsid w:val="00096A9E"/>
    <w:rsid w:val="000A36AC"/>
    <w:rsid w:val="000A42EE"/>
    <w:rsid w:val="000A7A34"/>
    <w:rsid w:val="000B3DAB"/>
    <w:rsid w:val="000C15E5"/>
    <w:rsid w:val="000D0498"/>
    <w:rsid w:val="000D440C"/>
    <w:rsid w:val="000F72BD"/>
    <w:rsid w:val="0010163D"/>
    <w:rsid w:val="001027D7"/>
    <w:rsid w:val="0010521E"/>
    <w:rsid w:val="0010568B"/>
    <w:rsid w:val="00106C49"/>
    <w:rsid w:val="00115808"/>
    <w:rsid w:val="001162F9"/>
    <w:rsid w:val="00117ADD"/>
    <w:rsid w:val="001207B0"/>
    <w:rsid w:val="00120E81"/>
    <w:rsid w:val="00127E9C"/>
    <w:rsid w:val="001325FD"/>
    <w:rsid w:val="001330A6"/>
    <w:rsid w:val="001332D1"/>
    <w:rsid w:val="00133745"/>
    <w:rsid w:val="001368FF"/>
    <w:rsid w:val="001379E6"/>
    <w:rsid w:val="00137E25"/>
    <w:rsid w:val="001403B7"/>
    <w:rsid w:val="00140D62"/>
    <w:rsid w:val="00141B05"/>
    <w:rsid w:val="00143EEF"/>
    <w:rsid w:val="001517BB"/>
    <w:rsid w:val="00161E3E"/>
    <w:rsid w:val="001663D0"/>
    <w:rsid w:val="00167B5A"/>
    <w:rsid w:val="00172EC4"/>
    <w:rsid w:val="001750C4"/>
    <w:rsid w:val="0017540E"/>
    <w:rsid w:val="00175601"/>
    <w:rsid w:val="00176330"/>
    <w:rsid w:val="0018142D"/>
    <w:rsid w:val="00183E7A"/>
    <w:rsid w:val="00186121"/>
    <w:rsid w:val="00191B75"/>
    <w:rsid w:val="001A18B5"/>
    <w:rsid w:val="001A45A5"/>
    <w:rsid w:val="001A68F4"/>
    <w:rsid w:val="001B3C7D"/>
    <w:rsid w:val="001B47CB"/>
    <w:rsid w:val="001B7722"/>
    <w:rsid w:val="001C04C9"/>
    <w:rsid w:val="001C1068"/>
    <w:rsid w:val="001C1D97"/>
    <w:rsid w:val="001C655C"/>
    <w:rsid w:val="001D7EFF"/>
    <w:rsid w:val="001E00D1"/>
    <w:rsid w:val="001E3ACC"/>
    <w:rsid w:val="001E3C66"/>
    <w:rsid w:val="001E4B4F"/>
    <w:rsid w:val="001F0703"/>
    <w:rsid w:val="001F3E22"/>
    <w:rsid w:val="001F4CB6"/>
    <w:rsid w:val="001F61FD"/>
    <w:rsid w:val="001F713A"/>
    <w:rsid w:val="002038ED"/>
    <w:rsid w:val="00213A08"/>
    <w:rsid w:val="00214A58"/>
    <w:rsid w:val="00216085"/>
    <w:rsid w:val="00222A75"/>
    <w:rsid w:val="00226E0C"/>
    <w:rsid w:val="00227122"/>
    <w:rsid w:val="002271F1"/>
    <w:rsid w:val="002334C4"/>
    <w:rsid w:val="0024600A"/>
    <w:rsid w:val="00250F75"/>
    <w:rsid w:val="00253913"/>
    <w:rsid w:val="002543F8"/>
    <w:rsid w:val="00256964"/>
    <w:rsid w:val="00260AE8"/>
    <w:rsid w:val="00260B21"/>
    <w:rsid w:val="0026154C"/>
    <w:rsid w:val="002617F5"/>
    <w:rsid w:val="00264BB8"/>
    <w:rsid w:val="002743A1"/>
    <w:rsid w:val="0027524C"/>
    <w:rsid w:val="0027556F"/>
    <w:rsid w:val="00275B36"/>
    <w:rsid w:val="002801A8"/>
    <w:rsid w:val="002845C1"/>
    <w:rsid w:val="00285B63"/>
    <w:rsid w:val="00287533"/>
    <w:rsid w:val="0028766B"/>
    <w:rsid w:val="002A002B"/>
    <w:rsid w:val="002A3423"/>
    <w:rsid w:val="002A4B50"/>
    <w:rsid w:val="002A6B9E"/>
    <w:rsid w:val="002B069D"/>
    <w:rsid w:val="002B123F"/>
    <w:rsid w:val="002B48E5"/>
    <w:rsid w:val="002C345E"/>
    <w:rsid w:val="002C4A05"/>
    <w:rsid w:val="002D00A2"/>
    <w:rsid w:val="002D20C6"/>
    <w:rsid w:val="002D5B1A"/>
    <w:rsid w:val="002D794E"/>
    <w:rsid w:val="002D79A3"/>
    <w:rsid w:val="002E42C2"/>
    <w:rsid w:val="002E6D21"/>
    <w:rsid w:val="002F74AB"/>
    <w:rsid w:val="00300561"/>
    <w:rsid w:val="00302B87"/>
    <w:rsid w:val="00304990"/>
    <w:rsid w:val="00310A65"/>
    <w:rsid w:val="00312EED"/>
    <w:rsid w:val="00314DEF"/>
    <w:rsid w:val="00316736"/>
    <w:rsid w:val="00334867"/>
    <w:rsid w:val="00335380"/>
    <w:rsid w:val="003365C5"/>
    <w:rsid w:val="003435BA"/>
    <w:rsid w:val="00350B72"/>
    <w:rsid w:val="00355128"/>
    <w:rsid w:val="00362A0E"/>
    <w:rsid w:val="0036544A"/>
    <w:rsid w:val="0036729D"/>
    <w:rsid w:val="00370F3B"/>
    <w:rsid w:val="00374E02"/>
    <w:rsid w:val="00374E8B"/>
    <w:rsid w:val="00375A0F"/>
    <w:rsid w:val="00381684"/>
    <w:rsid w:val="00383824"/>
    <w:rsid w:val="0038733B"/>
    <w:rsid w:val="00390BE1"/>
    <w:rsid w:val="003935CB"/>
    <w:rsid w:val="00396A6F"/>
    <w:rsid w:val="003A1C13"/>
    <w:rsid w:val="003A66EB"/>
    <w:rsid w:val="003A787F"/>
    <w:rsid w:val="003A7BA8"/>
    <w:rsid w:val="003B2C19"/>
    <w:rsid w:val="003B417D"/>
    <w:rsid w:val="003B455F"/>
    <w:rsid w:val="003B456D"/>
    <w:rsid w:val="003C5828"/>
    <w:rsid w:val="003D1352"/>
    <w:rsid w:val="003D6BC0"/>
    <w:rsid w:val="003E0DB3"/>
    <w:rsid w:val="003E52D9"/>
    <w:rsid w:val="003E7794"/>
    <w:rsid w:val="003F0E97"/>
    <w:rsid w:val="003F3656"/>
    <w:rsid w:val="003F48E8"/>
    <w:rsid w:val="004025FE"/>
    <w:rsid w:val="00402D98"/>
    <w:rsid w:val="00407C82"/>
    <w:rsid w:val="00415A02"/>
    <w:rsid w:val="00417079"/>
    <w:rsid w:val="00420454"/>
    <w:rsid w:val="004320ED"/>
    <w:rsid w:val="004344F4"/>
    <w:rsid w:val="00440E0C"/>
    <w:rsid w:val="00442F51"/>
    <w:rsid w:val="00444E75"/>
    <w:rsid w:val="00451808"/>
    <w:rsid w:val="00451C42"/>
    <w:rsid w:val="00455E7F"/>
    <w:rsid w:val="00456180"/>
    <w:rsid w:val="004567B1"/>
    <w:rsid w:val="00463CF6"/>
    <w:rsid w:val="004640FA"/>
    <w:rsid w:val="004662D2"/>
    <w:rsid w:val="00466B1B"/>
    <w:rsid w:val="00467DB0"/>
    <w:rsid w:val="00475D89"/>
    <w:rsid w:val="00476DC8"/>
    <w:rsid w:val="00476F71"/>
    <w:rsid w:val="00477592"/>
    <w:rsid w:val="00480B78"/>
    <w:rsid w:val="00481AD6"/>
    <w:rsid w:val="004838FA"/>
    <w:rsid w:val="00485B04"/>
    <w:rsid w:val="00485DD4"/>
    <w:rsid w:val="00495241"/>
    <w:rsid w:val="004A10D0"/>
    <w:rsid w:val="004A3764"/>
    <w:rsid w:val="004A39EC"/>
    <w:rsid w:val="004B07D4"/>
    <w:rsid w:val="004B2160"/>
    <w:rsid w:val="004B76B5"/>
    <w:rsid w:val="004C17D0"/>
    <w:rsid w:val="004C2D53"/>
    <w:rsid w:val="004D0A36"/>
    <w:rsid w:val="004D5F42"/>
    <w:rsid w:val="004E6AA2"/>
    <w:rsid w:val="00502C18"/>
    <w:rsid w:val="005079A3"/>
    <w:rsid w:val="0051035A"/>
    <w:rsid w:val="00510C6F"/>
    <w:rsid w:val="005134D4"/>
    <w:rsid w:val="00516BEA"/>
    <w:rsid w:val="00521948"/>
    <w:rsid w:val="00523896"/>
    <w:rsid w:val="005251C1"/>
    <w:rsid w:val="00526DDE"/>
    <w:rsid w:val="00527857"/>
    <w:rsid w:val="00532999"/>
    <w:rsid w:val="00534E13"/>
    <w:rsid w:val="005352D2"/>
    <w:rsid w:val="00536695"/>
    <w:rsid w:val="00560228"/>
    <w:rsid w:val="0056157E"/>
    <w:rsid w:val="00561BEE"/>
    <w:rsid w:val="00561D9A"/>
    <w:rsid w:val="005651E5"/>
    <w:rsid w:val="00566773"/>
    <w:rsid w:val="00575E00"/>
    <w:rsid w:val="00576AF8"/>
    <w:rsid w:val="00580B50"/>
    <w:rsid w:val="005827AA"/>
    <w:rsid w:val="0058295D"/>
    <w:rsid w:val="00587034"/>
    <w:rsid w:val="0059425D"/>
    <w:rsid w:val="00596F56"/>
    <w:rsid w:val="005A1182"/>
    <w:rsid w:val="005A148F"/>
    <w:rsid w:val="005A3557"/>
    <w:rsid w:val="005A3D1E"/>
    <w:rsid w:val="005A7AB4"/>
    <w:rsid w:val="005B17AF"/>
    <w:rsid w:val="005B2DA2"/>
    <w:rsid w:val="005B3072"/>
    <w:rsid w:val="005B525F"/>
    <w:rsid w:val="005B6557"/>
    <w:rsid w:val="005C1144"/>
    <w:rsid w:val="005D2BE7"/>
    <w:rsid w:val="005D2D45"/>
    <w:rsid w:val="005D6D35"/>
    <w:rsid w:val="005E132A"/>
    <w:rsid w:val="005E319E"/>
    <w:rsid w:val="005E405E"/>
    <w:rsid w:val="005F5949"/>
    <w:rsid w:val="00602C10"/>
    <w:rsid w:val="00602D86"/>
    <w:rsid w:val="00603D21"/>
    <w:rsid w:val="00604707"/>
    <w:rsid w:val="00604F7D"/>
    <w:rsid w:val="00605260"/>
    <w:rsid w:val="0060579C"/>
    <w:rsid w:val="00605F52"/>
    <w:rsid w:val="0061323B"/>
    <w:rsid w:val="006145B4"/>
    <w:rsid w:val="0061601A"/>
    <w:rsid w:val="006245E5"/>
    <w:rsid w:val="00626838"/>
    <w:rsid w:val="00631F63"/>
    <w:rsid w:val="00633643"/>
    <w:rsid w:val="00641AB7"/>
    <w:rsid w:val="006464DC"/>
    <w:rsid w:val="00650426"/>
    <w:rsid w:val="00661CDC"/>
    <w:rsid w:val="00673BCE"/>
    <w:rsid w:val="00675D67"/>
    <w:rsid w:val="0068323C"/>
    <w:rsid w:val="006A04ED"/>
    <w:rsid w:val="006A100A"/>
    <w:rsid w:val="006A343A"/>
    <w:rsid w:val="006A508E"/>
    <w:rsid w:val="006A66D0"/>
    <w:rsid w:val="006B3E48"/>
    <w:rsid w:val="006B5903"/>
    <w:rsid w:val="006B6407"/>
    <w:rsid w:val="006B757E"/>
    <w:rsid w:val="006C1110"/>
    <w:rsid w:val="006C6B56"/>
    <w:rsid w:val="006D1741"/>
    <w:rsid w:val="006E0F40"/>
    <w:rsid w:val="006E0F65"/>
    <w:rsid w:val="006F0EDD"/>
    <w:rsid w:val="006F43C2"/>
    <w:rsid w:val="006F7D11"/>
    <w:rsid w:val="007005DA"/>
    <w:rsid w:val="007032EC"/>
    <w:rsid w:val="00711685"/>
    <w:rsid w:val="00714910"/>
    <w:rsid w:val="0072048A"/>
    <w:rsid w:val="00721723"/>
    <w:rsid w:val="0072431C"/>
    <w:rsid w:val="00727EC3"/>
    <w:rsid w:val="00731FF6"/>
    <w:rsid w:val="00732022"/>
    <w:rsid w:val="0073481A"/>
    <w:rsid w:val="0073630E"/>
    <w:rsid w:val="007478A0"/>
    <w:rsid w:val="00751129"/>
    <w:rsid w:val="00754975"/>
    <w:rsid w:val="0075747F"/>
    <w:rsid w:val="0076031E"/>
    <w:rsid w:val="007716E3"/>
    <w:rsid w:val="007729D4"/>
    <w:rsid w:val="00773BD3"/>
    <w:rsid w:val="007750F1"/>
    <w:rsid w:val="00776EB0"/>
    <w:rsid w:val="00777450"/>
    <w:rsid w:val="00777D58"/>
    <w:rsid w:val="00777FC4"/>
    <w:rsid w:val="007814E4"/>
    <w:rsid w:val="007874EF"/>
    <w:rsid w:val="00787C58"/>
    <w:rsid w:val="007908D5"/>
    <w:rsid w:val="00797488"/>
    <w:rsid w:val="007A1C68"/>
    <w:rsid w:val="007A5387"/>
    <w:rsid w:val="007A6655"/>
    <w:rsid w:val="007B05BC"/>
    <w:rsid w:val="007B212F"/>
    <w:rsid w:val="007B2C2F"/>
    <w:rsid w:val="007B6252"/>
    <w:rsid w:val="007B6A6B"/>
    <w:rsid w:val="007C55AA"/>
    <w:rsid w:val="007C74A9"/>
    <w:rsid w:val="007D4189"/>
    <w:rsid w:val="007D5BE7"/>
    <w:rsid w:val="007E1094"/>
    <w:rsid w:val="007E6A2F"/>
    <w:rsid w:val="007F2385"/>
    <w:rsid w:val="008014D7"/>
    <w:rsid w:val="00801EF1"/>
    <w:rsid w:val="0080383F"/>
    <w:rsid w:val="00804585"/>
    <w:rsid w:val="0080499F"/>
    <w:rsid w:val="008050C7"/>
    <w:rsid w:val="00806240"/>
    <w:rsid w:val="00806606"/>
    <w:rsid w:val="00811312"/>
    <w:rsid w:val="0081452C"/>
    <w:rsid w:val="00816238"/>
    <w:rsid w:val="00816B22"/>
    <w:rsid w:val="008176C0"/>
    <w:rsid w:val="008200C6"/>
    <w:rsid w:val="0082041B"/>
    <w:rsid w:val="008273DB"/>
    <w:rsid w:val="00830BF1"/>
    <w:rsid w:val="00834087"/>
    <w:rsid w:val="0083495F"/>
    <w:rsid w:val="00837123"/>
    <w:rsid w:val="00842168"/>
    <w:rsid w:val="00844D75"/>
    <w:rsid w:val="00845630"/>
    <w:rsid w:val="00845B54"/>
    <w:rsid w:val="00850081"/>
    <w:rsid w:val="00850AC7"/>
    <w:rsid w:val="00852328"/>
    <w:rsid w:val="0086094C"/>
    <w:rsid w:val="00860A81"/>
    <w:rsid w:val="0087049D"/>
    <w:rsid w:val="00870822"/>
    <w:rsid w:val="00874528"/>
    <w:rsid w:val="00874B8A"/>
    <w:rsid w:val="00875A24"/>
    <w:rsid w:val="00875C79"/>
    <w:rsid w:val="00877DE3"/>
    <w:rsid w:val="008800F3"/>
    <w:rsid w:val="00882E50"/>
    <w:rsid w:val="008844B5"/>
    <w:rsid w:val="00884C15"/>
    <w:rsid w:val="0088575C"/>
    <w:rsid w:val="0088751D"/>
    <w:rsid w:val="0089390A"/>
    <w:rsid w:val="00895C57"/>
    <w:rsid w:val="008A1962"/>
    <w:rsid w:val="008A2D07"/>
    <w:rsid w:val="008A57A1"/>
    <w:rsid w:val="008A7016"/>
    <w:rsid w:val="008B2A11"/>
    <w:rsid w:val="008B55BB"/>
    <w:rsid w:val="008C0DB3"/>
    <w:rsid w:val="008C1384"/>
    <w:rsid w:val="008C40EF"/>
    <w:rsid w:val="008C7590"/>
    <w:rsid w:val="008D602C"/>
    <w:rsid w:val="008E2E2A"/>
    <w:rsid w:val="008E76A2"/>
    <w:rsid w:val="008F0D6B"/>
    <w:rsid w:val="008F274B"/>
    <w:rsid w:val="008F6F99"/>
    <w:rsid w:val="008F7BF3"/>
    <w:rsid w:val="00901EE0"/>
    <w:rsid w:val="0090588B"/>
    <w:rsid w:val="00912C1A"/>
    <w:rsid w:val="00925F66"/>
    <w:rsid w:val="00926802"/>
    <w:rsid w:val="0092741E"/>
    <w:rsid w:val="009313E3"/>
    <w:rsid w:val="0093167F"/>
    <w:rsid w:val="00932E47"/>
    <w:rsid w:val="00934CCC"/>
    <w:rsid w:val="00937C70"/>
    <w:rsid w:val="00940184"/>
    <w:rsid w:val="00942728"/>
    <w:rsid w:val="009453EE"/>
    <w:rsid w:val="00956D71"/>
    <w:rsid w:val="00963EF0"/>
    <w:rsid w:val="009701DD"/>
    <w:rsid w:val="0097285D"/>
    <w:rsid w:val="00980E73"/>
    <w:rsid w:val="0098290F"/>
    <w:rsid w:val="009874E7"/>
    <w:rsid w:val="00993655"/>
    <w:rsid w:val="00996528"/>
    <w:rsid w:val="00997AF5"/>
    <w:rsid w:val="009A01F3"/>
    <w:rsid w:val="009A0229"/>
    <w:rsid w:val="009A4207"/>
    <w:rsid w:val="009A6154"/>
    <w:rsid w:val="009A6D2B"/>
    <w:rsid w:val="009B127D"/>
    <w:rsid w:val="009B21AC"/>
    <w:rsid w:val="009C1975"/>
    <w:rsid w:val="009E39C0"/>
    <w:rsid w:val="009E3F97"/>
    <w:rsid w:val="009E75A4"/>
    <w:rsid w:val="009F2EEB"/>
    <w:rsid w:val="00A0048A"/>
    <w:rsid w:val="00A00C7A"/>
    <w:rsid w:val="00A010E2"/>
    <w:rsid w:val="00A01384"/>
    <w:rsid w:val="00A02221"/>
    <w:rsid w:val="00A06ACA"/>
    <w:rsid w:val="00A11497"/>
    <w:rsid w:val="00A1353D"/>
    <w:rsid w:val="00A15A14"/>
    <w:rsid w:val="00A170B0"/>
    <w:rsid w:val="00A204C4"/>
    <w:rsid w:val="00A21EFA"/>
    <w:rsid w:val="00A22269"/>
    <w:rsid w:val="00A23AEE"/>
    <w:rsid w:val="00A26CEC"/>
    <w:rsid w:val="00A41131"/>
    <w:rsid w:val="00A53F8D"/>
    <w:rsid w:val="00A556F9"/>
    <w:rsid w:val="00A60CAC"/>
    <w:rsid w:val="00A62076"/>
    <w:rsid w:val="00A637BB"/>
    <w:rsid w:val="00A756E9"/>
    <w:rsid w:val="00A75A6B"/>
    <w:rsid w:val="00A81A11"/>
    <w:rsid w:val="00A864E3"/>
    <w:rsid w:val="00A9437C"/>
    <w:rsid w:val="00AA0CBA"/>
    <w:rsid w:val="00AA1955"/>
    <w:rsid w:val="00AA2ADD"/>
    <w:rsid w:val="00AA38A7"/>
    <w:rsid w:val="00AA45F8"/>
    <w:rsid w:val="00AB29E4"/>
    <w:rsid w:val="00AC1323"/>
    <w:rsid w:val="00AC3CD4"/>
    <w:rsid w:val="00AC4A93"/>
    <w:rsid w:val="00AC6D08"/>
    <w:rsid w:val="00AD2C02"/>
    <w:rsid w:val="00AD55A3"/>
    <w:rsid w:val="00AD7745"/>
    <w:rsid w:val="00AE20EE"/>
    <w:rsid w:val="00AE4EB3"/>
    <w:rsid w:val="00AE65E8"/>
    <w:rsid w:val="00AF023D"/>
    <w:rsid w:val="00B0268E"/>
    <w:rsid w:val="00B1065C"/>
    <w:rsid w:val="00B15FDA"/>
    <w:rsid w:val="00B16CED"/>
    <w:rsid w:val="00B22930"/>
    <w:rsid w:val="00B234FD"/>
    <w:rsid w:val="00B24D64"/>
    <w:rsid w:val="00B24F0F"/>
    <w:rsid w:val="00B25131"/>
    <w:rsid w:val="00B25D33"/>
    <w:rsid w:val="00B27532"/>
    <w:rsid w:val="00B275F8"/>
    <w:rsid w:val="00B30816"/>
    <w:rsid w:val="00B30D14"/>
    <w:rsid w:val="00B344E3"/>
    <w:rsid w:val="00B358B4"/>
    <w:rsid w:val="00B40D14"/>
    <w:rsid w:val="00B459A0"/>
    <w:rsid w:val="00B45B58"/>
    <w:rsid w:val="00B55517"/>
    <w:rsid w:val="00B5610D"/>
    <w:rsid w:val="00B5701E"/>
    <w:rsid w:val="00B61694"/>
    <w:rsid w:val="00B63512"/>
    <w:rsid w:val="00B63F48"/>
    <w:rsid w:val="00B6467A"/>
    <w:rsid w:val="00B65C3E"/>
    <w:rsid w:val="00B70F99"/>
    <w:rsid w:val="00B77656"/>
    <w:rsid w:val="00B77E6D"/>
    <w:rsid w:val="00B833EB"/>
    <w:rsid w:val="00B83DDA"/>
    <w:rsid w:val="00B84C1C"/>
    <w:rsid w:val="00B84CD9"/>
    <w:rsid w:val="00B85F86"/>
    <w:rsid w:val="00B865B8"/>
    <w:rsid w:val="00B9074B"/>
    <w:rsid w:val="00B90B88"/>
    <w:rsid w:val="00B93767"/>
    <w:rsid w:val="00B93EB3"/>
    <w:rsid w:val="00B974E8"/>
    <w:rsid w:val="00BA332B"/>
    <w:rsid w:val="00BA3782"/>
    <w:rsid w:val="00BB5226"/>
    <w:rsid w:val="00BB6CE7"/>
    <w:rsid w:val="00BB784F"/>
    <w:rsid w:val="00BB7CC0"/>
    <w:rsid w:val="00BC5673"/>
    <w:rsid w:val="00BC6292"/>
    <w:rsid w:val="00BC6E09"/>
    <w:rsid w:val="00BD08CC"/>
    <w:rsid w:val="00BD6CB3"/>
    <w:rsid w:val="00BE2500"/>
    <w:rsid w:val="00BF09F5"/>
    <w:rsid w:val="00BF533B"/>
    <w:rsid w:val="00BF566B"/>
    <w:rsid w:val="00C00707"/>
    <w:rsid w:val="00C023B8"/>
    <w:rsid w:val="00C06772"/>
    <w:rsid w:val="00C139C4"/>
    <w:rsid w:val="00C15557"/>
    <w:rsid w:val="00C170C9"/>
    <w:rsid w:val="00C17271"/>
    <w:rsid w:val="00C17CE0"/>
    <w:rsid w:val="00C22C6C"/>
    <w:rsid w:val="00C26DE0"/>
    <w:rsid w:val="00C27C98"/>
    <w:rsid w:val="00C31747"/>
    <w:rsid w:val="00C31CE7"/>
    <w:rsid w:val="00C33A56"/>
    <w:rsid w:val="00C35F5F"/>
    <w:rsid w:val="00C44975"/>
    <w:rsid w:val="00C4567E"/>
    <w:rsid w:val="00C5332C"/>
    <w:rsid w:val="00C53CCD"/>
    <w:rsid w:val="00C557E7"/>
    <w:rsid w:val="00C56A0F"/>
    <w:rsid w:val="00C56E69"/>
    <w:rsid w:val="00C60DCC"/>
    <w:rsid w:val="00C61FCF"/>
    <w:rsid w:val="00C6611D"/>
    <w:rsid w:val="00C72EE6"/>
    <w:rsid w:val="00C7523E"/>
    <w:rsid w:val="00C76E77"/>
    <w:rsid w:val="00C80B1F"/>
    <w:rsid w:val="00C82D2D"/>
    <w:rsid w:val="00C904DC"/>
    <w:rsid w:val="00C91F9C"/>
    <w:rsid w:val="00C931A4"/>
    <w:rsid w:val="00C93F76"/>
    <w:rsid w:val="00C9563C"/>
    <w:rsid w:val="00CA2295"/>
    <w:rsid w:val="00CA5815"/>
    <w:rsid w:val="00CB76B4"/>
    <w:rsid w:val="00CB7A3C"/>
    <w:rsid w:val="00CC2E32"/>
    <w:rsid w:val="00CE095F"/>
    <w:rsid w:val="00CE1E87"/>
    <w:rsid w:val="00CE361F"/>
    <w:rsid w:val="00CE3691"/>
    <w:rsid w:val="00CE5ED7"/>
    <w:rsid w:val="00CE77D3"/>
    <w:rsid w:val="00CF0AE0"/>
    <w:rsid w:val="00CF1036"/>
    <w:rsid w:val="00CF1C60"/>
    <w:rsid w:val="00CF3537"/>
    <w:rsid w:val="00D02533"/>
    <w:rsid w:val="00D032EC"/>
    <w:rsid w:val="00D07731"/>
    <w:rsid w:val="00D07C41"/>
    <w:rsid w:val="00D14234"/>
    <w:rsid w:val="00D152B8"/>
    <w:rsid w:val="00D1660B"/>
    <w:rsid w:val="00D22A62"/>
    <w:rsid w:val="00D23703"/>
    <w:rsid w:val="00D31FE9"/>
    <w:rsid w:val="00D3382B"/>
    <w:rsid w:val="00D345D6"/>
    <w:rsid w:val="00D43E06"/>
    <w:rsid w:val="00D47EE3"/>
    <w:rsid w:val="00D61507"/>
    <w:rsid w:val="00D62BBB"/>
    <w:rsid w:val="00D644E7"/>
    <w:rsid w:val="00D6748F"/>
    <w:rsid w:val="00D67AF4"/>
    <w:rsid w:val="00D70C0A"/>
    <w:rsid w:val="00D7684D"/>
    <w:rsid w:val="00D77DF6"/>
    <w:rsid w:val="00D82E36"/>
    <w:rsid w:val="00D83A9C"/>
    <w:rsid w:val="00D83D5C"/>
    <w:rsid w:val="00D847BB"/>
    <w:rsid w:val="00D911E2"/>
    <w:rsid w:val="00D96C14"/>
    <w:rsid w:val="00D96CF7"/>
    <w:rsid w:val="00DA0590"/>
    <w:rsid w:val="00DA194C"/>
    <w:rsid w:val="00DA4F8C"/>
    <w:rsid w:val="00DA52B3"/>
    <w:rsid w:val="00DB46AB"/>
    <w:rsid w:val="00DC082D"/>
    <w:rsid w:val="00DC10D3"/>
    <w:rsid w:val="00DC310F"/>
    <w:rsid w:val="00DC3FBE"/>
    <w:rsid w:val="00DC4D73"/>
    <w:rsid w:val="00DC53E4"/>
    <w:rsid w:val="00DD3829"/>
    <w:rsid w:val="00DD5981"/>
    <w:rsid w:val="00DD707E"/>
    <w:rsid w:val="00DE035D"/>
    <w:rsid w:val="00DF6DDE"/>
    <w:rsid w:val="00E03B98"/>
    <w:rsid w:val="00E04363"/>
    <w:rsid w:val="00E05D35"/>
    <w:rsid w:val="00E20567"/>
    <w:rsid w:val="00E21FB5"/>
    <w:rsid w:val="00E3058B"/>
    <w:rsid w:val="00E321FA"/>
    <w:rsid w:val="00E33A93"/>
    <w:rsid w:val="00E37E8E"/>
    <w:rsid w:val="00E435DC"/>
    <w:rsid w:val="00E43EAF"/>
    <w:rsid w:val="00E44B4D"/>
    <w:rsid w:val="00E5097E"/>
    <w:rsid w:val="00E51480"/>
    <w:rsid w:val="00E55586"/>
    <w:rsid w:val="00E5612A"/>
    <w:rsid w:val="00E62CB8"/>
    <w:rsid w:val="00E63416"/>
    <w:rsid w:val="00E67CC5"/>
    <w:rsid w:val="00E73ABA"/>
    <w:rsid w:val="00E73DF2"/>
    <w:rsid w:val="00E8172D"/>
    <w:rsid w:val="00E821E5"/>
    <w:rsid w:val="00E856E7"/>
    <w:rsid w:val="00E91035"/>
    <w:rsid w:val="00E91754"/>
    <w:rsid w:val="00E92A33"/>
    <w:rsid w:val="00E94840"/>
    <w:rsid w:val="00E94F84"/>
    <w:rsid w:val="00EA0140"/>
    <w:rsid w:val="00EA648E"/>
    <w:rsid w:val="00EC2900"/>
    <w:rsid w:val="00EC504B"/>
    <w:rsid w:val="00EC7181"/>
    <w:rsid w:val="00EC71BA"/>
    <w:rsid w:val="00ED0B27"/>
    <w:rsid w:val="00EE19F2"/>
    <w:rsid w:val="00EE3F3D"/>
    <w:rsid w:val="00EE54B9"/>
    <w:rsid w:val="00EE75C5"/>
    <w:rsid w:val="00EF07E9"/>
    <w:rsid w:val="00F01D4B"/>
    <w:rsid w:val="00F05EF1"/>
    <w:rsid w:val="00F06C54"/>
    <w:rsid w:val="00F200ED"/>
    <w:rsid w:val="00F30B1C"/>
    <w:rsid w:val="00F3195A"/>
    <w:rsid w:val="00F347BB"/>
    <w:rsid w:val="00F358B2"/>
    <w:rsid w:val="00F4095E"/>
    <w:rsid w:val="00F41B52"/>
    <w:rsid w:val="00F41B93"/>
    <w:rsid w:val="00F42E32"/>
    <w:rsid w:val="00F436B7"/>
    <w:rsid w:val="00F453CA"/>
    <w:rsid w:val="00F46335"/>
    <w:rsid w:val="00F54157"/>
    <w:rsid w:val="00F55A4E"/>
    <w:rsid w:val="00F56882"/>
    <w:rsid w:val="00F5796D"/>
    <w:rsid w:val="00F63920"/>
    <w:rsid w:val="00F65136"/>
    <w:rsid w:val="00F702DB"/>
    <w:rsid w:val="00F716A8"/>
    <w:rsid w:val="00F722FD"/>
    <w:rsid w:val="00F82AA7"/>
    <w:rsid w:val="00F8677A"/>
    <w:rsid w:val="00F86D4B"/>
    <w:rsid w:val="00F91307"/>
    <w:rsid w:val="00F97BA0"/>
    <w:rsid w:val="00FA0BEA"/>
    <w:rsid w:val="00FA20EC"/>
    <w:rsid w:val="00FA21A7"/>
    <w:rsid w:val="00FA4528"/>
    <w:rsid w:val="00FB0C17"/>
    <w:rsid w:val="00FB12C9"/>
    <w:rsid w:val="00FB1B11"/>
    <w:rsid w:val="00FB2CE6"/>
    <w:rsid w:val="00FB76BA"/>
    <w:rsid w:val="00FB7A25"/>
    <w:rsid w:val="00FC6F71"/>
    <w:rsid w:val="00FC7605"/>
    <w:rsid w:val="00FD5083"/>
    <w:rsid w:val="00FE04D9"/>
    <w:rsid w:val="00FE0990"/>
    <w:rsid w:val="00FE53C5"/>
    <w:rsid w:val="00FE642F"/>
    <w:rsid w:val="00FF32A7"/>
    <w:rsid w:val="00FF364A"/>
    <w:rsid w:val="00FF4F3E"/>
    <w:rsid w:val="00FF5A81"/>
    <w:rsid w:val="00FF6D36"/>
    <w:rsid w:val="00FF7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F340C"/>
  <w15:chartTrackingRefBased/>
  <w15:docId w15:val="{59AD9D23-C6A2-4423-A621-2761D71E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pl-PL"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A81"/>
    <w:pPr>
      <w:spacing w:after="0" w:line="240" w:lineRule="auto"/>
    </w:pPr>
    <w:rPr>
      <w:rFonts w:ascii="Arial" w:eastAsia="Calibri" w:hAnsi="Arial" w:cs="Arial"/>
      <w:sz w:val="24"/>
      <w:szCs w:val="24"/>
      <w:lang w:eastAsia="zh-CN"/>
    </w:rPr>
  </w:style>
  <w:style w:type="paragraph" w:styleId="Nagwek1">
    <w:name w:val="heading 1"/>
    <w:basedOn w:val="Normalny"/>
    <w:next w:val="Normalny"/>
    <w:link w:val="Nagwek1Znak"/>
    <w:uiPriority w:val="9"/>
    <w:qFormat/>
    <w:rsid w:val="00932E47"/>
    <w:pPr>
      <w:autoSpaceDE w:val="0"/>
      <w:autoSpaceDN w:val="0"/>
      <w:adjustRightInd w:val="0"/>
      <w:outlineLvl w:val="0"/>
    </w:pPr>
    <w:rPr>
      <w:b/>
      <w:bCs/>
    </w:rPr>
  </w:style>
  <w:style w:type="paragraph" w:styleId="Nagwek2">
    <w:name w:val="heading 2"/>
    <w:basedOn w:val="Normalny"/>
    <w:next w:val="Normalny"/>
    <w:link w:val="Nagwek2Znak"/>
    <w:uiPriority w:val="9"/>
    <w:unhideWhenUsed/>
    <w:qFormat/>
    <w:rsid w:val="005A1182"/>
    <w:pPr>
      <w:keepNext/>
      <w:keepLines/>
      <w:spacing w:before="160" w:after="40"/>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unhideWhenUsed/>
    <w:qFormat/>
    <w:rsid w:val="005A1182"/>
    <w:pPr>
      <w:keepNext/>
      <w:keepLines/>
      <w:spacing w:before="160"/>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unhideWhenUsed/>
    <w:qFormat/>
    <w:rsid w:val="005A1182"/>
    <w:pPr>
      <w:keepNext/>
      <w:keepLines/>
      <w:spacing w:before="8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unhideWhenUsed/>
    <w:qFormat/>
    <w:rsid w:val="005A1182"/>
    <w:pPr>
      <w:keepNext/>
      <w:keepLines/>
      <w:spacing w:before="4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5A1182"/>
    <w:pPr>
      <w:keepNext/>
      <w:keepLines/>
      <w:spacing w:before="4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5A1182"/>
    <w:pPr>
      <w:keepNext/>
      <w:keepLines/>
      <w:spacing w:before="40"/>
      <w:outlineLvl w:val="6"/>
    </w:pPr>
    <w:rPr>
      <w:rFonts w:asciiTheme="majorHAnsi" w:eastAsiaTheme="majorEastAsia" w:hAnsiTheme="majorHAnsi" w:cstheme="majorBidi"/>
    </w:rPr>
  </w:style>
  <w:style w:type="paragraph" w:styleId="Nagwek8">
    <w:name w:val="heading 8"/>
    <w:basedOn w:val="Normalny"/>
    <w:next w:val="Normalny"/>
    <w:link w:val="Nagwek8Znak"/>
    <w:uiPriority w:val="9"/>
    <w:semiHidden/>
    <w:unhideWhenUsed/>
    <w:qFormat/>
    <w:rsid w:val="005A1182"/>
    <w:pPr>
      <w:keepNext/>
      <w:keepLines/>
      <w:spacing w:before="4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5A1182"/>
    <w:pPr>
      <w:keepNext/>
      <w:keepLines/>
      <w:spacing w:before="4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7857"/>
  </w:style>
  <w:style w:type="paragraph" w:styleId="Tekstpodstawowywcity">
    <w:name w:val="Body Text Indent"/>
    <w:basedOn w:val="Normalny"/>
    <w:rsid w:val="00527857"/>
    <w:pPr>
      <w:ind w:firstLine="708"/>
      <w:jc w:val="both"/>
    </w:pPr>
  </w:style>
  <w:style w:type="paragraph" w:customStyle="1" w:styleId="Tekstpodstawowy21">
    <w:name w:val="Tekst podstawowy 21"/>
    <w:basedOn w:val="Normalny"/>
    <w:rsid w:val="00527857"/>
    <w:pPr>
      <w:overflowPunct w:val="0"/>
      <w:autoSpaceDE w:val="0"/>
      <w:autoSpaceDN w:val="0"/>
      <w:adjustRightInd w:val="0"/>
      <w:jc w:val="both"/>
      <w:textAlignment w:val="baseline"/>
    </w:pPr>
  </w:style>
  <w:style w:type="paragraph" w:styleId="Tekstdymka">
    <w:name w:val="Balloon Text"/>
    <w:basedOn w:val="Normalny"/>
    <w:semiHidden/>
    <w:rsid w:val="0086094C"/>
    <w:rPr>
      <w:rFonts w:ascii="Tahoma" w:hAnsi="Tahoma" w:cs="Tahoma"/>
      <w:sz w:val="16"/>
      <w:szCs w:val="16"/>
    </w:rPr>
  </w:style>
  <w:style w:type="paragraph" w:styleId="Stopka">
    <w:name w:val="footer"/>
    <w:basedOn w:val="Normalny"/>
    <w:link w:val="StopkaZnak"/>
    <w:uiPriority w:val="99"/>
    <w:rsid w:val="00CE095F"/>
    <w:pPr>
      <w:tabs>
        <w:tab w:val="center" w:pos="4536"/>
        <w:tab w:val="right" w:pos="9072"/>
      </w:tabs>
    </w:pPr>
  </w:style>
  <w:style w:type="character" w:styleId="Numerstrony">
    <w:name w:val="page number"/>
    <w:basedOn w:val="Domylnaczcionkaakapitu"/>
    <w:rsid w:val="00CE095F"/>
  </w:style>
  <w:style w:type="paragraph" w:styleId="Nagwek">
    <w:name w:val="header"/>
    <w:basedOn w:val="Normalny"/>
    <w:link w:val="NagwekZnak"/>
    <w:rsid w:val="00CE095F"/>
    <w:pPr>
      <w:tabs>
        <w:tab w:val="center" w:pos="4536"/>
        <w:tab w:val="right" w:pos="9072"/>
      </w:tabs>
    </w:pPr>
  </w:style>
  <w:style w:type="character" w:customStyle="1" w:styleId="WW-Odsyaczdokomentarza">
    <w:name w:val="WW-Odsyłacz do komentarza"/>
    <w:rsid w:val="002D5B1A"/>
    <w:rPr>
      <w:sz w:val="16"/>
    </w:rPr>
  </w:style>
  <w:style w:type="paragraph" w:styleId="NormalnyWeb">
    <w:name w:val="Normal (Web)"/>
    <w:basedOn w:val="Normalny"/>
    <w:rsid w:val="002D5B1A"/>
    <w:pPr>
      <w:spacing w:before="100" w:beforeAutospacing="1" w:after="100" w:afterAutospacing="1"/>
    </w:pPr>
    <w:rPr>
      <w:rFonts w:ascii="Verdana" w:hAnsi="Verdana"/>
      <w:sz w:val="15"/>
      <w:szCs w:val="15"/>
    </w:rPr>
  </w:style>
  <w:style w:type="paragraph" w:styleId="Tekstpodstawowywcity2">
    <w:name w:val="Body Text Indent 2"/>
    <w:basedOn w:val="Normalny"/>
    <w:rsid w:val="002D5B1A"/>
    <w:pPr>
      <w:spacing w:after="120" w:line="480" w:lineRule="auto"/>
      <w:ind w:left="283"/>
    </w:pPr>
  </w:style>
  <w:style w:type="paragraph" w:styleId="Bezodstpw">
    <w:name w:val="No Spacing"/>
    <w:uiPriority w:val="1"/>
    <w:qFormat/>
    <w:rsid w:val="005A1182"/>
    <w:pPr>
      <w:spacing w:after="0" w:line="240" w:lineRule="auto"/>
    </w:pPr>
  </w:style>
  <w:style w:type="paragraph" w:customStyle="1" w:styleId="USTAWA">
    <w:name w:val="USTAWA."/>
    <w:rsid w:val="002D5B1A"/>
    <w:pPr>
      <w:tabs>
        <w:tab w:val="right" w:leader="dot" w:pos="9072"/>
      </w:tabs>
      <w:autoSpaceDE w:val="0"/>
      <w:autoSpaceDN w:val="0"/>
      <w:adjustRightInd w:val="0"/>
      <w:spacing w:line="215" w:lineRule="atLeast"/>
      <w:jc w:val="both"/>
    </w:pPr>
    <w:rPr>
      <w:rFonts w:ascii="Arial" w:hAnsi="Arial" w:cs="Arial"/>
      <w:szCs w:val="16"/>
    </w:rPr>
  </w:style>
  <w:style w:type="paragraph" w:customStyle="1" w:styleId="USTAWAPkt1">
    <w:name w:val="USTAWA._Pkt_1"/>
    <w:rsid w:val="002D5B1A"/>
    <w:pPr>
      <w:tabs>
        <w:tab w:val="left" w:pos="283"/>
        <w:tab w:val="right" w:leader="dot" w:pos="9072"/>
      </w:tabs>
      <w:autoSpaceDE w:val="0"/>
      <w:autoSpaceDN w:val="0"/>
      <w:adjustRightInd w:val="0"/>
      <w:spacing w:line="215" w:lineRule="atLeast"/>
      <w:ind w:left="284" w:hanging="284"/>
      <w:jc w:val="both"/>
    </w:pPr>
    <w:rPr>
      <w:rFonts w:ascii="Arial" w:hAnsi="Arial" w:cs="Arial"/>
      <w:szCs w:val="16"/>
    </w:rPr>
  </w:style>
  <w:style w:type="paragraph" w:customStyle="1" w:styleId="USTAWAPkt2">
    <w:name w:val="USTAWA._Pkt_2"/>
    <w:rsid w:val="002D5B1A"/>
    <w:pPr>
      <w:tabs>
        <w:tab w:val="left" w:pos="567"/>
        <w:tab w:val="right" w:leader="dot" w:pos="9072"/>
      </w:tabs>
      <w:autoSpaceDE w:val="0"/>
      <w:autoSpaceDN w:val="0"/>
      <w:adjustRightInd w:val="0"/>
      <w:spacing w:line="215" w:lineRule="atLeast"/>
      <w:ind w:left="568" w:hanging="284"/>
      <w:jc w:val="both"/>
    </w:pPr>
    <w:rPr>
      <w:rFonts w:ascii="Arial" w:hAnsi="Arial" w:cs="Arial"/>
      <w:szCs w:val="16"/>
    </w:rPr>
  </w:style>
  <w:style w:type="paragraph" w:customStyle="1" w:styleId="USTAWACenter">
    <w:name w:val="USTAWA.Center"/>
    <w:basedOn w:val="USTAWA"/>
    <w:rsid w:val="002D5B1A"/>
    <w:pPr>
      <w:jc w:val="center"/>
    </w:pPr>
  </w:style>
  <w:style w:type="paragraph" w:customStyle="1" w:styleId="UstawaPkt20">
    <w:name w:val="Ustawa._Pkt_20"/>
    <w:basedOn w:val="USTAWAPkt2"/>
    <w:rsid w:val="002D5B1A"/>
    <w:pPr>
      <w:ind w:left="562" w:hanging="386"/>
    </w:pPr>
  </w:style>
  <w:style w:type="paragraph" w:customStyle="1" w:styleId="USTAWAPkt3">
    <w:name w:val="USTAWA._Pkt_3"/>
    <w:basedOn w:val="USTAWAPkt2"/>
    <w:rsid w:val="002D5B1A"/>
    <w:pPr>
      <w:tabs>
        <w:tab w:val="clear" w:pos="567"/>
        <w:tab w:val="left" w:pos="851"/>
      </w:tabs>
      <w:ind w:left="851"/>
    </w:pPr>
  </w:style>
  <w:style w:type="character" w:customStyle="1" w:styleId="StopkaZnak">
    <w:name w:val="Stopka Znak"/>
    <w:link w:val="Stopka"/>
    <w:uiPriority w:val="99"/>
    <w:rsid w:val="00253913"/>
    <w:rPr>
      <w:lang w:val="pl-PL" w:bidi="ar-SA"/>
    </w:rPr>
  </w:style>
  <w:style w:type="character" w:customStyle="1" w:styleId="t31">
    <w:name w:val="t31"/>
    <w:rsid w:val="00253913"/>
    <w:rPr>
      <w:rFonts w:ascii="Courier New" w:hAnsi="Courier New" w:cs="Courier New" w:hint="default"/>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253913"/>
    <w:pPr>
      <w:ind w:left="720"/>
      <w:contextualSpacing/>
    </w:pPr>
  </w:style>
  <w:style w:type="paragraph" w:customStyle="1" w:styleId="Akapitzlist1">
    <w:name w:val="Akapit z listą1"/>
    <w:basedOn w:val="Normalny"/>
    <w:rsid w:val="00580B50"/>
    <w:pPr>
      <w:ind w:left="720"/>
      <w:contextualSpacing/>
    </w:pPr>
  </w:style>
  <w:style w:type="character" w:customStyle="1" w:styleId="Nagwek2Znak">
    <w:name w:val="Nagłówek 2 Znak"/>
    <w:basedOn w:val="Domylnaczcionkaakapitu"/>
    <w:link w:val="Nagwek2"/>
    <w:uiPriority w:val="9"/>
    <w:rsid w:val="005A1182"/>
    <w:rPr>
      <w:rFonts w:asciiTheme="majorHAnsi" w:eastAsiaTheme="majorEastAsia" w:hAnsiTheme="majorHAnsi" w:cstheme="majorBidi"/>
      <w:sz w:val="32"/>
      <w:szCs w:val="32"/>
    </w:rPr>
  </w:style>
  <w:style w:type="paragraph" w:customStyle="1" w:styleId="Tekstpodstawowy210">
    <w:name w:val="Tekst podstawowy 21"/>
    <w:basedOn w:val="Normalny"/>
    <w:rsid w:val="00580B50"/>
    <w:pPr>
      <w:jc w:val="both"/>
    </w:pPr>
    <w:rPr>
      <w:rFonts w:ascii="Courier New" w:eastAsia="Arial Unicode MS" w:hAnsi="Courier New" w:cs="Courier New"/>
      <w:kern w:val="1"/>
      <w:lang w:eastAsia="hi-IN" w:bidi="hi-IN"/>
    </w:rPr>
  </w:style>
  <w:style w:type="paragraph" w:customStyle="1" w:styleId="Tabela">
    <w:name w:val="Tabela"/>
    <w:next w:val="Normalny"/>
    <w:rsid w:val="00580B50"/>
    <w:pPr>
      <w:suppressAutoHyphens/>
      <w:autoSpaceDE w:val="0"/>
    </w:pPr>
    <w:rPr>
      <w:rFonts w:eastAsia="Arial"/>
      <w:kern w:val="1"/>
      <w:lang w:eastAsia="ar-SA"/>
    </w:rPr>
  </w:style>
  <w:style w:type="paragraph" w:customStyle="1" w:styleId="Tekstpodstawowywcity31">
    <w:name w:val="Tekst podstawowy wcięty 31"/>
    <w:basedOn w:val="Normalny"/>
    <w:rsid w:val="00580B50"/>
    <w:pPr>
      <w:ind w:left="5040" w:hanging="3612"/>
    </w:pPr>
    <w:rPr>
      <w:rFonts w:eastAsia="Arial Unicode MS" w:cs="Mangal"/>
      <w:kern w:val="1"/>
      <w:lang w:eastAsia="hi-IN" w:bidi="hi-IN"/>
    </w:rPr>
  </w:style>
  <w:style w:type="paragraph" w:styleId="Tekstprzypisudolnego">
    <w:name w:val="footnote text"/>
    <w:basedOn w:val="Normalny"/>
    <w:link w:val="TekstprzypisudolnegoZnak"/>
    <w:rsid w:val="00580B50"/>
  </w:style>
  <w:style w:type="character" w:styleId="Odwoanieprzypisudolnego">
    <w:name w:val="footnote reference"/>
    <w:rsid w:val="00580B50"/>
    <w:rPr>
      <w:vertAlign w:val="superscript"/>
    </w:rPr>
  </w:style>
  <w:style w:type="paragraph" w:customStyle="1" w:styleId="Akapitzlist10">
    <w:name w:val="Akapit z listą1"/>
    <w:basedOn w:val="Normalny"/>
    <w:rsid w:val="00561BEE"/>
    <w:pPr>
      <w:ind w:left="720"/>
      <w:contextualSpacing/>
    </w:pPr>
  </w:style>
  <w:style w:type="character" w:styleId="Hipercze">
    <w:name w:val="Hyperlink"/>
    <w:rsid w:val="00B30816"/>
    <w:rPr>
      <w:color w:val="0000FF"/>
      <w:u w:val="single"/>
    </w:rPr>
  </w:style>
  <w:style w:type="paragraph" w:customStyle="1" w:styleId="msonormalcxspmiddle">
    <w:name w:val="msonormalcxspmiddle"/>
    <w:basedOn w:val="Normalny"/>
    <w:rsid w:val="00B30816"/>
    <w:pPr>
      <w:spacing w:before="100" w:beforeAutospacing="1" w:after="100" w:afterAutospacing="1"/>
    </w:pPr>
  </w:style>
  <w:style w:type="paragraph" w:customStyle="1" w:styleId="msonormalcxsplast">
    <w:name w:val="msonormalcxsplast"/>
    <w:basedOn w:val="Normalny"/>
    <w:rsid w:val="00B30816"/>
    <w:pPr>
      <w:spacing w:before="100" w:beforeAutospacing="1" w:after="100" w:afterAutospacing="1"/>
    </w:pPr>
  </w:style>
  <w:style w:type="character" w:customStyle="1" w:styleId="tabulatory1">
    <w:name w:val="tabulatory1"/>
    <w:basedOn w:val="Domylnaczcionkaakapitu"/>
    <w:rsid w:val="00A756E9"/>
  </w:style>
  <w:style w:type="character" w:customStyle="1" w:styleId="TekstpodstawowyZnak">
    <w:name w:val="Tekst podstawowy Znak"/>
    <w:link w:val="Tekstpodstawowy"/>
    <w:rsid w:val="0083495F"/>
    <w:rPr>
      <w:sz w:val="24"/>
    </w:rPr>
  </w:style>
  <w:style w:type="character" w:customStyle="1" w:styleId="Nagwek4Znak">
    <w:name w:val="Nagłówek 4 Znak"/>
    <w:basedOn w:val="Domylnaczcionkaakapitu"/>
    <w:link w:val="Nagwek4"/>
    <w:uiPriority w:val="9"/>
    <w:rsid w:val="005A1182"/>
    <w:rPr>
      <w:rFonts w:asciiTheme="majorHAnsi" w:eastAsiaTheme="majorEastAsia" w:hAnsiTheme="majorHAnsi" w:cstheme="majorBidi"/>
      <w:i/>
      <w:iCs/>
      <w:sz w:val="30"/>
      <w:szCs w:val="30"/>
    </w:rPr>
  </w:style>
  <w:style w:type="paragraph" w:styleId="Tekstpodstawowy2">
    <w:name w:val="Body Text 2"/>
    <w:basedOn w:val="Normalny"/>
    <w:link w:val="Tekstpodstawowy2Znak"/>
    <w:unhideWhenUsed/>
    <w:rsid w:val="0083495F"/>
    <w:pPr>
      <w:spacing w:after="120" w:line="480" w:lineRule="auto"/>
    </w:pPr>
  </w:style>
  <w:style w:type="character" w:customStyle="1" w:styleId="Tekstpodstawowy2Znak">
    <w:name w:val="Tekst podstawowy 2 Znak"/>
    <w:link w:val="Tekstpodstawowy2"/>
    <w:rsid w:val="0083495F"/>
  </w:style>
  <w:style w:type="paragraph" w:styleId="Tekstpodstawowywcity3">
    <w:name w:val="Body Text Indent 3"/>
    <w:basedOn w:val="Normalny"/>
    <w:link w:val="Tekstpodstawowywcity3Znak"/>
    <w:semiHidden/>
    <w:rsid w:val="0083495F"/>
    <w:pPr>
      <w:ind w:left="5040" w:hanging="3612"/>
    </w:pPr>
  </w:style>
  <w:style w:type="character" w:customStyle="1" w:styleId="Tekstpodstawowywcity3Znak">
    <w:name w:val="Tekst podstawowy wcięty 3 Znak"/>
    <w:link w:val="Tekstpodstawowywcity3"/>
    <w:semiHidden/>
    <w:rsid w:val="0083495F"/>
    <w:rPr>
      <w:sz w:val="24"/>
      <w:szCs w:val="24"/>
    </w:rPr>
  </w:style>
  <w:style w:type="paragraph" w:styleId="Tekstkomentarza">
    <w:name w:val="annotation text"/>
    <w:basedOn w:val="Normalny"/>
    <w:link w:val="TekstkomentarzaZnak"/>
    <w:semiHidden/>
    <w:rsid w:val="0083495F"/>
  </w:style>
  <w:style w:type="character" w:customStyle="1" w:styleId="TekstkomentarzaZnak">
    <w:name w:val="Tekst komentarza Znak"/>
    <w:basedOn w:val="Domylnaczcionkaakapitu"/>
    <w:link w:val="Tekstkomentarza"/>
    <w:semiHidden/>
    <w:rsid w:val="0083495F"/>
  </w:style>
  <w:style w:type="character" w:styleId="Uwydatnienie">
    <w:name w:val="Emphasis"/>
    <w:basedOn w:val="Domylnaczcionkaakapitu"/>
    <w:uiPriority w:val="20"/>
    <w:qFormat/>
    <w:rsid w:val="005A1182"/>
    <w:rPr>
      <w:i/>
      <w:iCs/>
      <w:color w:val="000000" w:themeColor="text1"/>
    </w:rPr>
  </w:style>
  <w:style w:type="paragraph" w:styleId="Mapadokumentu">
    <w:name w:val="Document Map"/>
    <w:basedOn w:val="Normalny"/>
    <w:link w:val="MapadokumentuZnak"/>
    <w:semiHidden/>
    <w:rsid w:val="0083495F"/>
    <w:pPr>
      <w:shd w:val="clear" w:color="auto" w:fill="000080"/>
    </w:pPr>
    <w:rPr>
      <w:rFonts w:ascii="Tahoma" w:hAnsi="Tahoma" w:cs="Tahoma"/>
    </w:rPr>
  </w:style>
  <w:style w:type="character" w:customStyle="1" w:styleId="MapadokumentuZnak">
    <w:name w:val="Mapa dokumentu Znak"/>
    <w:link w:val="Mapadokumentu"/>
    <w:semiHidden/>
    <w:rsid w:val="0083495F"/>
    <w:rPr>
      <w:rFonts w:ascii="Tahoma" w:hAnsi="Tahoma" w:cs="Tahoma"/>
      <w:shd w:val="clear" w:color="auto" w:fill="000080"/>
    </w:rPr>
  </w:style>
  <w:style w:type="character" w:styleId="Odwoaniedokomentarza">
    <w:name w:val="annotation reference"/>
    <w:rsid w:val="0083495F"/>
    <w:rPr>
      <w:sz w:val="16"/>
      <w:szCs w:val="16"/>
    </w:rPr>
  </w:style>
  <w:style w:type="paragraph" w:styleId="Tematkomentarza">
    <w:name w:val="annotation subject"/>
    <w:basedOn w:val="Tekstkomentarza"/>
    <w:next w:val="Tekstkomentarza"/>
    <w:link w:val="TematkomentarzaZnak"/>
    <w:rsid w:val="0083495F"/>
    <w:rPr>
      <w:b/>
      <w:bCs/>
    </w:rPr>
  </w:style>
  <w:style w:type="character" w:customStyle="1" w:styleId="TematkomentarzaZnak">
    <w:name w:val="Temat komentarza Znak"/>
    <w:link w:val="Tematkomentarza"/>
    <w:rsid w:val="0083495F"/>
    <w:rPr>
      <w:b/>
      <w:bCs/>
    </w:rPr>
  </w:style>
  <w:style w:type="character" w:styleId="Pogrubienie">
    <w:name w:val="Strong"/>
    <w:basedOn w:val="Domylnaczcionkaakapitu"/>
    <w:uiPriority w:val="22"/>
    <w:qFormat/>
    <w:rsid w:val="005A1182"/>
    <w:rPr>
      <w:b/>
      <w:bCs/>
    </w:rPr>
  </w:style>
  <w:style w:type="character" w:customStyle="1" w:styleId="TekstprzypisudolnegoZnak">
    <w:name w:val="Tekst przypisu dolnego Znak"/>
    <w:link w:val="Tekstprzypisudolnego"/>
    <w:rsid w:val="0083495F"/>
    <w:rPr>
      <w:rFonts w:eastAsia="Calibri"/>
    </w:rPr>
  </w:style>
  <w:style w:type="character" w:customStyle="1" w:styleId="NagwekZnak">
    <w:name w:val="Nagłówek Znak"/>
    <w:link w:val="Nagwek"/>
    <w:rsid w:val="0083495F"/>
  </w:style>
  <w:style w:type="character" w:customStyle="1" w:styleId="alb">
    <w:name w:val="a_lb"/>
    <w:basedOn w:val="Domylnaczcionkaakapitu"/>
    <w:rsid w:val="00E55586"/>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603D21"/>
  </w:style>
  <w:style w:type="character" w:customStyle="1" w:styleId="Nagwek1Znak">
    <w:name w:val="Nagłówek 1 Znak"/>
    <w:basedOn w:val="Domylnaczcionkaakapitu"/>
    <w:link w:val="Nagwek1"/>
    <w:uiPriority w:val="9"/>
    <w:rsid w:val="00932E47"/>
    <w:rPr>
      <w:rFonts w:ascii="Arial" w:eastAsia="Calibri" w:hAnsi="Arial" w:cs="Arial"/>
      <w:b/>
      <w:bCs/>
      <w:sz w:val="24"/>
      <w:szCs w:val="24"/>
      <w:lang w:eastAsia="zh-CN"/>
    </w:rPr>
  </w:style>
  <w:style w:type="character" w:customStyle="1" w:styleId="Nagwek3Znak">
    <w:name w:val="Nagłówek 3 Znak"/>
    <w:basedOn w:val="Domylnaczcionkaakapitu"/>
    <w:link w:val="Nagwek3"/>
    <w:uiPriority w:val="9"/>
    <w:rsid w:val="005A1182"/>
    <w:rPr>
      <w:rFonts w:asciiTheme="majorHAnsi" w:eastAsiaTheme="majorEastAsia" w:hAnsiTheme="majorHAnsi" w:cstheme="majorBidi"/>
      <w:sz w:val="32"/>
      <w:szCs w:val="32"/>
    </w:rPr>
  </w:style>
  <w:style w:type="character" w:customStyle="1" w:styleId="Nagwek5Znak">
    <w:name w:val="Nagłówek 5 Znak"/>
    <w:basedOn w:val="Domylnaczcionkaakapitu"/>
    <w:link w:val="Nagwek5"/>
    <w:uiPriority w:val="9"/>
    <w:rsid w:val="005A1182"/>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5A1182"/>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5A1182"/>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5A1182"/>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5A1182"/>
    <w:rPr>
      <w:b/>
      <w:bCs/>
      <w:i/>
      <w:iCs/>
    </w:rPr>
  </w:style>
  <w:style w:type="paragraph" w:styleId="Legenda">
    <w:name w:val="caption"/>
    <w:basedOn w:val="Normalny"/>
    <w:next w:val="Normalny"/>
    <w:uiPriority w:val="35"/>
    <w:semiHidden/>
    <w:unhideWhenUsed/>
    <w:qFormat/>
    <w:rsid w:val="005A1182"/>
    <w:rPr>
      <w:b/>
      <w:bCs/>
      <w:color w:val="404040" w:themeColor="text1" w:themeTint="BF"/>
      <w:sz w:val="16"/>
      <w:szCs w:val="16"/>
    </w:rPr>
  </w:style>
  <w:style w:type="paragraph" w:styleId="Tytu">
    <w:name w:val="Title"/>
    <w:basedOn w:val="Normalny"/>
    <w:next w:val="Normalny"/>
    <w:link w:val="TytuZnak"/>
    <w:uiPriority w:val="10"/>
    <w:qFormat/>
    <w:rsid w:val="005A1182"/>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5A1182"/>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5A1182"/>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5A1182"/>
    <w:rPr>
      <w:color w:val="44546A" w:themeColor="text2"/>
      <w:sz w:val="28"/>
      <w:szCs w:val="28"/>
    </w:rPr>
  </w:style>
  <w:style w:type="paragraph" w:styleId="Cytat">
    <w:name w:val="Quote"/>
    <w:basedOn w:val="Normalny"/>
    <w:next w:val="Normalny"/>
    <w:link w:val="CytatZnak"/>
    <w:uiPriority w:val="29"/>
    <w:qFormat/>
    <w:rsid w:val="005A1182"/>
    <w:pPr>
      <w:spacing w:before="160"/>
      <w:ind w:left="720" w:right="720"/>
      <w:jc w:val="center"/>
    </w:pPr>
    <w:rPr>
      <w:i/>
      <w:iCs/>
      <w:color w:val="7B7B7B" w:themeColor="accent3" w:themeShade="BF"/>
    </w:rPr>
  </w:style>
  <w:style w:type="character" w:customStyle="1" w:styleId="CytatZnak">
    <w:name w:val="Cytat Znak"/>
    <w:basedOn w:val="Domylnaczcionkaakapitu"/>
    <w:link w:val="Cytat"/>
    <w:uiPriority w:val="29"/>
    <w:rsid w:val="005A1182"/>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5A118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ytatintensywnyZnak">
    <w:name w:val="Cytat intensywny Znak"/>
    <w:basedOn w:val="Domylnaczcionkaakapitu"/>
    <w:link w:val="Cytatintensywny"/>
    <w:uiPriority w:val="30"/>
    <w:rsid w:val="005A1182"/>
    <w:rPr>
      <w:rFonts w:asciiTheme="majorHAnsi" w:eastAsiaTheme="majorEastAsia" w:hAnsiTheme="majorHAnsi" w:cstheme="majorBidi"/>
      <w:caps/>
      <w:color w:val="2E74B5" w:themeColor="accent1" w:themeShade="BF"/>
      <w:sz w:val="28"/>
      <w:szCs w:val="28"/>
    </w:rPr>
  </w:style>
  <w:style w:type="character" w:styleId="Wyrnieniedelikatne">
    <w:name w:val="Subtle Emphasis"/>
    <w:basedOn w:val="Domylnaczcionkaakapitu"/>
    <w:uiPriority w:val="19"/>
    <w:qFormat/>
    <w:rsid w:val="005A1182"/>
    <w:rPr>
      <w:i/>
      <w:iCs/>
      <w:color w:val="595959" w:themeColor="text1" w:themeTint="A6"/>
    </w:rPr>
  </w:style>
  <w:style w:type="character" w:styleId="Wyrnienieintensywne">
    <w:name w:val="Intense Emphasis"/>
    <w:basedOn w:val="Domylnaczcionkaakapitu"/>
    <w:uiPriority w:val="21"/>
    <w:qFormat/>
    <w:rsid w:val="005A1182"/>
    <w:rPr>
      <w:b/>
      <w:bCs/>
      <w:i/>
      <w:iCs/>
      <w:color w:val="auto"/>
    </w:rPr>
  </w:style>
  <w:style w:type="character" w:styleId="Odwoaniedelikatne">
    <w:name w:val="Subtle Reference"/>
    <w:basedOn w:val="Domylnaczcionkaakapitu"/>
    <w:uiPriority w:val="31"/>
    <w:qFormat/>
    <w:rsid w:val="005A1182"/>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5A1182"/>
    <w:rPr>
      <w:b/>
      <w:bCs/>
      <w:caps w:val="0"/>
      <w:smallCaps/>
      <w:color w:val="auto"/>
      <w:spacing w:val="0"/>
      <w:u w:val="single"/>
    </w:rPr>
  </w:style>
  <w:style w:type="character" w:styleId="Tytuksiki">
    <w:name w:val="Book Title"/>
    <w:basedOn w:val="Domylnaczcionkaakapitu"/>
    <w:uiPriority w:val="33"/>
    <w:qFormat/>
    <w:rsid w:val="005A1182"/>
    <w:rPr>
      <w:b/>
      <w:bCs/>
      <w:caps w:val="0"/>
      <w:smallCaps/>
      <w:spacing w:val="0"/>
    </w:rPr>
  </w:style>
  <w:style w:type="paragraph" w:styleId="Nagwekspisutreci">
    <w:name w:val="TOC Heading"/>
    <w:basedOn w:val="Nagwek1"/>
    <w:next w:val="Normalny"/>
    <w:uiPriority w:val="39"/>
    <w:semiHidden/>
    <w:unhideWhenUsed/>
    <w:qFormat/>
    <w:rsid w:val="005A1182"/>
    <w:pPr>
      <w:outlineLvl w:val="9"/>
    </w:pPr>
  </w:style>
  <w:style w:type="table" w:styleId="Siatkatabelijasna">
    <w:name w:val="Grid Table Light"/>
    <w:basedOn w:val="Standardowy"/>
    <w:uiPriority w:val="40"/>
    <w:rsid w:val="006268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2693">
      <w:bodyDiv w:val="1"/>
      <w:marLeft w:val="0"/>
      <w:marRight w:val="0"/>
      <w:marTop w:val="0"/>
      <w:marBottom w:val="0"/>
      <w:divBdr>
        <w:top w:val="none" w:sz="0" w:space="0" w:color="auto"/>
        <w:left w:val="none" w:sz="0" w:space="0" w:color="auto"/>
        <w:bottom w:val="none" w:sz="0" w:space="0" w:color="auto"/>
        <w:right w:val="none" w:sz="0" w:space="0" w:color="auto"/>
      </w:divBdr>
    </w:div>
    <w:div w:id="137767381">
      <w:bodyDiv w:val="1"/>
      <w:marLeft w:val="0"/>
      <w:marRight w:val="0"/>
      <w:marTop w:val="0"/>
      <w:marBottom w:val="0"/>
      <w:divBdr>
        <w:top w:val="none" w:sz="0" w:space="0" w:color="auto"/>
        <w:left w:val="none" w:sz="0" w:space="0" w:color="auto"/>
        <w:bottom w:val="none" w:sz="0" w:space="0" w:color="auto"/>
        <w:right w:val="none" w:sz="0" w:space="0" w:color="auto"/>
      </w:divBdr>
      <w:divsChild>
        <w:div w:id="792097707">
          <w:marLeft w:val="0"/>
          <w:marRight w:val="0"/>
          <w:marTop w:val="0"/>
          <w:marBottom w:val="0"/>
          <w:divBdr>
            <w:top w:val="none" w:sz="0" w:space="0" w:color="auto"/>
            <w:left w:val="none" w:sz="0" w:space="0" w:color="auto"/>
            <w:bottom w:val="none" w:sz="0" w:space="0" w:color="auto"/>
            <w:right w:val="none" w:sz="0" w:space="0" w:color="auto"/>
          </w:divBdr>
        </w:div>
      </w:divsChild>
    </w:div>
    <w:div w:id="332220256">
      <w:bodyDiv w:val="1"/>
      <w:marLeft w:val="0"/>
      <w:marRight w:val="0"/>
      <w:marTop w:val="0"/>
      <w:marBottom w:val="0"/>
      <w:divBdr>
        <w:top w:val="none" w:sz="0" w:space="0" w:color="auto"/>
        <w:left w:val="none" w:sz="0" w:space="0" w:color="auto"/>
        <w:bottom w:val="none" w:sz="0" w:space="0" w:color="auto"/>
        <w:right w:val="none" w:sz="0" w:space="0" w:color="auto"/>
      </w:divBdr>
      <w:divsChild>
        <w:div w:id="759721368">
          <w:marLeft w:val="0"/>
          <w:marRight w:val="0"/>
          <w:marTop w:val="0"/>
          <w:marBottom w:val="0"/>
          <w:divBdr>
            <w:top w:val="none" w:sz="0" w:space="0" w:color="auto"/>
            <w:left w:val="none" w:sz="0" w:space="0" w:color="auto"/>
            <w:bottom w:val="none" w:sz="0" w:space="0" w:color="auto"/>
            <w:right w:val="none" w:sz="0" w:space="0" w:color="auto"/>
          </w:divBdr>
          <w:divsChild>
            <w:div w:id="399600262">
              <w:marLeft w:val="1"/>
              <w:marRight w:val="1"/>
              <w:marTop w:val="0"/>
              <w:marBottom w:val="0"/>
              <w:divBdr>
                <w:top w:val="none" w:sz="0" w:space="0" w:color="auto"/>
                <w:left w:val="none" w:sz="0" w:space="0" w:color="auto"/>
                <w:bottom w:val="none" w:sz="0" w:space="0" w:color="auto"/>
                <w:right w:val="none" w:sz="0" w:space="0" w:color="auto"/>
              </w:divBdr>
              <w:divsChild>
                <w:div w:id="553782233">
                  <w:marLeft w:val="1"/>
                  <w:marRight w:val="1"/>
                  <w:marTop w:val="0"/>
                  <w:marBottom w:val="0"/>
                  <w:divBdr>
                    <w:top w:val="none" w:sz="0" w:space="0" w:color="auto"/>
                    <w:left w:val="none" w:sz="0" w:space="0" w:color="auto"/>
                    <w:bottom w:val="none" w:sz="0" w:space="0" w:color="auto"/>
                    <w:right w:val="none" w:sz="0" w:space="0" w:color="auto"/>
                  </w:divBdr>
                  <w:divsChild>
                    <w:div w:id="185213798">
                      <w:marLeft w:val="1"/>
                      <w:marRight w:val="1"/>
                      <w:marTop w:val="0"/>
                      <w:marBottom w:val="0"/>
                      <w:divBdr>
                        <w:top w:val="none" w:sz="0" w:space="0" w:color="auto"/>
                        <w:left w:val="none" w:sz="0" w:space="0" w:color="auto"/>
                        <w:bottom w:val="none" w:sz="0" w:space="0" w:color="auto"/>
                        <w:right w:val="none" w:sz="0" w:space="0" w:color="auto"/>
                      </w:divBdr>
                    </w:div>
                    <w:div w:id="496654246">
                      <w:marLeft w:val="1"/>
                      <w:marRight w:val="1"/>
                      <w:marTop w:val="0"/>
                      <w:marBottom w:val="0"/>
                      <w:divBdr>
                        <w:top w:val="none" w:sz="0" w:space="0" w:color="auto"/>
                        <w:left w:val="none" w:sz="0" w:space="0" w:color="auto"/>
                        <w:bottom w:val="none" w:sz="0" w:space="0" w:color="auto"/>
                        <w:right w:val="none" w:sz="0" w:space="0" w:color="auto"/>
                      </w:divBdr>
                    </w:div>
                    <w:div w:id="97198376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12830">
      <w:bodyDiv w:val="1"/>
      <w:marLeft w:val="0"/>
      <w:marRight w:val="0"/>
      <w:marTop w:val="0"/>
      <w:marBottom w:val="0"/>
      <w:divBdr>
        <w:top w:val="none" w:sz="0" w:space="0" w:color="auto"/>
        <w:left w:val="none" w:sz="0" w:space="0" w:color="auto"/>
        <w:bottom w:val="none" w:sz="0" w:space="0" w:color="auto"/>
        <w:right w:val="none" w:sz="0" w:space="0" w:color="auto"/>
      </w:divBdr>
    </w:div>
    <w:div w:id="663122354">
      <w:bodyDiv w:val="1"/>
      <w:marLeft w:val="0"/>
      <w:marRight w:val="0"/>
      <w:marTop w:val="0"/>
      <w:marBottom w:val="0"/>
      <w:divBdr>
        <w:top w:val="none" w:sz="0" w:space="0" w:color="auto"/>
        <w:left w:val="none" w:sz="0" w:space="0" w:color="auto"/>
        <w:bottom w:val="none" w:sz="0" w:space="0" w:color="auto"/>
        <w:right w:val="none" w:sz="0" w:space="0" w:color="auto"/>
      </w:divBdr>
    </w:div>
    <w:div w:id="664086169">
      <w:bodyDiv w:val="1"/>
      <w:marLeft w:val="0"/>
      <w:marRight w:val="0"/>
      <w:marTop w:val="0"/>
      <w:marBottom w:val="0"/>
      <w:divBdr>
        <w:top w:val="none" w:sz="0" w:space="0" w:color="auto"/>
        <w:left w:val="none" w:sz="0" w:space="0" w:color="auto"/>
        <w:bottom w:val="none" w:sz="0" w:space="0" w:color="auto"/>
        <w:right w:val="none" w:sz="0" w:space="0" w:color="auto"/>
      </w:divBdr>
      <w:divsChild>
        <w:div w:id="539630782">
          <w:marLeft w:val="0"/>
          <w:marRight w:val="0"/>
          <w:marTop w:val="0"/>
          <w:marBottom w:val="0"/>
          <w:divBdr>
            <w:top w:val="none" w:sz="0" w:space="0" w:color="auto"/>
            <w:left w:val="none" w:sz="0" w:space="0" w:color="auto"/>
            <w:bottom w:val="none" w:sz="0" w:space="0" w:color="auto"/>
            <w:right w:val="none" w:sz="0" w:space="0" w:color="auto"/>
          </w:divBdr>
          <w:divsChild>
            <w:div w:id="361056802">
              <w:marLeft w:val="1"/>
              <w:marRight w:val="1"/>
              <w:marTop w:val="0"/>
              <w:marBottom w:val="0"/>
              <w:divBdr>
                <w:top w:val="none" w:sz="0" w:space="0" w:color="auto"/>
                <w:left w:val="none" w:sz="0" w:space="0" w:color="auto"/>
                <w:bottom w:val="none" w:sz="0" w:space="0" w:color="auto"/>
                <w:right w:val="none" w:sz="0" w:space="0" w:color="auto"/>
              </w:divBdr>
              <w:divsChild>
                <w:div w:id="727337379">
                  <w:marLeft w:val="1"/>
                  <w:marRight w:val="1"/>
                  <w:marTop w:val="0"/>
                  <w:marBottom w:val="0"/>
                  <w:divBdr>
                    <w:top w:val="none" w:sz="0" w:space="0" w:color="auto"/>
                    <w:left w:val="none" w:sz="0" w:space="0" w:color="auto"/>
                    <w:bottom w:val="none" w:sz="0" w:space="0" w:color="auto"/>
                    <w:right w:val="none" w:sz="0" w:space="0" w:color="auto"/>
                  </w:divBdr>
                  <w:divsChild>
                    <w:div w:id="476999121">
                      <w:marLeft w:val="1"/>
                      <w:marRight w:val="1"/>
                      <w:marTop w:val="0"/>
                      <w:marBottom w:val="0"/>
                      <w:divBdr>
                        <w:top w:val="none" w:sz="0" w:space="0" w:color="auto"/>
                        <w:left w:val="none" w:sz="0" w:space="0" w:color="auto"/>
                        <w:bottom w:val="none" w:sz="0" w:space="0" w:color="auto"/>
                        <w:right w:val="none" w:sz="0" w:space="0" w:color="auto"/>
                      </w:divBdr>
                    </w:div>
                    <w:div w:id="534735328">
                      <w:marLeft w:val="1"/>
                      <w:marRight w:val="1"/>
                      <w:marTop w:val="0"/>
                      <w:marBottom w:val="0"/>
                      <w:divBdr>
                        <w:top w:val="none" w:sz="0" w:space="0" w:color="auto"/>
                        <w:left w:val="none" w:sz="0" w:space="0" w:color="auto"/>
                        <w:bottom w:val="none" w:sz="0" w:space="0" w:color="auto"/>
                        <w:right w:val="none" w:sz="0" w:space="0" w:color="auto"/>
                      </w:divBdr>
                    </w:div>
                    <w:div w:id="539902329">
                      <w:marLeft w:val="1"/>
                      <w:marRight w:val="1"/>
                      <w:marTop w:val="0"/>
                      <w:marBottom w:val="0"/>
                      <w:divBdr>
                        <w:top w:val="none" w:sz="0" w:space="0" w:color="auto"/>
                        <w:left w:val="none" w:sz="0" w:space="0" w:color="auto"/>
                        <w:bottom w:val="none" w:sz="0" w:space="0" w:color="auto"/>
                        <w:right w:val="none" w:sz="0" w:space="0" w:color="auto"/>
                      </w:divBdr>
                    </w:div>
                    <w:div w:id="544098531">
                      <w:marLeft w:val="1"/>
                      <w:marRight w:val="1"/>
                      <w:marTop w:val="0"/>
                      <w:marBottom w:val="0"/>
                      <w:divBdr>
                        <w:top w:val="none" w:sz="0" w:space="0" w:color="auto"/>
                        <w:left w:val="none" w:sz="0" w:space="0" w:color="auto"/>
                        <w:bottom w:val="none" w:sz="0" w:space="0" w:color="auto"/>
                        <w:right w:val="none" w:sz="0" w:space="0" w:color="auto"/>
                      </w:divBdr>
                    </w:div>
                    <w:div w:id="701171235">
                      <w:marLeft w:val="1"/>
                      <w:marRight w:val="1"/>
                      <w:marTop w:val="0"/>
                      <w:marBottom w:val="0"/>
                      <w:divBdr>
                        <w:top w:val="none" w:sz="0" w:space="0" w:color="auto"/>
                        <w:left w:val="none" w:sz="0" w:space="0" w:color="auto"/>
                        <w:bottom w:val="none" w:sz="0" w:space="0" w:color="auto"/>
                        <w:right w:val="none" w:sz="0" w:space="0" w:color="auto"/>
                      </w:divBdr>
                    </w:div>
                    <w:div w:id="816996441">
                      <w:marLeft w:val="1"/>
                      <w:marRight w:val="1"/>
                      <w:marTop w:val="0"/>
                      <w:marBottom w:val="0"/>
                      <w:divBdr>
                        <w:top w:val="none" w:sz="0" w:space="0" w:color="auto"/>
                        <w:left w:val="none" w:sz="0" w:space="0" w:color="auto"/>
                        <w:bottom w:val="none" w:sz="0" w:space="0" w:color="auto"/>
                        <w:right w:val="none" w:sz="0" w:space="0" w:color="auto"/>
                      </w:divBdr>
                    </w:div>
                    <w:div w:id="907229815">
                      <w:marLeft w:val="1"/>
                      <w:marRight w:val="1"/>
                      <w:marTop w:val="0"/>
                      <w:marBottom w:val="0"/>
                      <w:divBdr>
                        <w:top w:val="none" w:sz="0" w:space="0" w:color="auto"/>
                        <w:left w:val="none" w:sz="0" w:space="0" w:color="auto"/>
                        <w:bottom w:val="none" w:sz="0" w:space="0" w:color="auto"/>
                        <w:right w:val="none" w:sz="0" w:space="0" w:color="auto"/>
                      </w:divBdr>
                    </w:div>
                    <w:div w:id="970093225">
                      <w:marLeft w:val="1"/>
                      <w:marRight w:val="1"/>
                      <w:marTop w:val="0"/>
                      <w:marBottom w:val="0"/>
                      <w:divBdr>
                        <w:top w:val="none" w:sz="0" w:space="0" w:color="auto"/>
                        <w:left w:val="none" w:sz="0" w:space="0" w:color="auto"/>
                        <w:bottom w:val="none" w:sz="0" w:space="0" w:color="auto"/>
                        <w:right w:val="none" w:sz="0" w:space="0" w:color="auto"/>
                      </w:divBdr>
                    </w:div>
                    <w:div w:id="1374503485">
                      <w:marLeft w:val="1"/>
                      <w:marRight w:val="1"/>
                      <w:marTop w:val="0"/>
                      <w:marBottom w:val="0"/>
                      <w:divBdr>
                        <w:top w:val="none" w:sz="0" w:space="0" w:color="auto"/>
                        <w:left w:val="none" w:sz="0" w:space="0" w:color="auto"/>
                        <w:bottom w:val="none" w:sz="0" w:space="0" w:color="auto"/>
                        <w:right w:val="none" w:sz="0" w:space="0" w:color="auto"/>
                      </w:divBdr>
                    </w:div>
                    <w:div w:id="1453941137">
                      <w:marLeft w:val="1"/>
                      <w:marRight w:val="1"/>
                      <w:marTop w:val="0"/>
                      <w:marBottom w:val="0"/>
                      <w:divBdr>
                        <w:top w:val="none" w:sz="0" w:space="0" w:color="auto"/>
                        <w:left w:val="none" w:sz="0" w:space="0" w:color="auto"/>
                        <w:bottom w:val="none" w:sz="0" w:space="0" w:color="auto"/>
                        <w:right w:val="none" w:sz="0" w:space="0" w:color="auto"/>
                      </w:divBdr>
                    </w:div>
                    <w:div w:id="1517622057">
                      <w:marLeft w:val="1"/>
                      <w:marRight w:val="1"/>
                      <w:marTop w:val="0"/>
                      <w:marBottom w:val="0"/>
                      <w:divBdr>
                        <w:top w:val="none" w:sz="0" w:space="0" w:color="auto"/>
                        <w:left w:val="none" w:sz="0" w:space="0" w:color="auto"/>
                        <w:bottom w:val="none" w:sz="0" w:space="0" w:color="auto"/>
                        <w:right w:val="none" w:sz="0" w:space="0" w:color="auto"/>
                      </w:divBdr>
                    </w:div>
                    <w:div w:id="1588877403">
                      <w:marLeft w:val="1"/>
                      <w:marRight w:val="1"/>
                      <w:marTop w:val="0"/>
                      <w:marBottom w:val="0"/>
                      <w:divBdr>
                        <w:top w:val="none" w:sz="0" w:space="0" w:color="auto"/>
                        <w:left w:val="none" w:sz="0" w:space="0" w:color="auto"/>
                        <w:bottom w:val="none" w:sz="0" w:space="0" w:color="auto"/>
                        <w:right w:val="none" w:sz="0" w:space="0" w:color="auto"/>
                      </w:divBdr>
                    </w:div>
                    <w:div w:id="1645742241">
                      <w:marLeft w:val="1"/>
                      <w:marRight w:val="1"/>
                      <w:marTop w:val="0"/>
                      <w:marBottom w:val="0"/>
                      <w:divBdr>
                        <w:top w:val="none" w:sz="0" w:space="0" w:color="auto"/>
                        <w:left w:val="none" w:sz="0" w:space="0" w:color="auto"/>
                        <w:bottom w:val="none" w:sz="0" w:space="0" w:color="auto"/>
                        <w:right w:val="none" w:sz="0" w:space="0" w:color="auto"/>
                      </w:divBdr>
                    </w:div>
                    <w:div w:id="1804736827">
                      <w:marLeft w:val="1"/>
                      <w:marRight w:val="1"/>
                      <w:marTop w:val="0"/>
                      <w:marBottom w:val="0"/>
                      <w:divBdr>
                        <w:top w:val="none" w:sz="0" w:space="0" w:color="auto"/>
                        <w:left w:val="none" w:sz="0" w:space="0" w:color="auto"/>
                        <w:bottom w:val="none" w:sz="0" w:space="0" w:color="auto"/>
                        <w:right w:val="none" w:sz="0" w:space="0" w:color="auto"/>
                      </w:divBdr>
                    </w:div>
                    <w:div w:id="1823352349">
                      <w:marLeft w:val="1"/>
                      <w:marRight w:val="1"/>
                      <w:marTop w:val="0"/>
                      <w:marBottom w:val="0"/>
                      <w:divBdr>
                        <w:top w:val="none" w:sz="0" w:space="0" w:color="auto"/>
                        <w:left w:val="none" w:sz="0" w:space="0" w:color="auto"/>
                        <w:bottom w:val="none" w:sz="0" w:space="0" w:color="auto"/>
                        <w:right w:val="none" w:sz="0" w:space="0" w:color="auto"/>
                      </w:divBdr>
                    </w:div>
                    <w:div w:id="1959795658">
                      <w:marLeft w:val="1"/>
                      <w:marRight w:val="1"/>
                      <w:marTop w:val="0"/>
                      <w:marBottom w:val="0"/>
                      <w:divBdr>
                        <w:top w:val="none" w:sz="0" w:space="0" w:color="auto"/>
                        <w:left w:val="none" w:sz="0" w:space="0" w:color="auto"/>
                        <w:bottom w:val="none" w:sz="0" w:space="0" w:color="auto"/>
                        <w:right w:val="none" w:sz="0" w:space="0" w:color="auto"/>
                      </w:divBdr>
                    </w:div>
                    <w:div w:id="205593143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6664">
      <w:bodyDiv w:val="1"/>
      <w:marLeft w:val="0"/>
      <w:marRight w:val="0"/>
      <w:marTop w:val="0"/>
      <w:marBottom w:val="0"/>
      <w:divBdr>
        <w:top w:val="none" w:sz="0" w:space="0" w:color="auto"/>
        <w:left w:val="none" w:sz="0" w:space="0" w:color="auto"/>
        <w:bottom w:val="none" w:sz="0" w:space="0" w:color="auto"/>
        <w:right w:val="none" w:sz="0" w:space="0" w:color="auto"/>
      </w:divBdr>
      <w:divsChild>
        <w:div w:id="561450447">
          <w:marLeft w:val="0"/>
          <w:marRight w:val="0"/>
          <w:marTop w:val="0"/>
          <w:marBottom w:val="0"/>
          <w:divBdr>
            <w:top w:val="none" w:sz="0" w:space="0" w:color="auto"/>
            <w:left w:val="none" w:sz="0" w:space="0" w:color="auto"/>
            <w:bottom w:val="none" w:sz="0" w:space="0" w:color="auto"/>
            <w:right w:val="none" w:sz="0" w:space="0" w:color="auto"/>
          </w:divBdr>
          <w:divsChild>
            <w:div w:id="1262836680">
              <w:marLeft w:val="1"/>
              <w:marRight w:val="1"/>
              <w:marTop w:val="0"/>
              <w:marBottom w:val="0"/>
              <w:divBdr>
                <w:top w:val="none" w:sz="0" w:space="0" w:color="auto"/>
                <w:left w:val="none" w:sz="0" w:space="0" w:color="auto"/>
                <w:bottom w:val="none" w:sz="0" w:space="0" w:color="auto"/>
                <w:right w:val="none" w:sz="0" w:space="0" w:color="auto"/>
              </w:divBdr>
              <w:divsChild>
                <w:div w:id="661157608">
                  <w:marLeft w:val="1"/>
                  <w:marRight w:val="1"/>
                  <w:marTop w:val="0"/>
                  <w:marBottom w:val="0"/>
                  <w:divBdr>
                    <w:top w:val="none" w:sz="0" w:space="0" w:color="auto"/>
                    <w:left w:val="none" w:sz="0" w:space="0" w:color="auto"/>
                    <w:bottom w:val="none" w:sz="0" w:space="0" w:color="auto"/>
                    <w:right w:val="none" w:sz="0" w:space="0" w:color="auto"/>
                  </w:divBdr>
                  <w:divsChild>
                    <w:div w:id="98562757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8722">
      <w:bodyDiv w:val="1"/>
      <w:marLeft w:val="0"/>
      <w:marRight w:val="0"/>
      <w:marTop w:val="0"/>
      <w:marBottom w:val="0"/>
      <w:divBdr>
        <w:top w:val="none" w:sz="0" w:space="0" w:color="auto"/>
        <w:left w:val="none" w:sz="0" w:space="0" w:color="auto"/>
        <w:bottom w:val="none" w:sz="0" w:space="0" w:color="auto"/>
        <w:right w:val="none" w:sz="0" w:space="0" w:color="auto"/>
      </w:divBdr>
      <w:divsChild>
        <w:div w:id="1417701174">
          <w:marLeft w:val="0"/>
          <w:marRight w:val="0"/>
          <w:marTop w:val="0"/>
          <w:marBottom w:val="0"/>
          <w:divBdr>
            <w:top w:val="none" w:sz="0" w:space="0" w:color="auto"/>
            <w:left w:val="none" w:sz="0" w:space="0" w:color="auto"/>
            <w:bottom w:val="none" w:sz="0" w:space="0" w:color="auto"/>
            <w:right w:val="none" w:sz="0" w:space="0" w:color="auto"/>
          </w:divBdr>
          <w:divsChild>
            <w:div w:id="1061948189">
              <w:marLeft w:val="1"/>
              <w:marRight w:val="1"/>
              <w:marTop w:val="0"/>
              <w:marBottom w:val="0"/>
              <w:divBdr>
                <w:top w:val="none" w:sz="0" w:space="0" w:color="auto"/>
                <w:left w:val="none" w:sz="0" w:space="0" w:color="auto"/>
                <w:bottom w:val="none" w:sz="0" w:space="0" w:color="auto"/>
                <w:right w:val="none" w:sz="0" w:space="0" w:color="auto"/>
              </w:divBdr>
              <w:divsChild>
                <w:div w:id="245695079">
                  <w:marLeft w:val="1"/>
                  <w:marRight w:val="1"/>
                  <w:marTop w:val="0"/>
                  <w:marBottom w:val="0"/>
                  <w:divBdr>
                    <w:top w:val="none" w:sz="0" w:space="0" w:color="auto"/>
                    <w:left w:val="none" w:sz="0" w:space="0" w:color="auto"/>
                    <w:bottom w:val="none" w:sz="0" w:space="0" w:color="auto"/>
                    <w:right w:val="none" w:sz="0" w:space="0" w:color="auto"/>
                  </w:divBdr>
                  <w:divsChild>
                    <w:div w:id="282155617">
                      <w:marLeft w:val="1"/>
                      <w:marRight w:val="1"/>
                      <w:marTop w:val="0"/>
                      <w:marBottom w:val="0"/>
                      <w:divBdr>
                        <w:top w:val="none" w:sz="0" w:space="0" w:color="auto"/>
                        <w:left w:val="none" w:sz="0" w:space="0" w:color="auto"/>
                        <w:bottom w:val="none" w:sz="0" w:space="0" w:color="auto"/>
                        <w:right w:val="none" w:sz="0" w:space="0" w:color="auto"/>
                      </w:divBdr>
                    </w:div>
                    <w:div w:id="571693363">
                      <w:marLeft w:val="1"/>
                      <w:marRight w:val="1"/>
                      <w:marTop w:val="0"/>
                      <w:marBottom w:val="0"/>
                      <w:divBdr>
                        <w:top w:val="none" w:sz="0" w:space="0" w:color="auto"/>
                        <w:left w:val="none" w:sz="0" w:space="0" w:color="auto"/>
                        <w:bottom w:val="none" w:sz="0" w:space="0" w:color="auto"/>
                        <w:right w:val="none" w:sz="0" w:space="0" w:color="auto"/>
                      </w:divBdr>
                    </w:div>
                    <w:div w:id="1520965915">
                      <w:marLeft w:val="1"/>
                      <w:marRight w:val="1"/>
                      <w:marTop w:val="0"/>
                      <w:marBottom w:val="0"/>
                      <w:divBdr>
                        <w:top w:val="none" w:sz="0" w:space="0" w:color="auto"/>
                        <w:left w:val="none" w:sz="0" w:space="0" w:color="auto"/>
                        <w:bottom w:val="none" w:sz="0" w:space="0" w:color="auto"/>
                        <w:right w:val="none" w:sz="0" w:space="0" w:color="auto"/>
                      </w:divBdr>
                    </w:div>
                    <w:div w:id="188101770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80517">
      <w:bodyDiv w:val="1"/>
      <w:marLeft w:val="0"/>
      <w:marRight w:val="0"/>
      <w:marTop w:val="0"/>
      <w:marBottom w:val="0"/>
      <w:divBdr>
        <w:top w:val="none" w:sz="0" w:space="0" w:color="auto"/>
        <w:left w:val="none" w:sz="0" w:space="0" w:color="auto"/>
        <w:bottom w:val="none" w:sz="0" w:space="0" w:color="auto"/>
        <w:right w:val="none" w:sz="0" w:space="0" w:color="auto"/>
      </w:divBdr>
    </w:div>
    <w:div w:id="1247887197">
      <w:bodyDiv w:val="1"/>
      <w:marLeft w:val="0"/>
      <w:marRight w:val="0"/>
      <w:marTop w:val="0"/>
      <w:marBottom w:val="0"/>
      <w:divBdr>
        <w:top w:val="none" w:sz="0" w:space="0" w:color="auto"/>
        <w:left w:val="none" w:sz="0" w:space="0" w:color="auto"/>
        <w:bottom w:val="none" w:sz="0" w:space="0" w:color="auto"/>
        <w:right w:val="none" w:sz="0" w:space="0" w:color="auto"/>
      </w:divBdr>
      <w:divsChild>
        <w:div w:id="1706710608">
          <w:marLeft w:val="0"/>
          <w:marRight w:val="0"/>
          <w:marTop w:val="0"/>
          <w:marBottom w:val="0"/>
          <w:divBdr>
            <w:top w:val="none" w:sz="0" w:space="0" w:color="auto"/>
            <w:left w:val="none" w:sz="0" w:space="0" w:color="auto"/>
            <w:bottom w:val="none" w:sz="0" w:space="0" w:color="auto"/>
            <w:right w:val="none" w:sz="0" w:space="0" w:color="auto"/>
          </w:divBdr>
          <w:divsChild>
            <w:div w:id="782849896">
              <w:marLeft w:val="1"/>
              <w:marRight w:val="1"/>
              <w:marTop w:val="0"/>
              <w:marBottom w:val="0"/>
              <w:divBdr>
                <w:top w:val="none" w:sz="0" w:space="0" w:color="auto"/>
                <w:left w:val="none" w:sz="0" w:space="0" w:color="auto"/>
                <w:bottom w:val="none" w:sz="0" w:space="0" w:color="auto"/>
                <w:right w:val="none" w:sz="0" w:space="0" w:color="auto"/>
              </w:divBdr>
              <w:divsChild>
                <w:div w:id="2068409052">
                  <w:marLeft w:val="1"/>
                  <w:marRight w:val="1"/>
                  <w:marTop w:val="0"/>
                  <w:marBottom w:val="0"/>
                  <w:divBdr>
                    <w:top w:val="none" w:sz="0" w:space="0" w:color="auto"/>
                    <w:left w:val="none" w:sz="0" w:space="0" w:color="auto"/>
                    <w:bottom w:val="none" w:sz="0" w:space="0" w:color="auto"/>
                    <w:right w:val="none" w:sz="0" w:space="0" w:color="auto"/>
                  </w:divBdr>
                  <w:divsChild>
                    <w:div w:id="502934775">
                      <w:marLeft w:val="1"/>
                      <w:marRight w:val="1"/>
                      <w:marTop w:val="0"/>
                      <w:marBottom w:val="0"/>
                      <w:divBdr>
                        <w:top w:val="none" w:sz="0" w:space="0" w:color="auto"/>
                        <w:left w:val="none" w:sz="0" w:space="0" w:color="auto"/>
                        <w:bottom w:val="none" w:sz="0" w:space="0" w:color="auto"/>
                        <w:right w:val="none" w:sz="0" w:space="0" w:color="auto"/>
                      </w:divBdr>
                    </w:div>
                    <w:div w:id="517624420">
                      <w:marLeft w:val="1"/>
                      <w:marRight w:val="1"/>
                      <w:marTop w:val="0"/>
                      <w:marBottom w:val="0"/>
                      <w:divBdr>
                        <w:top w:val="none" w:sz="0" w:space="0" w:color="auto"/>
                        <w:left w:val="none" w:sz="0" w:space="0" w:color="auto"/>
                        <w:bottom w:val="none" w:sz="0" w:space="0" w:color="auto"/>
                        <w:right w:val="none" w:sz="0" w:space="0" w:color="auto"/>
                      </w:divBdr>
                    </w:div>
                    <w:div w:id="1291980581">
                      <w:marLeft w:val="1"/>
                      <w:marRight w:val="1"/>
                      <w:marTop w:val="0"/>
                      <w:marBottom w:val="0"/>
                      <w:divBdr>
                        <w:top w:val="none" w:sz="0" w:space="0" w:color="auto"/>
                        <w:left w:val="none" w:sz="0" w:space="0" w:color="auto"/>
                        <w:bottom w:val="none" w:sz="0" w:space="0" w:color="auto"/>
                        <w:right w:val="none" w:sz="0" w:space="0" w:color="auto"/>
                      </w:divBdr>
                    </w:div>
                    <w:div w:id="157551098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7234">
      <w:bodyDiv w:val="1"/>
      <w:marLeft w:val="0"/>
      <w:marRight w:val="0"/>
      <w:marTop w:val="0"/>
      <w:marBottom w:val="0"/>
      <w:divBdr>
        <w:top w:val="none" w:sz="0" w:space="0" w:color="auto"/>
        <w:left w:val="none" w:sz="0" w:space="0" w:color="auto"/>
        <w:bottom w:val="none" w:sz="0" w:space="0" w:color="auto"/>
        <w:right w:val="none" w:sz="0" w:space="0" w:color="auto"/>
      </w:divBdr>
      <w:divsChild>
        <w:div w:id="765854272">
          <w:marLeft w:val="0"/>
          <w:marRight w:val="0"/>
          <w:marTop w:val="0"/>
          <w:marBottom w:val="0"/>
          <w:divBdr>
            <w:top w:val="none" w:sz="0" w:space="0" w:color="auto"/>
            <w:left w:val="none" w:sz="0" w:space="0" w:color="auto"/>
            <w:bottom w:val="none" w:sz="0" w:space="0" w:color="auto"/>
            <w:right w:val="none" w:sz="0" w:space="0" w:color="auto"/>
          </w:divBdr>
          <w:divsChild>
            <w:div w:id="1418283348">
              <w:marLeft w:val="0"/>
              <w:marRight w:val="0"/>
              <w:marTop w:val="0"/>
              <w:marBottom w:val="0"/>
              <w:divBdr>
                <w:top w:val="none" w:sz="0" w:space="0" w:color="auto"/>
                <w:left w:val="none" w:sz="0" w:space="0" w:color="auto"/>
                <w:bottom w:val="none" w:sz="0" w:space="0" w:color="auto"/>
                <w:right w:val="none" w:sz="0" w:space="0" w:color="auto"/>
              </w:divBdr>
              <w:divsChild>
                <w:div w:id="417942799">
                  <w:marLeft w:val="0"/>
                  <w:marRight w:val="0"/>
                  <w:marTop w:val="0"/>
                  <w:marBottom w:val="0"/>
                  <w:divBdr>
                    <w:top w:val="none" w:sz="0" w:space="0" w:color="auto"/>
                    <w:left w:val="none" w:sz="0" w:space="0" w:color="auto"/>
                    <w:bottom w:val="none" w:sz="0" w:space="0" w:color="auto"/>
                    <w:right w:val="none" w:sz="0" w:space="0" w:color="auto"/>
                  </w:divBdr>
                  <w:divsChild>
                    <w:div w:id="1312752344">
                      <w:marLeft w:val="0"/>
                      <w:marRight w:val="0"/>
                      <w:marTop w:val="0"/>
                      <w:marBottom w:val="0"/>
                      <w:divBdr>
                        <w:top w:val="none" w:sz="0" w:space="0" w:color="auto"/>
                        <w:left w:val="none" w:sz="0" w:space="0" w:color="auto"/>
                        <w:bottom w:val="none" w:sz="0" w:space="0" w:color="auto"/>
                        <w:right w:val="none" w:sz="0" w:space="0" w:color="auto"/>
                      </w:divBdr>
                    </w:div>
                  </w:divsChild>
                </w:div>
                <w:div w:id="1196886149">
                  <w:marLeft w:val="0"/>
                  <w:marRight w:val="0"/>
                  <w:marTop w:val="0"/>
                  <w:marBottom w:val="0"/>
                  <w:divBdr>
                    <w:top w:val="none" w:sz="0" w:space="0" w:color="auto"/>
                    <w:left w:val="none" w:sz="0" w:space="0" w:color="auto"/>
                    <w:bottom w:val="none" w:sz="0" w:space="0" w:color="auto"/>
                    <w:right w:val="none" w:sz="0" w:space="0" w:color="auto"/>
                  </w:divBdr>
                </w:div>
                <w:div w:id="1873302843">
                  <w:marLeft w:val="0"/>
                  <w:marRight w:val="0"/>
                  <w:marTop w:val="0"/>
                  <w:marBottom w:val="0"/>
                  <w:divBdr>
                    <w:top w:val="none" w:sz="0" w:space="0" w:color="auto"/>
                    <w:left w:val="none" w:sz="0" w:space="0" w:color="auto"/>
                    <w:bottom w:val="none" w:sz="0" w:space="0" w:color="auto"/>
                    <w:right w:val="none" w:sz="0" w:space="0" w:color="auto"/>
                  </w:divBdr>
                  <w:divsChild>
                    <w:div w:id="13376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www.wloclawek.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wloclawek.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od@um.wloclawek.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FC7F-0134-4BE9-9172-CCC0046F1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24</Pages>
  <Words>8591</Words>
  <Characters>51546</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Zarządzenie nr 41/2023 Prezydenta Miasta Włocławek z dn. 7 lutego 2023 r.</vt:lpstr>
    </vt:vector>
  </TitlesOfParts>
  <Company>Urząd Miasta Włocławek</Company>
  <LinksUpToDate>false</LinksUpToDate>
  <CharactersWithSpaces>60017</CharactersWithSpaces>
  <SharedDoc>false</SharedDoc>
  <HLinks>
    <vt:vector size="12" baseType="variant">
      <vt:variant>
        <vt:i4>1835033</vt:i4>
      </vt:variant>
      <vt:variant>
        <vt:i4>3</vt:i4>
      </vt:variant>
      <vt:variant>
        <vt:i4>0</vt:i4>
      </vt:variant>
      <vt:variant>
        <vt:i4>5</vt:i4>
      </vt:variant>
      <vt:variant>
        <vt:lpwstr>http://www.wloclawek.pl/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41/2023 Prezydenta Miasta Włocławek z dn. 7 lutego 2023 r.</dc:title>
  <dc:subject/>
  <dc:creator>Dominika Kurtys</dc:creator>
  <cp:keywords>Zarządzenie Prezydenta Miasta Włocławek</cp:keywords>
  <cp:lastModifiedBy>Łukasz Stolarski</cp:lastModifiedBy>
  <cp:revision>28</cp:revision>
  <cp:lastPrinted>2023-01-13T12:22:00Z</cp:lastPrinted>
  <dcterms:created xsi:type="dcterms:W3CDTF">2023-02-02T10:23:00Z</dcterms:created>
  <dcterms:modified xsi:type="dcterms:W3CDTF">2023-02-07T15:20:00Z</dcterms:modified>
</cp:coreProperties>
</file>