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69D9" w:rsidRPr="002769D9" w:rsidRDefault="002769D9" w:rsidP="002769D9">
      <w:pPr>
        <w:pStyle w:val="Bezodstpw"/>
        <w:rPr>
          <w:rFonts w:ascii="Arial" w:hAnsi="Arial" w:cs="Arial"/>
          <w:b/>
          <w:sz w:val="24"/>
          <w:szCs w:val="24"/>
          <w:lang w:eastAsia="zh-CN"/>
        </w:rPr>
      </w:pPr>
      <w:r w:rsidRPr="002769D9">
        <w:rPr>
          <w:rFonts w:ascii="Arial" w:hAnsi="Arial" w:cs="Arial"/>
          <w:b/>
          <w:sz w:val="24"/>
          <w:szCs w:val="24"/>
          <w:lang w:eastAsia="zh-CN"/>
        </w:rPr>
        <w:t xml:space="preserve">Zarządzenie Nr </w:t>
      </w:r>
      <w:r w:rsidR="00701A15">
        <w:rPr>
          <w:rFonts w:ascii="Arial" w:hAnsi="Arial" w:cs="Arial"/>
          <w:b/>
          <w:sz w:val="24"/>
          <w:szCs w:val="24"/>
          <w:lang w:eastAsia="zh-CN"/>
        </w:rPr>
        <w:t xml:space="preserve">50/2023 </w:t>
      </w:r>
      <w:r w:rsidRPr="002769D9">
        <w:rPr>
          <w:rFonts w:ascii="Arial" w:hAnsi="Arial" w:cs="Arial"/>
          <w:b/>
          <w:sz w:val="24"/>
          <w:szCs w:val="24"/>
          <w:lang w:eastAsia="zh-CN"/>
        </w:rPr>
        <w:t>Prezydenta Miasta Włocławek</w:t>
      </w:r>
      <w:r w:rsidR="00180B44">
        <w:rPr>
          <w:rFonts w:ascii="Arial" w:hAnsi="Arial" w:cs="Arial"/>
          <w:b/>
          <w:sz w:val="24"/>
          <w:szCs w:val="24"/>
          <w:lang w:eastAsia="zh-CN"/>
        </w:rPr>
        <w:t xml:space="preserve"> </w:t>
      </w:r>
      <w:r w:rsidRPr="002769D9">
        <w:rPr>
          <w:rFonts w:ascii="Arial" w:hAnsi="Arial" w:cs="Arial"/>
          <w:b/>
          <w:sz w:val="24"/>
          <w:szCs w:val="24"/>
          <w:lang w:eastAsia="zh-CN"/>
        </w:rPr>
        <w:t xml:space="preserve">z dnia </w:t>
      </w:r>
      <w:r w:rsidR="00701A15">
        <w:rPr>
          <w:rFonts w:ascii="Arial" w:hAnsi="Arial" w:cs="Arial"/>
          <w:b/>
          <w:sz w:val="24"/>
          <w:szCs w:val="24"/>
          <w:lang w:eastAsia="zh-CN"/>
        </w:rPr>
        <w:t>23 lutego 2023 r.</w:t>
      </w:r>
    </w:p>
    <w:p w:rsidR="002769D9" w:rsidRPr="002769D9" w:rsidRDefault="002769D9" w:rsidP="002769D9">
      <w:pPr>
        <w:suppressAutoHyphens/>
        <w:spacing w:after="0" w:line="240" w:lineRule="auto"/>
        <w:rPr>
          <w:rFonts w:ascii="Arial" w:eastAsia="Calibri" w:hAnsi="Arial" w:cs="Arial"/>
          <w:b/>
          <w:iCs/>
          <w:sz w:val="24"/>
          <w:szCs w:val="24"/>
          <w:lang w:eastAsia="zh-CN"/>
        </w:rPr>
      </w:pPr>
    </w:p>
    <w:p w:rsidR="002769D9" w:rsidRPr="002769D9" w:rsidRDefault="002769D9" w:rsidP="002769D9">
      <w:pPr>
        <w:suppressAutoHyphens/>
        <w:spacing w:after="0" w:line="240" w:lineRule="auto"/>
        <w:rPr>
          <w:rFonts w:ascii="Arial" w:eastAsia="Calibri" w:hAnsi="Arial" w:cs="Arial"/>
          <w:b/>
          <w:sz w:val="24"/>
          <w:szCs w:val="24"/>
          <w:lang w:eastAsia="zh-CN"/>
        </w:rPr>
      </w:pPr>
      <w:r w:rsidRPr="002769D9">
        <w:rPr>
          <w:rFonts w:ascii="Arial" w:eastAsia="Calibri" w:hAnsi="Arial" w:cs="Arial"/>
          <w:b/>
          <w:iCs/>
          <w:sz w:val="24"/>
          <w:szCs w:val="24"/>
          <w:lang w:eastAsia="zh-CN"/>
        </w:rPr>
        <w:t xml:space="preserve">w sprawie ogłoszenia otwartego konkursu ofert </w:t>
      </w:r>
      <w:r w:rsidRPr="002769D9">
        <w:rPr>
          <w:rFonts w:ascii="Arial" w:eastAsia="Calibri" w:hAnsi="Arial" w:cs="Arial"/>
          <w:b/>
          <w:sz w:val="24"/>
          <w:szCs w:val="24"/>
          <w:lang w:eastAsia="zh-CN"/>
        </w:rPr>
        <w:t>na wykonywanie zadań publicznych związanych</w:t>
      </w:r>
      <w:r w:rsidRPr="002769D9">
        <w:rPr>
          <w:rFonts w:ascii="Arial" w:eastAsia="Calibri" w:hAnsi="Arial" w:cs="Arial"/>
          <w:b/>
          <w:sz w:val="24"/>
          <w:szCs w:val="24"/>
          <w:lang w:eastAsia="zh-CN"/>
        </w:rPr>
        <w:br/>
        <w:t>z realizacją zadań samorządu gminy w roku 2023 w zakresie polityki społecznej przez organizacje pozarządowe oraz inne podmioty prowadzące działalność pożytku publicznego</w:t>
      </w:r>
    </w:p>
    <w:p w:rsidR="002769D9" w:rsidRPr="002769D9" w:rsidRDefault="002769D9" w:rsidP="002769D9">
      <w:pPr>
        <w:suppressAutoHyphens/>
        <w:spacing w:after="0" w:line="240" w:lineRule="auto"/>
        <w:rPr>
          <w:rFonts w:ascii="Arial" w:eastAsia="Calibri" w:hAnsi="Arial" w:cs="Arial"/>
          <w:b/>
          <w:sz w:val="24"/>
          <w:szCs w:val="24"/>
          <w:lang w:eastAsia="zh-CN"/>
        </w:rPr>
      </w:pPr>
    </w:p>
    <w:p w:rsidR="002769D9" w:rsidRPr="002769D9" w:rsidRDefault="002769D9" w:rsidP="002769D9">
      <w:pPr>
        <w:rPr>
          <w:rFonts w:ascii="Arial" w:hAnsi="Arial" w:cs="Arial"/>
          <w:b/>
          <w:sz w:val="24"/>
          <w:szCs w:val="24"/>
        </w:rPr>
      </w:pPr>
      <w:r w:rsidRPr="002769D9">
        <w:rPr>
          <w:rFonts w:ascii="Arial" w:hAnsi="Arial" w:cs="Arial"/>
          <w:color w:val="000000"/>
          <w:sz w:val="24"/>
          <w:szCs w:val="24"/>
        </w:rPr>
        <w:t xml:space="preserve">Na podstawie art. 30 ust. 1 </w:t>
      </w:r>
      <w:r w:rsidRPr="002769D9">
        <w:rPr>
          <w:rFonts w:ascii="Arial" w:hAnsi="Arial" w:cs="Arial"/>
          <w:sz w:val="24"/>
          <w:szCs w:val="24"/>
        </w:rPr>
        <w:t xml:space="preserve">ustawy z dnia 8 marca 1990 r. o samorządzie gminnym (Dz. U. z 2023 r. poz. 40 </w:t>
      </w:r>
      <w:r w:rsidRPr="002769D9">
        <w:rPr>
          <w:rFonts w:ascii="Arial" w:hAnsi="Arial" w:cs="Arial"/>
          <w:sz w:val="24"/>
          <w:szCs w:val="24"/>
          <w:shd w:val="clear" w:color="auto" w:fill="FFFFFF"/>
        </w:rPr>
        <w:t>) or</w:t>
      </w:r>
      <w:r w:rsidRPr="002769D9">
        <w:rPr>
          <w:rFonts w:ascii="Arial" w:hAnsi="Arial" w:cs="Arial"/>
          <w:sz w:val="24"/>
          <w:szCs w:val="24"/>
        </w:rPr>
        <w:t xml:space="preserve">az art. 4 ust. 1, pkt 6, 7, art. 11, 13, 14, 15 i 19 ustawy </w:t>
      </w:r>
      <w:bookmarkStart w:id="0" w:name="_Hlk531245707"/>
      <w:r w:rsidRPr="002769D9">
        <w:rPr>
          <w:rFonts w:ascii="Arial" w:hAnsi="Arial" w:cs="Arial"/>
          <w:sz w:val="24"/>
          <w:szCs w:val="24"/>
        </w:rPr>
        <w:t xml:space="preserve">z dnia 24 kwietnia 2003 r. o działalności pożytku publicznego   i  o  wolontariacie (Dz. U. z 2022 r. poz. 1327, poz. 1812) </w:t>
      </w:r>
      <w:bookmarkEnd w:id="0"/>
      <w:r w:rsidRPr="002769D9">
        <w:rPr>
          <w:rFonts w:ascii="Arial" w:hAnsi="Arial" w:cs="Arial"/>
          <w:sz w:val="24"/>
          <w:szCs w:val="24"/>
        </w:rPr>
        <w:t xml:space="preserve">w związku z Uchwałą </w:t>
      </w:r>
      <w:r w:rsidRPr="002769D9">
        <w:rPr>
          <w:rFonts w:ascii="Arial" w:hAnsi="Arial" w:cs="Arial"/>
          <w:color w:val="000000"/>
          <w:kern w:val="2"/>
          <w:sz w:val="24"/>
          <w:szCs w:val="24"/>
        </w:rPr>
        <w:t>Nr LV/151/2022 Rady Miasta Włocławek z dnia 29 listopada 2022 r. w sprawie uchwalenia Rocznego Programu współpracy Gminy Miasto Włocławek z organizacjami pozarządowymi oraz podmiotami wymienionymi w art. 3 ust. 3 ustawy z dnia 24 kwietnia 2003 r. o działalności pożytku publicznego i  o  wolontariacie, na rok 2023</w:t>
      </w:r>
    </w:p>
    <w:p w:rsidR="002769D9" w:rsidRPr="002769D9" w:rsidRDefault="002769D9" w:rsidP="002769D9">
      <w:pPr>
        <w:suppressAutoHyphens/>
        <w:spacing w:after="0" w:line="240" w:lineRule="auto"/>
        <w:rPr>
          <w:rFonts w:ascii="Arial" w:eastAsia="SimSun" w:hAnsi="Arial" w:cs="Arial"/>
          <w:color w:val="000000"/>
          <w:kern w:val="1"/>
          <w:sz w:val="24"/>
          <w:szCs w:val="24"/>
          <w:lang w:eastAsia="zh-CN" w:bidi="hi-IN"/>
        </w:rPr>
      </w:pPr>
    </w:p>
    <w:p w:rsidR="002769D9" w:rsidRPr="002769D9" w:rsidRDefault="002769D9" w:rsidP="002769D9">
      <w:pPr>
        <w:suppressAutoHyphens/>
        <w:spacing w:after="0" w:line="240" w:lineRule="auto"/>
        <w:rPr>
          <w:rFonts w:ascii="Arial" w:eastAsia="Calibri" w:hAnsi="Arial" w:cs="Arial"/>
          <w:sz w:val="24"/>
          <w:szCs w:val="24"/>
          <w:lang w:eastAsia="zh-CN"/>
        </w:rPr>
      </w:pPr>
      <w:r w:rsidRPr="002769D9">
        <w:rPr>
          <w:rFonts w:ascii="Arial" w:eastAsia="Calibri" w:hAnsi="Arial" w:cs="Arial"/>
          <w:sz w:val="24"/>
          <w:szCs w:val="24"/>
          <w:lang w:eastAsia="zh-CN"/>
        </w:rPr>
        <w:t>zarządza się, co następuje:</w:t>
      </w:r>
    </w:p>
    <w:p w:rsidR="002769D9" w:rsidRPr="002769D9" w:rsidRDefault="002769D9" w:rsidP="002769D9">
      <w:pPr>
        <w:suppressAutoHyphens/>
        <w:spacing w:after="0" w:line="240" w:lineRule="auto"/>
        <w:rPr>
          <w:rFonts w:ascii="Arial" w:eastAsia="Calibri" w:hAnsi="Arial" w:cs="Arial"/>
          <w:sz w:val="24"/>
          <w:szCs w:val="24"/>
          <w:lang w:eastAsia="zh-CN"/>
        </w:rPr>
      </w:pPr>
    </w:p>
    <w:p w:rsidR="002769D9" w:rsidRPr="002769D9" w:rsidRDefault="002769D9" w:rsidP="002769D9">
      <w:pPr>
        <w:pStyle w:val="Akapitzlist"/>
        <w:numPr>
          <w:ilvl w:val="0"/>
          <w:numId w:val="2"/>
        </w:numPr>
        <w:suppressAutoHyphens/>
        <w:spacing w:after="0" w:line="240" w:lineRule="auto"/>
        <w:rPr>
          <w:rFonts w:ascii="Arial" w:eastAsia="Times New Roman" w:hAnsi="Arial" w:cs="Arial"/>
          <w:sz w:val="24"/>
          <w:szCs w:val="24"/>
          <w:lang w:eastAsia="zh-CN"/>
        </w:rPr>
      </w:pPr>
      <w:r w:rsidRPr="002769D9">
        <w:rPr>
          <w:rFonts w:ascii="Arial" w:eastAsia="Calibri" w:hAnsi="Arial" w:cs="Arial"/>
          <w:b/>
          <w:sz w:val="24"/>
          <w:szCs w:val="24"/>
          <w:lang w:eastAsia="zh-CN"/>
        </w:rPr>
        <w:t xml:space="preserve">1. </w:t>
      </w:r>
      <w:r w:rsidRPr="002769D9">
        <w:rPr>
          <w:rFonts w:ascii="Arial" w:eastAsia="Times New Roman" w:hAnsi="Arial" w:cs="Arial"/>
          <w:sz w:val="24"/>
          <w:szCs w:val="24"/>
          <w:lang w:eastAsia="zh-CN"/>
        </w:rPr>
        <w:t xml:space="preserve">Ogłasza się otwarty konkurs ofert dla organizacji pozarządowych oraz innych podmiotów prowadzących działalność pożytku publicznego, zgodnie z art. 3 ust. 2 i 3  ustawy z dnia </w:t>
      </w:r>
      <w:r w:rsidRPr="002769D9">
        <w:rPr>
          <w:rFonts w:ascii="Arial" w:eastAsia="Times New Roman" w:hAnsi="Arial" w:cs="Arial"/>
          <w:sz w:val="24"/>
          <w:szCs w:val="24"/>
          <w:lang w:eastAsia="zh-CN"/>
        </w:rPr>
        <w:br/>
        <w:t xml:space="preserve">24 kwietnia 2003 r. o działalności pożytku publicznego i o wolontariacie na realizację zadań gminy w 2023 roku w zakresie </w:t>
      </w:r>
      <w:r w:rsidRPr="002769D9">
        <w:rPr>
          <w:rFonts w:ascii="Arial" w:eastAsia="Calibri" w:hAnsi="Arial" w:cs="Arial"/>
          <w:sz w:val="24"/>
          <w:szCs w:val="24"/>
          <w:lang w:eastAsia="zh-CN"/>
        </w:rPr>
        <w:t>polityki społecznej</w:t>
      </w:r>
      <w:r w:rsidRPr="002769D9">
        <w:rPr>
          <w:rFonts w:ascii="Arial" w:eastAsia="Times New Roman" w:hAnsi="Arial" w:cs="Arial"/>
          <w:sz w:val="24"/>
          <w:szCs w:val="24"/>
          <w:lang w:eastAsia="zh-CN"/>
        </w:rPr>
        <w:t>.</w:t>
      </w:r>
    </w:p>
    <w:p w:rsidR="002769D9" w:rsidRPr="002769D9" w:rsidRDefault="002769D9" w:rsidP="002769D9">
      <w:pPr>
        <w:pStyle w:val="Akapitzlist"/>
        <w:numPr>
          <w:ilvl w:val="0"/>
          <w:numId w:val="3"/>
        </w:numPr>
        <w:suppressAutoHyphens/>
        <w:spacing w:after="0" w:line="240" w:lineRule="auto"/>
        <w:ind w:left="993" w:hanging="283"/>
        <w:rPr>
          <w:rFonts w:ascii="Arial" w:eastAsia="Times New Roman" w:hAnsi="Arial" w:cs="Arial"/>
          <w:sz w:val="24"/>
          <w:szCs w:val="24"/>
          <w:lang w:eastAsia="zh-CN"/>
        </w:rPr>
      </w:pPr>
      <w:r w:rsidRPr="002769D9">
        <w:rPr>
          <w:rFonts w:ascii="Arial" w:hAnsi="Arial" w:cs="Arial"/>
          <w:color w:val="000000"/>
          <w:sz w:val="24"/>
          <w:szCs w:val="24"/>
        </w:rPr>
        <w:t>Ogłoszenie konkursowe stanowi Załącznik nr 1 do niniejszego zarządzenia.</w:t>
      </w:r>
    </w:p>
    <w:p w:rsidR="002769D9" w:rsidRPr="002769D9" w:rsidRDefault="002769D9" w:rsidP="002769D9">
      <w:pPr>
        <w:pStyle w:val="Akapitzlist"/>
        <w:numPr>
          <w:ilvl w:val="0"/>
          <w:numId w:val="3"/>
        </w:numPr>
        <w:suppressAutoHyphens/>
        <w:spacing w:after="0" w:line="240" w:lineRule="auto"/>
        <w:ind w:left="993" w:hanging="283"/>
        <w:rPr>
          <w:rFonts w:ascii="Arial" w:eastAsia="Times New Roman" w:hAnsi="Arial" w:cs="Arial"/>
          <w:sz w:val="24"/>
          <w:szCs w:val="24"/>
          <w:lang w:eastAsia="zh-CN"/>
        </w:rPr>
      </w:pPr>
      <w:r w:rsidRPr="002769D9">
        <w:rPr>
          <w:rFonts w:ascii="Arial" w:hAnsi="Arial" w:cs="Arial"/>
          <w:iCs/>
          <w:color w:val="000000"/>
          <w:sz w:val="24"/>
          <w:szCs w:val="24"/>
        </w:rPr>
        <w:t>Szczegółowy wzór umowy o wsparcie stanowi Załącznik nr 2 do niniejszego zarządzenia.</w:t>
      </w:r>
    </w:p>
    <w:p w:rsidR="002769D9" w:rsidRPr="002769D9" w:rsidRDefault="002769D9" w:rsidP="002769D9">
      <w:pPr>
        <w:pStyle w:val="Akapitzlist"/>
        <w:numPr>
          <w:ilvl w:val="0"/>
          <w:numId w:val="3"/>
        </w:numPr>
        <w:suppressAutoHyphens/>
        <w:spacing w:after="0" w:line="240" w:lineRule="auto"/>
        <w:ind w:left="993" w:hanging="283"/>
        <w:rPr>
          <w:rFonts w:ascii="Arial" w:eastAsia="Times New Roman" w:hAnsi="Arial" w:cs="Arial"/>
          <w:sz w:val="24"/>
          <w:szCs w:val="24"/>
          <w:lang w:eastAsia="zh-CN"/>
        </w:rPr>
      </w:pPr>
      <w:r w:rsidRPr="002769D9">
        <w:rPr>
          <w:rFonts w:ascii="Arial" w:hAnsi="Arial" w:cs="Arial"/>
          <w:sz w:val="24"/>
          <w:szCs w:val="24"/>
          <w:lang w:eastAsia="pl-PL"/>
        </w:rPr>
        <w:t>Wzór oświadczenia dotyczącego podatku od towarów i usług stanowi Załącznik nr 3 do niniejszego zarządzenia</w:t>
      </w:r>
    </w:p>
    <w:p w:rsidR="002769D9" w:rsidRPr="002769D9" w:rsidRDefault="002769D9" w:rsidP="002769D9">
      <w:pPr>
        <w:pStyle w:val="Akapitzlist"/>
        <w:numPr>
          <w:ilvl w:val="0"/>
          <w:numId w:val="2"/>
        </w:numPr>
        <w:suppressAutoHyphens/>
        <w:spacing w:after="0" w:line="240" w:lineRule="auto"/>
        <w:rPr>
          <w:rFonts w:ascii="Arial" w:eastAsia="Times New Roman" w:hAnsi="Arial" w:cs="Arial"/>
          <w:sz w:val="24"/>
          <w:szCs w:val="24"/>
          <w:lang w:eastAsia="zh-CN"/>
        </w:rPr>
      </w:pPr>
      <w:r w:rsidRPr="002769D9">
        <w:rPr>
          <w:rFonts w:ascii="Arial" w:eastAsia="Times New Roman" w:hAnsi="Arial" w:cs="Arial"/>
          <w:sz w:val="24"/>
          <w:szCs w:val="24"/>
          <w:lang w:eastAsia="zh-CN"/>
        </w:rPr>
        <w:t xml:space="preserve">Termin składania ofert wyznaczony zostaje na 21 dni od daty opublikowania ogłoszenia </w:t>
      </w:r>
      <w:r w:rsidRPr="002769D9">
        <w:rPr>
          <w:rFonts w:ascii="Arial" w:eastAsia="Times New Roman" w:hAnsi="Arial" w:cs="Arial"/>
          <w:sz w:val="24"/>
          <w:szCs w:val="24"/>
          <w:lang w:eastAsia="zh-CN"/>
        </w:rPr>
        <w:br/>
        <w:t>o konkursie, o którym mowa w § 1.</w:t>
      </w:r>
    </w:p>
    <w:p w:rsidR="002769D9" w:rsidRPr="002769D9" w:rsidRDefault="002769D9" w:rsidP="002769D9">
      <w:pPr>
        <w:pStyle w:val="Akapitzlist"/>
        <w:numPr>
          <w:ilvl w:val="0"/>
          <w:numId w:val="2"/>
        </w:numPr>
        <w:suppressAutoHyphens/>
        <w:spacing w:after="0" w:line="240" w:lineRule="auto"/>
        <w:rPr>
          <w:rFonts w:ascii="Arial" w:eastAsia="Times New Roman" w:hAnsi="Arial" w:cs="Arial"/>
          <w:sz w:val="24"/>
          <w:szCs w:val="24"/>
          <w:lang w:eastAsia="zh-CN"/>
        </w:rPr>
      </w:pPr>
      <w:r w:rsidRPr="002769D9">
        <w:rPr>
          <w:rFonts w:ascii="Arial" w:eastAsia="Times New Roman" w:hAnsi="Arial" w:cs="Arial"/>
          <w:sz w:val="24"/>
          <w:szCs w:val="24"/>
          <w:lang w:eastAsia="zh-CN"/>
        </w:rPr>
        <w:t>Ogłoszenie o konkursie zostanie zamieszczone:</w:t>
      </w:r>
    </w:p>
    <w:p w:rsidR="002769D9" w:rsidRPr="002769D9" w:rsidRDefault="002769D9" w:rsidP="002769D9">
      <w:pPr>
        <w:numPr>
          <w:ilvl w:val="0"/>
          <w:numId w:val="1"/>
        </w:numPr>
        <w:tabs>
          <w:tab w:val="left" w:pos="-1548"/>
          <w:tab w:val="left" w:pos="709"/>
          <w:tab w:val="left" w:pos="993"/>
        </w:tabs>
        <w:suppressAutoHyphens/>
        <w:spacing w:after="0" w:line="240" w:lineRule="auto"/>
        <w:ind w:left="612" w:firstLine="97"/>
        <w:rPr>
          <w:rFonts w:ascii="Arial" w:eastAsia="Times New Roman" w:hAnsi="Arial" w:cs="Arial"/>
          <w:sz w:val="24"/>
          <w:szCs w:val="24"/>
          <w:lang w:eastAsia="zh-CN"/>
        </w:rPr>
      </w:pPr>
      <w:r w:rsidRPr="002769D9">
        <w:rPr>
          <w:rFonts w:ascii="Arial" w:eastAsia="Times New Roman" w:hAnsi="Arial" w:cs="Arial"/>
          <w:sz w:val="24"/>
          <w:szCs w:val="24"/>
          <w:lang w:eastAsia="zh-CN"/>
        </w:rPr>
        <w:t>w Biuletynie Informacji Publicznej Urzędu Miasta Włocławek,</w:t>
      </w:r>
    </w:p>
    <w:p w:rsidR="002769D9" w:rsidRPr="002769D9" w:rsidRDefault="002769D9" w:rsidP="002769D9">
      <w:pPr>
        <w:numPr>
          <w:ilvl w:val="0"/>
          <w:numId w:val="1"/>
        </w:numPr>
        <w:tabs>
          <w:tab w:val="left" w:pos="-1548"/>
          <w:tab w:val="left" w:pos="993"/>
        </w:tabs>
        <w:suppressAutoHyphens/>
        <w:spacing w:after="0" w:line="240" w:lineRule="auto"/>
        <w:ind w:left="612" w:firstLine="97"/>
        <w:rPr>
          <w:rFonts w:ascii="Arial" w:eastAsia="Times New Roman" w:hAnsi="Arial" w:cs="Arial"/>
          <w:sz w:val="24"/>
          <w:szCs w:val="24"/>
          <w:lang w:eastAsia="zh-CN"/>
        </w:rPr>
      </w:pPr>
      <w:r w:rsidRPr="002769D9">
        <w:rPr>
          <w:rFonts w:ascii="Arial" w:eastAsia="Times New Roman" w:hAnsi="Arial" w:cs="Arial"/>
          <w:sz w:val="24"/>
          <w:szCs w:val="24"/>
          <w:lang w:eastAsia="zh-CN"/>
        </w:rPr>
        <w:t xml:space="preserve">na stronie internetowej Urzędu Miasta Włocławek - </w:t>
      </w:r>
      <w:r w:rsidRPr="002769D9">
        <w:rPr>
          <w:rFonts w:ascii="Arial" w:eastAsia="Times New Roman" w:hAnsi="Arial" w:cs="Arial"/>
          <w:sz w:val="24"/>
          <w:szCs w:val="24"/>
          <w:u w:val="single"/>
          <w:lang w:eastAsia="zh-CN"/>
        </w:rPr>
        <w:t>www.wloclawek.eu</w:t>
      </w:r>
    </w:p>
    <w:p w:rsidR="002769D9" w:rsidRPr="002769D9" w:rsidRDefault="002769D9" w:rsidP="002769D9">
      <w:pPr>
        <w:numPr>
          <w:ilvl w:val="0"/>
          <w:numId w:val="1"/>
        </w:numPr>
        <w:tabs>
          <w:tab w:val="left" w:pos="-1548"/>
          <w:tab w:val="left" w:pos="709"/>
          <w:tab w:val="left" w:pos="993"/>
        </w:tabs>
        <w:suppressAutoHyphens/>
        <w:spacing w:after="0" w:line="240" w:lineRule="auto"/>
        <w:ind w:left="612" w:firstLine="97"/>
        <w:rPr>
          <w:rFonts w:ascii="Arial" w:eastAsia="Times New Roman" w:hAnsi="Arial" w:cs="Arial"/>
          <w:sz w:val="24"/>
          <w:szCs w:val="24"/>
          <w:lang w:eastAsia="zh-CN"/>
        </w:rPr>
      </w:pPr>
      <w:r w:rsidRPr="002769D9">
        <w:rPr>
          <w:rFonts w:ascii="Arial" w:eastAsia="Times New Roman" w:hAnsi="Arial" w:cs="Arial"/>
          <w:sz w:val="24"/>
          <w:szCs w:val="24"/>
          <w:lang w:eastAsia="zh-CN"/>
        </w:rPr>
        <w:t>na tablicy ogłoszeń w siedzibie Urzędu Miasta Włocławek, Zielony Rynek 11/13</w:t>
      </w:r>
    </w:p>
    <w:p w:rsidR="002769D9" w:rsidRPr="002769D9" w:rsidRDefault="002769D9" w:rsidP="002769D9">
      <w:pPr>
        <w:numPr>
          <w:ilvl w:val="0"/>
          <w:numId w:val="1"/>
        </w:numPr>
        <w:tabs>
          <w:tab w:val="left" w:pos="-1548"/>
          <w:tab w:val="left" w:pos="709"/>
          <w:tab w:val="left" w:pos="993"/>
        </w:tabs>
        <w:suppressAutoHyphens/>
        <w:spacing w:after="0" w:line="240" w:lineRule="auto"/>
        <w:ind w:left="612" w:firstLine="97"/>
        <w:rPr>
          <w:rFonts w:ascii="Arial" w:eastAsia="Times New Roman" w:hAnsi="Arial" w:cs="Arial"/>
          <w:sz w:val="24"/>
          <w:szCs w:val="24"/>
          <w:lang w:eastAsia="zh-CN"/>
        </w:rPr>
      </w:pPr>
      <w:r w:rsidRPr="002769D9">
        <w:rPr>
          <w:rFonts w:ascii="Arial" w:hAnsi="Arial" w:cs="Arial"/>
          <w:sz w:val="24"/>
          <w:szCs w:val="24"/>
        </w:rPr>
        <w:t>w generatorze wniosków „</w:t>
      </w:r>
      <w:proofErr w:type="spellStart"/>
      <w:r w:rsidRPr="002769D9">
        <w:rPr>
          <w:rFonts w:ascii="Arial" w:hAnsi="Arial" w:cs="Arial"/>
          <w:sz w:val="24"/>
          <w:szCs w:val="24"/>
        </w:rPr>
        <w:t>Witkac</w:t>
      </w:r>
      <w:proofErr w:type="spellEnd"/>
      <w:r w:rsidRPr="002769D9">
        <w:rPr>
          <w:rFonts w:ascii="Arial" w:hAnsi="Arial" w:cs="Arial"/>
          <w:sz w:val="24"/>
          <w:szCs w:val="24"/>
        </w:rPr>
        <w:t xml:space="preserve">” – </w:t>
      </w:r>
      <w:hyperlink r:id="rId8" w:history="1">
        <w:r w:rsidRPr="002769D9">
          <w:rPr>
            <w:rStyle w:val="Hipercze"/>
            <w:rFonts w:ascii="Arial" w:hAnsi="Arial" w:cs="Arial"/>
            <w:sz w:val="24"/>
            <w:szCs w:val="24"/>
          </w:rPr>
          <w:t>www.witkac.pl</w:t>
        </w:r>
      </w:hyperlink>
    </w:p>
    <w:p w:rsidR="002769D9" w:rsidRPr="002769D9" w:rsidRDefault="002769D9" w:rsidP="002769D9">
      <w:pPr>
        <w:pStyle w:val="Akapitzlist"/>
        <w:numPr>
          <w:ilvl w:val="0"/>
          <w:numId w:val="2"/>
        </w:numPr>
        <w:tabs>
          <w:tab w:val="left" w:pos="-1548"/>
          <w:tab w:val="left" w:pos="709"/>
          <w:tab w:val="left" w:pos="993"/>
        </w:tabs>
        <w:suppressAutoHyphens/>
        <w:spacing w:after="0" w:line="240" w:lineRule="auto"/>
        <w:rPr>
          <w:rFonts w:ascii="Arial" w:eastAsia="Times New Roman" w:hAnsi="Arial" w:cs="Arial"/>
          <w:sz w:val="24"/>
          <w:szCs w:val="24"/>
          <w:lang w:eastAsia="zh-CN"/>
        </w:rPr>
      </w:pPr>
      <w:r w:rsidRPr="002769D9">
        <w:rPr>
          <w:rFonts w:ascii="Arial" w:eastAsia="Times New Roman" w:hAnsi="Arial" w:cs="Arial"/>
          <w:sz w:val="24"/>
          <w:szCs w:val="24"/>
          <w:lang w:eastAsia="zh-CN"/>
        </w:rPr>
        <w:t xml:space="preserve"> Wykonanie zarządzenia powierza się Dyrektorowi Wydziału Polityki Społecznej i Zdrowia Publicznego Urzędu Miasta Włocławek.</w:t>
      </w:r>
    </w:p>
    <w:p w:rsidR="002769D9" w:rsidRPr="002769D9" w:rsidRDefault="002769D9" w:rsidP="002769D9">
      <w:pPr>
        <w:pStyle w:val="Akapitzlist"/>
        <w:numPr>
          <w:ilvl w:val="0"/>
          <w:numId w:val="2"/>
        </w:numPr>
        <w:tabs>
          <w:tab w:val="left" w:pos="-1548"/>
          <w:tab w:val="left" w:pos="709"/>
          <w:tab w:val="left" w:pos="993"/>
        </w:tabs>
        <w:suppressAutoHyphens/>
        <w:spacing w:after="0" w:line="240" w:lineRule="auto"/>
        <w:rPr>
          <w:rFonts w:ascii="Arial" w:eastAsia="Times New Roman" w:hAnsi="Arial" w:cs="Arial"/>
          <w:sz w:val="24"/>
          <w:szCs w:val="24"/>
          <w:lang w:eastAsia="zh-CN"/>
        </w:rPr>
      </w:pPr>
      <w:r w:rsidRPr="002769D9">
        <w:rPr>
          <w:rFonts w:ascii="Arial" w:eastAsia="SimSun" w:hAnsi="Arial" w:cs="Arial"/>
          <w:color w:val="000000"/>
          <w:kern w:val="1"/>
          <w:sz w:val="24"/>
          <w:szCs w:val="24"/>
          <w:lang w:eastAsia="zh-CN" w:bidi="hi-IN"/>
        </w:rPr>
        <w:t xml:space="preserve">Nadzór nad wykonaniem zarządzenia powierza się właściwemu w zakresie nadzoru Zastępcy Prezydenta Miasta Włocławek </w:t>
      </w:r>
    </w:p>
    <w:p w:rsidR="002769D9" w:rsidRPr="002769D9" w:rsidRDefault="002769D9" w:rsidP="002769D9">
      <w:pPr>
        <w:pStyle w:val="Akapitzlist"/>
        <w:numPr>
          <w:ilvl w:val="0"/>
          <w:numId w:val="2"/>
        </w:numPr>
        <w:tabs>
          <w:tab w:val="left" w:pos="-1548"/>
          <w:tab w:val="left" w:pos="709"/>
          <w:tab w:val="left" w:pos="993"/>
        </w:tabs>
        <w:suppressAutoHyphens/>
        <w:spacing w:after="0" w:line="240" w:lineRule="auto"/>
        <w:rPr>
          <w:rFonts w:ascii="Arial" w:eastAsia="Times New Roman" w:hAnsi="Arial" w:cs="Arial"/>
          <w:sz w:val="24"/>
          <w:szCs w:val="24"/>
          <w:lang w:eastAsia="zh-CN"/>
        </w:rPr>
      </w:pPr>
      <w:r w:rsidRPr="002769D9">
        <w:rPr>
          <w:rFonts w:ascii="Arial" w:eastAsia="SimSun" w:hAnsi="Arial" w:cs="Arial"/>
          <w:b/>
          <w:color w:val="000000"/>
          <w:kern w:val="1"/>
          <w:sz w:val="24"/>
          <w:szCs w:val="24"/>
          <w:lang w:eastAsia="zh-CN" w:bidi="hi-IN"/>
        </w:rPr>
        <w:t>1.</w:t>
      </w:r>
      <w:r w:rsidRPr="002769D9">
        <w:rPr>
          <w:rFonts w:ascii="Arial" w:eastAsia="SimSun" w:hAnsi="Arial" w:cs="Arial"/>
          <w:color w:val="000000"/>
          <w:kern w:val="1"/>
          <w:sz w:val="24"/>
          <w:szCs w:val="24"/>
          <w:lang w:eastAsia="zh-CN" w:bidi="hi-IN"/>
        </w:rPr>
        <w:t xml:space="preserve"> </w:t>
      </w:r>
      <w:r w:rsidRPr="002769D9">
        <w:rPr>
          <w:rFonts w:ascii="Arial" w:eastAsia="Times New Roman" w:hAnsi="Arial" w:cs="Arial"/>
          <w:sz w:val="24"/>
          <w:szCs w:val="24"/>
          <w:lang w:eastAsia="zh-CN"/>
        </w:rPr>
        <w:t>Zarządzenie wchodzi w życie z dniem podpisania.</w:t>
      </w:r>
    </w:p>
    <w:p w:rsidR="002769D9" w:rsidRPr="002769D9" w:rsidRDefault="002769D9" w:rsidP="002769D9">
      <w:pPr>
        <w:pStyle w:val="Akapitzlist"/>
        <w:tabs>
          <w:tab w:val="left" w:pos="-1548"/>
          <w:tab w:val="left" w:pos="709"/>
          <w:tab w:val="left" w:pos="993"/>
        </w:tabs>
        <w:suppressAutoHyphens/>
        <w:spacing w:after="0" w:line="240" w:lineRule="auto"/>
        <w:rPr>
          <w:rFonts w:ascii="Arial" w:eastAsia="Times New Roman" w:hAnsi="Arial" w:cs="Arial"/>
          <w:sz w:val="24"/>
          <w:szCs w:val="24"/>
          <w:lang w:eastAsia="zh-CN"/>
        </w:rPr>
      </w:pPr>
      <w:r w:rsidRPr="002769D9">
        <w:rPr>
          <w:rFonts w:ascii="Arial" w:eastAsia="SimSun" w:hAnsi="Arial" w:cs="Arial"/>
          <w:b/>
          <w:color w:val="000000"/>
          <w:kern w:val="1"/>
          <w:sz w:val="24"/>
          <w:szCs w:val="24"/>
          <w:lang w:eastAsia="zh-CN" w:bidi="hi-IN"/>
        </w:rPr>
        <w:t>2.</w:t>
      </w:r>
      <w:r w:rsidRPr="002769D9">
        <w:rPr>
          <w:rFonts w:ascii="Arial" w:eastAsia="Times New Roman" w:hAnsi="Arial" w:cs="Arial"/>
          <w:sz w:val="24"/>
          <w:szCs w:val="24"/>
          <w:lang w:eastAsia="zh-CN"/>
        </w:rPr>
        <w:t>Zarządzenie podlega podaniu do publicznej wiadomości poprzez ogłoszenie w Biuletynie Informacji Publicznej Urzędu Miasta Włocławek.</w:t>
      </w:r>
      <w:r w:rsidRPr="002769D9">
        <w:rPr>
          <w:rFonts w:ascii="Arial" w:eastAsia="Times New Roman" w:hAnsi="Arial" w:cs="Arial"/>
          <w:b/>
          <w:sz w:val="24"/>
          <w:szCs w:val="24"/>
          <w:lang w:eastAsia="ar-SA"/>
        </w:rPr>
        <w:t xml:space="preserve"> </w:t>
      </w:r>
    </w:p>
    <w:p w:rsidR="002769D9" w:rsidRPr="002769D9" w:rsidRDefault="002769D9" w:rsidP="002769D9">
      <w:pPr>
        <w:spacing w:after="0" w:line="240" w:lineRule="auto"/>
        <w:rPr>
          <w:rFonts w:ascii="Arial" w:eastAsia="Calibri" w:hAnsi="Arial" w:cs="Arial"/>
          <w:b/>
          <w:sz w:val="24"/>
          <w:szCs w:val="24"/>
          <w:lang w:eastAsia="ar-SA"/>
        </w:rPr>
      </w:pPr>
      <w:r w:rsidRPr="002769D9">
        <w:rPr>
          <w:rFonts w:ascii="Arial" w:eastAsia="Calibri" w:hAnsi="Arial" w:cs="Arial"/>
          <w:b/>
          <w:sz w:val="24"/>
          <w:szCs w:val="24"/>
          <w:lang w:eastAsia="ar-SA"/>
        </w:rPr>
        <w:br w:type="page"/>
      </w:r>
    </w:p>
    <w:p w:rsidR="002769D9" w:rsidRPr="002769D9" w:rsidRDefault="002769D9" w:rsidP="002769D9">
      <w:pPr>
        <w:pStyle w:val="Bezodstpw"/>
        <w:rPr>
          <w:rFonts w:ascii="Arial" w:hAnsi="Arial" w:cs="Arial"/>
          <w:b/>
          <w:sz w:val="24"/>
          <w:szCs w:val="24"/>
          <w:lang w:eastAsia="zh-CN"/>
        </w:rPr>
      </w:pPr>
      <w:r w:rsidRPr="002769D9">
        <w:rPr>
          <w:rFonts w:ascii="Arial" w:hAnsi="Arial" w:cs="Arial"/>
          <w:b/>
          <w:sz w:val="24"/>
          <w:szCs w:val="24"/>
          <w:lang w:eastAsia="zh-CN"/>
        </w:rPr>
        <w:lastRenderedPageBreak/>
        <w:t>Uzasadnienie</w:t>
      </w:r>
    </w:p>
    <w:p w:rsidR="002769D9" w:rsidRPr="002769D9" w:rsidRDefault="002769D9" w:rsidP="002769D9">
      <w:pPr>
        <w:pStyle w:val="Bezodstpw"/>
        <w:rPr>
          <w:rFonts w:ascii="Arial" w:eastAsia="Times New Roman" w:hAnsi="Arial" w:cs="Arial"/>
          <w:color w:val="FF0000"/>
          <w:sz w:val="24"/>
          <w:szCs w:val="24"/>
          <w:lang w:eastAsia="ar-SA"/>
        </w:rPr>
      </w:pPr>
    </w:p>
    <w:p w:rsidR="002769D9" w:rsidRPr="002769D9" w:rsidRDefault="002769D9" w:rsidP="002769D9">
      <w:pPr>
        <w:pStyle w:val="Bezodstpw"/>
        <w:rPr>
          <w:rFonts w:ascii="Arial" w:eastAsia="Arial Narrow" w:hAnsi="Arial" w:cs="Arial"/>
          <w:color w:val="000000"/>
          <w:sz w:val="24"/>
          <w:szCs w:val="24"/>
          <w:lang w:eastAsia="ar-SA"/>
        </w:rPr>
      </w:pPr>
      <w:r w:rsidRPr="002769D9">
        <w:rPr>
          <w:rFonts w:ascii="Arial" w:hAnsi="Arial" w:cs="Arial"/>
          <w:color w:val="000000"/>
          <w:sz w:val="24"/>
          <w:szCs w:val="24"/>
          <w:lang w:eastAsia="ar-SA"/>
        </w:rPr>
        <w:t xml:space="preserve">Prezydent Miasta Włocławek wykonując Uchwałę </w:t>
      </w:r>
      <w:r w:rsidRPr="002769D9">
        <w:rPr>
          <w:rFonts w:ascii="Arial" w:hAnsi="Arial" w:cs="Arial"/>
          <w:color w:val="000000"/>
          <w:kern w:val="2"/>
          <w:sz w:val="24"/>
          <w:szCs w:val="24"/>
        </w:rPr>
        <w:t xml:space="preserve">Nr LV/151/2022 Rady Miasta Włocławek z dnia 29 listopada 2022 r. w sprawie uchwalenia Rocznego Programu współpracy Gminy Miasto Włocławek z  organizacjami pozarządowymi oraz podmiotami wymienionymi w art. 3 ust. 3 ustawy z dnia 24 kwietnia 2003 r. o działalności pożytku publicznego i  o  wolontariacie, na rok 2023 </w:t>
      </w:r>
      <w:r w:rsidRPr="002769D9">
        <w:rPr>
          <w:rFonts w:ascii="Arial" w:eastAsia="SimSun" w:hAnsi="Arial" w:cs="Arial"/>
          <w:color w:val="000000"/>
          <w:kern w:val="1"/>
          <w:sz w:val="24"/>
          <w:szCs w:val="24"/>
          <w:lang w:eastAsia="ar-SA" w:bidi="hi-IN"/>
        </w:rPr>
        <w:t xml:space="preserve">w zakresie polityki społecznej, </w:t>
      </w:r>
      <w:r w:rsidRPr="002769D9">
        <w:rPr>
          <w:rFonts w:ascii="Arial" w:hAnsi="Arial" w:cs="Arial"/>
          <w:color w:val="000000"/>
          <w:sz w:val="24"/>
          <w:szCs w:val="24"/>
          <w:lang w:eastAsia="ar-SA"/>
        </w:rPr>
        <w:t xml:space="preserve">ogłasza </w:t>
      </w:r>
      <w:r w:rsidRPr="002769D9">
        <w:rPr>
          <w:rFonts w:ascii="Arial" w:hAnsi="Arial" w:cs="Arial"/>
          <w:iCs/>
          <w:color w:val="000000"/>
          <w:sz w:val="24"/>
          <w:szCs w:val="24"/>
        </w:rPr>
        <w:t xml:space="preserve">otwarty konkurs ofert na wykonywanie zadań publicznych związanych z realizacją </w:t>
      </w:r>
      <w:r w:rsidRPr="002769D9">
        <w:rPr>
          <w:rFonts w:ascii="Arial" w:hAnsi="Arial" w:cs="Arial"/>
          <w:color w:val="000000"/>
          <w:sz w:val="24"/>
          <w:szCs w:val="24"/>
        </w:rPr>
        <w:t>zadań samorządu gminy w roku 2023 w zakresie polityki społecznej przez organizacje pozarządowe oraz inne podmioty prowadzące działalność pożytku publicznego, które</w:t>
      </w:r>
      <w:r w:rsidRPr="002769D9">
        <w:rPr>
          <w:rFonts w:ascii="Arial" w:hAnsi="Arial" w:cs="Arial"/>
          <w:color w:val="000000"/>
          <w:sz w:val="24"/>
          <w:szCs w:val="24"/>
          <w:lang w:eastAsia="ar-SA"/>
        </w:rPr>
        <w:t xml:space="preserve"> zgodnie z ww.  Programem są zadaniami priorytetowymi. </w:t>
      </w:r>
    </w:p>
    <w:p w:rsidR="002769D9" w:rsidRPr="002769D9" w:rsidRDefault="002769D9" w:rsidP="002769D9">
      <w:pPr>
        <w:pStyle w:val="Bezodstpw"/>
        <w:rPr>
          <w:rFonts w:ascii="Arial" w:eastAsia="SimSun" w:hAnsi="Arial" w:cs="Arial"/>
          <w:color w:val="000000"/>
          <w:kern w:val="1"/>
          <w:sz w:val="24"/>
          <w:szCs w:val="24"/>
          <w:lang w:eastAsia="ar-SA" w:bidi="hi-IN"/>
        </w:rPr>
      </w:pPr>
      <w:r w:rsidRPr="002769D9">
        <w:rPr>
          <w:rFonts w:ascii="Arial" w:eastAsia="SimSun" w:hAnsi="Arial" w:cs="Arial"/>
          <w:color w:val="000000"/>
          <w:kern w:val="1"/>
          <w:sz w:val="24"/>
          <w:szCs w:val="24"/>
          <w:lang w:eastAsia="ar-SA" w:bidi="hi-IN"/>
        </w:rPr>
        <w:tab/>
        <w:t xml:space="preserve">W ogłoszeniu konkursowym umieszczono wszelkie niezbędne dla wnioskodawcy informacje </w:t>
      </w:r>
      <w:r w:rsidRPr="002769D9">
        <w:rPr>
          <w:rFonts w:ascii="Arial" w:eastAsia="SimSun" w:hAnsi="Arial" w:cs="Arial"/>
          <w:color w:val="000000"/>
          <w:kern w:val="1"/>
          <w:sz w:val="24"/>
          <w:szCs w:val="24"/>
          <w:lang w:eastAsia="ar-SA" w:bidi="hi-IN"/>
        </w:rPr>
        <w:br/>
        <w:t xml:space="preserve">w szczególności rodzaj, warunki i termin realizacji zadania, wysokość i zasady przyznawania dotacji, tryb </w:t>
      </w:r>
      <w:r w:rsidRPr="002769D9">
        <w:rPr>
          <w:rFonts w:ascii="Arial" w:eastAsia="SimSun" w:hAnsi="Arial" w:cs="Arial"/>
          <w:color w:val="000000"/>
          <w:kern w:val="1"/>
          <w:sz w:val="24"/>
          <w:szCs w:val="24"/>
          <w:lang w:eastAsia="ar-SA" w:bidi="hi-IN"/>
        </w:rPr>
        <w:br/>
        <w:t xml:space="preserve">i kryteria stosowane przy wyborze ofert oraz termin dokonania wyboru oferty. </w:t>
      </w:r>
    </w:p>
    <w:p w:rsidR="002769D9" w:rsidRPr="002769D9" w:rsidRDefault="002769D9" w:rsidP="002769D9">
      <w:pPr>
        <w:pStyle w:val="Bezodstpw"/>
        <w:rPr>
          <w:rFonts w:ascii="Arial" w:eastAsia="SimSun" w:hAnsi="Arial" w:cs="Arial"/>
          <w:color w:val="000000"/>
          <w:kern w:val="1"/>
          <w:sz w:val="24"/>
          <w:szCs w:val="24"/>
          <w:lang w:eastAsia="ar-SA" w:bidi="hi-IN"/>
        </w:rPr>
      </w:pPr>
      <w:r w:rsidRPr="002769D9">
        <w:rPr>
          <w:rFonts w:ascii="Arial" w:eastAsia="SimSun" w:hAnsi="Arial" w:cs="Arial"/>
          <w:color w:val="000000"/>
          <w:kern w:val="1"/>
          <w:sz w:val="24"/>
          <w:szCs w:val="24"/>
          <w:lang w:eastAsia="ar-SA" w:bidi="hi-IN"/>
        </w:rPr>
        <w:tab/>
        <w:t>Konkurs na realizację zadań w zakresie polityki społecznej ogłoszony zostanie w Biuletynie Informacji Publicznej, na stronie internetowej Urzędu Miasta Włocławek, na tablicy ogłoszeń Urzędu Miasta Włocławek oraz w generatorze www.witkac.pl.</w:t>
      </w:r>
    </w:p>
    <w:p w:rsidR="002769D9" w:rsidRPr="002769D9" w:rsidRDefault="002769D9" w:rsidP="002769D9">
      <w:pPr>
        <w:pStyle w:val="Bezodstpw"/>
        <w:rPr>
          <w:rFonts w:ascii="Arial" w:eastAsia="SimSun" w:hAnsi="Arial" w:cs="Arial"/>
          <w:color w:val="000000"/>
          <w:kern w:val="1"/>
          <w:sz w:val="24"/>
          <w:szCs w:val="24"/>
          <w:lang w:eastAsia="ar-SA" w:bidi="hi-IN"/>
        </w:rPr>
      </w:pPr>
      <w:r w:rsidRPr="002769D9">
        <w:rPr>
          <w:rFonts w:ascii="Arial" w:eastAsia="SimSun" w:hAnsi="Arial" w:cs="Arial"/>
          <w:color w:val="000000"/>
          <w:kern w:val="1"/>
          <w:sz w:val="24"/>
          <w:szCs w:val="24"/>
          <w:lang w:eastAsia="ar-SA" w:bidi="hi-IN"/>
        </w:rPr>
        <w:tab/>
        <w:t>Decyzję o wyborze ofert i wysokości przyznanych środków publicznych podejmuje Prezydent Miasta Włocławek po zapoznaniu się z opinią Komisji Konkursowej, powołanej odrębnym Zarządzeniem.</w:t>
      </w:r>
    </w:p>
    <w:p w:rsidR="00B63444" w:rsidRDefault="002769D9" w:rsidP="002769D9">
      <w:pPr>
        <w:pStyle w:val="Bezodstpw"/>
        <w:rPr>
          <w:rFonts w:ascii="Arial" w:eastAsia="Times New Roman" w:hAnsi="Arial" w:cs="Arial"/>
          <w:sz w:val="24"/>
          <w:szCs w:val="24"/>
          <w:lang w:eastAsia="ar-SA"/>
        </w:rPr>
      </w:pPr>
      <w:r w:rsidRPr="002769D9">
        <w:rPr>
          <w:rFonts w:ascii="Arial" w:eastAsia="Times New Roman" w:hAnsi="Arial" w:cs="Arial"/>
          <w:sz w:val="24"/>
          <w:szCs w:val="24"/>
          <w:lang w:eastAsia="ar-SA"/>
        </w:rPr>
        <w:t>W trakcie prowadzenia konkursu i realizacji zadania publicznego stosowane będą wzory dokumentów przyjęte w rozporządzeniu Przewodniczącego Komitetu do Spraw Pożytku Publicznego z dnia 24 października 2018 r. w sprawie wzorów ofert i ramowych wzorów umów dotyczących realizacji zadań publicznych oraz wzorów sprawozdań z wykonania tych zadań (Dz. U. z 2018 r., poz.2057).</w:t>
      </w:r>
    </w:p>
    <w:p w:rsidR="002769D9" w:rsidRPr="002769D9" w:rsidRDefault="00B63444" w:rsidP="002769D9">
      <w:pPr>
        <w:rPr>
          <w:rFonts w:ascii="Arial" w:hAnsi="Arial" w:cs="Arial"/>
          <w:sz w:val="24"/>
          <w:szCs w:val="24"/>
        </w:rPr>
      </w:pPr>
      <w:r>
        <w:rPr>
          <w:rFonts w:ascii="Arial" w:eastAsia="Times New Roman" w:hAnsi="Arial" w:cs="Arial"/>
          <w:sz w:val="24"/>
          <w:szCs w:val="24"/>
          <w:lang w:eastAsia="ar-SA"/>
        </w:rPr>
        <w:br w:type="page"/>
      </w:r>
    </w:p>
    <w:p w:rsidR="002769D9" w:rsidRPr="00B63444" w:rsidRDefault="002769D9" w:rsidP="00B63444">
      <w:pPr>
        <w:pStyle w:val="Bezodstpw"/>
        <w:rPr>
          <w:rFonts w:ascii="Arial" w:hAnsi="Arial" w:cs="Arial"/>
          <w:b/>
          <w:sz w:val="24"/>
          <w:szCs w:val="24"/>
          <w:lang w:eastAsia="zh-CN"/>
        </w:rPr>
      </w:pPr>
      <w:r w:rsidRPr="00B63444">
        <w:rPr>
          <w:rFonts w:ascii="Arial" w:hAnsi="Arial" w:cs="Arial"/>
          <w:b/>
          <w:sz w:val="24"/>
          <w:szCs w:val="24"/>
          <w:lang w:eastAsia="zh-CN"/>
        </w:rPr>
        <w:lastRenderedPageBreak/>
        <w:t>Załącznik nr 1 do Zarządzenia Nr</w:t>
      </w:r>
      <w:r w:rsidR="00701A15">
        <w:rPr>
          <w:rFonts w:ascii="Arial" w:hAnsi="Arial" w:cs="Arial"/>
          <w:b/>
          <w:sz w:val="24"/>
          <w:szCs w:val="24"/>
          <w:lang w:eastAsia="zh-CN"/>
        </w:rPr>
        <w:t xml:space="preserve"> 50/2023 </w:t>
      </w:r>
      <w:r w:rsidRPr="00B63444">
        <w:rPr>
          <w:rFonts w:ascii="Arial" w:eastAsia="Calibri" w:hAnsi="Arial" w:cs="Arial"/>
          <w:b/>
          <w:sz w:val="24"/>
          <w:szCs w:val="24"/>
          <w:lang w:eastAsia="zh-CN"/>
        </w:rPr>
        <w:t>Prezydenta Miasta Włocławek</w:t>
      </w:r>
    </w:p>
    <w:p w:rsidR="002769D9" w:rsidRPr="00B63444" w:rsidRDefault="002769D9" w:rsidP="00B63444">
      <w:pPr>
        <w:suppressAutoHyphens/>
        <w:spacing w:after="0" w:line="240" w:lineRule="auto"/>
        <w:rPr>
          <w:rFonts w:ascii="Arial" w:eastAsia="Calibri" w:hAnsi="Arial" w:cs="Arial"/>
          <w:b/>
          <w:sz w:val="24"/>
          <w:szCs w:val="24"/>
          <w:lang w:eastAsia="zh-CN"/>
        </w:rPr>
      </w:pPr>
      <w:r w:rsidRPr="00B63444">
        <w:rPr>
          <w:rFonts w:ascii="Arial" w:eastAsia="Calibri" w:hAnsi="Arial" w:cs="Arial"/>
          <w:b/>
          <w:sz w:val="24"/>
          <w:szCs w:val="24"/>
          <w:lang w:eastAsia="zh-CN"/>
        </w:rPr>
        <w:t xml:space="preserve">z dnia </w:t>
      </w:r>
      <w:r w:rsidR="00701A15">
        <w:rPr>
          <w:rFonts w:ascii="Arial" w:eastAsia="Calibri" w:hAnsi="Arial" w:cs="Arial"/>
          <w:b/>
          <w:sz w:val="24"/>
          <w:szCs w:val="24"/>
          <w:lang w:eastAsia="zh-CN"/>
        </w:rPr>
        <w:t>23 lutego 2023 r.</w:t>
      </w:r>
    </w:p>
    <w:p w:rsidR="002769D9" w:rsidRPr="002769D9" w:rsidRDefault="002769D9" w:rsidP="002769D9">
      <w:pPr>
        <w:suppressAutoHyphens/>
        <w:spacing w:after="0" w:line="240" w:lineRule="auto"/>
        <w:ind w:left="5760"/>
        <w:rPr>
          <w:rFonts w:ascii="Arial" w:eastAsia="Calibri" w:hAnsi="Arial" w:cs="Arial"/>
          <w:b/>
          <w:sz w:val="24"/>
          <w:szCs w:val="24"/>
          <w:lang w:eastAsia="zh-CN"/>
        </w:rPr>
      </w:pPr>
    </w:p>
    <w:p w:rsidR="002769D9" w:rsidRPr="008E508B" w:rsidRDefault="002769D9" w:rsidP="008E508B">
      <w:pPr>
        <w:pStyle w:val="Bezodstpw"/>
        <w:rPr>
          <w:rFonts w:ascii="Arial" w:hAnsi="Arial" w:cs="Arial"/>
          <w:b/>
          <w:sz w:val="24"/>
          <w:szCs w:val="24"/>
          <w:lang w:eastAsia="zh-CN"/>
        </w:rPr>
      </w:pPr>
      <w:r w:rsidRPr="008E508B">
        <w:rPr>
          <w:rFonts w:ascii="Arial" w:hAnsi="Arial" w:cs="Arial"/>
          <w:b/>
          <w:sz w:val="24"/>
          <w:szCs w:val="24"/>
          <w:lang w:eastAsia="zh-CN"/>
        </w:rPr>
        <w:t>OGŁOSZENIE</w:t>
      </w:r>
    </w:p>
    <w:p w:rsidR="002769D9" w:rsidRPr="002769D9" w:rsidRDefault="002769D9" w:rsidP="002769D9">
      <w:pPr>
        <w:tabs>
          <w:tab w:val="left" w:pos="6663"/>
        </w:tabs>
        <w:suppressAutoHyphens/>
        <w:spacing w:after="0" w:line="240" w:lineRule="auto"/>
        <w:rPr>
          <w:rFonts w:ascii="Arial" w:eastAsia="Calibri" w:hAnsi="Arial" w:cs="Arial"/>
          <w:b/>
          <w:sz w:val="24"/>
          <w:szCs w:val="24"/>
          <w:lang w:eastAsia="zh-CN"/>
        </w:rPr>
      </w:pPr>
    </w:p>
    <w:p w:rsidR="002769D9" w:rsidRPr="002769D9" w:rsidRDefault="002769D9" w:rsidP="002769D9">
      <w:pPr>
        <w:rPr>
          <w:rFonts w:ascii="Arial" w:hAnsi="Arial" w:cs="Arial"/>
          <w:b/>
          <w:sz w:val="24"/>
          <w:szCs w:val="24"/>
        </w:rPr>
      </w:pPr>
      <w:r w:rsidRPr="002769D9">
        <w:rPr>
          <w:rFonts w:ascii="Arial" w:hAnsi="Arial" w:cs="Arial"/>
          <w:color w:val="000000"/>
          <w:sz w:val="24"/>
          <w:szCs w:val="24"/>
        </w:rPr>
        <w:t xml:space="preserve">Na podstawie art. 30 ust. 1 </w:t>
      </w:r>
      <w:r w:rsidRPr="002769D9">
        <w:rPr>
          <w:rFonts w:ascii="Arial" w:hAnsi="Arial" w:cs="Arial"/>
          <w:sz w:val="24"/>
          <w:szCs w:val="24"/>
        </w:rPr>
        <w:t xml:space="preserve">ustawy z dnia 8 marca 1990 r. o samorządzie gminnym (Dz. U. z 2023 r. poz. 40 </w:t>
      </w:r>
      <w:r w:rsidRPr="002769D9">
        <w:rPr>
          <w:rFonts w:ascii="Arial" w:hAnsi="Arial" w:cs="Arial"/>
          <w:sz w:val="24"/>
          <w:szCs w:val="24"/>
          <w:shd w:val="clear" w:color="auto" w:fill="FFFFFF"/>
        </w:rPr>
        <w:t>) or</w:t>
      </w:r>
      <w:r w:rsidRPr="002769D9">
        <w:rPr>
          <w:rFonts w:ascii="Arial" w:hAnsi="Arial" w:cs="Arial"/>
          <w:sz w:val="24"/>
          <w:szCs w:val="24"/>
        </w:rPr>
        <w:t xml:space="preserve">az art. 4 ust. 1, pkt 6, 7, art. 11, 13, 14, 15 i 19 ustawy z dnia 24 kwietnia 2003 r. o działalności pożytku publicznego i o wolontariacie (Dz. U. z 2022 r. poz. 1327, poz. 1812) w związku z Uchwałą </w:t>
      </w:r>
      <w:r w:rsidRPr="002769D9">
        <w:rPr>
          <w:rFonts w:ascii="Arial" w:hAnsi="Arial" w:cs="Arial"/>
          <w:color w:val="000000"/>
          <w:kern w:val="2"/>
          <w:sz w:val="24"/>
          <w:szCs w:val="24"/>
        </w:rPr>
        <w:t>Nr LV/151/2022 Rady Miasta Włocławek z dnia 29 listopada 2022 r. w sprawie uchwalenia Rocznego Programu współpracy Gminy Miasto Włocławek z organizacjami pozarządowymi oraz podmiotami wymienionymi w art. 3 ust. 3 ustawy z dnia 24 kwietnia 2003 r. o działalności pożytku publicznego i  o  wolontariacie, na rok 2023</w:t>
      </w:r>
    </w:p>
    <w:p w:rsidR="002769D9" w:rsidRPr="002769D9" w:rsidRDefault="002769D9" w:rsidP="002769D9">
      <w:pPr>
        <w:widowControl w:val="0"/>
        <w:suppressAutoHyphens/>
        <w:spacing w:after="0" w:line="240" w:lineRule="auto"/>
        <w:rPr>
          <w:rFonts w:ascii="Arial" w:eastAsia="SimSun" w:hAnsi="Arial" w:cs="Arial"/>
          <w:color w:val="000000"/>
          <w:kern w:val="1"/>
          <w:sz w:val="24"/>
          <w:szCs w:val="24"/>
          <w:lang w:eastAsia="zh-CN" w:bidi="hi-IN"/>
        </w:rPr>
      </w:pPr>
    </w:p>
    <w:p w:rsidR="002769D9" w:rsidRPr="002769D9" w:rsidRDefault="002769D9" w:rsidP="002769D9">
      <w:pPr>
        <w:widowControl w:val="0"/>
        <w:suppressAutoHyphens/>
        <w:spacing w:after="0" w:line="240" w:lineRule="auto"/>
        <w:rPr>
          <w:rFonts w:ascii="Arial" w:eastAsia="SimSun" w:hAnsi="Arial" w:cs="Arial"/>
          <w:color w:val="000000"/>
          <w:kern w:val="1"/>
          <w:sz w:val="24"/>
          <w:szCs w:val="24"/>
          <w:lang w:eastAsia="zh-CN" w:bidi="hi-IN"/>
        </w:rPr>
      </w:pPr>
    </w:p>
    <w:p w:rsidR="002769D9" w:rsidRPr="002769D9" w:rsidRDefault="002769D9" w:rsidP="002769D9">
      <w:pPr>
        <w:suppressAutoHyphens/>
        <w:spacing w:after="240" w:line="240" w:lineRule="auto"/>
        <w:rPr>
          <w:rFonts w:ascii="Arial" w:eastAsia="Calibri" w:hAnsi="Arial" w:cs="Arial"/>
          <w:b/>
          <w:sz w:val="24"/>
          <w:szCs w:val="24"/>
          <w:lang w:eastAsia="zh-CN"/>
        </w:rPr>
      </w:pPr>
      <w:r w:rsidRPr="002769D9">
        <w:rPr>
          <w:rFonts w:ascii="Arial" w:eastAsia="Calibri" w:hAnsi="Arial" w:cs="Arial"/>
          <w:b/>
          <w:sz w:val="24"/>
          <w:szCs w:val="24"/>
          <w:lang w:eastAsia="zh-CN"/>
        </w:rPr>
        <w:t>Prezydent Miasta Włocławek</w:t>
      </w:r>
    </w:p>
    <w:p w:rsidR="002769D9" w:rsidRPr="002769D9" w:rsidRDefault="002769D9" w:rsidP="002769D9">
      <w:pPr>
        <w:suppressAutoHyphens/>
        <w:spacing w:after="360" w:line="240" w:lineRule="auto"/>
        <w:rPr>
          <w:rFonts w:ascii="Arial" w:eastAsia="Calibri" w:hAnsi="Arial" w:cs="Arial"/>
          <w:b/>
          <w:sz w:val="24"/>
          <w:szCs w:val="24"/>
          <w:lang w:eastAsia="zh-CN"/>
        </w:rPr>
      </w:pPr>
      <w:r w:rsidRPr="002769D9">
        <w:rPr>
          <w:rFonts w:ascii="Arial" w:eastAsia="Calibri" w:hAnsi="Arial" w:cs="Arial"/>
          <w:sz w:val="24"/>
          <w:szCs w:val="24"/>
          <w:lang w:eastAsia="zh-CN"/>
        </w:rPr>
        <w:t>ogłasza otwarty konkurs ofert na wykonywanie zadań publicznych związanych z realizacją zadań Gminy Miasto Włocławek w roku 2023 zakresie polityki społecznej</w:t>
      </w:r>
      <w:r w:rsidRPr="002769D9">
        <w:rPr>
          <w:rFonts w:ascii="Arial" w:eastAsia="Calibri" w:hAnsi="Arial" w:cs="Arial"/>
          <w:b/>
          <w:sz w:val="24"/>
          <w:szCs w:val="24"/>
          <w:lang w:eastAsia="zh-CN"/>
        </w:rPr>
        <w:t xml:space="preserve"> </w:t>
      </w:r>
    </w:p>
    <w:p w:rsidR="002769D9" w:rsidRPr="002769D9" w:rsidRDefault="002769D9" w:rsidP="002769D9">
      <w:pPr>
        <w:suppressAutoHyphens/>
        <w:spacing w:after="0" w:line="240" w:lineRule="auto"/>
        <w:rPr>
          <w:rFonts w:ascii="Arial" w:eastAsia="Calibri" w:hAnsi="Arial" w:cs="Arial"/>
          <w:b/>
          <w:sz w:val="24"/>
          <w:szCs w:val="24"/>
          <w:lang w:eastAsia="zh-CN"/>
        </w:rPr>
      </w:pPr>
      <w:r w:rsidRPr="002769D9">
        <w:rPr>
          <w:rFonts w:ascii="Arial" w:eastAsia="Calibri" w:hAnsi="Arial" w:cs="Arial"/>
          <w:b/>
          <w:sz w:val="24"/>
          <w:szCs w:val="24"/>
          <w:lang w:eastAsia="zh-CN"/>
        </w:rPr>
        <w:t>Rozdział I. Rodzaj i formy realizacji zadania</w:t>
      </w:r>
    </w:p>
    <w:p w:rsidR="002769D9" w:rsidRPr="002769D9" w:rsidRDefault="002769D9" w:rsidP="002769D9">
      <w:pPr>
        <w:suppressAutoHyphens/>
        <w:spacing w:after="0" w:line="240" w:lineRule="auto"/>
        <w:rPr>
          <w:rFonts w:ascii="Arial" w:eastAsia="Times New Roman" w:hAnsi="Arial" w:cs="Arial"/>
          <w:sz w:val="24"/>
          <w:szCs w:val="24"/>
          <w:lang w:eastAsia="zh-CN"/>
        </w:rPr>
      </w:pPr>
      <w:r w:rsidRPr="002769D9">
        <w:rPr>
          <w:rFonts w:ascii="Arial" w:eastAsia="Times New Roman" w:hAnsi="Arial" w:cs="Arial"/>
          <w:sz w:val="24"/>
          <w:szCs w:val="24"/>
          <w:lang w:eastAsia="zh-CN"/>
        </w:rPr>
        <w:t xml:space="preserve">Szczegółowe warunki w zakresie przyjęcia i weryfikacji ofert, zawarto w Zarządzeniu </w:t>
      </w:r>
      <w:r w:rsidRPr="002769D9">
        <w:rPr>
          <w:rFonts w:ascii="Arial" w:eastAsia="Times New Roman" w:hAnsi="Arial" w:cs="Arial"/>
          <w:b/>
          <w:sz w:val="24"/>
          <w:szCs w:val="24"/>
          <w:lang w:eastAsia="zh-CN"/>
        </w:rPr>
        <w:t>Nr 47/2022</w:t>
      </w:r>
      <w:r w:rsidRPr="002769D9">
        <w:rPr>
          <w:rFonts w:ascii="Arial" w:eastAsia="Times New Roman" w:hAnsi="Arial" w:cs="Arial"/>
          <w:sz w:val="24"/>
          <w:szCs w:val="24"/>
          <w:lang w:eastAsia="zh-CN"/>
        </w:rPr>
        <w:t xml:space="preserve"> Prezydenta Miasta Włocławek z dnia 24 lutego 2022  r. w sprawie zasad i trybu postępowania w zakresie zlecania zadań publicznych organizacjom pozarządowym oraz podmiotom wymienionym w art. 3 ust 3 ustawy z dnia 24 kwietnia 2003 r. o działalności pożytku publicznego i o wolontariacie.</w:t>
      </w:r>
    </w:p>
    <w:p w:rsidR="002769D9" w:rsidRPr="002769D9" w:rsidRDefault="002769D9" w:rsidP="002769D9">
      <w:pPr>
        <w:suppressAutoHyphens/>
        <w:spacing w:after="0" w:line="240" w:lineRule="auto"/>
        <w:rPr>
          <w:rFonts w:ascii="Arial" w:eastAsia="Times New Roman" w:hAnsi="Arial" w:cs="Arial"/>
          <w:sz w:val="24"/>
          <w:szCs w:val="24"/>
          <w:lang w:eastAsia="zh-CN"/>
        </w:rPr>
      </w:pPr>
    </w:p>
    <w:p w:rsidR="002769D9" w:rsidRPr="002769D9" w:rsidRDefault="002769D9" w:rsidP="002769D9">
      <w:pPr>
        <w:numPr>
          <w:ilvl w:val="0"/>
          <w:numId w:val="11"/>
        </w:numPr>
        <w:suppressAutoHyphens/>
        <w:spacing w:after="0" w:line="240" w:lineRule="auto"/>
        <w:ind w:left="426"/>
        <w:rPr>
          <w:rFonts w:ascii="Arial" w:eastAsia="Calibri" w:hAnsi="Arial" w:cs="Arial"/>
          <w:sz w:val="24"/>
          <w:szCs w:val="24"/>
          <w:lang w:eastAsia="zh-CN"/>
        </w:rPr>
      </w:pPr>
      <w:r w:rsidRPr="002769D9">
        <w:rPr>
          <w:rFonts w:ascii="Arial" w:eastAsia="Calibri" w:hAnsi="Arial" w:cs="Arial"/>
          <w:sz w:val="24"/>
          <w:szCs w:val="24"/>
          <w:lang w:eastAsia="zh-CN"/>
        </w:rPr>
        <w:t xml:space="preserve">Zadanie publiczne realizowane z zakresu polityki  społecznej, </w:t>
      </w:r>
      <w:r w:rsidRPr="002769D9">
        <w:rPr>
          <w:rFonts w:ascii="Arial" w:eastAsia="Calibri" w:hAnsi="Arial" w:cs="Arial"/>
          <w:b/>
          <w:sz w:val="24"/>
          <w:szCs w:val="24"/>
          <w:lang w:eastAsia="zh-CN"/>
        </w:rPr>
        <w:t>w formie wsparcia</w:t>
      </w:r>
      <w:r w:rsidRPr="002769D9">
        <w:rPr>
          <w:rFonts w:ascii="Arial" w:eastAsia="Calibri" w:hAnsi="Arial" w:cs="Arial"/>
          <w:sz w:val="24"/>
          <w:szCs w:val="24"/>
          <w:lang w:eastAsia="zh-CN"/>
        </w:rPr>
        <w:t>:</w:t>
      </w:r>
    </w:p>
    <w:p w:rsidR="002769D9" w:rsidRPr="002769D9" w:rsidRDefault="002769D9" w:rsidP="002769D9">
      <w:pPr>
        <w:suppressAutoHyphens/>
        <w:spacing w:after="0" w:line="240" w:lineRule="auto"/>
        <w:ind w:left="426"/>
        <w:rPr>
          <w:rFonts w:ascii="Arial" w:eastAsia="Calibri" w:hAnsi="Arial" w:cs="Arial"/>
          <w:sz w:val="24"/>
          <w:szCs w:val="24"/>
          <w:lang w:eastAsia="zh-CN"/>
        </w:rPr>
      </w:pPr>
    </w:p>
    <w:p w:rsidR="002769D9" w:rsidRPr="002769D9" w:rsidRDefault="002769D9" w:rsidP="002769D9">
      <w:pPr>
        <w:spacing w:after="0" w:line="240" w:lineRule="auto"/>
        <w:contextualSpacing/>
        <w:rPr>
          <w:rFonts w:ascii="Arial" w:eastAsia="Calibri" w:hAnsi="Arial" w:cs="Arial"/>
          <w:b/>
          <w:sz w:val="24"/>
          <w:szCs w:val="24"/>
        </w:rPr>
      </w:pPr>
      <w:r w:rsidRPr="002769D9">
        <w:rPr>
          <w:rFonts w:ascii="Arial" w:eastAsia="Calibri" w:hAnsi="Arial" w:cs="Arial"/>
          <w:b/>
          <w:sz w:val="24"/>
          <w:szCs w:val="24"/>
        </w:rPr>
        <w:t>Zadanie - Poprawa warunków życia seniorów, osób niepełnosprawnych oraz niezaradnych życiowo poprzez zapewnienie pomocy rzeczowej.</w:t>
      </w:r>
    </w:p>
    <w:p w:rsidR="002769D9" w:rsidRPr="002769D9" w:rsidRDefault="002769D9" w:rsidP="002769D9">
      <w:pPr>
        <w:spacing w:after="0" w:line="240" w:lineRule="auto"/>
        <w:contextualSpacing/>
        <w:rPr>
          <w:rFonts w:ascii="Arial" w:eastAsia="Calibri" w:hAnsi="Arial" w:cs="Arial"/>
          <w:sz w:val="24"/>
          <w:szCs w:val="24"/>
        </w:rPr>
      </w:pPr>
    </w:p>
    <w:p w:rsidR="002769D9" w:rsidRPr="002769D9" w:rsidRDefault="002769D9" w:rsidP="002769D9">
      <w:pPr>
        <w:spacing w:after="0" w:line="240" w:lineRule="auto"/>
        <w:contextualSpacing/>
        <w:rPr>
          <w:rFonts w:ascii="Arial" w:eastAsia="Calibri" w:hAnsi="Arial" w:cs="Arial"/>
          <w:sz w:val="24"/>
          <w:szCs w:val="24"/>
        </w:rPr>
      </w:pPr>
      <w:r w:rsidRPr="002769D9">
        <w:rPr>
          <w:rFonts w:ascii="Arial" w:eastAsia="Calibri" w:hAnsi="Arial" w:cs="Arial"/>
          <w:sz w:val="24"/>
          <w:szCs w:val="24"/>
        </w:rPr>
        <w:t xml:space="preserve">Celem realizacji zadania jest zapewnienie pomocy rzeczowej oraz wsparcia seniorom, osobom niepełnosprawnym oraz niezaradnym życiowo. Pomoc rzeczowa może być udzielana m.in. w postaci żywności, ubrań, środków czystości i sprzętów gospodarstwa domowego. W ramach realizacji zadania oferent powinien współpracować z jednostkami oraz podmiotami realizującymi zadania w zakresie pomocy społecznej, w tym. m.in. z Miejskim Ośrodkiem Pomocy Rodzinie we Włocławku. </w:t>
      </w:r>
    </w:p>
    <w:p w:rsidR="002769D9" w:rsidRPr="002769D9" w:rsidRDefault="002769D9" w:rsidP="002769D9">
      <w:pPr>
        <w:spacing w:after="0" w:line="240" w:lineRule="auto"/>
        <w:contextualSpacing/>
        <w:rPr>
          <w:rFonts w:ascii="Arial" w:eastAsia="Calibri" w:hAnsi="Arial" w:cs="Arial"/>
          <w:b/>
          <w:sz w:val="24"/>
          <w:szCs w:val="24"/>
        </w:rPr>
      </w:pPr>
    </w:p>
    <w:p w:rsidR="002769D9" w:rsidRPr="002769D9" w:rsidRDefault="002769D9" w:rsidP="002769D9">
      <w:pPr>
        <w:numPr>
          <w:ilvl w:val="0"/>
          <w:numId w:val="13"/>
        </w:numPr>
        <w:suppressAutoHyphens/>
        <w:spacing w:after="0" w:line="240" w:lineRule="auto"/>
        <w:ind w:left="714" w:hanging="357"/>
        <w:rPr>
          <w:rFonts w:ascii="Arial" w:eastAsia="Calibri" w:hAnsi="Arial" w:cs="Arial"/>
          <w:color w:val="000000"/>
          <w:sz w:val="24"/>
          <w:szCs w:val="24"/>
          <w:lang w:eastAsia="zh-CN"/>
        </w:rPr>
      </w:pPr>
      <w:r w:rsidRPr="002769D9">
        <w:rPr>
          <w:rFonts w:ascii="Arial" w:eastAsia="Calibri" w:hAnsi="Arial" w:cs="Arial"/>
          <w:color w:val="000000"/>
          <w:sz w:val="24"/>
          <w:szCs w:val="24"/>
          <w:lang w:eastAsia="zh-CN"/>
        </w:rPr>
        <w:t xml:space="preserve">planowane środki finansowe na realizację zadania publicznego w 2023 roku – </w:t>
      </w:r>
      <w:r w:rsidRPr="002769D9">
        <w:rPr>
          <w:rFonts w:ascii="Arial" w:eastAsia="Calibri" w:hAnsi="Arial" w:cs="Arial"/>
          <w:b/>
          <w:color w:val="000000"/>
          <w:sz w:val="24"/>
          <w:szCs w:val="24"/>
          <w:lang w:eastAsia="zh-CN"/>
        </w:rPr>
        <w:t>20 000,00 zł</w:t>
      </w:r>
    </w:p>
    <w:p w:rsidR="002769D9" w:rsidRPr="002769D9" w:rsidRDefault="002769D9" w:rsidP="002769D9">
      <w:pPr>
        <w:numPr>
          <w:ilvl w:val="0"/>
          <w:numId w:val="13"/>
        </w:numPr>
        <w:suppressAutoHyphens/>
        <w:spacing w:after="0" w:line="240" w:lineRule="auto"/>
        <w:ind w:left="714" w:hanging="357"/>
        <w:rPr>
          <w:rFonts w:ascii="Arial" w:eastAsia="Calibri" w:hAnsi="Arial" w:cs="Arial"/>
          <w:color w:val="000000"/>
          <w:sz w:val="24"/>
          <w:szCs w:val="24"/>
          <w:lang w:eastAsia="zh-CN"/>
        </w:rPr>
      </w:pPr>
      <w:r w:rsidRPr="002769D9">
        <w:rPr>
          <w:rFonts w:ascii="Arial" w:eastAsia="Calibri" w:hAnsi="Arial" w:cs="Arial"/>
          <w:color w:val="000000"/>
          <w:sz w:val="24"/>
          <w:szCs w:val="24"/>
          <w:lang w:eastAsia="zh-CN"/>
        </w:rPr>
        <w:t>przekazane środki finansowe na realizację zadania publicznego w 2022 roku – 11 922,00 zł</w:t>
      </w:r>
    </w:p>
    <w:p w:rsidR="002769D9" w:rsidRPr="002769D9" w:rsidRDefault="002769D9" w:rsidP="002769D9">
      <w:pPr>
        <w:tabs>
          <w:tab w:val="left" w:pos="-1134"/>
        </w:tabs>
        <w:suppressAutoHyphens/>
        <w:spacing w:after="0" w:line="240" w:lineRule="auto"/>
        <w:rPr>
          <w:rFonts w:ascii="Arial" w:eastAsia="Times New Roman" w:hAnsi="Arial" w:cs="Arial"/>
          <w:spacing w:val="-5"/>
          <w:sz w:val="24"/>
          <w:szCs w:val="24"/>
          <w:lang w:eastAsia="zh-CN"/>
        </w:rPr>
      </w:pPr>
    </w:p>
    <w:p w:rsidR="002769D9" w:rsidRPr="002769D9" w:rsidRDefault="002769D9" w:rsidP="002769D9">
      <w:pPr>
        <w:suppressAutoHyphens/>
        <w:spacing w:after="0" w:line="240" w:lineRule="auto"/>
        <w:ind w:left="360"/>
        <w:rPr>
          <w:rFonts w:ascii="Arial" w:eastAsia="Times New Roman" w:hAnsi="Arial" w:cs="Arial"/>
          <w:spacing w:val="-5"/>
          <w:sz w:val="24"/>
          <w:szCs w:val="24"/>
          <w:lang w:eastAsia="zh-CN"/>
        </w:rPr>
      </w:pPr>
    </w:p>
    <w:p w:rsidR="002769D9" w:rsidRPr="002769D9" w:rsidRDefault="002769D9" w:rsidP="002769D9">
      <w:pPr>
        <w:numPr>
          <w:ilvl w:val="0"/>
          <w:numId w:val="8"/>
        </w:numPr>
        <w:suppressAutoHyphens/>
        <w:spacing w:after="0" w:line="240" w:lineRule="auto"/>
        <w:rPr>
          <w:rFonts w:ascii="Arial" w:eastAsia="Times New Roman" w:hAnsi="Arial" w:cs="Arial"/>
          <w:spacing w:val="-5"/>
          <w:sz w:val="24"/>
          <w:szCs w:val="24"/>
          <w:lang w:eastAsia="zh-CN"/>
        </w:rPr>
      </w:pPr>
      <w:r w:rsidRPr="002769D9">
        <w:rPr>
          <w:rFonts w:ascii="Arial" w:eastAsia="Times New Roman" w:hAnsi="Arial" w:cs="Arial"/>
          <w:spacing w:val="-5"/>
          <w:sz w:val="24"/>
          <w:szCs w:val="24"/>
          <w:lang w:eastAsia="zh-CN"/>
        </w:rPr>
        <w:t>Wysokość dostępnych środków może ulec zmianie w przypadku dokonania zmian w uchwale</w:t>
      </w:r>
      <w:r w:rsidR="00180B44">
        <w:rPr>
          <w:rFonts w:ascii="Arial" w:eastAsia="Times New Roman" w:hAnsi="Arial" w:cs="Arial"/>
          <w:spacing w:val="-5"/>
          <w:sz w:val="24"/>
          <w:szCs w:val="24"/>
          <w:lang w:eastAsia="zh-CN"/>
        </w:rPr>
        <w:t xml:space="preserve"> </w:t>
      </w:r>
      <w:r w:rsidRPr="002769D9">
        <w:rPr>
          <w:rFonts w:ascii="Arial" w:eastAsia="Times New Roman" w:hAnsi="Arial" w:cs="Arial"/>
          <w:spacing w:val="-5"/>
          <w:sz w:val="24"/>
          <w:szCs w:val="24"/>
          <w:lang w:eastAsia="zh-CN"/>
        </w:rPr>
        <w:t xml:space="preserve">budżetowej na rok 2023. Kwota ta może ulec również zmniejszeniu w </w:t>
      </w:r>
      <w:r w:rsidRPr="002769D9">
        <w:rPr>
          <w:rFonts w:ascii="Arial" w:eastAsia="Times New Roman" w:hAnsi="Arial" w:cs="Arial"/>
          <w:spacing w:val="-5"/>
          <w:sz w:val="24"/>
          <w:szCs w:val="24"/>
          <w:lang w:eastAsia="zh-CN"/>
        </w:rPr>
        <w:lastRenderedPageBreak/>
        <w:t xml:space="preserve">przypadku stwierdzenia,  ze zadanie można zrealizować mniejszym kosztem, złożone oferty nie uzyskają akceptacji Prezydenta Miasta Włocławek lub zaistnieje konieczność zmniejszenia budżetu Miasta w części przeznaczonej na realizację powyższych zadań z ważnych innych przyczyn, trudnych do przewidzenia w dniu ogłaszania konkursu. </w:t>
      </w:r>
    </w:p>
    <w:p w:rsidR="002769D9" w:rsidRPr="002769D9" w:rsidRDefault="002769D9" w:rsidP="002769D9">
      <w:pPr>
        <w:suppressAutoHyphens/>
        <w:spacing w:after="0" w:line="240" w:lineRule="auto"/>
        <w:ind w:left="360"/>
        <w:rPr>
          <w:rFonts w:ascii="Arial" w:eastAsia="Times New Roman" w:hAnsi="Arial" w:cs="Arial"/>
          <w:spacing w:val="-5"/>
          <w:sz w:val="24"/>
          <w:szCs w:val="24"/>
          <w:lang w:eastAsia="zh-CN"/>
        </w:rPr>
      </w:pPr>
    </w:p>
    <w:p w:rsidR="002769D9" w:rsidRPr="002769D9" w:rsidRDefault="002769D9" w:rsidP="002769D9">
      <w:pPr>
        <w:numPr>
          <w:ilvl w:val="0"/>
          <w:numId w:val="8"/>
        </w:numPr>
        <w:spacing w:after="0" w:line="240" w:lineRule="auto"/>
        <w:rPr>
          <w:rFonts w:ascii="Arial" w:eastAsia="Times New Roman" w:hAnsi="Arial" w:cs="Arial"/>
          <w:spacing w:val="-5"/>
          <w:sz w:val="24"/>
          <w:szCs w:val="24"/>
        </w:rPr>
      </w:pPr>
      <w:r w:rsidRPr="002769D9">
        <w:rPr>
          <w:rFonts w:ascii="Arial" w:eastAsia="Times New Roman" w:hAnsi="Arial" w:cs="Arial"/>
          <w:sz w:val="24"/>
          <w:szCs w:val="24"/>
        </w:rPr>
        <w:t>Kwoty zaplanowane na realizację zadań w 2023 roku w wymienionych w pkt. 1 mogą ulec zmianie do czasu rozstrzygnięcia konkursu</w:t>
      </w:r>
      <w:r w:rsidRPr="002769D9">
        <w:rPr>
          <w:rFonts w:ascii="Arial" w:eastAsia="Times New Roman" w:hAnsi="Arial" w:cs="Arial"/>
          <w:spacing w:val="-5"/>
          <w:sz w:val="24"/>
          <w:szCs w:val="24"/>
        </w:rPr>
        <w:t>.</w:t>
      </w:r>
    </w:p>
    <w:p w:rsidR="002769D9" w:rsidRPr="002769D9" w:rsidRDefault="002769D9" w:rsidP="002769D9">
      <w:pPr>
        <w:suppressAutoHyphens/>
        <w:spacing w:after="0" w:line="240" w:lineRule="auto"/>
        <w:rPr>
          <w:rFonts w:ascii="Arial" w:eastAsia="Times New Roman" w:hAnsi="Arial" w:cs="Arial"/>
          <w:spacing w:val="-5"/>
          <w:sz w:val="24"/>
          <w:szCs w:val="24"/>
          <w:lang w:eastAsia="zh-CN"/>
        </w:rPr>
      </w:pPr>
    </w:p>
    <w:p w:rsidR="002769D9" w:rsidRPr="002769D9" w:rsidRDefault="002769D9" w:rsidP="002769D9">
      <w:pPr>
        <w:numPr>
          <w:ilvl w:val="0"/>
          <w:numId w:val="8"/>
        </w:numPr>
        <w:suppressAutoHyphens/>
        <w:spacing w:after="0" w:line="240" w:lineRule="auto"/>
        <w:rPr>
          <w:rFonts w:ascii="Arial" w:eastAsia="Times New Roman" w:hAnsi="Arial" w:cs="Arial"/>
          <w:spacing w:val="-5"/>
          <w:sz w:val="24"/>
          <w:szCs w:val="24"/>
          <w:lang w:eastAsia="zh-CN"/>
        </w:rPr>
      </w:pPr>
      <w:r w:rsidRPr="002769D9">
        <w:rPr>
          <w:rFonts w:ascii="Arial" w:eastAsia="Times New Roman" w:hAnsi="Arial" w:cs="Arial"/>
          <w:spacing w:val="-5"/>
          <w:sz w:val="24"/>
          <w:szCs w:val="24"/>
          <w:lang w:eastAsia="zh-CN"/>
        </w:rPr>
        <w:t>W przypadku niewykorzystania w całości środków na realizację niniejszego konkursu Prezydent Miasta może ogłosić konkurs uzupełniający na nabór ofert dotyczących zadań z zakresu polityki społecznej lub przeznaczyć środki na zlecanie  zadań w trybie art. 19a ustawy o działalności pożytku publicznego i o wolontariacie.</w:t>
      </w:r>
    </w:p>
    <w:p w:rsidR="002769D9" w:rsidRPr="002769D9" w:rsidRDefault="002769D9" w:rsidP="002769D9">
      <w:pPr>
        <w:suppressAutoHyphens/>
        <w:spacing w:after="0" w:line="240" w:lineRule="auto"/>
        <w:ind w:left="360"/>
        <w:rPr>
          <w:rFonts w:ascii="Arial" w:eastAsia="Times New Roman" w:hAnsi="Arial" w:cs="Arial"/>
          <w:spacing w:val="-5"/>
          <w:sz w:val="24"/>
          <w:szCs w:val="24"/>
          <w:lang w:eastAsia="zh-CN"/>
        </w:rPr>
      </w:pPr>
    </w:p>
    <w:p w:rsidR="002769D9" w:rsidRPr="002769D9" w:rsidRDefault="002769D9" w:rsidP="002769D9">
      <w:pPr>
        <w:numPr>
          <w:ilvl w:val="0"/>
          <w:numId w:val="8"/>
        </w:numPr>
        <w:suppressAutoHyphens/>
        <w:spacing w:after="0" w:line="240" w:lineRule="auto"/>
        <w:rPr>
          <w:rFonts w:ascii="Arial" w:eastAsia="Times New Roman" w:hAnsi="Arial" w:cs="Arial"/>
          <w:spacing w:val="-5"/>
          <w:sz w:val="24"/>
          <w:szCs w:val="24"/>
          <w:lang w:eastAsia="zh-CN"/>
        </w:rPr>
      </w:pPr>
      <w:r w:rsidRPr="002769D9">
        <w:rPr>
          <w:rFonts w:ascii="Arial" w:eastAsia="Times New Roman" w:hAnsi="Arial" w:cs="Arial"/>
          <w:spacing w:val="-5"/>
          <w:sz w:val="24"/>
          <w:szCs w:val="24"/>
          <w:lang w:eastAsia="zh-CN"/>
        </w:rPr>
        <w:t>Przedłożona oferta dotycząca niniejszego konkursu nie może być ponownie złożona na inne konkursy ogłaszane przez Prezydenta Miasta Włocławek. Ponadto oferta nie może stanowić wniosku o dofinansowanie z pominięciem otwartego konkursu ofert w trybie art. 19a ustawy o działalności pożytku publicznego i o wolontariacie.</w:t>
      </w:r>
    </w:p>
    <w:p w:rsidR="002769D9" w:rsidRPr="002769D9" w:rsidRDefault="002769D9" w:rsidP="002769D9">
      <w:pPr>
        <w:suppressAutoHyphens/>
        <w:spacing w:after="0" w:line="240" w:lineRule="auto"/>
        <w:rPr>
          <w:rFonts w:ascii="Arial" w:eastAsia="Times New Roman" w:hAnsi="Arial" w:cs="Arial"/>
          <w:spacing w:val="-5"/>
          <w:sz w:val="24"/>
          <w:szCs w:val="24"/>
          <w:lang w:eastAsia="zh-CN"/>
        </w:rPr>
      </w:pPr>
    </w:p>
    <w:p w:rsidR="002769D9" w:rsidRPr="002769D9" w:rsidRDefault="002769D9" w:rsidP="002769D9">
      <w:pPr>
        <w:numPr>
          <w:ilvl w:val="0"/>
          <w:numId w:val="8"/>
        </w:numPr>
        <w:suppressAutoHyphens/>
        <w:spacing w:after="0" w:line="240" w:lineRule="auto"/>
        <w:rPr>
          <w:rFonts w:ascii="Arial" w:eastAsia="Times New Roman" w:hAnsi="Arial" w:cs="Arial"/>
          <w:spacing w:val="-5"/>
          <w:sz w:val="24"/>
          <w:szCs w:val="24"/>
          <w:lang w:eastAsia="zh-CN"/>
        </w:rPr>
      </w:pPr>
      <w:r w:rsidRPr="002769D9">
        <w:rPr>
          <w:rFonts w:ascii="Arial" w:eastAsia="Times New Roman" w:hAnsi="Arial" w:cs="Arial"/>
          <w:spacing w:val="-5"/>
          <w:sz w:val="24"/>
          <w:szCs w:val="24"/>
          <w:lang w:eastAsia="zh-CN"/>
        </w:rPr>
        <w:t xml:space="preserve">W przypadku otrzymania dotacji w trybie ustawy o działalności pożytku publicznego i o wolontariacie, oferent nie może wnioskować o inne dodatkowe środki z budżetu Gminy Miasto Włocławek na realizację dotowanego zadania. </w:t>
      </w:r>
    </w:p>
    <w:p w:rsidR="002769D9" w:rsidRPr="002769D9" w:rsidRDefault="002769D9" w:rsidP="002769D9">
      <w:pPr>
        <w:pStyle w:val="Akapitzlist"/>
        <w:spacing w:after="0" w:line="240" w:lineRule="auto"/>
        <w:rPr>
          <w:rFonts w:ascii="Arial" w:eastAsia="Times New Roman" w:hAnsi="Arial" w:cs="Arial"/>
          <w:spacing w:val="-5"/>
          <w:sz w:val="24"/>
          <w:szCs w:val="24"/>
          <w:lang w:eastAsia="zh-CN"/>
        </w:rPr>
      </w:pPr>
    </w:p>
    <w:p w:rsidR="002769D9" w:rsidRPr="002769D9" w:rsidRDefault="002769D9" w:rsidP="002769D9">
      <w:pPr>
        <w:numPr>
          <w:ilvl w:val="0"/>
          <w:numId w:val="8"/>
        </w:numPr>
        <w:suppressAutoHyphens/>
        <w:spacing w:after="0" w:line="240" w:lineRule="auto"/>
        <w:rPr>
          <w:rFonts w:ascii="Arial" w:eastAsia="Times New Roman" w:hAnsi="Arial" w:cs="Arial"/>
          <w:spacing w:val="-5"/>
          <w:sz w:val="24"/>
          <w:szCs w:val="24"/>
          <w:lang w:eastAsia="zh-CN"/>
        </w:rPr>
      </w:pPr>
      <w:r w:rsidRPr="002769D9">
        <w:rPr>
          <w:rFonts w:ascii="Arial" w:eastAsia="Times New Roman" w:hAnsi="Arial" w:cs="Arial"/>
          <w:spacing w:val="-5"/>
          <w:sz w:val="24"/>
          <w:szCs w:val="24"/>
          <w:lang w:eastAsia="zh-CN"/>
        </w:rPr>
        <w:t>Dofinansowanie na dane zadanie uzyskane ze źródeł zewnętrznych, w tym samorządu województwa, administracji rządowej, Unii Europejskiej mogą stanowić wkład własny.</w:t>
      </w:r>
    </w:p>
    <w:p w:rsidR="002769D9" w:rsidRPr="002769D9" w:rsidRDefault="002769D9" w:rsidP="002769D9">
      <w:pPr>
        <w:pStyle w:val="Akapitzlist"/>
        <w:spacing w:after="0" w:line="240" w:lineRule="auto"/>
        <w:rPr>
          <w:rFonts w:ascii="Arial" w:hAnsi="Arial" w:cs="Arial"/>
          <w:color w:val="000000"/>
          <w:sz w:val="24"/>
          <w:szCs w:val="24"/>
        </w:rPr>
      </w:pPr>
    </w:p>
    <w:p w:rsidR="002769D9" w:rsidRPr="002769D9" w:rsidRDefault="002769D9" w:rsidP="002769D9">
      <w:pPr>
        <w:numPr>
          <w:ilvl w:val="0"/>
          <w:numId w:val="8"/>
        </w:numPr>
        <w:suppressAutoHyphens/>
        <w:spacing w:after="0" w:line="240" w:lineRule="auto"/>
        <w:rPr>
          <w:rFonts w:ascii="Arial" w:eastAsia="Times New Roman" w:hAnsi="Arial" w:cs="Arial"/>
          <w:spacing w:val="-5"/>
          <w:sz w:val="24"/>
          <w:szCs w:val="24"/>
          <w:lang w:eastAsia="zh-CN"/>
        </w:rPr>
      </w:pPr>
      <w:r w:rsidRPr="002769D9">
        <w:rPr>
          <w:rFonts w:ascii="Arial" w:eastAsia="Times New Roman" w:hAnsi="Arial" w:cs="Arial"/>
          <w:spacing w:val="-5"/>
          <w:sz w:val="24"/>
          <w:szCs w:val="24"/>
          <w:lang w:eastAsia="zh-CN"/>
        </w:rPr>
        <w:t>W przypadku finansowania zadania z różnych źródeł należy odnotować ten fakt w ofercie oraz kto i w jakim stopniu współfinansuje zadanie.</w:t>
      </w:r>
    </w:p>
    <w:p w:rsidR="002769D9" w:rsidRPr="002769D9" w:rsidRDefault="002769D9" w:rsidP="002769D9">
      <w:pPr>
        <w:pStyle w:val="Akapitzlist"/>
        <w:spacing w:after="0" w:line="240" w:lineRule="auto"/>
        <w:rPr>
          <w:rFonts w:ascii="Arial" w:eastAsia="Times New Roman" w:hAnsi="Arial" w:cs="Arial"/>
          <w:spacing w:val="-5"/>
          <w:sz w:val="24"/>
          <w:szCs w:val="24"/>
          <w:lang w:eastAsia="zh-CN"/>
        </w:rPr>
      </w:pPr>
    </w:p>
    <w:p w:rsidR="002769D9" w:rsidRPr="002769D9" w:rsidRDefault="002769D9" w:rsidP="002769D9">
      <w:pPr>
        <w:numPr>
          <w:ilvl w:val="0"/>
          <w:numId w:val="8"/>
        </w:numPr>
        <w:suppressAutoHyphens/>
        <w:spacing w:after="0" w:line="240" w:lineRule="auto"/>
        <w:rPr>
          <w:rFonts w:ascii="Arial" w:eastAsia="Times New Roman" w:hAnsi="Arial" w:cs="Arial"/>
          <w:spacing w:val="-5"/>
          <w:sz w:val="24"/>
          <w:szCs w:val="24"/>
          <w:lang w:eastAsia="zh-CN"/>
        </w:rPr>
      </w:pPr>
      <w:r w:rsidRPr="002769D9">
        <w:rPr>
          <w:rFonts w:ascii="Arial" w:eastAsia="Times New Roman" w:hAnsi="Arial" w:cs="Arial"/>
          <w:spacing w:val="-5"/>
          <w:sz w:val="24"/>
          <w:szCs w:val="24"/>
        </w:rPr>
        <w:t>Jeżeli wielkość dofinansowania z innych źródeł ulegnie zmianie, co będzie miało wpływ na wartość zadania lub procent dofinansowania należy o tym niezwłocznie poinformować, w terminie 14 dni od zaistniałej przyczyny zmiany</w:t>
      </w:r>
      <w:r w:rsidRPr="002769D9">
        <w:rPr>
          <w:rFonts w:ascii="Arial" w:eastAsia="Times New Roman" w:hAnsi="Arial" w:cs="Arial"/>
          <w:spacing w:val="-5"/>
          <w:sz w:val="24"/>
          <w:szCs w:val="24"/>
          <w:lang w:eastAsia="zh-CN"/>
        </w:rPr>
        <w:t xml:space="preserve">. </w:t>
      </w:r>
    </w:p>
    <w:p w:rsidR="002769D9" w:rsidRPr="002769D9" w:rsidRDefault="002769D9" w:rsidP="002769D9">
      <w:pPr>
        <w:suppressAutoHyphens/>
        <w:spacing w:after="0" w:line="240" w:lineRule="auto"/>
        <w:contextualSpacing/>
        <w:rPr>
          <w:rFonts w:ascii="Arial" w:eastAsia="Times New Roman" w:hAnsi="Arial" w:cs="Arial"/>
          <w:b/>
          <w:sz w:val="24"/>
          <w:szCs w:val="24"/>
          <w:lang w:eastAsia="zh-CN"/>
        </w:rPr>
      </w:pPr>
    </w:p>
    <w:p w:rsidR="002769D9" w:rsidRPr="002769D9" w:rsidRDefault="002769D9" w:rsidP="002769D9">
      <w:pPr>
        <w:numPr>
          <w:ilvl w:val="0"/>
          <w:numId w:val="8"/>
        </w:numPr>
        <w:suppressAutoHyphens/>
        <w:spacing w:after="0" w:line="240" w:lineRule="auto"/>
        <w:rPr>
          <w:rFonts w:ascii="Arial" w:eastAsia="Times New Roman" w:hAnsi="Arial" w:cs="Arial"/>
          <w:spacing w:val="-5"/>
          <w:sz w:val="24"/>
          <w:szCs w:val="24"/>
          <w:lang w:eastAsia="zh-CN"/>
        </w:rPr>
      </w:pPr>
      <w:r w:rsidRPr="002769D9">
        <w:rPr>
          <w:rFonts w:ascii="Arial" w:hAnsi="Arial" w:cs="Arial"/>
          <w:color w:val="000000"/>
          <w:sz w:val="24"/>
          <w:szCs w:val="24"/>
        </w:rPr>
        <w:t>W 2022 roku na wykonywanie zadań publicznych związanych z realizacją zadań gminy w zakresie polityki społecznej przekazano organizacjom  pozarządowym oraz innym podmiotom prowadzącym działalność pożytku publicznego, zgodnie z art. 3 ust. 2 i 3 ustawy z dnia 24 kwietnia 2003 r. o działalności pożytku publicznego i o wolontariacie kwotę</w:t>
      </w:r>
      <w:r w:rsidRPr="002769D9">
        <w:rPr>
          <w:rFonts w:ascii="Arial" w:hAnsi="Arial" w:cs="Arial"/>
          <w:b/>
          <w:bCs/>
          <w:color w:val="000000"/>
          <w:sz w:val="24"/>
          <w:szCs w:val="24"/>
        </w:rPr>
        <w:t xml:space="preserve"> </w:t>
      </w:r>
      <w:r w:rsidRPr="002769D9">
        <w:rPr>
          <w:rFonts w:ascii="Arial" w:hAnsi="Arial" w:cs="Arial"/>
          <w:bCs/>
          <w:color w:val="000000"/>
          <w:sz w:val="24"/>
          <w:szCs w:val="24"/>
        </w:rPr>
        <w:t>w wysokości  26 922 zł, z czego 11 922 zł w ramach otwartego konkursu ofert, a kwotę  15 000 zł w trybie pozakonkursowym</w:t>
      </w:r>
      <w:r w:rsidRPr="002769D9">
        <w:rPr>
          <w:rFonts w:ascii="Arial" w:hAnsi="Arial" w:cs="Arial"/>
          <w:b/>
          <w:bCs/>
          <w:color w:val="000000"/>
          <w:sz w:val="24"/>
          <w:szCs w:val="24"/>
        </w:rPr>
        <w:t xml:space="preserve">. </w:t>
      </w:r>
    </w:p>
    <w:p w:rsidR="002769D9" w:rsidRPr="002769D9" w:rsidRDefault="002769D9" w:rsidP="002769D9">
      <w:pPr>
        <w:suppressAutoHyphens/>
        <w:spacing w:after="0" w:line="240" w:lineRule="auto"/>
        <w:ind w:left="360"/>
        <w:rPr>
          <w:rFonts w:ascii="Arial" w:eastAsia="Times New Roman" w:hAnsi="Arial" w:cs="Arial"/>
          <w:spacing w:val="-5"/>
          <w:sz w:val="24"/>
          <w:szCs w:val="24"/>
          <w:lang w:eastAsia="zh-CN"/>
        </w:rPr>
      </w:pPr>
    </w:p>
    <w:p w:rsidR="002769D9" w:rsidRPr="002769D9" w:rsidRDefault="002769D9" w:rsidP="002769D9">
      <w:pPr>
        <w:suppressAutoHyphens/>
        <w:spacing w:after="0" w:line="240" w:lineRule="auto"/>
        <w:rPr>
          <w:rFonts w:ascii="Arial" w:eastAsia="Calibri" w:hAnsi="Arial" w:cs="Arial"/>
          <w:b/>
          <w:sz w:val="24"/>
          <w:szCs w:val="24"/>
          <w:lang w:eastAsia="zh-CN"/>
        </w:rPr>
      </w:pPr>
      <w:r w:rsidRPr="002769D9">
        <w:rPr>
          <w:rFonts w:ascii="Arial" w:eastAsia="Calibri" w:hAnsi="Arial" w:cs="Arial"/>
          <w:b/>
          <w:sz w:val="24"/>
          <w:szCs w:val="24"/>
          <w:lang w:eastAsia="zh-CN"/>
        </w:rPr>
        <w:t>Rozdział II. Zasady przyznawania dotacji</w:t>
      </w:r>
    </w:p>
    <w:p w:rsidR="002769D9" w:rsidRPr="002769D9" w:rsidRDefault="002769D9" w:rsidP="002769D9">
      <w:pPr>
        <w:suppressAutoHyphens/>
        <w:spacing w:after="0" w:line="240" w:lineRule="auto"/>
        <w:contextualSpacing/>
        <w:rPr>
          <w:rFonts w:ascii="Arial" w:eastAsia="Calibri" w:hAnsi="Arial" w:cs="Arial"/>
          <w:b/>
          <w:sz w:val="24"/>
          <w:szCs w:val="24"/>
          <w:lang w:eastAsia="zh-CN"/>
        </w:rPr>
      </w:pPr>
    </w:p>
    <w:p w:rsidR="002769D9" w:rsidRPr="002769D9" w:rsidRDefault="002769D9" w:rsidP="002769D9">
      <w:pPr>
        <w:numPr>
          <w:ilvl w:val="0"/>
          <w:numId w:val="5"/>
        </w:numPr>
        <w:suppressAutoHyphens/>
        <w:spacing w:after="0" w:line="240" w:lineRule="auto"/>
        <w:contextualSpacing/>
        <w:rPr>
          <w:rFonts w:ascii="Arial" w:eastAsia="Times New Roman" w:hAnsi="Arial" w:cs="Arial"/>
          <w:sz w:val="24"/>
          <w:szCs w:val="24"/>
          <w:lang w:eastAsia="zh-CN"/>
        </w:rPr>
      </w:pPr>
      <w:r w:rsidRPr="002769D9">
        <w:rPr>
          <w:rFonts w:ascii="Arial" w:eastAsia="Times New Roman" w:hAnsi="Arial" w:cs="Arial"/>
          <w:sz w:val="24"/>
          <w:szCs w:val="24"/>
          <w:lang w:eastAsia="zh-CN"/>
        </w:rPr>
        <w:t>Zlecenie zadania publicznego i udzielenie dotacji następuje z zastosowaniem przepisów ustawy z dnia 24 kwietnia 2003 r. o działalności pożytku publicznego i o wolontariacie.</w:t>
      </w:r>
    </w:p>
    <w:p w:rsidR="002769D9" w:rsidRPr="002769D9" w:rsidRDefault="002769D9" w:rsidP="002769D9">
      <w:pPr>
        <w:suppressAutoHyphens/>
        <w:spacing w:after="0" w:line="240" w:lineRule="auto"/>
        <w:ind w:left="360"/>
        <w:contextualSpacing/>
        <w:rPr>
          <w:rFonts w:ascii="Arial" w:eastAsia="Times New Roman" w:hAnsi="Arial" w:cs="Arial"/>
          <w:sz w:val="24"/>
          <w:szCs w:val="24"/>
          <w:lang w:eastAsia="zh-CN"/>
        </w:rPr>
      </w:pPr>
    </w:p>
    <w:p w:rsidR="002769D9" w:rsidRPr="002769D9" w:rsidRDefault="002769D9" w:rsidP="002769D9">
      <w:pPr>
        <w:numPr>
          <w:ilvl w:val="0"/>
          <w:numId w:val="5"/>
        </w:numPr>
        <w:suppressAutoHyphens/>
        <w:spacing w:after="0" w:line="240" w:lineRule="auto"/>
        <w:contextualSpacing/>
        <w:rPr>
          <w:rFonts w:ascii="Arial" w:eastAsia="Times New Roman" w:hAnsi="Arial" w:cs="Arial"/>
          <w:sz w:val="24"/>
          <w:szCs w:val="24"/>
          <w:lang w:eastAsia="zh-CN"/>
        </w:rPr>
      </w:pPr>
      <w:r w:rsidRPr="002769D9">
        <w:rPr>
          <w:rFonts w:ascii="Arial" w:eastAsia="Times New Roman" w:hAnsi="Arial" w:cs="Arial"/>
          <w:sz w:val="24"/>
          <w:szCs w:val="24"/>
          <w:lang w:eastAsia="zh-CN"/>
        </w:rPr>
        <w:t>W konkursie mogą brać udział podmioty określone w art. 3 ust 2 i 3 cytowanej wyżej ustawy, prowadzące działalność statutową w dziedzinie zleconego zadania.</w:t>
      </w:r>
    </w:p>
    <w:p w:rsidR="002769D9" w:rsidRPr="002769D9" w:rsidRDefault="002769D9" w:rsidP="002769D9">
      <w:pPr>
        <w:suppressAutoHyphens/>
        <w:spacing w:after="0" w:line="240" w:lineRule="auto"/>
        <w:ind w:left="720"/>
        <w:contextualSpacing/>
        <w:rPr>
          <w:rFonts w:ascii="Arial" w:eastAsia="Times New Roman" w:hAnsi="Arial" w:cs="Arial"/>
          <w:sz w:val="24"/>
          <w:szCs w:val="24"/>
          <w:lang w:eastAsia="zh-CN"/>
        </w:rPr>
      </w:pPr>
    </w:p>
    <w:p w:rsidR="002769D9" w:rsidRPr="002769D9" w:rsidRDefault="002769D9" w:rsidP="002769D9">
      <w:pPr>
        <w:numPr>
          <w:ilvl w:val="0"/>
          <w:numId w:val="5"/>
        </w:numPr>
        <w:suppressAutoHyphens/>
        <w:spacing w:after="0" w:line="240" w:lineRule="auto"/>
        <w:contextualSpacing/>
        <w:rPr>
          <w:rFonts w:ascii="Arial" w:eastAsia="Times New Roman" w:hAnsi="Arial" w:cs="Arial"/>
          <w:sz w:val="24"/>
          <w:szCs w:val="24"/>
          <w:lang w:eastAsia="zh-CN"/>
        </w:rPr>
      </w:pPr>
      <w:r w:rsidRPr="002769D9">
        <w:rPr>
          <w:rFonts w:ascii="Arial" w:eastAsia="Times New Roman" w:hAnsi="Arial" w:cs="Arial"/>
          <w:sz w:val="24"/>
          <w:szCs w:val="24"/>
          <w:lang w:eastAsia="zh-CN"/>
        </w:rPr>
        <w:lastRenderedPageBreak/>
        <w:t>Złożenie oferty nie jest równoznaczne z przyznaniem dotacji oraz nie gwarantuje przyznania dofinansowania w wysokości wnioskowanej przez Oferenta.</w:t>
      </w:r>
    </w:p>
    <w:p w:rsidR="002769D9" w:rsidRPr="002769D9" w:rsidRDefault="002769D9" w:rsidP="002769D9">
      <w:pPr>
        <w:suppressAutoHyphens/>
        <w:spacing w:after="0" w:line="240" w:lineRule="auto"/>
        <w:ind w:left="360"/>
        <w:contextualSpacing/>
        <w:rPr>
          <w:rFonts w:ascii="Arial" w:eastAsia="Times New Roman" w:hAnsi="Arial" w:cs="Arial"/>
          <w:sz w:val="24"/>
          <w:szCs w:val="24"/>
          <w:lang w:eastAsia="zh-CN"/>
        </w:rPr>
      </w:pPr>
    </w:p>
    <w:p w:rsidR="002769D9" w:rsidRPr="002769D9" w:rsidRDefault="002769D9" w:rsidP="002769D9">
      <w:pPr>
        <w:numPr>
          <w:ilvl w:val="0"/>
          <w:numId w:val="5"/>
        </w:numPr>
        <w:suppressAutoHyphens/>
        <w:spacing w:after="0" w:line="240" w:lineRule="auto"/>
        <w:contextualSpacing/>
        <w:rPr>
          <w:rFonts w:ascii="Arial" w:eastAsia="Times New Roman" w:hAnsi="Arial" w:cs="Arial"/>
          <w:sz w:val="24"/>
          <w:szCs w:val="24"/>
          <w:lang w:eastAsia="zh-CN"/>
        </w:rPr>
      </w:pPr>
      <w:r w:rsidRPr="002769D9">
        <w:rPr>
          <w:rFonts w:ascii="Arial" w:eastAsia="Times New Roman" w:hAnsi="Arial" w:cs="Arial"/>
          <w:sz w:val="24"/>
          <w:szCs w:val="24"/>
          <w:lang w:eastAsia="zh-CN"/>
        </w:rPr>
        <w:t xml:space="preserve">Realizację zadań publicznych w formie wsparcia, Gmina Miasto Włocławek dofinansowuje w wysokości nie przekraczającej </w:t>
      </w:r>
      <w:r w:rsidRPr="002769D9">
        <w:rPr>
          <w:rFonts w:ascii="Arial" w:eastAsia="Times New Roman" w:hAnsi="Arial" w:cs="Arial"/>
          <w:b/>
          <w:sz w:val="24"/>
          <w:szCs w:val="24"/>
          <w:lang w:eastAsia="zh-CN"/>
        </w:rPr>
        <w:t>90%</w:t>
      </w:r>
      <w:r w:rsidRPr="002769D9">
        <w:rPr>
          <w:rFonts w:ascii="Arial" w:eastAsia="Times New Roman" w:hAnsi="Arial" w:cs="Arial"/>
          <w:sz w:val="24"/>
          <w:szCs w:val="24"/>
          <w:lang w:eastAsia="zh-CN"/>
        </w:rPr>
        <w:t xml:space="preserve"> całkowitych kosztów zadania publicznego. </w:t>
      </w:r>
    </w:p>
    <w:p w:rsidR="002769D9" w:rsidRPr="002769D9" w:rsidRDefault="002769D9" w:rsidP="002769D9">
      <w:pPr>
        <w:suppressAutoHyphens/>
        <w:spacing w:after="0" w:line="240" w:lineRule="auto"/>
        <w:ind w:left="360"/>
        <w:contextualSpacing/>
        <w:rPr>
          <w:rFonts w:ascii="Arial" w:eastAsia="Times New Roman" w:hAnsi="Arial" w:cs="Arial"/>
          <w:sz w:val="24"/>
          <w:szCs w:val="24"/>
          <w:lang w:eastAsia="zh-CN"/>
        </w:rPr>
      </w:pPr>
    </w:p>
    <w:p w:rsidR="002769D9" w:rsidRPr="002769D9" w:rsidRDefault="002769D9" w:rsidP="002769D9">
      <w:pPr>
        <w:numPr>
          <w:ilvl w:val="0"/>
          <w:numId w:val="5"/>
        </w:numPr>
        <w:suppressAutoHyphens/>
        <w:spacing w:after="0" w:line="240" w:lineRule="auto"/>
        <w:contextualSpacing/>
        <w:rPr>
          <w:rFonts w:ascii="Arial" w:eastAsia="Times New Roman" w:hAnsi="Arial" w:cs="Arial"/>
          <w:sz w:val="24"/>
          <w:szCs w:val="24"/>
          <w:lang w:eastAsia="zh-CN"/>
        </w:rPr>
      </w:pPr>
      <w:r w:rsidRPr="002769D9">
        <w:rPr>
          <w:rFonts w:ascii="Arial" w:eastAsia="Calibri" w:hAnsi="Arial" w:cs="Arial"/>
          <w:color w:val="000000"/>
          <w:sz w:val="24"/>
          <w:szCs w:val="24"/>
          <w:lang w:eastAsia="zh-CN"/>
        </w:rPr>
        <w:t xml:space="preserve">Oferent zobowiązany jest do wniesienia wkładu własnego w wysokości co najmniej </w:t>
      </w:r>
      <w:r w:rsidRPr="002769D9">
        <w:rPr>
          <w:rFonts w:ascii="Arial" w:eastAsia="Calibri" w:hAnsi="Arial" w:cs="Arial"/>
          <w:b/>
          <w:color w:val="000000"/>
          <w:sz w:val="24"/>
          <w:szCs w:val="24"/>
          <w:lang w:eastAsia="zh-CN"/>
        </w:rPr>
        <w:t>10%</w:t>
      </w:r>
      <w:r w:rsidRPr="002769D9">
        <w:rPr>
          <w:rFonts w:ascii="Arial" w:eastAsia="Calibri" w:hAnsi="Arial" w:cs="Arial"/>
          <w:color w:val="000000"/>
          <w:sz w:val="24"/>
          <w:szCs w:val="24"/>
          <w:lang w:eastAsia="zh-CN"/>
        </w:rPr>
        <w:t xml:space="preserve"> całkowitych kosztów realizacji zadania, przy czym wkład finansowy (własny lub pochodzący z innych źródeł) nie może być mniejszy niż 5% całkowitych kosztów realizacji zadania). </w:t>
      </w:r>
      <w:r w:rsidRPr="002769D9">
        <w:rPr>
          <w:rFonts w:ascii="Arial" w:hAnsi="Arial" w:cs="Arial"/>
          <w:color w:val="000000"/>
          <w:sz w:val="24"/>
          <w:szCs w:val="24"/>
        </w:rPr>
        <w:t>Oferent może pobierać świadczenia pieniężne od odbiorców zadania, które będą uwzględnione na takich samych zasadach jak wkład własny finansowy</w:t>
      </w:r>
      <w:r w:rsidRPr="002769D9">
        <w:rPr>
          <w:rFonts w:ascii="Arial" w:eastAsia="Times New Roman" w:hAnsi="Arial" w:cs="Arial"/>
          <w:sz w:val="24"/>
          <w:szCs w:val="24"/>
          <w:lang w:eastAsia="zh-CN"/>
        </w:rPr>
        <w:t xml:space="preserve">. </w:t>
      </w:r>
    </w:p>
    <w:p w:rsidR="002769D9" w:rsidRPr="002769D9" w:rsidRDefault="002769D9" w:rsidP="002769D9">
      <w:pPr>
        <w:suppressAutoHyphens/>
        <w:spacing w:after="0" w:line="240" w:lineRule="auto"/>
        <w:ind w:left="360"/>
        <w:contextualSpacing/>
        <w:rPr>
          <w:rFonts w:ascii="Arial" w:eastAsia="Times New Roman" w:hAnsi="Arial" w:cs="Arial"/>
          <w:sz w:val="24"/>
          <w:szCs w:val="24"/>
          <w:lang w:eastAsia="zh-CN"/>
        </w:rPr>
      </w:pPr>
    </w:p>
    <w:p w:rsidR="002769D9" w:rsidRPr="002769D9" w:rsidRDefault="002769D9" w:rsidP="002769D9">
      <w:pPr>
        <w:numPr>
          <w:ilvl w:val="0"/>
          <w:numId w:val="5"/>
        </w:numPr>
        <w:spacing w:after="0" w:line="240" w:lineRule="auto"/>
        <w:contextualSpacing/>
        <w:rPr>
          <w:rFonts w:ascii="Arial" w:eastAsia="Times New Roman" w:hAnsi="Arial" w:cs="Arial"/>
          <w:sz w:val="24"/>
          <w:szCs w:val="24"/>
        </w:rPr>
      </w:pPr>
      <w:r w:rsidRPr="002769D9">
        <w:rPr>
          <w:rFonts w:ascii="Arial" w:hAnsi="Arial" w:cs="Arial"/>
          <w:color w:val="000000"/>
          <w:sz w:val="24"/>
          <w:szCs w:val="24"/>
        </w:rPr>
        <w:t xml:space="preserve">Pobieranie opłat od adresatów zadania jest możliwe pod warunkiem, że podmiot realizujący zadanie publiczne prowadzi działalność odpłatną pożytku publicznego, z której zysk przeznacza się na działalność statutową. </w:t>
      </w:r>
    </w:p>
    <w:p w:rsidR="002769D9" w:rsidRPr="002769D9" w:rsidRDefault="002769D9" w:rsidP="002769D9">
      <w:pPr>
        <w:suppressAutoHyphens/>
        <w:spacing w:after="0" w:line="240" w:lineRule="auto"/>
        <w:ind w:left="360"/>
        <w:contextualSpacing/>
        <w:rPr>
          <w:rFonts w:ascii="Arial" w:eastAsia="Times New Roman" w:hAnsi="Arial" w:cs="Arial"/>
          <w:sz w:val="24"/>
          <w:szCs w:val="24"/>
          <w:lang w:eastAsia="zh-CN"/>
        </w:rPr>
      </w:pPr>
    </w:p>
    <w:p w:rsidR="002769D9" w:rsidRPr="002769D9" w:rsidRDefault="002769D9" w:rsidP="002769D9">
      <w:pPr>
        <w:numPr>
          <w:ilvl w:val="0"/>
          <w:numId w:val="5"/>
        </w:numPr>
        <w:suppressAutoHyphens/>
        <w:spacing w:after="0" w:line="240" w:lineRule="auto"/>
        <w:contextualSpacing/>
        <w:rPr>
          <w:rFonts w:ascii="Arial" w:eastAsia="Times New Roman" w:hAnsi="Arial" w:cs="Arial"/>
          <w:sz w:val="24"/>
          <w:szCs w:val="24"/>
          <w:lang w:eastAsia="zh-CN"/>
        </w:rPr>
      </w:pPr>
      <w:r w:rsidRPr="002769D9">
        <w:rPr>
          <w:rFonts w:ascii="Arial" w:eastAsia="Times New Roman" w:hAnsi="Arial" w:cs="Arial"/>
          <w:sz w:val="24"/>
          <w:szCs w:val="24"/>
          <w:lang w:eastAsia="zh-CN"/>
        </w:rPr>
        <w:t>Oferty, które będą zawierały niższy poziom wkładu finansowego własnego, wskazanego w ust. 5, zostaną odrzucone na etapie oceny merytorycznej.</w:t>
      </w:r>
    </w:p>
    <w:p w:rsidR="002769D9" w:rsidRPr="002769D9" w:rsidRDefault="002769D9" w:rsidP="002769D9">
      <w:pPr>
        <w:pStyle w:val="Akapitzlist"/>
        <w:spacing w:after="0" w:line="240" w:lineRule="auto"/>
        <w:rPr>
          <w:rFonts w:ascii="Arial" w:hAnsi="Arial" w:cs="Arial"/>
          <w:color w:val="000000" w:themeColor="text1"/>
          <w:sz w:val="24"/>
          <w:szCs w:val="24"/>
        </w:rPr>
      </w:pPr>
    </w:p>
    <w:p w:rsidR="002769D9" w:rsidRPr="002769D9" w:rsidRDefault="002769D9" w:rsidP="002769D9">
      <w:pPr>
        <w:numPr>
          <w:ilvl w:val="0"/>
          <w:numId w:val="5"/>
        </w:numPr>
        <w:suppressAutoHyphens/>
        <w:spacing w:after="0" w:line="240" w:lineRule="auto"/>
        <w:contextualSpacing/>
        <w:rPr>
          <w:rFonts w:ascii="Arial" w:eastAsia="Times New Roman" w:hAnsi="Arial" w:cs="Arial"/>
          <w:sz w:val="24"/>
          <w:szCs w:val="24"/>
          <w:lang w:eastAsia="zh-CN"/>
        </w:rPr>
      </w:pPr>
      <w:r w:rsidRPr="002769D9">
        <w:rPr>
          <w:rFonts w:ascii="Arial" w:hAnsi="Arial" w:cs="Arial"/>
          <w:color w:val="000000" w:themeColor="text1"/>
          <w:sz w:val="24"/>
          <w:szCs w:val="24"/>
        </w:rPr>
        <w:t>W sytuacji, gdy oferent wnosi do realizacji projektu wkład osobowy niefinansowy, konieczne jest przestrzeganie następujących warunków:</w:t>
      </w:r>
    </w:p>
    <w:p w:rsidR="002769D9" w:rsidRPr="002769D9" w:rsidRDefault="002769D9" w:rsidP="002769D9">
      <w:pPr>
        <w:numPr>
          <w:ilvl w:val="0"/>
          <w:numId w:val="12"/>
        </w:numPr>
        <w:tabs>
          <w:tab w:val="num" w:pos="720"/>
        </w:tabs>
        <w:spacing w:after="0" w:line="240" w:lineRule="auto"/>
        <w:ind w:left="720"/>
        <w:contextualSpacing/>
        <w:rPr>
          <w:rFonts w:ascii="Arial" w:hAnsi="Arial" w:cs="Arial"/>
          <w:color w:val="000000" w:themeColor="text1"/>
          <w:sz w:val="24"/>
          <w:szCs w:val="24"/>
        </w:rPr>
      </w:pPr>
      <w:r w:rsidRPr="002769D9">
        <w:rPr>
          <w:rFonts w:ascii="Arial" w:hAnsi="Arial" w:cs="Arial"/>
          <w:color w:val="000000" w:themeColor="text1"/>
          <w:sz w:val="24"/>
          <w:szCs w:val="24"/>
        </w:rPr>
        <w:t>kalkulacja wkładu pracy wolontariusza winna być dokonana w oparciu o stawki obowiązujące dla tego personelu; jeśli wolontariusz wykonuje prace wymagające odpowiednich kwalifikacji to kalkulacja wkładu pracy wolontariusza powinna być dokonana w oparciu o obowiązujące stawki rynkowe, w pozostałych przypadkach przyjmuje się, iż wartość pracy jednego wolontariusza nie może przekroczyć kwoty 20 zł za jedną godzinę pracy,</w:t>
      </w:r>
    </w:p>
    <w:p w:rsidR="002769D9" w:rsidRPr="002769D9" w:rsidRDefault="002769D9" w:rsidP="002769D9">
      <w:pPr>
        <w:numPr>
          <w:ilvl w:val="0"/>
          <w:numId w:val="12"/>
        </w:numPr>
        <w:tabs>
          <w:tab w:val="num" w:pos="720"/>
        </w:tabs>
        <w:spacing w:after="0" w:line="240" w:lineRule="auto"/>
        <w:ind w:left="720"/>
        <w:contextualSpacing/>
        <w:rPr>
          <w:rFonts w:ascii="Arial" w:hAnsi="Arial" w:cs="Arial"/>
          <w:color w:val="000000" w:themeColor="text1"/>
          <w:sz w:val="24"/>
          <w:szCs w:val="24"/>
        </w:rPr>
      </w:pPr>
      <w:r w:rsidRPr="002769D9">
        <w:rPr>
          <w:rFonts w:ascii="Arial" w:hAnsi="Arial" w:cs="Arial"/>
          <w:color w:val="000000" w:themeColor="text1"/>
          <w:sz w:val="24"/>
          <w:szCs w:val="24"/>
        </w:rPr>
        <w:t>zakres, sposób i liczba godzin pracy wykonywanej przez wolontariusza muszą zostać określone w pisemnym porozumieniu zawartym zgodnie z art. 44 ustawy o działalności pożytku publicznego i o wolontariacie,</w:t>
      </w:r>
    </w:p>
    <w:p w:rsidR="002769D9" w:rsidRPr="002769D9" w:rsidRDefault="002769D9" w:rsidP="002769D9">
      <w:pPr>
        <w:numPr>
          <w:ilvl w:val="0"/>
          <w:numId w:val="12"/>
        </w:numPr>
        <w:tabs>
          <w:tab w:val="num" w:pos="720"/>
        </w:tabs>
        <w:spacing w:after="0" w:line="240" w:lineRule="auto"/>
        <w:ind w:left="720"/>
        <w:contextualSpacing/>
        <w:rPr>
          <w:rFonts w:ascii="Arial" w:hAnsi="Arial" w:cs="Arial"/>
          <w:color w:val="000000" w:themeColor="text1"/>
          <w:sz w:val="24"/>
          <w:szCs w:val="24"/>
        </w:rPr>
      </w:pPr>
      <w:r w:rsidRPr="002769D9">
        <w:rPr>
          <w:rFonts w:ascii="Arial" w:hAnsi="Arial" w:cs="Arial"/>
          <w:color w:val="000000" w:themeColor="text1"/>
          <w:sz w:val="24"/>
          <w:szCs w:val="24"/>
        </w:rPr>
        <w:t>wolontariusz zobowiązany jest do prowadzenia karty pracy wraz ze szczególnym opisem wykonywanej pracy (dokumentacja ta musi być przechowywana, tak jak dokumenty finansowe), wyliczenie wartości pracy dokonuje na podstawie faktycznego czasu pracy wolontariusza i stawki godzinowej. Wycena pracy wolontariusza uwzględnia koszty składek na ubezpieczenie społeczne oraz inne koszty wynikające z charakteru jego pracy,</w:t>
      </w:r>
    </w:p>
    <w:p w:rsidR="002769D9" w:rsidRPr="002769D9" w:rsidRDefault="002769D9" w:rsidP="002769D9">
      <w:pPr>
        <w:numPr>
          <w:ilvl w:val="0"/>
          <w:numId w:val="12"/>
        </w:numPr>
        <w:tabs>
          <w:tab w:val="num" w:pos="720"/>
        </w:tabs>
        <w:spacing w:after="0" w:line="240" w:lineRule="auto"/>
        <w:ind w:left="720"/>
        <w:contextualSpacing/>
        <w:rPr>
          <w:rFonts w:ascii="Arial" w:hAnsi="Arial" w:cs="Arial"/>
          <w:color w:val="000000" w:themeColor="text1"/>
          <w:sz w:val="24"/>
          <w:szCs w:val="24"/>
        </w:rPr>
      </w:pPr>
      <w:r w:rsidRPr="002769D9">
        <w:rPr>
          <w:rFonts w:ascii="Arial" w:hAnsi="Arial" w:cs="Arial"/>
          <w:color w:val="000000" w:themeColor="text1"/>
          <w:sz w:val="24"/>
          <w:szCs w:val="24"/>
        </w:rPr>
        <w:t>w ramach realizacji zadania nie można podpisać z tą sama osobą umowy zlecenia/o dzieło i porozumienia o wolontariacie.</w:t>
      </w:r>
    </w:p>
    <w:p w:rsidR="002769D9" w:rsidRPr="002769D9" w:rsidRDefault="002769D9" w:rsidP="002769D9">
      <w:pPr>
        <w:suppressAutoHyphens/>
        <w:spacing w:after="0" w:line="240" w:lineRule="auto"/>
        <w:ind w:left="360"/>
        <w:rPr>
          <w:rFonts w:ascii="Arial" w:eastAsia="Times New Roman" w:hAnsi="Arial" w:cs="Arial"/>
          <w:sz w:val="24"/>
          <w:szCs w:val="24"/>
          <w:lang w:eastAsia="zh-CN"/>
        </w:rPr>
      </w:pPr>
    </w:p>
    <w:p w:rsidR="002769D9" w:rsidRPr="002769D9" w:rsidRDefault="002769D9" w:rsidP="002769D9">
      <w:pPr>
        <w:numPr>
          <w:ilvl w:val="0"/>
          <w:numId w:val="5"/>
        </w:numPr>
        <w:suppressAutoHyphens/>
        <w:spacing w:after="0" w:line="240" w:lineRule="auto"/>
        <w:rPr>
          <w:rFonts w:ascii="Arial" w:eastAsia="Times New Roman" w:hAnsi="Arial" w:cs="Arial"/>
          <w:sz w:val="24"/>
          <w:szCs w:val="24"/>
          <w:lang w:eastAsia="zh-CN"/>
        </w:rPr>
      </w:pPr>
      <w:r w:rsidRPr="002769D9">
        <w:rPr>
          <w:rFonts w:ascii="Arial" w:eastAsia="Times New Roman" w:hAnsi="Arial" w:cs="Arial"/>
          <w:sz w:val="24"/>
          <w:szCs w:val="24"/>
          <w:lang w:eastAsia="zh-CN"/>
        </w:rPr>
        <w:t>W ramach otwartego konkursu ofert może zostać wybrana więcej niż jedna oferta na realizację danego zadania.</w:t>
      </w:r>
    </w:p>
    <w:p w:rsidR="002769D9" w:rsidRPr="002769D9" w:rsidRDefault="002769D9" w:rsidP="002769D9">
      <w:pPr>
        <w:suppressAutoHyphens/>
        <w:spacing w:after="0" w:line="240" w:lineRule="auto"/>
        <w:ind w:left="360"/>
        <w:rPr>
          <w:rFonts w:ascii="Arial" w:eastAsia="Times New Roman" w:hAnsi="Arial" w:cs="Arial"/>
          <w:sz w:val="24"/>
          <w:szCs w:val="24"/>
          <w:lang w:eastAsia="zh-CN"/>
        </w:rPr>
      </w:pPr>
    </w:p>
    <w:p w:rsidR="002769D9" w:rsidRPr="002769D9" w:rsidRDefault="002769D9" w:rsidP="002769D9">
      <w:pPr>
        <w:numPr>
          <w:ilvl w:val="0"/>
          <w:numId w:val="5"/>
        </w:numPr>
        <w:spacing w:after="0" w:line="276" w:lineRule="auto"/>
        <w:contextualSpacing/>
        <w:rPr>
          <w:rFonts w:ascii="Arial" w:hAnsi="Arial" w:cs="Arial"/>
          <w:sz w:val="24"/>
          <w:szCs w:val="24"/>
        </w:rPr>
      </w:pPr>
      <w:r w:rsidRPr="002769D9">
        <w:rPr>
          <w:rFonts w:ascii="Arial" w:eastAsia="Times New Roman" w:hAnsi="Arial" w:cs="Arial"/>
          <w:sz w:val="24"/>
          <w:szCs w:val="24"/>
        </w:rPr>
        <w:t>Wysokość przyznanej dotacji może być niższa niż wnioskowana w ofercie. W takim przypadku Wydział Polityki Społecznej i Zdrowia Publicznego odsyła oferentowi ofertę do poprawy w  generatorze wniosków „</w:t>
      </w:r>
      <w:proofErr w:type="spellStart"/>
      <w:r w:rsidRPr="002769D9">
        <w:rPr>
          <w:rFonts w:ascii="Arial" w:eastAsia="Times New Roman" w:hAnsi="Arial" w:cs="Arial"/>
          <w:sz w:val="24"/>
          <w:szCs w:val="24"/>
        </w:rPr>
        <w:t>Witkac</w:t>
      </w:r>
      <w:proofErr w:type="spellEnd"/>
      <w:r w:rsidRPr="002769D9">
        <w:rPr>
          <w:rFonts w:ascii="Arial" w:eastAsia="Times New Roman" w:hAnsi="Arial" w:cs="Arial"/>
          <w:sz w:val="24"/>
          <w:szCs w:val="24"/>
        </w:rPr>
        <w:t>” –www.witkac.pl. Oferent poprawia ofertę, tzn. wprowadza zmiany w kosztorysie, uwzględniające przyznaną kwotę dotacji i odsyła za pomocą generatora wniosków „</w:t>
      </w:r>
      <w:proofErr w:type="spellStart"/>
      <w:r w:rsidRPr="002769D9">
        <w:rPr>
          <w:rFonts w:ascii="Arial" w:eastAsia="Times New Roman" w:hAnsi="Arial" w:cs="Arial"/>
          <w:sz w:val="24"/>
          <w:szCs w:val="24"/>
        </w:rPr>
        <w:t>Witkac</w:t>
      </w:r>
      <w:proofErr w:type="spellEnd"/>
      <w:r w:rsidRPr="002769D9">
        <w:rPr>
          <w:rFonts w:ascii="Arial" w:eastAsia="Times New Roman" w:hAnsi="Arial" w:cs="Arial"/>
          <w:sz w:val="24"/>
          <w:szCs w:val="24"/>
        </w:rPr>
        <w:t xml:space="preserve">” w </w:t>
      </w:r>
      <w:r w:rsidRPr="002769D9">
        <w:rPr>
          <w:rFonts w:ascii="Arial" w:eastAsia="Times New Roman" w:hAnsi="Arial" w:cs="Arial"/>
          <w:sz w:val="24"/>
          <w:szCs w:val="24"/>
        </w:rPr>
        <w:lastRenderedPageBreak/>
        <w:t>terminie 14 dni od dnia odesłania oferty do poprawy. Następnie wydrukowaną z  generatora, poprawioną i podpisaną ofertę dostarcza (pocztą, kurierem lub osobiście) do Wydziału Polityki Społecznej i Zdrowia Publicznego w ciągu 5 dni od dnia złożenia poprawionej oferty w  generatorze witkac.pl. Niezłożenie poprawionej oferty  w generatorze ofert, w terminie 14 dni od dnia odesłania oferty do poprawy, uznane będzie za rezygnację  z zawarcia umowy.</w:t>
      </w:r>
    </w:p>
    <w:p w:rsidR="002769D9" w:rsidRPr="002769D9" w:rsidRDefault="002769D9" w:rsidP="002769D9">
      <w:pPr>
        <w:suppressAutoHyphens/>
        <w:spacing w:after="0" w:line="240" w:lineRule="auto"/>
        <w:ind w:left="360"/>
        <w:rPr>
          <w:rFonts w:ascii="Arial" w:eastAsia="Calibri" w:hAnsi="Arial" w:cs="Arial"/>
          <w:sz w:val="24"/>
          <w:szCs w:val="24"/>
          <w:lang w:eastAsia="zh-CN"/>
        </w:rPr>
      </w:pPr>
    </w:p>
    <w:p w:rsidR="002769D9" w:rsidRPr="002769D9" w:rsidRDefault="002769D9" w:rsidP="002769D9">
      <w:pPr>
        <w:numPr>
          <w:ilvl w:val="0"/>
          <w:numId w:val="5"/>
        </w:numPr>
        <w:suppressAutoHyphens/>
        <w:spacing w:after="0" w:line="240" w:lineRule="auto"/>
        <w:contextualSpacing/>
        <w:rPr>
          <w:rFonts w:ascii="Arial" w:eastAsia="Times New Roman" w:hAnsi="Arial" w:cs="Arial"/>
          <w:color w:val="000000"/>
          <w:sz w:val="24"/>
          <w:szCs w:val="24"/>
          <w:lang w:eastAsia="zh-CN"/>
        </w:rPr>
      </w:pPr>
      <w:r w:rsidRPr="002769D9">
        <w:rPr>
          <w:rFonts w:ascii="Arial" w:eastAsia="Times New Roman" w:hAnsi="Arial" w:cs="Arial"/>
          <w:sz w:val="24"/>
          <w:szCs w:val="24"/>
          <w:lang w:eastAsia="zh-CN"/>
        </w:rPr>
        <w:t>W ramach realizacji zadania, koszty administracyjne nie mogą przekroczyć 10% całkowitych kosztów zadania, w tym m.in.:</w:t>
      </w:r>
    </w:p>
    <w:p w:rsidR="002769D9" w:rsidRPr="002769D9" w:rsidRDefault="002769D9" w:rsidP="002769D9">
      <w:pPr>
        <w:pStyle w:val="Akapitzlist"/>
        <w:numPr>
          <w:ilvl w:val="0"/>
          <w:numId w:val="21"/>
        </w:numPr>
        <w:tabs>
          <w:tab w:val="left" w:pos="426"/>
        </w:tabs>
        <w:suppressAutoHyphens/>
        <w:spacing w:after="0" w:line="240" w:lineRule="auto"/>
        <w:rPr>
          <w:rFonts w:ascii="Arial" w:eastAsia="Times New Roman" w:hAnsi="Arial" w:cs="Arial"/>
          <w:bCs/>
          <w:sz w:val="24"/>
          <w:szCs w:val="24"/>
          <w:lang w:eastAsia="pl-PL"/>
        </w:rPr>
      </w:pPr>
      <w:r w:rsidRPr="002769D9">
        <w:rPr>
          <w:rFonts w:ascii="Arial" w:eastAsia="Times New Roman" w:hAnsi="Arial" w:cs="Arial"/>
          <w:bCs/>
          <w:sz w:val="24"/>
          <w:szCs w:val="24"/>
          <w:lang w:eastAsia="pl-PL"/>
        </w:rPr>
        <w:t xml:space="preserve">koszty obsługi księgowej - wynagrodzenie za prowadzenie wyodrębnionej dokumentacji finansowo-księgowej środków otrzymanych na realizację zadania zgodnie z zasadami wynikającymi z ustawy o rachunkowości, </w:t>
      </w:r>
    </w:p>
    <w:p w:rsidR="002769D9" w:rsidRPr="002769D9" w:rsidRDefault="002769D9" w:rsidP="002769D9">
      <w:pPr>
        <w:pStyle w:val="Akapitzlist"/>
        <w:numPr>
          <w:ilvl w:val="0"/>
          <w:numId w:val="21"/>
        </w:numPr>
        <w:tabs>
          <w:tab w:val="left" w:pos="426"/>
        </w:tabs>
        <w:suppressAutoHyphens/>
        <w:spacing w:after="0" w:line="240" w:lineRule="auto"/>
        <w:rPr>
          <w:rFonts w:ascii="Arial" w:eastAsia="Times New Roman" w:hAnsi="Arial" w:cs="Arial"/>
          <w:bCs/>
          <w:sz w:val="24"/>
          <w:szCs w:val="24"/>
          <w:lang w:eastAsia="pl-PL"/>
        </w:rPr>
      </w:pPr>
      <w:r w:rsidRPr="002769D9">
        <w:rPr>
          <w:rFonts w:ascii="Arial" w:eastAsia="Times New Roman" w:hAnsi="Arial" w:cs="Arial"/>
          <w:bCs/>
          <w:sz w:val="24"/>
          <w:szCs w:val="24"/>
          <w:lang w:eastAsia="pl-PL"/>
        </w:rPr>
        <w:t xml:space="preserve">koszty działań o charakterze administracyjnym, nadzorczym i kontrolnym, </w:t>
      </w:r>
    </w:p>
    <w:p w:rsidR="002769D9" w:rsidRPr="002769D9" w:rsidRDefault="002769D9" w:rsidP="002769D9">
      <w:pPr>
        <w:pStyle w:val="Akapitzlist"/>
        <w:numPr>
          <w:ilvl w:val="0"/>
          <w:numId w:val="21"/>
        </w:numPr>
        <w:tabs>
          <w:tab w:val="left" w:pos="426"/>
        </w:tabs>
        <w:suppressAutoHyphens/>
        <w:spacing w:after="0" w:line="240" w:lineRule="auto"/>
        <w:rPr>
          <w:rFonts w:ascii="Arial" w:eastAsia="Times New Roman" w:hAnsi="Arial" w:cs="Arial"/>
          <w:bCs/>
          <w:sz w:val="24"/>
          <w:szCs w:val="24"/>
          <w:lang w:eastAsia="pl-PL"/>
        </w:rPr>
      </w:pPr>
      <w:r w:rsidRPr="002769D9">
        <w:rPr>
          <w:rFonts w:ascii="Arial" w:eastAsia="Times New Roman" w:hAnsi="Arial" w:cs="Arial"/>
          <w:bCs/>
          <w:sz w:val="24"/>
          <w:szCs w:val="24"/>
          <w:lang w:eastAsia="pl-PL"/>
        </w:rPr>
        <w:t>koszty telekomunikacyjne, zakup materiałów piśmienniczych i eksploatacyjnych do urządzeń biurowych używanych w ramach realizacji zadania,</w:t>
      </w:r>
      <w:r w:rsidRPr="002769D9">
        <w:rPr>
          <w:rFonts w:ascii="Arial" w:eastAsia="Times New Roman" w:hAnsi="Arial" w:cs="Arial"/>
          <w:sz w:val="24"/>
          <w:szCs w:val="24"/>
          <w:lang w:eastAsia="pl-PL"/>
        </w:rPr>
        <w:t xml:space="preserve"> część kosztów ogólnych Oferenta, np. koszty energii elektrycznej i ogrzewania oraz czynsz za pomieszczenia</w:t>
      </w:r>
      <w:r w:rsidRPr="002769D9">
        <w:rPr>
          <w:rFonts w:ascii="Arial" w:eastAsia="Times New Roman" w:hAnsi="Arial" w:cs="Arial"/>
          <w:bCs/>
          <w:sz w:val="24"/>
          <w:szCs w:val="24"/>
          <w:lang w:eastAsia="pl-PL"/>
        </w:rPr>
        <w:t>, opłaty pocztowe, opłaty bankowe – w części związanej z realizacją zadania.</w:t>
      </w:r>
    </w:p>
    <w:p w:rsidR="002769D9" w:rsidRPr="002769D9" w:rsidRDefault="002769D9" w:rsidP="002769D9">
      <w:pPr>
        <w:pStyle w:val="Akapitzlist"/>
        <w:tabs>
          <w:tab w:val="left" w:pos="426"/>
        </w:tabs>
        <w:suppressAutoHyphens/>
        <w:spacing w:after="0" w:line="240" w:lineRule="auto"/>
        <w:rPr>
          <w:rFonts w:ascii="Arial" w:eastAsia="Times New Roman" w:hAnsi="Arial" w:cs="Arial"/>
          <w:bCs/>
          <w:sz w:val="24"/>
          <w:szCs w:val="24"/>
          <w:lang w:eastAsia="pl-PL"/>
        </w:rPr>
      </w:pPr>
    </w:p>
    <w:p w:rsidR="002769D9" w:rsidRPr="002769D9" w:rsidRDefault="002769D9" w:rsidP="002769D9">
      <w:pPr>
        <w:suppressAutoHyphens/>
        <w:spacing w:after="0" w:line="240" w:lineRule="auto"/>
        <w:ind w:left="851" w:hanging="786"/>
        <w:contextualSpacing/>
        <w:rPr>
          <w:rFonts w:ascii="Arial" w:eastAsia="Times New Roman" w:hAnsi="Arial" w:cs="Arial"/>
          <w:color w:val="000000"/>
          <w:sz w:val="24"/>
          <w:szCs w:val="24"/>
          <w:lang w:eastAsia="zh-CN"/>
        </w:rPr>
      </w:pPr>
    </w:p>
    <w:p w:rsidR="002769D9" w:rsidRPr="002769D9" w:rsidRDefault="002769D9" w:rsidP="002769D9">
      <w:pPr>
        <w:numPr>
          <w:ilvl w:val="0"/>
          <w:numId w:val="5"/>
        </w:numPr>
        <w:suppressAutoHyphens/>
        <w:spacing w:after="0" w:line="240" w:lineRule="auto"/>
        <w:rPr>
          <w:rFonts w:ascii="Arial" w:eastAsia="Times New Roman" w:hAnsi="Arial" w:cs="Arial"/>
          <w:bCs/>
          <w:sz w:val="24"/>
          <w:szCs w:val="24"/>
          <w:lang w:eastAsia="zh-CN"/>
        </w:rPr>
      </w:pPr>
      <w:r w:rsidRPr="002769D9">
        <w:rPr>
          <w:rFonts w:ascii="Arial" w:eastAsia="Times New Roman" w:hAnsi="Arial" w:cs="Arial"/>
          <w:sz w:val="24"/>
          <w:szCs w:val="24"/>
          <w:lang w:eastAsia="zh-CN"/>
        </w:rPr>
        <w:t>Dotacja może być przeznaczona na koszty:</w:t>
      </w:r>
    </w:p>
    <w:p w:rsidR="002769D9" w:rsidRPr="002769D9" w:rsidRDefault="002769D9" w:rsidP="002769D9">
      <w:pPr>
        <w:numPr>
          <w:ilvl w:val="0"/>
          <w:numId w:val="7"/>
        </w:numPr>
        <w:tabs>
          <w:tab w:val="left" w:pos="426"/>
        </w:tabs>
        <w:suppressAutoHyphens/>
        <w:spacing w:after="0" w:line="240" w:lineRule="auto"/>
        <w:ind w:left="709" w:hanging="283"/>
        <w:rPr>
          <w:rFonts w:ascii="Arial" w:eastAsia="Times New Roman" w:hAnsi="Arial" w:cs="Arial"/>
          <w:bCs/>
          <w:sz w:val="24"/>
          <w:szCs w:val="24"/>
          <w:lang w:eastAsia="zh-CN"/>
        </w:rPr>
      </w:pPr>
      <w:r w:rsidRPr="002769D9">
        <w:rPr>
          <w:rFonts w:ascii="Arial" w:eastAsia="Times New Roman" w:hAnsi="Arial" w:cs="Arial"/>
          <w:bCs/>
          <w:sz w:val="24"/>
          <w:szCs w:val="24"/>
          <w:lang w:eastAsia="zh-CN"/>
        </w:rPr>
        <w:t xml:space="preserve">niezbędne do realizacji zadania i bezpośrednio związane z realizacją zadania, zgodnie  z opisem działań w ofercie realizacji zadania publicznego, w części dotyczącej  realizacji zadania, </w:t>
      </w:r>
    </w:p>
    <w:p w:rsidR="002769D9" w:rsidRPr="002769D9" w:rsidRDefault="002769D9" w:rsidP="002769D9">
      <w:pPr>
        <w:numPr>
          <w:ilvl w:val="0"/>
          <w:numId w:val="7"/>
        </w:numPr>
        <w:tabs>
          <w:tab w:val="left" w:pos="426"/>
        </w:tabs>
        <w:suppressAutoHyphens/>
        <w:spacing w:after="0" w:line="240" w:lineRule="auto"/>
        <w:ind w:left="709" w:hanging="283"/>
        <w:rPr>
          <w:rFonts w:ascii="Arial" w:eastAsia="Times New Roman" w:hAnsi="Arial" w:cs="Arial"/>
          <w:bCs/>
          <w:sz w:val="24"/>
          <w:szCs w:val="24"/>
          <w:lang w:eastAsia="zh-CN"/>
        </w:rPr>
      </w:pPr>
      <w:r w:rsidRPr="002769D9">
        <w:rPr>
          <w:rFonts w:ascii="Arial" w:eastAsia="Times New Roman" w:hAnsi="Arial" w:cs="Arial"/>
          <w:bCs/>
          <w:sz w:val="24"/>
          <w:szCs w:val="24"/>
          <w:lang w:eastAsia="zh-CN"/>
        </w:rPr>
        <w:t>uwzględnione w budżecie zadania oraz umieszczone w kosztorysie oferty i zawartej umowie,</w:t>
      </w:r>
    </w:p>
    <w:p w:rsidR="002769D9" w:rsidRPr="002769D9" w:rsidRDefault="002769D9" w:rsidP="002769D9">
      <w:pPr>
        <w:numPr>
          <w:ilvl w:val="0"/>
          <w:numId w:val="7"/>
        </w:numPr>
        <w:tabs>
          <w:tab w:val="left" w:pos="426"/>
        </w:tabs>
        <w:suppressAutoHyphens/>
        <w:spacing w:after="0" w:line="240" w:lineRule="auto"/>
        <w:ind w:left="709" w:hanging="283"/>
        <w:rPr>
          <w:rFonts w:ascii="Arial" w:eastAsia="Times New Roman" w:hAnsi="Arial" w:cs="Arial"/>
          <w:bCs/>
          <w:sz w:val="24"/>
          <w:szCs w:val="24"/>
          <w:lang w:eastAsia="zh-CN"/>
        </w:rPr>
      </w:pPr>
      <w:r w:rsidRPr="002769D9">
        <w:rPr>
          <w:rFonts w:ascii="Arial" w:eastAsia="Times New Roman" w:hAnsi="Arial" w:cs="Arial"/>
          <w:bCs/>
          <w:sz w:val="24"/>
          <w:szCs w:val="24"/>
          <w:lang w:eastAsia="zh-CN"/>
        </w:rPr>
        <w:t>spełniające wymogi racjonalnego i oszczędnego gospodarowania środkami publicznymi, z zachowaniem  zasady uzyskania najlepszych efektów z danych nakładów,</w:t>
      </w:r>
    </w:p>
    <w:p w:rsidR="002769D9" w:rsidRPr="002769D9" w:rsidRDefault="002769D9" w:rsidP="002769D9">
      <w:pPr>
        <w:numPr>
          <w:ilvl w:val="0"/>
          <w:numId w:val="7"/>
        </w:numPr>
        <w:tabs>
          <w:tab w:val="left" w:pos="426"/>
        </w:tabs>
        <w:suppressAutoHyphens/>
        <w:spacing w:after="0" w:line="240" w:lineRule="auto"/>
        <w:ind w:left="709" w:hanging="283"/>
        <w:rPr>
          <w:rFonts w:ascii="Arial" w:eastAsia="Times New Roman" w:hAnsi="Arial" w:cs="Arial"/>
          <w:bCs/>
          <w:sz w:val="24"/>
          <w:szCs w:val="24"/>
          <w:lang w:eastAsia="zh-CN"/>
        </w:rPr>
      </w:pPr>
      <w:r w:rsidRPr="002769D9">
        <w:rPr>
          <w:rFonts w:ascii="Arial" w:eastAsia="Times New Roman" w:hAnsi="Arial" w:cs="Arial"/>
          <w:bCs/>
          <w:sz w:val="24"/>
          <w:szCs w:val="24"/>
          <w:lang w:eastAsia="zh-CN"/>
        </w:rPr>
        <w:t>poparte oryginalnymi dowodami księgowymi i wykazane w dokumentacji finansowej oferenta, w tym:</w:t>
      </w:r>
    </w:p>
    <w:p w:rsidR="002769D9" w:rsidRPr="002769D9" w:rsidRDefault="002769D9" w:rsidP="002769D9">
      <w:pPr>
        <w:numPr>
          <w:ilvl w:val="0"/>
          <w:numId w:val="4"/>
        </w:numPr>
        <w:tabs>
          <w:tab w:val="left" w:pos="426"/>
        </w:tabs>
        <w:suppressAutoHyphens/>
        <w:spacing w:after="0" w:line="240" w:lineRule="auto"/>
        <w:ind w:left="1020" w:hanging="227"/>
        <w:rPr>
          <w:rFonts w:ascii="Arial" w:eastAsia="Times New Roman" w:hAnsi="Arial" w:cs="Arial"/>
          <w:bCs/>
          <w:sz w:val="24"/>
          <w:szCs w:val="24"/>
          <w:lang w:eastAsia="zh-CN"/>
        </w:rPr>
      </w:pPr>
      <w:r w:rsidRPr="002769D9">
        <w:rPr>
          <w:rFonts w:ascii="Arial" w:eastAsia="Times New Roman" w:hAnsi="Arial" w:cs="Arial"/>
          <w:bCs/>
          <w:sz w:val="24"/>
          <w:szCs w:val="24"/>
          <w:lang w:eastAsia="zh-CN"/>
        </w:rPr>
        <w:t>koszty wynagrodzeń i pochodnych od wynagrodzeń, umów cywilno-prawnych zawartych z osobami zatrudnionymi do bezpośredniej realizacji zadania i nadzoru;</w:t>
      </w:r>
    </w:p>
    <w:p w:rsidR="002769D9" w:rsidRPr="002769D9" w:rsidRDefault="002769D9" w:rsidP="002769D9">
      <w:pPr>
        <w:numPr>
          <w:ilvl w:val="0"/>
          <w:numId w:val="4"/>
        </w:numPr>
        <w:tabs>
          <w:tab w:val="left" w:pos="1019"/>
          <w:tab w:val="left" w:pos="1880"/>
        </w:tabs>
        <w:suppressAutoHyphens/>
        <w:spacing w:after="0" w:line="240" w:lineRule="auto"/>
        <w:ind w:left="1020" w:hanging="227"/>
        <w:rPr>
          <w:rFonts w:ascii="Arial" w:eastAsia="Times New Roman" w:hAnsi="Arial" w:cs="Arial"/>
          <w:sz w:val="24"/>
          <w:szCs w:val="24"/>
          <w:lang w:eastAsia="zh-CN"/>
        </w:rPr>
      </w:pPr>
      <w:r w:rsidRPr="002769D9">
        <w:rPr>
          <w:rFonts w:ascii="Arial" w:eastAsia="Times New Roman" w:hAnsi="Arial" w:cs="Arial"/>
          <w:bCs/>
          <w:sz w:val="24"/>
          <w:szCs w:val="24"/>
          <w:lang w:eastAsia="zh-CN"/>
        </w:rPr>
        <w:t>bezpośrednie koszty związane z realizacją</w:t>
      </w:r>
      <w:r w:rsidRPr="002769D9">
        <w:rPr>
          <w:rFonts w:ascii="Arial" w:eastAsia="Times New Roman" w:hAnsi="Arial" w:cs="Arial"/>
          <w:sz w:val="24"/>
          <w:szCs w:val="24"/>
          <w:lang w:eastAsia="zh-CN"/>
        </w:rPr>
        <w:t>;</w:t>
      </w:r>
    </w:p>
    <w:p w:rsidR="002769D9" w:rsidRPr="002769D9" w:rsidRDefault="002769D9" w:rsidP="002769D9">
      <w:pPr>
        <w:numPr>
          <w:ilvl w:val="0"/>
          <w:numId w:val="4"/>
        </w:numPr>
        <w:suppressAutoHyphens/>
        <w:spacing w:after="0" w:line="240" w:lineRule="auto"/>
        <w:ind w:left="1020" w:hanging="227"/>
        <w:rPr>
          <w:rFonts w:ascii="Arial" w:eastAsia="Calibri" w:hAnsi="Arial" w:cs="Arial"/>
          <w:color w:val="000000"/>
          <w:sz w:val="24"/>
          <w:szCs w:val="24"/>
          <w:lang w:eastAsia="zh-CN"/>
        </w:rPr>
      </w:pPr>
      <w:r w:rsidRPr="002769D9">
        <w:rPr>
          <w:rFonts w:ascii="Arial" w:eastAsia="Times New Roman" w:hAnsi="Arial" w:cs="Arial"/>
          <w:bCs/>
          <w:sz w:val="24"/>
          <w:szCs w:val="24"/>
          <w:lang w:eastAsia="zh-CN"/>
        </w:rPr>
        <w:t>koszty administracyjne w części dotyczącej realizacji zadania.</w:t>
      </w:r>
    </w:p>
    <w:p w:rsidR="002769D9" w:rsidRPr="002769D9" w:rsidRDefault="002769D9" w:rsidP="002769D9">
      <w:pPr>
        <w:tabs>
          <w:tab w:val="left" w:pos="426"/>
        </w:tabs>
        <w:suppressAutoHyphens/>
        <w:spacing w:after="0" w:line="240" w:lineRule="auto"/>
        <w:rPr>
          <w:rFonts w:ascii="Arial" w:eastAsia="Calibri" w:hAnsi="Arial" w:cs="Arial"/>
          <w:color w:val="000000"/>
          <w:sz w:val="24"/>
          <w:szCs w:val="24"/>
          <w:lang w:eastAsia="zh-CN"/>
        </w:rPr>
      </w:pPr>
    </w:p>
    <w:p w:rsidR="002769D9" w:rsidRPr="002769D9" w:rsidRDefault="002769D9" w:rsidP="002769D9">
      <w:pPr>
        <w:numPr>
          <w:ilvl w:val="0"/>
          <w:numId w:val="5"/>
        </w:numPr>
        <w:suppressAutoHyphens/>
        <w:spacing w:after="0" w:line="240" w:lineRule="auto"/>
        <w:contextualSpacing/>
        <w:rPr>
          <w:rFonts w:ascii="Arial" w:eastAsia="Calibri" w:hAnsi="Arial" w:cs="Arial"/>
          <w:sz w:val="24"/>
          <w:szCs w:val="24"/>
          <w:lang w:eastAsia="zh-CN"/>
        </w:rPr>
      </w:pPr>
      <w:r w:rsidRPr="002769D9">
        <w:rPr>
          <w:rFonts w:ascii="Arial" w:eastAsia="Times New Roman" w:hAnsi="Arial" w:cs="Arial"/>
          <w:sz w:val="24"/>
          <w:szCs w:val="24"/>
          <w:lang w:eastAsia="zh-CN"/>
        </w:rPr>
        <w:t xml:space="preserve">Dotacja nie może być przeznaczona na: </w:t>
      </w:r>
    </w:p>
    <w:p w:rsidR="002769D9" w:rsidRPr="002769D9" w:rsidRDefault="002769D9" w:rsidP="002769D9">
      <w:pPr>
        <w:pStyle w:val="Akapitzlist"/>
        <w:numPr>
          <w:ilvl w:val="0"/>
          <w:numId w:val="10"/>
        </w:numPr>
        <w:suppressAutoHyphens/>
        <w:spacing w:after="0" w:line="240" w:lineRule="auto"/>
        <w:ind w:left="851" w:hanging="425"/>
        <w:rPr>
          <w:rFonts w:ascii="Arial" w:eastAsia="Calibri" w:hAnsi="Arial" w:cs="Arial"/>
          <w:sz w:val="24"/>
          <w:szCs w:val="24"/>
          <w:lang w:eastAsia="zh-CN"/>
        </w:rPr>
      </w:pPr>
      <w:r w:rsidRPr="002769D9">
        <w:rPr>
          <w:rFonts w:ascii="Arial" w:eastAsia="Calibri" w:hAnsi="Arial" w:cs="Arial"/>
          <w:sz w:val="24"/>
          <w:szCs w:val="24"/>
          <w:lang w:eastAsia="zh-CN"/>
        </w:rPr>
        <w:t>działalność gospodarczą,</w:t>
      </w:r>
    </w:p>
    <w:p w:rsidR="002769D9" w:rsidRPr="002769D9" w:rsidRDefault="002769D9" w:rsidP="002769D9">
      <w:pPr>
        <w:pStyle w:val="Akapitzlist"/>
        <w:numPr>
          <w:ilvl w:val="0"/>
          <w:numId w:val="10"/>
        </w:numPr>
        <w:suppressAutoHyphens/>
        <w:spacing w:after="0" w:line="240" w:lineRule="auto"/>
        <w:ind w:left="851" w:hanging="425"/>
        <w:rPr>
          <w:rFonts w:ascii="Arial" w:eastAsia="Calibri" w:hAnsi="Arial" w:cs="Arial"/>
          <w:sz w:val="24"/>
          <w:szCs w:val="24"/>
          <w:lang w:eastAsia="zh-CN"/>
        </w:rPr>
      </w:pPr>
      <w:r w:rsidRPr="002769D9">
        <w:rPr>
          <w:rFonts w:ascii="Arial" w:eastAsia="Calibri" w:hAnsi="Arial" w:cs="Arial"/>
          <w:sz w:val="24"/>
          <w:szCs w:val="24"/>
          <w:lang w:eastAsia="zh-CN"/>
        </w:rPr>
        <w:t>pokrycie kosztów utrzymania biura organizacji starającej się o przyznanie dotacji, w tym także wydatków na wynagrodzenia pracowników, poza zakresem realizacji zadania,</w:t>
      </w:r>
    </w:p>
    <w:p w:rsidR="002769D9" w:rsidRPr="002769D9" w:rsidRDefault="002769D9" w:rsidP="002769D9">
      <w:pPr>
        <w:pStyle w:val="Akapitzlist"/>
        <w:numPr>
          <w:ilvl w:val="0"/>
          <w:numId w:val="10"/>
        </w:numPr>
        <w:suppressAutoHyphens/>
        <w:spacing w:after="0" w:line="240" w:lineRule="auto"/>
        <w:ind w:left="851" w:hanging="425"/>
        <w:rPr>
          <w:rFonts w:ascii="Arial" w:eastAsia="Calibri" w:hAnsi="Arial" w:cs="Arial"/>
          <w:sz w:val="24"/>
          <w:szCs w:val="24"/>
          <w:lang w:eastAsia="zh-CN"/>
        </w:rPr>
      </w:pPr>
      <w:r w:rsidRPr="002769D9">
        <w:rPr>
          <w:rFonts w:ascii="Arial" w:eastAsia="Calibri" w:hAnsi="Arial" w:cs="Arial"/>
          <w:sz w:val="24"/>
          <w:szCs w:val="24"/>
          <w:lang w:eastAsia="zh-CN"/>
        </w:rPr>
        <w:t>działalność polityczną i religijną,</w:t>
      </w:r>
    </w:p>
    <w:p w:rsidR="002769D9" w:rsidRPr="002769D9" w:rsidRDefault="002769D9" w:rsidP="002769D9">
      <w:pPr>
        <w:pStyle w:val="Akapitzlist"/>
        <w:numPr>
          <w:ilvl w:val="0"/>
          <w:numId w:val="10"/>
        </w:numPr>
        <w:suppressAutoHyphens/>
        <w:spacing w:after="0" w:line="240" w:lineRule="auto"/>
        <w:ind w:left="851" w:hanging="425"/>
        <w:rPr>
          <w:rFonts w:ascii="Arial" w:eastAsia="Calibri" w:hAnsi="Arial" w:cs="Arial"/>
          <w:sz w:val="24"/>
          <w:szCs w:val="24"/>
          <w:lang w:eastAsia="zh-CN"/>
        </w:rPr>
      </w:pPr>
      <w:r w:rsidRPr="002769D9">
        <w:rPr>
          <w:rFonts w:ascii="Arial" w:eastAsia="Calibri" w:hAnsi="Arial" w:cs="Arial"/>
          <w:sz w:val="24"/>
          <w:szCs w:val="24"/>
          <w:lang w:eastAsia="zh-CN"/>
        </w:rPr>
        <w:t>udzielanie pomocy finansowej osobom prawnym lub fizycznym,</w:t>
      </w:r>
    </w:p>
    <w:p w:rsidR="002769D9" w:rsidRPr="002769D9" w:rsidRDefault="002769D9" w:rsidP="002769D9">
      <w:pPr>
        <w:pStyle w:val="Akapitzlist"/>
        <w:numPr>
          <w:ilvl w:val="0"/>
          <w:numId w:val="10"/>
        </w:numPr>
        <w:suppressAutoHyphens/>
        <w:spacing w:after="0" w:line="240" w:lineRule="auto"/>
        <w:ind w:left="851" w:hanging="425"/>
        <w:rPr>
          <w:rFonts w:ascii="Arial" w:eastAsia="Calibri" w:hAnsi="Arial" w:cs="Arial"/>
          <w:sz w:val="24"/>
          <w:szCs w:val="24"/>
          <w:lang w:eastAsia="zh-CN"/>
        </w:rPr>
      </w:pPr>
      <w:r w:rsidRPr="002769D9">
        <w:rPr>
          <w:rFonts w:ascii="Arial" w:eastAsia="Calibri" w:hAnsi="Arial" w:cs="Arial"/>
          <w:sz w:val="24"/>
          <w:szCs w:val="24"/>
          <w:lang w:eastAsia="zh-CN"/>
        </w:rPr>
        <w:t>opłaty i kary umowne,</w:t>
      </w:r>
    </w:p>
    <w:p w:rsidR="002769D9" w:rsidRPr="002769D9" w:rsidRDefault="002769D9" w:rsidP="002769D9">
      <w:pPr>
        <w:pStyle w:val="Akapitzlist"/>
        <w:numPr>
          <w:ilvl w:val="0"/>
          <w:numId w:val="10"/>
        </w:numPr>
        <w:suppressAutoHyphens/>
        <w:spacing w:after="0" w:line="240" w:lineRule="auto"/>
        <w:ind w:left="851" w:hanging="425"/>
        <w:rPr>
          <w:rFonts w:ascii="Arial" w:eastAsia="Calibri" w:hAnsi="Arial" w:cs="Arial"/>
          <w:sz w:val="24"/>
          <w:szCs w:val="24"/>
          <w:lang w:eastAsia="zh-CN"/>
        </w:rPr>
      </w:pPr>
      <w:r w:rsidRPr="002769D9">
        <w:rPr>
          <w:rFonts w:ascii="Arial" w:eastAsia="Calibri" w:hAnsi="Arial" w:cs="Arial"/>
          <w:sz w:val="24"/>
          <w:szCs w:val="24"/>
          <w:lang w:eastAsia="zh-CN"/>
        </w:rPr>
        <w:t>podatek od towarów i usług, jeżeli podmiot ma prawo do jego odliczania,</w:t>
      </w:r>
    </w:p>
    <w:p w:rsidR="002769D9" w:rsidRPr="002769D9" w:rsidRDefault="002769D9" w:rsidP="002769D9">
      <w:pPr>
        <w:pStyle w:val="Akapitzlist"/>
        <w:numPr>
          <w:ilvl w:val="0"/>
          <w:numId w:val="10"/>
        </w:numPr>
        <w:suppressAutoHyphens/>
        <w:spacing w:after="0" w:line="240" w:lineRule="auto"/>
        <w:ind w:left="851" w:hanging="425"/>
        <w:rPr>
          <w:rFonts w:ascii="Arial" w:eastAsia="Calibri" w:hAnsi="Arial" w:cs="Arial"/>
          <w:sz w:val="24"/>
          <w:szCs w:val="24"/>
          <w:lang w:eastAsia="zh-CN"/>
        </w:rPr>
      </w:pPr>
      <w:r w:rsidRPr="002769D9">
        <w:rPr>
          <w:rFonts w:ascii="Arial" w:eastAsia="Calibri" w:hAnsi="Arial" w:cs="Arial"/>
          <w:sz w:val="24"/>
          <w:szCs w:val="24"/>
          <w:lang w:eastAsia="zh-CN"/>
        </w:rPr>
        <w:t>remont i adaptację pomieszczeń,</w:t>
      </w:r>
    </w:p>
    <w:p w:rsidR="002769D9" w:rsidRPr="002769D9" w:rsidRDefault="002769D9" w:rsidP="002769D9">
      <w:pPr>
        <w:pStyle w:val="Akapitzlist"/>
        <w:numPr>
          <w:ilvl w:val="0"/>
          <w:numId w:val="10"/>
        </w:numPr>
        <w:suppressAutoHyphens/>
        <w:spacing w:after="0" w:line="240" w:lineRule="auto"/>
        <w:ind w:left="851" w:hanging="425"/>
        <w:rPr>
          <w:rFonts w:ascii="Arial" w:eastAsia="Calibri" w:hAnsi="Arial" w:cs="Arial"/>
          <w:sz w:val="24"/>
          <w:szCs w:val="24"/>
          <w:lang w:eastAsia="zh-CN"/>
        </w:rPr>
      </w:pPr>
      <w:r w:rsidRPr="002769D9">
        <w:rPr>
          <w:rFonts w:ascii="Arial" w:eastAsia="Calibri" w:hAnsi="Arial" w:cs="Arial"/>
          <w:sz w:val="24"/>
          <w:szCs w:val="24"/>
          <w:lang w:eastAsia="zh-CN"/>
        </w:rPr>
        <w:t>zakup środków trwałych i wydatki inwestycyjne,</w:t>
      </w:r>
    </w:p>
    <w:p w:rsidR="002769D9" w:rsidRPr="002769D9" w:rsidRDefault="002769D9" w:rsidP="002769D9">
      <w:pPr>
        <w:pStyle w:val="Akapitzlist"/>
        <w:numPr>
          <w:ilvl w:val="0"/>
          <w:numId w:val="10"/>
        </w:numPr>
        <w:suppressAutoHyphens/>
        <w:spacing w:after="0" w:line="240" w:lineRule="auto"/>
        <w:ind w:left="851" w:hanging="425"/>
        <w:rPr>
          <w:rFonts w:ascii="Arial" w:eastAsia="Calibri" w:hAnsi="Arial" w:cs="Arial"/>
          <w:sz w:val="24"/>
          <w:szCs w:val="24"/>
          <w:lang w:eastAsia="zh-CN"/>
        </w:rPr>
      </w:pPr>
      <w:r w:rsidRPr="002769D9">
        <w:rPr>
          <w:rFonts w:ascii="Arial" w:eastAsia="Calibri" w:hAnsi="Arial" w:cs="Arial"/>
          <w:sz w:val="24"/>
          <w:szCs w:val="24"/>
          <w:lang w:eastAsia="zh-CN"/>
        </w:rPr>
        <w:t>zakup gruntów,</w:t>
      </w:r>
    </w:p>
    <w:p w:rsidR="002769D9" w:rsidRPr="002769D9" w:rsidRDefault="002769D9" w:rsidP="002769D9">
      <w:pPr>
        <w:pStyle w:val="Akapitzlist"/>
        <w:numPr>
          <w:ilvl w:val="0"/>
          <w:numId w:val="10"/>
        </w:numPr>
        <w:suppressAutoHyphens/>
        <w:spacing w:after="0" w:line="240" w:lineRule="auto"/>
        <w:ind w:left="851" w:hanging="425"/>
        <w:rPr>
          <w:rFonts w:ascii="Arial" w:eastAsia="Calibri" w:hAnsi="Arial" w:cs="Arial"/>
          <w:sz w:val="24"/>
          <w:szCs w:val="24"/>
          <w:lang w:eastAsia="zh-CN"/>
        </w:rPr>
      </w:pPr>
      <w:r w:rsidRPr="002769D9">
        <w:rPr>
          <w:rFonts w:ascii="Arial" w:eastAsia="Calibri" w:hAnsi="Arial" w:cs="Arial"/>
          <w:sz w:val="24"/>
          <w:szCs w:val="24"/>
          <w:lang w:eastAsia="zh-CN"/>
        </w:rPr>
        <w:lastRenderedPageBreak/>
        <w:t xml:space="preserve">wydatki nie związane </w:t>
      </w:r>
      <w:r w:rsidRPr="002769D9">
        <w:rPr>
          <w:rFonts w:ascii="Arial" w:eastAsia="Calibri" w:hAnsi="Arial" w:cs="Arial"/>
          <w:color w:val="000000"/>
          <w:sz w:val="24"/>
          <w:szCs w:val="24"/>
          <w:lang w:eastAsia="zh-CN"/>
        </w:rPr>
        <w:t>bezpośrednio z realizacją zadania,</w:t>
      </w:r>
    </w:p>
    <w:p w:rsidR="002769D9" w:rsidRPr="002769D9" w:rsidRDefault="002769D9" w:rsidP="002769D9">
      <w:pPr>
        <w:pStyle w:val="Akapitzlist"/>
        <w:numPr>
          <w:ilvl w:val="0"/>
          <w:numId w:val="10"/>
        </w:numPr>
        <w:suppressAutoHyphens/>
        <w:spacing w:after="0" w:line="240" w:lineRule="auto"/>
        <w:ind w:left="851" w:hanging="425"/>
        <w:rPr>
          <w:rFonts w:ascii="Arial" w:eastAsia="Calibri" w:hAnsi="Arial" w:cs="Arial"/>
          <w:sz w:val="24"/>
          <w:szCs w:val="24"/>
          <w:lang w:eastAsia="zh-CN"/>
        </w:rPr>
      </w:pPr>
      <w:r w:rsidRPr="002769D9">
        <w:rPr>
          <w:rFonts w:ascii="Arial" w:eastAsia="Calibri" w:hAnsi="Arial" w:cs="Arial"/>
          <w:sz w:val="24"/>
          <w:szCs w:val="24"/>
          <w:lang w:eastAsia="zh-CN"/>
        </w:rPr>
        <w:t>wydatki poniesione na przygotowanie oferty,</w:t>
      </w:r>
    </w:p>
    <w:p w:rsidR="002769D9" w:rsidRPr="002769D9" w:rsidRDefault="002769D9" w:rsidP="002769D9">
      <w:pPr>
        <w:pStyle w:val="Akapitzlist"/>
        <w:numPr>
          <w:ilvl w:val="0"/>
          <w:numId w:val="10"/>
        </w:numPr>
        <w:suppressAutoHyphens/>
        <w:spacing w:after="0" w:line="240" w:lineRule="auto"/>
        <w:ind w:left="851" w:hanging="425"/>
        <w:rPr>
          <w:rFonts w:ascii="Arial" w:eastAsia="Calibri" w:hAnsi="Arial" w:cs="Arial"/>
          <w:sz w:val="24"/>
          <w:szCs w:val="24"/>
          <w:lang w:eastAsia="zh-CN"/>
        </w:rPr>
      </w:pPr>
      <w:r w:rsidRPr="002769D9">
        <w:rPr>
          <w:rFonts w:ascii="Arial" w:eastAsia="Calibri" w:hAnsi="Arial" w:cs="Arial"/>
          <w:color w:val="000000"/>
          <w:sz w:val="24"/>
          <w:szCs w:val="24"/>
          <w:lang w:eastAsia="zh-CN"/>
        </w:rPr>
        <w:t>opłaty oferenta niezwiązane bezpośrednio z realizacją zadania (np. składki członkowskie, licencyjne),</w:t>
      </w:r>
    </w:p>
    <w:p w:rsidR="002769D9" w:rsidRPr="002769D9" w:rsidRDefault="002769D9" w:rsidP="002769D9">
      <w:pPr>
        <w:pStyle w:val="Akapitzlist"/>
        <w:numPr>
          <w:ilvl w:val="0"/>
          <w:numId w:val="10"/>
        </w:numPr>
        <w:suppressAutoHyphens/>
        <w:spacing w:after="0" w:line="240" w:lineRule="auto"/>
        <w:ind w:left="851" w:hanging="425"/>
        <w:rPr>
          <w:rFonts w:ascii="Arial" w:eastAsia="Calibri" w:hAnsi="Arial" w:cs="Arial"/>
          <w:sz w:val="24"/>
          <w:szCs w:val="24"/>
          <w:lang w:eastAsia="zh-CN"/>
        </w:rPr>
      </w:pPr>
      <w:r w:rsidRPr="002769D9">
        <w:rPr>
          <w:rFonts w:ascii="Arial" w:eastAsia="Calibri" w:hAnsi="Arial" w:cs="Arial"/>
          <w:sz w:val="24"/>
          <w:szCs w:val="24"/>
          <w:lang w:eastAsia="zh-CN"/>
        </w:rPr>
        <w:t xml:space="preserve">zakup tzw. „wyżywienia śmieciowego” (np. chipsy, słodzone napoje gazowane, napoje zawierające kofeinę, napoje energetyzujące, żywność typu „fast food”), suplementów diety, odżywek dla sportowców, witamin oraz lekarstw. </w:t>
      </w:r>
    </w:p>
    <w:p w:rsidR="002769D9" w:rsidRPr="002769D9" w:rsidRDefault="002769D9" w:rsidP="002769D9">
      <w:pPr>
        <w:pStyle w:val="Akapitzlist"/>
        <w:suppressAutoHyphens/>
        <w:spacing w:after="0" w:line="240" w:lineRule="auto"/>
        <w:ind w:left="709"/>
        <w:rPr>
          <w:rFonts w:ascii="Arial" w:eastAsia="Calibri" w:hAnsi="Arial" w:cs="Arial"/>
          <w:sz w:val="24"/>
          <w:szCs w:val="24"/>
          <w:lang w:eastAsia="zh-CN"/>
        </w:rPr>
      </w:pPr>
    </w:p>
    <w:p w:rsidR="002769D9" w:rsidRPr="002769D9" w:rsidRDefault="002769D9" w:rsidP="002769D9">
      <w:pPr>
        <w:pStyle w:val="Akapitzlist"/>
        <w:numPr>
          <w:ilvl w:val="0"/>
          <w:numId w:val="5"/>
        </w:numPr>
        <w:suppressAutoHyphens/>
        <w:spacing w:after="0" w:line="240" w:lineRule="auto"/>
        <w:rPr>
          <w:rFonts w:ascii="Arial" w:eastAsia="Calibri" w:hAnsi="Arial" w:cs="Arial"/>
          <w:sz w:val="24"/>
          <w:szCs w:val="24"/>
          <w:lang w:eastAsia="zh-CN"/>
        </w:rPr>
      </w:pPr>
      <w:r w:rsidRPr="002769D9">
        <w:rPr>
          <w:rFonts w:ascii="Arial" w:eastAsia="Calibri" w:hAnsi="Arial" w:cs="Arial"/>
          <w:sz w:val="24"/>
          <w:szCs w:val="24"/>
          <w:lang w:eastAsia="zh-CN"/>
        </w:rPr>
        <w:t xml:space="preserve">Jeżeli w ramach zadania wykorzystywane są samochody prywatne do rozliczenia kosztów stosuje się przepisy Rozporządzenia Ministra Infrastruktury z dnia 25 marca 2002 roku w </w:t>
      </w:r>
      <w:r w:rsidRPr="002769D9">
        <w:rPr>
          <w:rFonts w:ascii="Arial" w:hAnsi="Arial" w:cs="Arial"/>
          <w:sz w:val="24"/>
          <w:szCs w:val="24"/>
        </w:rPr>
        <w:t xml:space="preserve">sprawie warunków ustalania oraz sposobu dokonywania </w:t>
      </w:r>
      <w:r w:rsidRPr="002769D9">
        <w:rPr>
          <w:rStyle w:val="Uwydatnienie"/>
          <w:rFonts w:ascii="Arial" w:hAnsi="Arial" w:cs="Arial"/>
          <w:sz w:val="24"/>
          <w:szCs w:val="24"/>
        </w:rPr>
        <w:t>zwrotu kosztów używania do celów służbowych samochodów</w:t>
      </w:r>
      <w:r w:rsidRPr="002769D9">
        <w:rPr>
          <w:rFonts w:ascii="Arial" w:hAnsi="Arial" w:cs="Arial"/>
          <w:sz w:val="24"/>
          <w:szCs w:val="24"/>
        </w:rPr>
        <w:t xml:space="preserve"> osobowych, motocykli i motorowerów niebędących własnością pracodawcy (Dz. U. z 2002 r.  Nr 27, poz. 271 z </w:t>
      </w:r>
      <w:proofErr w:type="spellStart"/>
      <w:r w:rsidRPr="002769D9">
        <w:rPr>
          <w:rFonts w:ascii="Arial" w:hAnsi="Arial" w:cs="Arial"/>
          <w:sz w:val="24"/>
          <w:szCs w:val="24"/>
        </w:rPr>
        <w:t>późn</w:t>
      </w:r>
      <w:proofErr w:type="spellEnd"/>
      <w:r w:rsidRPr="002769D9">
        <w:rPr>
          <w:rFonts w:ascii="Arial" w:hAnsi="Arial" w:cs="Arial"/>
          <w:sz w:val="24"/>
          <w:szCs w:val="24"/>
        </w:rPr>
        <w:t>. zm.).</w:t>
      </w:r>
    </w:p>
    <w:p w:rsidR="002769D9" w:rsidRPr="002769D9" w:rsidRDefault="002769D9" w:rsidP="002769D9">
      <w:pPr>
        <w:pStyle w:val="Akapitzlist"/>
        <w:suppressAutoHyphens/>
        <w:spacing w:after="0" w:line="240" w:lineRule="auto"/>
        <w:ind w:left="360"/>
        <w:rPr>
          <w:rFonts w:ascii="Arial" w:eastAsia="Calibri" w:hAnsi="Arial" w:cs="Arial"/>
          <w:sz w:val="24"/>
          <w:szCs w:val="24"/>
          <w:lang w:eastAsia="zh-CN"/>
        </w:rPr>
      </w:pPr>
    </w:p>
    <w:p w:rsidR="002769D9" w:rsidRPr="002769D9" w:rsidRDefault="002769D9" w:rsidP="002769D9">
      <w:pPr>
        <w:pStyle w:val="Akapitzlist"/>
        <w:numPr>
          <w:ilvl w:val="0"/>
          <w:numId w:val="5"/>
        </w:numPr>
        <w:suppressAutoHyphens/>
        <w:spacing w:after="0" w:line="240" w:lineRule="auto"/>
        <w:rPr>
          <w:rFonts w:ascii="Arial" w:eastAsia="Calibri" w:hAnsi="Arial" w:cs="Arial"/>
          <w:sz w:val="24"/>
          <w:szCs w:val="24"/>
          <w:lang w:eastAsia="zh-CN"/>
        </w:rPr>
      </w:pPr>
      <w:r w:rsidRPr="002769D9">
        <w:rPr>
          <w:rFonts w:ascii="Arial" w:eastAsia="Calibri" w:hAnsi="Arial" w:cs="Arial"/>
          <w:sz w:val="24"/>
          <w:szCs w:val="24"/>
          <w:lang w:eastAsia="zh-CN"/>
        </w:rPr>
        <w:t>Wydatki ponoszone w ramach przyznanej dotacji przed dniem podpisania umowy, lecz po dacie rozstrzygnięcia konkursu stanowią koszt kwalifikowany, jeżeli tak stanowi umowa.</w:t>
      </w:r>
    </w:p>
    <w:p w:rsidR="002769D9" w:rsidRPr="002769D9" w:rsidRDefault="002769D9" w:rsidP="002769D9">
      <w:pPr>
        <w:tabs>
          <w:tab w:val="left" w:pos="-426"/>
          <w:tab w:val="left" w:pos="142"/>
        </w:tabs>
        <w:suppressAutoHyphens/>
        <w:spacing w:after="0" w:line="240" w:lineRule="auto"/>
        <w:ind w:left="360"/>
        <w:contextualSpacing/>
        <w:rPr>
          <w:rFonts w:ascii="Arial" w:eastAsia="Times New Roman" w:hAnsi="Arial" w:cs="Arial"/>
          <w:b/>
          <w:sz w:val="24"/>
          <w:szCs w:val="24"/>
          <w:lang w:eastAsia="zh-CN"/>
        </w:rPr>
      </w:pPr>
    </w:p>
    <w:p w:rsidR="002769D9" w:rsidRPr="002769D9" w:rsidRDefault="002769D9" w:rsidP="002769D9">
      <w:pPr>
        <w:numPr>
          <w:ilvl w:val="0"/>
          <w:numId w:val="5"/>
        </w:numPr>
        <w:suppressAutoHyphens/>
        <w:spacing w:after="0" w:line="240" w:lineRule="auto"/>
        <w:rPr>
          <w:rFonts w:ascii="Arial" w:eastAsia="Times New Roman" w:hAnsi="Arial" w:cs="Arial"/>
          <w:sz w:val="24"/>
          <w:szCs w:val="24"/>
          <w:lang w:eastAsia="zh-CN"/>
        </w:rPr>
      </w:pPr>
      <w:r w:rsidRPr="002769D9">
        <w:rPr>
          <w:rFonts w:ascii="Arial" w:eastAsia="Times New Roman" w:hAnsi="Arial" w:cs="Arial"/>
          <w:sz w:val="24"/>
          <w:szCs w:val="24"/>
          <w:lang w:eastAsia="zh-CN"/>
        </w:rPr>
        <w:t>Wydatki na realizację zadania mogą być dokonywane do dnia określonego w umowie.</w:t>
      </w:r>
    </w:p>
    <w:p w:rsidR="002769D9" w:rsidRPr="002769D9" w:rsidRDefault="002769D9" w:rsidP="002769D9">
      <w:pPr>
        <w:suppressAutoHyphens/>
        <w:spacing w:after="0" w:line="240" w:lineRule="auto"/>
        <w:ind w:left="720"/>
        <w:rPr>
          <w:rFonts w:ascii="Arial" w:eastAsia="Times New Roman" w:hAnsi="Arial" w:cs="Arial"/>
          <w:sz w:val="24"/>
          <w:szCs w:val="24"/>
          <w:lang w:eastAsia="zh-CN"/>
        </w:rPr>
      </w:pPr>
    </w:p>
    <w:p w:rsidR="002769D9" w:rsidRPr="002769D9" w:rsidRDefault="002769D9" w:rsidP="002769D9">
      <w:pPr>
        <w:numPr>
          <w:ilvl w:val="0"/>
          <w:numId w:val="5"/>
        </w:numPr>
        <w:suppressAutoHyphens/>
        <w:spacing w:after="0" w:line="240" w:lineRule="auto"/>
        <w:rPr>
          <w:rFonts w:ascii="Arial" w:eastAsia="Times New Roman" w:hAnsi="Arial" w:cs="Arial"/>
          <w:sz w:val="24"/>
          <w:szCs w:val="24"/>
          <w:lang w:eastAsia="zh-CN"/>
        </w:rPr>
      </w:pPr>
      <w:r w:rsidRPr="002769D9">
        <w:rPr>
          <w:rFonts w:ascii="Arial" w:eastAsia="Times New Roman" w:hAnsi="Arial" w:cs="Arial"/>
          <w:sz w:val="24"/>
          <w:szCs w:val="24"/>
          <w:lang w:eastAsia="zh-CN"/>
        </w:rPr>
        <w:t>S</w:t>
      </w:r>
      <w:r w:rsidRPr="002769D9">
        <w:rPr>
          <w:rFonts w:ascii="Arial" w:eastAsia="Times New Roman" w:hAnsi="Arial" w:cs="Arial"/>
          <w:sz w:val="24"/>
          <w:szCs w:val="24"/>
          <w:lang w:eastAsia="pl-PL"/>
        </w:rPr>
        <w:t xml:space="preserve">zczegółowe warunki przyznania dotacji na realizację zadania publicznego, tryb płatności, sposób rozliczenia udzielonej dotacji, zostaną określone w umowie zawartej na podstawie art. 16 ust.1 ustawy z dnia 24 kwietnia 2003 r. o działalności pożytku publicznego i o wolontariacie oraz rozporządzenia Przewodniczącego Komitetu do Spraw Pożytku Publicznego </w:t>
      </w:r>
      <w:r w:rsidRPr="002769D9">
        <w:rPr>
          <w:rFonts w:ascii="Arial" w:eastAsia="Times New Roman" w:hAnsi="Arial" w:cs="Arial"/>
          <w:sz w:val="24"/>
          <w:szCs w:val="24"/>
          <w:lang w:eastAsia="ar-SA"/>
        </w:rPr>
        <w:t>z dnia 24 października 2018 r. w sprawie wzorów ofert i ramowych wzorów umów dotyczących realizacji zadań publicznych oraz wzorów sprawozdań z wykonania tych zadań (Dz. U. z 2018 r., poz.2057).</w:t>
      </w:r>
    </w:p>
    <w:p w:rsidR="002769D9" w:rsidRPr="002769D9" w:rsidRDefault="002769D9" w:rsidP="002769D9">
      <w:pPr>
        <w:spacing w:after="0" w:line="240" w:lineRule="auto"/>
        <w:rPr>
          <w:rFonts w:ascii="Arial" w:eastAsia="Calibri" w:hAnsi="Arial" w:cs="Arial"/>
          <w:b/>
          <w:sz w:val="24"/>
          <w:szCs w:val="24"/>
          <w:lang w:eastAsia="zh-CN"/>
        </w:rPr>
      </w:pPr>
    </w:p>
    <w:p w:rsidR="002769D9" w:rsidRPr="002769D9" w:rsidRDefault="002769D9" w:rsidP="002769D9">
      <w:pPr>
        <w:tabs>
          <w:tab w:val="left" w:pos="990"/>
        </w:tabs>
        <w:spacing w:line="240" w:lineRule="auto"/>
        <w:rPr>
          <w:rFonts w:ascii="Arial" w:eastAsia="Calibri" w:hAnsi="Arial" w:cs="Arial"/>
          <w:b/>
          <w:sz w:val="24"/>
          <w:szCs w:val="24"/>
          <w:lang w:eastAsia="zh-CN"/>
        </w:rPr>
      </w:pPr>
      <w:r w:rsidRPr="002769D9">
        <w:rPr>
          <w:rFonts w:ascii="Arial" w:eastAsia="Calibri" w:hAnsi="Arial" w:cs="Arial"/>
          <w:b/>
          <w:sz w:val="24"/>
          <w:szCs w:val="24"/>
          <w:lang w:eastAsia="zh-CN"/>
        </w:rPr>
        <w:t>Rozdział III. Termin i warunki realizacji zadania publicznego</w:t>
      </w:r>
    </w:p>
    <w:p w:rsidR="002769D9" w:rsidRPr="002769D9" w:rsidRDefault="002769D9" w:rsidP="002769D9">
      <w:pPr>
        <w:numPr>
          <w:ilvl w:val="0"/>
          <w:numId w:val="15"/>
        </w:numPr>
        <w:spacing w:line="240" w:lineRule="auto"/>
        <w:contextualSpacing/>
        <w:rPr>
          <w:rFonts w:ascii="Arial" w:eastAsia="Times New Roman" w:hAnsi="Arial" w:cs="Arial"/>
          <w:sz w:val="24"/>
          <w:szCs w:val="24"/>
        </w:rPr>
      </w:pPr>
      <w:r w:rsidRPr="002769D9">
        <w:rPr>
          <w:rFonts w:ascii="Arial" w:eastAsia="Times New Roman" w:hAnsi="Arial" w:cs="Arial"/>
          <w:sz w:val="24"/>
          <w:szCs w:val="24"/>
        </w:rPr>
        <w:t>Oferenci zobowiązani są uwzględnić w ofertach obowiązujące wytyczne przeciwepidemiczne oraz wszelkie ograniczenia, nakazy i zakazy ustalone w przepisach prawa powszechnie obowiązującego.</w:t>
      </w:r>
    </w:p>
    <w:p w:rsidR="002769D9" w:rsidRPr="002769D9" w:rsidRDefault="002769D9" w:rsidP="002769D9">
      <w:pPr>
        <w:spacing w:line="240" w:lineRule="auto"/>
        <w:ind w:left="360"/>
        <w:contextualSpacing/>
        <w:rPr>
          <w:rFonts w:ascii="Arial" w:eastAsia="Times New Roman" w:hAnsi="Arial" w:cs="Arial"/>
          <w:sz w:val="24"/>
          <w:szCs w:val="24"/>
        </w:rPr>
      </w:pPr>
    </w:p>
    <w:p w:rsidR="002769D9" w:rsidRPr="002769D9" w:rsidRDefault="002769D9" w:rsidP="002769D9">
      <w:pPr>
        <w:numPr>
          <w:ilvl w:val="0"/>
          <w:numId w:val="15"/>
        </w:numPr>
        <w:spacing w:after="0" w:line="240" w:lineRule="auto"/>
        <w:contextualSpacing/>
        <w:rPr>
          <w:rFonts w:ascii="Arial" w:eastAsia="Times New Roman" w:hAnsi="Arial" w:cs="Arial"/>
          <w:sz w:val="24"/>
          <w:szCs w:val="24"/>
        </w:rPr>
      </w:pPr>
      <w:r w:rsidRPr="002769D9">
        <w:rPr>
          <w:rFonts w:ascii="Arial" w:eastAsia="Times New Roman" w:hAnsi="Arial" w:cs="Arial"/>
          <w:sz w:val="24"/>
          <w:szCs w:val="24"/>
        </w:rPr>
        <w:t>Podmioty realizujące zadania zobowiązuje się do bezwzględnego monitorowania i przestrzegania wszelkich wytycznych oraz ograniczeń, nakazów i zakazów ustalonych w przepisach prawa powszechnie obowiązującego.</w:t>
      </w:r>
    </w:p>
    <w:p w:rsidR="002769D9" w:rsidRPr="002769D9" w:rsidRDefault="002769D9" w:rsidP="002769D9">
      <w:pPr>
        <w:spacing w:line="240" w:lineRule="auto"/>
        <w:ind w:left="360"/>
        <w:contextualSpacing/>
        <w:rPr>
          <w:rFonts w:ascii="Arial" w:eastAsia="Calibri" w:hAnsi="Arial" w:cs="Arial"/>
          <w:color w:val="000000" w:themeColor="text1"/>
          <w:sz w:val="24"/>
          <w:szCs w:val="24"/>
        </w:rPr>
      </w:pPr>
    </w:p>
    <w:p w:rsidR="002769D9" w:rsidRPr="002769D9" w:rsidRDefault="002769D9" w:rsidP="002769D9">
      <w:pPr>
        <w:numPr>
          <w:ilvl w:val="0"/>
          <w:numId w:val="15"/>
        </w:numPr>
        <w:spacing w:after="0" w:line="240" w:lineRule="auto"/>
        <w:contextualSpacing/>
        <w:rPr>
          <w:rFonts w:ascii="Arial" w:eastAsia="Times New Roman" w:hAnsi="Arial" w:cs="Arial"/>
          <w:color w:val="000000" w:themeColor="text1"/>
          <w:sz w:val="24"/>
          <w:szCs w:val="24"/>
        </w:rPr>
      </w:pPr>
      <w:r w:rsidRPr="002769D9">
        <w:rPr>
          <w:rFonts w:ascii="Arial" w:eastAsia="Times New Roman" w:hAnsi="Arial" w:cs="Arial"/>
          <w:color w:val="000000" w:themeColor="text1"/>
          <w:sz w:val="24"/>
          <w:szCs w:val="24"/>
        </w:rPr>
        <w:t xml:space="preserve">W przypadku braku możliwości realizacji zadania publicznego, wynikającymi  z wprowadzonymi wytycznymi przeciwepidemicznymi oraz wszelkimi ograniczeniami, </w:t>
      </w:r>
      <w:r w:rsidRPr="002769D9">
        <w:rPr>
          <w:rFonts w:ascii="Arial" w:eastAsia="Times New Roman" w:hAnsi="Arial" w:cs="Arial"/>
          <w:sz w:val="24"/>
          <w:szCs w:val="24"/>
        </w:rPr>
        <w:t>nakazami i zakazami ustalonymi w przepisach prawa powszechnie obowiązującego</w:t>
      </w:r>
      <w:r w:rsidRPr="002769D9">
        <w:rPr>
          <w:rFonts w:ascii="Arial" w:eastAsia="Times New Roman" w:hAnsi="Arial" w:cs="Arial"/>
          <w:color w:val="000000" w:themeColor="text1"/>
          <w:sz w:val="24"/>
          <w:szCs w:val="24"/>
        </w:rPr>
        <w:t>, Zleceniobiorcy  zobowiązani są do niezaciągania zobowiązań i niezwłocznego powiadomienia Zleceniodawcy o zagrożeniu wykonania umowy.</w:t>
      </w:r>
    </w:p>
    <w:p w:rsidR="002769D9" w:rsidRPr="002769D9" w:rsidRDefault="002769D9" w:rsidP="002769D9">
      <w:pPr>
        <w:pStyle w:val="Akapitzlist"/>
        <w:spacing w:line="240" w:lineRule="auto"/>
        <w:rPr>
          <w:rFonts w:ascii="Arial" w:eastAsia="Times New Roman" w:hAnsi="Arial" w:cs="Arial"/>
          <w:color w:val="000000" w:themeColor="text1"/>
          <w:sz w:val="24"/>
          <w:szCs w:val="24"/>
        </w:rPr>
      </w:pPr>
    </w:p>
    <w:p w:rsidR="00180B44" w:rsidRPr="00180B44" w:rsidRDefault="002769D9" w:rsidP="002769D9">
      <w:pPr>
        <w:numPr>
          <w:ilvl w:val="0"/>
          <w:numId w:val="15"/>
        </w:numPr>
        <w:spacing w:after="0" w:line="240" w:lineRule="auto"/>
        <w:contextualSpacing/>
        <w:rPr>
          <w:rFonts w:ascii="Arial" w:eastAsia="Microsoft YaHei" w:hAnsi="Arial" w:cs="Arial"/>
          <w:sz w:val="24"/>
          <w:szCs w:val="24"/>
        </w:rPr>
      </w:pPr>
      <w:r w:rsidRPr="002769D9">
        <w:rPr>
          <w:rFonts w:ascii="Arial" w:eastAsia="Times New Roman" w:hAnsi="Arial" w:cs="Arial"/>
          <w:color w:val="000000" w:themeColor="text1"/>
          <w:sz w:val="24"/>
          <w:szCs w:val="24"/>
        </w:rPr>
        <w:lastRenderedPageBreak/>
        <w:t xml:space="preserve">W przypadku wystąpienia okoliczności uniemożliwiających wykonanie zadania publicznego, w tym wynikające z wprowadzonymi wytycznymi przeciwepidemicznymi  oraz wszelkimi ograniczeniami, </w:t>
      </w:r>
      <w:r w:rsidRPr="002769D9">
        <w:rPr>
          <w:rFonts w:ascii="Arial" w:eastAsia="Times New Roman" w:hAnsi="Arial" w:cs="Arial"/>
          <w:sz w:val="24"/>
          <w:szCs w:val="24"/>
        </w:rPr>
        <w:t>nakazami i zakazami ustalonymi w przepisach prawa powszechnie obowiązującego</w:t>
      </w:r>
      <w:r w:rsidRPr="002769D9">
        <w:rPr>
          <w:rFonts w:ascii="Arial" w:eastAsia="Times New Roman" w:hAnsi="Arial" w:cs="Arial"/>
          <w:color w:val="000000" w:themeColor="text1"/>
          <w:sz w:val="24"/>
          <w:szCs w:val="24"/>
        </w:rPr>
        <w:t xml:space="preserve"> umowa dotacyjna może być rozwiązana na mocy porozumienia stron.</w:t>
      </w:r>
    </w:p>
    <w:p w:rsidR="002769D9" w:rsidRPr="002769D9" w:rsidRDefault="00180B44" w:rsidP="002769D9">
      <w:pPr>
        <w:numPr>
          <w:ilvl w:val="0"/>
          <w:numId w:val="15"/>
        </w:numPr>
        <w:spacing w:after="0" w:line="240" w:lineRule="auto"/>
        <w:contextualSpacing/>
        <w:rPr>
          <w:rFonts w:ascii="Arial" w:eastAsia="Microsoft YaHei" w:hAnsi="Arial" w:cs="Arial"/>
          <w:sz w:val="24"/>
          <w:szCs w:val="24"/>
        </w:rPr>
      </w:pPr>
      <w:r w:rsidRPr="002769D9">
        <w:rPr>
          <w:rFonts w:ascii="Arial" w:eastAsia="Microsoft YaHei" w:hAnsi="Arial" w:cs="Arial"/>
          <w:iCs/>
          <w:sz w:val="24"/>
          <w:szCs w:val="24"/>
        </w:rPr>
        <w:t xml:space="preserve"> </w:t>
      </w:r>
      <w:r w:rsidR="002769D9" w:rsidRPr="002769D9">
        <w:rPr>
          <w:rFonts w:ascii="Arial" w:eastAsia="Microsoft YaHei" w:hAnsi="Arial" w:cs="Arial"/>
          <w:iCs/>
          <w:sz w:val="24"/>
          <w:szCs w:val="24"/>
        </w:rPr>
        <w:t>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2022 poz. 2240).</w:t>
      </w:r>
    </w:p>
    <w:p w:rsidR="002769D9" w:rsidRPr="002769D9" w:rsidRDefault="002769D9" w:rsidP="002769D9">
      <w:pPr>
        <w:spacing w:line="240" w:lineRule="auto"/>
        <w:ind w:left="360"/>
        <w:contextualSpacing/>
        <w:rPr>
          <w:rFonts w:ascii="Arial" w:eastAsia="Microsoft YaHei" w:hAnsi="Arial" w:cs="Arial"/>
          <w:sz w:val="24"/>
          <w:szCs w:val="24"/>
        </w:rPr>
      </w:pPr>
    </w:p>
    <w:p w:rsidR="002769D9" w:rsidRPr="002769D9" w:rsidRDefault="002769D9" w:rsidP="002769D9">
      <w:pPr>
        <w:numPr>
          <w:ilvl w:val="0"/>
          <w:numId w:val="15"/>
        </w:numPr>
        <w:spacing w:after="240" w:line="240" w:lineRule="auto"/>
        <w:contextualSpacing/>
        <w:rPr>
          <w:rFonts w:ascii="Arial" w:eastAsia="Times New Roman" w:hAnsi="Arial" w:cs="Arial"/>
          <w:sz w:val="24"/>
          <w:szCs w:val="24"/>
        </w:rPr>
      </w:pPr>
      <w:r w:rsidRPr="002769D9">
        <w:rPr>
          <w:rFonts w:ascii="Arial" w:eastAsia="Times New Roman" w:hAnsi="Arial" w:cs="Arial"/>
          <w:sz w:val="24"/>
          <w:szCs w:val="24"/>
        </w:rPr>
        <w:t>Zadanie publiczne winno być realizowane w roku 2023 z zastrzeżeniem, że szczegółowe terminy realizacji zadań określone zostaną w umowach zawartych pomiędzy oferentami a Gminą Miasto Włocławek.</w:t>
      </w:r>
    </w:p>
    <w:p w:rsidR="002769D9" w:rsidRPr="002769D9" w:rsidRDefault="002769D9" w:rsidP="002769D9">
      <w:pPr>
        <w:spacing w:after="240" w:line="240" w:lineRule="auto"/>
        <w:ind w:left="360"/>
        <w:contextualSpacing/>
        <w:rPr>
          <w:rFonts w:ascii="Arial" w:eastAsia="Times New Roman" w:hAnsi="Arial" w:cs="Arial"/>
          <w:sz w:val="24"/>
          <w:szCs w:val="24"/>
        </w:rPr>
      </w:pPr>
    </w:p>
    <w:p w:rsidR="002769D9" w:rsidRPr="002769D9" w:rsidRDefault="002769D9" w:rsidP="002769D9">
      <w:pPr>
        <w:numPr>
          <w:ilvl w:val="0"/>
          <w:numId w:val="15"/>
        </w:numPr>
        <w:spacing w:after="0" w:line="240" w:lineRule="auto"/>
        <w:contextualSpacing/>
        <w:rPr>
          <w:rFonts w:ascii="Arial" w:eastAsia="Times New Roman" w:hAnsi="Arial" w:cs="Arial"/>
          <w:sz w:val="24"/>
          <w:szCs w:val="24"/>
        </w:rPr>
      </w:pPr>
      <w:r w:rsidRPr="002769D9">
        <w:rPr>
          <w:rFonts w:ascii="Arial" w:eastAsia="Times New Roman" w:hAnsi="Arial" w:cs="Arial"/>
          <w:sz w:val="24"/>
          <w:szCs w:val="24"/>
        </w:rPr>
        <w:t xml:space="preserve">Zadania publiczne określone w rozdziale I pkt 1 winny być  realizowane tylko na rzecz mieszkańców Miasta Włocławek. </w:t>
      </w:r>
    </w:p>
    <w:p w:rsidR="002769D9" w:rsidRPr="002769D9" w:rsidRDefault="002769D9" w:rsidP="002769D9">
      <w:pPr>
        <w:spacing w:line="240" w:lineRule="auto"/>
        <w:ind w:left="360"/>
        <w:contextualSpacing/>
        <w:rPr>
          <w:rFonts w:ascii="Arial" w:eastAsia="Times New Roman" w:hAnsi="Arial" w:cs="Arial"/>
          <w:sz w:val="24"/>
          <w:szCs w:val="24"/>
        </w:rPr>
      </w:pPr>
    </w:p>
    <w:p w:rsidR="002769D9" w:rsidRPr="002769D9" w:rsidRDefault="002769D9" w:rsidP="002769D9">
      <w:pPr>
        <w:numPr>
          <w:ilvl w:val="0"/>
          <w:numId w:val="15"/>
        </w:numPr>
        <w:spacing w:after="0" w:line="240" w:lineRule="auto"/>
        <w:contextualSpacing/>
        <w:rPr>
          <w:rFonts w:ascii="Arial" w:eastAsia="Times New Roman" w:hAnsi="Arial" w:cs="Arial"/>
          <w:sz w:val="24"/>
          <w:szCs w:val="24"/>
        </w:rPr>
      </w:pPr>
      <w:r w:rsidRPr="002769D9">
        <w:rPr>
          <w:rFonts w:ascii="Arial" w:eastAsia="Times New Roman" w:hAnsi="Arial" w:cs="Arial"/>
          <w:sz w:val="24"/>
          <w:szCs w:val="24"/>
        </w:rPr>
        <w:t>Podmiot realizujący zlecone zadanie zobowiązuje się do pisemnego informowania Wydziału Polityki Społecznej i Zdrowia Publicznego Urzędu Miasta Włocławek o:</w:t>
      </w:r>
    </w:p>
    <w:p w:rsidR="002769D9" w:rsidRPr="002769D9" w:rsidRDefault="002769D9" w:rsidP="002769D9">
      <w:pPr>
        <w:numPr>
          <w:ilvl w:val="0"/>
          <w:numId w:val="20"/>
        </w:numPr>
        <w:spacing w:after="0" w:line="240" w:lineRule="auto"/>
        <w:ind w:left="720"/>
        <w:contextualSpacing/>
        <w:rPr>
          <w:rFonts w:ascii="Arial" w:eastAsia="Times New Roman" w:hAnsi="Arial" w:cs="Arial"/>
          <w:sz w:val="24"/>
          <w:szCs w:val="24"/>
        </w:rPr>
      </w:pPr>
      <w:r w:rsidRPr="002769D9">
        <w:rPr>
          <w:rFonts w:ascii="Arial" w:eastAsia="Times New Roman" w:hAnsi="Arial" w:cs="Arial"/>
          <w:sz w:val="24"/>
          <w:szCs w:val="24"/>
        </w:rPr>
        <w:t>planowanych zmianach mających istotny wpływ na przebieg zadania, w szczególności o zmianach dotyczących osób odpowiedzialnych za jego realizację, miejsca i godzin realizacji zadania,</w:t>
      </w:r>
    </w:p>
    <w:p w:rsidR="002769D9" w:rsidRPr="002769D9" w:rsidRDefault="002769D9" w:rsidP="002769D9">
      <w:pPr>
        <w:numPr>
          <w:ilvl w:val="0"/>
          <w:numId w:val="20"/>
        </w:numPr>
        <w:spacing w:after="0" w:line="240" w:lineRule="auto"/>
        <w:ind w:left="720"/>
        <w:contextualSpacing/>
        <w:rPr>
          <w:rFonts w:ascii="Arial" w:eastAsia="Times New Roman" w:hAnsi="Arial" w:cs="Arial"/>
          <w:sz w:val="24"/>
          <w:szCs w:val="24"/>
          <w:shd w:val="clear" w:color="auto" w:fill="FFFF00"/>
        </w:rPr>
      </w:pPr>
      <w:r w:rsidRPr="002769D9">
        <w:rPr>
          <w:rFonts w:ascii="Arial" w:eastAsia="Times New Roman" w:hAnsi="Arial" w:cs="Arial"/>
          <w:sz w:val="24"/>
          <w:szCs w:val="24"/>
        </w:rPr>
        <w:t>dokonanych zmianach dotyczących osób reprezentujących podmiot realizujący zadanie lub danych teleadresowych.</w:t>
      </w:r>
    </w:p>
    <w:p w:rsidR="002769D9" w:rsidRPr="002769D9" w:rsidRDefault="002769D9" w:rsidP="002769D9">
      <w:pPr>
        <w:tabs>
          <w:tab w:val="left" w:pos="720"/>
        </w:tabs>
        <w:spacing w:after="0" w:line="240" w:lineRule="auto"/>
        <w:ind w:left="720"/>
        <w:contextualSpacing/>
        <w:rPr>
          <w:rFonts w:ascii="Arial" w:eastAsia="Times New Roman" w:hAnsi="Arial" w:cs="Arial"/>
          <w:sz w:val="24"/>
          <w:szCs w:val="24"/>
          <w:shd w:val="clear" w:color="auto" w:fill="FFFF00"/>
        </w:rPr>
      </w:pPr>
    </w:p>
    <w:p w:rsidR="002769D9" w:rsidRPr="002769D9" w:rsidRDefault="002769D9" w:rsidP="002769D9">
      <w:pPr>
        <w:pStyle w:val="Akapitzlist"/>
        <w:numPr>
          <w:ilvl w:val="0"/>
          <w:numId w:val="15"/>
        </w:numPr>
        <w:spacing w:line="240" w:lineRule="auto"/>
        <w:rPr>
          <w:rFonts w:ascii="Arial" w:eastAsia="Times New Roman" w:hAnsi="Arial" w:cs="Arial"/>
          <w:color w:val="000000"/>
          <w:sz w:val="24"/>
          <w:szCs w:val="24"/>
        </w:rPr>
      </w:pPr>
      <w:r w:rsidRPr="002769D9">
        <w:rPr>
          <w:rFonts w:ascii="Arial" w:hAnsi="Arial" w:cs="Arial"/>
          <w:color w:val="000000"/>
          <w:sz w:val="24"/>
          <w:szCs w:val="24"/>
        </w:rPr>
        <w:t>Zadanie winno być zrealizowane z najwyższą starannością, zgodnie z zawartą umową oraz   obowiązującymi standardami i przepisami, w zakresie opisywanym w ofercie.</w:t>
      </w:r>
    </w:p>
    <w:p w:rsidR="002769D9" w:rsidRPr="002769D9" w:rsidRDefault="002769D9" w:rsidP="002769D9">
      <w:pPr>
        <w:spacing w:line="240" w:lineRule="auto"/>
        <w:rPr>
          <w:rFonts w:ascii="Arial" w:hAnsi="Arial" w:cs="Arial"/>
          <w:color w:val="000000"/>
          <w:sz w:val="24"/>
          <w:szCs w:val="24"/>
        </w:rPr>
      </w:pPr>
      <w:r w:rsidRPr="002769D9">
        <w:rPr>
          <w:rFonts w:ascii="Arial" w:hAnsi="Arial" w:cs="Arial"/>
          <w:b/>
          <w:color w:val="000000"/>
          <w:sz w:val="24"/>
          <w:szCs w:val="24"/>
        </w:rPr>
        <w:t>10.</w:t>
      </w:r>
      <w:r w:rsidRPr="002769D9">
        <w:rPr>
          <w:rFonts w:ascii="Arial" w:hAnsi="Arial" w:cs="Arial"/>
          <w:color w:val="000000"/>
          <w:sz w:val="24"/>
          <w:szCs w:val="24"/>
        </w:rPr>
        <w:t xml:space="preserve">  Działania objęte ofertą muszą mieścić się w zakresie działań statutowych Oferenta.  </w:t>
      </w:r>
    </w:p>
    <w:p w:rsidR="002769D9" w:rsidRPr="002769D9" w:rsidRDefault="002769D9" w:rsidP="002769D9">
      <w:pPr>
        <w:spacing w:line="240" w:lineRule="auto"/>
        <w:rPr>
          <w:rFonts w:ascii="Arial" w:eastAsia="Times New Roman" w:hAnsi="Arial" w:cs="Arial"/>
          <w:sz w:val="24"/>
          <w:szCs w:val="24"/>
        </w:rPr>
      </w:pPr>
      <w:r w:rsidRPr="002769D9">
        <w:rPr>
          <w:rFonts w:ascii="Arial" w:eastAsia="Times New Roman" w:hAnsi="Arial" w:cs="Arial"/>
          <w:b/>
          <w:sz w:val="24"/>
          <w:szCs w:val="24"/>
        </w:rPr>
        <w:t>11</w:t>
      </w:r>
      <w:r w:rsidRPr="002769D9">
        <w:rPr>
          <w:rFonts w:ascii="Arial" w:eastAsia="Times New Roman" w:hAnsi="Arial" w:cs="Arial"/>
          <w:sz w:val="24"/>
          <w:szCs w:val="24"/>
        </w:rPr>
        <w:t>.  Wzór umowy na realizację zadań publicznych, o której mowa w ust. 6 stanowi załącznik nr 2.</w:t>
      </w:r>
    </w:p>
    <w:p w:rsidR="002769D9" w:rsidRPr="002769D9" w:rsidRDefault="002769D9" w:rsidP="002769D9">
      <w:pPr>
        <w:suppressAutoHyphens/>
        <w:spacing w:after="0" w:line="240" w:lineRule="auto"/>
        <w:contextualSpacing/>
        <w:rPr>
          <w:rFonts w:ascii="Arial" w:eastAsia="Times New Roman" w:hAnsi="Arial" w:cs="Arial"/>
          <w:sz w:val="24"/>
          <w:szCs w:val="24"/>
          <w:lang w:eastAsia="zh-CN"/>
        </w:rPr>
      </w:pPr>
    </w:p>
    <w:p w:rsidR="002769D9" w:rsidRPr="002769D9" w:rsidRDefault="002769D9" w:rsidP="002769D9">
      <w:pPr>
        <w:suppressAutoHyphens/>
        <w:spacing w:line="240" w:lineRule="auto"/>
        <w:ind w:left="142" w:hanging="284"/>
        <w:rPr>
          <w:rFonts w:ascii="Arial" w:eastAsia="Calibri" w:hAnsi="Arial" w:cs="Arial"/>
          <w:b/>
          <w:sz w:val="24"/>
          <w:szCs w:val="24"/>
          <w:lang w:eastAsia="zh-CN"/>
        </w:rPr>
      </w:pPr>
      <w:r w:rsidRPr="002769D9">
        <w:rPr>
          <w:rFonts w:ascii="Arial" w:eastAsia="Calibri" w:hAnsi="Arial" w:cs="Arial"/>
          <w:b/>
          <w:sz w:val="24"/>
          <w:szCs w:val="24"/>
          <w:lang w:eastAsia="zh-CN"/>
        </w:rPr>
        <w:t>Rozdział IV. Termin, tryb i warunki składania ofert</w:t>
      </w:r>
    </w:p>
    <w:p w:rsidR="002769D9" w:rsidRPr="002769D9" w:rsidRDefault="002769D9" w:rsidP="002769D9">
      <w:pPr>
        <w:pStyle w:val="Akapitzlist"/>
        <w:numPr>
          <w:ilvl w:val="0"/>
          <w:numId w:val="18"/>
        </w:numPr>
        <w:suppressAutoHyphens/>
        <w:spacing w:line="240" w:lineRule="auto"/>
        <w:rPr>
          <w:rFonts w:ascii="Arial" w:eastAsia="Times New Roman" w:hAnsi="Arial" w:cs="Arial"/>
          <w:b/>
          <w:sz w:val="24"/>
          <w:szCs w:val="24"/>
          <w:lang w:eastAsia="zh-CN"/>
        </w:rPr>
      </w:pPr>
      <w:r w:rsidRPr="002769D9">
        <w:rPr>
          <w:rFonts w:ascii="Arial" w:eastAsia="Times New Roman" w:hAnsi="Arial" w:cs="Arial"/>
          <w:sz w:val="24"/>
          <w:szCs w:val="24"/>
          <w:lang w:eastAsia="pl-PL"/>
        </w:rPr>
        <w:t>Warunkiem przystąpienia do konkursu jest:</w:t>
      </w:r>
    </w:p>
    <w:p w:rsidR="002769D9" w:rsidRPr="002769D9" w:rsidRDefault="002769D9" w:rsidP="002769D9">
      <w:pPr>
        <w:pStyle w:val="Akapitzlist"/>
        <w:numPr>
          <w:ilvl w:val="1"/>
          <w:numId w:val="17"/>
        </w:numPr>
        <w:tabs>
          <w:tab w:val="left" w:pos="284"/>
        </w:tabs>
        <w:suppressAutoHyphens/>
        <w:spacing w:after="0" w:line="240" w:lineRule="auto"/>
        <w:rPr>
          <w:rFonts w:ascii="Arial" w:hAnsi="Arial" w:cs="Arial"/>
          <w:sz w:val="24"/>
          <w:szCs w:val="24"/>
        </w:rPr>
      </w:pPr>
      <w:r w:rsidRPr="002769D9">
        <w:rPr>
          <w:rFonts w:ascii="Arial" w:eastAsia="Times New Roman" w:hAnsi="Arial" w:cs="Arial"/>
          <w:sz w:val="24"/>
          <w:szCs w:val="24"/>
          <w:lang w:eastAsia="pl-PL"/>
        </w:rPr>
        <w:t xml:space="preserve">wypełnienie i złożenie oferty konkursowej w generatorze wniosków znajdującym się pod adresem </w:t>
      </w:r>
      <w:r w:rsidRPr="002769D9">
        <w:rPr>
          <w:rFonts w:ascii="Arial" w:eastAsia="Times New Roman" w:hAnsi="Arial" w:cs="Arial"/>
          <w:sz w:val="24"/>
          <w:szCs w:val="24"/>
          <w:lang w:eastAsia="ar-SA"/>
        </w:rPr>
        <w:t xml:space="preserve"> </w:t>
      </w:r>
      <w:hyperlink r:id="rId9" w:history="1">
        <w:r w:rsidRPr="002769D9">
          <w:rPr>
            <w:rStyle w:val="Hipercze"/>
            <w:rFonts w:ascii="Arial" w:eastAsia="Times New Roman" w:hAnsi="Arial" w:cs="Arial"/>
            <w:sz w:val="24"/>
            <w:szCs w:val="24"/>
            <w:lang w:eastAsia="ar-SA"/>
          </w:rPr>
          <w:t>www.witkac.pl</w:t>
        </w:r>
      </w:hyperlink>
      <w:r w:rsidRPr="002769D9">
        <w:rPr>
          <w:rFonts w:ascii="Arial" w:eastAsia="Times New Roman" w:hAnsi="Arial" w:cs="Arial"/>
          <w:sz w:val="24"/>
          <w:szCs w:val="24"/>
          <w:lang w:eastAsia="ar-SA"/>
        </w:rPr>
        <w:t xml:space="preserve"> w terminie do dnia </w:t>
      </w:r>
      <w:r w:rsidR="00180B44">
        <w:rPr>
          <w:rFonts w:ascii="Arial" w:eastAsia="Times New Roman" w:hAnsi="Arial" w:cs="Arial"/>
          <w:sz w:val="24"/>
          <w:szCs w:val="24"/>
          <w:lang w:eastAsia="ar-SA"/>
        </w:rPr>
        <w:t>16 marca 2023 r.</w:t>
      </w:r>
      <w:r w:rsidRPr="002769D9">
        <w:rPr>
          <w:rFonts w:ascii="Arial" w:eastAsia="Times New Roman" w:hAnsi="Arial" w:cs="Arial"/>
          <w:sz w:val="24"/>
          <w:szCs w:val="24"/>
          <w:lang w:eastAsia="ar-SA"/>
        </w:rPr>
        <w:t xml:space="preserve"> do godz. </w:t>
      </w:r>
      <w:r w:rsidR="00B63444">
        <w:rPr>
          <w:rFonts w:ascii="Arial" w:eastAsia="Times New Roman" w:hAnsi="Arial" w:cs="Arial"/>
          <w:sz w:val="24"/>
          <w:szCs w:val="24"/>
          <w:lang w:eastAsia="ar-SA"/>
        </w:rPr>
        <w:t>15.30.</w:t>
      </w:r>
    </w:p>
    <w:p w:rsidR="002769D9" w:rsidRPr="002769D9" w:rsidRDefault="002769D9" w:rsidP="002769D9">
      <w:pPr>
        <w:pStyle w:val="Akapitzlist"/>
        <w:numPr>
          <w:ilvl w:val="1"/>
          <w:numId w:val="17"/>
        </w:numPr>
        <w:tabs>
          <w:tab w:val="left" w:pos="284"/>
        </w:tabs>
        <w:suppressAutoHyphens/>
        <w:spacing w:after="0" w:line="240" w:lineRule="auto"/>
        <w:rPr>
          <w:rFonts w:ascii="Arial" w:hAnsi="Arial" w:cs="Arial"/>
          <w:sz w:val="24"/>
          <w:szCs w:val="24"/>
        </w:rPr>
      </w:pPr>
      <w:r w:rsidRPr="002769D9">
        <w:rPr>
          <w:rFonts w:ascii="Arial" w:hAnsi="Arial" w:cs="Arial"/>
          <w:sz w:val="24"/>
          <w:szCs w:val="24"/>
        </w:rPr>
        <w:t>następnie wydrukowanie oferty wygenerowanej z systemu witkac.pl,  podpisanie przez osoby upoważnione  i dostarczenie w zamkniętej kopercie (pocztą, kurierem lub osobiście) do Wydziału Polityki Społecznej i Zdrowia Publicznego Urzędu Miasta Włocławek, ul. Kościuszki 12 pok. 20 w </w:t>
      </w:r>
      <w:r w:rsidRPr="002769D9">
        <w:rPr>
          <w:rFonts w:ascii="Arial" w:hAnsi="Arial" w:cs="Arial"/>
          <w:sz w:val="24"/>
          <w:szCs w:val="24"/>
          <w:lang w:eastAsia="zh-CN"/>
        </w:rPr>
        <w:t>poniedziałki</w:t>
      </w:r>
      <w:r w:rsidRPr="002769D9">
        <w:rPr>
          <w:rFonts w:ascii="Arial" w:eastAsia="Times New Roman" w:hAnsi="Arial" w:cs="Arial"/>
          <w:sz w:val="24"/>
          <w:szCs w:val="24"/>
          <w:lang w:eastAsia="zh-CN"/>
        </w:rPr>
        <w:t xml:space="preserve">, środy i czwartki  w godzinach 7.30 – 15.30, we wtorki 7.30 – 17.00, w piątki 7.30 – 14.00  </w:t>
      </w:r>
      <w:r w:rsidRPr="002769D9">
        <w:rPr>
          <w:rFonts w:ascii="Arial" w:hAnsi="Arial" w:cs="Arial"/>
          <w:sz w:val="24"/>
          <w:szCs w:val="24"/>
        </w:rPr>
        <w:t xml:space="preserve">w ciągu 5 dni od dnia złożenia oferty za pomocą generatora.  </w:t>
      </w:r>
    </w:p>
    <w:p w:rsidR="002769D9" w:rsidRPr="002769D9" w:rsidRDefault="002769D9" w:rsidP="002769D9">
      <w:pPr>
        <w:pStyle w:val="Akapitzlist"/>
        <w:tabs>
          <w:tab w:val="left" w:pos="284"/>
        </w:tabs>
        <w:suppressAutoHyphens/>
        <w:spacing w:before="240" w:line="240" w:lineRule="auto"/>
        <w:ind w:left="502"/>
        <w:rPr>
          <w:rFonts w:ascii="Arial" w:hAnsi="Arial" w:cs="Arial"/>
          <w:b/>
          <w:sz w:val="24"/>
          <w:szCs w:val="24"/>
        </w:rPr>
      </w:pPr>
      <w:r w:rsidRPr="002769D9">
        <w:rPr>
          <w:rFonts w:ascii="Arial" w:hAnsi="Arial" w:cs="Arial"/>
          <w:b/>
          <w:sz w:val="24"/>
          <w:szCs w:val="24"/>
        </w:rPr>
        <w:t>Opis koperty:</w:t>
      </w:r>
    </w:p>
    <w:p w:rsidR="002769D9" w:rsidRPr="002769D9" w:rsidRDefault="002769D9" w:rsidP="002769D9">
      <w:pPr>
        <w:pStyle w:val="Akapitzlist"/>
        <w:tabs>
          <w:tab w:val="left" w:pos="284"/>
        </w:tabs>
        <w:suppressAutoHyphens/>
        <w:spacing w:line="240" w:lineRule="auto"/>
        <w:ind w:left="502"/>
        <w:rPr>
          <w:rFonts w:ascii="Arial" w:hAnsi="Arial" w:cs="Arial"/>
          <w:b/>
          <w:sz w:val="24"/>
          <w:szCs w:val="24"/>
        </w:rPr>
      </w:pPr>
      <w:r w:rsidRPr="002769D9">
        <w:rPr>
          <w:rFonts w:ascii="Arial" w:hAnsi="Arial" w:cs="Arial"/>
          <w:b/>
          <w:sz w:val="24"/>
          <w:szCs w:val="24"/>
        </w:rPr>
        <w:lastRenderedPageBreak/>
        <w:t xml:space="preserve">„Otwarty konkurs ofert na realizacje zadań publicznych w zakresie polityki społecznej”, </w:t>
      </w:r>
    </w:p>
    <w:p w:rsidR="002769D9" w:rsidRPr="002769D9" w:rsidRDefault="002769D9" w:rsidP="002769D9">
      <w:pPr>
        <w:pStyle w:val="Akapitzlist"/>
        <w:tabs>
          <w:tab w:val="left" w:pos="284"/>
        </w:tabs>
        <w:suppressAutoHyphens/>
        <w:spacing w:line="240" w:lineRule="auto"/>
        <w:ind w:left="502"/>
        <w:rPr>
          <w:rFonts w:ascii="Arial" w:hAnsi="Arial" w:cs="Arial"/>
          <w:b/>
          <w:sz w:val="24"/>
          <w:szCs w:val="24"/>
        </w:rPr>
      </w:pPr>
      <w:r w:rsidRPr="002769D9">
        <w:rPr>
          <w:rFonts w:ascii="Arial" w:eastAsia="Times New Roman" w:hAnsi="Arial" w:cs="Arial"/>
          <w:sz w:val="24"/>
          <w:szCs w:val="24"/>
          <w:lang w:eastAsia="zh-CN"/>
        </w:rPr>
        <w:t>Oferty muszą być podpisane przez osoby, które zgodnie z zapisem KRS lub innym dokumencie prawnym są upoważnione do reprezentowania oferenta na zewnątrz i zaciągania w jego imieniu zobowiązań finansowych (zawierania umów). Jeżeli osoby uprawnione nie dysponują pieczątkami imiennymi oferta powinna być podpisana pełnym imieniem i nazwiskiem ze wskazaniem funkcji.</w:t>
      </w:r>
    </w:p>
    <w:p w:rsidR="002769D9" w:rsidRPr="002769D9" w:rsidRDefault="002769D9" w:rsidP="002769D9">
      <w:pPr>
        <w:pStyle w:val="Akapitzlist"/>
        <w:suppressAutoHyphens/>
        <w:spacing w:line="240" w:lineRule="auto"/>
        <w:ind w:left="360"/>
        <w:rPr>
          <w:rFonts w:ascii="Arial" w:hAnsi="Arial" w:cs="Arial"/>
          <w:b/>
          <w:sz w:val="24"/>
          <w:szCs w:val="24"/>
        </w:rPr>
      </w:pPr>
    </w:p>
    <w:p w:rsidR="002769D9" w:rsidRPr="002769D9" w:rsidRDefault="002769D9" w:rsidP="002769D9">
      <w:pPr>
        <w:pStyle w:val="Akapitzlist"/>
        <w:numPr>
          <w:ilvl w:val="0"/>
          <w:numId w:val="16"/>
        </w:numPr>
        <w:suppressAutoHyphens/>
        <w:spacing w:line="240" w:lineRule="auto"/>
        <w:rPr>
          <w:rFonts w:ascii="Arial" w:hAnsi="Arial" w:cs="Arial"/>
          <w:b/>
          <w:sz w:val="24"/>
          <w:szCs w:val="24"/>
        </w:rPr>
      </w:pPr>
      <w:r w:rsidRPr="002769D9">
        <w:rPr>
          <w:rFonts w:ascii="Arial" w:hAnsi="Arial" w:cs="Arial"/>
          <w:sz w:val="24"/>
          <w:szCs w:val="24"/>
        </w:rPr>
        <w:t>Do oferty składanej w generatorze ofert, należy dołączyć w formie skanów następujące załączniki:</w:t>
      </w:r>
    </w:p>
    <w:p w:rsidR="002769D9" w:rsidRPr="002769D9" w:rsidRDefault="002769D9" w:rsidP="002769D9">
      <w:pPr>
        <w:pStyle w:val="Akapitzlist"/>
        <w:numPr>
          <w:ilvl w:val="0"/>
          <w:numId w:val="19"/>
        </w:numPr>
        <w:suppressAutoHyphens/>
        <w:spacing w:line="240" w:lineRule="auto"/>
        <w:rPr>
          <w:rFonts w:ascii="Arial" w:hAnsi="Arial" w:cs="Arial"/>
          <w:b/>
          <w:sz w:val="24"/>
          <w:szCs w:val="24"/>
        </w:rPr>
      </w:pPr>
      <w:r w:rsidRPr="002769D9">
        <w:rPr>
          <w:rFonts w:ascii="Arial" w:eastAsia="Times New Roman" w:hAnsi="Arial" w:cs="Arial"/>
          <w:sz w:val="24"/>
          <w:szCs w:val="24"/>
          <w:lang w:eastAsia="zh-CN"/>
        </w:rPr>
        <w:t>aktualny (zgodny ze stanem faktycznym) odpis potwierdzający wpis do właściwej ewidencji lub rejestru dotyczący statusu prawnego podmiotu i prowadzonej przez niego działalności, wydruk z Internetu aktualnego odpisu KRS nie musi być opatrzony żadnymi pieczęciami oraz podpisami; w przypadku oferentów wpisanych do ewidencji prowadzonej przez Prezydenta Miasta Włocławek, dopuszcza się złożenie oświadczenia oferenta zawierające: nazwę rejestru (np. ewidencja Prezydenta Miasta Włocławek), numer pozycji pod jaką podmiot został wpisany, imienny wykaz osób uprawnionych do reprezentowania oferenta i zaciągania zobowiązań (skład zarządu), sposób reprezentowania organizacji zgodny z zapisem statutowym,</w:t>
      </w:r>
    </w:p>
    <w:p w:rsidR="002769D9" w:rsidRPr="002769D9" w:rsidRDefault="002769D9" w:rsidP="002769D9">
      <w:pPr>
        <w:pStyle w:val="Akapitzlist"/>
        <w:numPr>
          <w:ilvl w:val="0"/>
          <w:numId w:val="19"/>
        </w:numPr>
        <w:suppressAutoHyphens/>
        <w:spacing w:line="240" w:lineRule="auto"/>
        <w:rPr>
          <w:rFonts w:ascii="Arial" w:hAnsi="Arial" w:cs="Arial"/>
          <w:b/>
          <w:sz w:val="24"/>
          <w:szCs w:val="24"/>
        </w:rPr>
      </w:pPr>
      <w:r w:rsidRPr="002769D9">
        <w:rPr>
          <w:rFonts w:ascii="Arial" w:eastAsia="Times New Roman" w:hAnsi="Arial" w:cs="Arial"/>
          <w:sz w:val="24"/>
          <w:szCs w:val="24"/>
          <w:lang w:eastAsia="zh-CN"/>
        </w:rPr>
        <w:t xml:space="preserve">aktualny statut lub inny dokument zawierający zakres działalności podmiotu oraz wskazujący organy uprawnione do reprezentacji (przed zeskanowaniem </w:t>
      </w:r>
      <w:r w:rsidRPr="002769D9">
        <w:rPr>
          <w:rFonts w:ascii="Arial" w:eastAsia="Times New Roman" w:hAnsi="Arial" w:cs="Arial"/>
          <w:sz w:val="24"/>
          <w:szCs w:val="24"/>
        </w:rPr>
        <w:t>statut powinien być potwierdzony za zgodność z oryginałem przez osoby do takiego potwierdzania uprawnione, ponadto, każda strona musi być opatrzona datą potwierdzenia za zgodność z oryginałem),</w:t>
      </w:r>
    </w:p>
    <w:p w:rsidR="002769D9" w:rsidRPr="002769D9" w:rsidRDefault="002769D9" w:rsidP="002769D9">
      <w:pPr>
        <w:pStyle w:val="Akapitzlist"/>
        <w:numPr>
          <w:ilvl w:val="0"/>
          <w:numId w:val="19"/>
        </w:numPr>
        <w:suppressAutoHyphens/>
        <w:spacing w:line="240" w:lineRule="auto"/>
        <w:rPr>
          <w:rFonts w:ascii="Arial" w:hAnsi="Arial" w:cs="Arial"/>
          <w:b/>
          <w:sz w:val="24"/>
          <w:szCs w:val="24"/>
        </w:rPr>
      </w:pPr>
      <w:r w:rsidRPr="002769D9">
        <w:rPr>
          <w:rFonts w:ascii="Arial" w:eastAsia="Times New Roman" w:hAnsi="Arial" w:cs="Arial"/>
          <w:sz w:val="24"/>
          <w:szCs w:val="24"/>
          <w:lang w:eastAsia="zh-CN"/>
        </w:rPr>
        <w:t>pełnomocnictwa i upoważnienia do składania oświadczeń woli i zawierania umów, o ile nie wynikają z innych załączonych dokumentów,</w:t>
      </w:r>
    </w:p>
    <w:p w:rsidR="002769D9" w:rsidRPr="002769D9" w:rsidRDefault="002769D9" w:rsidP="002769D9">
      <w:pPr>
        <w:pStyle w:val="Akapitzlist"/>
        <w:numPr>
          <w:ilvl w:val="0"/>
          <w:numId w:val="19"/>
        </w:numPr>
        <w:suppressAutoHyphens/>
        <w:spacing w:line="240" w:lineRule="auto"/>
        <w:rPr>
          <w:rFonts w:ascii="Arial" w:hAnsi="Arial" w:cs="Arial"/>
          <w:b/>
          <w:sz w:val="24"/>
          <w:szCs w:val="24"/>
        </w:rPr>
      </w:pPr>
      <w:r w:rsidRPr="002769D9">
        <w:rPr>
          <w:rFonts w:ascii="Arial" w:eastAsia="Calibri" w:hAnsi="Arial" w:cs="Arial"/>
          <w:sz w:val="24"/>
          <w:szCs w:val="24"/>
          <w:lang w:eastAsia="zh-CN"/>
        </w:rPr>
        <w:t>aktualny dokument potwierdzający posiadanie rachunku bankowego (kopia umowy rachunku bankowego lub  zaświadczenie z banku o posiadaniu konta bankowego lub aktualny komputerowy wyciąg z rachunku bankowego) w przypadku składania kopii umowy rachunku bankowego dodatkowo należy złożyć aktualny wyciąg z rachunku bankowego,</w:t>
      </w:r>
    </w:p>
    <w:p w:rsidR="002769D9" w:rsidRPr="002769D9" w:rsidRDefault="002769D9" w:rsidP="002769D9">
      <w:pPr>
        <w:pStyle w:val="Akapitzlist"/>
        <w:numPr>
          <w:ilvl w:val="0"/>
          <w:numId w:val="19"/>
        </w:numPr>
        <w:suppressAutoHyphens/>
        <w:spacing w:line="240" w:lineRule="auto"/>
        <w:rPr>
          <w:rFonts w:ascii="Arial" w:hAnsi="Arial" w:cs="Arial"/>
          <w:b/>
          <w:sz w:val="24"/>
          <w:szCs w:val="24"/>
        </w:rPr>
      </w:pPr>
      <w:r w:rsidRPr="002769D9">
        <w:rPr>
          <w:rFonts w:ascii="Arial" w:eastAsia="Times New Roman" w:hAnsi="Arial" w:cs="Arial"/>
          <w:sz w:val="24"/>
          <w:szCs w:val="24"/>
          <w:lang w:eastAsia="zh-CN"/>
        </w:rPr>
        <w:t>umowę partnerską lub oświadczenie partnera w przypadku projektów z udziałem partnera,</w:t>
      </w:r>
    </w:p>
    <w:p w:rsidR="002769D9" w:rsidRPr="002769D9" w:rsidRDefault="002769D9" w:rsidP="002769D9">
      <w:pPr>
        <w:pStyle w:val="Akapitzlist"/>
        <w:numPr>
          <w:ilvl w:val="0"/>
          <w:numId w:val="19"/>
        </w:numPr>
        <w:suppressAutoHyphens/>
        <w:spacing w:line="240" w:lineRule="auto"/>
        <w:rPr>
          <w:rFonts w:ascii="Arial" w:hAnsi="Arial" w:cs="Arial"/>
          <w:b/>
          <w:sz w:val="24"/>
          <w:szCs w:val="24"/>
        </w:rPr>
      </w:pPr>
      <w:r w:rsidRPr="002769D9">
        <w:rPr>
          <w:rFonts w:ascii="Arial" w:hAnsi="Arial" w:cs="Arial"/>
          <w:sz w:val="24"/>
          <w:szCs w:val="24"/>
          <w:lang w:eastAsia="pl-PL"/>
        </w:rPr>
        <w:t>oświadczenie dotyczące podatku od towarów i usług stanowi Załącznik nr 3 do niniejszego zarządzenia.</w:t>
      </w:r>
    </w:p>
    <w:p w:rsidR="002769D9" w:rsidRPr="002769D9" w:rsidRDefault="002769D9" w:rsidP="002769D9">
      <w:pPr>
        <w:numPr>
          <w:ilvl w:val="0"/>
          <w:numId w:val="16"/>
        </w:numPr>
        <w:tabs>
          <w:tab w:val="left" w:pos="284"/>
        </w:tabs>
        <w:suppressAutoHyphens/>
        <w:spacing w:before="240" w:line="240" w:lineRule="auto"/>
        <w:ind w:left="142" w:hanging="284"/>
        <w:contextualSpacing/>
        <w:rPr>
          <w:rFonts w:ascii="Arial" w:hAnsi="Arial" w:cs="Arial"/>
          <w:sz w:val="24"/>
          <w:szCs w:val="24"/>
        </w:rPr>
      </w:pPr>
      <w:r w:rsidRPr="002769D9">
        <w:rPr>
          <w:rFonts w:ascii="Arial" w:hAnsi="Arial" w:cs="Arial"/>
          <w:sz w:val="24"/>
          <w:szCs w:val="24"/>
        </w:rPr>
        <w:t>Brak załączników, o których mowa w ust. 3 traktowany jest jako uchybienie formalne. Pracownik merytoryczny powiadamia oferenta za pośrednictwem poczty elektronicznej lub telefonicznie o  niepełnych ofertach i możliwości uzupełnienia braków w wyznaczonym terminie. Brakujące załączniki dołączane są w formie skanów w generatorze.</w:t>
      </w:r>
    </w:p>
    <w:p w:rsidR="002769D9" w:rsidRPr="002769D9" w:rsidRDefault="002769D9" w:rsidP="002769D9">
      <w:pPr>
        <w:tabs>
          <w:tab w:val="left" w:pos="284"/>
        </w:tabs>
        <w:suppressAutoHyphens/>
        <w:spacing w:before="240" w:line="240" w:lineRule="auto"/>
        <w:ind w:left="142"/>
        <w:contextualSpacing/>
        <w:rPr>
          <w:rFonts w:ascii="Arial" w:hAnsi="Arial" w:cs="Arial"/>
          <w:sz w:val="24"/>
          <w:szCs w:val="24"/>
        </w:rPr>
      </w:pPr>
    </w:p>
    <w:p w:rsidR="002769D9" w:rsidRPr="002769D9" w:rsidRDefault="002769D9" w:rsidP="002769D9">
      <w:pPr>
        <w:numPr>
          <w:ilvl w:val="0"/>
          <w:numId w:val="16"/>
        </w:numPr>
        <w:tabs>
          <w:tab w:val="left" w:pos="284"/>
        </w:tabs>
        <w:suppressAutoHyphens/>
        <w:spacing w:line="240" w:lineRule="auto"/>
        <w:ind w:left="142" w:hanging="284"/>
        <w:contextualSpacing/>
        <w:rPr>
          <w:rFonts w:ascii="Arial" w:hAnsi="Arial" w:cs="Arial"/>
          <w:sz w:val="24"/>
          <w:szCs w:val="24"/>
        </w:rPr>
      </w:pPr>
      <w:r w:rsidRPr="002769D9">
        <w:rPr>
          <w:rFonts w:ascii="Arial" w:hAnsi="Arial" w:cs="Arial"/>
          <w:color w:val="000000"/>
          <w:sz w:val="24"/>
          <w:szCs w:val="24"/>
        </w:rPr>
        <w:t xml:space="preserve">Zleceniodawca może zwrócić się do Oferenta o dostarczenie wymaganych w otwartym konkursie ofert załączników w wersji papierowej. </w:t>
      </w:r>
      <w:r w:rsidRPr="002769D9">
        <w:rPr>
          <w:rFonts w:ascii="Arial" w:eastAsia="SimSun" w:hAnsi="Arial" w:cs="Arial"/>
          <w:color w:val="000000"/>
          <w:kern w:val="2"/>
          <w:sz w:val="24"/>
          <w:szCs w:val="24"/>
          <w:lang w:bidi="hi-IN"/>
        </w:rPr>
        <w:t xml:space="preserve">Wszystkie strony załączników składanych w formie kserokopii muszą być potwierdzone za zgodność z oryginałem przez osoby do takiego potwierdzania uprawnione. Ponadto, każda strona musi być opatrzona datą potwierdzenia za zgodność z oryginałem. Zleceniobiorca zobowiązany jest do dostarczenia wymaganych załączników w </w:t>
      </w:r>
      <w:r w:rsidRPr="002769D9">
        <w:rPr>
          <w:rFonts w:ascii="Arial" w:eastAsia="SimSun" w:hAnsi="Arial" w:cs="Arial"/>
          <w:color w:val="000000"/>
          <w:kern w:val="2"/>
          <w:sz w:val="24"/>
          <w:szCs w:val="24"/>
          <w:lang w:bidi="hi-IN"/>
        </w:rPr>
        <w:lastRenderedPageBreak/>
        <w:t xml:space="preserve">terminie 7 dni od dnia poinformowania drogą telefoniczną bądź </w:t>
      </w:r>
      <w:r w:rsidRPr="002769D9">
        <w:rPr>
          <w:rFonts w:ascii="Arial" w:eastAsia="SimSun" w:hAnsi="Arial" w:cs="Arial"/>
          <w:kern w:val="2"/>
          <w:sz w:val="24"/>
          <w:szCs w:val="24"/>
          <w:lang w:bidi="hi-IN"/>
        </w:rPr>
        <w:t>pocztą elektroniczną.</w:t>
      </w:r>
    </w:p>
    <w:p w:rsidR="002769D9" w:rsidRPr="002769D9" w:rsidRDefault="002769D9" w:rsidP="002769D9">
      <w:pPr>
        <w:tabs>
          <w:tab w:val="left" w:pos="284"/>
        </w:tabs>
        <w:suppressAutoHyphens/>
        <w:spacing w:line="240" w:lineRule="auto"/>
        <w:ind w:left="142"/>
        <w:contextualSpacing/>
        <w:rPr>
          <w:rFonts w:ascii="Arial" w:hAnsi="Arial" w:cs="Arial"/>
          <w:sz w:val="24"/>
          <w:szCs w:val="24"/>
        </w:rPr>
      </w:pPr>
    </w:p>
    <w:p w:rsidR="002769D9" w:rsidRPr="002769D9" w:rsidRDefault="002769D9" w:rsidP="002769D9">
      <w:pPr>
        <w:numPr>
          <w:ilvl w:val="0"/>
          <w:numId w:val="16"/>
        </w:numPr>
        <w:tabs>
          <w:tab w:val="left" w:pos="284"/>
        </w:tabs>
        <w:suppressAutoHyphens/>
        <w:spacing w:after="0" w:line="240" w:lineRule="auto"/>
        <w:ind w:left="142" w:hanging="284"/>
        <w:contextualSpacing/>
        <w:rPr>
          <w:rFonts w:ascii="Arial" w:hAnsi="Arial" w:cs="Arial"/>
          <w:sz w:val="24"/>
          <w:szCs w:val="24"/>
        </w:rPr>
      </w:pPr>
      <w:r w:rsidRPr="002769D9">
        <w:rPr>
          <w:rFonts w:ascii="Arial" w:eastAsia="Calibri" w:hAnsi="Arial" w:cs="Arial"/>
          <w:sz w:val="24"/>
          <w:szCs w:val="24"/>
          <w:lang w:eastAsia="zh-CN"/>
        </w:rPr>
        <w:t xml:space="preserve"> Nie będą rozpatrywane i zostaną odrzucone z przyczyn formalnych oferty:</w:t>
      </w:r>
    </w:p>
    <w:p w:rsidR="002769D9" w:rsidRPr="002769D9" w:rsidRDefault="002769D9" w:rsidP="002769D9">
      <w:pPr>
        <w:pStyle w:val="Akapitzlist"/>
        <w:numPr>
          <w:ilvl w:val="1"/>
          <w:numId w:val="16"/>
        </w:numPr>
        <w:tabs>
          <w:tab w:val="left" w:pos="709"/>
        </w:tabs>
        <w:spacing w:after="0" w:line="240" w:lineRule="auto"/>
        <w:rPr>
          <w:rFonts w:ascii="Arial" w:eastAsia="Calibri" w:hAnsi="Arial" w:cs="Arial"/>
          <w:sz w:val="24"/>
          <w:szCs w:val="24"/>
          <w:lang w:eastAsia="zh-CN"/>
        </w:rPr>
      </w:pPr>
      <w:bookmarkStart w:id="1" w:name="_Hlk118800596"/>
      <w:r w:rsidRPr="002769D9">
        <w:rPr>
          <w:rFonts w:ascii="Arial" w:eastAsia="Calibri" w:hAnsi="Arial" w:cs="Arial"/>
          <w:sz w:val="24"/>
          <w:szCs w:val="24"/>
          <w:lang w:eastAsia="zh-CN"/>
        </w:rPr>
        <w:t>złożone przez podmioty, które nie są organizacją pozarządową lub innym podmiotem, o którym mowa w art. 3 ust. 3 ustawy z dnia 24 kwietnia 2003 r. o działalności pożytku publicznego i o wolontariacie,</w:t>
      </w:r>
    </w:p>
    <w:p w:rsidR="002769D9" w:rsidRPr="002769D9" w:rsidRDefault="002769D9" w:rsidP="002769D9">
      <w:pPr>
        <w:pStyle w:val="Akapitzlist"/>
        <w:numPr>
          <w:ilvl w:val="1"/>
          <w:numId w:val="16"/>
        </w:numPr>
        <w:tabs>
          <w:tab w:val="left" w:pos="709"/>
        </w:tabs>
        <w:spacing w:after="0" w:line="240" w:lineRule="auto"/>
        <w:rPr>
          <w:rFonts w:ascii="Arial" w:eastAsia="Calibri" w:hAnsi="Arial" w:cs="Arial"/>
          <w:sz w:val="24"/>
          <w:szCs w:val="24"/>
          <w:lang w:eastAsia="zh-CN"/>
        </w:rPr>
      </w:pPr>
      <w:r w:rsidRPr="002769D9">
        <w:rPr>
          <w:rFonts w:ascii="Arial" w:eastAsia="Calibri" w:hAnsi="Arial" w:cs="Arial"/>
          <w:sz w:val="24"/>
          <w:szCs w:val="24"/>
          <w:lang w:eastAsia="zh-CN"/>
        </w:rPr>
        <w:t>niezłożone w generatorze wniosków „</w:t>
      </w:r>
      <w:proofErr w:type="spellStart"/>
      <w:r w:rsidRPr="002769D9">
        <w:rPr>
          <w:rFonts w:ascii="Arial" w:eastAsia="Calibri" w:hAnsi="Arial" w:cs="Arial"/>
          <w:sz w:val="24"/>
          <w:szCs w:val="24"/>
          <w:lang w:eastAsia="zh-CN"/>
        </w:rPr>
        <w:t>Witkac</w:t>
      </w:r>
      <w:proofErr w:type="spellEnd"/>
      <w:r w:rsidRPr="002769D9">
        <w:rPr>
          <w:rFonts w:ascii="Arial" w:eastAsia="Calibri" w:hAnsi="Arial" w:cs="Arial"/>
          <w:sz w:val="24"/>
          <w:szCs w:val="24"/>
          <w:lang w:eastAsia="zh-CN"/>
        </w:rPr>
        <w:t>” w terminie wskazanym w ogłoszeniu konkursowym,</w:t>
      </w:r>
    </w:p>
    <w:p w:rsidR="002769D9" w:rsidRPr="002769D9" w:rsidRDefault="002769D9" w:rsidP="002769D9">
      <w:pPr>
        <w:pStyle w:val="Akapitzlist"/>
        <w:numPr>
          <w:ilvl w:val="1"/>
          <w:numId w:val="16"/>
        </w:numPr>
        <w:tabs>
          <w:tab w:val="left" w:pos="709"/>
        </w:tabs>
        <w:spacing w:after="0" w:line="240" w:lineRule="auto"/>
        <w:rPr>
          <w:rFonts w:ascii="Arial" w:eastAsia="Calibri" w:hAnsi="Arial" w:cs="Arial"/>
          <w:sz w:val="24"/>
          <w:szCs w:val="24"/>
          <w:lang w:eastAsia="zh-CN"/>
        </w:rPr>
      </w:pPr>
      <w:r w:rsidRPr="002769D9">
        <w:rPr>
          <w:rFonts w:ascii="Arial" w:eastAsia="Calibri" w:hAnsi="Arial" w:cs="Arial"/>
          <w:sz w:val="24"/>
          <w:szCs w:val="24"/>
          <w:lang w:eastAsia="zh-CN"/>
        </w:rPr>
        <w:t>złożone w generatorze a niezłożone w wersji papierowej w komórce organizacyjnej w terminie 5 dni od dnia złożenia oferty w generatorze wniosków „</w:t>
      </w:r>
      <w:proofErr w:type="spellStart"/>
      <w:r w:rsidRPr="002769D9">
        <w:rPr>
          <w:rFonts w:ascii="Arial" w:eastAsia="Calibri" w:hAnsi="Arial" w:cs="Arial"/>
          <w:sz w:val="24"/>
          <w:szCs w:val="24"/>
          <w:lang w:eastAsia="zh-CN"/>
        </w:rPr>
        <w:t>Witkac</w:t>
      </w:r>
      <w:proofErr w:type="spellEnd"/>
      <w:r w:rsidRPr="002769D9">
        <w:rPr>
          <w:rFonts w:ascii="Arial" w:eastAsia="Calibri" w:hAnsi="Arial" w:cs="Arial"/>
          <w:sz w:val="24"/>
          <w:szCs w:val="24"/>
          <w:lang w:eastAsia="zh-CN"/>
        </w:rPr>
        <w:t>”,</w:t>
      </w:r>
    </w:p>
    <w:p w:rsidR="002769D9" w:rsidRPr="002769D9" w:rsidRDefault="002769D9" w:rsidP="002769D9">
      <w:pPr>
        <w:pStyle w:val="Akapitzlist"/>
        <w:numPr>
          <w:ilvl w:val="1"/>
          <w:numId w:val="16"/>
        </w:numPr>
        <w:tabs>
          <w:tab w:val="left" w:pos="709"/>
        </w:tabs>
        <w:spacing w:after="0" w:line="240" w:lineRule="auto"/>
        <w:rPr>
          <w:rFonts w:ascii="Arial" w:eastAsia="Calibri" w:hAnsi="Arial" w:cs="Arial"/>
          <w:sz w:val="24"/>
          <w:szCs w:val="24"/>
          <w:lang w:eastAsia="zh-CN"/>
        </w:rPr>
      </w:pPr>
      <w:r w:rsidRPr="002769D9">
        <w:rPr>
          <w:rFonts w:ascii="Arial" w:eastAsia="Calibri" w:hAnsi="Arial" w:cs="Arial"/>
          <w:sz w:val="24"/>
          <w:szCs w:val="24"/>
          <w:lang w:eastAsia="zh-CN"/>
        </w:rPr>
        <w:t>nieprawidłowo i niekompletnie wypełnione oraz niepodpisane przez osoby upoważnione do składania oświadczeń woli zgodnie z wyciągiem z właściwego rejestru,</w:t>
      </w:r>
    </w:p>
    <w:p w:rsidR="002769D9" w:rsidRPr="002769D9" w:rsidRDefault="002769D9" w:rsidP="002769D9">
      <w:pPr>
        <w:pStyle w:val="Akapitzlist"/>
        <w:numPr>
          <w:ilvl w:val="1"/>
          <w:numId w:val="16"/>
        </w:numPr>
        <w:tabs>
          <w:tab w:val="left" w:pos="709"/>
        </w:tabs>
        <w:spacing w:after="0" w:line="240" w:lineRule="auto"/>
        <w:rPr>
          <w:rFonts w:ascii="Arial" w:eastAsia="Calibri" w:hAnsi="Arial" w:cs="Arial"/>
          <w:sz w:val="24"/>
          <w:szCs w:val="24"/>
          <w:lang w:eastAsia="zh-CN"/>
        </w:rPr>
      </w:pPr>
      <w:r w:rsidRPr="002769D9">
        <w:rPr>
          <w:rFonts w:ascii="Arial" w:eastAsia="Calibri" w:hAnsi="Arial" w:cs="Arial"/>
          <w:sz w:val="24"/>
          <w:szCs w:val="24"/>
          <w:lang w:eastAsia="zh-CN"/>
        </w:rPr>
        <w:t>które pomimo wezwania nie zostały uzupełnione o braki o których mowa w ust. 3,</w:t>
      </w:r>
    </w:p>
    <w:p w:rsidR="002769D9" w:rsidRPr="00180B44" w:rsidRDefault="002769D9" w:rsidP="00180B44">
      <w:pPr>
        <w:pStyle w:val="Akapitzlist"/>
        <w:numPr>
          <w:ilvl w:val="1"/>
          <w:numId w:val="16"/>
        </w:numPr>
        <w:tabs>
          <w:tab w:val="left" w:pos="709"/>
        </w:tabs>
        <w:spacing w:line="240" w:lineRule="auto"/>
        <w:rPr>
          <w:rFonts w:ascii="Arial" w:eastAsia="Calibri" w:hAnsi="Arial" w:cs="Arial"/>
          <w:sz w:val="24"/>
          <w:szCs w:val="24"/>
          <w:lang w:eastAsia="zh-CN"/>
        </w:rPr>
      </w:pPr>
      <w:r w:rsidRPr="002769D9">
        <w:rPr>
          <w:rFonts w:ascii="Arial" w:eastAsia="Calibri" w:hAnsi="Arial" w:cs="Arial"/>
          <w:sz w:val="24"/>
          <w:szCs w:val="24"/>
          <w:lang w:eastAsia="zh-CN"/>
        </w:rPr>
        <w:t>w przypadku zaistnienia rozbieżności pomiędzy dostarczonymi załącznikami w wersji papierowej</w:t>
      </w:r>
      <w:r w:rsidR="00180B44">
        <w:rPr>
          <w:rFonts w:ascii="Arial" w:eastAsia="Calibri" w:hAnsi="Arial" w:cs="Arial"/>
          <w:sz w:val="24"/>
          <w:szCs w:val="24"/>
          <w:lang w:eastAsia="zh-CN"/>
        </w:rPr>
        <w:t xml:space="preserve">  </w:t>
      </w:r>
      <w:r w:rsidRPr="00180B44">
        <w:rPr>
          <w:rFonts w:ascii="Arial" w:eastAsia="Calibri" w:hAnsi="Arial" w:cs="Arial"/>
          <w:sz w:val="24"/>
          <w:szCs w:val="24"/>
          <w:lang w:eastAsia="zh-CN"/>
        </w:rPr>
        <w:t xml:space="preserve">i elektronicznej. </w:t>
      </w:r>
      <w:bookmarkEnd w:id="1"/>
    </w:p>
    <w:p w:rsidR="002769D9" w:rsidRPr="002769D9" w:rsidRDefault="002769D9" w:rsidP="002769D9">
      <w:pPr>
        <w:pStyle w:val="Akapitzlist"/>
        <w:tabs>
          <w:tab w:val="left" w:pos="709"/>
        </w:tabs>
        <w:spacing w:line="240" w:lineRule="auto"/>
        <w:ind w:left="644"/>
        <w:rPr>
          <w:rFonts w:ascii="Arial" w:eastAsia="Calibri" w:hAnsi="Arial" w:cs="Arial"/>
          <w:sz w:val="24"/>
          <w:szCs w:val="24"/>
          <w:lang w:eastAsia="zh-CN"/>
        </w:rPr>
      </w:pPr>
    </w:p>
    <w:p w:rsidR="002769D9" w:rsidRPr="002769D9" w:rsidRDefault="002769D9" w:rsidP="002769D9">
      <w:pPr>
        <w:pStyle w:val="Akapitzlist"/>
        <w:numPr>
          <w:ilvl w:val="0"/>
          <w:numId w:val="16"/>
        </w:numPr>
        <w:tabs>
          <w:tab w:val="left" w:pos="709"/>
        </w:tabs>
        <w:spacing w:after="0" w:line="240" w:lineRule="auto"/>
        <w:rPr>
          <w:rFonts w:ascii="Arial" w:eastAsia="Calibri" w:hAnsi="Arial" w:cs="Arial"/>
          <w:sz w:val="24"/>
          <w:szCs w:val="24"/>
          <w:lang w:eastAsia="zh-CN"/>
        </w:rPr>
      </w:pPr>
      <w:r w:rsidRPr="002769D9">
        <w:rPr>
          <w:rFonts w:ascii="Arial" w:eastAsia="Times New Roman" w:hAnsi="Arial" w:cs="Arial"/>
          <w:sz w:val="24"/>
          <w:szCs w:val="24"/>
          <w:lang w:eastAsia="zh-CN"/>
        </w:rPr>
        <w:t>Generator wniosków „</w:t>
      </w:r>
      <w:proofErr w:type="spellStart"/>
      <w:r w:rsidRPr="002769D9">
        <w:rPr>
          <w:rFonts w:ascii="Arial" w:eastAsia="Times New Roman" w:hAnsi="Arial" w:cs="Arial"/>
          <w:sz w:val="24"/>
          <w:szCs w:val="24"/>
          <w:lang w:eastAsia="zh-CN"/>
        </w:rPr>
        <w:t>Witkac</w:t>
      </w:r>
      <w:proofErr w:type="spellEnd"/>
      <w:r w:rsidRPr="002769D9">
        <w:rPr>
          <w:rFonts w:ascii="Arial" w:eastAsia="Times New Roman" w:hAnsi="Arial" w:cs="Arial"/>
          <w:sz w:val="24"/>
          <w:szCs w:val="24"/>
          <w:lang w:eastAsia="zh-CN"/>
        </w:rPr>
        <w:t>” jest obecnie obligatoryjnym narzędziem pomocniczym w  przygotowaniu oferty, aktualizacji kosztorysu oraz sprawozdania z realizacji zadania publicznego.</w:t>
      </w:r>
    </w:p>
    <w:p w:rsidR="002769D9" w:rsidRPr="002769D9" w:rsidRDefault="002769D9" w:rsidP="002769D9">
      <w:pPr>
        <w:pStyle w:val="Akapitzlist"/>
        <w:tabs>
          <w:tab w:val="left" w:pos="709"/>
        </w:tabs>
        <w:spacing w:after="0" w:line="240" w:lineRule="auto"/>
        <w:ind w:left="360"/>
        <w:rPr>
          <w:rFonts w:ascii="Arial" w:eastAsia="Calibri" w:hAnsi="Arial" w:cs="Arial"/>
          <w:sz w:val="24"/>
          <w:szCs w:val="24"/>
          <w:lang w:eastAsia="zh-CN"/>
        </w:rPr>
      </w:pPr>
    </w:p>
    <w:p w:rsidR="002769D9" w:rsidRPr="002769D9" w:rsidRDefault="002769D9" w:rsidP="002769D9">
      <w:pPr>
        <w:pStyle w:val="Akapitzlist"/>
        <w:numPr>
          <w:ilvl w:val="0"/>
          <w:numId w:val="16"/>
        </w:numPr>
        <w:tabs>
          <w:tab w:val="left" w:pos="709"/>
        </w:tabs>
        <w:spacing w:after="0" w:line="240" w:lineRule="auto"/>
        <w:rPr>
          <w:rFonts w:ascii="Arial" w:eastAsia="Calibri" w:hAnsi="Arial" w:cs="Arial"/>
          <w:sz w:val="24"/>
          <w:szCs w:val="24"/>
          <w:lang w:eastAsia="zh-CN"/>
        </w:rPr>
      </w:pPr>
      <w:r w:rsidRPr="002769D9">
        <w:rPr>
          <w:rFonts w:ascii="Arial" w:eastAsia="Times New Roman" w:hAnsi="Arial" w:cs="Arial"/>
          <w:sz w:val="24"/>
          <w:szCs w:val="24"/>
          <w:lang w:eastAsia="zh-CN"/>
        </w:rPr>
        <w:t>Oferenci mogą złożyć ofertę wspólną  zgodnie z art. 14 ust. 2, 3, 4 i 5 ustawy o działalności pożytku publicznego i o wolontariacie.</w:t>
      </w:r>
    </w:p>
    <w:p w:rsidR="002769D9" w:rsidRPr="002769D9" w:rsidRDefault="002769D9" w:rsidP="002769D9">
      <w:pPr>
        <w:pStyle w:val="Akapitzlist"/>
        <w:tabs>
          <w:tab w:val="left" w:pos="709"/>
        </w:tabs>
        <w:spacing w:after="0" w:line="240" w:lineRule="auto"/>
        <w:ind w:left="360"/>
        <w:rPr>
          <w:rFonts w:ascii="Arial" w:eastAsia="Calibri" w:hAnsi="Arial" w:cs="Arial"/>
          <w:sz w:val="24"/>
          <w:szCs w:val="24"/>
          <w:lang w:eastAsia="zh-CN"/>
        </w:rPr>
      </w:pPr>
    </w:p>
    <w:p w:rsidR="002769D9" w:rsidRPr="002769D9" w:rsidRDefault="002769D9" w:rsidP="002769D9">
      <w:pPr>
        <w:pStyle w:val="Akapitzlist"/>
        <w:numPr>
          <w:ilvl w:val="0"/>
          <w:numId w:val="16"/>
        </w:numPr>
        <w:tabs>
          <w:tab w:val="left" w:pos="709"/>
        </w:tabs>
        <w:spacing w:after="0" w:line="240" w:lineRule="auto"/>
        <w:rPr>
          <w:rFonts w:ascii="Arial" w:eastAsia="Calibri" w:hAnsi="Arial" w:cs="Arial"/>
          <w:sz w:val="24"/>
          <w:szCs w:val="24"/>
          <w:lang w:eastAsia="zh-CN"/>
        </w:rPr>
      </w:pPr>
      <w:r w:rsidRPr="002769D9">
        <w:rPr>
          <w:rFonts w:ascii="Arial" w:eastAsia="Times New Roman" w:hAnsi="Arial" w:cs="Arial"/>
          <w:sz w:val="24"/>
          <w:szCs w:val="24"/>
          <w:lang w:eastAsia="zh-CN"/>
        </w:rPr>
        <w:t>Określając „nazwę zadania” Oferent winien podać własną nazwę charakteryzującą krótko rodzaj zadania istotny dla danego projektu.</w:t>
      </w:r>
    </w:p>
    <w:p w:rsidR="002769D9" w:rsidRPr="002769D9" w:rsidRDefault="002769D9" w:rsidP="002769D9">
      <w:pPr>
        <w:pStyle w:val="Akapitzlist"/>
        <w:tabs>
          <w:tab w:val="left" w:pos="709"/>
        </w:tabs>
        <w:spacing w:after="0" w:line="240" w:lineRule="auto"/>
        <w:ind w:left="360"/>
        <w:rPr>
          <w:rFonts w:ascii="Arial" w:eastAsia="Calibri" w:hAnsi="Arial" w:cs="Arial"/>
          <w:sz w:val="24"/>
          <w:szCs w:val="24"/>
          <w:lang w:eastAsia="zh-CN"/>
        </w:rPr>
      </w:pPr>
    </w:p>
    <w:p w:rsidR="002769D9" w:rsidRPr="002769D9" w:rsidRDefault="002769D9" w:rsidP="002769D9">
      <w:pPr>
        <w:pStyle w:val="Akapitzlist"/>
        <w:numPr>
          <w:ilvl w:val="0"/>
          <w:numId w:val="16"/>
        </w:numPr>
        <w:tabs>
          <w:tab w:val="left" w:pos="709"/>
        </w:tabs>
        <w:spacing w:after="0" w:line="240" w:lineRule="auto"/>
        <w:rPr>
          <w:rFonts w:ascii="Arial" w:eastAsia="Calibri" w:hAnsi="Arial" w:cs="Arial"/>
          <w:sz w:val="24"/>
          <w:szCs w:val="24"/>
          <w:lang w:eastAsia="zh-CN"/>
        </w:rPr>
      </w:pPr>
      <w:r w:rsidRPr="002769D9">
        <w:rPr>
          <w:rFonts w:ascii="Arial" w:eastAsia="Times New Roman" w:hAnsi="Arial" w:cs="Arial"/>
          <w:sz w:val="24"/>
          <w:szCs w:val="24"/>
          <w:lang w:eastAsia="zh-CN"/>
        </w:rPr>
        <w:t>Oferent może złożyć na każde zadanie  tylko jedną ofertę.</w:t>
      </w:r>
    </w:p>
    <w:p w:rsidR="002769D9" w:rsidRPr="002769D9" w:rsidRDefault="002769D9" w:rsidP="002769D9">
      <w:pPr>
        <w:pStyle w:val="Akapitzlist"/>
        <w:numPr>
          <w:ilvl w:val="0"/>
          <w:numId w:val="16"/>
        </w:numPr>
        <w:tabs>
          <w:tab w:val="left" w:pos="709"/>
        </w:tabs>
        <w:spacing w:line="240" w:lineRule="auto"/>
        <w:rPr>
          <w:rFonts w:ascii="Arial" w:eastAsia="Calibri" w:hAnsi="Arial" w:cs="Arial"/>
          <w:sz w:val="24"/>
          <w:szCs w:val="24"/>
          <w:lang w:eastAsia="zh-CN"/>
        </w:rPr>
      </w:pPr>
      <w:r w:rsidRPr="002769D9">
        <w:rPr>
          <w:rFonts w:ascii="Arial" w:eastAsia="Times New Roman" w:hAnsi="Arial" w:cs="Arial"/>
          <w:sz w:val="24"/>
          <w:szCs w:val="24"/>
          <w:lang w:eastAsia="zh-CN"/>
        </w:rPr>
        <w:t>Pracownicy Wydziału Polityki Społecznej i Zdrowia Publicznego Urzędu Miasta Włocławek wykonujący swoje obowiązki w zakresie dot. niniejszego konkursu nie mogą sporządzać oferty/ofert w imieniu organizacji ani w żaden sposób ingerować w jej/ich treść.</w:t>
      </w:r>
    </w:p>
    <w:p w:rsidR="002769D9" w:rsidRPr="002769D9" w:rsidRDefault="002769D9" w:rsidP="002769D9">
      <w:pPr>
        <w:spacing w:line="240" w:lineRule="auto"/>
        <w:rPr>
          <w:rFonts w:ascii="Arial" w:eastAsia="Calibri" w:hAnsi="Arial" w:cs="Arial"/>
          <w:b/>
          <w:sz w:val="24"/>
          <w:szCs w:val="24"/>
          <w:lang w:val="x-none" w:eastAsia="zh-CN"/>
        </w:rPr>
      </w:pPr>
      <w:r w:rsidRPr="002769D9">
        <w:rPr>
          <w:rFonts w:ascii="Arial" w:eastAsia="Calibri" w:hAnsi="Arial" w:cs="Arial"/>
          <w:b/>
          <w:sz w:val="24"/>
          <w:szCs w:val="24"/>
          <w:lang w:eastAsia="zh-CN"/>
        </w:rPr>
        <w:t>Rozdział V. Terminy, tryb i kryteria stosowane przy dokonywaniu wyboru ofert</w:t>
      </w:r>
    </w:p>
    <w:p w:rsidR="002769D9" w:rsidRPr="002769D9" w:rsidRDefault="002769D9" w:rsidP="002769D9">
      <w:pPr>
        <w:numPr>
          <w:ilvl w:val="0"/>
          <w:numId w:val="6"/>
        </w:numPr>
        <w:suppressAutoHyphens/>
        <w:spacing w:after="0" w:line="240" w:lineRule="auto"/>
        <w:contextualSpacing/>
        <w:rPr>
          <w:rFonts w:ascii="Arial" w:eastAsia="Times New Roman" w:hAnsi="Arial" w:cs="Arial"/>
          <w:sz w:val="24"/>
          <w:szCs w:val="24"/>
          <w:lang w:eastAsia="zh-CN"/>
        </w:rPr>
      </w:pPr>
      <w:r w:rsidRPr="002769D9">
        <w:rPr>
          <w:rFonts w:ascii="Arial" w:eastAsia="Times New Roman" w:hAnsi="Arial" w:cs="Arial"/>
          <w:sz w:val="24"/>
          <w:szCs w:val="24"/>
          <w:lang w:eastAsia="zh-CN"/>
        </w:rPr>
        <w:t xml:space="preserve">Wybór ofert zostanie dokonany w ciągu 30 dni od upływu terminu składania ofert. </w:t>
      </w:r>
    </w:p>
    <w:p w:rsidR="002769D9" w:rsidRPr="002769D9" w:rsidRDefault="002769D9" w:rsidP="002769D9">
      <w:pPr>
        <w:suppressAutoHyphens/>
        <w:spacing w:after="0" w:line="240" w:lineRule="auto"/>
        <w:ind w:left="360"/>
        <w:contextualSpacing/>
        <w:rPr>
          <w:rFonts w:ascii="Arial" w:eastAsia="Times New Roman" w:hAnsi="Arial" w:cs="Arial"/>
          <w:sz w:val="24"/>
          <w:szCs w:val="24"/>
          <w:lang w:eastAsia="zh-CN"/>
        </w:rPr>
      </w:pPr>
    </w:p>
    <w:p w:rsidR="002769D9" w:rsidRPr="002769D9" w:rsidRDefault="002769D9" w:rsidP="002769D9">
      <w:pPr>
        <w:numPr>
          <w:ilvl w:val="0"/>
          <w:numId w:val="6"/>
        </w:numPr>
        <w:suppressAutoHyphens/>
        <w:spacing w:after="0" w:line="240" w:lineRule="auto"/>
        <w:contextualSpacing/>
        <w:rPr>
          <w:rFonts w:ascii="Arial" w:eastAsia="Times New Roman" w:hAnsi="Arial" w:cs="Arial"/>
          <w:sz w:val="24"/>
          <w:szCs w:val="24"/>
          <w:lang w:eastAsia="zh-CN"/>
        </w:rPr>
      </w:pPr>
      <w:r w:rsidRPr="002769D9">
        <w:rPr>
          <w:rFonts w:ascii="Arial" w:eastAsia="Times New Roman" w:hAnsi="Arial" w:cs="Arial"/>
          <w:sz w:val="24"/>
          <w:szCs w:val="24"/>
          <w:lang w:eastAsia="zh-CN"/>
        </w:rPr>
        <w:t>Wszystkie oferty spełniające kryteria formalne są oceniane przez Komisję Konkursową powołaną przez Prezydenta Miasta Włocławek.</w:t>
      </w:r>
    </w:p>
    <w:p w:rsidR="002769D9" w:rsidRPr="002769D9" w:rsidRDefault="002769D9" w:rsidP="002769D9">
      <w:pPr>
        <w:suppressAutoHyphens/>
        <w:spacing w:after="0" w:line="240" w:lineRule="auto"/>
        <w:ind w:left="360"/>
        <w:contextualSpacing/>
        <w:rPr>
          <w:rFonts w:ascii="Arial" w:eastAsia="Times New Roman" w:hAnsi="Arial" w:cs="Arial"/>
          <w:sz w:val="24"/>
          <w:szCs w:val="24"/>
          <w:lang w:eastAsia="zh-CN"/>
        </w:rPr>
      </w:pPr>
    </w:p>
    <w:p w:rsidR="002769D9" w:rsidRPr="002769D9" w:rsidRDefault="002769D9" w:rsidP="002769D9">
      <w:pPr>
        <w:numPr>
          <w:ilvl w:val="0"/>
          <w:numId w:val="6"/>
        </w:numPr>
        <w:suppressAutoHyphens/>
        <w:spacing w:after="0" w:line="240" w:lineRule="auto"/>
        <w:contextualSpacing/>
        <w:rPr>
          <w:rFonts w:ascii="Arial" w:eastAsia="Times New Roman" w:hAnsi="Arial" w:cs="Arial"/>
          <w:sz w:val="24"/>
          <w:szCs w:val="24"/>
          <w:lang w:eastAsia="zh-CN"/>
        </w:rPr>
      </w:pPr>
      <w:r w:rsidRPr="002769D9">
        <w:rPr>
          <w:rFonts w:ascii="Arial" w:eastAsia="Times New Roman" w:hAnsi="Arial" w:cs="Arial"/>
          <w:sz w:val="24"/>
          <w:szCs w:val="24"/>
          <w:lang w:eastAsia="zh-CN"/>
        </w:rPr>
        <w:t>W trakcie oceny merytorycznej będą uwzględniane następujące kryteria:</w:t>
      </w:r>
    </w:p>
    <w:tbl>
      <w:tblPr>
        <w:tblW w:w="9628" w:type="dxa"/>
        <w:tblInd w:w="-12" w:type="dxa"/>
        <w:tblLayout w:type="fixed"/>
        <w:tblCellMar>
          <w:left w:w="113" w:type="dxa"/>
        </w:tblCellMar>
        <w:tblLook w:val="0000" w:firstRow="0" w:lastRow="0" w:firstColumn="0" w:lastColumn="0" w:noHBand="0" w:noVBand="0"/>
      </w:tblPr>
      <w:tblGrid>
        <w:gridCol w:w="539"/>
        <w:gridCol w:w="7031"/>
        <w:gridCol w:w="2058"/>
      </w:tblGrid>
      <w:tr w:rsidR="002769D9" w:rsidRPr="002769D9" w:rsidTr="00180B44">
        <w:trPr>
          <w:trHeight w:val="431"/>
        </w:trPr>
        <w:tc>
          <w:tcPr>
            <w:tcW w:w="539" w:type="dxa"/>
            <w:tcBorders>
              <w:top w:val="single" w:sz="4" w:space="0" w:color="00000A"/>
              <w:left w:val="single" w:sz="4" w:space="0" w:color="00000A"/>
              <w:bottom w:val="single" w:sz="4" w:space="0" w:color="00000A"/>
            </w:tcBorders>
            <w:shd w:val="clear" w:color="auto" w:fill="auto"/>
            <w:vAlign w:val="center"/>
          </w:tcPr>
          <w:p w:rsidR="002769D9" w:rsidRPr="002769D9" w:rsidRDefault="002769D9" w:rsidP="002769D9">
            <w:pPr>
              <w:widowControl w:val="0"/>
              <w:suppressAutoHyphens/>
              <w:spacing w:after="0" w:line="240" w:lineRule="auto"/>
              <w:contextualSpacing/>
              <w:rPr>
                <w:rFonts w:ascii="Arial" w:eastAsia="Calibri" w:hAnsi="Arial" w:cs="Arial"/>
                <w:b/>
                <w:color w:val="000000"/>
                <w:kern w:val="1"/>
                <w:sz w:val="24"/>
                <w:szCs w:val="24"/>
                <w:lang w:eastAsia="zh-CN" w:bidi="hi-IN"/>
              </w:rPr>
            </w:pPr>
            <w:r w:rsidRPr="002769D9">
              <w:rPr>
                <w:rFonts w:ascii="Arial" w:eastAsia="Calibri" w:hAnsi="Arial" w:cs="Arial"/>
                <w:b/>
                <w:color w:val="000000"/>
                <w:kern w:val="1"/>
                <w:sz w:val="24"/>
                <w:szCs w:val="24"/>
                <w:lang w:eastAsia="zh-CN" w:bidi="hi-IN"/>
              </w:rPr>
              <w:t>Lp.</w:t>
            </w:r>
          </w:p>
        </w:tc>
        <w:tc>
          <w:tcPr>
            <w:tcW w:w="7031" w:type="dxa"/>
            <w:tcBorders>
              <w:top w:val="single" w:sz="4" w:space="0" w:color="00000A"/>
              <w:left w:val="single" w:sz="4" w:space="0" w:color="00000A"/>
              <w:bottom w:val="single" w:sz="4" w:space="0" w:color="00000A"/>
            </w:tcBorders>
            <w:shd w:val="clear" w:color="auto" w:fill="auto"/>
            <w:vAlign w:val="center"/>
          </w:tcPr>
          <w:p w:rsidR="002769D9" w:rsidRPr="002769D9" w:rsidRDefault="002769D9" w:rsidP="002769D9">
            <w:pPr>
              <w:widowControl w:val="0"/>
              <w:suppressAutoHyphens/>
              <w:spacing w:after="0" w:line="240" w:lineRule="auto"/>
              <w:contextualSpacing/>
              <w:rPr>
                <w:rFonts w:ascii="Arial" w:eastAsia="Calibri" w:hAnsi="Arial" w:cs="Arial"/>
                <w:color w:val="000000"/>
                <w:kern w:val="1"/>
                <w:sz w:val="24"/>
                <w:szCs w:val="24"/>
                <w:lang w:eastAsia="zh-CN" w:bidi="hi-IN"/>
              </w:rPr>
            </w:pPr>
            <w:r w:rsidRPr="002769D9">
              <w:rPr>
                <w:rFonts w:ascii="Arial" w:eastAsia="Calibri" w:hAnsi="Arial" w:cs="Arial"/>
                <w:b/>
                <w:color w:val="000000"/>
                <w:kern w:val="1"/>
                <w:sz w:val="24"/>
                <w:szCs w:val="24"/>
                <w:lang w:eastAsia="zh-CN" w:bidi="hi-IN"/>
              </w:rPr>
              <w:t>Rodzaj kryterium</w:t>
            </w:r>
          </w:p>
        </w:tc>
        <w:tc>
          <w:tcPr>
            <w:tcW w:w="2058" w:type="dxa"/>
            <w:tcBorders>
              <w:top w:val="single" w:sz="4" w:space="0" w:color="00000A"/>
              <w:left w:val="single" w:sz="4" w:space="0" w:color="00000A"/>
              <w:bottom w:val="single" w:sz="4" w:space="0" w:color="00000A"/>
              <w:right w:val="single" w:sz="4" w:space="0" w:color="00000A"/>
            </w:tcBorders>
            <w:shd w:val="clear" w:color="auto" w:fill="auto"/>
          </w:tcPr>
          <w:p w:rsidR="002769D9" w:rsidRPr="002769D9" w:rsidRDefault="002769D9" w:rsidP="002769D9">
            <w:pPr>
              <w:widowControl w:val="0"/>
              <w:suppressAutoHyphens/>
              <w:snapToGrid w:val="0"/>
              <w:spacing w:after="0" w:line="240" w:lineRule="auto"/>
              <w:contextualSpacing/>
              <w:rPr>
                <w:rFonts w:ascii="Arial" w:eastAsia="Calibri" w:hAnsi="Arial" w:cs="Arial"/>
                <w:color w:val="000000"/>
                <w:kern w:val="1"/>
                <w:sz w:val="24"/>
                <w:szCs w:val="24"/>
                <w:lang w:eastAsia="zh-CN" w:bidi="hi-IN"/>
              </w:rPr>
            </w:pPr>
          </w:p>
        </w:tc>
      </w:tr>
      <w:tr w:rsidR="002769D9" w:rsidRPr="002769D9" w:rsidTr="00180B44">
        <w:trPr>
          <w:trHeight w:val="421"/>
        </w:trPr>
        <w:tc>
          <w:tcPr>
            <w:tcW w:w="539" w:type="dxa"/>
            <w:tcBorders>
              <w:top w:val="single" w:sz="4" w:space="0" w:color="00000A"/>
              <w:left w:val="single" w:sz="4" w:space="0" w:color="00000A"/>
              <w:bottom w:val="single" w:sz="4" w:space="0" w:color="00000A"/>
            </w:tcBorders>
            <w:shd w:val="clear" w:color="auto" w:fill="auto"/>
            <w:vAlign w:val="center"/>
          </w:tcPr>
          <w:p w:rsidR="002769D9" w:rsidRPr="002769D9" w:rsidRDefault="002769D9" w:rsidP="002769D9">
            <w:pPr>
              <w:widowControl w:val="0"/>
              <w:suppressAutoHyphens/>
              <w:spacing w:after="0" w:line="240" w:lineRule="auto"/>
              <w:contextualSpacing/>
              <w:rPr>
                <w:rFonts w:ascii="Arial" w:eastAsia="Calibri" w:hAnsi="Arial" w:cs="Arial"/>
                <w:color w:val="000000"/>
                <w:kern w:val="1"/>
                <w:sz w:val="24"/>
                <w:szCs w:val="24"/>
                <w:lang w:eastAsia="zh-CN" w:bidi="hi-IN"/>
              </w:rPr>
            </w:pPr>
            <w:r w:rsidRPr="002769D9">
              <w:rPr>
                <w:rFonts w:ascii="Arial" w:eastAsia="Calibri" w:hAnsi="Arial" w:cs="Arial"/>
                <w:color w:val="000000"/>
                <w:kern w:val="1"/>
                <w:sz w:val="24"/>
                <w:szCs w:val="24"/>
                <w:lang w:eastAsia="zh-CN" w:bidi="hi-IN"/>
              </w:rPr>
              <w:t>1.</w:t>
            </w:r>
          </w:p>
        </w:tc>
        <w:tc>
          <w:tcPr>
            <w:tcW w:w="7031" w:type="dxa"/>
            <w:tcBorders>
              <w:top w:val="single" w:sz="4" w:space="0" w:color="00000A"/>
              <w:left w:val="single" w:sz="4" w:space="0" w:color="00000A"/>
              <w:bottom w:val="single" w:sz="4" w:space="0" w:color="00000A"/>
            </w:tcBorders>
            <w:shd w:val="clear" w:color="auto" w:fill="auto"/>
            <w:vAlign w:val="center"/>
          </w:tcPr>
          <w:p w:rsidR="002769D9" w:rsidRPr="002769D9" w:rsidRDefault="002769D9" w:rsidP="002769D9">
            <w:pPr>
              <w:widowControl w:val="0"/>
              <w:suppressAutoHyphens/>
              <w:spacing w:after="0" w:line="240" w:lineRule="auto"/>
              <w:contextualSpacing/>
              <w:rPr>
                <w:rFonts w:ascii="Arial" w:eastAsia="Calibri" w:hAnsi="Arial" w:cs="Arial"/>
                <w:color w:val="000000"/>
                <w:kern w:val="1"/>
                <w:sz w:val="24"/>
                <w:szCs w:val="24"/>
                <w:lang w:eastAsia="zh-CN" w:bidi="hi-IN"/>
              </w:rPr>
            </w:pPr>
            <w:r w:rsidRPr="002769D9">
              <w:rPr>
                <w:rFonts w:ascii="Arial" w:eastAsia="Calibri" w:hAnsi="Arial" w:cs="Arial"/>
                <w:color w:val="000000"/>
                <w:kern w:val="1"/>
                <w:sz w:val="24"/>
                <w:szCs w:val="24"/>
                <w:lang w:eastAsia="zh-CN" w:bidi="hi-IN"/>
              </w:rPr>
              <w:t>Zgodność oferty z rodzajem zadania określonym w ogłoszeniu konkursowym</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769D9" w:rsidRPr="002769D9" w:rsidRDefault="002769D9" w:rsidP="002769D9">
            <w:pPr>
              <w:widowControl w:val="0"/>
              <w:suppressAutoHyphens/>
              <w:spacing w:after="0" w:line="240" w:lineRule="auto"/>
              <w:contextualSpacing/>
              <w:rPr>
                <w:rFonts w:ascii="Arial" w:eastAsia="SimSun" w:hAnsi="Arial" w:cs="Arial"/>
                <w:kern w:val="1"/>
                <w:sz w:val="24"/>
                <w:szCs w:val="24"/>
                <w:lang w:eastAsia="zh-CN" w:bidi="hi-IN"/>
              </w:rPr>
            </w:pPr>
            <w:r w:rsidRPr="002769D9">
              <w:rPr>
                <w:rFonts w:ascii="Arial" w:eastAsia="Calibri" w:hAnsi="Arial" w:cs="Arial"/>
                <w:color w:val="000000"/>
                <w:kern w:val="1"/>
                <w:sz w:val="24"/>
                <w:szCs w:val="24"/>
                <w:lang w:eastAsia="zh-CN" w:bidi="hi-IN"/>
              </w:rPr>
              <w:t>TAK/NIE</w:t>
            </w:r>
          </w:p>
        </w:tc>
      </w:tr>
      <w:tr w:rsidR="002769D9" w:rsidRPr="002769D9" w:rsidTr="00180B44">
        <w:trPr>
          <w:trHeight w:val="413"/>
        </w:trPr>
        <w:tc>
          <w:tcPr>
            <w:tcW w:w="539" w:type="dxa"/>
            <w:tcBorders>
              <w:top w:val="single" w:sz="4" w:space="0" w:color="00000A"/>
              <w:left w:val="single" w:sz="4" w:space="0" w:color="00000A"/>
              <w:bottom w:val="single" w:sz="4" w:space="0" w:color="00000A"/>
            </w:tcBorders>
            <w:shd w:val="clear" w:color="auto" w:fill="auto"/>
            <w:vAlign w:val="center"/>
          </w:tcPr>
          <w:p w:rsidR="002769D9" w:rsidRPr="002769D9" w:rsidRDefault="002769D9" w:rsidP="002769D9">
            <w:pPr>
              <w:widowControl w:val="0"/>
              <w:suppressAutoHyphens/>
              <w:spacing w:after="0" w:line="240" w:lineRule="auto"/>
              <w:contextualSpacing/>
              <w:rPr>
                <w:rFonts w:ascii="Arial" w:eastAsia="Calibri" w:hAnsi="Arial" w:cs="Arial"/>
                <w:color w:val="000000"/>
                <w:kern w:val="1"/>
                <w:sz w:val="24"/>
                <w:szCs w:val="24"/>
                <w:lang w:eastAsia="zh-CN" w:bidi="hi-IN"/>
              </w:rPr>
            </w:pPr>
            <w:r w:rsidRPr="002769D9">
              <w:rPr>
                <w:rFonts w:ascii="Arial" w:eastAsia="Calibri" w:hAnsi="Arial" w:cs="Arial"/>
                <w:color w:val="000000"/>
                <w:kern w:val="1"/>
                <w:sz w:val="24"/>
                <w:szCs w:val="24"/>
                <w:lang w:eastAsia="zh-CN" w:bidi="hi-IN"/>
              </w:rPr>
              <w:t>2.</w:t>
            </w:r>
          </w:p>
        </w:tc>
        <w:tc>
          <w:tcPr>
            <w:tcW w:w="7031" w:type="dxa"/>
            <w:tcBorders>
              <w:top w:val="single" w:sz="4" w:space="0" w:color="00000A"/>
              <w:left w:val="single" w:sz="4" w:space="0" w:color="00000A"/>
              <w:bottom w:val="single" w:sz="4" w:space="0" w:color="00000A"/>
            </w:tcBorders>
            <w:shd w:val="clear" w:color="auto" w:fill="auto"/>
            <w:vAlign w:val="center"/>
          </w:tcPr>
          <w:p w:rsidR="002769D9" w:rsidRPr="002769D9" w:rsidRDefault="002769D9" w:rsidP="002769D9">
            <w:pPr>
              <w:widowControl w:val="0"/>
              <w:suppressAutoHyphens/>
              <w:spacing w:after="0" w:line="240" w:lineRule="auto"/>
              <w:contextualSpacing/>
              <w:rPr>
                <w:rFonts w:ascii="Arial" w:eastAsia="Calibri" w:hAnsi="Arial" w:cs="Arial"/>
                <w:color w:val="000000"/>
                <w:kern w:val="1"/>
                <w:sz w:val="24"/>
                <w:szCs w:val="24"/>
                <w:lang w:eastAsia="zh-CN" w:bidi="hi-IN"/>
              </w:rPr>
            </w:pPr>
            <w:r w:rsidRPr="002769D9">
              <w:rPr>
                <w:rFonts w:ascii="Arial" w:eastAsia="Calibri" w:hAnsi="Arial" w:cs="Arial"/>
                <w:color w:val="000000"/>
                <w:kern w:val="1"/>
                <w:sz w:val="24"/>
                <w:szCs w:val="24"/>
                <w:lang w:eastAsia="zh-CN" w:bidi="hi-IN"/>
              </w:rPr>
              <w:t>Zbieżność celów statutowych oferenta z zadaniem określonym w ogłoszeniu konkursowym</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769D9" w:rsidRPr="002769D9" w:rsidRDefault="002769D9" w:rsidP="002769D9">
            <w:pPr>
              <w:widowControl w:val="0"/>
              <w:suppressAutoHyphens/>
              <w:spacing w:after="0" w:line="240" w:lineRule="auto"/>
              <w:contextualSpacing/>
              <w:rPr>
                <w:rFonts w:ascii="Arial" w:eastAsia="SimSun" w:hAnsi="Arial" w:cs="Arial"/>
                <w:kern w:val="1"/>
                <w:sz w:val="24"/>
                <w:szCs w:val="24"/>
                <w:lang w:eastAsia="zh-CN" w:bidi="hi-IN"/>
              </w:rPr>
            </w:pPr>
            <w:r w:rsidRPr="002769D9">
              <w:rPr>
                <w:rFonts w:ascii="Arial" w:eastAsia="Calibri" w:hAnsi="Arial" w:cs="Arial"/>
                <w:color w:val="000000"/>
                <w:kern w:val="1"/>
                <w:sz w:val="24"/>
                <w:szCs w:val="24"/>
                <w:lang w:eastAsia="zh-CN" w:bidi="hi-IN"/>
              </w:rPr>
              <w:t>TAK/NIE</w:t>
            </w:r>
          </w:p>
        </w:tc>
      </w:tr>
      <w:tr w:rsidR="002769D9" w:rsidRPr="002769D9" w:rsidTr="00180B44">
        <w:trPr>
          <w:trHeight w:val="413"/>
        </w:trPr>
        <w:tc>
          <w:tcPr>
            <w:tcW w:w="539" w:type="dxa"/>
            <w:tcBorders>
              <w:left w:val="single" w:sz="4" w:space="0" w:color="00000A"/>
              <w:bottom w:val="single" w:sz="4" w:space="0" w:color="00000A"/>
            </w:tcBorders>
            <w:shd w:val="clear" w:color="auto" w:fill="auto"/>
            <w:vAlign w:val="center"/>
          </w:tcPr>
          <w:p w:rsidR="002769D9" w:rsidRPr="002769D9" w:rsidRDefault="002769D9" w:rsidP="002769D9">
            <w:pPr>
              <w:widowControl w:val="0"/>
              <w:suppressAutoHyphens/>
              <w:spacing w:after="0" w:line="240" w:lineRule="auto"/>
              <w:contextualSpacing/>
              <w:rPr>
                <w:rFonts w:ascii="Arial" w:eastAsia="Calibri" w:hAnsi="Arial" w:cs="Arial"/>
                <w:color w:val="000000"/>
                <w:kern w:val="1"/>
                <w:sz w:val="24"/>
                <w:szCs w:val="24"/>
                <w:lang w:eastAsia="zh-CN" w:bidi="hi-IN"/>
              </w:rPr>
            </w:pPr>
            <w:r w:rsidRPr="002769D9">
              <w:rPr>
                <w:rFonts w:ascii="Arial" w:eastAsia="Calibri" w:hAnsi="Arial" w:cs="Arial"/>
                <w:color w:val="000000"/>
                <w:kern w:val="1"/>
                <w:sz w:val="24"/>
                <w:szCs w:val="24"/>
                <w:lang w:eastAsia="zh-CN" w:bidi="hi-IN"/>
              </w:rPr>
              <w:lastRenderedPageBreak/>
              <w:t>3.</w:t>
            </w:r>
          </w:p>
        </w:tc>
        <w:tc>
          <w:tcPr>
            <w:tcW w:w="7031" w:type="dxa"/>
            <w:tcBorders>
              <w:left w:val="single" w:sz="4" w:space="0" w:color="00000A"/>
              <w:bottom w:val="single" w:sz="4" w:space="0" w:color="00000A"/>
            </w:tcBorders>
            <w:shd w:val="clear" w:color="auto" w:fill="auto"/>
            <w:vAlign w:val="center"/>
          </w:tcPr>
          <w:p w:rsidR="002769D9" w:rsidRPr="002769D9" w:rsidRDefault="002769D9" w:rsidP="002769D9">
            <w:pPr>
              <w:widowControl w:val="0"/>
              <w:suppressAutoHyphens/>
              <w:spacing w:after="0" w:line="240" w:lineRule="auto"/>
              <w:contextualSpacing/>
              <w:rPr>
                <w:rFonts w:ascii="Arial" w:eastAsia="Calibri" w:hAnsi="Arial" w:cs="Arial"/>
                <w:color w:val="000000"/>
                <w:kern w:val="1"/>
                <w:sz w:val="24"/>
                <w:szCs w:val="24"/>
                <w:lang w:eastAsia="zh-CN" w:bidi="hi-IN"/>
              </w:rPr>
            </w:pPr>
            <w:r w:rsidRPr="002769D9">
              <w:rPr>
                <w:rFonts w:ascii="Arial" w:eastAsia="Calibri" w:hAnsi="Arial" w:cs="Arial"/>
                <w:color w:val="000000"/>
                <w:kern w:val="1"/>
                <w:sz w:val="24"/>
                <w:szCs w:val="24"/>
                <w:lang w:eastAsia="zh-CN" w:bidi="hi-IN"/>
              </w:rPr>
              <w:t>Zachowany minimalny wkład własny lub zachowana minimalna wysokość pobranych świadczeń od odbiorców zadania</w:t>
            </w:r>
          </w:p>
        </w:tc>
        <w:tc>
          <w:tcPr>
            <w:tcW w:w="2058" w:type="dxa"/>
            <w:tcBorders>
              <w:left w:val="single" w:sz="4" w:space="0" w:color="00000A"/>
              <w:bottom w:val="single" w:sz="4" w:space="0" w:color="00000A"/>
              <w:right w:val="single" w:sz="4" w:space="0" w:color="00000A"/>
            </w:tcBorders>
            <w:shd w:val="clear" w:color="auto" w:fill="auto"/>
            <w:vAlign w:val="center"/>
          </w:tcPr>
          <w:p w:rsidR="002769D9" w:rsidRPr="002769D9" w:rsidRDefault="002769D9" w:rsidP="002769D9">
            <w:pPr>
              <w:widowControl w:val="0"/>
              <w:suppressAutoHyphens/>
              <w:spacing w:after="0" w:line="240" w:lineRule="auto"/>
              <w:contextualSpacing/>
              <w:rPr>
                <w:rFonts w:ascii="Arial" w:eastAsia="SimSun" w:hAnsi="Arial" w:cs="Arial"/>
                <w:kern w:val="1"/>
                <w:sz w:val="24"/>
                <w:szCs w:val="24"/>
                <w:lang w:eastAsia="zh-CN" w:bidi="hi-IN"/>
              </w:rPr>
            </w:pPr>
            <w:r w:rsidRPr="002769D9">
              <w:rPr>
                <w:rFonts w:ascii="Arial" w:eastAsia="Calibri" w:hAnsi="Arial" w:cs="Arial"/>
                <w:color w:val="000000"/>
                <w:kern w:val="1"/>
                <w:sz w:val="24"/>
                <w:szCs w:val="24"/>
                <w:lang w:eastAsia="zh-CN" w:bidi="hi-IN"/>
              </w:rPr>
              <w:t>TAK/NIE</w:t>
            </w:r>
          </w:p>
        </w:tc>
      </w:tr>
      <w:tr w:rsidR="002769D9" w:rsidRPr="002769D9" w:rsidTr="00180B44">
        <w:trPr>
          <w:trHeight w:val="419"/>
        </w:trPr>
        <w:tc>
          <w:tcPr>
            <w:tcW w:w="539" w:type="dxa"/>
            <w:tcBorders>
              <w:top w:val="single" w:sz="4" w:space="0" w:color="00000A"/>
              <w:left w:val="single" w:sz="4" w:space="0" w:color="00000A"/>
              <w:bottom w:val="single" w:sz="4" w:space="0" w:color="00000A"/>
            </w:tcBorders>
            <w:shd w:val="clear" w:color="auto" w:fill="D9D9D9"/>
          </w:tcPr>
          <w:p w:rsidR="002769D9" w:rsidRPr="002769D9" w:rsidRDefault="002769D9" w:rsidP="002769D9">
            <w:pPr>
              <w:widowControl w:val="0"/>
              <w:suppressAutoHyphens/>
              <w:snapToGrid w:val="0"/>
              <w:spacing w:after="0" w:line="240" w:lineRule="auto"/>
              <w:contextualSpacing/>
              <w:rPr>
                <w:rFonts w:ascii="Arial" w:eastAsia="Calibri" w:hAnsi="Arial" w:cs="Arial"/>
                <w:color w:val="000000"/>
                <w:kern w:val="1"/>
                <w:sz w:val="24"/>
                <w:szCs w:val="24"/>
                <w:lang w:eastAsia="zh-CN" w:bidi="hi-IN"/>
              </w:rPr>
            </w:pPr>
          </w:p>
        </w:tc>
        <w:tc>
          <w:tcPr>
            <w:tcW w:w="7031" w:type="dxa"/>
            <w:tcBorders>
              <w:top w:val="single" w:sz="4" w:space="0" w:color="00000A"/>
              <w:left w:val="single" w:sz="4" w:space="0" w:color="00000A"/>
              <w:bottom w:val="single" w:sz="4" w:space="0" w:color="00000A"/>
            </w:tcBorders>
            <w:shd w:val="clear" w:color="auto" w:fill="D9D9D9"/>
            <w:vAlign w:val="center"/>
          </w:tcPr>
          <w:p w:rsidR="002769D9" w:rsidRPr="002769D9" w:rsidRDefault="002769D9" w:rsidP="002769D9">
            <w:pPr>
              <w:widowControl w:val="0"/>
              <w:suppressAutoHyphens/>
              <w:spacing w:after="0" w:line="240" w:lineRule="auto"/>
              <w:contextualSpacing/>
              <w:rPr>
                <w:rFonts w:ascii="Arial" w:eastAsia="Calibri" w:hAnsi="Arial" w:cs="Arial"/>
                <w:b/>
                <w:color w:val="000000"/>
                <w:kern w:val="1"/>
                <w:sz w:val="24"/>
                <w:szCs w:val="24"/>
                <w:lang w:eastAsia="zh-CN" w:bidi="hi-IN"/>
              </w:rPr>
            </w:pPr>
            <w:r w:rsidRPr="002769D9">
              <w:rPr>
                <w:rFonts w:ascii="Arial" w:eastAsia="Calibri" w:hAnsi="Arial" w:cs="Arial"/>
                <w:b/>
                <w:color w:val="000000"/>
                <w:kern w:val="1"/>
                <w:sz w:val="24"/>
                <w:szCs w:val="24"/>
                <w:lang w:eastAsia="zh-CN" w:bidi="hi-IN"/>
              </w:rPr>
              <w:t>Ocena części opisowej zadania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vAlign w:val="center"/>
          </w:tcPr>
          <w:p w:rsidR="002769D9" w:rsidRPr="002769D9" w:rsidRDefault="002769D9" w:rsidP="002769D9">
            <w:pPr>
              <w:widowControl w:val="0"/>
              <w:suppressAutoHyphens/>
              <w:spacing w:after="0" w:line="240" w:lineRule="auto"/>
              <w:contextualSpacing/>
              <w:rPr>
                <w:rFonts w:ascii="Arial" w:eastAsia="SimSun" w:hAnsi="Arial" w:cs="Arial"/>
                <w:kern w:val="1"/>
                <w:sz w:val="24"/>
                <w:szCs w:val="24"/>
                <w:lang w:eastAsia="zh-CN" w:bidi="hi-IN"/>
              </w:rPr>
            </w:pPr>
            <w:r w:rsidRPr="002769D9">
              <w:rPr>
                <w:rFonts w:ascii="Arial" w:eastAsia="Calibri" w:hAnsi="Arial" w:cs="Arial"/>
                <w:b/>
                <w:color w:val="000000"/>
                <w:kern w:val="1"/>
                <w:sz w:val="24"/>
                <w:szCs w:val="24"/>
                <w:lang w:eastAsia="zh-CN" w:bidi="hi-IN"/>
              </w:rPr>
              <w:t>Zakres punktacji</w:t>
            </w:r>
          </w:p>
        </w:tc>
      </w:tr>
      <w:tr w:rsidR="002769D9" w:rsidRPr="002769D9" w:rsidTr="00180B44">
        <w:trPr>
          <w:cantSplit/>
          <w:trHeight w:val="380"/>
        </w:trPr>
        <w:tc>
          <w:tcPr>
            <w:tcW w:w="539" w:type="dxa"/>
            <w:tcBorders>
              <w:top w:val="single" w:sz="4" w:space="0" w:color="00000A"/>
              <w:left w:val="single" w:sz="4" w:space="0" w:color="00000A"/>
              <w:bottom w:val="single" w:sz="4" w:space="0" w:color="00000A"/>
            </w:tcBorders>
            <w:shd w:val="clear" w:color="auto" w:fill="auto"/>
            <w:vAlign w:val="center"/>
          </w:tcPr>
          <w:p w:rsidR="002769D9" w:rsidRPr="002769D9" w:rsidRDefault="002769D9" w:rsidP="002769D9">
            <w:pPr>
              <w:widowControl w:val="0"/>
              <w:suppressAutoHyphens/>
              <w:spacing w:after="0" w:line="240" w:lineRule="auto"/>
              <w:contextualSpacing/>
              <w:rPr>
                <w:rFonts w:ascii="Arial" w:eastAsia="Calibri" w:hAnsi="Arial" w:cs="Arial"/>
                <w:color w:val="000000"/>
                <w:kern w:val="1"/>
                <w:sz w:val="24"/>
                <w:szCs w:val="24"/>
                <w:lang w:eastAsia="zh-CN" w:bidi="hi-IN"/>
              </w:rPr>
            </w:pPr>
            <w:r w:rsidRPr="002769D9">
              <w:rPr>
                <w:rFonts w:ascii="Arial" w:eastAsia="Calibri" w:hAnsi="Arial" w:cs="Arial"/>
                <w:color w:val="000000"/>
                <w:kern w:val="1"/>
                <w:sz w:val="24"/>
                <w:szCs w:val="24"/>
                <w:lang w:eastAsia="zh-CN" w:bidi="hi-IN"/>
              </w:rPr>
              <w:t>1.</w:t>
            </w:r>
          </w:p>
        </w:tc>
        <w:tc>
          <w:tcPr>
            <w:tcW w:w="7031" w:type="dxa"/>
            <w:tcBorders>
              <w:top w:val="single" w:sz="4" w:space="0" w:color="00000A"/>
              <w:left w:val="single" w:sz="4" w:space="0" w:color="00000A"/>
            </w:tcBorders>
            <w:shd w:val="clear" w:color="auto" w:fill="auto"/>
            <w:vAlign w:val="center"/>
          </w:tcPr>
          <w:p w:rsidR="002769D9" w:rsidRPr="002769D9" w:rsidRDefault="002769D9" w:rsidP="002769D9">
            <w:pPr>
              <w:widowControl w:val="0"/>
              <w:suppressAutoHyphens/>
              <w:spacing w:after="0" w:line="240" w:lineRule="auto"/>
              <w:contextualSpacing/>
              <w:rPr>
                <w:rFonts w:ascii="Arial" w:eastAsia="Calibri" w:hAnsi="Arial" w:cs="Arial"/>
                <w:color w:val="000000"/>
                <w:kern w:val="1"/>
                <w:sz w:val="24"/>
                <w:szCs w:val="24"/>
                <w:lang w:eastAsia="zh-CN" w:bidi="hi-IN"/>
              </w:rPr>
            </w:pPr>
            <w:r w:rsidRPr="002769D9">
              <w:rPr>
                <w:rFonts w:ascii="Arial" w:eastAsia="Calibri" w:hAnsi="Arial" w:cs="Arial"/>
                <w:color w:val="000000"/>
                <w:kern w:val="1"/>
                <w:sz w:val="24"/>
                <w:szCs w:val="24"/>
                <w:lang w:eastAsia="zh-CN" w:bidi="hi-IN"/>
              </w:rPr>
              <w:t>Możliwość realizacji zadania przez oferenta, w tym:</w:t>
            </w:r>
          </w:p>
        </w:tc>
        <w:tc>
          <w:tcPr>
            <w:tcW w:w="2058" w:type="dxa"/>
            <w:tcBorders>
              <w:top w:val="single" w:sz="4" w:space="0" w:color="00000A"/>
              <w:left w:val="single" w:sz="4" w:space="0" w:color="00000A"/>
              <w:right w:val="single" w:sz="4" w:space="0" w:color="00000A"/>
            </w:tcBorders>
            <w:shd w:val="clear" w:color="auto" w:fill="auto"/>
            <w:vAlign w:val="center"/>
          </w:tcPr>
          <w:p w:rsidR="002769D9" w:rsidRPr="002769D9" w:rsidRDefault="002769D9" w:rsidP="002769D9">
            <w:pPr>
              <w:widowControl w:val="0"/>
              <w:suppressAutoHyphens/>
              <w:snapToGrid w:val="0"/>
              <w:spacing w:after="0" w:line="240" w:lineRule="auto"/>
              <w:contextualSpacing/>
              <w:rPr>
                <w:rFonts w:ascii="Arial" w:eastAsia="Calibri" w:hAnsi="Arial" w:cs="Arial"/>
                <w:color w:val="000000"/>
                <w:kern w:val="1"/>
                <w:sz w:val="24"/>
                <w:szCs w:val="24"/>
                <w:lang w:eastAsia="zh-CN" w:bidi="hi-IN"/>
              </w:rPr>
            </w:pPr>
          </w:p>
        </w:tc>
      </w:tr>
      <w:tr w:rsidR="002769D9" w:rsidRPr="002769D9" w:rsidTr="00180B44">
        <w:trPr>
          <w:cantSplit/>
          <w:trHeight w:val="329"/>
        </w:trPr>
        <w:tc>
          <w:tcPr>
            <w:tcW w:w="539" w:type="dxa"/>
            <w:tcBorders>
              <w:top w:val="single" w:sz="4" w:space="0" w:color="00000A"/>
              <w:left w:val="single" w:sz="4" w:space="0" w:color="00000A"/>
              <w:bottom w:val="single" w:sz="4" w:space="0" w:color="00000A"/>
            </w:tcBorders>
            <w:shd w:val="clear" w:color="auto" w:fill="auto"/>
            <w:vAlign w:val="center"/>
          </w:tcPr>
          <w:p w:rsidR="002769D9" w:rsidRPr="002769D9" w:rsidRDefault="002769D9" w:rsidP="002769D9">
            <w:pPr>
              <w:spacing w:line="240" w:lineRule="auto"/>
              <w:rPr>
                <w:rFonts w:ascii="Arial" w:eastAsia="Calibri" w:hAnsi="Arial" w:cs="Arial"/>
                <w:color w:val="000000"/>
                <w:kern w:val="1"/>
                <w:sz w:val="24"/>
                <w:szCs w:val="24"/>
                <w:lang w:eastAsia="zh-CN" w:bidi="hi-IN"/>
              </w:rPr>
            </w:pPr>
          </w:p>
        </w:tc>
        <w:tc>
          <w:tcPr>
            <w:tcW w:w="7031" w:type="dxa"/>
            <w:tcBorders>
              <w:left w:val="single" w:sz="4" w:space="0" w:color="00000A"/>
            </w:tcBorders>
            <w:shd w:val="clear" w:color="auto" w:fill="auto"/>
            <w:vAlign w:val="center"/>
          </w:tcPr>
          <w:p w:rsidR="002769D9" w:rsidRPr="002769D9" w:rsidRDefault="002769D9" w:rsidP="002769D9">
            <w:pPr>
              <w:widowControl w:val="0"/>
              <w:numPr>
                <w:ilvl w:val="0"/>
                <w:numId w:val="9"/>
              </w:numPr>
              <w:tabs>
                <w:tab w:val="left" w:pos="324"/>
              </w:tabs>
              <w:suppressAutoHyphens/>
              <w:spacing w:after="0" w:line="240" w:lineRule="auto"/>
              <w:ind w:hanging="723"/>
              <w:contextualSpacing/>
              <w:rPr>
                <w:rFonts w:ascii="Arial" w:eastAsia="Calibri" w:hAnsi="Arial" w:cs="Arial"/>
                <w:color w:val="000000"/>
                <w:kern w:val="1"/>
                <w:sz w:val="24"/>
                <w:szCs w:val="24"/>
                <w:lang w:eastAsia="zh-CN" w:bidi="hi-IN"/>
              </w:rPr>
            </w:pPr>
            <w:r w:rsidRPr="002769D9">
              <w:rPr>
                <w:rFonts w:ascii="Arial" w:eastAsia="Calibri" w:hAnsi="Arial" w:cs="Arial"/>
                <w:color w:val="000000"/>
                <w:kern w:val="1"/>
                <w:sz w:val="24"/>
                <w:szCs w:val="24"/>
                <w:lang w:eastAsia="zh-CN" w:bidi="hi-IN"/>
              </w:rPr>
              <w:t>Adekwatność proponowanych działań w odniesieniu do rodzaju zadania,</w:t>
            </w:r>
          </w:p>
          <w:p w:rsidR="002769D9" w:rsidRPr="002769D9" w:rsidRDefault="002769D9" w:rsidP="002769D9">
            <w:pPr>
              <w:widowControl w:val="0"/>
              <w:numPr>
                <w:ilvl w:val="0"/>
                <w:numId w:val="9"/>
              </w:numPr>
              <w:suppressAutoHyphens/>
              <w:spacing w:after="0" w:line="240" w:lineRule="auto"/>
              <w:ind w:left="345" w:hanging="284"/>
              <w:contextualSpacing/>
              <w:rPr>
                <w:rFonts w:ascii="Arial" w:eastAsia="Calibri" w:hAnsi="Arial" w:cs="Arial"/>
                <w:color w:val="000000"/>
                <w:kern w:val="1"/>
                <w:sz w:val="24"/>
                <w:szCs w:val="24"/>
                <w:lang w:eastAsia="zh-CN" w:bidi="hi-IN"/>
              </w:rPr>
            </w:pPr>
            <w:r w:rsidRPr="002769D9">
              <w:rPr>
                <w:rFonts w:ascii="Arial" w:eastAsia="Calibri" w:hAnsi="Arial" w:cs="Arial"/>
                <w:color w:val="000000"/>
                <w:kern w:val="1"/>
                <w:sz w:val="24"/>
                <w:szCs w:val="24"/>
                <w:lang w:eastAsia="zh-CN" w:bidi="hi-IN"/>
              </w:rPr>
              <w:t>Celowość realizacji zadania (uzasadnienie potrzeby realizacji zadania, określenie grupy docelowej, spójność zaplanowanych działań i ich rozplanowanie w czasie, adekwatność działań do założonych celów, znaczenie realizacji zadania dla społeczności i odbiorców, stopień zgodności z celami konkursu itp.) ,</w:t>
            </w:r>
          </w:p>
          <w:p w:rsidR="002769D9" w:rsidRPr="002769D9" w:rsidRDefault="002769D9" w:rsidP="002769D9">
            <w:pPr>
              <w:widowControl w:val="0"/>
              <w:numPr>
                <w:ilvl w:val="0"/>
                <w:numId w:val="9"/>
              </w:numPr>
              <w:suppressAutoHyphens/>
              <w:spacing w:after="0" w:line="240" w:lineRule="auto"/>
              <w:ind w:left="345" w:hanging="284"/>
              <w:contextualSpacing/>
              <w:rPr>
                <w:rFonts w:ascii="Arial" w:eastAsia="Calibri" w:hAnsi="Arial" w:cs="Arial"/>
                <w:color w:val="000000"/>
                <w:kern w:val="1"/>
                <w:sz w:val="24"/>
                <w:szCs w:val="24"/>
                <w:lang w:eastAsia="zh-CN" w:bidi="hi-IN"/>
              </w:rPr>
            </w:pPr>
            <w:r w:rsidRPr="002769D9">
              <w:rPr>
                <w:rFonts w:ascii="Arial" w:eastAsia="Calibri" w:hAnsi="Arial" w:cs="Arial"/>
                <w:color w:val="000000"/>
                <w:kern w:val="1"/>
                <w:sz w:val="24"/>
                <w:szCs w:val="24"/>
                <w:lang w:eastAsia="zh-CN" w:bidi="hi-IN"/>
              </w:rPr>
              <w:t xml:space="preserve">Rezultaty realizacji zadania (zakładane efekty ilościowe i jakościowe, trwałość efektów po zakończeniu realizacji zadania, realność kontynuacji zadania). </w:t>
            </w:r>
          </w:p>
        </w:tc>
        <w:tc>
          <w:tcPr>
            <w:tcW w:w="2058" w:type="dxa"/>
            <w:tcBorders>
              <w:left w:val="single" w:sz="4" w:space="0" w:color="00000A"/>
              <w:right w:val="single" w:sz="4" w:space="0" w:color="00000A"/>
            </w:tcBorders>
            <w:shd w:val="clear" w:color="auto" w:fill="auto"/>
            <w:vAlign w:val="center"/>
          </w:tcPr>
          <w:p w:rsidR="002769D9" w:rsidRPr="002769D9" w:rsidRDefault="002769D9" w:rsidP="002769D9">
            <w:pPr>
              <w:widowControl w:val="0"/>
              <w:suppressAutoHyphens/>
              <w:spacing w:after="0" w:line="240" w:lineRule="auto"/>
              <w:contextualSpacing/>
              <w:rPr>
                <w:rFonts w:ascii="Arial" w:eastAsia="SimSun" w:hAnsi="Arial" w:cs="Arial"/>
                <w:kern w:val="1"/>
                <w:sz w:val="24"/>
                <w:szCs w:val="24"/>
                <w:lang w:eastAsia="zh-CN" w:bidi="hi-IN"/>
              </w:rPr>
            </w:pPr>
            <w:r w:rsidRPr="002769D9">
              <w:rPr>
                <w:rFonts w:ascii="Arial" w:eastAsia="Calibri" w:hAnsi="Arial" w:cs="Arial"/>
                <w:color w:val="000000"/>
                <w:kern w:val="1"/>
                <w:sz w:val="24"/>
                <w:szCs w:val="24"/>
                <w:lang w:eastAsia="zh-CN" w:bidi="hi-IN"/>
              </w:rPr>
              <w:t>0-15</w:t>
            </w:r>
          </w:p>
        </w:tc>
      </w:tr>
      <w:tr w:rsidR="002769D9" w:rsidRPr="002769D9" w:rsidTr="00180B44">
        <w:trPr>
          <w:trHeight w:val="397"/>
        </w:trPr>
        <w:tc>
          <w:tcPr>
            <w:tcW w:w="539" w:type="dxa"/>
            <w:tcBorders>
              <w:top w:val="single" w:sz="4" w:space="0" w:color="00000A"/>
              <w:left w:val="single" w:sz="4" w:space="0" w:color="00000A"/>
              <w:bottom w:val="single" w:sz="4" w:space="0" w:color="00000A"/>
            </w:tcBorders>
            <w:shd w:val="clear" w:color="auto" w:fill="auto"/>
            <w:vAlign w:val="center"/>
          </w:tcPr>
          <w:p w:rsidR="002769D9" w:rsidRPr="002769D9" w:rsidRDefault="002769D9" w:rsidP="002769D9">
            <w:pPr>
              <w:widowControl w:val="0"/>
              <w:suppressAutoHyphens/>
              <w:spacing w:after="0" w:line="240" w:lineRule="auto"/>
              <w:contextualSpacing/>
              <w:rPr>
                <w:rFonts w:ascii="Arial" w:eastAsia="Calibri" w:hAnsi="Arial" w:cs="Arial"/>
                <w:color w:val="000000"/>
                <w:kern w:val="1"/>
                <w:sz w:val="24"/>
                <w:szCs w:val="24"/>
                <w:lang w:eastAsia="zh-CN" w:bidi="hi-IN"/>
              </w:rPr>
            </w:pPr>
            <w:r w:rsidRPr="002769D9">
              <w:rPr>
                <w:rFonts w:ascii="Arial" w:eastAsia="Calibri" w:hAnsi="Arial" w:cs="Arial"/>
                <w:color w:val="000000"/>
                <w:kern w:val="1"/>
                <w:sz w:val="24"/>
                <w:szCs w:val="24"/>
                <w:lang w:eastAsia="zh-CN" w:bidi="hi-IN"/>
              </w:rPr>
              <w:t>2.</w:t>
            </w:r>
          </w:p>
        </w:tc>
        <w:tc>
          <w:tcPr>
            <w:tcW w:w="7031" w:type="dxa"/>
            <w:tcBorders>
              <w:top w:val="single" w:sz="4" w:space="0" w:color="00000A"/>
              <w:left w:val="single" w:sz="4" w:space="0" w:color="00000A"/>
              <w:bottom w:val="single" w:sz="4" w:space="0" w:color="00000A"/>
            </w:tcBorders>
            <w:shd w:val="clear" w:color="auto" w:fill="auto"/>
            <w:vAlign w:val="center"/>
          </w:tcPr>
          <w:p w:rsidR="002769D9" w:rsidRPr="002769D9" w:rsidRDefault="002769D9" w:rsidP="002769D9">
            <w:pPr>
              <w:widowControl w:val="0"/>
              <w:suppressAutoHyphens/>
              <w:spacing w:after="0" w:line="240" w:lineRule="auto"/>
              <w:contextualSpacing/>
              <w:rPr>
                <w:rFonts w:ascii="Arial" w:eastAsia="Calibri" w:hAnsi="Arial" w:cs="Arial"/>
                <w:color w:val="000000"/>
                <w:kern w:val="1"/>
                <w:sz w:val="24"/>
                <w:szCs w:val="24"/>
                <w:lang w:eastAsia="zh-CN" w:bidi="hi-IN"/>
              </w:rPr>
            </w:pPr>
            <w:r w:rsidRPr="002769D9">
              <w:rPr>
                <w:rFonts w:ascii="Arial" w:eastAsia="Calibri" w:hAnsi="Arial" w:cs="Arial"/>
                <w:color w:val="000000"/>
                <w:kern w:val="1"/>
                <w:sz w:val="24"/>
                <w:szCs w:val="24"/>
                <w:lang w:eastAsia="zh-CN" w:bidi="hi-IN"/>
              </w:rPr>
              <w:t>Proponowana jakość wykonania zadania publicznego (atrakcyjność proponowanych działań, innowacyjność, sposoby realizacji itp.)</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769D9" w:rsidRPr="002769D9" w:rsidRDefault="002769D9" w:rsidP="002769D9">
            <w:pPr>
              <w:widowControl w:val="0"/>
              <w:suppressAutoHyphens/>
              <w:spacing w:after="0" w:line="240" w:lineRule="auto"/>
              <w:contextualSpacing/>
              <w:rPr>
                <w:rFonts w:ascii="Arial" w:eastAsia="SimSun" w:hAnsi="Arial" w:cs="Arial"/>
                <w:kern w:val="1"/>
                <w:sz w:val="24"/>
                <w:szCs w:val="24"/>
                <w:lang w:eastAsia="zh-CN" w:bidi="hi-IN"/>
              </w:rPr>
            </w:pPr>
            <w:r w:rsidRPr="002769D9">
              <w:rPr>
                <w:rFonts w:ascii="Arial" w:eastAsia="Calibri" w:hAnsi="Arial" w:cs="Arial"/>
                <w:color w:val="000000"/>
                <w:kern w:val="1"/>
                <w:sz w:val="24"/>
                <w:szCs w:val="24"/>
                <w:lang w:eastAsia="zh-CN" w:bidi="hi-IN"/>
              </w:rPr>
              <w:t>0-5</w:t>
            </w:r>
          </w:p>
        </w:tc>
      </w:tr>
      <w:tr w:rsidR="002769D9" w:rsidRPr="002769D9" w:rsidTr="00180B44">
        <w:trPr>
          <w:trHeight w:val="397"/>
        </w:trPr>
        <w:tc>
          <w:tcPr>
            <w:tcW w:w="539" w:type="dxa"/>
            <w:tcBorders>
              <w:top w:val="single" w:sz="4" w:space="0" w:color="00000A"/>
              <w:left w:val="single" w:sz="4" w:space="0" w:color="00000A"/>
              <w:bottom w:val="single" w:sz="4" w:space="0" w:color="00000A"/>
            </w:tcBorders>
            <w:shd w:val="clear" w:color="auto" w:fill="auto"/>
            <w:vAlign w:val="center"/>
          </w:tcPr>
          <w:p w:rsidR="002769D9" w:rsidRPr="002769D9" w:rsidRDefault="002769D9" w:rsidP="002769D9">
            <w:pPr>
              <w:widowControl w:val="0"/>
              <w:suppressAutoHyphens/>
              <w:spacing w:after="0" w:line="240" w:lineRule="auto"/>
              <w:contextualSpacing/>
              <w:rPr>
                <w:rFonts w:ascii="Arial" w:eastAsia="Calibri" w:hAnsi="Arial" w:cs="Arial"/>
                <w:color w:val="000000"/>
                <w:kern w:val="1"/>
                <w:sz w:val="24"/>
                <w:szCs w:val="24"/>
                <w:lang w:eastAsia="zh-CN" w:bidi="hi-IN"/>
              </w:rPr>
            </w:pPr>
            <w:r w:rsidRPr="002769D9">
              <w:rPr>
                <w:rFonts w:ascii="Arial" w:eastAsia="Calibri" w:hAnsi="Arial" w:cs="Arial"/>
                <w:color w:val="000000"/>
                <w:kern w:val="1"/>
                <w:sz w:val="24"/>
                <w:szCs w:val="24"/>
                <w:lang w:eastAsia="zh-CN" w:bidi="hi-IN"/>
              </w:rPr>
              <w:t>3.</w:t>
            </w:r>
          </w:p>
        </w:tc>
        <w:tc>
          <w:tcPr>
            <w:tcW w:w="7031" w:type="dxa"/>
            <w:tcBorders>
              <w:top w:val="single" w:sz="4" w:space="0" w:color="00000A"/>
              <w:left w:val="single" w:sz="4" w:space="0" w:color="00000A"/>
              <w:bottom w:val="single" w:sz="4" w:space="0" w:color="00000A"/>
            </w:tcBorders>
            <w:shd w:val="clear" w:color="auto" w:fill="auto"/>
            <w:vAlign w:val="center"/>
          </w:tcPr>
          <w:p w:rsidR="002769D9" w:rsidRPr="002769D9" w:rsidRDefault="002769D9" w:rsidP="002769D9">
            <w:pPr>
              <w:widowControl w:val="0"/>
              <w:suppressAutoHyphens/>
              <w:spacing w:after="0" w:line="240" w:lineRule="auto"/>
              <w:contextualSpacing/>
              <w:rPr>
                <w:rFonts w:ascii="Arial" w:eastAsia="Calibri" w:hAnsi="Arial" w:cs="Arial"/>
                <w:color w:val="000000"/>
                <w:kern w:val="1"/>
                <w:sz w:val="24"/>
                <w:szCs w:val="24"/>
                <w:lang w:eastAsia="zh-CN" w:bidi="hi-IN"/>
              </w:rPr>
            </w:pPr>
            <w:r w:rsidRPr="002769D9">
              <w:rPr>
                <w:rFonts w:ascii="Arial" w:eastAsia="Calibri" w:hAnsi="Arial" w:cs="Arial"/>
                <w:color w:val="000000"/>
                <w:kern w:val="1"/>
                <w:sz w:val="24"/>
                <w:szCs w:val="24"/>
                <w:lang w:eastAsia="zh-CN" w:bidi="hi-IN"/>
              </w:rPr>
              <w:t>Kwalifikacje osób, przy udziale których oferent będzie realizował zadanie publiczne</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769D9" w:rsidRPr="002769D9" w:rsidRDefault="002769D9" w:rsidP="002769D9">
            <w:pPr>
              <w:widowControl w:val="0"/>
              <w:suppressAutoHyphens/>
              <w:spacing w:after="0" w:line="240" w:lineRule="auto"/>
              <w:contextualSpacing/>
              <w:rPr>
                <w:rFonts w:ascii="Arial" w:eastAsia="SimSun" w:hAnsi="Arial" w:cs="Arial"/>
                <w:kern w:val="1"/>
                <w:sz w:val="24"/>
                <w:szCs w:val="24"/>
                <w:lang w:eastAsia="zh-CN" w:bidi="hi-IN"/>
              </w:rPr>
            </w:pPr>
            <w:r w:rsidRPr="002769D9">
              <w:rPr>
                <w:rFonts w:ascii="Arial" w:eastAsia="Calibri" w:hAnsi="Arial" w:cs="Arial"/>
                <w:color w:val="000000"/>
                <w:kern w:val="1"/>
                <w:sz w:val="24"/>
                <w:szCs w:val="24"/>
                <w:lang w:eastAsia="zh-CN" w:bidi="hi-IN"/>
              </w:rPr>
              <w:t>0-5</w:t>
            </w:r>
          </w:p>
        </w:tc>
      </w:tr>
      <w:tr w:rsidR="002769D9" w:rsidRPr="002769D9" w:rsidTr="00180B44">
        <w:trPr>
          <w:trHeight w:val="417"/>
        </w:trPr>
        <w:tc>
          <w:tcPr>
            <w:tcW w:w="539" w:type="dxa"/>
            <w:tcBorders>
              <w:top w:val="single" w:sz="4" w:space="0" w:color="00000A"/>
              <w:left w:val="single" w:sz="4" w:space="0" w:color="00000A"/>
              <w:bottom w:val="single" w:sz="4" w:space="0" w:color="00000A"/>
            </w:tcBorders>
            <w:shd w:val="clear" w:color="auto" w:fill="auto"/>
            <w:vAlign w:val="center"/>
          </w:tcPr>
          <w:p w:rsidR="002769D9" w:rsidRPr="002769D9" w:rsidRDefault="002769D9" w:rsidP="002769D9">
            <w:pPr>
              <w:widowControl w:val="0"/>
              <w:suppressAutoHyphens/>
              <w:spacing w:after="0" w:line="240" w:lineRule="auto"/>
              <w:contextualSpacing/>
              <w:rPr>
                <w:rFonts w:ascii="Arial" w:eastAsia="Calibri" w:hAnsi="Arial" w:cs="Arial"/>
                <w:color w:val="000000"/>
                <w:kern w:val="1"/>
                <w:sz w:val="24"/>
                <w:szCs w:val="24"/>
                <w:lang w:eastAsia="zh-CN" w:bidi="hi-IN"/>
              </w:rPr>
            </w:pPr>
            <w:r w:rsidRPr="002769D9">
              <w:rPr>
                <w:rFonts w:ascii="Arial" w:eastAsia="Calibri" w:hAnsi="Arial" w:cs="Arial"/>
                <w:color w:val="000000"/>
                <w:kern w:val="1"/>
                <w:sz w:val="24"/>
                <w:szCs w:val="24"/>
                <w:lang w:eastAsia="zh-CN" w:bidi="hi-IN"/>
              </w:rPr>
              <w:t>4.</w:t>
            </w:r>
          </w:p>
        </w:tc>
        <w:tc>
          <w:tcPr>
            <w:tcW w:w="7031" w:type="dxa"/>
            <w:tcBorders>
              <w:top w:val="single" w:sz="4" w:space="0" w:color="00000A"/>
              <w:left w:val="single" w:sz="4" w:space="0" w:color="00000A"/>
              <w:bottom w:val="single" w:sz="4" w:space="0" w:color="00000A"/>
            </w:tcBorders>
            <w:shd w:val="clear" w:color="auto" w:fill="auto"/>
            <w:vAlign w:val="center"/>
          </w:tcPr>
          <w:p w:rsidR="002769D9" w:rsidRPr="002769D9" w:rsidRDefault="002769D9" w:rsidP="002769D9">
            <w:pPr>
              <w:widowControl w:val="0"/>
              <w:suppressAutoHyphens/>
              <w:spacing w:after="0" w:line="240" w:lineRule="auto"/>
              <w:contextualSpacing/>
              <w:rPr>
                <w:rFonts w:ascii="Arial" w:eastAsia="Calibri" w:hAnsi="Arial" w:cs="Arial"/>
                <w:color w:val="000000"/>
                <w:kern w:val="1"/>
                <w:sz w:val="24"/>
                <w:szCs w:val="24"/>
                <w:lang w:eastAsia="zh-CN" w:bidi="hi-IN"/>
              </w:rPr>
            </w:pPr>
            <w:r w:rsidRPr="002769D9">
              <w:rPr>
                <w:rFonts w:ascii="Arial" w:eastAsia="Calibri" w:hAnsi="Arial" w:cs="Arial"/>
                <w:color w:val="000000"/>
                <w:kern w:val="1"/>
                <w:sz w:val="24"/>
                <w:szCs w:val="24"/>
                <w:lang w:eastAsia="zh-CN" w:bidi="hi-IN"/>
              </w:rPr>
              <w:t>Doświadczenie oferenta w realizacji zadań o podobnym charakterze i zasięgu</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769D9" w:rsidRPr="002769D9" w:rsidRDefault="002769D9" w:rsidP="002769D9">
            <w:pPr>
              <w:widowControl w:val="0"/>
              <w:suppressAutoHyphens/>
              <w:spacing w:after="0" w:line="240" w:lineRule="auto"/>
              <w:contextualSpacing/>
              <w:rPr>
                <w:rFonts w:ascii="Arial" w:eastAsia="SimSun" w:hAnsi="Arial" w:cs="Arial"/>
                <w:kern w:val="1"/>
                <w:sz w:val="24"/>
                <w:szCs w:val="24"/>
                <w:lang w:eastAsia="zh-CN" w:bidi="hi-IN"/>
              </w:rPr>
            </w:pPr>
            <w:r w:rsidRPr="002769D9">
              <w:rPr>
                <w:rFonts w:ascii="Arial" w:eastAsia="Calibri" w:hAnsi="Arial" w:cs="Arial"/>
                <w:color w:val="000000"/>
                <w:kern w:val="1"/>
                <w:sz w:val="24"/>
                <w:szCs w:val="24"/>
                <w:lang w:eastAsia="zh-CN" w:bidi="hi-IN"/>
              </w:rPr>
              <w:t>0-5</w:t>
            </w:r>
          </w:p>
        </w:tc>
      </w:tr>
      <w:tr w:rsidR="002769D9" w:rsidRPr="002769D9" w:rsidTr="00180B44">
        <w:trPr>
          <w:trHeight w:val="551"/>
        </w:trPr>
        <w:tc>
          <w:tcPr>
            <w:tcW w:w="539" w:type="dxa"/>
            <w:tcBorders>
              <w:top w:val="single" w:sz="4" w:space="0" w:color="00000A"/>
              <w:left w:val="single" w:sz="4" w:space="0" w:color="00000A"/>
              <w:bottom w:val="single" w:sz="4" w:space="0" w:color="00000A"/>
            </w:tcBorders>
            <w:shd w:val="clear" w:color="auto" w:fill="auto"/>
            <w:vAlign w:val="center"/>
          </w:tcPr>
          <w:p w:rsidR="002769D9" w:rsidRPr="002769D9" w:rsidRDefault="002769D9" w:rsidP="002769D9">
            <w:pPr>
              <w:widowControl w:val="0"/>
              <w:suppressAutoHyphens/>
              <w:spacing w:after="0" w:line="240" w:lineRule="auto"/>
              <w:contextualSpacing/>
              <w:rPr>
                <w:rFonts w:ascii="Arial" w:eastAsia="Calibri" w:hAnsi="Arial" w:cs="Arial"/>
                <w:color w:val="000000"/>
                <w:kern w:val="1"/>
                <w:sz w:val="24"/>
                <w:szCs w:val="24"/>
                <w:lang w:eastAsia="zh-CN" w:bidi="hi-IN"/>
              </w:rPr>
            </w:pPr>
            <w:r w:rsidRPr="002769D9">
              <w:rPr>
                <w:rFonts w:ascii="Arial" w:eastAsia="Calibri" w:hAnsi="Arial" w:cs="Arial"/>
                <w:color w:val="000000"/>
                <w:kern w:val="1"/>
                <w:sz w:val="24"/>
                <w:szCs w:val="24"/>
                <w:lang w:eastAsia="zh-CN" w:bidi="hi-IN"/>
              </w:rPr>
              <w:t>5.</w:t>
            </w:r>
          </w:p>
        </w:tc>
        <w:tc>
          <w:tcPr>
            <w:tcW w:w="7031" w:type="dxa"/>
            <w:tcBorders>
              <w:top w:val="single" w:sz="4" w:space="0" w:color="00000A"/>
              <w:left w:val="single" w:sz="4" w:space="0" w:color="00000A"/>
              <w:bottom w:val="single" w:sz="4" w:space="0" w:color="00000A"/>
            </w:tcBorders>
            <w:shd w:val="clear" w:color="auto" w:fill="auto"/>
            <w:vAlign w:val="center"/>
          </w:tcPr>
          <w:p w:rsidR="002769D9" w:rsidRPr="002769D9" w:rsidRDefault="002769D9" w:rsidP="002769D9">
            <w:pPr>
              <w:widowControl w:val="0"/>
              <w:suppressAutoHyphens/>
              <w:spacing w:after="0" w:line="240" w:lineRule="auto"/>
              <w:contextualSpacing/>
              <w:rPr>
                <w:rFonts w:ascii="Arial" w:eastAsia="Calibri" w:hAnsi="Arial" w:cs="Arial"/>
                <w:color w:val="000000"/>
                <w:kern w:val="1"/>
                <w:sz w:val="24"/>
                <w:szCs w:val="24"/>
                <w:lang w:eastAsia="zh-CN" w:bidi="hi-IN"/>
              </w:rPr>
            </w:pPr>
            <w:r w:rsidRPr="002769D9">
              <w:rPr>
                <w:rFonts w:ascii="Arial" w:eastAsia="Calibri" w:hAnsi="Arial" w:cs="Arial"/>
                <w:color w:val="000000"/>
                <w:kern w:val="1"/>
                <w:sz w:val="24"/>
                <w:szCs w:val="24"/>
                <w:lang w:eastAsia="zh-CN" w:bidi="hi-IN"/>
              </w:rPr>
              <w:t>Analiza i ocena realizacji zadań publicznych zleconych oferentowi w latach poprzednich w tym terminowość, rzetelność i sposób rozliczenia dotacji)</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769D9" w:rsidRPr="002769D9" w:rsidRDefault="002769D9" w:rsidP="002769D9">
            <w:pPr>
              <w:widowControl w:val="0"/>
              <w:suppressAutoHyphens/>
              <w:spacing w:after="0" w:line="240" w:lineRule="auto"/>
              <w:contextualSpacing/>
              <w:rPr>
                <w:rFonts w:ascii="Arial" w:eastAsia="SimSun" w:hAnsi="Arial" w:cs="Arial"/>
                <w:kern w:val="1"/>
                <w:sz w:val="24"/>
                <w:szCs w:val="24"/>
                <w:lang w:eastAsia="zh-CN" w:bidi="hi-IN"/>
              </w:rPr>
            </w:pPr>
            <w:r w:rsidRPr="002769D9">
              <w:rPr>
                <w:rFonts w:ascii="Arial" w:eastAsia="Calibri" w:hAnsi="Arial" w:cs="Arial"/>
                <w:color w:val="000000"/>
                <w:kern w:val="1"/>
                <w:sz w:val="24"/>
                <w:szCs w:val="24"/>
                <w:lang w:eastAsia="zh-CN" w:bidi="hi-IN"/>
              </w:rPr>
              <w:t>0-5</w:t>
            </w:r>
          </w:p>
        </w:tc>
      </w:tr>
      <w:tr w:rsidR="002769D9" w:rsidRPr="002769D9" w:rsidTr="00180B44">
        <w:trPr>
          <w:trHeight w:val="430"/>
        </w:trPr>
        <w:tc>
          <w:tcPr>
            <w:tcW w:w="539" w:type="dxa"/>
            <w:tcBorders>
              <w:top w:val="single" w:sz="4" w:space="0" w:color="00000A"/>
              <w:left w:val="single" w:sz="4" w:space="0" w:color="00000A"/>
              <w:bottom w:val="single" w:sz="4" w:space="0" w:color="00000A"/>
            </w:tcBorders>
            <w:shd w:val="clear" w:color="auto" w:fill="D9D9D9"/>
          </w:tcPr>
          <w:p w:rsidR="002769D9" w:rsidRPr="002769D9" w:rsidRDefault="002769D9" w:rsidP="002769D9">
            <w:pPr>
              <w:widowControl w:val="0"/>
              <w:suppressAutoHyphens/>
              <w:snapToGrid w:val="0"/>
              <w:spacing w:after="0" w:line="240" w:lineRule="auto"/>
              <w:contextualSpacing/>
              <w:rPr>
                <w:rFonts w:ascii="Arial" w:eastAsia="Calibri" w:hAnsi="Arial" w:cs="Arial"/>
                <w:color w:val="000000"/>
                <w:kern w:val="1"/>
                <w:sz w:val="24"/>
                <w:szCs w:val="24"/>
                <w:lang w:eastAsia="zh-CN" w:bidi="hi-IN"/>
              </w:rPr>
            </w:pPr>
          </w:p>
        </w:tc>
        <w:tc>
          <w:tcPr>
            <w:tcW w:w="7031" w:type="dxa"/>
            <w:tcBorders>
              <w:top w:val="single" w:sz="4" w:space="0" w:color="00000A"/>
              <w:left w:val="single" w:sz="4" w:space="0" w:color="00000A"/>
              <w:bottom w:val="single" w:sz="4" w:space="0" w:color="00000A"/>
            </w:tcBorders>
            <w:shd w:val="clear" w:color="auto" w:fill="D9D9D9"/>
            <w:vAlign w:val="center"/>
          </w:tcPr>
          <w:p w:rsidR="002769D9" w:rsidRPr="002769D9" w:rsidRDefault="002769D9" w:rsidP="002769D9">
            <w:pPr>
              <w:widowControl w:val="0"/>
              <w:suppressAutoHyphens/>
              <w:spacing w:after="0" w:line="240" w:lineRule="auto"/>
              <w:contextualSpacing/>
              <w:rPr>
                <w:rFonts w:ascii="Arial" w:eastAsia="Calibri" w:hAnsi="Arial" w:cs="Arial"/>
                <w:color w:val="000000"/>
                <w:kern w:val="1"/>
                <w:sz w:val="24"/>
                <w:szCs w:val="24"/>
                <w:lang w:eastAsia="zh-CN" w:bidi="hi-IN"/>
              </w:rPr>
            </w:pPr>
            <w:r w:rsidRPr="002769D9">
              <w:rPr>
                <w:rFonts w:ascii="Arial" w:eastAsia="Calibri" w:hAnsi="Arial" w:cs="Arial"/>
                <w:b/>
                <w:color w:val="000000"/>
                <w:kern w:val="1"/>
                <w:sz w:val="24"/>
                <w:szCs w:val="24"/>
                <w:lang w:eastAsia="zh-CN" w:bidi="hi-IN"/>
              </w:rPr>
              <w:t>Ocena części finansowej zadania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tcPr>
          <w:p w:rsidR="002769D9" w:rsidRPr="002769D9" w:rsidRDefault="002769D9" w:rsidP="002769D9">
            <w:pPr>
              <w:widowControl w:val="0"/>
              <w:suppressAutoHyphens/>
              <w:snapToGrid w:val="0"/>
              <w:spacing w:after="0" w:line="240" w:lineRule="auto"/>
              <w:contextualSpacing/>
              <w:rPr>
                <w:rFonts w:ascii="Arial" w:eastAsia="Calibri" w:hAnsi="Arial" w:cs="Arial"/>
                <w:color w:val="000000"/>
                <w:kern w:val="1"/>
                <w:sz w:val="24"/>
                <w:szCs w:val="24"/>
                <w:lang w:eastAsia="zh-CN" w:bidi="hi-IN"/>
              </w:rPr>
            </w:pPr>
          </w:p>
        </w:tc>
      </w:tr>
      <w:tr w:rsidR="002769D9" w:rsidRPr="002769D9" w:rsidTr="00180B44">
        <w:trPr>
          <w:trHeight w:val="550"/>
        </w:trPr>
        <w:tc>
          <w:tcPr>
            <w:tcW w:w="539" w:type="dxa"/>
            <w:tcBorders>
              <w:top w:val="single" w:sz="4" w:space="0" w:color="00000A"/>
              <w:left w:val="single" w:sz="4" w:space="0" w:color="00000A"/>
              <w:bottom w:val="single" w:sz="4" w:space="0" w:color="00000A"/>
            </w:tcBorders>
            <w:shd w:val="clear" w:color="auto" w:fill="auto"/>
            <w:vAlign w:val="center"/>
          </w:tcPr>
          <w:p w:rsidR="002769D9" w:rsidRPr="002769D9" w:rsidRDefault="002769D9" w:rsidP="002769D9">
            <w:pPr>
              <w:widowControl w:val="0"/>
              <w:suppressAutoHyphens/>
              <w:spacing w:after="0" w:line="240" w:lineRule="auto"/>
              <w:contextualSpacing/>
              <w:rPr>
                <w:rFonts w:ascii="Arial" w:eastAsia="Calibri" w:hAnsi="Arial" w:cs="Arial"/>
                <w:color w:val="000000"/>
                <w:kern w:val="1"/>
                <w:sz w:val="24"/>
                <w:szCs w:val="24"/>
                <w:lang w:eastAsia="zh-CN" w:bidi="hi-IN"/>
              </w:rPr>
            </w:pPr>
            <w:r w:rsidRPr="002769D9">
              <w:rPr>
                <w:rFonts w:ascii="Arial" w:eastAsia="Calibri" w:hAnsi="Arial" w:cs="Arial"/>
                <w:color w:val="000000"/>
                <w:kern w:val="1"/>
                <w:sz w:val="24"/>
                <w:szCs w:val="24"/>
                <w:lang w:eastAsia="zh-CN" w:bidi="hi-IN"/>
              </w:rPr>
              <w:t>1.</w:t>
            </w:r>
          </w:p>
        </w:tc>
        <w:tc>
          <w:tcPr>
            <w:tcW w:w="7031" w:type="dxa"/>
            <w:tcBorders>
              <w:top w:val="single" w:sz="4" w:space="0" w:color="00000A"/>
              <w:left w:val="single" w:sz="4" w:space="0" w:color="00000A"/>
              <w:bottom w:val="single" w:sz="4" w:space="0" w:color="00000A"/>
            </w:tcBorders>
            <w:shd w:val="clear" w:color="auto" w:fill="auto"/>
            <w:vAlign w:val="center"/>
          </w:tcPr>
          <w:p w:rsidR="002769D9" w:rsidRPr="002769D9" w:rsidRDefault="002769D9" w:rsidP="002769D9">
            <w:pPr>
              <w:widowControl w:val="0"/>
              <w:suppressAutoHyphens/>
              <w:spacing w:after="0" w:line="240" w:lineRule="auto"/>
              <w:contextualSpacing/>
              <w:rPr>
                <w:rFonts w:ascii="Arial" w:eastAsia="Calibri" w:hAnsi="Arial" w:cs="Arial"/>
                <w:color w:val="000000"/>
                <w:kern w:val="1"/>
                <w:sz w:val="24"/>
                <w:szCs w:val="24"/>
                <w:lang w:eastAsia="zh-CN" w:bidi="hi-IN"/>
              </w:rPr>
            </w:pPr>
            <w:r w:rsidRPr="002769D9">
              <w:rPr>
                <w:rFonts w:ascii="Arial" w:eastAsia="Calibri" w:hAnsi="Arial" w:cs="Arial"/>
                <w:color w:val="000000"/>
                <w:kern w:val="1"/>
                <w:sz w:val="24"/>
                <w:szCs w:val="24"/>
                <w:lang w:eastAsia="zh-CN" w:bidi="hi-IN"/>
              </w:rPr>
              <w:t xml:space="preserve">Prawidłowość i przejrzystość budżetu, w tym adekwatność proponowanych kosztów do planowanych działań, zasadność przyjętych stawek w odniesieniu do średnich cen rynkowych, poprawność rachunkowa. </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769D9" w:rsidRPr="002769D9" w:rsidRDefault="002769D9" w:rsidP="002769D9">
            <w:pPr>
              <w:widowControl w:val="0"/>
              <w:suppressAutoHyphens/>
              <w:spacing w:after="0" w:line="240" w:lineRule="auto"/>
              <w:contextualSpacing/>
              <w:rPr>
                <w:rFonts w:ascii="Arial" w:eastAsia="SimSun" w:hAnsi="Arial" w:cs="Arial"/>
                <w:kern w:val="1"/>
                <w:sz w:val="24"/>
                <w:szCs w:val="24"/>
                <w:lang w:eastAsia="zh-CN" w:bidi="hi-IN"/>
              </w:rPr>
            </w:pPr>
            <w:r w:rsidRPr="002769D9">
              <w:rPr>
                <w:rFonts w:ascii="Arial" w:eastAsia="Calibri" w:hAnsi="Arial" w:cs="Arial"/>
                <w:color w:val="000000"/>
                <w:kern w:val="1"/>
                <w:sz w:val="24"/>
                <w:szCs w:val="24"/>
                <w:lang w:eastAsia="zh-CN" w:bidi="hi-IN"/>
              </w:rPr>
              <w:t>0-5</w:t>
            </w:r>
          </w:p>
        </w:tc>
      </w:tr>
      <w:tr w:rsidR="002769D9" w:rsidRPr="002769D9" w:rsidTr="00180B44">
        <w:trPr>
          <w:trHeight w:val="558"/>
        </w:trPr>
        <w:tc>
          <w:tcPr>
            <w:tcW w:w="539" w:type="dxa"/>
            <w:tcBorders>
              <w:top w:val="single" w:sz="4" w:space="0" w:color="00000A"/>
              <w:left w:val="single" w:sz="4" w:space="0" w:color="00000A"/>
              <w:bottom w:val="single" w:sz="4" w:space="0" w:color="00000A"/>
            </w:tcBorders>
            <w:shd w:val="clear" w:color="auto" w:fill="auto"/>
            <w:vAlign w:val="center"/>
          </w:tcPr>
          <w:p w:rsidR="002769D9" w:rsidRPr="002769D9" w:rsidRDefault="002769D9" w:rsidP="002769D9">
            <w:pPr>
              <w:widowControl w:val="0"/>
              <w:suppressAutoHyphens/>
              <w:spacing w:after="0" w:line="240" w:lineRule="auto"/>
              <w:contextualSpacing/>
              <w:rPr>
                <w:rFonts w:ascii="Arial" w:eastAsia="Calibri" w:hAnsi="Arial" w:cs="Arial"/>
                <w:color w:val="000000"/>
                <w:kern w:val="1"/>
                <w:sz w:val="24"/>
                <w:szCs w:val="24"/>
                <w:lang w:eastAsia="zh-CN" w:bidi="hi-IN"/>
              </w:rPr>
            </w:pPr>
            <w:r w:rsidRPr="002769D9">
              <w:rPr>
                <w:rFonts w:ascii="Arial" w:eastAsia="Calibri" w:hAnsi="Arial" w:cs="Arial"/>
                <w:color w:val="000000"/>
                <w:kern w:val="1"/>
                <w:sz w:val="24"/>
                <w:szCs w:val="24"/>
                <w:lang w:eastAsia="zh-CN" w:bidi="hi-IN"/>
              </w:rPr>
              <w:t>2.</w:t>
            </w:r>
          </w:p>
        </w:tc>
        <w:tc>
          <w:tcPr>
            <w:tcW w:w="7031" w:type="dxa"/>
            <w:tcBorders>
              <w:top w:val="single" w:sz="4" w:space="0" w:color="00000A"/>
              <w:left w:val="single" w:sz="4" w:space="0" w:color="00000A"/>
              <w:bottom w:val="single" w:sz="4" w:space="0" w:color="00000A"/>
            </w:tcBorders>
            <w:shd w:val="clear" w:color="auto" w:fill="auto"/>
            <w:vAlign w:val="center"/>
          </w:tcPr>
          <w:p w:rsidR="002769D9" w:rsidRPr="002769D9" w:rsidRDefault="002769D9" w:rsidP="002769D9">
            <w:pPr>
              <w:widowControl w:val="0"/>
              <w:suppressAutoHyphens/>
              <w:spacing w:after="0" w:line="240" w:lineRule="auto"/>
              <w:contextualSpacing/>
              <w:rPr>
                <w:rFonts w:ascii="Arial" w:eastAsia="Calibri" w:hAnsi="Arial" w:cs="Arial"/>
                <w:color w:val="000000"/>
                <w:kern w:val="1"/>
                <w:sz w:val="24"/>
                <w:szCs w:val="24"/>
                <w:lang w:eastAsia="zh-CN" w:bidi="hi-IN"/>
              </w:rPr>
            </w:pPr>
            <w:r w:rsidRPr="002769D9">
              <w:rPr>
                <w:rFonts w:ascii="Arial" w:eastAsia="Calibri" w:hAnsi="Arial" w:cs="Arial"/>
                <w:color w:val="000000"/>
                <w:kern w:val="1"/>
                <w:sz w:val="24"/>
                <w:szCs w:val="24"/>
                <w:lang w:eastAsia="zh-CN" w:bidi="hi-IN"/>
              </w:rPr>
              <w:t>Deklarowany udział finansowych środków własnych lub środków pochodzących z innych źródeł przeznaczonych na realizację zadania (wsparcie realizacji zadania)</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769D9" w:rsidRPr="002769D9" w:rsidRDefault="002769D9" w:rsidP="002769D9">
            <w:pPr>
              <w:widowControl w:val="0"/>
              <w:suppressAutoHyphens/>
              <w:spacing w:after="0" w:line="240" w:lineRule="auto"/>
              <w:contextualSpacing/>
              <w:rPr>
                <w:rFonts w:ascii="Arial" w:eastAsia="SimSun" w:hAnsi="Arial" w:cs="Arial"/>
                <w:kern w:val="1"/>
                <w:sz w:val="24"/>
                <w:szCs w:val="24"/>
                <w:lang w:eastAsia="zh-CN" w:bidi="hi-IN"/>
              </w:rPr>
            </w:pPr>
            <w:r w:rsidRPr="002769D9">
              <w:rPr>
                <w:rFonts w:ascii="Arial" w:eastAsia="Calibri" w:hAnsi="Arial" w:cs="Arial"/>
                <w:color w:val="000000"/>
                <w:kern w:val="1"/>
                <w:sz w:val="24"/>
                <w:szCs w:val="24"/>
                <w:lang w:eastAsia="zh-CN" w:bidi="hi-IN"/>
              </w:rPr>
              <w:t>0-5</w:t>
            </w:r>
          </w:p>
        </w:tc>
      </w:tr>
      <w:tr w:rsidR="002769D9" w:rsidRPr="002769D9" w:rsidTr="00180B44">
        <w:trPr>
          <w:trHeight w:val="424"/>
        </w:trPr>
        <w:tc>
          <w:tcPr>
            <w:tcW w:w="539" w:type="dxa"/>
            <w:tcBorders>
              <w:top w:val="single" w:sz="4" w:space="0" w:color="00000A"/>
              <w:left w:val="single" w:sz="4" w:space="0" w:color="00000A"/>
              <w:bottom w:val="single" w:sz="4" w:space="0" w:color="00000A"/>
            </w:tcBorders>
            <w:shd w:val="clear" w:color="auto" w:fill="auto"/>
            <w:vAlign w:val="center"/>
          </w:tcPr>
          <w:p w:rsidR="002769D9" w:rsidRPr="002769D9" w:rsidRDefault="002769D9" w:rsidP="002769D9">
            <w:pPr>
              <w:widowControl w:val="0"/>
              <w:suppressAutoHyphens/>
              <w:spacing w:after="0" w:line="240" w:lineRule="auto"/>
              <w:contextualSpacing/>
              <w:rPr>
                <w:rFonts w:ascii="Arial" w:eastAsia="Calibri" w:hAnsi="Arial" w:cs="Arial"/>
                <w:color w:val="000000"/>
                <w:kern w:val="1"/>
                <w:sz w:val="24"/>
                <w:szCs w:val="24"/>
                <w:lang w:eastAsia="zh-CN" w:bidi="hi-IN"/>
              </w:rPr>
            </w:pPr>
            <w:r w:rsidRPr="002769D9">
              <w:rPr>
                <w:rFonts w:ascii="Arial" w:eastAsia="Calibri" w:hAnsi="Arial" w:cs="Arial"/>
                <w:color w:val="000000"/>
                <w:kern w:val="1"/>
                <w:sz w:val="24"/>
                <w:szCs w:val="24"/>
                <w:lang w:eastAsia="zh-CN" w:bidi="hi-IN"/>
              </w:rPr>
              <w:t>3.</w:t>
            </w:r>
          </w:p>
        </w:tc>
        <w:tc>
          <w:tcPr>
            <w:tcW w:w="7031" w:type="dxa"/>
            <w:tcBorders>
              <w:top w:val="single" w:sz="4" w:space="0" w:color="00000A"/>
              <w:left w:val="single" w:sz="4" w:space="0" w:color="00000A"/>
              <w:bottom w:val="single" w:sz="4" w:space="0" w:color="00000A"/>
            </w:tcBorders>
            <w:shd w:val="clear" w:color="auto" w:fill="auto"/>
            <w:vAlign w:val="center"/>
          </w:tcPr>
          <w:p w:rsidR="002769D9" w:rsidRPr="002769D9" w:rsidRDefault="002769D9" w:rsidP="002769D9">
            <w:pPr>
              <w:widowControl w:val="0"/>
              <w:suppressAutoHyphens/>
              <w:spacing w:after="0" w:line="240" w:lineRule="auto"/>
              <w:contextualSpacing/>
              <w:rPr>
                <w:rFonts w:ascii="Arial" w:eastAsia="Calibri" w:hAnsi="Arial" w:cs="Arial"/>
                <w:color w:val="000000"/>
                <w:kern w:val="1"/>
                <w:sz w:val="24"/>
                <w:szCs w:val="24"/>
                <w:lang w:eastAsia="zh-CN" w:bidi="hi-IN"/>
              </w:rPr>
            </w:pPr>
            <w:r w:rsidRPr="002769D9">
              <w:rPr>
                <w:rFonts w:ascii="Arial" w:eastAsia="Calibri" w:hAnsi="Arial" w:cs="Arial"/>
                <w:color w:val="000000"/>
                <w:kern w:val="1"/>
                <w:sz w:val="24"/>
                <w:szCs w:val="24"/>
                <w:lang w:eastAsia="zh-CN" w:bidi="hi-IN"/>
              </w:rPr>
              <w:t>Deklarowany wkład osobowy.</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769D9" w:rsidRPr="002769D9" w:rsidRDefault="002769D9" w:rsidP="002769D9">
            <w:pPr>
              <w:widowControl w:val="0"/>
              <w:suppressAutoHyphens/>
              <w:spacing w:after="0" w:line="240" w:lineRule="auto"/>
              <w:contextualSpacing/>
              <w:rPr>
                <w:rFonts w:ascii="Arial" w:eastAsia="SimSun" w:hAnsi="Arial" w:cs="Arial"/>
                <w:kern w:val="1"/>
                <w:sz w:val="24"/>
                <w:szCs w:val="24"/>
                <w:lang w:eastAsia="zh-CN" w:bidi="hi-IN"/>
              </w:rPr>
            </w:pPr>
            <w:r w:rsidRPr="002769D9">
              <w:rPr>
                <w:rFonts w:ascii="Arial" w:eastAsia="Calibri" w:hAnsi="Arial" w:cs="Arial"/>
                <w:color w:val="000000"/>
                <w:kern w:val="1"/>
                <w:sz w:val="24"/>
                <w:szCs w:val="24"/>
                <w:lang w:eastAsia="zh-CN" w:bidi="hi-IN"/>
              </w:rPr>
              <w:t>0-5</w:t>
            </w:r>
          </w:p>
        </w:tc>
      </w:tr>
      <w:tr w:rsidR="002769D9" w:rsidRPr="002769D9" w:rsidTr="00180B44">
        <w:trPr>
          <w:trHeight w:val="417"/>
        </w:trPr>
        <w:tc>
          <w:tcPr>
            <w:tcW w:w="539" w:type="dxa"/>
            <w:tcBorders>
              <w:top w:val="single" w:sz="4" w:space="0" w:color="00000A"/>
              <w:left w:val="single" w:sz="4" w:space="0" w:color="00000A"/>
              <w:bottom w:val="single" w:sz="4" w:space="0" w:color="00000A"/>
            </w:tcBorders>
            <w:shd w:val="clear" w:color="auto" w:fill="D9D9D9"/>
            <w:vAlign w:val="center"/>
          </w:tcPr>
          <w:p w:rsidR="002769D9" w:rsidRPr="002769D9" w:rsidRDefault="002769D9" w:rsidP="002769D9">
            <w:pPr>
              <w:widowControl w:val="0"/>
              <w:suppressAutoHyphens/>
              <w:snapToGrid w:val="0"/>
              <w:spacing w:after="0" w:line="240" w:lineRule="auto"/>
              <w:contextualSpacing/>
              <w:rPr>
                <w:rFonts w:ascii="Arial" w:eastAsia="Calibri" w:hAnsi="Arial" w:cs="Arial"/>
                <w:color w:val="000000"/>
                <w:kern w:val="1"/>
                <w:sz w:val="24"/>
                <w:szCs w:val="24"/>
                <w:lang w:eastAsia="zh-CN" w:bidi="hi-IN"/>
              </w:rPr>
            </w:pPr>
          </w:p>
        </w:tc>
        <w:tc>
          <w:tcPr>
            <w:tcW w:w="7031" w:type="dxa"/>
            <w:tcBorders>
              <w:top w:val="single" w:sz="4" w:space="0" w:color="00000A"/>
              <w:left w:val="single" w:sz="4" w:space="0" w:color="00000A"/>
              <w:bottom w:val="single" w:sz="4" w:space="0" w:color="00000A"/>
            </w:tcBorders>
            <w:shd w:val="clear" w:color="auto" w:fill="D9D9D9"/>
            <w:vAlign w:val="center"/>
          </w:tcPr>
          <w:p w:rsidR="002769D9" w:rsidRPr="002769D9" w:rsidRDefault="002769D9" w:rsidP="002769D9">
            <w:pPr>
              <w:widowControl w:val="0"/>
              <w:suppressAutoHyphens/>
              <w:spacing w:after="0" w:line="240" w:lineRule="auto"/>
              <w:contextualSpacing/>
              <w:rPr>
                <w:rFonts w:ascii="Arial" w:eastAsia="Calibri" w:hAnsi="Arial" w:cs="Arial"/>
                <w:b/>
                <w:color w:val="000000"/>
                <w:kern w:val="1"/>
                <w:sz w:val="24"/>
                <w:szCs w:val="24"/>
                <w:lang w:eastAsia="zh-CN" w:bidi="hi-IN"/>
              </w:rPr>
            </w:pPr>
            <w:r w:rsidRPr="002769D9">
              <w:rPr>
                <w:rFonts w:ascii="Arial" w:eastAsia="Calibri" w:hAnsi="Arial" w:cs="Arial"/>
                <w:b/>
                <w:color w:val="000000"/>
                <w:kern w:val="1"/>
                <w:sz w:val="24"/>
                <w:szCs w:val="24"/>
                <w:lang w:eastAsia="zh-CN" w:bidi="hi-IN"/>
              </w:rPr>
              <w:t>Łącznie max. liczba pkt. do zdobycia: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vAlign w:val="center"/>
          </w:tcPr>
          <w:p w:rsidR="002769D9" w:rsidRPr="002769D9" w:rsidRDefault="002769D9" w:rsidP="002769D9">
            <w:pPr>
              <w:widowControl w:val="0"/>
              <w:suppressAutoHyphens/>
              <w:spacing w:after="0" w:line="240" w:lineRule="auto"/>
              <w:contextualSpacing/>
              <w:rPr>
                <w:rFonts w:ascii="Arial" w:eastAsia="SimSun" w:hAnsi="Arial" w:cs="Arial"/>
                <w:kern w:val="1"/>
                <w:sz w:val="24"/>
                <w:szCs w:val="24"/>
                <w:lang w:eastAsia="zh-CN" w:bidi="hi-IN"/>
              </w:rPr>
            </w:pPr>
            <w:r w:rsidRPr="002769D9">
              <w:rPr>
                <w:rFonts w:ascii="Arial" w:eastAsia="Calibri" w:hAnsi="Arial" w:cs="Arial"/>
                <w:b/>
                <w:color w:val="000000"/>
                <w:kern w:val="1"/>
                <w:sz w:val="24"/>
                <w:szCs w:val="24"/>
                <w:lang w:eastAsia="zh-CN" w:bidi="hi-IN"/>
              </w:rPr>
              <w:t>50</w:t>
            </w:r>
          </w:p>
        </w:tc>
      </w:tr>
    </w:tbl>
    <w:p w:rsidR="002769D9" w:rsidRPr="002769D9" w:rsidRDefault="002769D9" w:rsidP="002769D9">
      <w:pPr>
        <w:suppressAutoHyphens/>
        <w:spacing w:after="0" w:line="240" w:lineRule="auto"/>
        <w:contextualSpacing/>
        <w:rPr>
          <w:rFonts w:ascii="Arial" w:eastAsia="Times New Roman" w:hAnsi="Arial" w:cs="Arial"/>
          <w:sz w:val="24"/>
          <w:szCs w:val="24"/>
          <w:lang w:eastAsia="zh-CN"/>
        </w:rPr>
      </w:pPr>
    </w:p>
    <w:p w:rsidR="002769D9" w:rsidRPr="002769D9" w:rsidRDefault="002769D9" w:rsidP="002769D9">
      <w:pPr>
        <w:numPr>
          <w:ilvl w:val="0"/>
          <w:numId w:val="6"/>
        </w:numPr>
        <w:suppressAutoHyphens/>
        <w:spacing w:after="0" w:line="240" w:lineRule="auto"/>
        <w:contextualSpacing/>
        <w:rPr>
          <w:rFonts w:ascii="Arial" w:eastAsia="Times New Roman" w:hAnsi="Arial" w:cs="Arial"/>
          <w:sz w:val="24"/>
          <w:szCs w:val="24"/>
          <w:lang w:eastAsia="zh-CN"/>
        </w:rPr>
      </w:pPr>
      <w:r w:rsidRPr="002769D9">
        <w:rPr>
          <w:rFonts w:ascii="Arial" w:eastAsia="Times New Roman" w:hAnsi="Arial" w:cs="Arial"/>
          <w:sz w:val="24"/>
          <w:szCs w:val="24"/>
          <w:lang w:eastAsia="zh-CN"/>
        </w:rPr>
        <w:t xml:space="preserve">Oferty, w których zakres zaproponowanego zadania, cele statutowe oferenta nie są zgodne z zadaniami określonymi w niniejszym ogłoszeniu, w których nie jest zachowany minimalny wkład własny </w:t>
      </w:r>
      <w:r w:rsidRPr="002769D9">
        <w:rPr>
          <w:rFonts w:ascii="Arial" w:eastAsia="Calibri" w:hAnsi="Arial" w:cs="Arial"/>
          <w:color w:val="000000"/>
          <w:kern w:val="1"/>
          <w:sz w:val="24"/>
          <w:szCs w:val="24"/>
          <w:lang w:eastAsia="zh-CN" w:bidi="hi-IN"/>
        </w:rPr>
        <w:t xml:space="preserve">lub nie jest zachowana minimalna wysokość pobranych świadczeń od odbiorców zadania </w:t>
      </w:r>
      <w:r w:rsidRPr="002769D9">
        <w:rPr>
          <w:rFonts w:ascii="Arial" w:eastAsia="Times New Roman" w:hAnsi="Arial" w:cs="Arial"/>
          <w:sz w:val="24"/>
          <w:szCs w:val="24"/>
          <w:lang w:eastAsia="zh-CN"/>
        </w:rPr>
        <w:t>zostaną odrzucone z przyczyn merytorycznych (otrzymują 0 pkt.).</w:t>
      </w:r>
    </w:p>
    <w:p w:rsidR="002769D9" w:rsidRPr="002769D9" w:rsidRDefault="002769D9" w:rsidP="002769D9">
      <w:pPr>
        <w:suppressAutoHyphens/>
        <w:spacing w:after="0" w:line="240" w:lineRule="auto"/>
        <w:ind w:left="360"/>
        <w:contextualSpacing/>
        <w:rPr>
          <w:rFonts w:ascii="Arial" w:eastAsia="Times New Roman" w:hAnsi="Arial" w:cs="Arial"/>
          <w:sz w:val="24"/>
          <w:szCs w:val="24"/>
          <w:lang w:eastAsia="zh-CN"/>
        </w:rPr>
      </w:pPr>
    </w:p>
    <w:p w:rsidR="002769D9" w:rsidRPr="002769D9" w:rsidRDefault="002769D9" w:rsidP="002769D9">
      <w:pPr>
        <w:numPr>
          <w:ilvl w:val="0"/>
          <w:numId w:val="6"/>
        </w:numPr>
        <w:suppressAutoHyphens/>
        <w:spacing w:after="0" w:line="240" w:lineRule="auto"/>
        <w:contextualSpacing/>
        <w:rPr>
          <w:rFonts w:ascii="Arial" w:eastAsia="Times New Roman" w:hAnsi="Arial" w:cs="Arial"/>
          <w:sz w:val="24"/>
          <w:szCs w:val="24"/>
          <w:shd w:val="clear" w:color="auto" w:fill="FFFF00"/>
          <w:lang w:eastAsia="zh-CN"/>
        </w:rPr>
      </w:pPr>
      <w:r w:rsidRPr="002769D9">
        <w:rPr>
          <w:rFonts w:ascii="Arial" w:eastAsia="Times New Roman" w:hAnsi="Arial" w:cs="Arial"/>
          <w:sz w:val="24"/>
          <w:szCs w:val="24"/>
          <w:lang w:eastAsia="zh-CN"/>
        </w:rPr>
        <w:t>Za ofertę zaopiniowaną pozytywnie uważa się każdą, która uzyska minimum 30 pkt. w ocenie merytorycznej. Rekomendacje do dofinansowania uzyskają oferty, które według kolejności zdobędą najwyższa liczbę punktów, co oznacza, że nie wszystkie oferty zaopiniowane pozytywnie będą mogły uzyskać dofinansowanie z budżetu Gminy Miasto Włocławek.</w:t>
      </w:r>
    </w:p>
    <w:p w:rsidR="002769D9" w:rsidRPr="002769D9" w:rsidRDefault="002769D9" w:rsidP="002769D9">
      <w:pPr>
        <w:suppressAutoHyphens/>
        <w:spacing w:after="0" w:line="240" w:lineRule="auto"/>
        <w:contextualSpacing/>
        <w:rPr>
          <w:rFonts w:ascii="Arial" w:eastAsia="Times New Roman" w:hAnsi="Arial" w:cs="Arial"/>
          <w:sz w:val="24"/>
          <w:szCs w:val="24"/>
          <w:shd w:val="clear" w:color="auto" w:fill="FFFF00"/>
          <w:lang w:eastAsia="zh-CN"/>
        </w:rPr>
      </w:pPr>
    </w:p>
    <w:p w:rsidR="002769D9" w:rsidRPr="002769D9" w:rsidRDefault="002769D9" w:rsidP="002769D9">
      <w:pPr>
        <w:numPr>
          <w:ilvl w:val="0"/>
          <w:numId w:val="6"/>
        </w:numPr>
        <w:suppressAutoHyphens/>
        <w:spacing w:after="0" w:line="240" w:lineRule="auto"/>
        <w:contextualSpacing/>
        <w:rPr>
          <w:rFonts w:ascii="Arial" w:eastAsia="Times New Roman" w:hAnsi="Arial" w:cs="Arial"/>
          <w:sz w:val="24"/>
          <w:szCs w:val="24"/>
          <w:lang w:eastAsia="zh-CN"/>
        </w:rPr>
      </w:pPr>
      <w:r w:rsidRPr="002769D9">
        <w:rPr>
          <w:rFonts w:ascii="Arial" w:eastAsia="Times New Roman" w:hAnsi="Arial" w:cs="Arial"/>
          <w:sz w:val="24"/>
          <w:szCs w:val="24"/>
          <w:lang w:eastAsia="zh-CN"/>
        </w:rPr>
        <w:t>Komisja Konkursowa dokona analizy złożonych ofert w oparciu o przepisy ustawy z dnia 24 kwietnia 2003r. o działalności pożytku publicznego i o wolontariacie kierując się kryteriami podanymi w treści ogłoszenia, a następnie przedłoży Prezydentowi Miasta Włocławek rekomendacje co do wyboru ofert wraz z propozycją wysokości dotacji na realizację poszczególnych projektów.</w:t>
      </w:r>
    </w:p>
    <w:p w:rsidR="002769D9" w:rsidRPr="002769D9" w:rsidRDefault="002769D9" w:rsidP="002769D9">
      <w:pPr>
        <w:suppressAutoHyphens/>
        <w:spacing w:after="0" w:line="240" w:lineRule="auto"/>
        <w:ind w:left="720"/>
        <w:contextualSpacing/>
        <w:rPr>
          <w:rFonts w:ascii="Arial" w:eastAsia="Times New Roman" w:hAnsi="Arial" w:cs="Arial"/>
          <w:sz w:val="24"/>
          <w:szCs w:val="24"/>
          <w:lang w:eastAsia="zh-CN"/>
        </w:rPr>
      </w:pPr>
    </w:p>
    <w:p w:rsidR="002769D9" w:rsidRPr="002769D9" w:rsidRDefault="002769D9" w:rsidP="002769D9">
      <w:pPr>
        <w:numPr>
          <w:ilvl w:val="0"/>
          <w:numId w:val="6"/>
        </w:numPr>
        <w:suppressAutoHyphens/>
        <w:spacing w:after="0" w:line="240" w:lineRule="auto"/>
        <w:contextualSpacing/>
        <w:rPr>
          <w:rFonts w:ascii="Arial" w:eastAsia="Times New Roman" w:hAnsi="Arial" w:cs="Arial"/>
          <w:sz w:val="24"/>
          <w:szCs w:val="24"/>
          <w:lang w:eastAsia="zh-CN"/>
        </w:rPr>
      </w:pPr>
      <w:r w:rsidRPr="002769D9">
        <w:rPr>
          <w:rFonts w:ascii="Arial" w:eastAsia="Times New Roman" w:hAnsi="Arial" w:cs="Arial"/>
          <w:sz w:val="24"/>
          <w:szCs w:val="24"/>
          <w:lang w:eastAsia="zh-CN"/>
        </w:rPr>
        <w:t>Rozstrzygnięcia konkursu ofert dokona Prezydent Miasta Włocławek w drodze zarządzenia.</w:t>
      </w:r>
    </w:p>
    <w:p w:rsidR="002769D9" w:rsidRPr="002769D9" w:rsidRDefault="002769D9" w:rsidP="002769D9">
      <w:pPr>
        <w:suppressAutoHyphens/>
        <w:spacing w:after="0" w:line="240" w:lineRule="auto"/>
        <w:ind w:left="720"/>
        <w:contextualSpacing/>
        <w:rPr>
          <w:rFonts w:ascii="Arial" w:eastAsia="Times New Roman" w:hAnsi="Arial" w:cs="Arial"/>
          <w:sz w:val="24"/>
          <w:szCs w:val="24"/>
          <w:lang w:eastAsia="zh-CN"/>
        </w:rPr>
      </w:pPr>
    </w:p>
    <w:p w:rsidR="002769D9" w:rsidRPr="002769D9" w:rsidRDefault="002769D9" w:rsidP="002769D9">
      <w:pPr>
        <w:numPr>
          <w:ilvl w:val="0"/>
          <w:numId w:val="6"/>
        </w:numPr>
        <w:suppressAutoHyphens/>
        <w:spacing w:after="0" w:line="240" w:lineRule="auto"/>
        <w:contextualSpacing/>
        <w:rPr>
          <w:rFonts w:ascii="Arial" w:eastAsia="Times New Roman" w:hAnsi="Arial" w:cs="Arial"/>
          <w:sz w:val="24"/>
          <w:szCs w:val="24"/>
          <w:lang w:eastAsia="zh-CN"/>
        </w:rPr>
      </w:pPr>
      <w:r w:rsidRPr="002769D9">
        <w:rPr>
          <w:rFonts w:ascii="Arial" w:eastAsia="Times New Roman" w:hAnsi="Arial" w:cs="Arial"/>
          <w:sz w:val="24"/>
          <w:szCs w:val="24"/>
          <w:lang w:eastAsia="zh-CN"/>
        </w:rPr>
        <w:t>Od Zarządzenia Prezydenta Miasta Włocławek w sprawie wyboru oferty i udzielenia dotacji nie stosuje się trybu odwoławczego.</w:t>
      </w:r>
    </w:p>
    <w:p w:rsidR="002769D9" w:rsidRPr="002769D9" w:rsidRDefault="002769D9" w:rsidP="002769D9">
      <w:pPr>
        <w:suppressAutoHyphens/>
        <w:spacing w:after="0" w:line="240" w:lineRule="auto"/>
        <w:ind w:left="360"/>
        <w:contextualSpacing/>
        <w:rPr>
          <w:rFonts w:ascii="Arial" w:eastAsia="Times New Roman" w:hAnsi="Arial" w:cs="Arial"/>
          <w:sz w:val="24"/>
          <w:szCs w:val="24"/>
          <w:lang w:eastAsia="zh-CN"/>
        </w:rPr>
      </w:pPr>
    </w:p>
    <w:p w:rsidR="002769D9" w:rsidRPr="002769D9" w:rsidRDefault="002769D9" w:rsidP="002769D9">
      <w:pPr>
        <w:numPr>
          <w:ilvl w:val="0"/>
          <w:numId w:val="6"/>
        </w:numPr>
        <w:suppressAutoHyphens/>
        <w:spacing w:after="0" w:line="240" w:lineRule="auto"/>
        <w:contextualSpacing/>
        <w:rPr>
          <w:rFonts w:ascii="Arial" w:eastAsia="Times New Roman" w:hAnsi="Arial" w:cs="Arial"/>
          <w:color w:val="000000"/>
          <w:sz w:val="24"/>
          <w:szCs w:val="24"/>
          <w:lang w:eastAsia="zh-CN"/>
        </w:rPr>
      </w:pPr>
      <w:r w:rsidRPr="002769D9">
        <w:rPr>
          <w:rFonts w:ascii="Arial" w:eastAsia="Times New Roman" w:hAnsi="Arial" w:cs="Arial"/>
          <w:color w:val="000000"/>
          <w:sz w:val="24"/>
          <w:szCs w:val="24"/>
          <w:lang w:eastAsia="zh-CN"/>
        </w:rPr>
        <w:t xml:space="preserve">Informacje o rozstrzygnięciu zostaną podane do wiadomości publicznej na tablicy ogłoszeń Urzędu Miasta Włocławek, Zielony Rynek 11/13 na stronie internetowej Urzędu Miasta Włocławek </w:t>
      </w:r>
      <w:hyperlink r:id="rId10" w:history="1">
        <w:r w:rsidRPr="002769D9">
          <w:rPr>
            <w:rStyle w:val="Hipercze"/>
            <w:rFonts w:ascii="Arial" w:eastAsia="Times New Roman" w:hAnsi="Arial" w:cs="Arial"/>
            <w:sz w:val="24"/>
            <w:szCs w:val="24"/>
            <w:lang w:eastAsia="zh-CN"/>
          </w:rPr>
          <w:t>www.wloclawek.eu</w:t>
        </w:r>
      </w:hyperlink>
      <w:r w:rsidRPr="002769D9">
        <w:rPr>
          <w:rFonts w:ascii="Arial" w:eastAsia="Times New Roman" w:hAnsi="Arial" w:cs="Arial"/>
          <w:color w:val="000000"/>
          <w:sz w:val="24"/>
          <w:szCs w:val="24"/>
          <w:lang w:eastAsia="zh-CN"/>
        </w:rPr>
        <w:t>, w Biuletynie Informacji Publicznej Urzędu Miasta Włocławek oraz w generatorze Witkac.pl.</w:t>
      </w:r>
    </w:p>
    <w:p w:rsidR="002769D9" w:rsidRPr="002769D9" w:rsidRDefault="002769D9" w:rsidP="002769D9">
      <w:pPr>
        <w:suppressAutoHyphens/>
        <w:spacing w:after="0" w:line="240" w:lineRule="auto"/>
        <w:ind w:left="360"/>
        <w:contextualSpacing/>
        <w:rPr>
          <w:rFonts w:ascii="Arial" w:eastAsia="Times New Roman" w:hAnsi="Arial" w:cs="Arial"/>
          <w:color w:val="000000"/>
          <w:sz w:val="24"/>
          <w:szCs w:val="24"/>
          <w:lang w:eastAsia="zh-CN"/>
        </w:rPr>
      </w:pPr>
    </w:p>
    <w:p w:rsidR="002769D9" w:rsidRPr="002769D9" w:rsidRDefault="002769D9" w:rsidP="002769D9">
      <w:pPr>
        <w:numPr>
          <w:ilvl w:val="0"/>
          <w:numId w:val="6"/>
        </w:numPr>
        <w:suppressAutoHyphens/>
        <w:spacing w:after="0" w:line="240" w:lineRule="auto"/>
        <w:contextualSpacing/>
        <w:rPr>
          <w:rFonts w:ascii="Arial" w:eastAsia="Times New Roman" w:hAnsi="Arial" w:cs="Arial"/>
          <w:color w:val="000000"/>
          <w:sz w:val="24"/>
          <w:szCs w:val="24"/>
          <w:lang w:eastAsia="zh-CN"/>
        </w:rPr>
      </w:pPr>
      <w:r w:rsidRPr="002769D9">
        <w:rPr>
          <w:rFonts w:ascii="Arial" w:eastAsia="Times New Roman" w:hAnsi="Arial" w:cs="Arial"/>
          <w:color w:val="000000"/>
          <w:sz w:val="24"/>
          <w:szCs w:val="24"/>
          <w:lang w:eastAsia="zh-CN"/>
        </w:rPr>
        <w:t>Każdy, w terminie 30 dni od dnia ogłoszenia wyników konkursu może żądać uzasadnienia wyboru lub odrzucenia oferty.</w:t>
      </w:r>
    </w:p>
    <w:p w:rsidR="002769D9" w:rsidRPr="002769D9" w:rsidRDefault="002769D9" w:rsidP="002769D9">
      <w:pPr>
        <w:suppressAutoHyphens/>
        <w:spacing w:after="0" w:line="240" w:lineRule="auto"/>
        <w:ind w:left="360"/>
        <w:contextualSpacing/>
        <w:rPr>
          <w:rFonts w:ascii="Arial" w:eastAsia="Times New Roman" w:hAnsi="Arial" w:cs="Arial"/>
          <w:color w:val="000000"/>
          <w:sz w:val="24"/>
          <w:szCs w:val="24"/>
          <w:lang w:eastAsia="zh-CN"/>
        </w:rPr>
      </w:pPr>
    </w:p>
    <w:p w:rsidR="002769D9" w:rsidRPr="002769D9" w:rsidRDefault="002769D9" w:rsidP="002769D9">
      <w:pPr>
        <w:spacing w:after="200" w:line="240" w:lineRule="auto"/>
        <w:contextualSpacing/>
        <w:rPr>
          <w:rFonts w:ascii="Arial" w:eastAsia="Times New Roman" w:hAnsi="Arial" w:cs="Arial"/>
          <w:b/>
          <w:sz w:val="24"/>
          <w:szCs w:val="24"/>
        </w:rPr>
      </w:pPr>
      <w:r w:rsidRPr="002769D9">
        <w:rPr>
          <w:rFonts w:ascii="Arial" w:eastAsia="Times New Roman" w:hAnsi="Arial" w:cs="Arial"/>
          <w:b/>
          <w:sz w:val="24"/>
          <w:szCs w:val="24"/>
        </w:rPr>
        <w:t>Rozdział VI. Sprawozdanie z wykonania zadania publicznego.</w:t>
      </w:r>
    </w:p>
    <w:p w:rsidR="002769D9" w:rsidRPr="002769D9" w:rsidRDefault="002769D9" w:rsidP="002769D9">
      <w:pPr>
        <w:spacing w:after="200" w:line="240" w:lineRule="auto"/>
        <w:ind w:left="360"/>
        <w:contextualSpacing/>
        <w:rPr>
          <w:rFonts w:ascii="Arial" w:eastAsia="Times New Roman" w:hAnsi="Arial" w:cs="Arial"/>
          <w:b/>
          <w:sz w:val="24"/>
          <w:szCs w:val="24"/>
        </w:rPr>
      </w:pPr>
    </w:p>
    <w:p w:rsidR="002769D9" w:rsidRPr="002769D9" w:rsidRDefault="002769D9" w:rsidP="002769D9">
      <w:pPr>
        <w:numPr>
          <w:ilvl w:val="0"/>
          <w:numId w:val="22"/>
        </w:numPr>
        <w:spacing w:after="0" w:line="240" w:lineRule="auto"/>
        <w:ind w:left="284" w:hanging="284"/>
        <w:contextualSpacing/>
        <w:rPr>
          <w:rFonts w:ascii="Arial" w:eastAsia="Times New Roman" w:hAnsi="Arial" w:cs="Arial"/>
          <w:sz w:val="24"/>
          <w:szCs w:val="24"/>
        </w:rPr>
      </w:pPr>
      <w:r w:rsidRPr="002769D9">
        <w:rPr>
          <w:rFonts w:ascii="Arial" w:eastAsia="Times New Roman" w:hAnsi="Arial" w:cs="Arial"/>
          <w:sz w:val="24"/>
          <w:szCs w:val="24"/>
        </w:rPr>
        <w:t>Wykonanie zadania nastąpi z dniem zaakceptowania przez Zleceniodawcę sprawozdania końcowego.</w:t>
      </w:r>
    </w:p>
    <w:p w:rsidR="002769D9" w:rsidRPr="002769D9" w:rsidRDefault="002769D9" w:rsidP="002769D9">
      <w:pPr>
        <w:spacing w:line="240" w:lineRule="auto"/>
        <w:ind w:left="284"/>
        <w:contextualSpacing/>
        <w:rPr>
          <w:rFonts w:ascii="Arial" w:eastAsia="Times New Roman" w:hAnsi="Arial" w:cs="Arial"/>
          <w:sz w:val="24"/>
          <w:szCs w:val="24"/>
        </w:rPr>
      </w:pPr>
    </w:p>
    <w:p w:rsidR="002769D9" w:rsidRPr="002769D9" w:rsidRDefault="002769D9" w:rsidP="002769D9">
      <w:pPr>
        <w:numPr>
          <w:ilvl w:val="0"/>
          <w:numId w:val="22"/>
        </w:numPr>
        <w:spacing w:before="240" w:after="240" w:line="240" w:lineRule="auto"/>
        <w:ind w:left="284" w:hanging="284"/>
        <w:contextualSpacing/>
        <w:rPr>
          <w:rFonts w:ascii="Arial" w:eastAsia="Times New Roman" w:hAnsi="Arial" w:cs="Arial"/>
          <w:sz w:val="24"/>
          <w:szCs w:val="24"/>
        </w:rPr>
      </w:pPr>
      <w:r w:rsidRPr="002769D9">
        <w:rPr>
          <w:rFonts w:ascii="Arial" w:eastAsia="Times New Roman" w:hAnsi="Arial" w:cs="Arial"/>
          <w:sz w:val="24"/>
          <w:szCs w:val="24"/>
        </w:rPr>
        <w:t xml:space="preserve">Sprawozdania z realizacji zadania </w:t>
      </w:r>
      <w:r w:rsidRPr="002769D9">
        <w:rPr>
          <w:rFonts w:ascii="Arial" w:eastAsia="Times New Roman" w:hAnsi="Arial" w:cs="Arial"/>
          <w:bCs/>
          <w:sz w:val="24"/>
          <w:szCs w:val="24"/>
        </w:rPr>
        <w:t>Zleceniobiorca wypełnia i składa w generatorze wniosków „</w:t>
      </w:r>
      <w:proofErr w:type="spellStart"/>
      <w:r w:rsidRPr="002769D9">
        <w:rPr>
          <w:rFonts w:ascii="Arial" w:eastAsia="Times New Roman" w:hAnsi="Arial" w:cs="Arial"/>
          <w:bCs/>
          <w:sz w:val="24"/>
          <w:szCs w:val="24"/>
        </w:rPr>
        <w:t>Witkac</w:t>
      </w:r>
      <w:proofErr w:type="spellEnd"/>
      <w:r w:rsidRPr="002769D9">
        <w:rPr>
          <w:rFonts w:ascii="Arial" w:eastAsia="Times New Roman" w:hAnsi="Arial" w:cs="Arial"/>
          <w:bCs/>
          <w:sz w:val="24"/>
          <w:szCs w:val="24"/>
        </w:rPr>
        <w:t>” w t</w:t>
      </w:r>
      <w:r w:rsidRPr="002769D9">
        <w:rPr>
          <w:rFonts w:ascii="Arial" w:eastAsia="Times New Roman" w:hAnsi="Arial" w:cs="Arial"/>
          <w:bCs/>
          <w:color w:val="000000"/>
          <w:sz w:val="24"/>
          <w:szCs w:val="24"/>
        </w:rPr>
        <w:t xml:space="preserve">erminie 30 dni od dnia zakończenia realizacji zadania publicznego. Następnie, Zleceniobiorca, wydrukowane </w:t>
      </w:r>
      <w:r w:rsidRPr="002769D9">
        <w:rPr>
          <w:rFonts w:ascii="Arial" w:eastAsia="Times New Roman" w:hAnsi="Arial" w:cs="Arial"/>
          <w:bCs/>
          <w:sz w:val="24"/>
          <w:szCs w:val="24"/>
        </w:rPr>
        <w:t xml:space="preserve">i podpisane przez osoby upoważnione sprawozdanie dostarcza </w:t>
      </w:r>
      <w:r w:rsidRPr="002769D9">
        <w:rPr>
          <w:rFonts w:ascii="Arial" w:hAnsi="Arial" w:cs="Arial"/>
          <w:sz w:val="24"/>
          <w:szCs w:val="24"/>
        </w:rPr>
        <w:t>w ciągu 5 dni od dnia złożenia sprawozdania za pomocą generatora wniosków „</w:t>
      </w:r>
      <w:proofErr w:type="spellStart"/>
      <w:r w:rsidRPr="002769D9">
        <w:rPr>
          <w:rFonts w:ascii="Arial" w:hAnsi="Arial" w:cs="Arial"/>
          <w:sz w:val="24"/>
          <w:szCs w:val="24"/>
        </w:rPr>
        <w:t>Witkac</w:t>
      </w:r>
      <w:proofErr w:type="spellEnd"/>
      <w:r w:rsidRPr="002769D9">
        <w:rPr>
          <w:rFonts w:ascii="Arial" w:hAnsi="Arial" w:cs="Arial"/>
          <w:sz w:val="24"/>
          <w:szCs w:val="24"/>
        </w:rPr>
        <w:t xml:space="preserve">” pocztą, kurierem lub osobiście do </w:t>
      </w:r>
      <w:r w:rsidRPr="002769D9">
        <w:rPr>
          <w:rFonts w:ascii="Arial" w:eastAsia="Times New Roman" w:hAnsi="Arial" w:cs="Arial"/>
          <w:sz w:val="24"/>
          <w:szCs w:val="24"/>
        </w:rPr>
        <w:t>Wydziału Polityki Społecznej i Zdrowia Publicznego Urzędu Miasta, Włocławek ul. Kościuszki 12 w  poniedziałki, środy   i czwartki w godzinach 7.30 – 15.30, we wtorki 7.30 – 17,00, w piątki 7.30 – 14.00,  bądź nadesłać za pośrednictwem operatora pocztowego w rozumieniu Ustawy z dnia</w:t>
      </w:r>
      <w:r w:rsidR="00180B44">
        <w:rPr>
          <w:rFonts w:ascii="Arial" w:eastAsia="Times New Roman" w:hAnsi="Arial" w:cs="Arial"/>
          <w:sz w:val="24"/>
          <w:szCs w:val="24"/>
        </w:rPr>
        <w:t xml:space="preserve"> </w:t>
      </w:r>
      <w:r w:rsidRPr="002769D9">
        <w:rPr>
          <w:rFonts w:ascii="Arial" w:eastAsia="Times New Roman" w:hAnsi="Arial" w:cs="Arial"/>
          <w:sz w:val="24"/>
          <w:szCs w:val="24"/>
        </w:rPr>
        <w:t xml:space="preserve">23 listopada 2012 r. Prawo Pocztowe (Dz. U z 2022 r. poz. 896 z </w:t>
      </w:r>
      <w:proofErr w:type="spellStart"/>
      <w:r w:rsidRPr="002769D9">
        <w:rPr>
          <w:rFonts w:ascii="Arial" w:eastAsia="Times New Roman" w:hAnsi="Arial" w:cs="Arial"/>
          <w:sz w:val="24"/>
          <w:szCs w:val="24"/>
        </w:rPr>
        <w:t>późn</w:t>
      </w:r>
      <w:proofErr w:type="spellEnd"/>
      <w:r w:rsidRPr="002769D9">
        <w:rPr>
          <w:rFonts w:ascii="Arial" w:eastAsia="Times New Roman" w:hAnsi="Arial" w:cs="Arial"/>
          <w:sz w:val="24"/>
          <w:szCs w:val="24"/>
        </w:rPr>
        <w:t>. zm.), na ww. adres.</w:t>
      </w:r>
    </w:p>
    <w:p w:rsidR="002769D9" w:rsidRPr="002769D9" w:rsidRDefault="002769D9" w:rsidP="002769D9">
      <w:pPr>
        <w:spacing w:before="240" w:after="240" w:line="240" w:lineRule="auto"/>
        <w:ind w:left="284"/>
        <w:contextualSpacing/>
        <w:rPr>
          <w:rFonts w:ascii="Arial" w:eastAsia="Times New Roman" w:hAnsi="Arial" w:cs="Arial"/>
          <w:sz w:val="24"/>
          <w:szCs w:val="24"/>
        </w:rPr>
      </w:pPr>
      <w:r w:rsidRPr="002769D9">
        <w:rPr>
          <w:rFonts w:ascii="Arial" w:eastAsia="Times New Roman" w:hAnsi="Arial" w:cs="Arial"/>
          <w:sz w:val="24"/>
          <w:szCs w:val="24"/>
        </w:rPr>
        <w:t xml:space="preserve"> </w:t>
      </w:r>
    </w:p>
    <w:p w:rsidR="00180B44" w:rsidRPr="00180B44" w:rsidRDefault="002769D9" w:rsidP="00180B44">
      <w:pPr>
        <w:numPr>
          <w:ilvl w:val="0"/>
          <w:numId w:val="22"/>
        </w:numPr>
        <w:spacing w:after="0" w:line="240" w:lineRule="auto"/>
        <w:ind w:left="284" w:hanging="284"/>
        <w:contextualSpacing/>
        <w:rPr>
          <w:rFonts w:ascii="Arial" w:eastAsia="Times New Roman" w:hAnsi="Arial" w:cs="Arial"/>
          <w:b/>
          <w:sz w:val="24"/>
          <w:szCs w:val="24"/>
        </w:rPr>
      </w:pPr>
      <w:r w:rsidRPr="002769D9">
        <w:rPr>
          <w:rFonts w:ascii="Arial" w:eastAsia="Times New Roman" w:hAnsi="Arial" w:cs="Arial"/>
          <w:sz w:val="24"/>
          <w:szCs w:val="24"/>
        </w:rPr>
        <w:t>J</w:t>
      </w:r>
      <w:r w:rsidRPr="002769D9">
        <w:rPr>
          <w:rFonts w:ascii="Arial" w:hAnsi="Arial" w:cs="Arial"/>
          <w:sz w:val="24"/>
          <w:szCs w:val="24"/>
          <w:lang w:eastAsia="pl-PL"/>
        </w:rPr>
        <w:t>eżeli dany koszt wykazany w sprawozdaniu z realizacji zadania publicznego nie będzie równy odpowiedniemu kosztowi określonemu w umowie, to uzna się go za zgodny z umową wtedy, gdy nie nastąpi zwiększenie tego wydatku o więcej niż 10%. Wszelkie inne zmiany preliminarza wymagać będą zawarcia aneksu do umowy.</w:t>
      </w:r>
    </w:p>
    <w:p w:rsidR="002769D9" w:rsidRPr="002769D9" w:rsidRDefault="00180B44" w:rsidP="00180B44">
      <w:pPr>
        <w:spacing w:after="0" w:line="240" w:lineRule="auto"/>
        <w:ind w:left="284"/>
        <w:contextualSpacing/>
        <w:rPr>
          <w:rFonts w:ascii="Arial" w:eastAsia="Times New Roman" w:hAnsi="Arial" w:cs="Arial"/>
          <w:b/>
          <w:sz w:val="24"/>
          <w:szCs w:val="24"/>
        </w:rPr>
      </w:pPr>
      <w:r w:rsidRPr="002769D9">
        <w:rPr>
          <w:rFonts w:ascii="Arial" w:eastAsia="Times New Roman" w:hAnsi="Arial" w:cs="Arial"/>
          <w:b/>
          <w:sz w:val="24"/>
          <w:szCs w:val="24"/>
        </w:rPr>
        <w:t xml:space="preserve"> </w:t>
      </w:r>
      <w:r w:rsidR="002769D9" w:rsidRPr="002769D9">
        <w:rPr>
          <w:rFonts w:ascii="Arial" w:eastAsia="Times New Roman" w:hAnsi="Arial" w:cs="Arial"/>
          <w:b/>
          <w:sz w:val="24"/>
          <w:szCs w:val="24"/>
        </w:rPr>
        <w:t>Rozdział VII. Postanowienia końcowe.</w:t>
      </w:r>
    </w:p>
    <w:p w:rsidR="00180B44" w:rsidRDefault="002769D9" w:rsidP="002769D9">
      <w:pPr>
        <w:pStyle w:val="Akapitzlist"/>
        <w:numPr>
          <w:ilvl w:val="2"/>
          <w:numId w:val="23"/>
        </w:numPr>
        <w:spacing w:after="0" w:line="240" w:lineRule="auto"/>
        <w:rPr>
          <w:rFonts w:ascii="Arial" w:hAnsi="Arial" w:cs="Arial"/>
          <w:sz w:val="24"/>
          <w:szCs w:val="24"/>
        </w:rPr>
      </w:pPr>
      <w:r w:rsidRPr="002769D9">
        <w:rPr>
          <w:rFonts w:ascii="Arial" w:hAnsi="Arial" w:cs="Arial"/>
          <w:sz w:val="24"/>
          <w:szCs w:val="24"/>
        </w:rPr>
        <w:t>W szczególnie uzasadnionych przypadkach, przed terminem składania ofert udzielający zamówienia może zmienić lub zmodyfikować wymagania i treść dokumentów konkursowych o czym niezwłocznie informuje oferentów oraz umieszcza informację w Biuletynie Informacji Publicznej Urzędu Miasta Włocławek oraz   w generatorze wniosków „</w:t>
      </w:r>
      <w:proofErr w:type="spellStart"/>
      <w:r w:rsidRPr="002769D9">
        <w:rPr>
          <w:rFonts w:ascii="Arial" w:hAnsi="Arial" w:cs="Arial"/>
          <w:sz w:val="24"/>
          <w:szCs w:val="24"/>
        </w:rPr>
        <w:t>Witkac</w:t>
      </w:r>
      <w:proofErr w:type="spellEnd"/>
      <w:r w:rsidRPr="002769D9">
        <w:rPr>
          <w:rFonts w:ascii="Arial" w:hAnsi="Arial" w:cs="Arial"/>
          <w:sz w:val="24"/>
          <w:szCs w:val="24"/>
        </w:rPr>
        <w:t xml:space="preserve">” – </w:t>
      </w:r>
      <w:hyperlink r:id="rId11" w:history="1">
        <w:r w:rsidRPr="002769D9">
          <w:rPr>
            <w:rStyle w:val="Hipercze"/>
            <w:rFonts w:ascii="Arial" w:hAnsi="Arial" w:cs="Arial"/>
            <w:sz w:val="24"/>
            <w:szCs w:val="24"/>
          </w:rPr>
          <w:t>www.witkac.pl</w:t>
        </w:r>
      </w:hyperlink>
      <w:r w:rsidRPr="002769D9">
        <w:rPr>
          <w:rFonts w:ascii="Arial" w:hAnsi="Arial" w:cs="Arial"/>
          <w:sz w:val="24"/>
          <w:szCs w:val="24"/>
        </w:rPr>
        <w:t>.</w:t>
      </w:r>
    </w:p>
    <w:p w:rsidR="002769D9" w:rsidRPr="002769D9" w:rsidRDefault="00180B44" w:rsidP="002769D9">
      <w:pPr>
        <w:pStyle w:val="Akapitzlist"/>
        <w:numPr>
          <w:ilvl w:val="2"/>
          <w:numId w:val="23"/>
        </w:numPr>
        <w:spacing w:after="0" w:line="240" w:lineRule="auto"/>
        <w:rPr>
          <w:rFonts w:ascii="Arial" w:hAnsi="Arial" w:cs="Arial"/>
          <w:sz w:val="24"/>
          <w:szCs w:val="24"/>
        </w:rPr>
      </w:pPr>
      <w:r w:rsidRPr="002769D9">
        <w:rPr>
          <w:rFonts w:ascii="Arial" w:hAnsi="Arial" w:cs="Arial"/>
          <w:sz w:val="24"/>
          <w:szCs w:val="24"/>
        </w:rPr>
        <w:t xml:space="preserve"> </w:t>
      </w:r>
      <w:r w:rsidR="002769D9" w:rsidRPr="002769D9">
        <w:rPr>
          <w:rFonts w:ascii="Arial" w:hAnsi="Arial" w:cs="Arial"/>
          <w:sz w:val="24"/>
          <w:szCs w:val="24"/>
        </w:rPr>
        <w:t xml:space="preserve">Zleceniodawca zastrzega sobie prawo do: odwołania konkursu ofert przed upływem terminu na złożenie ofert, przesunięcia terminu składania ofert oraz </w:t>
      </w:r>
      <w:r w:rsidR="002769D9" w:rsidRPr="002769D9">
        <w:rPr>
          <w:rFonts w:ascii="Arial" w:hAnsi="Arial" w:cs="Arial"/>
          <w:sz w:val="24"/>
          <w:szCs w:val="24"/>
        </w:rPr>
        <w:lastRenderedPageBreak/>
        <w:t>przesunięcia terminu rozstrzygnięcia konkursu ofert. Odstąpienia od realizacji zadań z przyczyn obiektywnych (m.in. zmian w budżecie Miasta, wprowadzenia obostrzeń covidowych utrudniających poprawną realizację zadania publicznego).</w:t>
      </w:r>
    </w:p>
    <w:p w:rsidR="002769D9" w:rsidRPr="002769D9" w:rsidRDefault="002769D9" w:rsidP="002769D9">
      <w:pPr>
        <w:spacing w:line="240" w:lineRule="auto"/>
        <w:rPr>
          <w:rFonts w:ascii="Arial" w:eastAsia="Times New Roman" w:hAnsi="Arial" w:cs="Arial"/>
          <w:sz w:val="24"/>
          <w:szCs w:val="24"/>
        </w:rPr>
      </w:pPr>
    </w:p>
    <w:p w:rsidR="002769D9" w:rsidRPr="002769D9" w:rsidRDefault="002769D9" w:rsidP="002769D9">
      <w:pPr>
        <w:numPr>
          <w:ilvl w:val="2"/>
          <w:numId w:val="23"/>
        </w:numPr>
        <w:spacing w:after="0" w:line="240" w:lineRule="auto"/>
        <w:contextualSpacing/>
        <w:rPr>
          <w:rFonts w:ascii="Arial" w:eastAsia="Times New Roman" w:hAnsi="Arial" w:cs="Arial"/>
          <w:sz w:val="24"/>
          <w:szCs w:val="24"/>
        </w:rPr>
      </w:pPr>
      <w:r w:rsidRPr="002769D9">
        <w:rPr>
          <w:rFonts w:ascii="Arial" w:eastAsia="Times New Roman" w:hAnsi="Arial" w:cs="Arial"/>
          <w:sz w:val="24"/>
          <w:szCs w:val="24"/>
        </w:rPr>
        <w:t>Otwarty konkurs ofert zostanie unieważniony jeżeli:</w:t>
      </w:r>
    </w:p>
    <w:p w:rsidR="002769D9" w:rsidRPr="002769D9" w:rsidRDefault="002769D9" w:rsidP="002769D9">
      <w:pPr>
        <w:numPr>
          <w:ilvl w:val="0"/>
          <w:numId w:val="24"/>
        </w:numPr>
        <w:spacing w:after="0" w:line="240" w:lineRule="auto"/>
        <w:ind w:left="426" w:firstLine="0"/>
        <w:contextualSpacing/>
        <w:rPr>
          <w:rFonts w:ascii="Arial" w:eastAsia="Times New Roman" w:hAnsi="Arial" w:cs="Arial"/>
          <w:sz w:val="24"/>
          <w:szCs w:val="24"/>
        </w:rPr>
      </w:pPr>
      <w:r w:rsidRPr="002769D9">
        <w:rPr>
          <w:rFonts w:ascii="Arial" w:eastAsia="Times New Roman" w:hAnsi="Arial" w:cs="Arial"/>
          <w:sz w:val="24"/>
          <w:szCs w:val="24"/>
        </w:rPr>
        <w:t>nie zostanie złożona żadna oferta,</w:t>
      </w:r>
    </w:p>
    <w:p w:rsidR="002769D9" w:rsidRPr="002769D9" w:rsidRDefault="002769D9" w:rsidP="002769D9">
      <w:pPr>
        <w:numPr>
          <w:ilvl w:val="0"/>
          <w:numId w:val="24"/>
        </w:numPr>
        <w:spacing w:after="0" w:line="240" w:lineRule="auto"/>
        <w:ind w:left="426" w:firstLine="0"/>
        <w:contextualSpacing/>
        <w:rPr>
          <w:rFonts w:ascii="Arial" w:eastAsia="Times New Roman" w:hAnsi="Arial" w:cs="Arial"/>
          <w:sz w:val="24"/>
          <w:szCs w:val="24"/>
        </w:rPr>
      </w:pPr>
      <w:r w:rsidRPr="002769D9">
        <w:rPr>
          <w:rFonts w:ascii="Arial" w:eastAsia="Times New Roman" w:hAnsi="Arial" w:cs="Arial"/>
          <w:sz w:val="24"/>
          <w:szCs w:val="24"/>
        </w:rPr>
        <w:t>żadna ze złożonych ofert nie spełni wymogów zawartych w ogłoszeniu.</w:t>
      </w:r>
    </w:p>
    <w:p w:rsidR="002769D9" w:rsidRPr="002769D9" w:rsidRDefault="002769D9" w:rsidP="002769D9">
      <w:pPr>
        <w:spacing w:line="240" w:lineRule="auto"/>
        <w:rPr>
          <w:rFonts w:ascii="Arial" w:eastAsia="Times New Roman" w:hAnsi="Arial" w:cs="Arial"/>
          <w:sz w:val="24"/>
          <w:szCs w:val="24"/>
        </w:rPr>
      </w:pPr>
    </w:p>
    <w:p w:rsidR="002769D9" w:rsidRPr="002769D9" w:rsidRDefault="002769D9" w:rsidP="002769D9">
      <w:pPr>
        <w:numPr>
          <w:ilvl w:val="2"/>
          <w:numId w:val="23"/>
        </w:numPr>
        <w:spacing w:after="0" w:line="240" w:lineRule="auto"/>
        <w:rPr>
          <w:rFonts w:ascii="Arial" w:eastAsia="Times New Roman" w:hAnsi="Arial" w:cs="Arial"/>
          <w:sz w:val="24"/>
          <w:szCs w:val="24"/>
        </w:rPr>
      </w:pPr>
      <w:r w:rsidRPr="002769D9">
        <w:rPr>
          <w:rFonts w:ascii="Arial" w:hAnsi="Arial" w:cs="Arial"/>
          <w:sz w:val="24"/>
          <w:szCs w:val="24"/>
        </w:rPr>
        <w:t xml:space="preserve">Prezydent Miasta Włocławek może odmówić podmiotowi wyłonionemu w konkursie przyznania dotacji  i podpisania umowy, w przypadku gdy okaże się, że: </w:t>
      </w:r>
    </w:p>
    <w:p w:rsidR="002769D9" w:rsidRPr="002769D9" w:rsidRDefault="002769D9" w:rsidP="002769D9">
      <w:pPr>
        <w:numPr>
          <w:ilvl w:val="0"/>
          <w:numId w:val="14"/>
        </w:numPr>
        <w:autoSpaceDE w:val="0"/>
        <w:autoSpaceDN w:val="0"/>
        <w:adjustRightInd w:val="0"/>
        <w:spacing w:after="0" w:line="240" w:lineRule="auto"/>
        <w:contextualSpacing/>
        <w:rPr>
          <w:rFonts w:ascii="Arial" w:eastAsia="Calibri" w:hAnsi="Arial" w:cs="Arial"/>
          <w:sz w:val="24"/>
          <w:szCs w:val="24"/>
        </w:rPr>
      </w:pPr>
      <w:r w:rsidRPr="002769D9">
        <w:rPr>
          <w:rFonts w:ascii="Arial" w:hAnsi="Arial" w:cs="Arial"/>
          <w:sz w:val="24"/>
          <w:szCs w:val="24"/>
        </w:rPr>
        <w:t xml:space="preserve">podmiot lub jego reprezentanci utracą zdolność do czynności prawnych; </w:t>
      </w:r>
    </w:p>
    <w:p w:rsidR="002769D9" w:rsidRPr="002769D9" w:rsidRDefault="002769D9" w:rsidP="002769D9">
      <w:pPr>
        <w:numPr>
          <w:ilvl w:val="0"/>
          <w:numId w:val="14"/>
        </w:numPr>
        <w:autoSpaceDE w:val="0"/>
        <w:autoSpaceDN w:val="0"/>
        <w:adjustRightInd w:val="0"/>
        <w:spacing w:after="0" w:line="240" w:lineRule="auto"/>
        <w:contextualSpacing/>
        <w:rPr>
          <w:rFonts w:ascii="Arial" w:hAnsi="Arial" w:cs="Arial"/>
          <w:sz w:val="24"/>
          <w:szCs w:val="24"/>
        </w:rPr>
      </w:pPr>
      <w:r w:rsidRPr="002769D9">
        <w:rPr>
          <w:rFonts w:ascii="Arial" w:hAnsi="Arial" w:cs="Arial"/>
          <w:sz w:val="24"/>
          <w:szCs w:val="24"/>
        </w:rPr>
        <w:t xml:space="preserve">zostaną ujawnione nieznane wcześniej okoliczności podważające wiarygodność merytoryczną lub finansową oferenta; </w:t>
      </w:r>
    </w:p>
    <w:p w:rsidR="002769D9" w:rsidRPr="002769D9" w:rsidRDefault="002769D9" w:rsidP="002769D9">
      <w:pPr>
        <w:numPr>
          <w:ilvl w:val="0"/>
          <w:numId w:val="14"/>
        </w:numPr>
        <w:autoSpaceDE w:val="0"/>
        <w:autoSpaceDN w:val="0"/>
        <w:adjustRightInd w:val="0"/>
        <w:spacing w:after="0" w:line="240" w:lineRule="auto"/>
        <w:contextualSpacing/>
        <w:rPr>
          <w:rFonts w:ascii="Arial" w:hAnsi="Arial" w:cs="Arial"/>
          <w:b/>
          <w:sz w:val="24"/>
          <w:szCs w:val="24"/>
        </w:rPr>
      </w:pPr>
      <w:r w:rsidRPr="002769D9">
        <w:rPr>
          <w:rFonts w:ascii="Arial" w:hAnsi="Arial" w:cs="Arial"/>
          <w:sz w:val="24"/>
          <w:szCs w:val="24"/>
        </w:rPr>
        <w:t>w przypadku, gdy wysokość przyznanej dotacji jest niższa niż wnioskowana w ofercie, oferent nie złoży w wyznaczonym terminie aktualizacji oferty uwzględniającej zmiany;</w:t>
      </w:r>
    </w:p>
    <w:p w:rsidR="002769D9" w:rsidRPr="002769D9" w:rsidRDefault="002769D9" w:rsidP="002769D9">
      <w:pPr>
        <w:numPr>
          <w:ilvl w:val="0"/>
          <w:numId w:val="14"/>
        </w:numPr>
        <w:autoSpaceDE w:val="0"/>
        <w:autoSpaceDN w:val="0"/>
        <w:adjustRightInd w:val="0"/>
        <w:spacing w:after="0" w:line="240" w:lineRule="auto"/>
        <w:contextualSpacing/>
        <w:rPr>
          <w:rFonts w:ascii="Arial" w:hAnsi="Arial" w:cs="Arial"/>
          <w:b/>
          <w:sz w:val="24"/>
          <w:szCs w:val="24"/>
        </w:rPr>
      </w:pPr>
      <w:r w:rsidRPr="002769D9">
        <w:rPr>
          <w:rFonts w:ascii="Arial" w:hAnsi="Arial" w:cs="Arial"/>
          <w:sz w:val="24"/>
          <w:szCs w:val="24"/>
        </w:rPr>
        <w:t>w organach oferenta zasiadają osoby skazane prawomocnym wyrokiem za przestępstwo umyślne ścigane z oskarżenia publicznego lub za przestępstwo skarbowe;</w:t>
      </w:r>
    </w:p>
    <w:p w:rsidR="002769D9" w:rsidRPr="002769D9" w:rsidRDefault="002769D9" w:rsidP="002769D9">
      <w:pPr>
        <w:numPr>
          <w:ilvl w:val="0"/>
          <w:numId w:val="14"/>
        </w:numPr>
        <w:autoSpaceDE w:val="0"/>
        <w:autoSpaceDN w:val="0"/>
        <w:adjustRightInd w:val="0"/>
        <w:spacing w:after="0" w:line="240" w:lineRule="auto"/>
        <w:contextualSpacing/>
        <w:rPr>
          <w:rFonts w:ascii="Arial" w:hAnsi="Arial" w:cs="Arial"/>
          <w:color w:val="000000"/>
          <w:sz w:val="24"/>
          <w:szCs w:val="24"/>
        </w:rPr>
      </w:pPr>
      <w:r w:rsidRPr="002769D9">
        <w:rPr>
          <w:rFonts w:ascii="Arial" w:hAnsi="Arial" w:cs="Arial"/>
          <w:color w:val="000000"/>
          <w:sz w:val="24"/>
          <w:szCs w:val="24"/>
        </w:rPr>
        <w:t>zawarcie umowy nie leży w interesie publicznym;</w:t>
      </w:r>
    </w:p>
    <w:p w:rsidR="002769D9" w:rsidRPr="002769D9" w:rsidRDefault="002769D9" w:rsidP="002769D9">
      <w:pPr>
        <w:numPr>
          <w:ilvl w:val="0"/>
          <w:numId w:val="14"/>
        </w:numPr>
        <w:autoSpaceDE w:val="0"/>
        <w:autoSpaceDN w:val="0"/>
        <w:adjustRightInd w:val="0"/>
        <w:spacing w:after="0" w:line="240" w:lineRule="auto"/>
        <w:contextualSpacing/>
        <w:rPr>
          <w:rFonts w:ascii="Arial" w:hAnsi="Arial" w:cs="Arial"/>
          <w:color w:val="FF0000"/>
          <w:sz w:val="24"/>
          <w:szCs w:val="24"/>
        </w:rPr>
      </w:pPr>
      <w:r w:rsidRPr="002769D9">
        <w:rPr>
          <w:rFonts w:ascii="Arial" w:hAnsi="Arial" w:cs="Arial"/>
          <w:color w:val="000000"/>
          <w:sz w:val="24"/>
          <w:szCs w:val="24"/>
        </w:rPr>
        <w:t xml:space="preserve">zagrożona jest realizacja zadania publicznego i/lub wprowadzone nakazy, zakazy, ograniczenia, wytyczne przeciwepidemiczne wprowadzone i aktualizowane przez Głównego Inspektora Sanitarnego w Polsce, wynikające ze stanu zagrożenia epidemicznego lub stanu epidemii </w:t>
      </w:r>
      <w:r w:rsidRPr="002769D9">
        <w:rPr>
          <w:rFonts w:ascii="Arial" w:hAnsi="Arial" w:cs="Arial"/>
          <w:color w:val="FF0000"/>
          <w:sz w:val="24"/>
          <w:szCs w:val="24"/>
        </w:rPr>
        <w:br/>
      </w:r>
      <w:r w:rsidRPr="002769D9">
        <w:rPr>
          <w:rFonts w:ascii="Arial" w:hAnsi="Arial" w:cs="Arial"/>
          <w:color w:val="000000"/>
          <w:sz w:val="24"/>
          <w:szCs w:val="24"/>
        </w:rPr>
        <w:t>uniemożliwiają realizację zadania publicznego,</w:t>
      </w:r>
    </w:p>
    <w:p w:rsidR="002769D9" w:rsidRPr="002769D9" w:rsidRDefault="002769D9" w:rsidP="002769D9">
      <w:pPr>
        <w:numPr>
          <w:ilvl w:val="0"/>
          <w:numId w:val="14"/>
        </w:numPr>
        <w:autoSpaceDE w:val="0"/>
        <w:autoSpaceDN w:val="0"/>
        <w:adjustRightInd w:val="0"/>
        <w:spacing w:after="0" w:line="240" w:lineRule="auto"/>
        <w:contextualSpacing/>
        <w:rPr>
          <w:rFonts w:ascii="Arial" w:hAnsi="Arial" w:cs="Arial"/>
          <w:color w:val="FF0000"/>
          <w:sz w:val="24"/>
          <w:szCs w:val="24"/>
        </w:rPr>
      </w:pPr>
      <w:r w:rsidRPr="002769D9">
        <w:rPr>
          <w:rFonts w:ascii="Arial" w:hAnsi="Arial" w:cs="Arial"/>
          <w:color w:val="000000"/>
          <w:sz w:val="24"/>
          <w:szCs w:val="24"/>
        </w:rPr>
        <w:t xml:space="preserve">zakres zadania po aktualizacji oferty znacząco odbiega od opisanego w ofercie, podmiot utraci zdolność do czynności prawnych lub zostaną ujawnione nieznane wcześniej okoliczności podważające wiarygodność merytoryczną lub finansową oferenta. </w:t>
      </w:r>
    </w:p>
    <w:p w:rsidR="002769D9" w:rsidRPr="002769D9" w:rsidRDefault="002769D9" w:rsidP="002769D9">
      <w:pPr>
        <w:spacing w:line="240" w:lineRule="auto"/>
        <w:rPr>
          <w:rFonts w:ascii="Arial" w:eastAsia="Times New Roman" w:hAnsi="Arial" w:cs="Arial"/>
          <w:sz w:val="24"/>
          <w:szCs w:val="24"/>
        </w:rPr>
      </w:pPr>
    </w:p>
    <w:p w:rsidR="002769D9" w:rsidRPr="002769D9" w:rsidRDefault="002769D9" w:rsidP="002769D9">
      <w:pPr>
        <w:numPr>
          <w:ilvl w:val="2"/>
          <w:numId w:val="23"/>
        </w:numPr>
        <w:spacing w:after="0" w:line="240" w:lineRule="auto"/>
        <w:rPr>
          <w:rFonts w:ascii="Arial" w:eastAsia="Times New Roman" w:hAnsi="Arial" w:cs="Arial"/>
          <w:sz w:val="24"/>
          <w:szCs w:val="24"/>
        </w:rPr>
      </w:pPr>
      <w:r w:rsidRPr="002769D9">
        <w:rPr>
          <w:rFonts w:ascii="Arial" w:eastAsia="Times New Roman" w:hAnsi="Arial" w:cs="Arial"/>
          <w:sz w:val="24"/>
          <w:szCs w:val="24"/>
        </w:rPr>
        <w:t>Dotowany podmiot zobowiązuje się do prowadzenia wyodrębnionej dokumentacji finansowo – księgowej  i ewidencji księgowej zadania publicznego, zgodnie z zasadami wynikającymi z ustawy</w:t>
      </w:r>
      <w:r w:rsidRPr="002769D9">
        <w:rPr>
          <w:rFonts w:ascii="Arial" w:eastAsia="Times New Roman" w:hAnsi="Arial" w:cs="Arial"/>
          <w:sz w:val="24"/>
          <w:szCs w:val="24"/>
        </w:rPr>
        <w:br/>
        <w:t>z dnia 29 kwietnia 1994 r. o rachunkowości (Dz. U. z 2023 r. poz. 120) w sposób umożliwiający identyfikację poszczególnych operacji księgowych.</w:t>
      </w:r>
    </w:p>
    <w:p w:rsidR="002769D9" w:rsidRPr="002769D9" w:rsidRDefault="002769D9" w:rsidP="002769D9">
      <w:pPr>
        <w:spacing w:line="240" w:lineRule="auto"/>
        <w:ind w:left="360"/>
        <w:rPr>
          <w:rFonts w:ascii="Arial" w:eastAsia="Times New Roman" w:hAnsi="Arial" w:cs="Arial"/>
          <w:sz w:val="24"/>
          <w:szCs w:val="24"/>
        </w:rPr>
      </w:pPr>
    </w:p>
    <w:p w:rsidR="002769D9" w:rsidRPr="002769D9" w:rsidRDefault="002769D9" w:rsidP="002769D9">
      <w:pPr>
        <w:numPr>
          <w:ilvl w:val="2"/>
          <w:numId w:val="23"/>
        </w:numPr>
        <w:spacing w:after="0" w:line="240" w:lineRule="auto"/>
        <w:rPr>
          <w:rFonts w:ascii="Arial" w:eastAsia="Times New Roman" w:hAnsi="Arial" w:cs="Arial"/>
          <w:sz w:val="24"/>
          <w:szCs w:val="24"/>
        </w:rPr>
      </w:pPr>
      <w:r w:rsidRPr="002769D9">
        <w:rPr>
          <w:rFonts w:ascii="Arial" w:eastAsia="Times New Roman" w:hAnsi="Arial" w:cs="Arial"/>
          <w:sz w:val="24"/>
          <w:szCs w:val="24"/>
        </w:rPr>
        <w:t xml:space="preserve">Wyłoniony podmiot zobowiązany jest do </w:t>
      </w:r>
      <w:r w:rsidRPr="002769D9">
        <w:rPr>
          <w:rFonts w:ascii="Arial" w:hAnsi="Arial" w:cs="Arial"/>
          <w:sz w:val="24"/>
          <w:szCs w:val="24"/>
        </w:rPr>
        <w:t>informowania, że zadanie jest współfinansowane ze środków Gminy Miasta Włocławek poprzez umieszczenie stosownej informacji w widocznym miejscu.</w:t>
      </w:r>
    </w:p>
    <w:p w:rsidR="002769D9" w:rsidRPr="002769D9" w:rsidRDefault="002769D9" w:rsidP="002769D9">
      <w:pPr>
        <w:spacing w:line="240" w:lineRule="auto"/>
        <w:ind w:left="360"/>
        <w:rPr>
          <w:rFonts w:ascii="Arial" w:eastAsia="Times New Roman" w:hAnsi="Arial" w:cs="Arial"/>
          <w:sz w:val="24"/>
          <w:szCs w:val="24"/>
        </w:rPr>
      </w:pPr>
    </w:p>
    <w:p w:rsidR="002769D9" w:rsidRPr="002769D9" w:rsidRDefault="002769D9" w:rsidP="002769D9">
      <w:pPr>
        <w:numPr>
          <w:ilvl w:val="2"/>
          <w:numId w:val="23"/>
        </w:numPr>
        <w:spacing w:after="0" w:line="240" w:lineRule="auto"/>
        <w:rPr>
          <w:rFonts w:ascii="Arial" w:eastAsia="Times New Roman" w:hAnsi="Arial" w:cs="Arial"/>
          <w:sz w:val="24"/>
          <w:szCs w:val="24"/>
        </w:rPr>
      </w:pPr>
      <w:r w:rsidRPr="002769D9">
        <w:rPr>
          <w:rFonts w:ascii="Arial" w:hAnsi="Arial" w:cs="Arial"/>
          <w:sz w:val="24"/>
          <w:szCs w:val="24"/>
        </w:rPr>
        <w:t xml:space="preserve">W przypadku prowadzenia wszelkich działań związanych z realizacją dotowanego projektu oferent, który otrzyma dotację zobowiązany jest na umieszczeniu we wszystkich materiałach promocyjnych informacji o treści „Zrealizowano dzięki wsparciu Gminy Miasto Włocławek”. Powyższa informacja musi znaleźć się we wszystkich materiałach promocyjnych, informacyjnych (w tym stronach internetowych, profilach w mediach społecznościowych), szkoleniowych, </w:t>
      </w:r>
      <w:r w:rsidRPr="002769D9">
        <w:rPr>
          <w:rFonts w:ascii="Arial" w:hAnsi="Arial" w:cs="Arial"/>
          <w:sz w:val="24"/>
          <w:szCs w:val="24"/>
        </w:rPr>
        <w:lastRenderedPageBreak/>
        <w:t>edukacyjnych dot. realizowanego zadania, informacjach dla mediów, ogłoszeniach oraz w wystąpieniach publicznych dotyczących realizowanego zadania publicznego, w tym również w informacjach ustnych kierowanych do odbiorców zadania, na konferencjach prasowych.</w:t>
      </w:r>
    </w:p>
    <w:p w:rsidR="002769D9" w:rsidRPr="002769D9" w:rsidRDefault="002769D9" w:rsidP="002769D9">
      <w:pPr>
        <w:spacing w:line="240" w:lineRule="auto"/>
        <w:rPr>
          <w:rFonts w:ascii="Arial" w:eastAsia="Times New Roman" w:hAnsi="Arial" w:cs="Arial"/>
          <w:sz w:val="24"/>
          <w:szCs w:val="24"/>
        </w:rPr>
      </w:pPr>
    </w:p>
    <w:p w:rsidR="002769D9" w:rsidRPr="002769D9" w:rsidRDefault="002769D9" w:rsidP="002769D9">
      <w:pPr>
        <w:numPr>
          <w:ilvl w:val="2"/>
          <w:numId w:val="23"/>
        </w:numPr>
        <w:spacing w:after="0" w:line="240" w:lineRule="auto"/>
        <w:rPr>
          <w:rFonts w:ascii="Arial" w:eastAsia="Times New Roman" w:hAnsi="Arial" w:cs="Arial"/>
          <w:sz w:val="24"/>
          <w:szCs w:val="24"/>
        </w:rPr>
      </w:pPr>
      <w:r w:rsidRPr="002769D9">
        <w:rPr>
          <w:rFonts w:ascii="Arial" w:eastAsia="Times New Roman" w:hAnsi="Arial" w:cs="Arial"/>
          <w:sz w:val="24"/>
          <w:szCs w:val="24"/>
        </w:rPr>
        <w:t xml:space="preserve">Dotowany jest zobowiązany do podpisania umów z osobami/podmiotami, uczestniczącymi </w:t>
      </w:r>
      <w:r w:rsidRPr="002769D9">
        <w:rPr>
          <w:rFonts w:ascii="Arial" w:eastAsia="Times New Roman" w:hAnsi="Arial" w:cs="Arial"/>
          <w:sz w:val="24"/>
          <w:szCs w:val="24"/>
        </w:rPr>
        <w:br/>
        <w:t>w realizacji projektu, zgodnie z obowiązującymi przepisami.</w:t>
      </w:r>
    </w:p>
    <w:p w:rsidR="002769D9" w:rsidRPr="002769D9" w:rsidRDefault="002769D9" w:rsidP="002769D9">
      <w:pPr>
        <w:spacing w:line="240" w:lineRule="auto"/>
        <w:ind w:left="360"/>
        <w:rPr>
          <w:rFonts w:ascii="Arial" w:eastAsia="Times New Roman" w:hAnsi="Arial" w:cs="Arial"/>
          <w:sz w:val="24"/>
          <w:szCs w:val="24"/>
        </w:rPr>
      </w:pPr>
    </w:p>
    <w:p w:rsidR="002769D9" w:rsidRPr="002769D9" w:rsidRDefault="002769D9" w:rsidP="002769D9">
      <w:pPr>
        <w:pStyle w:val="Akapitzlist"/>
        <w:numPr>
          <w:ilvl w:val="2"/>
          <w:numId w:val="23"/>
        </w:numPr>
        <w:spacing w:after="0" w:line="240" w:lineRule="auto"/>
        <w:rPr>
          <w:rFonts w:ascii="Arial" w:eastAsia="Times New Roman" w:hAnsi="Arial" w:cs="Arial"/>
          <w:sz w:val="24"/>
          <w:szCs w:val="24"/>
        </w:rPr>
      </w:pPr>
      <w:r w:rsidRPr="002769D9">
        <w:rPr>
          <w:rFonts w:ascii="Arial" w:hAnsi="Arial" w:cs="Arial"/>
          <w:sz w:val="24"/>
          <w:szCs w:val="24"/>
        </w:rPr>
        <w:t>Dotowany zobowiązany jest do terminowego regulowania zobowiązań.</w:t>
      </w:r>
    </w:p>
    <w:p w:rsidR="002769D9" w:rsidRPr="002769D9" w:rsidRDefault="002769D9" w:rsidP="002769D9">
      <w:pPr>
        <w:pStyle w:val="Akapitzlist"/>
        <w:spacing w:line="240" w:lineRule="auto"/>
        <w:ind w:left="360"/>
        <w:rPr>
          <w:rFonts w:ascii="Arial" w:hAnsi="Arial" w:cs="Arial"/>
          <w:sz w:val="24"/>
          <w:szCs w:val="24"/>
        </w:rPr>
      </w:pPr>
    </w:p>
    <w:p w:rsidR="002769D9" w:rsidRPr="002769D9" w:rsidRDefault="002769D9" w:rsidP="002769D9">
      <w:pPr>
        <w:pStyle w:val="Akapitzlist"/>
        <w:numPr>
          <w:ilvl w:val="2"/>
          <w:numId w:val="23"/>
        </w:numPr>
        <w:spacing w:after="0" w:line="240" w:lineRule="auto"/>
        <w:rPr>
          <w:rFonts w:ascii="Arial" w:hAnsi="Arial" w:cs="Arial"/>
          <w:sz w:val="24"/>
          <w:szCs w:val="24"/>
        </w:rPr>
      </w:pPr>
      <w:r w:rsidRPr="002769D9">
        <w:rPr>
          <w:rFonts w:ascii="Arial" w:hAnsi="Arial" w:cs="Arial"/>
          <w:sz w:val="24"/>
          <w:szCs w:val="24"/>
        </w:rPr>
        <w:t>Dokumenty finansowe dotyczące realizacji zadania muszą być opisane zgodnie z ustawą</w:t>
      </w:r>
      <w:r w:rsidRPr="002769D9">
        <w:rPr>
          <w:rFonts w:ascii="Arial" w:hAnsi="Arial" w:cs="Arial"/>
          <w:sz w:val="24"/>
          <w:szCs w:val="24"/>
        </w:rPr>
        <w:br/>
        <w:t>o rachunkowości, ponadto muszą być oznaczone, że dotyczą zadania dotowanego, bez względu czy wydatek dotyczy części finansowej z dotacji, z wkładu własnego czy innych źródeł.</w:t>
      </w:r>
    </w:p>
    <w:p w:rsidR="002769D9" w:rsidRPr="002769D9" w:rsidRDefault="002769D9" w:rsidP="002769D9">
      <w:pPr>
        <w:pStyle w:val="Akapitzlist"/>
        <w:spacing w:line="240" w:lineRule="auto"/>
        <w:ind w:left="360"/>
        <w:rPr>
          <w:rFonts w:ascii="Arial" w:hAnsi="Arial" w:cs="Arial"/>
          <w:sz w:val="24"/>
          <w:szCs w:val="24"/>
        </w:rPr>
      </w:pPr>
    </w:p>
    <w:p w:rsidR="002769D9" w:rsidRPr="002769D9" w:rsidRDefault="002769D9" w:rsidP="00180B44">
      <w:pPr>
        <w:pStyle w:val="Akapitzlist"/>
        <w:numPr>
          <w:ilvl w:val="2"/>
          <w:numId w:val="23"/>
        </w:numPr>
        <w:spacing w:after="0" w:line="240" w:lineRule="auto"/>
        <w:rPr>
          <w:rFonts w:ascii="Arial" w:hAnsi="Arial" w:cs="Arial"/>
          <w:b/>
          <w:sz w:val="24"/>
          <w:szCs w:val="24"/>
        </w:rPr>
      </w:pPr>
      <w:r w:rsidRPr="002769D9">
        <w:rPr>
          <w:rFonts w:ascii="Arial" w:hAnsi="Arial" w:cs="Arial"/>
          <w:sz w:val="24"/>
          <w:szCs w:val="24"/>
        </w:rPr>
        <w:t>W przypadku nierozliczenia zadania publicznego w wymaganym terminie, stwierdzenia nieprawidłowego rozliczenia zadania, wszczęte zostaje postępowanie o zwrot dotacji w trybie przewidzianym w przepisach prawa.</w:t>
      </w:r>
      <w:r w:rsidRPr="002769D9">
        <w:rPr>
          <w:rFonts w:ascii="Arial" w:hAnsi="Arial" w:cs="Arial"/>
          <w:b/>
          <w:sz w:val="24"/>
          <w:szCs w:val="24"/>
        </w:rPr>
        <w:t xml:space="preserve"> </w:t>
      </w:r>
    </w:p>
    <w:p w:rsidR="002769D9" w:rsidRPr="002769D9" w:rsidRDefault="002769D9" w:rsidP="002769D9">
      <w:pPr>
        <w:pStyle w:val="Akapitzlist"/>
        <w:numPr>
          <w:ilvl w:val="2"/>
          <w:numId w:val="23"/>
        </w:numPr>
        <w:spacing w:after="0" w:line="240" w:lineRule="auto"/>
        <w:rPr>
          <w:rFonts w:ascii="Arial" w:hAnsi="Arial" w:cs="Arial"/>
          <w:b/>
          <w:sz w:val="24"/>
          <w:szCs w:val="24"/>
        </w:rPr>
      </w:pPr>
      <w:r w:rsidRPr="002769D9">
        <w:rPr>
          <w:rFonts w:ascii="Arial" w:eastAsia="Calibri" w:hAnsi="Arial" w:cs="Arial"/>
          <w:sz w:val="24"/>
          <w:szCs w:val="24"/>
        </w:rPr>
        <w:t>W przypadku wystąpienia okoliczności niemożliwych do przewidzenia w dniu podpisywania umowy wynikających ze stanu zagrożenia epidemicznego lub stanu epidemii wprowadzonych oraz aktualizowanych przez Głównego Inspektora Sanitarnego w Polsce,</w:t>
      </w:r>
      <w:r w:rsidRPr="002769D9">
        <w:rPr>
          <w:rFonts w:ascii="Arial" w:hAnsi="Arial" w:cs="Arial"/>
          <w:sz w:val="24"/>
          <w:szCs w:val="24"/>
        </w:rPr>
        <w:t xml:space="preserve"> wprowadzenia </w:t>
      </w:r>
      <w:r w:rsidRPr="002769D9">
        <w:rPr>
          <w:rFonts w:ascii="Arial" w:eastAsia="Calibri" w:hAnsi="Arial" w:cs="Arial"/>
          <w:sz w:val="24"/>
          <w:szCs w:val="24"/>
        </w:rPr>
        <w:t xml:space="preserve">wytycznych przeciwepidemicznych, bądź </w:t>
      </w:r>
      <w:r w:rsidRPr="002769D9">
        <w:rPr>
          <w:rFonts w:ascii="Arial" w:hAnsi="Arial" w:cs="Arial"/>
          <w:sz w:val="24"/>
          <w:szCs w:val="24"/>
        </w:rPr>
        <w:t>wprowadzonych rozporządzeń i zaleceń postępowania wydawanych przez Radę Ministrów, bądź Ministra Zdrowia należy zachować wszelkie aktualne wytyczne zawarte w powyższych dokumentach</w:t>
      </w:r>
    </w:p>
    <w:p w:rsidR="002769D9" w:rsidRPr="002769D9" w:rsidRDefault="002769D9" w:rsidP="002769D9">
      <w:pPr>
        <w:pStyle w:val="Akapitzlist"/>
        <w:spacing w:line="240" w:lineRule="auto"/>
        <w:ind w:left="360"/>
        <w:rPr>
          <w:rFonts w:ascii="Arial" w:hAnsi="Arial" w:cs="Arial"/>
          <w:b/>
          <w:sz w:val="24"/>
          <w:szCs w:val="24"/>
        </w:rPr>
      </w:pPr>
    </w:p>
    <w:p w:rsidR="002769D9" w:rsidRPr="002769D9" w:rsidRDefault="002769D9" w:rsidP="002769D9">
      <w:pPr>
        <w:pStyle w:val="Akapitzlist"/>
        <w:spacing w:before="240" w:after="0" w:line="240" w:lineRule="auto"/>
        <w:ind w:left="360"/>
        <w:rPr>
          <w:rFonts w:ascii="Arial" w:hAnsi="Arial" w:cs="Arial"/>
          <w:b/>
          <w:sz w:val="24"/>
          <w:szCs w:val="24"/>
        </w:rPr>
      </w:pPr>
      <w:r w:rsidRPr="002769D9">
        <w:rPr>
          <w:rFonts w:ascii="Arial" w:hAnsi="Arial" w:cs="Arial"/>
          <w:b/>
          <w:sz w:val="24"/>
          <w:szCs w:val="24"/>
        </w:rPr>
        <w:t>Obowiązek informacyjny.</w:t>
      </w:r>
    </w:p>
    <w:p w:rsidR="002769D9" w:rsidRPr="002769D9" w:rsidRDefault="002769D9" w:rsidP="002769D9">
      <w:pPr>
        <w:pStyle w:val="Akapitzlist"/>
        <w:spacing w:before="240" w:after="0" w:line="240" w:lineRule="auto"/>
        <w:ind w:left="360"/>
        <w:rPr>
          <w:rFonts w:ascii="Arial" w:hAnsi="Arial" w:cs="Arial"/>
          <w:b/>
          <w:sz w:val="24"/>
          <w:szCs w:val="24"/>
        </w:rPr>
      </w:pPr>
    </w:p>
    <w:p w:rsidR="002769D9" w:rsidRPr="002769D9" w:rsidRDefault="002769D9" w:rsidP="002769D9">
      <w:pPr>
        <w:pStyle w:val="Akapitzlist"/>
        <w:numPr>
          <w:ilvl w:val="3"/>
          <w:numId w:val="23"/>
        </w:numPr>
        <w:tabs>
          <w:tab w:val="clear" w:pos="0"/>
          <w:tab w:val="num" w:pos="-3600"/>
        </w:tabs>
        <w:spacing w:after="0" w:line="240" w:lineRule="auto"/>
        <w:ind w:left="360"/>
        <w:rPr>
          <w:rFonts w:ascii="Arial" w:eastAsia="Times New Roman" w:hAnsi="Arial" w:cs="Arial"/>
          <w:sz w:val="24"/>
          <w:szCs w:val="24"/>
        </w:rPr>
      </w:pPr>
      <w:r w:rsidRPr="002769D9">
        <w:rPr>
          <w:rFonts w:ascii="Arial" w:hAnsi="Arial" w:cs="Arial"/>
          <w:sz w:val="24"/>
          <w:szCs w:val="24"/>
        </w:rPr>
        <w:t>Zgodnie z art.13 Rozporządzenia Parlamentu Europejskiego i Rady (UE) 2016/679 z dnia 27 kwietnia 2016 r. (Dz. Urz. UE L.119.1) w sprawie ochrony osób fizycznych w związku z przetwarzaniem danych osobowych i w sprawie swobodnego przepływu takich danych oraz uchylenia dyrektywy 95/46/WE) uprzejmie informuję, że:</w:t>
      </w:r>
    </w:p>
    <w:p w:rsidR="002769D9" w:rsidRPr="002769D9" w:rsidRDefault="002769D9" w:rsidP="002769D9">
      <w:pPr>
        <w:pStyle w:val="Akapitzlist"/>
        <w:numPr>
          <w:ilvl w:val="0"/>
          <w:numId w:val="25"/>
        </w:numPr>
        <w:spacing w:after="0" w:line="240" w:lineRule="auto"/>
        <w:rPr>
          <w:rFonts w:ascii="Arial" w:hAnsi="Arial" w:cs="Arial"/>
          <w:sz w:val="24"/>
          <w:szCs w:val="24"/>
        </w:rPr>
      </w:pPr>
      <w:r w:rsidRPr="002769D9">
        <w:rPr>
          <w:rFonts w:ascii="Arial" w:hAnsi="Arial" w:cs="Arial"/>
          <w:sz w:val="24"/>
          <w:szCs w:val="24"/>
        </w:rPr>
        <w:t>Administratorem danych osobowych zawartych w przedłożonej przez Państwa ofercie konkursowej jest Gmina Miasto Włocławek, reprezentowana przez Prezydenta Miasta Włocławek, z siedzibą we Włocławku przy ul. Zielony Rynek 11/13,</w:t>
      </w:r>
    </w:p>
    <w:p w:rsidR="002769D9" w:rsidRPr="002769D9" w:rsidRDefault="002769D9" w:rsidP="002769D9">
      <w:pPr>
        <w:pStyle w:val="Akapitzlist"/>
        <w:numPr>
          <w:ilvl w:val="0"/>
          <w:numId w:val="25"/>
        </w:numPr>
        <w:spacing w:after="0" w:line="240" w:lineRule="auto"/>
        <w:rPr>
          <w:rFonts w:ascii="Arial" w:hAnsi="Arial" w:cs="Arial"/>
          <w:sz w:val="24"/>
          <w:szCs w:val="24"/>
        </w:rPr>
      </w:pPr>
      <w:r w:rsidRPr="002769D9">
        <w:rPr>
          <w:rFonts w:ascii="Arial" w:hAnsi="Arial" w:cs="Arial"/>
          <w:sz w:val="24"/>
          <w:szCs w:val="24"/>
        </w:rPr>
        <w:t xml:space="preserve">Kontakt z Inspektorem Ochrony Danych w Urzędzie Miasta Włocławek możliwy jest pod numerem tel. /54/ 414-42-69 lub adresem e-mail: </w:t>
      </w:r>
      <w:hyperlink r:id="rId12" w:history="1">
        <w:r w:rsidRPr="002769D9">
          <w:rPr>
            <w:rStyle w:val="Hipercze"/>
            <w:rFonts w:ascii="Arial" w:hAnsi="Arial" w:cs="Arial"/>
            <w:sz w:val="24"/>
            <w:szCs w:val="24"/>
          </w:rPr>
          <w:t>iod@um.wloclawek.pl</w:t>
        </w:r>
      </w:hyperlink>
    </w:p>
    <w:p w:rsidR="002769D9" w:rsidRPr="002769D9" w:rsidRDefault="002769D9" w:rsidP="002769D9">
      <w:pPr>
        <w:pStyle w:val="Akapitzlist"/>
        <w:numPr>
          <w:ilvl w:val="0"/>
          <w:numId w:val="25"/>
        </w:numPr>
        <w:spacing w:after="0" w:line="240" w:lineRule="auto"/>
        <w:rPr>
          <w:rFonts w:ascii="Arial" w:hAnsi="Arial" w:cs="Arial"/>
          <w:sz w:val="24"/>
          <w:szCs w:val="24"/>
        </w:rPr>
      </w:pPr>
      <w:r w:rsidRPr="002769D9">
        <w:rPr>
          <w:rFonts w:ascii="Arial" w:hAnsi="Arial" w:cs="Arial"/>
          <w:sz w:val="24"/>
          <w:szCs w:val="24"/>
        </w:rPr>
        <w:t xml:space="preserve">Dane osobowe zawarte w przedłożonej przez Państwa ofercie konkursowej przetwarzane będą </w:t>
      </w:r>
      <w:r w:rsidRPr="002769D9">
        <w:rPr>
          <w:rFonts w:ascii="Arial" w:hAnsi="Arial" w:cs="Arial"/>
          <w:sz w:val="24"/>
          <w:szCs w:val="24"/>
        </w:rPr>
        <w:br/>
        <w:t xml:space="preserve">w celu prawidłowego przeprowadzenia otwartego konkursu ofert na realizację zadania publicznego </w:t>
      </w:r>
      <w:r w:rsidRPr="002769D9">
        <w:rPr>
          <w:rFonts w:ascii="Arial" w:eastAsia="Times New Roman" w:hAnsi="Arial" w:cs="Arial"/>
          <w:sz w:val="24"/>
          <w:szCs w:val="24"/>
          <w:lang w:eastAsia="zh-CN"/>
        </w:rPr>
        <w:t xml:space="preserve">realizację zadania publicznego </w:t>
      </w:r>
      <w:r w:rsidRPr="002769D9">
        <w:rPr>
          <w:rFonts w:ascii="Arial" w:hAnsi="Arial" w:cs="Arial"/>
          <w:color w:val="000000"/>
          <w:sz w:val="24"/>
          <w:szCs w:val="24"/>
        </w:rPr>
        <w:t>w zakresie polityki społecznej</w:t>
      </w:r>
      <w:r w:rsidRPr="002769D9">
        <w:rPr>
          <w:rFonts w:ascii="Arial" w:hAnsi="Arial" w:cs="Arial"/>
          <w:sz w:val="24"/>
          <w:szCs w:val="24"/>
        </w:rPr>
        <w:t>, w tym</w:t>
      </w:r>
      <w:r w:rsidRPr="002769D9">
        <w:rPr>
          <w:rFonts w:ascii="Arial" w:hAnsi="Arial" w:cs="Arial"/>
          <w:b/>
          <w:sz w:val="24"/>
          <w:szCs w:val="24"/>
        </w:rPr>
        <w:t xml:space="preserve"> </w:t>
      </w:r>
      <w:r w:rsidRPr="002769D9">
        <w:rPr>
          <w:rFonts w:ascii="Arial" w:hAnsi="Arial" w:cs="Arial"/>
          <w:sz w:val="24"/>
          <w:szCs w:val="24"/>
        </w:rPr>
        <w:t>wypełnienie obowiązku prawnego ciążącego na administratorze - art. 6 ust 1 lit. c Rozporządzenia,</w:t>
      </w:r>
    </w:p>
    <w:p w:rsidR="002769D9" w:rsidRPr="002769D9" w:rsidRDefault="002769D9" w:rsidP="002769D9">
      <w:pPr>
        <w:pStyle w:val="Akapitzlist"/>
        <w:numPr>
          <w:ilvl w:val="0"/>
          <w:numId w:val="25"/>
        </w:numPr>
        <w:spacing w:after="0" w:line="240" w:lineRule="auto"/>
        <w:rPr>
          <w:rFonts w:ascii="Arial" w:hAnsi="Arial" w:cs="Arial"/>
          <w:sz w:val="24"/>
          <w:szCs w:val="24"/>
        </w:rPr>
      </w:pPr>
      <w:r w:rsidRPr="002769D9">
        <w:rPr>
          <w:rFonts w:ascii="Arial" w:hAnsi="Arial" w:cs="Arial"/>
          <w:sz w:val="24"/>
          <w:szCs w:val="24"/>
        </w:rPr>
        <w:lastRenderedPageBreak/>
        <w:t>Dane osobowe zawarte w przedłożonej przez Państwa ofercie konkursowej będą przekazywane wyłącznie podmiotom uprawnionym do uzyskania danych osobowych na podstawie przepisów prawa,</w:t>
      </w:r>
    </w:p>
    <w:p w:rsidR="002769D9" w:rsidRPr="002769D9" w:rsidRDefault="002769D9" w:rsidP="002769D9">
      <w:pPr>
        <w:pStyle w:val="Akapitzlist"/>
        <w:numPr>
          <w:ilvl w:val="0"/>
          <w:numId w:val="25"/>
        </w:numPr>
        <w:spacing w:after="0" w:line="240" w:lineRule="auto"/>
        <w:rPr>
          <w:rFonts w:ascii="Arial" w:hAnsi="Arial" w:cs="Arial"/>
          <w:sz w:val="24"/>
          <w:szCs w:val="24"/>
        </w:rPr>
      </w:pPr>
      <w:r w:rsidRPr="002769D9">
        <w:rPr>
          <w:rFonts w:ascii="Arial" w:hAnsi="Arial" w:cs="Arial"/>
          <w:sz w:val="24"/>
          <w:szCs w:val="24"/>
        </w:rPr>
        <w:t>Dane osobowe zawarte w przedłożonej przez Państwa ofercie konkursowej będą przetwarzane przez okres 10 lat,</w:t>
      </w:r>
    </w:p>
    <w:p w:rsidR="002769D9" w:rsidRPr="002769D9" w:rsidRDefault="002769D9" w:rsidP="002769D9">
      <w:pPr>
        <w:pStyle w:val="Akapitzlist"/>
        <w:numPr>
          <w:ilvl w:val="0"/>
          <w:numId w:val="25"/>
        </w:numPr>
        <w:spacing w:after="0" w:line="240" w:lineRule="auto"/>
        <w:rPr>
          <w:rFonts w:ascii="Arial" w:hAnsi="Arial" w:cs="Arial"/>
          <w:sz w:val="24"/>
          <w:szCs w:val="24"/>
        </w:rPr>
      </w:pPr>
      <w:r w:rsidRPr="002769D9">
        <w:rPr>
          <w:rFonts w:ascii="Arial" w:hAnsi="Arial" w:cs="Arial"/>
          <w:sz w:val="24"/>
          <w:szCs w:val="24"/>
        </w:rPr>
        <w:t>Posiadają Państwo prawo do: żądania od administratora dostępu do danych osobowych, prawo do ich sprostowania, usunięcia lub ograniczenia przetwarzania, prawo do wniesienia sprzeciwu wobec przetwarzania a także prawo do przenoszenia danych,</w:t>
      </w:r>
    </w:p>
    <w:p w:rsidR="002769D9" w:rsidRPr="002769D9" w:rsidRDefault="002769D9" w:rsidP="002769D9">
      <w:pPr>
        <w:pStyle w:val="Akapitzlist"/>
        <w:numPr>
          <w:ilvl w:val="0"/>
          <w:numId w:val="25"/>
        </w:numPr>
        <w:spacing w:after="0" w:line="240" w:lineRule="auto"/>
        <w:rPr>
          <w:rFonts w:ascii="Arial" w:hAnsi="Arial" w:cs="Arial"/>
          <w:sz w:val="24"/>
          <w:szCs w:val="24"/>
        </w:rPr>
      </w:pPr>
      <w:r w:rsidRPr="002769D9">
        <w:rPr>
          <w:rFonts w:ascii="Arial" w:hAnsi="Arial" w:cs="Arial"/>
          <w:sz w:val="24"/>
          <w:szCs w:val="24"/>
        </w:rPr>
        <w:t>Mają Państwo prawo wniesienia skargi do Prezesa Urzędu Ochrony Danych Osobowych, gdy uzasadnione jest że dane osobowe zawarte w przedłożonej przez Państwa ofercie konkursowej przetwarzane są przez administratora niezgodnie z ogólnym Rozporządzeniem o ochronie danych osobowych z dn. 27 kwietnia 2016 r.,</w:t>
      </w:r>
    </w:p>
    <w:p w:rsidR="00180B44" w:rsidRDefault="002769D9" w:rsidP="00180B44">
      <w:pPr>
        <w:pStyle w:val="Akapitzlist"/>
        <w:numPr>
          <w:ilvl w:val="0"/>
          <w:numId w:val="25"/>
        </w:numPr>
        <w:spacing w:after="0" w:line="240" w:lineRule="auto"/>
        <w:rPr>
          <w:rFonts w:ascii="Arial" w:hAnsi="Arial" w:cs="Arial"/>
          <w:sz w:val="24"/>
          <w:szCs w:val="24"/>
        </w:rPr>
      </w:pPr>
      <w:r w:rsidRPr="002769D9">
        <w:rPr>
          <w:rFonts w:ascii="Arial" w:hAnsi="Arial" w:cs="Arial"/>
          <w:sz w:val="24"/>
          <w:szCs w:val="24"/>
        </w:rPr>
        <w:t>Dane osobowe zawarte w przedłożonej przez Państwa ofercie konkursowej przetwarzane mogą być w sposób zautomatyzowany i nie będą podlegały profilowaniu</w:t>
      </w:r>
    </w:p>
    <w:p w:rsidR="00180B44" w:rsidRDefault="00180B44">
      <w:pPr>
        <w:rPr>
          <w:rFonts w:ascii="Arial" w:hAnsi="Arial" w:cs="Arial"/>
          <w:sz w:val="24"/>
          <w:szCs w:val="24"/>
        </w:rPr>
      </w:pPr>
      <w:r>
        <w:rPr>
          <w:rFonts w:ascii="Arial" w:hAnsi="Arial" w:cs="Arial"/>
          <w:sz w:val="24"/>
          <w:szCs w:val="24"/>
        </w:rPr>
        <w:br w:type="page"/>
      </w:r>
    </w:p>
    <w:p w:rsidR="002769D9" w:rsidRPr="00B63444" w:rsidRDefault="002769D9" w:rsidP="00B63444">
      <w:pPr>
        <w:spacing w:after="0" w:line="240" w:lineRule="auto"/>
        <w:rPr>
          <w:rFonts w:ascii="Arial" w:eastAsia="SimSun" w:hAnsi="Arial" w:cs="Arial"/>
          <w:b/>
          <w:color w:val="000000"/>
          <w:kern w:val="1"/>
          <w:sz w:val="24"/>
          <w:szCs w:val="24"/>
          <w:lang w:eastAsia="zh-CN" w:bidi="hi-IN"/>
        </w:rPr>
      </w:pPr>
      <w:r w:rsidRPr="00B63444">
        <w:rPr>
          <w:rFonts w:ascii="Arial" w:eastAsia="SimSun" w:hAnsi="Arial" w:cs="Arial"/>
          <w:b/>
          <w:color w:val="000000"/>
          <w:kern w:val="1"/>
          <w:sz w:val="24"/>
          <w:szCs w:val="24"/>
          <w:lang w:eastAsia="zh-CN" w:bidi="hi-IN"/>
        </w:rPr>
        <w:lastRenderedPageBreak/>
        <w:t>Załącznik nr 2 do Zarząd</w:t>
      </w:r>
      <w:r w:rsidR="00B63444" w:rsidRPr="00B63444">
        <w:rPr>
          <w:rFonts w:ascii="Arial" w:eastAsia="SimSun" w:hAnsi="Arial" w:cs="Arial"/>
          <w:b/>
          <w:color w:val="000000"/>
          <w:kern w:val="1"/>
          <w:sz w:val="24"/>
          <w:szCs w:val="24"/>
          <w:lang w:eastAsia="zh-CN" w:bidi="hi-IN"/>
        </w:rPr>
        <w:t xml:space="preserve">zenia </w:t>
      </w:r>
      <w:r w:rsidR="00701A15">
        <w:rPr>
          <w:rFonts w:ascii="Arial" w:eastAsia="SimSun" w:hAnsi="Arial" w:cs="Arial"/>
          <w:b/>
          <w:color w:val="000000"/>
          <w:kern w:val="1"/>
          <w:sz w:val="24"/>
          <w:szCs w:val="24"/>
          <w:lang w:eastAsia="zh-CN" w:bidi="hi-IN"/>
        </w:rPr>
        <w:t xml:space="preserve">50/2023 </w:t>
      </w:r>
      <w:r w:rsidRPr="00B63444">
        <w:rPr>
          <w:rFonts w:ascii="Arial" w:eastAsia="SimSun" w:hAnsi="Arial" w:cs="Arial"/>
          <w:b/>
          <w:color w:val="000000"/>
          <w:kern w:val="1"/>
          <w:sz w:val="24"/>
          <w:szCs w:val="24"/>
          <w:lang w:eastAsia="zh-CN" w:bidi="hi-IN"/>
        </w:rPr>
        <w:t>Prezydenta  Miasta Włocławek</w:t>
      </w:r>
    </w:p>
    <w:p w:rsidR="002769D9" w:rsidRPr="00B63444" w:rsidRDefault="002769D9" w:rsidP="00B63444">
      <w:pPr>
        <w:pStyle w:val="Bezodstpw"/>
        <w:rPr>
          <w:rFonts w:ascii="Arial" w:hAnsi="Arial" w:cs="Arial"/>
          <w:b/>
          <w:bCs/>
          <w:sz w:val="24"/>
          <w:szCs w:val="24"/>
          <w:lang w:eastAsia="zh-CN" w:bidi="hi-IN"/>
        </w:rPr>
      </w:pPr>
      <w:r w:rsidRPr="00B63444">
        <w:rPr>
          <w:rFonts w:ascii="Arial" w:hAnsi="Arial" w:cs="Arial"/>
          <w:b/>
          <w:sz w:val="24"/>
          <w:szCs w:val="24"/>
          <w:lang w:eastAsia="zh-CN" w:bidi="hi-IN"/>
        </w:rPr>
        <w:t xml:space="preserve">z dnia </w:t>
      </w:r>
      <w:r w:rsidR="00701A15">
        <w:rPr>
          <w:rFonts w:ascii="Arial" w:hAnsi="Arial" w:cs="Arial"/>
          <w:b/>
          <w:sz w:val="24"/>
          <w:szCs w:val="24"/>
          <w:lang w:eastAsia="zh-CN" w:bidi="hi-IN"/>
        </w:rPr>
        <w:t>23 lutego 2023 r.</w:t>
      </w:r>
    </w:p>
    <w:p w:rsidR="002769D9" w:rsidRPr="002769D9" w:rsidRDefault="002769D9" w:rsidP="002769D9">
      <w:pPr>
        <w:widowControl w:val="0"/>
        <w:suppressAutoHyphens/>
        <w:spacing w:after="0" w:line="240" w:lineRule="auto"/>
        <w:rPr>
          <w:rFonts w:ascii="Arial" w:eastAsia="SimSun" w:hAnsi="Arial" w:cs="Arial"/>
          <w:b/>
          <w:bCs/>
          <w:color w:val="000000"/>
          <w:kern w:val="1"/>
          <w:sz w:val="24"/>
          <w:szCs w:val="24"/>
          <w:lang w:eastAsia="zh-CN" w:bidi="hi-IN"/>
        </w:rPr>
      </w:pPr>
    </w:p>
    <w:p w:rsidR="002769D9" w:rsidRPr="002769D9" w:rsidRDefault="002769D9" w:rsidP="002769D9">
      <w:pPr>
        <w:widowControl w:val="0"/>
        <w:suppressAutoHyphens/>
        <w:spacing w:after="0" w:line="240" w:lineRule="auto"/>
        <w:rPr>
          <w:rFonts w:ascii="Arial" w:eastAsia="SimSun" w:hAnsi="Arial" w:cs="Arial"/>
          <w:b/>
          <w:bCs/>
          <w:color w:val="000000"/>
          <w:kern w:val="1"/>
          <w:sz w:val="24"/>
          <w:szCs w:val="24"/>
          <w:lang w:eastAsia="zh-CN" w:bidi="hi-IN"/>
        </w:rPr>
      </w:pPr>
    </w:p>
    <w:p w:rsidR="002769D9" w:rsidRPr="002769D9" w:rsidRDefault="002769D9" w:rsidP="002769D9">
      <w:pPr>
        <w:suppressAutoHyphens/>
        <w:autoSpaceDE w:val="0"/>
        <w:autoSpaceDN w:val="0"/>
        <w:adjustRightInd w:val="0"/>
        <w:spacing w:after="0" w:line="276" w:lineRule="auto"/>
        <w:rPr>
          <w:rFonts w:ascii="Arial" w:eastAsia="Calibri" w:hAnsi="Arial" w:cs="Arial"/>
          <w:snapToGrid w:val="0"/>
          <w:sz w:val="24"/>
          <w:szCs w:val="24"/>
          <w:lang w:eastAsia="zh-CN"/>
        </w:rPr>
      </w:pPr>
      <w:r w:rsidRPr="002769D9">
        <w:rPr>
          <w:rFonts w:ascii="Arial" w:eastAsia="Calibri" w:hAnsi="Arial" w:cs="Arial"/>
          <w:snapToGrid w:val="0"/>
          <w:sz w:val="24"/>
          <w:szCs w:val="24"/>
          <w:lang w:eastAsia="zh-CN"/>
        </w:rPr>
        <w:t>Umowa nr ……………</w:t>
      </w:r>
    </w:p>
    <w:p w:rsidR="002769D9" w:rsidRPr="002769D9" w:rsidRDefault="002769D9" w:rsidP="002769D9">
      <w:pPr>
        <w:suppressAutoHyphens/>
        <w:autoSpaceDE w:val="0"/>
        <w:autoSpaceDN w:val="0"/>
        <w:adjustRightInd w:val="0"/>
        <w:spacing w:after="0" w:line="276" w:lineRule="auto"/>
        <w:rPr>
          <w:rFonts w:ascii="Arial" w:eastAsia="Calibri" w:hAnsi="Arial" w:cs="Arial"/>
          <w:snapToGrid w:val="0"/>
          <w:sz w:val="24"/>
          <w:szCs w:val="24"/>
          <w:lang w:eastAsia="zh-CN"/>
        </w:rPr>
      </w:pPr>
    </w:p>
    <w:p w:rsidR="002769D9" w:rsidRPr="002769D9" w:rsidRDefault="002769D9" w:rsidP="002769D9">
      <w:pPr>
        <w:autoSpaceDE w:val="0"/>
        <w:autoSpaceDN w:val="0"/>
        <w:adjustRightInd w:val="0"/>
        <w:spacing w:after="0" w:line="276" w:lineRule="auto"/>
        <w:rPr>
          <w:rFonts w:ascii="Arial" w:eastAsia="Times New Roman" w:hAnsi="Arial" w:cs="Arial"/>
          <w:sz w:val="24"/>
          <w:szCs w:val="24"/>
          <w:lang w:eastAsia="pl-PL"/>
        </w:rPr>
      </w:pPr>
      <w:r w:rsidRPr="002769D9">
        <w:rPr>
          <w:rFonts w:ascii="Arial" w:eastAsia="Times New Roman" w:hAnsi="Arial" w:cs="Arial"/>
          <w:sz w:val="24"/>
          <w:szCs w:val="24"/>
          <w:lang w:eastAsia="pl-PL"/>
        </w:rPr>
        <w:t>na wsparcie realizacji zadania publicznego</w:t>
      </w:r>
    </w:p>
    <w:p w:rsidR="002769D9" w:rsidRPr="002769D9" w:rsidRDefault="002769D9" w:rsidP="002769D9">
      <w:pPr>
        <w:autoSpaceDE w:val="0"/>
        <w:autoSpaceDN w:val="0"/>
        <w:adjustRightInd w:val="0"/>
        <w:spacing w:after="0" w:line="276" w:lineRule="auto"/>
        <w:rPr>
          <w:rFonts w:ascii="Arial" w:eastAsia="Times New Roman" w:hAnsi="Arial" w:cs="Arial"/>
          <w:sz w:val="24"/>
          <w:szCs w:val="24"/>
          <w:lang w:eastAsia="pl-PL"/>
        </w:rPr>
      </w:pPr>
      <w:r w:rsidRPr="002769D9">
        <w:rPr>
          <w:rFonts w:ascii="Arial" w:eastAsia="Times New Roman" w:hAnsi="Arial" w:cs="Arial"/>
          <w:sz w:val="24"/>
          <w:szCs w:val="24"/>
          <w:lang w:eastAsia="pl-PL"/>
        </w:rPr>
        <w:t>pod tytułem: ……………………………………………………………………………………......................,</w:t>
      </w:r>
    </w:p>
    <w:p w:rsidR="002769D9" w:rsidRPr="002769D9" w:rsidRDefault="002769D9" w:rsidP="002769D9">
      <w:pPr>
        <w:spacing w:after="0" w:line="276" w:lineRule="auto"/>
        <w:rPr>
          <w:rFonts w:ascii="Arial" w:eastAsia="Times New Roman" w:hAnsi="Arial" w:cs="Arial"/>
          <w:snapToGrid w:val="0"/>
          <w:sz w:val="24"/>
          <w:szCs w:val="24"/>
          <w:lang w:eastAsia="pl-PL"/>
        </w:rPr>
      </w:pPr>
      <w:r w:rsidRPr="002769D9">
        <w:rPr>
          <w:rFonts w:ascii="Arial" w:eastAsia="Times New Roman" w:hAnsi="Arial" w:cs="Arial"/>
          <w:snapToGrid w:val="0"/>
          <w:sz w:val="24"/>
          <w:szCs w:val="24"/>
          <w:lang w:eastAsia="pl-PL"/>
        </w:rPr>
        <w:t>zawarta w dniu …………………………………………... w ………………............................,</w:t>
      </w:r>
    </w:p>
    <w:p w:rsidR="002769D9" w:rsidRPr="002769D9" w:rsidRDefault="002769D9" w:rsidP="002769D9">
      <w:pPr>
        <w:spacing w:after="0" w:line="276" w:lineRule="auto"/>
        <w:rPr>
          <w:rFonts w:ascii="Arial" w:eastAsia="Times New Roman" w:hAnsi="Arial" w:cs="Arial"/>
          <w:snapToGrid w:val="0"/>
          <w:sz w:val="24"/>
          <w:szCs w:val="24"/>
          <w:lang w:eastAsia="pl-PL"/>
        </w:rPr>
      </w:pPr>
      <w:r w:rsidRPr="002769D9">
        <w:rPr>
          <w:rFonts w:ascii="Arial" w:eastAsia="Times New Roman" w:hAnsi="Arial" w:cs="Arial"/>
          <w:snapToGrid w:val="0"/>
          <w:sz w:val="24"/>
          <w:szCs w:val="24"/>
          <w:lang w:eastAsia="pl-PL"/>
        </w:rPr>
        <w:t>między:</w:t>
      </w:r>
    </w:p>
    <w:p w:rsidR="002769D9" w:rsidRPr="002769D9" w:rsidRDefault="002769D9" w:rsidP="002769D9">
      <w:pPr>
        <w:spacing w:after="0" w:line="276" w:lineRule="auto"/>
        <w:rPr>
          <w:rFonts w:ascii="Arial" w:eastAsia="Times New Roman" w:hAnsi="Arial" w:cs="Arial"/>
          <w:snapToGrid w:val="0"/>
          <w:sz w:val="24"/>
          <w:szCs w:val="24"/>
          <w:lang w:eastAsia="pl-PL"/>
        </w:rPr>
      </w:pPr>
      <w:r w:rsidRPr="002769D9">
        <w:rPr>
          <w:rFonts w:ascii="Arial" w:eastAsia="Times New Roman" w:hAnsi="Arial" w:cs="Arial"/>
          <w:b/>
          <w:sz w:val="24"/>
          <w:szCs w:val="24"/>
          <w:lang w:eastAsia="zh-CN"/>
        </w:rPr>
        <w:t>Gminą Miasto Włocławek</w:t>
      </w:r>
      <w:r w:rsidRPr="002769D9">
        <w:rPr>
          <w:rFonts w:ascii="Arial" w:eastAsia="Times New Roman" w:hAnsi="Arial" w:cs="Arial"/>
          <w:sz w:val="24"/>
          <w:szCs w:val="24"/>
          <w:lang w:eastAsia="zh-CN"/>
        </w:rPr>
        <w:t xml:space="preserve"> z siedzibą we Włocławku, Zielony Rynek 11/13, reprezentowaną przez </w:t>
      </w:r>
      <w:r w:rsidRPr="002769D9">
        <w:rPr>
          <w:rFonts w:ascii="Arial" w:eastAsia="Calibri" w:hAnsi="Arial" w:cs="Arial"/>
          <w:b/>
          <w:sz w:val="24"/>
          <w:szCs w:val="24"/>
          <w:lang w:eastAsia="zh-CN"/>
        </w:rPr>
        <w:t>dr Marka Wojtkowskiego</w:t>
      </w:r>
      <w:r w:rsidRPr="002769D9">
        <w:rPr>
          <w:rFonts w:ascii="Arial" w:eastAsia="Calibri" w:hAnsi="Arial" w:cs="Arial"/>
          <w:sz w:val="24"/>
          <w:szCs w:val="24"/>
          <w:lang w:eastAsia="zh-CN"/>
        </w:rPr>
        <w:t xml:space="preserve"> – Prezydenta Miasta Włocławek </w:t>
      </w:r>
      <w:r w:rsidRPr="002769D9">
        <w:rPr>
          <w:rFonts w:ascii="Arial" w:eastAsia="Times New Roman" w:hAnsi="Arial" w:cs="Arial"/>
          <w:sz w:val="24"/>
          <w:szCs w:val="24"/>
          <w:lang w:eastAsia="zh-CN"/>
        </w:rPr>
        <w:t xml:space="preserve">z kontrasygnatą  </w:t>
      </w:r>
      <w:r w:rsidRPr="002769D9">
        <w:rPr>
          <w:rFonts w:ascii="Arial" w:eastAsia="Times New Roman" w:hAnsi="Arial" w:cs="Arial"/>
          <w:b/>
          <w:sz w:val="24"/>
          <w:szCs w:val="24"/>
          <w:lang w:eastAsia="zh-CN"/>
        </w:rPr>
        <w:t>Pani Honoraty Baranowskiej</w:t>
      </w:r>
      <w:r w:rsidRPr="002769D9">
        <w:rPr>
          <w:rFonts w:ascii="Arial" w:eastAsia="Times New Roman" w:hAnsi="Arial" w:cs="Arial"/>
          <w:sz w:val="24"/>
          <w:szCs w:val="24"/>
          <w:lang w:eastAsia="zh-CN"/>
        </w:rPr>
        <w:t xml:space="preserve"> – Skarbnika Miasta Włocławek, </w:t>
      </w:r>
      <w:r w:rsidRPr="002769D9">
        <w:rPr>
          <w:rFonts w:ascii="Arial" w:eastAsia="Times New Roman" w:hAnsi="Arial" w:cs="Arial"/>
          <w:b/>
          <w:sz w:val="24"/>
          <w:szCs w:val="24"/>
          <w:lang w:eastAsia="zh-CN"/>
        </w:rPr>
        <w:t>zwanym dalej „Zleceniodawcą”</w:t>
      </w:r>
      <w:r w:rsidRPr="002769D9">
        <w:rPr>
          <w:rFonts w:ascii="Arial" w:eastAsia="Times New Roman" w:hAnsi="Arial" w:cs="Arial"/>
          <w:sz w:val="24"/>
          <w:szCs w:val="24"/>
          <w:lang w:eastAsia="zh-CN"/>
        </w:rPr>
        <w:t>,</w:t>
      </w:r>
    </w:p>
    <w:p w:rsidR="002769D9" w:rsidRPr="002769D9" w:rsidRDefault="002769D9" w:rsidP="002769D9">
      <w:pPr>
        <w:autoSpaceDE w:val="0"/>
        <w:autoSpaceDN w:val="0"/>
        <w:adjustRightInd w:val="0"/>
        <w:spacing w:after="0" w:line="276" w:lineRule="auto"/>
        <w:rPr>
          <w:rFonts w:ascii="Arial" w:eastAsia="Times New Roman" w:hAnsi="Arial" w:cs="Arial"/>
          <w:sz w:val="24"/>
          <w:szCs w:val="24"/>
          <w:lang w:eastAsia="pl-PL"/>
        </w:rPr>
      </w:pPr>
      <w:r w:rsidRPr="002769D9">
        <w:rPr>
          <w:rFonts w:ascii="Arial" w:eastAsia="Times New Roman" w:hAnsi="Arial" w:cs="Arial"/>
          <w:sz w:val="24"/>
          <w:szCs w:val="24"/>
          <w:lang w:eastAsia="pl-PL"/>
        </w:rPr>
        <w:t xml:space="preserve">a………………………………………………………………………………………………….., z siedzibą </w:t>
      </w:r>
      <w:r w:rsidRPr="002769D9">
        <w:rPr>
          <w:rFonts w:ascii="Arial" w:eastAsia="Times New Roman" w:hAnsi="Arial" w:cs="Arial"/>
          <w:sz w:val="24"/>
          <w:szCs w:val="24"/>
          <w:lang w:eastAsia="pl-PL"/>
        </w:rPr>
        <w:br/>
        <w:t xml:space="preserve">w ……..........……………...................................................... wpisaną do </w:t>
      </w:r>
    </w:p>
    <w:p w:rsidR="002769D9" w:rsidRPr="002769D9" w:rsidRDefault="002769D9" w:rsidP="002769D9">
      <w:pPr>
        <w:autoSpaceDE w:val="0"/>
        <w:autoSpaceDN w:val="0"/>
        <w:adjustRightInd w:val="0"/>
        <w:spacing w:after="0" w:line="276" w:lineRule="auto"/>
        <w:rPr>
          <w:rFonts w:ascii="Arial" w:eastAsia="Times New Roman" w:hAnsi="Arial" w:cs="Arial"/>
          <w:sz w:val="24"/>
          <w:szCs w:val="24"/>
          <w:lang w:eastAsia="pl-PL"/>
        </w:rPr>
      </w:pPr>
      <w:r w:rsidRPr="002769D9">
        <w:rPr>
          <w:rFonts w:ascii="Arial" w:eastAsia="Times New Roman" w:hAnsi="Arial" w:cs="Arial"/>
          <w:sz w:val="24"/>
          <w:szCs w:val="24"/>
          <w:lang w:eastAsia="pl-PL"/>
        </w:rPr>
        <w:t>Krajowego Rejestru Sądowego</w:t>
      </w:r>
      <w:r w:rsidRPr="002769D9">
        <w:rPr>
          <w:rFonts w:ascii="Arial" w:eastAsia="Times New Roman" w:hAnsi="Arial" w:cs="Arial"/>
          <w:sz w:val="24"/>
          <w:szCs w:val="24"/>
          <w:vertAlign w:val="superscript"/>
          <w:lang w:eastAsia="pl-PL"/>
        </w:rPr>
        <w:t xml:space="preserve">* </w:t>
      </w:r>
      <w:r w:rsidRPr="002769D9">
        <w:rPr>
          <w:rFonts w:ascii="Arial" w:eastAsia="Times New Roman" w:hAnsi="Arial" w:cs="Arial"/>
          <w:sz w:val="24"/>
          <w:szCs w:val="24"/>
          <w:lang w:eastAsia="pl-PL"/>
        </w:rPr>
        <w:t>/ innego rejestru* / ewidencji* pod numerem …………………, zwaną dalej „Zleceniobiorcą”, reprezentowaną przez:</w:t>
      </w:r>
    </w:p>
    <w:p w:rsidR="002769D9" w:rsidRPr="002769D9" w:rsidRDefault="002769D9" w:rsidP="002769D9">
      <w:pPr>
        <w:autoSpaceDE w:val="0"/>
        <w:autoSpaceDN w:val="0"/>
        <w:adjustRightInd w:val="0"/>
        <w:spacing w:after="0" w:line="276" w:lineRule="auto"/>
        <w:rPr>
          <w:rFonts w:ascii="Arial" w:eastAsia="Times New Roman" w:hAnsi="Arial" w:cs="Arial"/>
          <w:sz w:val="24"/>
          <w:szCs w:val="24"/>
          <w:lang w:eastAsia="pl-PL"/>
        </w:rPr>
      </w:pPr>
    </w:p>
    <w:p w:rsidR="002769D9" w:rsidRPr="002769D9" w:rsidRDefault="002769D9" w:rsidP="002769D9">
      <w:pPr>
        <w:autoSpaceDE w:val="0"/>
        <w:autoSpaceDN w:val="0"/>
        <w:adjustRightInd w:val="0"/>
        <w:spacing w:after="0" w:line="276" w:lineRule="auto"/>
        <w:rPr>
          <w:rFonts w:ascii="Arial" w:eastAsia="Times New Roman" w:hAnsi="Arial" w:cs="Arial"/>
          <w:sz w:val="24"/>
          <w:szCs w:val="24"/>
          <w:lang w:eastAsia="pl-PL"/>
        </w:rPr>
      </w:pPr>
      <w:r w:rsidRPr="002769D9">
        <w:rPr>
          <w:rFonts w:ascii="Arial" w:eastAsia="Times New Roman" w:hAnsi="Arial" w:cs="Arial"/>
          <w:sz w:val="24"/>
          <w:szCs w:val="24"/>
          <w:lang w:eastAsia="pl-PL"/>
        </w:rPr>
        <w:t>1. ………………………………………………………………………………………………..</w:t>
      </w:r>
    </w:p>
    <w:p w:rsidR="002769D9" w:rsidRPr="002769D9" w:rsidRDefault="002769D9" w:rsidP="002769D9">
      <w:pPr>
        <w:autoSpaceDE w:val="0"/>
        <w:autoSpaceDN w:val="0"/>
        <w:adjustRightInd w:val="0"/>
        <w:spacing w:after="0" w:line="276" w:lineRule="auto"/>
        <w:rPr>
          <w:rFonts w:ascii="Arial" w:eastAsia="Times New Roman" w:hAnsi="Arial" w:cs="Arial"/>
          <w:sz w:val="24"/>
          <w:szCs w:val="24"/>
          <w:vertAlign w:val="superscript"/>
          <w:lang w:eastAsia="pl-PL"/>
        </w:rPr>
      </w:pPr>
      <w:r w:rsidRPr="002769D9">
        <w:rPr>
          <w:rFonts w:ascii="Arial" w:eastAsia="Times New Roman" w:hAnsi="Arial" w:cs="Arial"/>
          <w:sz w:val="24"/>
          <w:szCs w:val="24"/>
          <w:vertAlign w:val="superscript"/>
          <w:lang w:eastAsia="pl-PL"/>
        </w:rPr>
        <w:t>(imię i nazwisko oraz numer PESEL)</w:t>
      </w:r>
    </w:p>
    <w:p w:rsidR="002769D9" w:rsidRPr="002769D9" w:rsidRDefault="002769D9" w:rsidP="002769D9">
      <w:pPr>
        <w:autoSpaceDE w:val="0"/>
        <w:autoSpaceDN w:val="0"/>
        <w:adjustRightInd w:val="0"/>
        <w:spacing w:after="0" w:line="276" w:lineRule="auto"/>
        <w:rPr>
          <w:rFonts w:ascii="Arial" w:eastAsia="Times New Roman" w:hAnsi="Arial" w:cs="Arial"/>
          <w:sz w:val="24"/>
          <w:szCs w:val="24"/>
          <w:lang w:eastAsia="pl-PL"/>
        </w:rPr>
      </w:pPr>
      <w:r w:rsidRPr="002769D9">
        <w:rPr>
          <w:rFonts w:ascii="Arial" w:eastAsia="Times New Roman" w:hAnsi="Arial" w:cs="Arial"/>
          <w:sz w:val="24"/>
          <w:szCs w:val="24"/>
          <w:lang w:eastAsia="pl-PL"/>
        </w:rPr>
        <w:t>2. ………………………………………………………………………………………………...</w:t>
      </w:r>
    </w:p>
    <w:p w:rsidR="002769D9" w:rsidRPr="002769D9" w:rsidRDefault="002769D9" w:rsidP="002769D9">
      <w:pPr>
        <w:autoSpaceDE w:val="0"/>
        <w:autoSpaceDN w:val="0"/>
        <w:adjustRightInd w:val="0"/>
        <w:spacing w:after="0" w:line="276" w:lineRule="auto"/>
        <w:rPr>
          <w:rFonts w:ascii="Arial" w:eastAsia="Times New Roman" w:hAnsi="Arial" w:cs="Arial"/>
          <w:sz w:val="24"/>
          <w:szCs w:val="24"/>
          <w:vertAlign w:val="superscript"/>
          <w:lang w:eastAsia="pl-PL"/>
        </w:rPr>
      </w:pPr>
      <w:r w:rsidRPr="002769D9">
        <w:rPr>
          <w:rFonts w:ascii="Arial" w:eastAsia="Times New Roman" w:hAnsi="Arial" w:cs="Arial"/>
          <w:sz w:val="24"/>
          <w:szCs w:val="24"/>
          <w:vertAlign w:val="superscript"/>
          <w:lang w:eastAsia="pl-PL"/>
        </w:rPr>
        <w:t>(imię i nazwisko oraz numer PESEL)</w:t>
      </w:r>
    </w:p>
    <w:p w:rsidR="002769D9" w:rsidRPr="002769D9" w:rsidRDefault="002769D9" w:rsidP="002769D9">
      <w:pPr>
        <w:autoSpaceDE w:val="0"/>
        <w:autoSpaceDN w:val="0"/>
        <w:adjustRightInd w:val="0"/>
        <w:spacing w:after="0" w:line="276" w:lineRule="auto"/>
        <w:rPr>
          <w:rFonts w:ascii="Arial" w:eastAsia="Times New Roman" w:hAnsi="Arial" w:cs="Arial"/>
          <w:sz w:val="24"/>
          <w:szCs w:val="24"/>
          <w:lang w:eastAsia="pl-PL"/>
        </w:rPr>
      </w:pPr>
      <w:r w:rsidRPr="002769D9">
        <w:rPr>
          <w:rFonts w:ascii="Arial" w:eastAsia="Times New Roman" w:hAnsi="Arial" w:cs="Arial"/>
          <w:sz w:val="24"/>
          <w:szCs w:val="24"/>
          <w:lang w:eastAsia="pl-PL"/>
        </w:rPr>
        <w:t>zgodnie z wyciągiem z właściwego rejestru* /ewidencji* / pełnomocnictwem*, załączonym(i) do niniejszej umowy, zwanym</w:t>
      </w:r>
      <w:r w:rsidRPr="002769D9">
        <w:rPr>
          <w:rFonts w:ascii="Arial" w:eastAsia="Calibri" w:hAnsi="Arial" w:cs="Arial"/>
          <w:sz w:val="24"/>
          <w:szCs w:val="24"/>
          <w:lang w:eastAsia="zh-CN"/>
        </w:rPr>
        <w:t>(i) dalej „Zleceniobiorcą</w:t>
      </w:r>
      <w:r w:rsidRPr="002769D9">
        <w:rPr>
          <w:rFonts w:ascii="Arial" w:eastAsia="Times New Roman" w:hAnsi="Arial" w:cs="Arial"/>
          <w:sz w:val="24"/>
          <w:szCs w:val="24"/>
          <w:lang w:eastAsia="pl-PL"/>
        </w:rPr>
        <w:t>”.</w:t>
      </w:r>
    </w:p>
    <w:p w:rsidR="002769D9" w:rsidRPr="002769D9" w:rsidRDefault="002769D9" w:rsidP="002769D9">
      <w:pPr>
        <w:suppressAutoHyphens/>
        <w:autoSpaceDE w:val="0"/>
        <w:autoSpaceDN w:val="0"/>
        <w:adjustRightInd w:val="0"/>
        <w:spacing w:after="0" w:line="276" w:lineRule="auto"/>
        <w:rPr>
          <w:rFonts w:ascii="Arial" w:eastAsia="Calibri" w:hAnsi="Arial" w:cs="Arial"/>
          <w:b/>
          <w:sz w:val="24"/>
          <w:szCs w:val="24"/>
          <w:lang w:eastAsia="zh-CN"/>
        </w:rPr>
      </w:pPr>
      <w:r w:rsidRPr="002769D9">
        <w:rPr>
          <w:rFonts w:ascii="Arial" w:eastAsia="Calibri" w:hAnsi="Arial" w:cs="Arial"/>
          <w:b/>
          <w:sz w:val="24"/>
          <w:szCs w:val="24"/>
          <w:lang w:eastAsia="zh-CN"/>
        </w:rPr>
        <w:t>§ 1</w:t>
      </w:r>
    </w:p>
    <w:p w:rsidR="002769D9" w:rsidRPr="002769D9" w:rsidRDefault="002769D9" w:rsidP="002769D9">
      <w:pPr>
        <w:suppressAutoHyphens/>
        <w:autoSpaceDE w:val="0"/>
        <w:autoSpaceDN w:val="0"/>
        <w:adjustRightInd w:val="0"/>
        <w:spacing w:after="0" w:line="276" w:lineRule="auto"/>
        <w:rPr>
          <w:rFonts w:ascii="Arial" w:eastAsia="Calibri" w:hAnsi="Arial" w:cs="Arial"/>
          <w:b/>
          <w:sz w:val="24"/>
          <w:szCs w:val="24"/>
          <w:lang w:eastAsia="zh-CN"/>
        </w:rPr>
      </w:pPr>
      <w:r w:rsidRPr="002769D9">
        <w:rPr>
          <w:rFonts w:ascii="Arial" w:eastAsia="Calibri" w:hAnsi="Arial" w:cs="Arial"/>
          <w:b/>
          <w:sz w:val="24"/>
          <w:szCs w:val="24"/>
          <w:lang w:eastAsia="zh-CN"/>
        </w:rPr>
        <w:t>Przedmiot umowy</w:t>
      </w:r>
    </w:p>
    <w:p w:rsidR="002769D9" w:rsidRPr="002769D9" w:rsidRDefault="002769D9" w:rsidP="002769D9">
      <w:pPr>
        <w:pStyle w:val="Akapitzlist"/>
        <w:numPr>
          <w:ilvl w:val="0"/>
          <w:numId w:val="33"/>
        </w:numPr>
        <w:suppressAutoHyphens/>
        <w:autoSpaceDE w:val="0"/>
        <w:autoSpaceDN w:val="0"/>
        <w:adjustRightInd w:val="0"/>
        <w:spacing w:after="0" w:line="276" w:lineRule="auto"/>
        <w:rPr>
          <w:rFonts w:ascii="Arial" w:eastAsia="Calibri" w:hAnsi="Arial" w:cs="Arial"/>
          <w:sz w:val="24"/>
          <w:szCs w:val="24"/>
          <w:lang w:eastAsia="zh-CN"/>
        </w:rPr>
      </w:pPr>
      <w:r w:rsidRPr="002769D9">
        <w:rPr>
          <w:rFonts w:ascii="Arial" w:eastAsia="Calibri" w:hAnsi="Arial" w:cs="Arial"/>
          <w:sz w:val="24"/>
          <w:szCs w:val="24"/>
          <w:lang w:eastAsia="zh-CN"/>
        </w:rPr>
        <w:t xml:space="preserve">Zleceniodawca zleca Zleceniobiorcy, zgodnie z przepisami ustawy z dnia 24 kwietnia 2003 r. o działalności pożytku publicznego i o wolontariacie (Dz.U. z 2022 r. poz. 1327 z </w:t>
      </w:r>
      <w:proofErr w:type="spellStart"/>
      <w:r w:rsidRPr="002769D9">
        <w:rPr>
          <w:rFonts w:ascii="Arial" w:eastAsia="Calibri" w:hAnsi="Arial" w:cs="Arial"/>
          <w:sz w:val="24"/>
          <w:szCs w:val="24"/>
          <w:lang w:eastAsia="zh-CN"/>
        </w:rPr>
        <w:t>późn</w:t>
      </w:r>
      <w:proofErr w:type="spellEnd"/>
      <w:r w:rsidRPr="002769D9">
        <w:rPr>
          <w:rFonts w:ascii="Arial" w:eastAsia="Calibri" w:hAnsi="Arial" w:cs="Arial"/>
          <w:sz w:val="24"/>
          <w:szCs w:val="24"/>
          <w:lang w:eastAsia="zh-CN"/>
        </w:rPr>
        <w:t>. zm.), zwanej dalej „ustawą”, realizację zadania publicznego pod tytułem: ……….określonego szczegółowo w ofercie……. złożonej przez Zleceniobiorcę w dniu .................., a Zleceniobiorca zobowiązuje się wykonać zadanie publiczne na warunkach określonych w niniejszej umowie oraz w ofercie.</w:t>
      </w:r>
    </w:p>
    <w:p w:rsidR="002769D9" w:rsidRPr="002769D9" w:rsidRDefault="002769D9" w:rsidP="002769D9">
      <w:pPr>
        <w:pStyle w:val="Akapitzlist"/>
        <w:numPr>
          <w:ilvl w:val="0"/>
          <w:numId w:val="33"/>
        </w:numPr>
        <w:suppressAutoHyphens/>
        <w:autoSpaceDE w:val="0"/>
        <w:autoSpaceDN w:val="0"/>
        <w:adjustRightInd w:val="0"/>
        <w:spacing w:after="0" w:line="276" w:lineRule="auto"/>
        <w:rPr>
          <w:rFonts w:ascii="Arial" w:eastAsia="Calibri" w:hAnsi="Arial" w:cs="Arial"/>
          <w:sz w:val="24"/>
          <w:szCs w:val="24"/>
          <w:lang w:eastAsia="zh-CN"/>
        </w:rPr>
      </w:pPr>
      <w:r w:rsidRPr="002769D9">
        <w:rPr>
          <w:rFonts w:ascii="Arial" w:eastAsia="Calibri" w:hAnsi="Arial" w:cs="Arial"/>
          <w:sz w:val="24"/>
          <w:szCs w:val="24"/>
          <w:lang w:eastAsia="zh-CN"/>
        </w:rPr>
        <w:t>Zleceniodawca przyznaje Zleceniobiorcy środki finansowe, o których mowa w §3, w formie dotacji, której celem jest realizacja zadania publicznego w sposób zgodny z postanowieniami tej umowy.</w:t>
      </w:r>
    </w:p>
    <w:p w:rsidR="002769D9" w:rsidRPr="002769D9" w:rsidRDefault="002769D9" w:rsidP="002769D9">
      <w:pPr>
        <w:pStyle w:val="Akapitzlist"/>
        <w:numPr>
          <w:ilvl w:val="0"/>
          <w:numId w:val="33"/>
        </w:numPr>
        <w:suppressAutoHyphens/>
        <w:autoSpaceDE w:val="0"/>
        <w:autoSpaceDN w:val="0"/>
        <w:adjustRightInd w:val="0"/>
        <w:spacing w:after="0" w:line="276" w:lineRule="auto"/>
        <w:rPr>
          <w:rFonts w:ascii="Arial" w:eastAsia="Calibri" w:hAnsi="Arial" w:cs="Arial"/>
          <w:sz w:val="24"/>
          <w:szCs w:val="24"/>
          <w:lang w:eastAsia="zh-CN"/>
        </w:rPr>
      </w:pPr>
      <w:r w:rsidRPr="002769D9">
        <w:rPr>
          <w:rFonts w:ascii="Arial" w:eastAsia="Calibri" w:hAnsi="Arial" w:cs="Arial"/>
          <w:sz w:val="24"/>
          <w:szCs w:val="24"/>
          <w:lang w:eastAsia="zh-CN"/>
        </w:rPr>
        <w:t>Niniejsza umowa jest umową o wsparcie realizacji zadania publicznego w rozumieniu art. 16 ust. 1 ww. ustawy.</w:t>
      </w:r>
    </w:p>
    <w:p w:rsidR="002769D9" w:rsidRPr="002769D9" w:rsidRDefault="002769D9" w:rsidP="002769D9">
      <w:pPr>
        <w:pStyle w:val="Akapitzlist"/>
        <w:numPr>
          <w:ilvl w:val="0"/>
          <w:numId w:val="33"/>
        </w:numPr>
        <w:suppressAutoHyphens/>
        <w:autoSpaceDE w:val="0"/>
        <w:autoSpaceDN w:val="0"/>
        <w:adjustRightInd w:val="0"/>
        <w:spacing w:after="0" w:line="276" w:lineRule="auto"/>
        <w:rPr>
          <w:rFonts w:ascii="Arial" w:eastAsia="Calibri" w:hAnsi="Arial" w:cs="Arial"/>
          <w:sz w:val="24"/>
          <w:szCs w:val="24"/>
          <w:lang w:eastAsia="zh-CN"/>
        </w:rPr>
      </w:pPr>
      <w:r w:rsidRPr="002769D9">
        <w:rPr>
          <w:rFonts w:ascii="Arial" w:eastAsia="Calibri" w:hAnsi="Arial" w:cs="Arial"/>
          <w:sz w:val="24"/>
          <w:szCs w:val="24"/>
          <w:lang w:eastAsia="zh-CN"/>
        </w:rPr>
        <w:lastRenderedPageBreak/>
        <w:t xml:space="preserve">Wykonanie umowy nastąpi z dniem zaakceptowania przez Zleceniodawcę sprawozdania końcowego, o którym mowa w </w:t>
      </w:r>
      <w:r w:rsidRPr="002769D9">
        <w:rPr>
          <w:rFonts w:ascii="Arial" w:eastAsia="Calibri" w:hAnsi="Arial" w:cs="Arial"/>
          <w:color w:val="000000" w:themeColor="text1"/>
          <w:sz w:val="24"/>
          <w:szCs w:val="24"/>
          <w:lang w:eastAsia="zh-CN"/>
        </w:rPr>
        <w:t>§8 ust. 3.</w:t>
      </w:r>
    </w:p>
    <w:p w:rsidR="002769D9" w:rsidRPr="002769D9" w:rsidRDefault="002769D9" w:rsidP="002769D9">
      <w:pPr>
        <w:pStyle w:val="Akapitzlist"/>
        <w:numPr>
          <w:ilvl w:val="0"/>
          <w:numId w:val="33"/>
        </w:numPr>
        <w:suppressAutoHyphens/>
        <w:autoSpaceDE w:val="0"/>
        <w:autoSpaceDN w:val="0"/>
        <w:adjustRightInd w:val="0"/>
        <w:spacing w:after="0" w:line="276" w:lineRule="auto"/>
        <w:rPr>
          <w:rFonts w:ascii="Arial" w:eastAsia="Calibri" w:hAnsi="Arial" w:cs="Arial"/>
          <w:sz w:val="24"/>
          <w:szCs w:val="24"/>
          <w:lang w:eastAsia="zh-CN"/>
        </w:rPr>
      </w:pPr>
      <w:r w:rsidRPr="002769D9">
        <w:rPr>
          <w:rFonts w:ascii="Arial" w:eastAsia="Calibri" w:hAnsi="Arial" w:cs="Arial"/>
          <w:sz w:val="24"/>
          <w:szCs w:val="24"/>
          <w:lang w:eastAsia="zh-CN"/>
        </w:rPr>
        <w:t>Oferta oraz aktualizacje opisu poszczególnych działań/harmonogramu/kalkulacji przewidywanych kosztów, stanowiące załączniki do niniejszej umowy, są integralną częścią umowy w ustalonym końcowym brzmieniu.</w:t>
      </w:r>
    </w:p>
    <w:p w:rsidR="002769D9" w:rsidRPr="002769D9" w:rsidRDefault="002769D9" w:rsidP="002769D9">
      <w:pPr>
        <w:pStyle w:val="Akapitzlist"/>
        <w:numPr>
          <w:ilvl w:val="0"/>
          <w:numId w:val="33"/>
        </w:numPr>
        <w:suppressAutoHyphens/>
        <w:autoSpaceDE w:val="0"/>
        <w:autoSpaceDN w:val="0"/>
        <w:adjustRightInd w:val="0"/>
        <w:spacing w:after="0" w:line="276" w:lineRule="auto"/>
        <w:rPr>
          <w:rFonts w:ascii="Arial" w:eastAsia="Calibri" w:hAnsi="Arial" w:cs="Arial"/>
          <w:sz w:val="24"/>
          <w:szCs w:val="24"/>
          <w:lang w:eastAsia="zh-CN"/>
        </w:rPr>
      </w:pPr>
      <w:r w:rsidRPr="002769D9">
        <w:rPr>
          <w:rFonts w:ascii="Arial" w:eastAsia="Calibri" w:hAnsi="Arial" w:cs="Arial"/>
          <w:sz w:val="24"/>
          <w:szCs w:val="24"/>
          <w:lang w:eastAsia="zh-CN"/>
        </w:rPr>
        <w:t>Osobą do kontaktów roboczych jest:</w:t>
      </w:r>
    </w:p>
    <w:p w:rsidR="002769D9" w:rsidRPr="002769D9" w:rsidRDefault="002769D9" w:rsidP="002769D9">
      <w:pPr>
        <w:pStyle w:val="Akapitzlist"/>
        <w:numPr>
          <w:ilvl w:val="0"/>
          <w:numId w:val="34"/>
        </w:numPr>
        <w:suppressAutoHyphens/>
        <w:autoSpaceDE w:val="0"/>
        <w:autoSpaceDN w:val="0"/>
        <w:adjustRightInd w:val="0"/>
        <w:spacing w:after="0" w:line="276" w:lineRule="auto"/>
        <w:rPr>
          <w:rFonts w:ascii="Arial" w:eastAsia="Calibri" w:hAnsi="Arial" w:cs="Arial"/>
          <w:sz w:val="24"/>
          <w:szCs w:val="24"/>
          <w:lang w:eastAsia="zh-CN"/>
        </w:rPr>
      </w:pPr>
      <w:r w:rsidRPr="002769D9">
        <w:rPr>
          <w:rFonts w:ascii="Arial" w:eastAsia="Calibri" w:hAnsi="Arial" w:cs="Arial"/>
          <w:sz w:val="24"/>
          <w:szCs w:val="24"/>
          <w:lang w:eastAsia="zh-CN"/>
        </w:rPr>
        <w:t>ze strony Zleceniodawcy: …………………………...........………………………………, tel. ……………………….., adres poczty elektronicznej …………………………...…..;</w:t>
      </w:r>
    </w:p>
    <w:p w:rsidR="002769D9" w:rsidRPr="002769D9" w:rsidRDefault="002769D9" w:rsidP="002769D9">
      <w:pPr>
        <w:pStyle w:val="Akapitzlist"/>
        <w:numPr>
          <w:ilvl w:val="0"/>
          <w:numId w:val="34"/>
        </w:numPr>
        <w:suppressAutoHyphens/>
        <w:autoSpaceDE w:val="0"/>
        <w:autoSpaceDN w:val="0"/>
        <w:adjustRightInd w:val="0"/>
        <w:spacing w:after="0" w:line="276" w:lineRule="auto"/>
        <w:rPr>
          <w:rFonts w:ascii="Arial" w:eastAsia="Calibri" w:hAnsi="Arial" w:cs="Arial"/>
          <w:sz w:val="24"/>
          <w:szCs w:val="24"/>
          <w:lang w:eastAsia="zh-CN"/>
        </w:rPr>
      </w:pPr>
      <w:r w:rsidRPr="002769D9">
        <w:rPr>
          <w:rFonts w:ascii="Arial" w:eastAsia="Calibri" w:hAnsi="Arial" w:cs="Arial"/>
          <w:sz w:val="24"/>
          <w:szCs w:val="24"/>
          <w:lang w:eastAsia="zh-CN"/>
        </w:rPr>
        <w:t>ze strony Zleceniobiorcy: ………...………………...….........................................,</w:t>
      </w:r>
    </w:p>
    <w:p w:rsidR="002769D9" w:rsidRPr="002769D9" w:rsidRDefault="002769D9" w:rsidP="002769D9">
      <w:pPr>
        <w:pStyle w:val="Akapitzlist"/>
        <w:suppressAutoHyphens/>
        <w:autoSpaceDE w:val="0"/>
        <w:autoSpaceDN w:val="0"/>
        <w:adjustRightInd w:val="0"/>
        <w:spacing w:after="0" w:line="276" w:lineRule="auto"/>
        <w:ind w:left="1004"/>
        <w:rPr>
          <w:rFonts w:ascii="Arial" w:eastAsia="Calibri" w:hAnsi="Arial" w:cs="Arial"/>
          <w:sz w:val="24"/>
          <w:szCs w:val="24"/>
          <w:lang w:eastAsia="zh-CN"/>
        </w:rPr>
      </w:pPr>
      <w:r w:rsidRPr="002769D9">
        <w:rPr>
          <w:rFonts w:ascii="Arial" w:eastAsia="Calibri" w:hAnsi="Arial" w:cs="Arial"/>
          <w:sz w:val="24"/>
          <w:szCs w:val="24"/>
          <w:lang w:eastAsia="zh-CN"/>
        </w:rPr>
        <w:t>tel. ……………………..…, adres poczty elektronicznej …………………..………….. .</w:t>
      </w:r>
    </w:p>
    <w:p w:rsidR="002769D9" w:rsidRPr="002769D9" w:rsidRDefault="002769D9" w:rsidP="002769D9">
      <w:pPr>
        <w:suppressAutoHyphens/>
        <w:autoSpaceDE w:val="0"/>
        <w:autoSpaceDN w:val="0"/>
        <w:adjustRightInd w:val="0"/>
        <w:spacing w:after="0" w:line="276" w:lineRule="auto"/>
        <w:ind w:firstLine="708"/>
        <w:rPr>
          <w:rFonts w:ascii="Arial" w:eastAsia="Calibri" w:hAnsi="Arial" w:cs="Arial"/>
          <w:b/>
          <w:sz w:val="24"/>
          <w:szCs w:val="24"/>
          <w:lang w:eastAsia="zh-CN"/>
        </w:rPr>
      </w:pPr>
    </w:p>
    <w:p w:rsidR="002769D9" w:rsidRPr="002769D9" w:rsidRDefault="002769D9" w:rsidP="002769D9">
      <w:pPr>
        <w:suppressAutoHyphens/>
        <w:spacing w:after="0" w:line="276" w:lineRule="auto"/>
        <w:rPr>
          <w:rFonts w:ascii="Arial" w:eastAsia="Calibri" w:hAnsi="Arial" w:cs="Arial"/>
          <w:b/>
          <w:sz w:val="24"/>
          <w:szCs w:val="24"/>
          <w:lang w:eastAsia="zh-CN"/>
        </w:rPr>
      </w:pPr>
    </w:p>
    <w:p w:rsidR="002769D9" w:rsidRPr="002769D9" w:rsidRDefault="002769D9" w:rsidP="002769D9">
      <w:pPr>
        <w:suppressAutoHyphens/>
        <w:spacing w:after="0" w:line="276" w:lineRule="auto"/>
        <w:rPr>
          <w:rFonts w:ascii="Arial" w:eastAsia="Calibri" w:hAnsi="Arial" w:cs="Arial"/>
          <w:b/>
          <w:sz w:val="24"/>
          <w:szCs w:val="24"/>
          <w:lang w:eastAsia="zh-CN"/>
        </w:rPr>
      </w:pPr>
      <w:r w:rsidRPr="002769D9">
        <w:rPr>
          <w:rFonts w:ascii="Arial" w:eastAsia="Calibri" w:hAnsi="Arial" w:cs="Arial"/>
          <w:b/>
          <w:sz w:val="24"/>
          <w:szCs w:val="24"/>
          <w:lang w:eastAsia="zh-CN"/>
        </w:rPr>
        <w:t>§ 2</w:t>
      </w:r>
    </w:p>
    <w:p w:rsidR="002769D9" w:rsidRPr="002769D9" w:rsidRDefault="002769D9" w:rsidP="002769D9">
      <w:pPr>
        <w:suppressAutoHyphens/>
        <w:spacing w:after="0" w:line="276" w:lineRule="auto"/>
        <w:rPr>
          <w:rFonts w:ascii="Arial" w:eastAsia="Calibri" w:hAnsi="Arial" w:cs="Arial"/>
          <w:b/>
          <w:sz w:val="24"/>
          <w:szCs w:val="24"/>
          <w:lang w:eastAsia="zh-CN"/>
        </w:rPr>
      </w:pPr>
      <w:r w:rsidRPr="002769D9">
        <w:rPr>
          <w:rFonts w:ascii="Arial" w:eastAsia="Calibri" w:hAnsi="Arial" w:cs="Arial"/>
          <w:b/>
          <w:sz w:val="24"/>
          <w:szCs w:val="24"/>
          <w:lang w:eastAsia="zh-CN"/>
        </w:rPr>
        <w:t>Sposób wykonania zadania publicznego</w:t>
      </w:r>
    </w:p>
    <w:p w:rsidR="002769D9" w:rsidRPr="002769D9" w:rsidRDefault="002769D9" w:rsidP="002769D9">
      <w:pPr>
        <w:pStyle w:val="Akapitzlist"/>
        <w:numPr>
          <w:ilvl w:val="0"/>
          <w:numId w:val="35"/>
        </w:numPr>
        <w:tabs>
          <w:tab w:val="left" w:pos="0"/>
        </w:tabs>
        <w:suppressAutoHyphens/>
        <w:spacing w:after="0" w:line="276" w:lineRule="auto"/>
        <w:rPr>
          <w:rFonts w:ascii="Arial" w:eastAsia="Calibri" w:hAnsi="Arial" w:cs="Arial"/>
          <w:sz w:val="24"/>
          <w:szCs w:val="24"/>
          <w:lang w:eastAsia="zh-CN"/>
        </w:rPr>
      </w:pPr>
      <w:r w:rsidRPr="002769D9">
        <w:rPr>
          <w:rFonts w:ascii="Arial" w:eastAsia="Calibri" w:hAnsi="Arial" w:cs="Arial"/>
          <w:sz w:val="24"/>
          <w:szCs w:val="24"/>
          <w:lang w:eastAsia="zh-CN"/>
        </w:rPr>
        <w:t xml:space="preserve">Termin realizacji zadania publicznego ustala się: </w:t>
      </w:r>
    </w:p>
    <w:p w:rsidR="002769D9" w:rsidRPr="002769D9" w:rsidRDefault="002769D9" w:rsidP="002769D9">
      <w:pPr>
        <w:pStyle w:val="Akapitzlist"/>
        <w:tabs>
          <w:tab w:val="left" w:pos="0"/>
        </w:tabs>
        <w:suppressAutoHyphens/>
        <w:spacing w:after="0" w:line="276" w:lineRule="auto"/>
        <w:rPr>
          <w:rFonts w:ascii="Arial" w:eastAsia="Calibri" w:hAnsi="Arial" w:cs="Arial"/>
          <w:sz w:val="24"/>
          <w:szCs w:val="24"/>
          <w:lang w:eastAsia="zh-CN"/>
        </w:rPr>
      </w:pPr>
      <w:r w:rsidRPr="002769D9">
        <w:rPr>
          <w:rFonts w:ascii="Arial" w:eastAsia="Calibri" w:hAnsi="Arial" w:cs="Arial"/>
          <w:sz w:val="24"/>
          <w:szCs w:val="24"/>
          <w:lang w:eastAsia="zh-CN"/>
        </w:rPr>
        <w:t xml:space="preserve">od dnia ............................ r. </w:t>
      </w:r>
    </w:p>
    <w:p w:rsidR="002769D9" w:rsidRPr="002769D9" w:rsidRDefault="002769D9" w:rsidP="002769D9">
      <w:pPr>
        <w:pStyle w:val="Akapitzlist"/>
        <w:tabs>
          <w:tab w:val="left" w:pos="0"/>
        </w:tabs>
        <w:suppressAutoHyphens/>
        <w:spacing w:after="0" w:line="276" w:lineRule="auto"/>
        <w:rPr>
          <w:rFonts w:ascii="Arial" w:eastAsia="Calibri" w:hAnsi="Arial" w:cs="Arial"/>
          <w:sz w:val="24"/>
          <w:szCs w:val="24"/>
          <w:lang w:eastAsia="zh-CN"/>
        </w:rPr>
      </w:pPr>
      <w:r w:rsidRPr="002769D9">
        <w:rPr>
          <w:rFonts w:ascii="Arial" w:eastAsia="Calibri" w:hAnsi="Arial" w:cs="Arial"/>
          <w:sz w:val="24"/>
          <w:szCs w:val="24"/>
          <w:lang w:eastAsia="zh-CN"/>
        </w:rPr>
        <w:t xml:space="preserve">do dnia ............................ r. </w:t>
      </w:r>
    </w:p>
    <w:p w:rsidR="002769D9" w:rsidRPr="002769D9" w:rsidRDefault="002769D9" w:rsidP="002769D9">
      <w:pPr>
        <w:pStyle w:val="Akapitzlist"/>
        <w:numPr>
          <w:ilvl w:val="0"/>
          <w:numId w:val="35"/>
        </w:numPr>
        <w:tabs>
          <w:tab w:val="left" w:pos="0"/>
        </w:tabs>
        <w:suppressAutoHyphens/>
        <w:spacing w:after="0" w:line="276" w:lineRule="auto"/>
        <w:rPr>
          <w:rFonts w:ascii="Arial" w:eastAsia="Calibri" w:hAnsi="Arial" w:cs="Arial"/>
          <w:sz w:val="24"/>
          <w:szCs w:val="24"/>
          <w:lang w:eastAsia="zh-CN"/>
        </w:rPr>
      </w:pPr>
      <w:r w:rsidRPr="002769D9">
        <w:rPr>
          <w:rFonts w:ascii="Arial" w:eastAsia="Calibri" w:hAnsi="Arial" w:cs="Arial"/>
          <w:sz w:val="24"/>
          <w:szCs w:val="24"/>
          <w:lang w:eastAsia="zh-CN"/>
        </w:rPr>
        <w:t xml:space="preserve">Termin poniesienia wydatków ustala się: </w:t>
      </w:r>
    </w:p>
    <w:p w:rsidR="002769D9" w:rsidRPr="002769D9" w:rsidRDefault="002769D9" w:rsidP="002769D9">
      <w:pPr>
        <w:pStyle w:val="Akapitzlist"/>
        <w:numPr>
          <w:ilvl w:val="0"/>
          <w:numId w:val="36"/>
        </w:numPr>
        <w:suppressAutoHyphens/>
        <w:spacing w:after="0" w:line="276" w:lineRule="auto"/>
        <w:rPr>
          <w:rFonts w:ascii="Arial" w:eastAsia="Calibri" w:hAnsi="Arial" w:cs="Arial"/>
          <w:sz w:val="24"/>
          <w:szCs w:val="24"/>
          <w:lang w:eastAsia="zh-CN"/>
        </w:rPr>
      </w:pPr>
      <w:r w:rsidRPr="002769D9">
        <w:rPr>
          <w:rFonts w:ascii="Arial" w:eastAsia="Calibri" w:hAnsi="Arial" w:cs="Arial"/>
          <w:sz w:val="24"/>
          <w:szCs w:val="24"/>
          <w:lang w:eastAsia="zh-CN"/>
        </w:rPr>
        <w:t>dla środków pochodzących z dotacji:</w:t>
      </w:r>
    </w:p>
    <w:p w:rsidR="002769D9" w:rsidRPr="002769D9" w:rsidRDefault="002769D9" w:rsidP="002769D9">
      <w:pPr>
        <w:pStyle w:val="Akapitzlist"/>
        <w:suppressAutoHyphens/>
        <w:spacing w:after="0" w:line="276" w:lineRule="auto"/>
        <w:rPr>
          <w:rFonts w:ascii="Arial" w:eastAsia="Calibri" w:hAnsi="Arial" w:cs="Arial"/>
          <w:sz w:val="24"/>
          <w:szCs w:val="24"/>
          <w:lang w:eastAsia="zh-CN"/>
        </w:rPr>
      </w:pPr>
      <w:r w:rsidRPr="002769D9">
        <w:rPr>
          <w:rFonts w:ascii="Arial" w:eastAsia="Calibri" w:hAnsi="Arial" w:cs="Arial"/>
          <w:sz w:val="24"/>
          <w:szCs w:val="24"/>
          <w:lang w:eastAsia="zh-CN"/>
        </w:rPr>
        <w:t xml:space="preserve">od dnia …………………… r. </w:t>
      </w:r>
    </w:p>
    <w:p w:rsidR="002769D9" w:rsidRPr="002769D9" w:rsidRDefault="002769D9" w:rsidP="002769D9">
      <w:pPr>
        <w:pStyle w:val="Akapitzlist"/>
        <w:suppressAutoHyphens/>
        <w:spacing w:after="0" w:line="276" w:lineRule="auto"/>
        <w:rPr>
          <w:rFonts w:ascii="Arial" w:eastAsia="Calibri" w:hAnsi="Arial" w:cs="Arial"/>
          <w:sz w:val="24"/>
          <w:szCs w:val="24"/>
          <w:lang w:eastAsia="zh-CN"/>
        </w:rPr>
      </w:pPr>
      <w:r w:rsidRPr="002769D9">
        <w:rPr>
          <w:rFonts w:ascii="Arial" w:eastAsia="Calibri" w:hAnsi="Arial" w:cs="Arial"/>
          <w:sz w:val="24"/>
          <w:szCs w:val="24"/>
          <w:lang w:eastAsia="zh-CN"/>
        </w:rPr>
        <w:t>do dnia …………………… r.;</w:t>
      </w:r>
    </w:p>
    <w:p w:rsidR="002769D9" w:rsidRPr="002769D9" w:rsidRDefault="002769D9" w:rsidP="002769D9">
      <w:pPr>
        <w:pStyle w:val="Akapitzlist"/>
        <w:numPr>
          <w:ilvl w:val="0"/>
          <w:numId w:val="36"/>
        </w:numPr>
        <w:suppressAutoHyphens/>
        <w:spacing w:after="0" w:line="276" w:lineRule="auto"/>
        <w:rPr>
          <w:rFonts w:ascii="Arial" w:eastAsia="Calibri" w:hAnsi="Arial" w:cs="Arial"/>
          <w:sz w:val="24"/>
          <w:szCs w:val="24"/>
          <w:lang w:eastAsia="zh-CN"/>
        </w:rPr>
      </w:pPr>
      <w:r w:rsidRPr="002769D9">
        <w:rPr>
          <w:rFonts w:ascii="Arial" w:eastAsia="Calibri" w:hAnsi="Arial" w:cs="Arial"/>
          <w:sz w:val="24"/>
          <w:szCs w:val="24"/>
          <w:lang w:eastAsia="zh-CN"/>
        </w:rPr>
        <w:t>dla innych środków finansowych:</w:t>
      </w:r>
    </w:p>
    <w:p w:rsidR="002769D9" w:rsidRPr="002769D9" w:rsidRDefault="002769D9" w:rsidP="002769D9">
      <w:pPr>
        <w:pStyle w:val="Akapitzlist"/>
        <w:suppressAutoHyphens/>
        <w:spacing w:after="0" w:line="276" w:lineRule="auto"/>
        <w:rPr>
          <w:rFonts w:ascii="Arial" w:eastAsia="Calibri" w:hAnsi="Arial" w:cs="Arial"/>
          <w:sz w:val="24"/>
          <w:szCs w:val="24"/>
          <w:lang w:eastAsia="zh-CN"/>
        </w:rPr>
      </w:pPr>
      <w:r w:rsidRPr="002769D9">
        <w:rPr>
          <w:rFonts w:ascii="Arial" w:eastAsia="Calibri" w:hAnsi="Arial" w:cs="Arial"/>
          <w:sz w:val="24"/>
          <w:szCs w:val="24"/>
          <w:lang w:eastAsia="zh-CN"/>
        </w:rPr>
        <w:t xml:space="preserve">od dnia …………………… r. </w:t>
      </w:r>
    </w:p>
    <w:p w:rsidR="002769D9" w:rsidRPr="002769D9" w:rsidRDefault="002769D9" w:rsidP="002769D9">
      <w:pPr>
        <w:pStyle w:val="Akapitzlist"/>
        <w:suppressAutoHyphens/>
        <w:spacing w:after="0" w:line="276" w:lineRule="auto"/>
        <w:rPr>
          <w:rFonts w:ascii="Arial" w:eastAsia="Calibri" w:hAnsi="Arial" w:cs="Arial"/>
          <w:sz w:val="24"/>
          <w:szCs w:val="24"/>
          <w:lang w:eastAsia="zh-CN"/>
        </w:rPr>
      </w:pPr>
      <w:r w:rsidRPr="002769D9">
        <w:rPr>
          <w:rFonts w:ascii="Arial" w:eastAsia="Calibri" w:hAnsi="Arial" w:cs="Arial"/>
          <w:sz w:val="24"/>
          <w:szCs w:val="24"/>
          <w:lang w:eastAsia="zh-CN"/>
        </w:rPr>
        <w:t>do dnia …………………… r.</w:t>
      </w:r>
    </w:p>
    <w:p w:rsidR="002769D9" w:rsidRPr="002769D9" w:rsidRDefault="002769D9" w:rsidP="002769D9">
      <w:pPr>
        <w:pStyle w:val="Akapitzlist"/>
        <w:numPr>
          <w:ilvl w:val="0"/>
          <w:numId w:val="35"/>
        </w:numPr>
        <w:suppressAutoHyphens/>
        <w:spacing w:after="0" w:line="276" w:lineRule="auto"/>
        <w:rPr>
          <w:rFonts w:ascii="Arial" w:eastAsia="Calibri" w:hAnsi="Arial" w:cs="Arial"/>
          <w:sz w:val="24"/>
          <w:szCs w:val="24"/>
          <w:lang w:eastAsia="zh-CN"/>
        </w:rPr>
      </w:pPr>
      <w:r w:rsidRPr="002769D9">
        <w:rPr>
          <w:rFonts w:ascii="Arial" w:eastAsia="Calibri" w:hAnsi="Arial" w:cs="Arial"/>
          <w:sz w:val="24"/>
          <w:szCs w:val="24"/>
          <w:lang w:eastAsia="zh-CN"/>
        </w:rPr>
        <w:t>Zleceniobiorca zobowiązuje się wykonać zadanie</w:t>
      </w:r>
      <w:r w:rsidRPr="002769D9">
        <w:rPr>
          <w:rFonts w:ascii="Arial" w:eastAsia="Calibri" w:hAnsi="Arial" w:cs="Arial"/>
          <w:b/>
          <w:sz w:val="24"/>
          <w:szCs w:val="24"/>
          <w:lang w:eastAsia="zh-CN"/>
        </w:rPr>
        <w:t xml:space="preserve"> </w:t>
      </w:r>
      <w:r w:rsidRPr="002769D9">
        <w:rPr>
          <w:rFonts w:ascii="Arial" w:eastAsia="Calibri" w:hAnsi="Arial" w:cs="Arial"/>
          <w:sz w:val="24"/>
          <w:szCs w:val="24"/>
          <w:lang w:eastAsia="zh-CN"/>
        </w:rPr>
        <w:t>publiczne</w:t>
      </w:r>
      <w:r w:rsidRPr="002769D9">
        <w:rPr>
          <w:rFonts w:ascii="Arial" w:eastAsia="Calibri" w:hAnsi="Arial" w:cs="Arial"/>
          <w:b/>
          <w:sz w:val="24"/>
          <w:szCs w:val="24"/>
          <w:lang w:eastAsia="zh-CN"/>
        </w:rPr>
        <w:t xml:space="preserve"> </w:t>
      </w:r>
      <w:r w:rsidRPr="002769D9">
        <w:rPr>
          <w:rFonts w:ascii="Arial" w:eastAsia="Calibri" w:hAnsi="Arial" w:cs="Arial"/>
          <w:sz w:val="24"/>
          <w:szCs w:val="24"/>
          <w:lang w:eastAsia="zh-CN"/>
        </w:rPr>
        <w:t xml:space="preserve">zgodnie z ofertą, z uwzględnieniem aktualizacji opisu poszczególnych działań/harmonogramu/kalkulacji przewidywanych kosztów, w terminie określonym w ust. 1. </w:t>
      </w:r>
    </w:p>
    <w:p w:rsidR="002769D9" w:rsidRPr="002769D9" w:rsidRDefault="002769D9" w:rsidP="002769D9">
      <w:pPr>
        <w:pStyle w:val="Akapitzlist"/>
        <w:numPr>
          <w:ilvl w:val="0"/>
          <w:numId w:val="35"/>
        </w:numPr>
        <w:suppressAutoHyphens/>
        <w:spacing w:after="0" w:line="276" w:lineRule="auto"/>
        <w:rPr>
          <w:rFonts w:ascii="Arial" w:eastAsia="Calibri" w:hAnsi="Arial" w:cs="Arial"/>
          <w:i/>
          <w:color w:val="000000" w:themeColor="text1"/>
          <w:sz w:val="24"/>
          <w:szCs w:val="24"/>
          <w:lang w:eastAsia="zh-CN"/>
        </w:rPr>
      </w:pPr>
      <w:r w:rsidRPr="002769D9">
        <w:rPr>
          <w:rFonts w:ascii="Arial" w:eastAsia="Calibri" w:hAnsi="Arial" w:cs="Arial"/>
          <w:sz w:val="24"/>
          <w:szCs w:val="24"/>
          <w:lang w:eastAsia="zh-CN"/>
        </w:rPr>
        <w:t xml:space="preserve">Zleceniobiorca zobowiązuje się do wykorzystania środków, o których </w:t>
      </w:r>
      <w:r w:rsidRPr="002769D9">
        <w:rPr>
          <w:rFonts w:ascii="Arial" w:eastAsia="Calibri" w:hAnsi="Arial" w:cs="Arial"/>
          <w:color w:val="000000" w:themeColor="text1"/>
          <w:sz w:val="24"/>
          <w:szCs w:val="24"/>
          <w:lang w:eastAsia="zh-CN"/>
        </w:rPr>
        <w:t xml:space="preserve">mowa w §3 ust. 1 i 5, zgodnie </w:t>
      </w:r>
      <w:r w:rsidRPr="002769D9">
        <w:rPr>
          <w:rFonts w:ascii="Arial" w:eastAsia="Calibri" w:hAnsi="Arial" w:cs="Arial"/>
          <w:sz w:val="24"/>
          <w:szCs w:val="24"/>
          <w:lang w:eastAsia="zh-CN"/>
        </w:rPr>
        <w:t xml:space="preserve">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w:t>
      </w:r>
      <w:r w:rsidRPr="002769D9">
        <w:rPr>
          <w:rFonts w:ascii="Arial" w:eastAsia="Calibri" w:hAnsi="Arial" w:cs="Arial"/>
          <w:color w:val="000000" w:themeColor="text1"/>
          <w:sz w:val="24"/>
          <w:szCs w:val="24"/>
          <w:lang w:eastAsia="zh-CN"/>
        </w:rPr>
        <w:t>§9.</w:t>
      </w:r>
    </w:p>
    <w:p w:rsidR="002769D9" w:rsidRPr="002769D9" w:rsidRDefault="002769D9" w:rsidP="002769D9">
      <w:pPr>
        <w:pStyle w:val="Akapitzlist"/>
        <w:numPr>
          <w:ilvl w:val="0"/>
          <w:numId w:val="35"/>
        </w:numPr>
        <w:suppressAutoHyphens/>
        <w:spacing w:after="0" w:line="276" w:lineRule="auto"/>
        <w:rPr>
          <w:rFonts w:ascii="Arial" w:eastAsia="Calibri" w:hAnsi="Arial" w:cs="Arial"/>
          <w:sz w:val="24"/>
          <w:szCs w:val="24"/>
          <w:lang w:eastAsia="zh-CN"/>
        </w:rPr>
      </w:pPr>
      <w:r w:rsidRPr="002769D9">
        <w:rPr>
          <w:rFonts w:ascii="Arial" w:eastAsia="Calibri" w:hAnsi="Arial" w:cs="Arial"/>
          <w:sz w:val="24"/>
          <w:szCs w:val="24"/>
          <w:lang w:eastAsia="zh-CN"/>
        </w:rPr>
        <w:t>Wydatkowanie osiągniętych przychodów, w tym także odsetek bankowych od środków przekazanych przez Zleceniodawcę, z naruszeniem postanowień ust. 4 uznaje się za dotację pobraną w nadmiernej wysokości.</w:t>
      </w:r>
    </w:p>
    <w:p w:rsidR="002769D9" w:rsidRPr="002769D9" w:rsidRDefault="002769D9" w:rsidP="002769D9">
      <w:pPr>
        <w:suppressAutoHyphens/>
        <w:autoSpaceDE w:val="0"/>
        <w:autoSpaceDN w:val="0"/>
        <w:adjustRightInd w:val="0"/>
        <w:spacing w:after="0" w:line="276" w:lineRule="auto"/>
        <w:rPr>
          <w:rFonts w:ascii="Arial" w:eastAsia="Calibri" w:hAnsi="Arial" w:cs="Arial"/>
          <w:b/>
          <w:sz w:val="24"/>
          <w:szCs w:val="24"/>
          <w:lang w:eastAsia="zh-CN"/>
        </w:rPr>
      </w:pPr>
      <w:r w:rsidRPr="002769D9">
        <w:rPr>
          <w:rFonts w:ascii="Arial" w:eastAsia="Calibri" w:hAnsi="Arial" w:cs="Arial"/>
          <w:b/>
          <w:sz w:val="24"/>
          <w:szCs w:val="24"/>
          <w:lang w:eastAsia="zh-CN"/>
        </w:rPr>
        <w:t>§ 3</w:t>
      </w:r>
    </w:p>
    <w:p w:rsidR="002769D9" w:rsidRPr="002769D9" w:rsidRDefault="002769D9" w:rsidP="002769D9">
      <w:pPr>
        <w:suppressAutoHyphens/>
        <w:autoSpaceDE w:val="0"/>
        <w:autoSpaceDN w:val="0"/>
        <w:adjustRightInd w:val="0"/>
        <w:spacing w:after="0" w:line="276" w:lineRule="auto"/>
        <w:rPr>
          <w:rFonts w:ascii="Arial" w:eastAsia="Calibri" w:hAnsi="Arial" w:cs="Arial"/>
          <w:b/>
          <w:sz w:val="24"/>
          <w:szCs w:val="24"/>
          <w:lang w:eastAsia="zh-CN"/>
        </w:rPr>
      </w:pPr>
      <w:r w:rsidRPr="002769D9">
        <w:rPr>
          <w:rFonts w:ascii="Arial" w:eastAsia="Calibri" w:hAnsi="Arial" w:cs="Arial"/>
          <w:b/>
          <w:sz w:val="24"/>
          <w:szCs w:val="24"/>
          <w:lang w:eastAsia="zh-CN"/>
        </w:rPr>
        <w:lastRenderedPageBreak/>
        <w:t>Finansowanie zadania publicznego</w:t>
      </w:r>
    </w:p>
    <w:p w:rsidR="002769D9" w:rsidRPr="002769D9" w:rsidRDefault="002769D9" w:rsidP="002769D9">
      <w:pPr>
        <w:pStyle w:val="Akapitzlist"/>
        <w:numPr>
          <w:ilvl w:val="0"/>
          <w:numId w:val="31"/>
        </w:numPr>
        <w:suppressAutoHyphens/>
        <w:spacing w:after="0" w:line="276" w:lineRule="auto"/>
        <w:ind w:left="426" w:hanging="426"/>
        <w:rPr>
          <w:rFonts w:ascii="Arial" w:eastAsia="Calibri" w:hAnsi="Arial" w:cs="Arial"/>
          <w:sz w:val="24"/>
          <w:szCs w:val="24"/>
          <w:lang w:eastAsia="zh-CN"/>
        </w:rPr>
      </w:pPr>
      <w:r w:rsidRPr="002769D9">
        <w:rPr>
          <w:rFonts w:ascii="Arial" w:eastAsia="Calibri" w:hAnsi="Arial" w:cs="Arial"/>
          <w:sz w:val="24"/>
          <w:szCs w:val="24"/>
          <w:lang w:eastAsia="zh-CN"/>
        </w:rPr>
        <w:t>Zleceniodawca zobowiązuje się do przekazania na realizację zadania publicznego środków finansowych w wysokości ............................................. (słownie) …………………………,na rachunek bankowy Zleceniobiorcy nr rachunku: ................................................................................. ,  w terminie 14 dni od daty zawarcia umowy.</w:t>
      </w:r>
    </w:p>
    <w:p w:rsidR="002769D9" w:rsidRPr="002769D9" w:rsidRDefault="002769D9" w:rsidP="002769D9">
      <w:pPr>
        <w:pStyle w:val="Akapitzlist"/>
        <w:numPr>
          <w:ilvl w:val="0"/>
          <w:numId w:val="31"/>
        </w:numPr>
        <w:suppressAutoHyphens/>
        <w:autoSpaceDE w:val="0"/>
        <w:autoSpaceDN w:val="0"/>
        <w:adjustRightInd w:val="0"/>
        <w:spacing w:after="0" w:line="276" w:lineRule="auto"/>
        <w:ind w:left="426" w:hanging="426"/>
        <w:rPr>
          <w:rFonts w:ascii="Arial" w:hAnsi="Arial" w:cs="Arial"/>
          <w:sz w:val="24"/>
          <w:szCs w:val="24"/>
        </w:rPr>
      </w:pPr>
      <w:r w:rsidRPr="002769D9">
        <w:rPr>
          <w:rFonts w:ascii="Arial" w:hAnsi="Arial" w:cs="Arial"/>
          <w:sz w:val="24"/>
          <w:szCs w:val="24"/>
        </w:rPr>
        <w:t xml:space="preserve">Zleceniobiorca jest zobowiązany do dokonywania płatności wszystkich rachunków lub faktur związanych z realizacją niniejszego zadania z rachunku bankowego wskazanego w ust. 1 lub gotówką. Rachunki bądź faktury opłacone z innych rachunków bankowych nie będą uwzględniane.  </w:t>
      </w:r>
    </w:p>
    <w:p w:rsidR="002769D9" w:rsidRPr="002769D9" w:rsidRDefault="002769D9" w:rsidP="002769D9">
      <w:pPr>
        <w:pStyle w:val="Akapitzlist"/>
        <w:numPr>
          <w:ilvl w:val="0"/>
          <w:numId w:val="31"/>
        </w:numPr>
        <w:suppressAutoHyphens/>
        <w:autoSpaceDE w:val="0"/>
        <w:autoSpaceDN w:val="0"/>
        <w:adjustRightInd w:val="0"/>
        <w:spacing w:after="0" w:line="276" w:lineRule="auto"/>
        <w:ind w:left="426" w:hanging="426"/>
        <w:rPr>
          <w:rFonts w:ascii="Arial" w:eastAsia="Calibri" w:hAnsi="Arial" w:cs="Arial"/>
          <w:sz w:val="24"/>
          <w:szCs w:val="24"/>
          <w:lang w:eastAsia="zh-CN"/>
        </w:rPr>
      </w:pPr>
      <w:r w:rsidRPr="002769D9">
        <w:rPr>
          <w:rFonts w:ascii="Arial" w:eastAsia="Calibri" w:hAnsi="Arial" w:cs="Arial"/>
          <w:sz w:val="24"/>
          <w:szCs w:val="24"/>
          <w:lang w:eastAsia="zh-CN"/>
        </w:rPr>
        <w:t>Za dzień przekazania dotacji uznaje się dzień obciążenia rachunku Zleceniodawcy.</w:t>
      </w:r>
    </w:p>
    <w:p w:rsidR="002769D9" w:rsidRPr="002769D9" w:rsidRDefault="002769D9" w:rsidP="002769D9">
      <w:pPr>
        <w:pStyle w:val="Akapitzlist"/>
        <w:numPr>
          <w:ilvl w:val="0"/>
          <w:numId w:val="31"/>
        </w:numPr>
        <w:suppressAutoHyphens/>
        <w:autoSpaceDE w:val="0"/>
        <w:autoSpaceDN w:val="0"/>
        <w:adjustRightInd w:val="0"/>
        <w:spacing w:after="0" w:line="276" w:lineRule="auto"/>
        <w:ind w:left="426" w:hanging="426"/>
        <w:rPr>
          <w:rFonts w:ascii="Arial" w:eastAsia="Calibri" w:hAnsi="Arial" w:cs="Arial"/>
          <w:sz w:val="24"/>
          <w:szCs w:val="24"/>
          <w:lang w:eastAsia="zh-CN"/>
        </w:rPr>
      </w:pPr>
      <w:r w:rsidRPr="002769D9">
        <w:rPr>
          <w:rFonts w:ascii="Arial" w:eastAsia="Calibri" w:hAnsi="Arial" w:cs="Arial"/>
          <w:sz w:val="24"/>
          <w:szCs w:val="24"/>
          <w:lang w:eastAsia="zh-CN"/>
        </w:rPr>
        <w:t xml:space="preserve">Zleceniobiorca oświadcza, że jest jedynym posiadaczem wskazanego w ust. 1 rachunku bankowego i zobowiązuje się do utrzymania rachunku wskazanego w ust. 1 nie krócej niż, do dnia zaakceptowania przez Zleceniodawcę sprawozdania końcowego, o którym mowa </w:t>
      </w:r>
      <w:r w:rsidRPr="002769D9">
        <w:rPr>
          <w:rFonts w:ascii="Arial" w:eastAsia="Calibri" w:hAnsi="Arial" w:cs="Arial"/>
          <w:color w:val="000000" w:themeColor="text1"/>
          <w:sz w:val="24"/>
          <w:szCs w:val="24"/>
          <w:lang w:eastAsia="zh-CN"/>
        </w:rPr>
        <w:t xml:space="preserve">w §8 ust. 3. </w:t>
      </w:r>
      <w:r w:rsidRPr="002769D9">
        <w:rPr>
          <w:rFonts w:ascii="Arial" w:eastAsia="Calibri" w:hAnsi="Arial" w:cs="Arial"/>
          <w:sz w:val="24"/>
          <w:szCs w:val="24"/>
          <w:lang w:eastAsia="zh-CN"/>
        </w:rPr>
        <w:t>W przypadku braku możliwości utrzymania rachunku, o którym mowa w ust. 1, Zleceniobiorca zobowiązuje się do niezwłocznego poinformowania Zleceniodawcy o nowym rachunku i jego/ich numerze.</w:t>
      </w:r>
    </w:p>
    <w:p w:rsidR="002769D9" w:rsidRPr="002769D9" w:rsidRDefault="002769D9" w:rsidP="002769D9">
      <w:pPr>
        <w:pStyle w:val="Akapitzlist"/>
        <w:numPr>
          <w:ilvl w:val="0"/>
          <w:numId w:val="31"/>
        </w:numPr>
        <w:suppressAutoHyphens/>
        <w:spacing w:after="0" w:line="276" w:lineRule="auto"/>
        <w:ind w:left="426" w:hanging="426"/>
        <w:rPr>
          <w:rFonts w:ascii="Arial" w:eastAsia="Calibri" w:hAnsi="Arial" w:cs="Arial"/>
          <w:sz w:val="24"/>
          <w:szCs w:val="24"/>
          <w:lang w:eastAsia="zh-CN"/>
        </w:rPr>
      </w:pPr>
      <w:r w:rsidRPr="002769D9">
        <w:rPr>
          <w:rFonts w:ascii="Arial" w:eastAsia="Calibri" w:hAnsi="Arial" w:cs="Arial"/>
          <w:sz w:val="24"/>
          <w:szCs w:val="24"/>
          <w:lang w:eastAsia="zh-CN"/>
        </w:rPr>
        <w:t xml:space="preserve">Zleceniobiorca zobowiązuje się do przekazania na realizację zadania publicznego: </w:t>
      </w:r>
    </w:p>
    <w:p w:rsidR="002769D9" w:rsidRPr="002769D9" w:rsidRDefault="002769D9" w:rsidP="002769D9">
      <w:pPr>
        <w:pStyle w:val="Akapitzlist"/>
        <w:numPr>
          <w:ilvl w:val="1"/>
          <w:numId w:val="32"/>
        </w:numPr>
        <w:suppressAutoHyphens/>
        <w:spacing w:after="0" w:line="276" w:lineRule="auto"/>
        <w:ind w:left="1134" w:hanging="283"/>
        <w:rPr>
          <w:rFonts w:ascii="Arial" w:eastAsia="Calibri" w:hAnsi="Arial" w:cs="Arial"/>
          <w:sz w:val="24"/>
          <w:szCs w:val="24"/>
          <w:lang w:eastAsia="zh-CN"/>
        </w:rPr>
      </w:pPr>
      <w:r w:rsidRPr="002769D9">
        <w:rPr>
          <w:rFonts w:ascii="Arial" w:eastAsia="Calibri" w:hAnsi="Arial" w:cs="Arial"/>
          <w:sz w:val="24"/>
          <w:szCs w:val="24"/>
          <w:lang w:eastAsia="zh-CN"/>
        </w:rPr>
        <w:t>innych środków finansowych w wysokości ……………............................................. (słownie) ………………………………….......................................................................;</w:t>
      </w:r>
    </w:p>
    <w:p w:rsidR="002769D9" w:rsidRPr="002769D9" w:rsidRDefault="002769D9" w:rsidP="002769D9">
      <w:pPr>
        <w:pStyle w:val="Akapitzlist"/>
        <w:numPr>
          <w:ilvl w:val="1"/>
          <w:numId w:val="32"/>
        </w:numPr>
        <w:suppressAutoHyphens/>
        <w:spacing w:after="0" w:line="276" w:lineRule="auto"/>
        <w:ind w:left="1134" w:hanging="283"/>
        <w:rPr>
          <w:rFonts w:ascii="Arial" w:eastAsia="Calibri" w:hAnsi="Arial" w:cs="Arial"/>
          <w:sz w:val="24"/>
          <w:szCs w:val="24"/>
          <w:lang w:eastAsia="zh-CN"/>
        </w:rPr>
      </w:pPr>
      <w:r w:rsidRPr="002769D9">
        <w:rPr>
          <w:rFonts w:ascii="Arial" w:eastAsia="Calibri" w:hAnsi="Arial" w:cs="Arial"/>
          <w:sz w:val="24"/>
          <w:szCs w:val="24"/>
          <w:lang w:eastAsia="zh-CN"/>
        </w:rPr>
        <w:t xml:space="preserve">wkładu osobowego o wartości ....................................... (słownie) ...………………….; </w:t>
      </w:r>
    </w:p>
    <w:p w:rsidR="002769D9" w:rsidRPr="002769D9" w:rsidRDefault="002769D9" w:rsidP="002769D9">
      <w:pPr>
        <w:pStyle w:val="Akapitzlist"/>
        <w:numPr>
          <w:ilvl w:val="0"/>
          <w:numId w:val="31"/>
        </w:numPr>
        <w:suppressAutoHyphens/>
        <w:spacing w:after="0" w:line="276" w:lineRule="auto"/>
        <w:ind w:left="426" w:hanging="426"/>
        <w:rPr>
          <w:rFonts w:ascii="Arial" w:eastAsia="Calibri" w:hAnsi="Arial" w:cs="Arial"/>
          <w:sz w:val="24"/>
          <w:szCs w:val="24"/>
          <w:lang w:eastAsia="zh-CN"/>
        </w:rPr>
      </w:pPr>
      <w:r w:rsidRPr="002769D9">
        <w:rPr>
          <w:rFonts w:ascii="Arial" w:eastAsia="Calibri" w:hAnsi="Arial" w:cs="Arial"/>
          <w:sz w:val="24"/>
          <w:szCs w:val="24"/>
          <w:lang w:eastAsia="zh-CN"/>
        </w:rPr>
        <w:t>Całkowity koszt zadania publicznego stanowi sumę kwot dotacji i środków, o których mowa w ust.1 i 5, i wynosi łącznie ……………….…...… (słownie) ………………………..,</w:t>
      </w:r>
    </w:p>
    <w:p w:rsidR="002769D9" w:rsidRPr="002769D9" w:rsidRDefault="002769D9" w:rsidP="002769D9">
      <w:pPr>
        <w:pStyle w:val="Akapitzlist"/>
        <w:numPr>
          <w:ilvl w:val="0"/>
          <w:numId w:val="31"/>
        </w:numPr>
        <w:suppressAutoHyphens/>
        <w:spacing w:after="0" w:line="276" w:lineRule="auto"/>
        <w:ind w:left="426" w:hanging="426"/>
        <w:rPr>
          <w:rFonts w:ascii="Arial" w:eastAsia="Calibri" w:hAnsi="Arial" w:cs="Arial"/>
          <w:sz w:val="24"/>
          <w:szCs w:val="24"/>
          <w:lang w:eastAsia="zh-CN"/>
        </w:rPr>
      </w:pPr>
      <w:r w:rsidRPr="002769D9">
        <w:rPr>
          <w:rFonts w:ascii="Arial" w:eastAsia="Calibri" w:hAnsi="Arial" w:cs="Arial"/>
          <w:sz w:val="24"/>
          <w:szCs w:val="24"/>
          <w:lang w:eastAsia="zh-CN"/>
        </w:rPr>
        <w:t>Wysokość środków ze źródeł, o których mowa w ust. 5, może się zmieniać, o ile nie zmniejszy się wartość  tych środków w stosunku do wydatkowanej kwoty dotacji.</w:t>
      </w:r>
    </w:p>
    <w:p w:rsidR="002769D9" w:rsidRPr="002769D9" w:rsidRDefault="002769D9" w:rsidP="002769D9">
      <w:pPr>
        <w:pStyle w:val="Akapitzlist"/>
        <w:numPr>
          <w:ilvl w:val="0"/>
          <w:numId w:val="31"/>
        </w:numPr>
        <w:suppressAutoHyphens/>
        <w:spacing w:after="0" w:line="276" w:lineRule="auto"/>
        <w:ind w:left="426" w:hanging="426"/>
        <w:rPr>
          <w:rFonts w:ascii="Arial" w:eastAsia="Calibri" w:hAnsi="Arial" w:cs="Arial"/>
          <w:sz w:val="24"/>
          <w:szCs w:val="24"/>
          <w:lang w:eastAsia="zh-CN"/>
        </w:rPr>
      </w:pPr>
      <w:r w:rsidRPr="002769D9">
        <w:rPr>
          <w:rFonts w:ascii="Arial" w:eastAsia="Calibri" w:hAnsi="Arial" w:cs="Arial"/>
          <w:sz w:val="24"/>
          <w:szCs w:val="24"/>
          <w:lang w:eastAsia="zh-CN"/>
        </w:rPr>
        <w:t>Naruszenie postanowień, o których mowa w ust. 4-6, uważa się za pobranie dotacji w nadmiernej wysokości.</w:t>
      </w:r>
    </w:p>
    <w:p w:rsidR="002769D9" w:rsidRPr="002769D9" w:rsidRDefault="002769D9" w:rsidP="002769D9">
      <w:pPr>
        <w:tabs>
          <w:tab w:val="left" w:pos="180"/>
        </w:tabs>
        <w:suppressAutoHyphens/>
        <w:spacing w:after="0" w:line="276" w:lineRule="auto"/>
        <w:ind w:left="284"/>
        <w:rPr>
          <w:rFonts w:ascii="Arial" w:eastAsia="Calibri" w:hAnsi="Arial" w:cs="Arial"/>
          <w:b/>
          <w:sz w:val="24"/>
          <w:szCs w:val="24"/>
          <w:lang w:eastAsia="zh-CN"/>
        </w:rPr>
      </w:pPr>
      <w:r w:rsidRPr="002769D9">
        <w:rPr>
          <w:rFonts w:ascii="Arial" w:eastAsia="Calibri" w:hAnsi="Arial" w:cs="Arial"/>
          <w:b/>
          <w:sz w:val="24"/>
          <w:szCs w:val="24"/>
          <w:lang w:eastAsia="zh-CN"/>
        </w:rPr>
        <w:t>§ 4</w:t>
      </w:r>
    </w:p>
    <w:p w:rsidR="002769D9" w:rsidRPr="002769D9" w:rsidRDefault="002769D9" w:rsidP="002769D9">
      <w:pPr>
        <w:suppressAutoHyphens/>
        <w:spacing w:after="0" w:line="276" w:lineRule="auto"/>
        <w:rPr>
          <w:rFonts w:ascii="Arial" w:eastAsia="Calibri" w:hAnsi="Arial" w:cs="Arial"/>
          <w:b/>
          <w:sz w:val="24"/>
          <w:szCs w:val="24"/>
          <w:lang w:eastAsia="zh-CN"/>
        </w:rPr>
      </w:pPr>
      <w:r w:rsidRPr="002769D9">
        <w:rPr>
          <w:rFonts w:ascii="Arial" w:eastAsia="Calibri" w:hAnsi="Arial" w:cs="Arial"/>
          <w:b/>
          <w:sz w:val="24"/>
          <w:szCs w:val="24"/>
          <w:lang w:eastAsia="zh-CN"/>
        </w:rPr>
        <w:t>Dokonywanie przesunięć w zakresie ponoszonych wydatków</w:t>
      </w:r>
    </w:p>
    <w:p w:rsidR="002769D9" w:rsidRPr="002769D9" w:rsidRDefault="002769D9" w:rsidP="002769D9">
      <w:pPr>
        <w:numPr>
          <w:ilvl w:val="0"/>
          <w:numId w:val="27"/>
        </w:numPr>
        <w:tabs>
          <w:tab w:val="left" w:pos="180"/>
        </w:tabs>
        <w:suppressAutoHyphens/>
        <w:spacing w:after="0" w:line="276" w:lineRule="auto"/>
        <w:ind w:left="284" w:hanging="284"/>
        <w:rPr>
          <w:rFonts w:ascii="Arial" w:eastAsia="Calibri" w:hAnsi="Arial" w:cs="Arial"/>
          <w:color w:val="000000" w:themeColor="text1"/>
          <w:sz w:val="24"/>
          <w:szCs w:val="24"/>
          <w:lang w:eastAsia="zh-CN"/>
        </w:rPr>
      </w:pPr>
      <w:r w:rsidRPr="002769D9">
        <w:rPr>
          <w:rFonts w:ascii="Arial" w:eastAsia="Calibri" w:hAnsi="Arial" w:cs="Arial"/>
          <w:sz w:val="24"/>
          <w:szCs w:val="24"/>
          <w:lang w:eastAsia="zh-CN"/>
        </w:rPr>
        <w:t xml:space="preserve"> Dopuszcza się dokonywanie przesunięć pomiędzy poszczególnymi pozycjami kosztów określonymi w kalkulacji przewidywanych kosztów, zawartych w </w:t>
      </w:r>
      <w:r w:rsidRPr="002769D9">
        <w:rPr>
          <w:rFonts w:ascii="Arial" w:eastAsia="Calibri" w:hAnsi="Arial" w:cs="Arial"/>
          <w:color w:val="000000" w:themeColor="text1"/>
          <w:sz w:val="24"/>
          <w:szCs w:val="24"/>
          <w:lang w:eastAsia="zh-CN"/>
        </w:rPr>
        <w:t>Zaktualizowanym  zestawieniu kosztów,  w wielkościach i na zasadach określonych w ogłoszeniu o konkursie w Rozdziale VI pkt. 3.</w:t>
      </w:r>
    </w:p>
    <w:p w:rsidR="002769D9" w:rsidRPr="002769D9" w:rsidRDefault="002769D9" w:rsidP="002769D9">
      <w:pPr>
        <w:numPr>
          <w:ilvl w:val="0"/>
          <w:numId w:val="27"/>
        </w:numPr>
        <w:tabs>
          <w:tab w:val="left" w:pos="180"/>
        </w:tabs>
        <w:suppressAutoHyphens/>
        <w:spacing w:after="0" w:line="276" w:lineRule="auto"/>
        <w:ind w:left="284" w:hanging="284"/>
        <w:rPr>
          <w:rFonts w:ascii="Arial" w:eastAsia="Calibri" w:hAnsi="Arial" w:cs="Arial"/>
          <w:sz w:val="24"/>
          <w:szCs w:val="24"/>
          <w:lang w:eastAsia="zh-CN"/>
        </w:rPr>
      </w:pPr>
      <w:r w:rsidRPr="002769D9">
        <w:rPr>
          <w:rFonts w:ascii="Arial" w:eastAsia="Calibri" w:hAnsi="Arial" w:cs="Arial"/>
          <w:color w:val="000000" w:themeColor="text1"/>
          <w:sz w:val="24"/>
          <w:szCs w:val="24"/>
          <w:lang w:eastAsia="zh-CN"/>
        </w:rPr>
        <w:t xml:space="preserve"> Naruszenie postanowienia, o którym mowa w ust. 1, uważa się za pobranie części </w:t>
      </w:r>
      <w:r w:rsidRPr="002769D9">
        <w:rPr>
          <w:rFonts w:ascii="Arial" w:eastAsia="Calibri" w:hAnsi="Arial" w:cs="Arial"/>
          <w:sz w:val="24"/>
          <w:szCs w:val="24"/>
          <w:lang w:eastAsia="zh-CN"/>
        </w:rPr>
        <w:t>dotacji w nadmiernej wysokości.</w:t>
      </w:r>
    </w:p>
    <w:p w:rsidR="002769D9" w:rsidRPr="002769D9" w:rsidRDefault="002769D9" w:rsidP="002769D9">
      <w:pPr>
        <w:suppressAutoHyphens/>
        <w:spacing w:after="0" w:line="276" w:lineRule="auto"/>
        <w:rPr>
          <w:rFonts w:ascii="Arial" w:eastAsia="Calibri" w:hAnsi="Arial" w:cs="Arial"/>
          <w:b/>
          <w:sz w:val="24"/>
          <w:szCs w:val="24"/>
          <w:lang w:eastAsia="zh-CN"/>
        </w:rPr>
      </w:pPr>
    </w:p>
    <w:p w:rsidR="002769D9" w:rsidRPr="002769D9" w:rsidRDefault="002769D9" w:rsidP="002769D9">
      <w:pPr>
        <w:suppressAutoHyphens/>
        <w:spacing w:after="0" w:line="276" w:lineRule="auto"/>
        <w:rPr>
          <w:rFonts w:ascii="Arial" w:eastAsia="Calibri" w:hAnsi="Arial" w:cs="Arial"/>
          <w:b/>
          <w:sz w:val="24"/>
          <w:szCs w:val="24"/>
          <w:lang w:eastAsia="zh-CN"/>
        </w:rPr>
      </w:pPr>
      <w:r w:rsidRPr="002769D9">
        <w:rPr>
          <w:rFonts w:ascii="Arial" w:eastAsia="Calibri" w:hAnsi="Arial" w:cs="Arial"/>
          <w:b/>
          <w:sz w:val="24"/>
          <w:szCs w:val="24"/>
          <w:lang w:eastAsia="zh-CN"/>
        </w:rPr>
        <w:lastRenderedPageBreak/>
        <w:t>§ 5</w:t>
      </w:r>
    </w:p>
    <w:p w:rsidR="002769D9" w:rsidRPr="002769D9" w:rsidRDefault="002769D9" w:rsidP="002769D9">
      <w:pPr>
        <w:suppressAutoHyphens/>
        <w:spacing w:after="0" w:line="276" w:lineRule="auto"/>
        <w:rPr>
          <w:rFonts w:ascii="Arial" w:eastAsia="Calibri" w:hAnsi="Arial" w:cs="Arial"/>
          <w:b/>
          <w:sz w:val="24"/>
          <w:szCs w:val="24"/>
          <w:lang w:eastAsia="zh-CN"/>
        </w:rPr>
      </w:pPr>
      <w:r w:rsidRPr="002769D9">
        <w:rPr>
          <w:rFonts w:ascii="Arial" w:eastAsia="Calibri" w:hAnsi="Arial" w:cs="Arial"/>
          <w:b/>
          <w:sz w:val="24"/>
          <w:szCs w:val="24"/>
          <w:lang w:eastAsia="zh-CN"/>
        </w:rPr>
        <w:t>Dokumentacja związana z realizacją zadania publicznego</w:t>
      </w:r>
    </w:p>
    <w:p w:rsidR="002769D9" w:rsidRPr="002769D9" w:rsidRDefault="002769D9" w:rsidP="002769D9">
      <w:pPr>
        <w:pStyle w:val="Akapitzlist"/>
        <w:numPr>
          <w:ilvl w:val="0"/>
          <w:numId w:val="37"/>
        </w:numPr>
        <w:suppressAutoHyphens/>
        <w:spacing w:after="0" w:line="276" w:lineRule="auto"/>
        <w:rPr>
          <w:rFonts w:ascii="Arial" w:eastAsia="Calibri" w:hAnsi="Arial" w:cs="Arial"/>
          <w:sz w:val="24"/>
          <w:szCs w:val="24"/>
          <w:lang w:eastAsia="zh-CN"/>
        </w:rPr>
      </w:pPr>
      <w:r w:rsidRPr="002769D9">
        <w:rPr>
          <w:rFonts w:ascii="Arial" w:eastAsia="Calibri" w:hAnsi="Arial" w:cs="Arial"/>
          <w:sz w:val="24"/>
          <w:szCs w:val="24"/>
          <w:lang w:eastAsia="zh-CN"/>
        </w:rPr>
        <w:t xml:space="preserve">Zleceniobiorca jest zobowiązany do prowadzenia wyodrębnionej dokumentacji finansowo-księgowej i ewidencji księgowej zadania publicznego oraz jej opisywania  zgodnie z zasadami wynikającymi z ustawy z dnia 29 września 1994 r. o rachunkowości (Dz. U. z 2023 r. poz. 120), w sposób umożliwiający identyfikację poszczególnych operacji księgowych. </w:t>
      </w:r>
    </w:p>
    <w:p w:rsidR="002769D9" w:rsidRPr="002769D9" w:rsidRDefault="002769D9" w:rsidP="002769D9">
      <w:pPr>
        <w:pStyle w:val="Akapitzlist"/>
        <w:numPr>
          <w:ilvl w:val="0"/>
          <w:numId w:val="37"/>
        </w:numPr>
        <w:suppressAutoHyphens/>
        <w:spacing w:after="0" w:line="276" w:lineRule="auto"/>
        <w:rPr>
          <w:rFonts w:ascii="Arial" w:eastAsia="Calibri" w:hAnsi="Arial" w:cs="Arial"/>
          <w:sz w:val="24"/>
          <w:szCs w:val="24"/>
          <w:lang w:eastAsia="zh-CN"/>
        </w:rPr>
      </w:pPr>
      <w:r w:rsidRPr="002769D9">
        <w:rPr>
          <w:rFonts w:ascii="Arial" w:eastAsia="Calibri" w:hAnsi="Arial" w:cs="Arial"/>
          <w:sz w:val="24"/>
          <w:szCs w:val="24"/>
          <w:lang w:eastAsia="zh-CN"/>
        </w:rPr>
        <w:t>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rsidR="002769D9" w:rsidRPr="002769D9" w:rsidRDefault="002769D9" w:rsidP="002769D9">
      <w:pPr>
        <w:pStyle w:val="Akapitzlist"/>
        <w:numPr>
          <w:ilvl w:val="0"/>
          <w:numId w:val="37"/>
        </w:numPr>
        <w:suppressAutoHyphens/>
        <w:spacing w:after="0" w:line="276" w:lineRule="auto"/>
        <w:rPr>
          <w:rFonts w:ascii="Arial" w:eastAsia="Calibri" w:hAnsi="Arial" w:cs="Arial"/>
          <w:b/>
          <w:sz w:val="24"/>
          <w:szCs w:val="24"/>
          <w:lang w:eastAsia="zh-CN"/>
        </w:rPr>
      </w:pPr>
      <w:r w:rsidRPr="002769D9">
        <w:rPr>
          <w:rFonts w:ascii="Arial" w:eastAsia="Calibri" w:hAnsi="Arial" w:cs="Arial"/>
          <w:sz w:val="24"/>
          <w:szCs w:val="24"/>
          <w:lang w:eastAsia="zh-CN"/>
        </w:rPr>
        <w:t>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rsidR="002769D9" w:rsidRPr="002769D9" w:rsidRDefault="002769D9" w:rsidP="002769D9">
      <w:pPr>
        <w:suppressAutoHyphens/>
        <w:spacing w:after="0" w:line="276" w:lineRule="auto"/>
        <w:rPr>
          <w:rFonts w:ascii="Arial" w:eastAsia="Calibri" w:hAnsi="Arial" w:cs="Arial"/>
          <w:b/>
          <w:sz w:val="24"/>
          <w:szCs w:val="24"/>
          <w:lang w:eastAsia="zh-CN"/>
        </w:rPr>
      </w:pPr>
    </w:p>
    <w:p w:rsidR="002769D9" w:rsidRPr="002769D9" w:rsidRDefault="002769D9" w:rsidP="002769D9">
      <w:pPr>
        <w:suppressAutoHyphens/>
        <w:spacing w:after="0" w:line="276" w:lineRule="auto"/>
        <w:rPr>
          <w:rFonts w:ascii="Arial" w:eastAsia="Calibri" w:hAnsi="Arial" w:cs="Arial"/>
          <w:b/>
          <w:sz w:val="24"/>
          <w:szCs w:val="24"/>
          <w:lang w:eastAsia="zh-CN"/>
        </w:rPr>
      </w:pPr>
      <w:r w:rsidRPr="002769D9">
        <w:rPr>
          <w:rFonts w:ascii="Arial" w:eastAsia="Calibri" w:hAnsi="Arial" w:cs="Arial"/>
          <w:b/>
          <w:sz w:val="24"/>
          <w:szCs w:val="24"/>
          <w:lang w:eastAsia="zh-CN"/>
        </w:rPr>
        <w:t>§ 6</w:t>
      </w:r>
    </w:p>
    <w:p w:rsidR="002769D9" w:rsidRPr="002769D9" w:rsidRDefault="002769D9" w:rsidP="002769D9">
      <w:pPr>
        <w:suppressAutoHyphens/>
        <w:spacing w:after="0" w:line="276" w:lineRule="auto"/>
        <w:rPr>
          <w:rFonts w:ascii="Arial" w:eastAsia="Calibri" w:hAnsi="Arial" w:cs="Arial"/>
          <w:b/>
          <w:sz w:val="24"/>
          <w:szCs w:val="24"/>
          <w:lang w:eastAsia="zh-CN"/>
        </w:rPr>
      </w:pPr>
      <w:r w:rsidRPr="002769D9">
        <w:rPr>
          <w:rFonts w:ascii="Arial" w:eastAsia="Calibri" w:hAnsi="Arial" w:cs="Arial"/>
          <w:b/>
          <w:sz w:val="24"/>
          <w:szCs w:val="24"/>
          <w:lang w:eastAsia="zh-CN"/>
        </w:rPr>
        <w:t>Obowiązki i uprawnienia informacyjne</w:t>
      </w:r>
      <w:r w:rsidRPr="002769D9">
        <w:rPr>
          <w:rFonts w:ascii="Arial" w:eastAsia="Calibri" w:hAnsi="Arial" w:cs="Arial"/>
          <w:sz w:val="24"/>
          <w:szCs w:val="24"/>
          <w:lang w:eastAsia="zh-CN"/>
        </w:rPr>
        <w:t xml:space="preserve"> </w:t>
      </w:r>
    </w:p>
    <w:p w:rsidR="002769D9" w:rsidRPr="002769D9" w:rsidRDefault="002769D9" w:rsidP="002769D9">
      <w:pPr>
        <w:pStyle w:val="Akapitzlist"/>
        <w:numPr>
          <w:ilvl w:val="0"/>
          <w:numId w:val="38"/>
        </w:numPr>
        <w:tabs>
          <w:tab w:val="num" w:pos="540"/>
        </w:tabs>
        <w:suppressAutoHyphens/>
        <w:spacing w:after="0" w:line="276" w:lineRule="auto"/>
        <w:rPr>
          <w:rFonts w:ascii="Arial" w:eastAsia="Calibri" w:hAnsi="Arial" w:cs="Arial"/>
          <w:sz w:val="24"/>
          <w:szCs w:val="24"/>
          <w:lang w:eastAsia="zh-CN"/>
        </w:rPr>
      </w:pPr>
      <w:r w:rsidRPr="002769D9">
        <w:rPr>
          <w:rFonts w:ascii="Arial" w:eastAsia="Calibri" w:hAnsi="Arial" w:cs="Arial"/>
          <w:sz w:val="24"/>
          <w:szCs w:val="24"/>
          <w:lang w:eastAsia="zh-CN"/>
        </w:rPr>
        <w:t xml:space="preserve">Zleceniobiorca zobowiązuje się do informowania, że zadanie publiczne jest współfinansowane ze środków otrzymanych od Zleceniodawcy, na wszystkich materiałach, w szczególności promocyjnych, informacyjnych, szkoleniowych i edukacyjnych, dotyczących realizowanego zadania publicznego oraz zakupionych rzeczach, o ile ich wielkość i przeznaczenie tego nie uniemożliwia, proporcjonalnie do wielkości innych oznaczeń, w sposób zapewniający jego dobrą widoczność. </w:t>
      </w:r>
    </w:p>
    <w:p w:rsidR="00180B44" w:rsidRDefault="002769D9" w:rsidP="002769D9">
      <w:pPr>
        <w:pStyle w:val="Akapitzlist"/>
        <w:numPr>
          <w:ilvl w:val="0"/>
          <w:numId w:val="38"/>
        </w:numPr>
        <w:suppressAutoHyphens/>
        <w:spacing w:after="0" w:line="276" w:lineRule="auto"/>
        <w:rPr>
          <w:rFonts w:ascii="Arial" w:eastAsia="Calibri" w:hAnsi="Arial" w:cs="Arial"/>
          <w:sz w:val="24"/>
          <w:szCs w:val="24"/>
          <w:lang w:eastAsia="zh-CN"/>
        </w:rPr>
      </w:pPr>
      <w:r w:rsidRPr="002769D9">
        <w:rPr>
          <w:rFonts w:ascii="Arial" w:eastAsia="Calibri" w:hAnsi="Arial" w:cs="Arial"/>
          <w:sz w:val="24"/>
          <w:szCs w:val="24"/>
          <w:lang w:eastAsia="zh-CN"/>
        </w:rPr>
        <w:t>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w:t>
      </w:r>
    </w:p>
    <w:p w:rsidR="002769D9" w:rsidRPr="002769D9" w:rsidRDefault="00180B44" w:rsidP="002769D9">
      <w:pPr>
        <w:pStyle w:val="Akapitzlist"/>
        <w:numPr>
          <w:ilvl w:val="0"/>
          <w:numId w:val="38"/>
        </w:numPr>
        <w:suppressAutoHyphens/>
        <w:spacing w:after="0" w:line="276" w:lineRule="auto"/>
        <w:rPr>
          <w:rFonts w:ascii="Arial" w:eastAsia="Calibri" w:hAnsi="Arial" w:cs="Arial"/>
          <w:sz w:val="24"/>
          <w:szCs w:val="24"/>
          <w:lang w:eastAsia="zh-CN"/>
        </w:rPr>
      </w:pPr>
      <w:r w:rsidRPr="002769D9">
        <w:rPr>
          <w:rFonts w:ascii="Arial" w:eastAsia="Calibri" w:hAnsi="Arial" w:cs="Arial"/>
          <w:sz w:val="24"/>
          <w:szCs w:val="24"/>
          <w:lang w:eastAsia="zh-CN"/>
        </w:rPr>
        <w:t xml:space="preserve"> </w:t>
      </w:r>
      <w:r w:rsidR="002769D9" w:rsidRPr="002769D9">
        <w:rPr>
          <w:rFonts w:ascii="Arial" w:eastAsia="Calibri" w:hAnsi="Arial" w:cs="Arial"/>
          <w:sz w:val="24"/>
          <w:szCs w:val="24"/>
          <w:lang w:eastAsia="zh-CN"/>
        </w:rPr>
        <w:t>Zleceniobiorca jest zobowiązany informować na bieżąco, jednak nie później niż w terminie 14 dni od daty zaistnienia zmian, w szczególności o:</w:t>
      </w:r>
    </w:p>
    <w:p w:rsidR="002769D9" w:rsidRPr="002769D9" w:rsidRDefault="002769D9" w:rsidP="002769D9">
      <w:pPr>
        <w:numPr>
          <w:ilvl w:val="0"/>
          <w:numId w:val="29"/>
        </w:numPr>
        <w:suppressAutoHyphens/>
        <w:spacing w:after="0" w:line="276" w:lineRule="auto"/>
        <w:ind w:left="709" w:hanging="425"/>
        <w:rPr>
          <w:rFonts w:ascii="Arial" w:eastAsia="Calibri" w:hAnsi="Arial" w:cs="Arial"/>
          <w:sz w:val="24"/>
          <w:szCs w:val="24"/>
          <w:lang w:eastAsia="zh-CN"/>
        </w:rPr>
      </w:pPr>
      <w:r w:rsidRPr="002769D9">
        <w:rPr>
          <w:rFonts w:ascii="Arial" w:eastAsia="Calibri" w:hAnsi="Arial" w:cs="Arial"/>
          <w:sz w:val="24"/>
          <w:szCs w:val="24"/>
          <w:lang w:eastAsia="zh-CN"/>
        </w:rPr>
        <w:t>zmianie adresu siedziby oraz adresów i numerów telefonów osób upoważnionych do reprezentacji;</w:t>
      </w:r>
    </w:p>
    <w:p w:rsidR="002769D9" w:rsidRPr="002769D9" w:rsidRDefault="002769D9" w:rsidP="002769D9">
      <w:pPr>
        <w:numPr>
          <w:ilvl w:val="0"/>
          <w:numId w:val="29"/>
        </w:numPr>
        <w:suppressAutoHyphens/>
        <w:spacing w:after="0" w:line="276" w:lineRule="auto"/>
        <w:ind w:left="284" w:firstLine="0"/>
        <w:rPr>
          <w:rFonts w:ascii="Arial" w:eastAsia="Calibri" w:hAnsi="Arial" w:cs="Arial"/>
          <w:b/>
          <w:sz w:val="24"/>
          <w:szCs w:val="24"/>
          <w:lang w:eastAsia="zh-CN"/>
        </w:rPr>
      </w:pPr>
      <w:r w:rsidRPr="002769D9">
        <w:rPr>
          <w:rFonts w:ascii="Arial" w:eastAsia="Calibri" w:hAnsi="Arial" w:cs="Arial"/>
          <w:sz w:val="24"/>
          <w:szCs w:val="24"/>
          <w:lang w:eastAsia="zh-CN"/>
        </w:rPr>
        <w:t>ogłoszeniu likwidacji lub wszczęciu postępowania upadłościowego.</w:t>
      </w:r>
    </w:p>
    <w:p w:rsidR="002769D9" w:rsidRPr="002769D9" w:rsidRDefault="002769D9" w:rsidP="002769D9">
      <w:pPr>
        <w:suppressAutoHyphens/>
        <w:spacing w:after="0" w:line="276" w:lineRule="auto"/>
        <w:rPr>
          <w:rFonts w:ascii="Arial" w:eastAsia="Calibri" w:hAnsi="Arial" w:cs="Arial"/>
          <w:b/>
          <w:sz w:val="24"/>
          <w:szCs w:val="24"/>
          <w:lang w:eastAsia="zh-CN"/>
        </w:rPr>
      </w:pPr>
    </w:p>
    <w:p w:rsidR="002769D9" w:rsidRPr="002769D9" w:rsidRDefault="002769D9" w:rsidP="002769D9">
      <w:pPr>
        <w:suppressAutoHyphens/>
        <w:spacing w:after="0" w:line="276" w:lineRule="auto"/>
        <w:rPr>
          <w:rFonts w:ascii="Arial" w:eastAsia="Calibri" w:hAnsi="Arial" w:cs="Arial"/>
          <w:b/>
          <w:sz w:val="24"/>
          <w:szCs w:val="24"/>
          <w:lang w:eastAsia="zh-CN"/>
        </w:rPr>
      </w:pPr>
      <w:r w:rsidRPr="002769D9">
        <w:rPr>
          <w:rFonts w:ascii="Arial" w:eastAsia="Calibri" w:hAnsi="Arial" w:cs="Arial"/>
          <w:b/>
          <w:sz w:val="24"/>
          <w:szCs w:val="24"/>
          <w:lang w:eastAsia="zh-CN"/>
        </w:rPr>
        <w:t>§ 7</w:t>
      </w:r>
    </w:p>
    <w:p w:rsidR="002769D9" w:rsidRPr="002769D9" w:rsidRDefault="002769D9" w:rsidP="002769D9">
      <w:pPr>
        <w:suppressAutoHyphens/>
        <w:spacing w:after="0" w:line="276" w:lineRule="auto"/>
        <w:outlineLvl w:val="4"/>
        <w:rPr>
          <w:rFonts w:ascii="Arial" w:eastAsia="Times New Roman" w:hAnsi="Arial" w:cs="Arial"/>
          <w:b/>
          <w:bCs/>
          <w:i/>
          <w:iCs/>
          <w:sz w:val="24"/>
          <w:szCs w:val="24"/>
          <w:lang w:eastAsia="zh-CN"/>
        </w:rPr>
      </w:pPr>
      <w:r w:rsidRPr="002769D9">
        <w:rPr>
          <w:rFonts w:ascii="Arial" w:eastAsia="Times New Roman" w:hAnsi="Arial" w:cs="Arial"/>
          <w:b/>
          <w:bCs/>
          <w:iCs/>
          <w:sz w:val="24"/>
          <w:szCs w:val="24"/>
          <w:lang w:eastAsia="zh-CN"/>
        </w:rPr>
        <w:t>Kontrola zadania publicznego</w:t>
      </w:r>
    </w:p>
    <w:p w:rsidR="002769D9" w:rsidRPr="002769D9" w:rsidRDefault="002769D9" w:rsidP="002769D9">
      <w:pPr>
        <w:pStyle w:val="Bezodstpw"/>
        <w:numPr>
          <w:ilvl w:val="0"/>
          <w:numId w:val="39"/>
        </w:numPr>
        <w:rPr>
          <w:rFonts w:ascii="Arial" w:eastAsia="Times New Roman" w:hAnsi="Arial" w:cs="Arial"/>
          <w:b/>
          <w:bCs/>
          <w:i/>
          <w:iCs/>
          <w:sz w:val="24"/>
          <w:szCs w:val="24"/>
          <w:lang w:eastAsia="zh-CN"/>
        </w:rPr>
      </w:pPr>
      <w:r w:rsidRPr="002769D9">
        <w:rPr>
          <w:rFonts w:ascii="Arial" w:hAnsi="Arial" w:cs="Arial"/>
          <w:sz w:val="24"/>
          <w:szCs w:val="24"/>
          <w:lang w:eastAsia="zh-CN"/>
        </w:rPr>
        <w:t xml:space="preserve">Zleceniodawca sprawuje kontrolę prawidłowości wykonywania zadania publicznego przez Zleceniobiorcę, w tym wydatkowania przekazanej dotacji oraz środków, o których mowa w § 3 Kontrola może być przeprowadzona w toku realizacji zadania publicznego oraz po jego zakończeniu do czasu ustania zobowiązania, o którym </w:t>
      </w:r>
      <w:r w:rsidRPr="002769D9">
        <w:rPr>
          <w:rFonts w:ascii="Arial" w:hAnsi="Arial" w:cs="Arial"/>
          <w:color w:val="000000" w:themeColor="text1"/>
          <w:sz w:val="24"/>
          <w:szCs w:val="24"/>
          <w:lang w:eastAsia="zh-CN"/>
        </w:rPr>
        <w:t>mowa w §5 ust. 2.</w:t>
      </w:r>
    </w:p>
    <w:p w:rsidR="002769D9" w:rsidRPr="002769D9" w:rsidRDefault="002769D9" w:rsidP="002769D9">
      <w:pPr>
        <w:numPr>
          <w:ilvl w:val="0"/>
          <w:numId w:val="39"/>
        </w:numPr>
        <w:suppressAutoHyphens/>
        <w:spacing w:after="0" w:line="276" w:lineRule="auto"/>
        <w:rPr>
          <w:rFonts w:ascii="Arial" w:eastAsia="Calibri" w:hAnsi="Arial" w:cs="Arial"/>
          <w:sz w:val="24"/>
          <w:szCs w:val="24"/>
          <w:lang w:eastAsia="zh-CN"/>
        </w:rPr>
      </w:pPr>
      <w:r w:rsidRPr="002769D9">
        <w:rPr>
          <w:rFonts w:ascii="Arial" w:eastAsia="Calibri" w:hAnsi="Arial" w:cs="Arial"/>
          <w:sz w:val="24"/>
          <w:szCs w:val="24"/>
          <w:lang w:eastAsia="zh-CN"/>
        </w:rPr>
        <w:lastRenderedPageBreak/>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rsidR="002769D9" w:rsidRPr="002769D9" w:rsidRDefault="002769D9" w:rsidP="002769D9">
      <w:pPr>
        <w:numPr>
          <w:ilvl w:val="0"/>
          <w:numId w:val="39"/>
        </w:numPr>
        <w:suppressAutoHyphens/>
        <w:spacing w:after="0" w:line="276" w:lineRule="auto"/>
        <w:rPr>
          <w:rFonts w:ascii="Arial" w:eastAsia="Calibri" w:hAnsi="Arial" w:cs="Arial"/>
          <w:sz w:val="24"/>
          <w:szCs w:val="24"/>
          <w:lang w:eastAsia="zh-CN"/>
        </w:rPr>
      </w:pPr>
      <w:r w:rsidRPr="002769D9">
        <w:rPr>
          <w:rFonts w:ascii="Arial" w:eastAsia="Calibri" w:hAnsi="Arial" w:cs="Arial"/>
          <w:sz w:val="24"/>
          <w:szCs w:val="24"/>
          <w:lang w:eastAsia="zh-CN"/>
        </w:rPr>
        <w:t>Prawo kontroli przysługuje osobom upoważnionym przez Zleceniodawcę zarówno w siedzibie Zleceniobiorcy, jak i w miejscu realizacji zadania publicznego.</w:t>
      </w:r>
    </w:p>
    <w:p w:rsidR="002769D9" w:rsidRPr="002769D9" w:rsidRDefault="002769D9" w:rsidP="002769D9">
      <w:pPr>
        <w:numPr>
          <w:ilvl w:val="0"/>
          <w:numId w:val="39"/>
        </w:numPr>
        <w:suppressAutoHyphens/>
        <w:spacing w:after="0" w:line="276" w:lineRule="auto"/>
        <w:rPr>
          <w:rFonts w:ascii="Arial" w:eastAsia="Calibri" w:hAnsi="Arial" w:cs="Arial"/>
          <w:sz w:val="24"/>
          <w:szCs w:val="24"/>
          <w:lang w:eastAsia="zh-CN"/>
        </w:rPr>
      </w:pPr>
      <w:r w:rsidRPr="002769D9">
        <w:rPr>
          <w:rFonts w:ascii="Arial" w:eastAsia="Calibri" w:hAnsi="Arial" w:cs="Arial"/>
          <w:sz w:val="24"/>
          <w:szCs w:val="24"/>
          <w:lang w:eastAsia="zh-CN"/>
        </w:rPr>
        <w:t>Kontrola lub poszczególne jej czynności mogą być przeprowadzane również w siedzibie Zleceniodawcy.</w:t>
      </w:r>
    </w:p>
    <w:p w:rsidR="002769D9" w:rsidRPr="002769D9" w:rsidRDefault="002769D9" w:rsidP="002769D9">
      <w:pPr>
        <w:numPr>
          <w:ilvl w:val="0"/>
          <w:numId w:val="39"/>
        </w:numPr>
        <w:suppressAutoHyphens/>
        <w:spacing w:after="0" w:line="276" w:lineRule="auto"/>
        <w:rPr>
          <w:rFonts w:ascii="Arial" w:eastAsia="Calibri" w:hAnsi="Arial" w:cs="Arial"/>
          <w:sz w:val="24"/>
          <w:szCs w:val="24"/>
          <w:lang w:eastAsia="zh-CN"/>
        </w:rPr>
      </w:pPr>
      <w:r w:rsidRPr="002769D9">
        <w:rPr>
          <w:rFonts w:ascii="Arial" w:eastAsia="Calibri" w:hAnsi="Arial" w:cs="Arial"/>
          <w:sz w:val="24"/>
          <w:szCs w:val="24"/>
          <w:lang w:eastAsia="zh-CN"/>
        </w:rPr>
        <w:t>O wynikach kontroli, o której mowa w ust. 1, Zleceniodawca poinformuje Zleceniobiorcę, a w przypadku stwierdzenia nieprawidłowości przekaże mu wnioski i zalecenia mające na celu ich usunięcie.</w:t>
      </w:r>
    </w:p>
    <w:p w:rsidR="002769D9" w:rsidRPr="002769D9" w:rsidRDefault="002769D9" w:rsidP="002769D9">
      <w:pPr>
        <w:numPr>
          <w:ilvl w:val="0"/>
          <w:numId w:val="39"/>
        </w:numPr>
        <w:suppressAutoHyphens/>
        <w:spacing w:after="0" w:line="276" w:lineRule="auto"/>
        <w:rPr>
          <w:rFonts w:ascii="Arial" w:eastAsia="Calibri" w:hAnsi="Arial" w:cs="Arial"/>
          <w:sz w:val="24"/>
          <w:szCs w:val="24"/>
          <w:u w:val="single"/>
          <w:lang w:eastAsia="zh-CN"/>
        </w:rPr>
      </w:pPr>
      <w:r w:rsidRPr="002769D9">
        <w:rPr>
          <w:rFonts w:ascii="Arial" w:eastAsia="Calibri" w:hAnsi="Arial" w:cs="Arial"/>
          <w:sz w:val="24"/>
          <w:szCs w:val="24"/>
          <w:lang w:eastAsia="zh-CN"/>
        </w:rPr>
        <w:t>Zleceniobiorca jest zobowiązany w terminie nie dłuższym niż 14 dni od dnia otrzymania wniosków</w:t>
      </w:r>
      <w:r w:rsidR="00180B44">
        <w:rPr>
          <w:rFonts w:ascii="Arial" w:eastAsia="Calibri" w:hAnsi="Arial" w:cs="Arial"/>
          <w:sz w:val="24"/>
          <w:szCs w:val="24"/>
          <w:lang w:eastAsia="zh-CN"/>
        </w:rPr>
        <w:t xml:space="preserve"> </w:t>
      </w:r>
      <w:r w:rsidRPr="002769D9">
        <w:rPr>
          <w:rFonts w:ascii="Arial" w:eastAsia="Calibri" w:hAnsi="Arial" w:cs="Arial"/>
          <w:sz w:val="24"/>
          <w:szCs w:val="24"/>
          <w:lang w:eastAsia="zh-CN"/>
        </w:rPr>
        <w:t>i zaleceń, o których mowa w ust. 5, do ich wykonania i powiadomienia o sposobie ich wykonania Zleceniodawcy.</w:t>
      </w:r>
    </w:p>
    <w:p w:rsidR="002769D9" w:rsidRPr="002769D9" w:rsidRDefault="002769D9" w:rsidP="002769D9">
      <w:pPr>
        <w:numPr>
          <w:ilvl w:val="0"/>
          <w:numId w:val="39"/>
        </w:numPr>
        <w:suppressAutoHyphens/>
        <w:spacing w:after="0" w:line="276" w:lineRule="auto"/>
        <w:rPr>
          <w:rFonts w:ascii="Arial" w:eastAsia="Calibri" w:hAnsi="Arial" w:cs="Arial"/>
          <w:sz w:val="24"/>
          <w:szCs w:val="24"/>
          <w:u w:val="single"/>
          <w:lang w:eastAsia="zh-CN"/>
        </w:rPr>
      </w:pPr>
      <w:r w:rsidRPr="002769D9">
        <w:rPr>
          <w:rFonts w:ascii="Arial" w:eastAsia="Calibri" w:hAnsi="Arial" w:cs="Arial"/>
          <w:sz w:val="24"/>
          <w:szCs w:val="24"/>
          <w:lang w:eastAsia="zh-CN"/>
        </w:rPr>
        <w:t>Zleceniodawca może w trakcie realizacji zadania przeprowadzić wizytację w miejscu realizacji zadania publicznego.</w:t>
      </w:r>
    </w:p>
    <w:p w:rsidR="002769D9" w:rsidRPr="002769D9" w:rsidRDefault="002769D9" w:rsidP="002769D9">
      <w:pPr>
        <w:numPr>
          <w:ilvl w:val="0"/>
          <w:numId w:val="39"/>
        </w:numPr>
        <w:suppressAutoHyphens/>
        <w:spacing w:after="0" w:line="276" w:lineRule="auto"/>
        <w:rPr>
          <w:rFonts w:ascii="Arial" w:eastAsia="Calibri" w:hAnsi="Arial" w:cs="Arial"/>
          <w:sz w:val="24"/>
          <w:szCs w:val="24"/>
          <w:u w:val="single"/>
          <w:lang w:eastAsia="zh-CN"/>
        </w:rPr>
      </w:pPr>
      <w:r w:rsidRPr="002769D9">
        <w:rPr>
          <w:rFonts w:ascii="Arial" w:eastAsia="Calibri" w:hAnsi="Arial" w:cs="Arial"/>
          <w:sz w:val="24"/>
          <w:szCs w:val="24"/>
          <w:lang w:eastAsia="zh-CN"/>
        </w:rPr>
        <w:t>Celem wizytacji jest weryfikacja, w szczególności prawidłowego sposobu realizacji zadania publicznego.</w:t>
      </w:r>
    </w:p>
    <w:p w:rsidR="002769D9" w:rsidRPr="002769D9" w:rsidRDefault="002769D9" w:rsidP="002769D9">
      <w:pPr>
        <w:numPr>
          <w:ilvl w:val="0"/>
          <w:numId w:val="39"/>
        </w:numPr>
        <w:suppressAutoHyphens/>
        <w:spacing w:after="0" w:line="276" w:lineRule="auto"/>
        <w:rPr>
          <w:rFonts w:ascii="Arial" w:eastAsia="Calibri" w:hAnsi="Arial" w:cs="Arial"/>
          <w:sz w:val="24"/>
          <w:szCs w:val="24"/>
          <w:u w:val="single"/>
          <w:lang w:eastAsia="zh-CN"/>
        </w:rPr>
      </w:pPr>
      <w:r w:rsidRPr="002769D9">
        <w:rPr>
          <w:rFonts w:ascii="Arial" w:eastAsia="Calibri" w:hAnsi="Arial" w:cs="Arial"/>
          <w:sz w:val="24"/>
          <w:szCs w:val="24"/>
          <w:lang w:eastAsia="zh-CN"/>
        </w:rPr>
        <w:t>Wizytacja może być przeprowadzona bez wcześniejszego powiadomienia Zleceniobiorcy.</w:t>
      </w:r>
    </w:p>
    <w:p w:rsidR="002769D9" w:rsidRPr="002769D9" w:rsidRDefault="002769D9" w:rsidP="002769D9">
      <w:pPr>
        <w:suppressAutoHyphens/>
        <w:spacing w:after="0" w:line="276" w:lineRule="auto"/>
        <w:ind w:left="284"/>
        <w:rPr>
          <w:rFonts w:ascii="Arial" w:eastAsia="Calibri" w:hAnsi="Arial" w:cs="Arial"/>
          <w:sz w:val="24"/>
          <w:szCs w:val="24"/>
          <w:u w:val="single"/>
          <w:lang w:eastAsia="zh-CN"/>
        </w:rPr>
      </w:pPr>
    </w:p>
    <w:p w:rsidR="002769D9" w:rsidRPr="002769D9" w:rsidRDefault="002769D9" w:rsidP="002769D9">
      <w:pPr>
        <w:keepNext/>
        <w:suppressAutoHyphens/>
        <w:spacing w:after="0" w:line="276" w:lineRule="auto"/>
        <w:outlineLvl w:val="3"/>
        <w:rPr>
          <w:rFonts w:ascii="Arial" w:eastAsia="Times New Roman" w:hAnsi="Arial" w:cs="Arial"/>
          <w:b/>
          <w:bCs/>
          <w:sz w:val="24"/>
          <w:szCs w:val="24"/>
          <w:lang w:eastAsia="zh-CN"/>
        </w:rPr>
      </w:pPr>
      <w:r w:rsidRPr="002769D9">
        <w:rPr>
          <w:rFonts w:ascii="Arial" w:eastAsia="Times New Roman" w:hAnsi="Arial" w:cs="Arial"/>
          <w:b/>
          <w:bCs/>
          <w:sz w:val="24"/>
          <w:szCs w:val="24"/>
          <w:lang w:eastAsia="zh-CN"/>
        </w:rPr>
        <w:t>§ 8</w:t>
      </w:r>
    </w:p>
    <w:p w:rsidR="002769D9" w:rsidRPr="002769D9" w:rsidRDefault="002769D9" w:rsidP="002769D9">
      <w:pPr>
        <w:spacing w:after="0" w:line="276" w:lineRule="auto"/>
        <w:rPr>
          <w:rFonts w:ascii="Arial" w:eastAsia="Calibri" w:hAnsi="Arial" w:cs="Arial"/>
          <w:b/>
          <w:sz w:val="24"/>
          <w:szCs w:val="24"/>
          <w:lang w:eastAsia="zh-CN"/>
        </w:rPr>
      </w:pPr>
      <w:r w:rsidRPr="002769D9">
        <w:rPr>
          <w:rFonts w:ascii="Arial" w:eastAsia="Calibri" w:hAnsi="Arial" w:cs="Arial"/>
          <w:b/>
          <w:sz w:val="24"/>
          <w:szCs w:val="24"/>
          <w:lang w:eastAsia="zh-CN"/>
        </w:rPr>
        <w:t>Obowiązki sprawozdawcze Zleceniobiorcy</w:t>
      </w:r>
    </w:p>
    <w:p w:rsidR="002769D9" w:rsidRPr="002769D9" w:rsidRDefault="002769D9" w:rsidP="002769D9">
      <w:pPr>
        <w:numPr>
          <w:ilvl w:val="0"/>
          <w:numId w:val="30"/>
        </w:numPr>
        <w:tabs>
          <w:tab w:val="left" w:pos="180"/>
        </w:tabs>
        <w:spacing w:after="0" w:line="276" w:lineRule="auto"/>
        <w:ind w:left="284" w:hanging="284"/>
        <w:rPr>
          <w:rFonts w:ascii="Arial" w:eastAsia="Calibri" w:hAnsi="Arial" w:cs="Arial"/>
          <w:sz w:val="24"/>
          <w:szCs w:val="24"/>
          <w:lang w:eastAsia="zh-CN"/>
        </w:rPr>
      </w:pPr>
      <w:r w:rsidRPr="002769D9">
        <w:rPr>
          <w:rFonts w:ascii="Arial" w:eastAsia="Calibri" w:hAnsi="Arial" w:cs="Arial"/>
          <w:sz w:val="24"/>
          <w:szCs w:val="24"/>
          <w:lang w:eastAsia="zh-CN"/>
        </w:rPr>
        <w:t xml:space="preserve"> Akceptacja sprawozdania i rozliczenie dotacji następuje po weryfikacji przez Zleceniodawcę założonych   w ofercie rezultatów i działań Zleceniobiorcy.</w:t>
      </w:r>
    </w:p>
    <w:p w:rsidR="002769D9" w:rsidRPr="002769D9" w:rsidRDefault="002769D9" w:rsidP="002769D9">
      <w:pPr>
        <w:numPr>
          <w:ilvl w:val="0"/>
          <w:numId w:val="30"/>
        </w:numPr>
        <w:tabs>
          <w:tab w:val="left" w:pos="180"/>
          <w:tab w:val="num" w:pos="5180"/>
        </w:tabs>
        <w:spacing w:after="0" w:line="276" w:lineRule="auto"/>
        <w:ind w:left="284" w:hanging="284"/>
        <w:rPr>
          <w:rFonts w:ascii="Arial" w:eastAsia="Calibri" w:hAnsi="Arial" w:cs="Arial"/>
          <w:sz w:val="24"/>
          <w:szCs w:val="24"/>
          <w:lang w:eastAsia="zh-CN"/>
        </w:rPr>
      </w:pPr>
      <w:r w:rsidRPr="002769D9">
        <w:rPr>
          <w:rFonts w:ascii="Arial" w:eastAsia="Calibri" w:hAnsi="Arial" w:cs="Arial"/>
          <w:sz w:val="24"/>
          <w:szCs w:val="24"/>
          <w:lang w:eastAsia="zh-CN"/>
        </w:rPr>
        <w:t xml:space="preserve"> 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w:t>
      </w:r>
      <w:r w:rsidRPr="002769D9">
        <w:rPr>
          <w:rFonts w:ascii="Arial" w:eastAsia="Times New Roman" w:hAnsi="Arial" w:cs="Arial"/>
          <w:sz w:val="24"/>
          <w:szCs w:val="24"/>
          <w:lang w:eastAsia="ar-SA"/>
        </w:rPr>
        <w:t>(Dz. U. z 2018 r., poz.2057)</w:t>
      </w:r>
      <w:r w:rsidRPr="002769D9">
        <w:rPr>
          <w:rFonts w:ascii="Arial" w:eastAsia="Calibri" w:hAnsi="Arial" w:cs="Arial"/>
          <w:sz w:val="24"/>
          <w:szCs w:val="24"/>
          <w:lang w:eastAsia="zh-CN"/>
        </w:rPr>
        <w:t>. Zleceniobiorca jest zobowiązany do dostarczenia sprawozdania w terminie  30 dni od dnia doręczenia wezwania</w:t>
      </w:r>
      <w:r w:rsidRPr="002769D9">
        <w:rPr>
          <w:rFonts w:ascii="Arial" w:eastAsia="Calibri" w:hAnsi="Arial" w:cs="Arial"/>
          <w:bCs/>
          <w:sz w:val="24"/>
          <w:szCs w:val="24"/>
          <w:lang w:eastAsia="zh-CN"/>
        </w:rPr>
        <w:t xml:space="preserve">. </w:t>
      </w:r>
      <w:r w:rsidRPr="002769D9">
        <w:rPr>
          <w:rFonts w:ascii="Arial" w:eastAsia="Calibri" w:hAnsi="Arial" w:cs="Arial"/>
          <w:b/>
          <w:bCs/>
          <w:sz w:val="24"/>
          <w:szCs w:val="24"/>
          <w:lang w:eastAsia="zh-CN"/>
        </w:rPr>
        <w:t>Sprawozdanie częściowe składa się</w:t>
      </w:r>
      <w:r w:rsidRPr="002769D9">
        <w:rPr>
          <w:rFonts w:ascii="Arial" w:eastAsia="Calibri" w:hAnsi="Arial" w:cs="Arial"/>
          <w:bCs/>
          <w:sz w:val="24"/>
          <w:szCs w:val="24"/>
          <w:lang w:eastAsia="zh-CN"/>
        </w:rPr>
        <w:t xml:space="preserve"> </w:t>
      </w:r>
      <w:r w:rsidRPr="002769D9">
        <w:rPr>
          <w:rFonts w:ascii="Arial" w:eastAsia="Calibri" w:hAnsi="Arial" w:cs="Arial"/>
          <w:b/>
          <w:bCs/>
          <w:sz w:val="24"/>
          <w:szCs w:val="24"/>
          <w:lang w:eastAsia="zh-CN"/>
        </w:rPr>
        <w:t>w wersji papierowej</w:t>
      </w:r>
      <w:r w:rsidRPr="002769D9">
        <w:rPr>
          <w:rFonts w:ascii="Arial" w:eastAsia="Calibri" w:hAnsi="Arial" w:cs="Arial"/>
          <w:sz w:val="24"/>
          <w:szCs w:val="24"/>
          <w:lang w:eastAsia="zh-CN"/>
        </w:rPr>
        <w:t xml:space="preserve"> (nie składa się poprzez generator wniosków „</w:t>
      </w:r>
      <w:proofErr w:type="spellStart"/>
      <w:r w:rsidRPr="002769D9">
        <w:rPr>
          <w:rFonts w:ascii="Arial" w:eastAsia="Calibri" w:hAnsi="Arial" w:cs="Arial"/>
          <w:sz w:val="24"/>
          <w:szCs w:val="24"/>
          <w:lang w:eastAsia="zh-CN"/>
        </w:rPr>
        <w:t>Witkac</w:t>
      </w:r>
      <w:proofErr w:type="spellEnd"/>
      <w:r w:rsidRPr="002769D9">
        <w:rPr>
          <w:rFonts w:ascii="Arial" w:eastAsia="Calibri" w:hAnsi="Arial" w:cs="Arial"/>
          <w:sz w:val="24"/>
          <w:szCs w:val="24"/>
          <w:lang w:eastAsia="zh-CN"/>
        </w:rPr>
        <w:t xml:space="preserve">”). </w:t>
      </w:r>
      <w:r w:rsidRPr="002769D9">
        <w:rPr>
          <w:rFonts w:ascii="Arial" w:eastAsia="Calibri" w:hAnsi="Arial" w:cs="Arial"/>
          <w:bCs/>
          <w:sz w:val="24"/>
          <w:szCs w:val="24"/>
          <w:lang w:eastAsia="ar-SA"/>
        </w:rPr>
        <w:t xml:space="preserve">Druk znajduje się na stronie internetowej Urzędu Miasta </w:t>
      </w:r>
      <w:r w:rsidRPr="002769D9">
        <w:rPr>
          <w:rFonts w:ascii="Arial" w:eastAsia="Calibri" w:hAnsi="Arial" w:cs="Arial"/>
          <w:bCs/>
          <w:color w:val="000000"/>
          <w:sz w:val="24"/>
          <w:szCs w:val="24"/>
          <w:lang w:eastAsia="ar-SA"/>
        </w:rPr>
        <w:t xml:space="preserve">Włocławek </w:t>
      </w:r>
      <w:hyperlink r:id="rId13" w:history="1">
        <w:r w:rsidRPr="00B63444">
          <w:rPr>
            <w:rStyle w:val="Hipercze"/>
            <w:rFonts w:ascii="Arial" w:eastAsia="Calibri" w:hAnsi="Arial" w:cs="Arial"/>
            <w:bCs/>
            <w:sz w:val="24"/>
            <w:szCs w:val="24"/>
            <w:lang w:eastAsia="ar-SA"/>
          </w:rPr>
          <w:t>www.wloclawek.eu</w:t>
        </w:r>
      </w:hyperlink>
      <w:r w:rsidRPr="002769D9">
        <w:rPr>
          <w:rFonts w:ascii="Arial" w:eastAsia="Calibri" w:hAnsi="Arial" w:cs="Arial"/>
          <w:bCs/>
          <w:sz w:val="24"/>
          <w:szCs w:val="24"/>
          <w:lang w:eastAsia="ar-SA"/>
        </w:rPr>
        <w:t xml:space="preserve"> w zakładce „Organizacje pozarządowe – formularze, dokumenty konkursowe.</w:t>
      </w:r>
    </w:p>
    <w:p w:rsidR="002769D9" w:rsidRPr="002769D9" w:rsidRDefault="002769D9" w:rsidP="002769D9">
      <w:pPr>
        <w:numPr>
          <w:ilvl w:val="0"/>
          <w:numId w:val="30"/>
        </w:numPr>
        <w:tabs>
          <w:tab w:val="left" w:pos="180"/>
        </w:tabs>
        <w:spacing w:after="0" w:line="276" w:lineRule="auto"/>
        <w:ind w:left="284" w:hanging="284"/>
        <w:rPr>
          <w:rFonts w:ascii="Arial" w:eastAsia="Calibri" w:hAnsi="Arial" w:cs="Arial"/>
          <w:bCs/>
          <w:sz w:val="24"/>
          <w:szCs w:val="24"/>
          <w:lang w:eastAsia="zh-CN"/>
        </w:rPr>
      </w:pPr>
      <w:r w:rsidRPr="002769D9">
        <w:rPr>
          <w:rFonts w:ascii="Arial" w:eastAsia="Calibri" w:hAnsi="Arial" w:cs="Arial"/>
          <w:bCs/>
          <w:sz w:val="24"/>
          <w:szCs w:val="24"/>
          <w:lang w:eastAsia="zh-CN"/>
        </w:rPr>
        <w:t xml:space="preserve"> Zleceniobiorca składa sprawozdanie końcowe z wykonania zadania publicznego w generatorze wniosków „</w:t>
      </w:r>
      <w:proofErr w:type="spellStart"/>
      <w:r w:rsidRPr="002769D9">
        <w:rPr>
          <w:rFonts w:ascii="Arial" w:eastAsia="Calibri" w:hAnsi="Arial" w:cs="Arial"/>
          <w:bCs/>
          <w:sz w:val="24"/>
          <w:szCs w:val="24"/>
          <w:lang w:eastAsia="zh-CN"/>
        </w:rPr>
        <w:t>Witkac</w:t>
      </w:r>
      <w:proofErr w:type="spellEnd"/>
      <w:r w:rsidRPr="002769D9">
        <w:rPr>
          <w:rFonts w:ascii="Arial" w:eastAsia="Calibri" w:hAnsi="Arial" w:cs="Arial"/>
          <w:bCs/>
          <w:sz w:val="24"/>
          <w:szCs w:val="24"/>
          <w:lang w:eastAsia="zh-CN"/>
        </w:rPr>
        <w:t>” w terminie 30 dni od dnia zakończenia realizacji zadania publicznego.</w:t>
      </w:r>
      <w:r w:rsidRPr="002769D9">
        <w:rPr>
          <w:rFonts w:ascii="Arial" w:eastAsia="Times New Roman" w:hAnsi="Arial" w:cs="Arial"/>
          <w:bCs/>
          <w:color w:val="000000"/>
          <w:sz w:val="24"/>
          <w:szCs w:val="24"/>
          <w:lang w:eastAsia="zh-CN"/>
        </w:rPr>
        <w:t xml:space="preserve"> Następnie, Zleceniobiorca, wydrukowane </w:t>
      </w:r>
      <w:r w:rsidRPr="002769D9">
        <w:rPr>
          <w:rFonts w:ascii="Arial" w:eastAsia="Times New Roman" w:hAnsi="Arial" w:cs="Arial"/>
          <w:bCs/>
          <w:sz w:val="24"/>
          <w:szCs w:val="24"/>
          <w:lang w:eastAsia="zh-CN"/>
        </w:rPr>
        <w:t xml:space="preserve">i podpisane przez osoby upoważnione sprawozdanie dostarcza </w:t>
      </w:r>
      <w:r w:rsidRPr="002769D9">
        <w:rPr>
          <w:rFonts w:ascii="Arial" w:eastAsia="Calibri" w:hAnsi="Arial" w:cs="Arial"/>
          <w:sz w:val="24"/>
          <w:szCs w:val="24"/>
          <w:lang w:eastAsia="zh-CN"/>
        </w:rPr>
        <w:t>w ciągu 5 dni od dnia złożenia sprawozdania za pomocą generatora wniosków „</w:t>
      </w:r>
      <w:proofErr w:type="spellStart"/>
      <w:r w:rsidRPr="002769D9">
        <w:rPr>
          <w:rFonts w:ascii="Arial" w:eastAsia="Calibri" w:hAnsi="Arial" w:cs="Arial"/>
          <w:sz w:val="24"/>
          <w:szCs w:val="24"/>
          <w:lang w:eastAsia="zh-CN"/>
        </w:rPr>
        <w:t>Witkac</w:t>
      </w:r>
      <w:proofErr w:type="spellEnd"/>
      <w:r w:rsidRPr="002769D9">
        <w:rPr>
          <w:rFonts w:ascii="Arial" w:eastAsia="Calibri" w:hAnsi="Arial" w:cs="Arial"/>
          <w:sz w:val="24"/>
          <w:szCs w:val="24"/>
          <w:lang w:eastAsia="zh-CN"/>
        </w:rPr>
        <w:t xml:space="preserve">” pocztą, kurierem lub </w:t>
      </w:r>
      <w:r w:rsidRPr="002769D9">
        <w:rPr>
          <w:rFonts w:ascii="Arial" w:eastAsia="Calibri" w:hAnsi="Arial" w:cs="Arial"/>
          <w:sz w:val="24"/>
          <w:szCs w:val="24"/>
          <w:lang w:eastAsia="zh-CN"/>
        </w:rPr>
        <w:lastRenderedPageBreak/>
        <w:t xml:space="preserve">osobiście do </w:t>
      </w:r>
      <w:r w:rsidRPr="002769D9">
        <w:rPr>
          <w:rFonts w:ascii="Arial" w:eastAsia="Times New Roman" w:hAnsi="Arial" w:cs="Arial"/>
          <w:sz w:val="24"/>
          <w:szCs w:val="24"/>
          <w:lang w:eastAsia="zh-CN"/>
        </w:rPr>
        <w:t>Wydziału Polityki Społecznej i Zdrowia Publicznego Urzędu Miasta, Włocławek ul. Kościuszki 12 w poniedziałki, środy  i czwartki w godzinach 7.30 – 15.30, we wtorki 7.30 – 17,00, w  piątki 7.30 – 14.00.</w:t>
      </w:r>
    </w:p>
    <w:p w:rsidR="002769D9" w:rsidRPr="002769D9" w:rsidRDefault="002769D9" w:rsidP="002769D9">
      <w:pPr>
        <w:numPr>
          <w:ilvl w:val="0"/>
          <w:numId w:val="30"/>
        </w:numPr>
        <w:tabs>
          <w:tab w:val="left" w:pos="180"/>
        </w:tabs>
        <w:spacing w:after="0" w:line="276" w:lineRule="auto"/>
        <w:ind w:left="284" w:hanging="284"/>
        <w:rPr>
          <w:rFonts w:ascii="Arial" w:eastAsia="Calibri" w:hAnsi="Arial" w:cs="Arial"/>
          <w:sz w:val="24"/>
          <w:szCs w:val="24"/>
          <w:lang w:eastAsia="zh-CN"/>
        </w:rPr>
      </w:pPr>
      <w:r w:rsidRPr="002769D9">
        <w:rPr>
          <w:rFonts w:ascii="Arial" w:eastAsia="Calibri" w:hAnsi="Arial" w:cs="Arial"/>
          <w:sz w:val="24"/>
          <w:szCs w:val="24"/>
          <w:lang w:eastAsia="zh-CN"/>
        </w:rPr>
        <w:t xml:space="preserve"> Zleceniodawca ma prawo żądać, aby Zleceniobiorca, w wyznaczonym terminie, przedstawił dodatkowe informacje, wyjaśnienia oraz dowody do sprawozdań, o których mowa w ust. 2–3. Żądanie to jest wiążące dla Zleceniobiorcy.</w:t>
      </w:r>
    </w:p>
    <w:p w:rsidR="002769D9" w:rsidRPr="002769D9" w:rsidRDefault="002769D9" w:rsidP="002769D9">
      <w:pPr>
        <w:numPr>
          <w:ilvl w:val="0"/>
          <w:numId w:val="30"/>
        </w:numPr>
        <w:tabs>
          <w:tab w:val="left" w:pos="180"/>
        </w:tabs>
        <w:spacing w:after="0" w:line="276" w:lineRule="auto"/>
        <w:ind w:left="284"/>
        <w:rPr>
          <w:rFonts w:ascii="Arial" w:eastAsia="Calibri" w:hAnsi="Arial" w:cs="Arial"/>
          <w:sz w:val="24"/>
          <w:szCs w:val="24"/>
          <w:lang w:eastAsia="zh-CN"/>
        </w:rPr>
      </w:pPr>
      <w:r w:rsidRPr="002769D9">
        <w:rPr>
          <w:rFonts w:ascii="Arial" w:eastAsia="Calibri" w:hAnsi="Arial" w:cs="Arial"/>
          <w:sz w:val="24"/>
          <w:szCs w:val="24"/>
          <w:lang w:eastAsia="zh-CN"/>
        </w:rPr>
        <w:t xml:space="preserve"> W przypadku niezłożenia sprawozdań, o których mowa w ust. 2–3, w terminie Zleceniodawca wzywa pisemnie Zleceniobiorcę do ich złożenia w terminie 7 dni od dnia otrzymania wezwania. </w:t>
      </w:r>
    </w:p>
    <w:p w:rsidR="002769D9" w:rsidRPr="002769D9" w:rsidRDefault="002769D9" w:rsidP="002769D9">
      <w:pPr>
        <w:numPr>
          <w:ilvl w:val="0"/>
          <w:numId w:val="30"/>
        </w:numPr>
        <w:tabs>
          <w:tab w:val="left" w:pos="180"/>
        </w:tabs>
        <w:spacing w:after="0" w:line="276" w:lineRule="auto"/>
        <w:ind w:left="284"/>
        <w:rPr>
          <w:rFonts w:ascii="Arial" w:eastAsia="Calibri" w:hAnsi="Arial" w:cs="Arial"/>
          <w:sz w:val="24"/>
          <w:szCs w:val="24"/>
          <w:lang w:eastAsia="zh-CN"/>
        </w:rPr>
      </w:pPr>
      <w:r w:rsidRPr="002769D9">
        <w:rPr>
          <w:rFonts w:ascii="Arial" w:eastAsia="Calibri" w:hAnsi="Arial" w:cs="Arial"/>
          <w:sz w:val="24"/>
          <w:szCs w:val="24"/>
          <w:lang w:eastAsia="zh-CN"/>
        </w:rPr>
        <w:t xml:space="preserve"> Niezastosowanie się do wezwania, o którym mowa w ust. 5, skutkuje uznaniem dotacji za wykorzystaną niezgodnie z przeznaczeniem na zasadach, o których mowa w ustawie z dnia</w:t>
      </w:r>
      <w:r w:rsidR="00180B44">
        <w:rPr>
          <w:rFonts w:ascii="Arial" w:eastAsia="Calibri" w:hAnsi="Arial" w:cs="Arial"/>
          <w:sz w:val="24"/>
          <w:szCs w:val="24"/>
          <w:lang w:eastAsia="zh-CN"/>
        </w:rPr>
        <w:t xml:space="preserve"> </w:t>
      </w:r>
      <w:r w:rsidRPr="002769D9">
        <w:rPr>
          <w:rFonts w:ascii="Arial" w:eastAsia="Calibri" w:hAnsi="Arial" w:cs="Arial"/>
          <w:sz w:val="24"/>
          <w:szCs w:val="24"/>
          <w:lang w:eastAsia="zh-CN"/>
        </w:rPr>
        <w:t xml:space="preserve">27 sierpnia 2009 r. o finansach publicznych (Dz. U. z 2022 r. poz. 1634, z </w:t>
      </w:r>
      <w:proofErr w:type="spellStart"/>
      <w:r w:rsidRPr="002769D9">
        <w:rPr>
          <w:rFonts w:ascii="Arial" w:eastAsia="Calibri" w:hAnsi="Arial" w:cs="Arial"/>
          <w:sz w:val="24"/>
          <w:szCs w:val="24"/>
          <w:lang w:eastAsia="zh-CN"/>
        </w:rPr>
        <w:t>późn</w:t>
      </w:r>
      <w:proofErr w:type="spellEnd"/>
      <w:r w:rsidRPr="002769D9">
        <w:rPr>
          <w:rFonts w:ascii="Arial" w:eastAsia="Calibri" w:hAnsi="Arial" w:cs="Arial"/>
          <w:sz w:val="24"/>
          <w:szCs w:val="24"/>
          <w:lang w:eastAsia="zh-CN"/>
        </w:rPr>
        <w:t>. zm.).</w:t>
      </w:r>
    </w:p>
    <w:p w:rsidR="002769D9" w:rsidRPr="002769D9" w:rsidRDefault="002769D9" w:rsidP="002769D9">
      <w:pPr>
        <w:numPr>
          <w:ilvl w:val="0"/>
          <w:numId w:val="30"/>
        </w:numPr>
        <w:tabs>
          <w:tab w:val="left" w:pos="180"/>
        </w:tabs>
        <w:spacing w:after="0" w:line="276" w:lineRule="auto"/>
        <w:ind w:left="284"/>
        <w:rPr>
          <w:rFonts w:ascii="Arial" w:eastAsia="Calibri" w:hAnsi="Arial" w:cs="Arial"/>
          <w:sz w:val="24"/>
          <w:szCs w:val="24"/>
          <w:lang w:eastAsia="zh-CN"/>
        </w:rPr>
      </w:pPr>
      <w:r w:rsidRPr="002769D9">
        <w:rPr>
          <w:rFonts w:ascii="Arial" w:eastAsia="Calibri" w:hAnsi="Arial" w:cs="Arial"/>
          <w:sz w:val="24"/>
          <w:szCs w:val="24"/>
          <w:lang w:eastAsia="zh-CN"/>
        </w:rPr>
        <w:t xml:space="preserve"> Niezastosowanie się do wezwania, o którym mowa w ust. 2, 4 lub 5, może być podstawą do natychmiastowego rozwiązania umowy przez Zleceniodawcę.</w:t>
      </w:r>
    </w:p>
    <w:p w:rsidR="002769D9" w:rsidRPr="002769D9" w:rsidRDefault="002769D9" w:rsidP="002769D9">
      <w:pPr>
        <w:numPr>
          <w:ilvl w:val="0"/>
          <w:numId w:val="30"/>
        </w:numPr>
        <w:tabs>
          <w:tab w:val="left" w:pos="180"/>
        </w:tabs>
        <w:spacing w:after="0" w:line="276" w:lineRule="auto"/>
        <w:ind w:left="284"/>
        <w:rPr>
          <w:rFonts w:ascii="Arial" w:eastAsia="Calibri" w:hAnsi="Arial" w:cs="Arial"/>
          <w:sz w:val="24"/>
          <w:szCs w:val="24"/>
          <w:lang w:eastAsia="zh-CN"/>
        </w:rPr>
      </w:pPr>
      <w:r w:rsidRPr="002769D9">
        <w:rPr>
          <w:rFonts w:ascii="Arial" w:eastAsia="Calibri" w:hAnsi="Arial" w:cs="Arial"/>
          <w:sz w:val="24"/>
          <w:szCs w:val="24"/>
          <w:lang w:eastAsia="zh-CN"/>
        </w:rPr>
        <w:t xml:space="preserve"> Złożenie sprawozdania końcowego przez Zleceniobiorcę jest równoznaczne z udzieleniem Zleceniodawcy prawa do rozpowszechniania informacji w nim zawartych w sprawozdaniach, materiałach informacyjnych i promocyjnych oraz innych dokumentach urzędowych. </w:t>
      </w:r>
    </w:p>
    <w:p w:rsidR="002769D9" w:rsidRPr="002769D9" w:rsidRDefault="002769D9" w:rsidP="002769D9">
      <w:pPr>
        <w:spacing w:after="0" w:line="276" w:lineRule="auto"/>
        <w:rPr>
          <w:rFonts w:ascii="Arial" w:eastAsia="Calibri" w:hAnsi="Arial" w:cs="Arial"/>
          <w:b/>
          <w:sz w:val="24"/>
          <w:szCs w:val="24"/>
          <w:lang w:eastAsia="zh-CN"/>
        </w:rPr>
      </w:pPr>
    </w:p>
    <w:p w:rsidR="002769D9" w:rsidRPr="002769D9" w:rsidRDefault="002769D9" w:rsidP="002769D9">
      <w:pPr>
        <w:spacing w:after="0" w:line="276" w:lineRule="auto"/>
        <w:rPr>
          <w:rFonts w:ascii="Arial" w:eastAsia="Calibri" w:hAnsi="Arial" w:cs="Arial"/>
          <w:b/>
          <w:sz w:val="24"/>
          <w:szCs w:val="24"/>
          <w:lang w:eastAsia="zh-CN"/>
        </w:rPr>
      </w:pPr>
      <w:r w:rsidRPr="002769D9">
        <w:rPr>
          <w:rFonts w:ascii="Arial" w:eastAsia="Calibri" w:hAnsi="Arial" w:cs="Arial"/>
          <w:b/>
          <w:sz w:val="24"/>
          <w:szCs w:val="24"/>
          <w:lang w:eastAsia="zh-CN"/>
        </w:rPr>
        <w:t>§ 9</w:t>
      </w:r>
    </w:p>
    <w:p w:rsidR="002769D9" w:rsidRPr="002769D9" w:rsidRDefault="002769D9" w:rsidP="002769D9">
      <w:pPr>
        <w:spacing w:after="0" w:line="276" w:lineRule="auto"/>
        <w:rPr>
          <w:rFonts w:ascii="Arial" w:eastAsia="Calibri" w:hAnsi="Arial" w:cs="Arial"/>
          <w:b/>
          <w:sz w:val="24"/>
          <w:szCs w:val="24"/>
          <w:lang w:eastAsia="zh-CN"/>
        </w:rPr>
      </w:pPr>
      <w:r w:rsidRPr="002769D9">
        <w:rPr>
          <w:rFonts w:ascii="Arial" w:eastAsia="Calibri" w:hAnsi="Arial" w:cs="Arial"/>
          <w:b/>
          <w:sz w:val="24"/>
          <w:szCs w:val="24"/>
          <w:lang w:eastAsia="zh-CN"/>
        </w:rPr>
        <w:t>Zwrot środków finansowych</w:t>
      </w:r>
    </w:p>
    <w:p w:rsidR="002769D9" w:rsidRPr="002769D9" w:rsidRDefault="002769D9" w:rsidP="002769D9">
      <w:pPr>
        <w:pStyle w:val="Akapitzlist"/>
        <w:numPr>
          <w:ilvl w:val="0"/>
          <w:numId w:val="40"/>
        </w:numPr>
        <w:spacing w:after="120" w:line="276" w:lineRule="auto"/>
        <w:rPr>
          <w:rFonts w:ascii="Arial" w:eastAsia="Calibri" w:hAnsi="Arial" w:cs="Arial"/>
          <w:sz w:val="24"/>
          <w:szCs w:val="24"/>
          <w:lang w:eastAsia="zh-CN"/>
        </w:rPr>
      </w:pPr>
      <w:r w:rsidRPr="002769D9">
        <w:rPr>
          <w:rFonts w:ascii="Arial" w:eastAsia="Calibri" w:hAnsi="Arial" w:cs="Arial"/>
          <w:sz w:val="24"/>
          <w:szCs w:val="24"/>
          <w:lang w:eastAsia="zh-CN"/>
        </w:rPr>
        <w:t>1. Przyznane środki finansowe dotacji określone w § 3 ust. 1 oraz uzyskane w związku z realizacją zadania przychody, w tym odsetki bankowe od przekazanej dotacji, Zleceniobiorca jest zobowiązany wykorzystać</w:t>
      </w:r>
      <w:r w:rsidR="00180B44">
        <w:rPr>
          <w:rFonts w:ascii="Arial" w:eastAsia="Calibri" w:hAnsi="Arial" w:cs="Arial"/>
          <w:sz w:val="24"/>
          <w:szCs w:val="24"/>
          <w:lang w:eastAsia="zh-CN"/>
        </w:rPr>
        <w:t xml:space="preserve"> </w:t>
      </w:r>
      <w:r w:rsidRPr="002769D9">
        <w:rPr>
          <w:rFonts w:ascii="Arial" w:eastAsia="Calibri" w:hAnsi="Arial" w:cs="Arial"/>
          <w:sz w:val="24"/>
          <w:szCs w:val="24"/>
          <w:lang w:eastAsia="zh-CN"/>
        </w:rPr>
        <w:t>w terminie……………………………………..</w:t>
      </w:r>
    </w:p>
    <w:p w:rsidR="002769D9" w:rsidRPr="002769D9" w:rsidRDefault="002769D9" w:rsidP="002769D9">
      <w:pPr>
        <w:pStyle w:val="Akapitzlist"/>
        <w:numPr>
          <w:ilvl w:val="0"/>
          <w:numId w:val="40"/>
        </w:numPr>
        <w:tabs>
          <w:tab w:val="left" w:pos="180"/>
        </w:tabs>
        <w:spacing w:after="120" w:line="276" w:lineRule="auto"/>
        <w:rPr>
          <w:rFonts w:ascii="Arial" w:eastAsia="Calibri" w:hAnsi="Arial" w:cs="Arial"/>
          <w:sz w:val="24"/>
          <w:szCs w:val="24"/>
          <w:lang w:eastAsia="zh-CN"/>
        </w:rPr>
      </w:pPr>
      <w:r w:rsidRPr="002769D9">
        <w:rPr>
          <w:rFonts w:ascii="Arial" w:eastAsia="Calibri" w:hAnsi="Arial" w:cs="Arial"/>
          <w:sz w:val="24"/>
          <w:szCs w:val="24"/>
          <w:lang w:eastAsia="zh-CN"/>
        </w:rPr>
        <w:t>Niewykorzystaną kwotę dotacji przyznaną na dany rok budżetowy Zleceniobiorca jest zobowiązany zwrócić  w terminie 15 dni od dnia zakończenia realizacji zadania publicznego, o którym mowa w § 2 ust. 1.</w:t>
      </w:r>
    </w:p>
    <w:p w:rsidR="002769D9" w:rsidRPr="002769D9" w:rsidRDefault="002769D9" w:rsidP="002769D9">
      <w:pPr>
        <w:pStyle w:val="Akapitzlist"/>
        <w:numPr>
          <w:ilvl w:val="0"/>
          <w:numId w:val="40"/>
        </w:numPr>
        <w:spacing w:after="120" w:line="276" w:lineRule="auto"/>
        <w:rPr>
          <w:rFonts w:ascii="Arial" w:eastAsia="Calibri" w:hAnsi="Arial" w:cs="Arial"/>
          <w:sz w:val="24"/>
          <w:szCs w:val="24"/>
          <w:lang w:eastAsia="zh-CN"/>
        </w:rPr>
      </w:pPr>
      <w:r w:rsidRPr="002769D9">
        <w:rPr>
          <w:rFonts w:ascii="Arial" w:eastAsia="Calibri" w:hAnsi="Arial" w:cs="Arial"/>
          <w:sz w:val="24"/>
          <w:szCs w:val="24"/>
          <w:lang w:eastAsia="zh-CN"/>
        </w:rPr>
        <w:t>Niewykorzystana kwota dotacji podlega zwrotowi na rachunek bankowy Zleceniodawcy o numerze ………………………………………………………………………………... .</w:t>
      </w:r>
    </w:p>
    <w:p w:rsidR="002769D9" w:rsidRPr="002769D9" w:rsidRDefault="002769D9" w:rsidP="002769D9">
      <w:pPr>
        <w:pStyle w:val="Akapitzlist"/>
        <w:numPr>
          <w:ilvl w:val="0"/>
          <w:numId w:val="40"/>
        </w:numPr>
        <w:spacing w:after="120" w:line="276" w:lineRule="auto"/>
        <w:rPr>
          <w:rFonts w:ascii="Arial" w:eastAsia="Calibri" w:hAnsi="Arial" w:cs="Arial"/>
          <w:b/>
          <w:sz w:val="24"/>
          <w:szCs w:val="24"/>
          <w:lang w:eastAsia="zh-CN"/>
        </w:rPr>
      </w:pPr>
      <w:r w:rsidRPr="002769D9">
        <w:rPr>
          <w:rFonts w:ascii="Arial" w:eastAsia="Calibri" w:hAnsi="Arial" w:cs="Arial"/>
          <w:sz w:val="24"/>
          <w:szCs w:val="24"/>
          <w:lang w:eastAsia="zh-CN"/>
        </w:rPr>
        <w:t>Za dzień zwrotu uważa się dzień uznania rachunku bankowego Zleceniodawcy.</w:t>
      </w:r>
    </w:p>
    <w:p w:rsidR="002769D9" w:rsidRPr="002769D9" w:rsidRDefault="002769D9" w:rsidP="002769D9">
      <w:pPr>
        <w:pStyle w:val="Akapitzlist"/>
        <w:numPr>
          <w:ilvl w:val="0"/>
          <w:numId w:val="40"/>
        </w:numPr>
        <w:spacing w:after="120" w:line="276" w:lineRule="auto"/>
        <w:rPr>
          <w:rFonts w:ascii="Arial" w:eastAsia="Calibri" w:hAnsi="Arial" w:cs="Arial"/>
          <w:b/>
          <w:sz w:val="24"/>
          <w:szCs w:val="24"/>
          <w:lang w:eastAsia="zh-CN"/>
        </w:rPr>
      </w:pPr>
      <w:r w:rsidRPr="002769D9">
        <w:rPr>
          <w:rFonts w:ascii="Arial" w:eastAsia="Calibri" w:hAnsi="Arial" w:cs="Arial"/>
          <w:sz w:val="24"/>
          <w:szCs w:val="24"/>
          <w:lang w:eastAsia="zh-CN"/>
        </w:rPr>
        <w:t>Odsetki od niewykorzystanej kwoty dotacji zwróconej po terminie, o którym mowa w ust. 2, podlegają zwrotowi w wysokości określonej jak dla zaległości podatkowych na rachunek bankowy Zleceniodawcy o numerze ……………………...………………………. Odsetki nalicza się, począwszy od dnia następującego po dniu, w którym upłynął termin zwrotu niewykorzystanej kwoty dotacji.</w:t>
      </w:r>
    </w:p>
    <w:p w:rsidR="002769D9" w:rsidRPr="002769D9" w:rsidRDefault="002769D9" w:rsidP="002769D9">
      <w:pPr>
        <w:pStyle w:val="Akapitzlist"/>
        <w:numPr>
          <w:ilvl w:val="0"/>
          <w:numId w:val="40"/>
        </w:numPr>
        <w:spacing w:after="0" w:line="276" w:lineRule="auto"/>
        <w:rPr>
          <w:rFonts w:ascii="Arial" w:eastAsia="Calibri" w:hAnsi="Arial" w:cs="Arial"/>
          <w:sz w:val="24"/>
          <w:szCs w:val="24"/>
          <w:lang w:eastAsia="zh-CN"/>
        </w:rPr>
      </w:pPr>
      <w:r w:rsidRPr="002769D9">
        <w:rPr>
          <w:rFonts w:ascii="Arial" w:eastAsia="Calibri" w:hAnsi="Arial" w:cs="Arial"/>
          <w:sz w:val="24"/>
          <w:szCs w:val="24"/>
          <w:lang w:eastAsia="zh-CN"/>
        </w:rPr>
        <w:t>Niewykorzystane przychody i odsetki bankowe od przyznanej dotacji podlegają zwrotowi na zasadach określonych w ust. 2–4.</w:t>
      </w:r>
    </w:p>
    <w:p w:rsidR="002769D9" w:rsidRPr="002769D9" w:rsidRDefault="002769D9" w:rsidP="002769D9">
      <w:pPr>
        <w:pStyle w:val="Akapitzlist"/>
        <w:numPr>
          <w:ilvl w:val="0"/>
          <w:numId w:val="40"/>
        </w:numPr>
        <w:tabs>
          <w:tab w:val="left" w:pos="180"/>
          <w:tab w:val="left" w:pos="360"/>
        </w:tabs>
        <w:spacing w:after="120" w:line="276" w:lineRule="auto"/>
        <w:rPr>
          <w:rFonts w:ascii="Arial" w:eastAsia="Calibri" w:hAnsi="Arial" w:cs="Arial"/>
          <w:sz w:val="24"/>
          <w:szCs w:val="24"/>
          <w:lang w:eastAsia="zh-CN"/>
        </w:rPr>
      </w:pPr>
      <w:r w:rsidRPr="002769D9">
        <w:rPr>
          <w:rFonts w:ascii="Arial" w:eastAsia="Calibri" w:hAnsi="Arial" w:cs="Arial"/>
          <w:sz w:val="24"/>
          <w:szCs w:val="24"/>
          <w:lang w:eastAsia="zh-CN"/>
        </w:rPr>
        <w:t>Kwota dotacji:</w:t>
      </w:r>
    </w:p>
    <w:p w:rsidR="002769D9" w:rsidRPr="002769D9" w:rsidRDefault="002769D9" w:rsidP="002769D9">
      <w:pPr>
        <w:pStyle w:val="Akapitzlist"/>
        <w:numPr>
          <w:ilvl w:val="0"/>
          <w:numId w:val="41"/>
        </w:numPr>
        <w:spacing w:after="120" w:line="276" w:lineRule="auto"/>
        <w:rPr>
          <w:rFonts w:ascii="Arial" w:eastAsia="Calibri" w:hAnsi="Arial" w:cs="Arial"/>
          <w:sz w:val="24"/>
          <w:szCs w:val="24"/>
          <w:lang w:eastAsia="zh-CN"/>
        </w:rPr>
      </w:pPr>
      <w:r w:rsidRPr="002769D9">
        <w:rPr>
          <w:rFonts w:ascii="Arial" w:eastAsia="Calibri" w:hAnsi="Arial" w:cs="Arial"/>
          <w:sz w:val="24"/>
          <w:szCs w:val="24"/>
          <w:lang w:eastAsia="zh-CN"/>
        </w:rPr>
        <w:t>wykorzystana niezgodnie z przeznaczeniem,</w:t>
      </w:r>
    </w:p>
    <w:p w:rsidR="002769D9" w:rsidRPr="002769D9" w:rsidRDefault="002769D9" w:rsidP="002769D9">
      <w:pPr>
        <w:pStyle w:val="Akapitzlist"/>
        <w:numPr>
          <w:ilvl w:val="0"/>
          <w:numId w:val="41"/>
        </w:numPr>
        <w:spacing w:after="120" w:line="276" w:lineRule="auto"/>
        <w:rPr>
          <w:rFonts w:ascii="Arial" w:eastAsia="Calibri" w:hAnsi="Arial" w:cs="Arial"/>
          <w:sz w:val="24"/>
          <w:szCs w:val="24"/>
          <w:lang w:eastAsia="zh-CN"/>
        </w:rPr>
      </w:pPr>
      <w:r w:rsidRPr="002769D9">
        <w:rPr>
          <w:rFonts w:ascii="Arial" w:eastAsia="Calibri" w:hAnsi="Arial" w:cs="Arial"/>
          <w:sz w:val="24"/>
          <w:szCs w:val="24"/>
          <w:lang w:eastAsia="zh-CN"/>
        </w:rPr>
        <w:lastRenderedPageBreak/>
        <w:t>pobrana nienależnie lub w nadmiernej wysokości</w:t>
      </w:r>
    </w:p>
    <w:p w:rsidR="002769D9" w:rsidRPr="002769D9" w:rsidRDefault="002769D9" w:rsidP="002769D9">
      <w:pPr>
        <w:spacing w:after="0" w:line="276" w:lineRule="auto"/>
        <w:rPr>
          <w:rFonts w:ascii="Arial" w:eastAsia="Calibri" w:hAnsi="Arial" w:cs="Arial"/>
          <w:sz w:val="24"/>
          <w:szCs w:val="24"/>
          <w:lang w:eastAsia="zh-CN"/>
        </w:rPr>
      </w:pPr>
      <w:r w:rsidRPr="002769D9">
        <w:rPr>
          <w:rFonts w:ascii="Arial" w:eastAsia="Calibri" w:hAnsi="Arial" w:cs="Arial"/>
          <w:sz w:val="24"/>
          <w:szCs w:val="24"/>
          <w:lang w:eastAsia="zh-CN"/>
        </w:rPr>
        <w:t xml:space="preserve">– podlega zwrotowi wraz z odsetkami w wysokości określonej jak dla zaległości  podatkowych, na zasadach określonych w przepisach o finansach publicznych. </w:t>
      </w:r>
    </w:p>
    <w:p w:rsidR="002769D9" w:rsidRPr="002769D9" w:rsidRDefault="002769D9" w:rsidP="002769D9">
      <w:pPr>
        <w:pStyle w:val="Akapitzlist"/>
        <w:numPr>
          <w:ilvl w:val="0"/>
          <w:numId w:val="42"/>
        </w:numPr>
        <w:spacing w:after="0" w:line="276" w:lineRule="auto"/>
        <w:rPr>
          <w:rFonts w:ascii="Arial" w:eastAsia="Calibri" w:hAnsi="Arial" w:cs="Arial"/>
          <w:sz w:val="24"/>
          <w:szCs w:val="24"/>
          <w:lang w:eastAsia="zh-CN"/>
        </w:rPr>
      </w:pPr>
      <w:r w:rsidRPr="002769D9">
        <w:rPr>
          <w:rFonts w:ascii="Arial" w:eastAsia="Calibri" w:hAnsi="Arial" w:cs="Arial"/>
          <w:sz w:val="24"/>
          <w:szCs w:val="24"/>
          <w:lang w:eastAsia="zh-CN"/>
        </w:rPr>
        <w:t>W przypadku dokonywania na odpowiedni rachunek bankowy ewentualnego zwrotu środków niewykorzystanych częściowo pobranych nienależnie lub w nadmiernej wysokości, w treści przelewu niezbędne jest umieszczenie, jakiej umowy dotyczy zwrot, ze szczególnym wskazaniem wielkości środków   i odsetek.</w:t>
      </w:r>
    </w:p>
    <w:p w:rsidR="002769D9" w:rsidRPr="002769D9" w:rsidRDefault="002769D9" w:rsidP="002769D9">
      <w:pPr>
        <w:spacing w:after="0" w:line="276" w:lineRule="auto"/>
        <w:rPr>
          <w:rFonts w:ascii="Arial" w:eastAsia="Calibri" w:hAnsi="Arial" w:cs="Arial"/>
          <w:b/>
          <w:sz w:val="24"/>
          <w:szCs w:val="24"/>
          <w:lang w:eastAsia="zh-CN"/>
        </w:rPr>
      </w:pPr>
    </w:p>
    <w:p w:rsidR="002769D9" w:rsidRPr="002769D9" w:rsidRDefault="002769D9" w:rsidP="002769D9">
      <w:pPr>
        <w:spacing w:after="0" w:line="276" w:lineRule="auto"/>
        <w:rPr>
          <w:rFonts w:ascii="Arial" w:eastAsia="Calibri" w:hAnsi="Arial" w:cs="Arial"/>
          <w:b/>
          <w:sz w:val="24"/>
          <w:szCs w:val="24"/>
          <w:lang w:eastAsia="zh-CN"/>
        </w:rPr>
      </w:pPr>
      <w:r w:rsidRPr="002769D9">
        <w:rPr>
          <w:rFonts w:ascii="Arial" w:eastAsia="Calibri" w:hAnsi="Arial" w:cs="Arial"/>
          <w:b/>
          <w:sz w:val="24"/>
          <w:szCs w:val="24"/>
          <w:lang w:eastAsia="zh-CN"/>
        </w:rPr>
        <w:t>§ 10</w:t>
      </w:r>
    </w:p>
    <w:p w:rsidR="002769D9" w:rsidRPr="002769D9" w:rsidRDefault="002769D9" w:rsidP="002769D9">
      <w:pPr>
        <w:spacing w:after="0" w:line="276" w:lineRule="auto"/>
        <w:rPr>
          <w:rFonts w:ascii="Arial" w:eastAsia="Calibri" w:hAnsi="Arial" w:cs="Arial"/>
          <w:b/>
          <w:sz w:val="24"/>
          <w:szCs w:val="24"/>
          <w:lang w:eastAsia="zh-CN"/>
        </w:rPr>
      </w:pPr>
      <w:r w:rsidRPr="002769D9">
        <w:rPr>
          <w:rFonts w:ascii="Arial" w:eastAsia="Calibri" w:hAnsi="Arial" w:cs="Arial"/>
          <w:b/>
          <w:sz w:val="24"/>
          <w:szCs w:val="24"/>
          <w:lang w:eastAsia="zh-CN"/>
        </w:rPr>
        <w:t>Rozwiązanie umowy za porozumieniem Stron</w:t>
      </w:r>
    </w:p>
    <w:p w:rsidR="00180B44" w:rsidRPr="00180B44" w:rsidRDefault="002769D9" w:rsidP="00180B44">
      <w:pPr>
        <w:numPr>
          <w:ilvl w:val="0"/>
          <w:numId w:val="26"/>
        </w:numPr>
        <w:tabs>
          <w:tab w:val="num" w:pos="284"/>
        </w:tabs>
        <w:spacing w:after="0" w:line="276" w:lineRule="auto"/>
        <w:ind w:left="284" w:hanging="284"/>
        <w:rPr>
          <w:rFonts w:ascii="Arial" w:hAnsi="Arial" w:cs="Arial"/>
          <w:sz w:val="24"/>
          <w:szCs w:val="24"/>
        </w:rPr>
      </w:pPr>
      <w:r w:rsidRPr="002769D9">
        <w:rPr>
          <w:rFonts w:ascii="Arial" w:eastAsia="Calibri" w:hAnsi="Arial" w:cs="Arial"/>
          <w:sz w:val="24"/>
          <w:szCs w:val="24"/>
          <w:lang w:eastAsia="zh-CN"/>
        </w:rPr>
        <w:t xml:space="preserve"> Umowa może być rozwiązana na mocy porozumienia Stron w przypadku</w:t>
      </w:r>
      <w:r w:rsidRPr="002769D9">
        <w:rPr>
          <w:rFonts w:ascii="Arial" w:eastAsia="Calibri" w:hAnsi="Arial" w:cs="Arial"/>
          <w:sz w:val="24"/>
          <w:szCs w:val="24"/>
          <w:lang w:eastAsia="zh-CN"/>
        </w:rPr>
        <w:br/>
        <w:t xml:space="preserve">1)  wystąpienia okoliczności, za które Strony nie ponoszą odpowiedzialności, w tym w przypadku siły wyższej w rozumieniu ustawy z dnia 23 kwietnia 1964 r. – Kodeks cywilny (Dz. U. z 2022 r. poz. 1360 z </w:t>
      </w:r>
      <w:proofErr w:type="spellStart"/>
      <w:r w:rsidRPr="002769D9">
        <w:rPr>
          <w:rFonts w:ascii="Arial" w:eastAsia="Calibri" w:hAnsi="Arial" w:cs="Arial"/>
          <w:sz w:val="24"/>
          <w:szCs w:val="24"/>
          <w:lang w:eastAsia="zh-CN"/>
        </w:rPr>
        <w:t>póżń</w:t>
      </w:r>
      <w:proofErr w:type="spellEnd"/>
      <w:r w:rsidRPr="002769D9">
        <w:rPr>
          <w:rFonts w:ascii="Arial" w:eastAsia="Calibri" w:hAnsi="Arial" w:cs="Arial"/>
          <w:sz w:val="24"/>
          <w:szCs w:val="24"/>
          <w:lang w:eastAsia="zh-CN"/>
        </w:rPr>
        <w:t>. zm.), które uniemożliwiają wykonanie umowy.</w:t>
      </w:r>
    </w:p>
    <w:p w:rsidR="002769D9" w:rsidRPr="002769D9" w:rsidRDefault="002769D9" w:rsidP="00180B44">
      <w:pPr>
        <w:spacing w:after="0" w:line="276" w:lineRule="auto"/>
        <w:ind w:left="284"/>
        <w:rPr>
          <w:rFonts w:ascii="Arial" w:hAnsi="Arial" w:cs="Arial"/>
          <w:sz w:val="24"/>
          <w:szCs w:val="24"/>
        </w:rPr>
      </w:pPr>
      <w:r w:rsidRPr="002769D9">
        <w:rPr>
          <w:rFonts w:ascii="Arial" w:eastAsia="Calibri" w:hAnsi="Arial" w:cs="Arial"/>
          <w:sz w:val="24"/>
          <w:szCs w:val="24"/>
          <w:lang w:eastAsia="zh-CN"/>
        </w:rPr>
        <w:t xml:space="preserve"> 2)</w:t>
      </w:r>
      <w:r w:rsidRPr="002769D9">
        <w:rPr>
          <w:rFonts w:ascii="Arial" w:hAnsi="Arial" w:cs="Arial"/>
          <w:color w:val="000000" w:themeColor="text1"/>
          <w:sz w:val="24"/>
          <w:szCs w:val="24"/>
        </w:rPr>
        <w:t xml:space="preserve"> wystąpienia okoliczności uniemożliwiających wykonanie zadania publicznego, w tym wynikające</w:t>
      </w:r>
      <w:r w:rsidR="00180B44">
        <w:rPr>
          <w:rFonts w:ascii="Arial" w:hAnsi="Arial" w:cs="Arial"/>
          <w:color w:val="000000" w:themeColor="text1"/>
          <w:sz w:val="24"/>
          <w:szCs w:val="24"/>
        </w:rPr>
        <w:t xml:space="preserve"> </w:t>
      </w:r>
      <w:r w:rsidRPr="002769D9">
        <w:rPr>
          <w:rFonts w:ascii="Arial" w:hAnsi="Arial" w:cs="Arial"/>
          <w:color w:val="000000" w:themeColor="text1"/>
          <w:sz w:val="24"/>
          <w:szCs w:val="24"/>
        </w:rPr>
        <w:t>z wprowadzonego stanu epidemii.</w:t>
      </w:r>
    </w:p>
    <w:p w:rsidR="002769D9" w:rsidRPr="002769D9" w:rsidRDefault="002769D9" w:rsidP="002769D9">
      <w:pPr>
        <w:numPr>
          <w:ilvl w:val="0"/>
          <w:numId w:val="26"/>
        </w:numPr>
        <w:tabs>
          <w:tab w:val="left" w:pos="180"/>
        </w:tabs>
        <w:spacing w:after="0" w:line="276" w:lineRule="auto"/>
        <w:ind w:left="284" w:hanging="284"/>
        <w:rPr>
          <w:rFonts w:ascii="Arial" w:eastAsia="Calibri" w:hAnsi="Arial" w:cs="Arial"/>
          <w:b/>
          <w:sz w:val="24"/>
          <w:szCs w:val="24"/>
          <w:lang w:eastAsia="zh-CN"/>
        </w:rPr>
      </w:pPr>
      <w:r w:rsidRPr="002769D9">
        <w:rPr>
          <w:rFonts w:ascii="Arial" w:eastAsia="Calibri" w:hAnsi="Arial" w:cs="Arial"/>
          <w:sz w:val="24"/>
          <w:szCs w:val="24"/>
          <w:lang w:eastAsia="zh-CN"/>
        </w:rPr>
        <w:t xml:space="preserve"> W przypadku rozwiązania umowy w trybie określonym w ust. 1 skutki finansowe </w:t>
      </w:r>
      <w:r w:rsidRPr="002769D9">
        <w:rPr>
          <w:rFonts w:ascii="Arial" w:eastAsia="Calibri" w:hAnsi="Arial" w:cs="Arial"/>
          <w:sz w:val="24"/>
          <w:szCs w:val="24"/>
          <w:lang w:eastAsia="zh-CN"/>
        </w:rPr>
        <w:br/>
        <w:t>i obowiązek zwrotu środków finansowych Strony określą w protokole.</w:t>
      </w:r>
      <w:r w:rsidRPr="002769D9">
        <w:rPr>
          <w:rFonts w:ascii="Arial" w:eastAsia="Calibri" w:hAnsi="Arial" w:cs="Arial"/>
          <w:b/>
          <w:sz w:val="24"/>
          <w:szCs w:val="24"/>
          <w:lang w:eastAsia="zh-CN"/>
        </w:rPr>
        <w:t xml:space="preserve"> </w:t>
      </w:r>
    </w:p>
    <w:p w:rsidR="002769D9" w:rsidRPr="002769D9" w:rsidRDefault="002769D9" w:rsidP="002769D9">
      <w:pPr>
        <w:spacing w:after="0" w:line="276" w:lineRule="auto"/>
        <w:rPr>
          <w:rFonts w:ascii="Arial" w:eastAsia="Calibri" w:hAnsi="Arial" w:cs="Arial"/>
          <w:b/>
          <w:sz w:val="24"/>
          <w:szCs w:val="24"/>
          <w:lang w:eastAsia="zh-CN"/>
        </w:rPr>
      </w:pPr>
    </w:p>
    <w:p w:rsidR="002769D9" w:rsidRPr="002769D9" w:rsidRDefault="002769D9" w:rsidP="002769D9">
      <w:pPr>
        <w:spacing w:after="0" w:line="276" w:lineRule="auto"/>
        <w:rPr>
          <w:rFonts w:ascii="Arial" w:eastAsia="Calibri" w:hAnsi="Arial" w:cs="Arial"/>
          <w:b/>
          <w:sz w:val="24"/>
          <w:szCs w:val="24"/>
          <w:lang w:eastAsia="zh-CN"/>
        </w:rPr>
      </w:pPr>
      <w:r w:rsidRPr="002769D9">
        <w:rPr>
          <w:rFonts w:ascii="Arial" w:eastAsia="Calibri" w:hAnsi="Arial" w:cs="Arial"/>
          <w:b/>
          <w:sz w:val="24"/>
          <w:szCs w:val="24"/>
          <w:lang w:eastAsia="zh-CN"/>
        </w:rPr>
        <w:t>§ 11</w:t>
      </w:r>
    </w:p>
    <w:p w:rsidR="002769D9" w:rsidRPr="002769D9" w:rsidRDefault="002769D9" w:rsidP="002769D9">
      <w:pPr>
        <w:spacing w:after="0" w:line="276" w:lineRule="auto"/>
        <w:rPr>
          <w:rFonts w:ascii="Arial" w:eastAsia="Calibri" w:hAnsi="Arial" w:cs="Arial"/>
          <w:sz w:val="24"/>
          <w:szCs w:val="24"/>
          <w:lang w:eastAsia="zh-CN"/>
        </w:rPr>
      </w:pPr>
      <w:r w:rsidRPr="002769D9">
        <w:rPr>
          <w:rFonts w:ascii="Arial" w:eastAsia="Calibri" w:hAnsi="Arial" w:cs="Arial"/>
          <w:b/>
          <w:sz w:val="24"/>
          <w:szCs w:val="24"/>
          <w:lang w:eastAsia="zh-CN"/>
        </w:rPr>
        <w:t>Odstąpienie od umowy przez Zleceniobiorcę</w:t>
      </w:r>
    </w:p>
    <w:p w:rsidR="002769D9" w:rsidRPr="002769D9" w:rsidRDefault="002769D9" w:rsidP="002769D9">
      <w:pPr>
        <w:numPr>
          <w:ilvl w:val="0"/>
          <w:numId w:val="28"/>
        </w:numPr>
        <w:spacing w:after="0" w:line="276" w:lineRule="auto"/>
        <w:ind w:left="284" w:hanging="284"/>
        <w:rPr>
          <w:rFonts w:ascii="Arial" w:eastAsia="Calibri" w:hAnsi="Arial" w:cs="Arial"/>
          <w:sz w:val="24"/>
          <w:szCs w:val="24"/>
          <w:lang w:eastAsia="zh-CN"/>
        </w:rPr>
      </w:pPr>
      <w:r w:rsidRPr="002769D9">
        <w:rPr>
          <w:rFonts w:ascii="Arial" w:eastAsia="Calibri" w:hAnsi="Arial" w:cs="Arial"/>
          <w:sz w:val="24"/>
          <w:szCs w:val="24"/>
          <w:lang w:eastAsia="zh-CN"/>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rsidR="002769D9" w:rsidRPr="002769D9" w:rsidRDefault="002769D9" w:rsidP="002769D9">
      <w:pPr>
        <w:numPr>
          <w:ilvl w:val="0"/>
          <w:numId w:val="28"/>
        </w:numPr>
        <w:spacing w:after="0" w:line="276" w:lineRule="auto"/>
        <w:ind w:left="284" w:hanging="284"/>
        <w:rPr>
          <w:rFonts w:ascii="Arial" w:eastAsia="Calibri" w:hAnsi="Arial" w:cs="Arial"/>
          <w:sz w:val="24"/>
          <w:szCs w:val="24"/>
          <w:lang w:eastAsia="zh-CN"/>
        </w:rPr>
      </w:pPr>
      <w:r w:rsidRPr="002769D9">
        <w:rPr>
          <w:rFonts w:ascii="Arial" w:eastAsia="Calibri" w:hAnsi="Arial" w:cs="Arial"/>
          <w:sz w:val="24"/>
          <w:szCs w:val="24"/>
          <w:lang w:eastAsia="zh-CN"/>
        </w:rPr>
        <w:t xml:space="preserve">Zleceniobiorca może/mogą odstąpić od umowy, nie później jednak niż do dnia przekazania dotacji, jeżeli Zleceniodawca nie przekaże dotacji w terminie określonym w umowie. </w:t>
      </w:r>
    </w:p>
    <w:p w:rsidR="002769D9" w:rsidRPr="002769D9" w:rsidRDefault="002769D9" w:rsidP="002769D9">
      <w:pPr>
        <w:spacing w:after="0" w:line="276" w:lineRule="auto"/>
        <w:rPr>
          <w:rFonts w:ascii="Arial" w:eastAsia="Calibri" w:hAnsi="Arial" w:cs="Arial"/>
          <w:b/>
          <w:sz w:val="24"/>
          <w:szCs w:val="24"/>
          <w:lang w:eastAsia="zh-CN"/>
        </w:rPr>
      </w:pPr>
    </w:p>
    <w:p w:rsidR="002769D9" w:rsidRPr="002769D9" w:rsidRDefault="002769D9" w:rsidP="002769D9">
      <w:pPr>
        <w:spacing w:after="0" w:line="276" w:lineRule="auto"/>
        <w:rPr>
          <w:rFonts w:ascii="Arial" w:eastAsia="Calibri" w:hAnsi="Arial" w:cs="Arial"/>
          <w:b/>
          <w:sz w:val="24"/>
          <w:szCs w:val="24"/>
          <w:lang w:eastAsia="zh-CN"/>
        </w:rPr>
      </w:pPr>
      <w:r w:rsidRPr="002769D9">
        <w:rPr>
          <w:rFonts w:ascii="Arial" w:eastAsia="Calibri" w:hAnsi="Arial" w:cs="Arial"/>
          <w:b/>
          <w:sz w:val="24"/>
          <w:szCs w:val="24"/>
          <w:lang w:eastAsia="zh-CN"/>
        </w:rPr>
        <w:t>§ 12</w:t>
      </w:r>
    </w:p>
    <w:p w:rsidR="002769D9" w:rsidRPr="002769D9" w:rsidRDefault="002769D9" w:rsidP="002769D9">
      <w:pPr>
        <w:spacing w:after="0" w:line="276" w:lineRule="auto"/>
        <w:rPr>
          <w:rFonts w:ascii="Arial" w:eastAsia="Calibri" w:hAnsi="Arial" w:cs="Arial"/>
          <w:b/>
          <w:sz w:val="24"/>
          <w:szCs w:val="24"/>
          <w:lang w:eastAsia="zh-CN"/>
        </w:rPr>
      </w:pPr>
      <w:r w:rsidRPr="002769D9">
        <w:rPr>
          <w:rFonts w:ascii="Arial" w:eastAsia="Calibri" w:hAnsi="Arial" w:cs="Arial"/>
          <w:b/>
          <w:sz w:val="24"/>
          <w:szCs w:val="24"/>
          <w:lang w:eastAsia="zh-CN"/>
        </w:rPr>
        <w:t>Rozwiązanie umowy przez Zleceniodawcę</w:t>
      </w:r>
    </w:p>
    <w:p w:rsidR="002769D9" w:rsidRPr="002769D9" w:rsidRDefault="002769D9" w:rsidP="002769D9">
      <w:pPr>
        <w:pStyle w:val="Akapitzlist"/>
        <w:numPr>
          <w:ilvl w:val="0"/>
          <w:numId w:val="43"/>
        </w:numPr>
        <w:spacing w:after="0" w:line="276" w:lineRule="auto"/>
        <w:rPr>
          <w:rFonts w:ascii="Arial" w:eastAsia="Calibri" w:hAnsi="Arial" w:cs="Arial"/>
          <w:b/>
          <w:sz w:val="24"/>
          <w:szCs w:val="24"/>
          <w:lang w:eastAsia="zh-CN"/>
        </w:rPr>
      </w:pPr>
      <w:r w:rsidRPr="002769D9">
        <w:rPr>
          <w:rFonts w:ascii="Arial" w:eastAsia="Calibri" w:hAnsi="Arial" w:cs="Arial"/>
          <w:sz w:val="24"/>
          <w:szCs w:val="24"/>
          <w:lang w:eastAsia="zh-CN"/>
        </w:rPr>
        <w:t>Umowa może być rozwiązana przez Zleceniodawcę ze skutkiem natychmiastowym w przypadku:</w:t>
      </w:r>
    </w:p>
    <w:p w:rsidR="002769D9" w:rsidRPr="002769D9" w:rsidRDefault="002769D9" w:rsidP="002769D9">
      <w:pPr>
        <w:pStyle w:val="Akapitzlist"/>
        <w:numPr>
          <w:ilvl w:val="1"/>
          <w:numId w:val="44"/>
        </w:numPr>
        <w:spacing w:after="0" w:line="276" w:lineRule="auto"/>
        <w:rPr>
          <w:rFonts w:ascii="Arial" w:eastAsia="Calibri" w:hAnsi="Arial" w:cs="Arial"/>
          <w:sz w:val="24"/>
          <w:szCs w:val="24"/>
          <w:lang w:eastAsia="zh-CN"/>
        </w:rPr>
      </w:pPr>
      <w:r w:rsidRPr="002769D9">
        <w:rPr>
          <w:rFonts w:ascii="Arial" w:eastAsia="Calibri" w:hAnsi="Arial" w:cs="Arial"/>
          <w:sz w:val="24"/>
          <w:szCs w:val="24"/>
          <w:lang w:eastAsia="zh-CN"/>
        </w:rPr>
        <w:t>wykorzystywania udzielonej dotacji niezgodnie z przeznaczeniem lub pobrania w nadmiernej wysokości lub nienależnie, tj. bez podstawy prawnej;</w:t>
      </w:r>
    </w:p>
    <w:p w:rsidR="002769D9" w:rsidRPr="002769D9" w:rsidRDefault="002769D9" w:rsidP="002769D9">
      <w:pPr>
        <w:pStyle w:val="Akapitzlist"/>
        <w:numPr>
          <w:ilvl w:val="1"/>
          <w:numId w:val="44"/>
        </w:numPr>
        <w:spacing w:after="0" w:line="276" w:lineRule="auto"/>
        <w:rPr>
          <w:rFonts w:ascii="Arial" w:eastAsia="Calibri" w:hAnsi="Arial" w:cs="Arial"/>
          <w:sz w:val="24"/>
          <w:szCs w:val="24"/>
          <w:lang w:eastAsia="zh-CN"/>
        </w:rPr>
      </w:pPr>
      <w:r w:rsidRPr="002769D9">
        <w:rPr>
          <w:rFonts w:ascii="Arial" w:eastAsia="Calibri" w:hAnsi="Arial" w:cs="Arial"/>
          <w:sz w:val="24"/>
          <w:szCs w:val="24"/>
          <w:lang w:eastAsia="zh-CN"/>
        </w:rPr>
        <w:t xml:space="preserve">nieterminowego oraz nienależytego wykonywania umowy, w szczególności zmniejszenia zakresu rzeczowego realizowanego zadania publicznego; </w:t>
      </w:r>
    </w:p>
    <w:p w:rsidR="002769D9" w:rsidRPr="002769D9" w:rsidRDefault="002769D9" w:rsidP="002769D9">
      <w:pPr>
        <w:pStyle w:val="Akapitzlist"/>
        <w:numPr>
          <w:ilvl w:val="1"/>
          <w:numId w:val="44"/>
        </w:numPr>
        <w:spacing w:after="0" w:line="276" w:lineRule="auto"/>
        <w:rPr>
          <w:rFonts w:ascii="Arial" w:eastAsia="Calibri" w:hAnsi="Arial" w:cs="Arial"/>
          <w:sz w:val="24"/>
          <w:szCs w:val="24"/>
          <w:lang w:eastAsia="zh-CN"/>
        </w:rPr>
      </w:pPr>
      <w:r w:rsidRPr="002769D9">
        <w:rPr>
          <w:rFonts w:ascii="Arial" w:eastAsia="Calibri" w:hAnsi="Arial" w:cs="Arial"/>
          <w:sz w:val="24"/>
          <w:szCs w:val="24"/>
          <w:lang w:eastAsia="zh-CN"/>
        </w:rPr>
        <w:t>przekazania przez Zleceniobiorcę części lub całości dotacji osobie trzeciej w sposób niezgodny</w:t>
      </w:r>
      <w:r w:rsidR="00180B44">
        <w:rPr>
          <w:rFonts w:ascii="Arial" w:eastAsia="Calibri" w:hAnsi="Arial" w:cs="Arial"/>
          <w:sz w:val="24"/>
          <w:szCs w:val="24"/>
          <w:lang w:eastAsia="zh-CN"/>
        </w:rPr>
        <w:t xml:space="preserve"> </w:t>
      </w:r>
      <w:r w:rsidRPr="002769D9">
        <w:rPr>
          <w:rFonts w:ascii="Arial" w:eastAsia="Calibri" w:hAnsi="Arial" w:cs="Arial"/>
          <w:sz w:val="24"/>
          <w:szCs w:val="24"/>
          <w:lang w:eastAsia="zh-CN"/>
        </w:rPr>
        <w:t>z niniejszą umową;</w:t>
      </w:r>
    </w:p>
    <w:p w:rsidR="002769D9" w:rsidRPr="002769D9" w:rsidRDefault="002769D9" w:rsidP="002769D9">
      <w:pPr>
        <w:pStyle w:val="Akapitzlist"/>
        <w:numPr>
          <w:ilvl w:val="1"/>
          <w:numId w:val="44"/>
        </w:numPr>
        <w:spacing w:after="0" w:line="276" w:lineRule="auto"/>
        <w:rPr>
          <w:rFonts w:ascii="Arial" w:eastAsia="Calibri" w:hAnsi="Arial" w:cs="Arial"/>
          <w:sz w:val="24"/>
          <w:szCs w:val="24"/>
          <w:lang w:eastAsia="zh-CN"/>
        </w:rPr>
      </w:pPr>
      <w:r w:rsidRPr="002769D9">
        <w:rPr>
          <w:rFonts w:ascii="Arial" w:eastAsia="Calibri" w:hAnsi="Arial" w:cs="Arial"/>
          <w:sz w:val="24"/>
          <w:szCs w:val="24"/>
          <w:lang w:eastAsia="zh-CN"/>
        </w:rPr>
        <w:lastRenderedPageBreak/>
        <w:t>nieprzedłożenia przez Zleceniobiorcę sprawozdania z wykonania zadania publicznego w terminie określonym i na zasadach określonych w niniejszej umowie;</w:t>
      </w:r>
    </w:p>
    <w:p w:rsidR="002769D9" w:rsidRPr="002769D9" w:rsidRDefault="002769D9" w:rsidP="002769D9">
      <w:pPr>
        <w:pStyle w:val="Akapitzlist"/>
        <w:numPr>
          <w:ilvl w:val="1"/>
          <w:numId w:val="44"/>
        </w:numPr>
        <w:spacing w:after="0" w:line="276" w:lineRule="auto"/>
        <w:rPr>
          <w:rFonts w:ascii="Arial" w:eastAsia="Calibri" w:hAnsi="Arial" w:cs="Arial"/>
          <w:sz w:val="24"/>
          <w:szCs w:val="24"/>
          <w:lang w:eastAsia="zh-CN"/>
        </w:rPr>
      </w:pPr>
      <w:r w:rsidRPr="002769D9">
        <w:rPr>
          <w:rFonts w:ascii="Arial" w:eastAsia="Calibri" w:hAnsi="Arial" w:cs="Arial"/>
          <w:sz w:val="24"/>
          <w:szCs w:val="24"/>
          <w:lang w:eastAsia="zh-CN"/>
        </w:rPr>
        <w:t>odmowy poddania się przez Zleceniobiorcę kontroli albo niedoprowadzenia przez Zleceniobiorcę</w:t>
      </w:r>
      <w:r w:rsidR="00180B44">
        <w:rPr>
          <w:rFonts w:ascii="Arial" w:eastAsia="Calibri" w:hAnsi="Arial" w:cs="Arial"/>
          <w:sz w:val="24"/>
          <w:szCs w:val="24"/>
          <w:lang w:eastAsia="zh-CN"/>
        </w:rPr>
        <w:t xml:space="preserve"> </w:t>
      </w:r>
      <w:r w:rsidRPr="002769D9">
        <w:rPr>
          <w:rFonts w:ascii="Arial" w:eastAsia="Calibri" w:hAnsi="Arial" w:cs="Arial"/>
          <w:sz w:val="24"/>
          <w:szCs w:val="24"/>
          <w:lang w:eastAsia="zh-CN"/>
        </w:rPr>
        <w:t>w terminie określonym przez Zleceniodawcę do usunięcia stwierdzonych nieprawidłowości;</w:t>
      </w:r>
    </w:p>
    <w:p w:rsidR="002769D9" w:rsidRPr="002769D9" w:rsidRDefault="002769D9" w:rsidP="002769D9">
      <w:pPr>
        <w:pStyle w:val="Akapitzlist"/>
        <w:numPr>
          <w:ilvl w:val="1"/>
          <w:numId w:val="44"/>
        </w:numPr>
        <w:spacing w:after="0" w:line="276" w:lineRule="auto"/>
        <w:rPr>
          <w:rFonts w:ascii="Arial" w:eastAsia="Calibri" w:hAnsi="Arial" w:cs="Arial"/>
          <w:sz w:val="24"/>
          <w:szCs w:val="24"/>
          <w:lang w:eastAsia="zh-CN"/>
        </w:rPr>
      </w:pPr>
      <w:r w:rsidRPr="002769D9">
        <w:rPr>
          <w:rFonts w:ascii="Arial" w:eastAsia="Calibri" w:hAnsi="Arial" w:cs="Arial"/>
          <w:sz w:val="24"/>
          <w:szCs w:val="24"/>
          <w:lang w:eastAsia="zh-CN"/>
        </w:rPr>
        <w:t>stwierdzenia, że oferta na realizację zadania publicznego była nieważna lub została złożona przez osoby do tego nieuprawnione.</w:t>
      </w:r>
    </w:p>
    <w:p w:rsidR="002769D9" w:rsidRPr="002769D9" w:rsidRDefault="002769D9" w:rsidP="002769D9">
      <w:pPr>
        <w:pStyle w:val="Akapitzlist"/>
        <w:numPr>
          <w:ilvl w:val="0"/>
          <w:numId w:val="43"/>
        </w:numPr>
        <w:spacing w:after="0" w:line="276" w:lineRule="auto"/>
        <w:rPr>
          <w:rFonts w:ascii="Arial" w:eastAsia="Calibri" w:hAnsi="Arial" w:cs="Arial"/>
          <w:sz w:val="24"/>
          <w:szCs w:val="24"/>
          <w:lang w:eastAsia="zh-CN"/>
        </w:rPr>
      </w:pPr>
      <w:r w:rsidRPr="002769D9">
        <w:rPr>
          <w:rFonts w:ascii="Arial" w:eastAsia="Calibri" w:hAnsi="Arial" w:cs="Arial"/>
          <w:sz w:val="24"/>
          <w:szCs w:val="24"/>
          <w:lang w:eastAsia="zh-CN"/>
        </w:rPr>
        <w:t>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rsidR="002769D9" w:rsidRPr="002769D9" w:rsidRDefault="002769D9" w:rsidP="002769D9">
      <w:pPr>
        <w:spacing w:after="0" w:line="276" w:lineRule="auto"/>
        <w:rPr>
          <w:rFonts w:ascii="Arial" w:eastAsia="Calibri" w:hAnsi="Arial" w:cs="Arial"/>
          <w:b/>
          <w:sz w:val="24"/>
          <w:szCs w:val="24"/>
          <w:lang w:eastAsia="zh-CN"/>
        </w:rPr>
      </w:pPr>
    </w:p>
    <w:p w:rsidR="002769D9" w:rsidRPr="002769D9" w:rsidRDefault="002769D9" w:rsidP="002769D9">
      <w:pPr>
        <w:spacing w:after="0" w:line="276" w:lineRule="auto"/>
        <w:rPr>
          <w:rFonts w:ascii="Arial" w:eastAsia="Calibri" w:hAnsi="Arial" w:cs="Arial"/>
          <w:b/>
          <w:sz w:val="24"/>
          <w:szCs w:val="24"/>
          <w:lang w:eastAsia="zh-CN"/>
        </w:rPr>
      </w:pPr>
      <w:r w:rsidRPr="002769D9">
        <w:rPr>
          <w:rFonts w:ascii="Arial" w:eastAsia="Calibri" w:hAnsi="Arial" w:cs="Arial"/>
          <w:b/>
          <w:sz w:val="24"/>
          <w:szCs w:val="24"/>
          <w:lang w:eastAsia="zh-CN"/>
        </w:rPr>
        <w:t>§ 13</w:t>
      </w:r>
    </w:p>
    <w:p w:rsidR="002769D9" w:rsidRPr="002769D9" w:rsidRDefault="002769D9" w:rsidP="002769D9">
      <w:pPr>
        <w:spacing w:after="0" w:line="276" w:lineRule="auto"/>
        <w:rPr>
          <w:rFonts w:ascii="Arial" w:eastAsia="Calibri" w:hAnsi="Arial" w:cs="Arial"/>
          <w:b/>
          <w:sz w:val="24"/>
          <w:szCs w:val="24"/>
          <w:lang w:eastAsia="zh-CN"/>
        </w:rPr>
      </w:pPr>
      <w:r w:rsidRPr="002769D9">
        <w:rPr>
          <w:rFonts w:ascii="Arial" w:eastAsia="Calibri" w:hAnsi="Arial" w:cs="Arial"/>
          <w:b/>
          <w:sz w:val="24"/>
          <w:szCs w:val="24"/>
          <w:lang w:eastAsia="zh-CN"/>
        </w:rPr>
        <w:t>Zakaz zbywania rzeczy zakupionych za środki pochodzące z dotacji</w:t>
      </w:r>
    </w:p>
    <w:p w:rsidR="002769D9" w:rsidRPr="002769D9" w:rsidRDefault="002769D9" w:rsidP="002769D9">
      <w:pPr>
        <w:pStyle w:val="Akapitzlist"/>
        <w:numPr>
          <w:ilvl w:val="0"/>
          <w:numId w:val="45"/>
        </w:numPr>
        <w:spacing w:after="0" w:line="276" w:lineRule="auto"/>
        <w:rPr>
          <w:rFonts w:ascii="Arial" w:eastAsia="Calibri" w:hAnsi="Arial" w:cs="Arial"/>
          <w:sz w:val="24"/>
          <w:szCs w:val="24"/>
          <w:lang w:eastAsia="zh-CN"/>
        </w:rPr>
      </w:pPr>
      <w:r w:rsidRPr="002769D9">
        <w:rPr>
          <w:rFonts w:ascii="Arial" w:eastAsia="Calibri" w:hAnsi="Arial" w:cs="Arial"/>
          <w:sz w:val="24"/>
          <w:szCs w:val="24"/>
          <w:lang w:eastAsia="zh-CN"/>
        </w:rPr>
        <w:t>Zleceniobiorca zobowiązuje się do niezbywania związanych z realizacją zadania rzeczy zakupionych na swoją rzecz za środki pochodzące z dotacji przez okres 5 lat od dnia dokonania ich zakupu.</w:t>
      </w:r>
    </w:p>
    <w:p w:rsidR="002769D9" w:rsidRPr="002769D9" w:rsidRDefault="002769D9" w:rsidP="002769D9">
      <w:pPr>
        <w:pStyle w:val="Akapitzlist"/>
        <w:numPr>
          <w:ilvl w:val="0"/>
          <w:numId w:val="45"/>
        </w:numPr>
        <w:spacing w:after="0" w:line="276" w:lineRule="auto"/>
        <w:rPr>
          <w:rFonts w:ascii="Arial" w:eastAsia="Calibri" w:hAnsi="Arial" w:cs="Arial"/>
          <w:b/>
          <w:sz w:val="24"/>
          <w:szCs w:val="24"/>
          <w:lang w:eastAsia="zh-CN"/>
        </w:rPr>
      </w:pPr>
      <w:r w:rsidRPr="002769D9">
        <w:rPr>
          <w:rFonts w:ascii="Arial" w:eastAsia="Calibri" w:hAnsi="Arial" w:cs="Arial"/>
          <w:sz w:val="24"/>
          <w:szCs w:val="24"/>
          <w:lang w:eastAsia="zh-CN"/>
        </w:rPr>
        <w:t>Z ważnych przyczyn Zleceniodawca może wyrazić zgodę na zbycie rzeczy przed upływem terminu, o  którym mowa w ust. 1, pod warunkiem że Zleceniobiorca zobowiąże się przeznaczyć środki pozyskane ze zbycia rzeczy na realizację celów statutowych.</w:t>
      </w:r>
    </w:p>
    <w:p w:rsidR="002769D9" w:rsidRPr="002769D9" w:rsidRDefault="002769D9" w:rsidP="002769D9">
      <w:pPr>
        <w:spacing w:after="0" w:line="276" w:lineRule="auto"/>
        <w:rPr>
          <w:rFonts w:ascii="Arial" w:eastAsia="Calibri" w:hAnsi="Arial" w:cs="Arial"/>
          <w:b/>
          <w:sz w:val="24"/>
          <w:szCs w:val="24"/>
          <w:lang w:eastAsia="zh-CN"/>
        </w:rPr>
      </w:pPr>
    </w:p>
    <w:p w:rsidR="002769D9" w:rsidRPr="002769D9" w:rsidRDefault="002769D9" w:rsidP="002769D9">
      <w:pPr>
        <w:spacing w:after="0" w:line="276" w:lineRule="auto"/>
        <w:rPr>
          <w:rFonts w:ascii="Arial" w:eastAsia="Calibri" w:hAnsi="Arial" w:cs="Arial"/>
          <w:b/>
          <w:sz w:val="24"/>
          <w:szCs w:val="24"/>
          <w:lang w:eastAsia="zh-CN"/>
        </w:rPr>
      </w:pPr>
      <w:r w:rsidRPr="002769D9">
        <w:rPr>
          <w:rFonts w:ascii="Arial" w:eastAsia="Calibri" w:hAnsi="Arial" w:cs="Arial"/>
          <w:b/>
          <w:sz w:val="24"/>
          <w:szCs w:val="24"/>
          <w:lang w:eastAsia="zh-CN"/>
        </w:rPr>
        <w:t>§ 14</w:t>
      </w:r>
    </w:p>
    <w:p w:rsidR="002769D9" w:rsidRPr="002769D9" w:rsidRDefault="002769D9" w:rsidP="002769D9">
      <w:pPr>
        <w:spacing w:after="0" w:line="276" w:lineRule="auto"/>
        <w:rPr>
          <w:rFonts w:ascii="Arial" w:eastAsia="Calibri" w:hAnsi="Arial" w:cs="Arial"/>
          <w:b/>
          <w:sz w:val="24"/>
          <w:szCs w:val="24"/>
          <w:lang w:eastAsia="zh-CN"/>
        </w:rPr>
      </w:pPr>
      <w:r w:rsidRPr="002769D9">
        <w:rPr>
          <w:rFonts w:ascii="Arial" w:eastAsia="Calibri" w:hAnsi="Arial" w:cs="Arial"/>
          <w:b/>
          <w:sz w:val="24"/>
          <w:szCs w:val="24"/>
          <w:lang w:eastAsia="zh-CN"/>
        </w:rPr>
        <w:t>Forma pisemna oświadczeń</w:t>
      </w:r>
    </w:p>
    <w:p w:rsidR="002769D9" w:rsidRPr="002769D9" w:rsidRDefault="002769D9" w:rsidP="002769D9">
      <w:pPr>
        <w:numPr>
          <w:ilvl w:val="0"/>
          <w:numId w:val="46"/>
        </w:numPr>
        <w:tabs>
          <w:tab w:val="left" w:pos="284"/>
        </w:tabs>
        <w:spacing w:after="0" w:line="276" w:lineRule="auto"/>
        <w:rPr>
          <w:rFonts w:ascii="Arial" w:eastAsia="Calibri" w:hAnsi="Arial" w:cs="Arial"/>
          <w:sz w:val="24"/>
          <w:szCs w:val="24"/>
          <w:lang w:eastAsia="zh-CN"/>
        </w:rPr>
      </w:pPr>
      <w:r w:rsidRPr="002769D9">
        <w:rPr>
          <w:rFonts w:ascii="Arial" w:eastAsia="Calibri" w:hAnsi="Arial" w:cs="Arial"/>
          <w:sz w:val="24"/>
          <w:szCs w:val="24"/>
          <w:lang w:eastAsia="zh-CN"/>
        </w:rPr>
        <w:t>Wszelkie zmiany, uzupełnienia i oświadczenia składane w związku z niniejszą umową wymagają formy pisemnej pod rygorem nieważności i mogą być dokonywane w zakresie niewpływającym na zmianę kryteriów wyboru oferty Zleceniobiorcy.</w:t>
      </w:r>
    </w:p>
    <w:p w:rsidR="002769D9" w:rsidRPr="002769D9" w:rsidRDefault="002769D9" w:rsidP="002769D9">
      <w:pPr>
        <w:pStyle w:val="Akapitzlist"/>
        <w:numPr>
          <w:ilvl w:val="0"/>
          <w:numId w:val="46"/>
        </w:numPr>
        <w:spacing w:after="0" w:line="276" w:lineRule="auto"/>
        <w:rPr>
          <w:rFonts w:ascii="Arial" w:eastAsia="Calibri" w:hAnsi="Arial" w:cs="Arial"/>
          <w:b/>
          <w:sz w:val="24"/>
          <w:szCs w:val="24"/>
          <w:lang w:eastAsia="zh-CN"/>
        </w:rPr>
      </w:pPr>
      <w:r w:rsidRPr="002769D9">
        <w:rPr>
          <w:rFonts w:ascii="Arial" w:eastAsia="Calibri" w:hAnsi="Arial" w:cs="Arial"/>
          <w:sz w:val="24"/>
          <w:szCs w:val="24"/>
          <w:lang w:eastAsia="zh-CN"/>
        </w:rPr>
        <w:t>Wszelkie wątpliwości związane z realizacją niniejszej umowy będą wyjaśniane w formie pisemnej lub za pomocą środków komunikacji elektronicznej.</w:t>
      </w:r>
      <w:r w:rsidRPr="002769D9">
        <w:rPr>
          <w:rFonts w:ascii="Arial" w:eastAsia="Calibri" w:hAnsi="Arial" w:cs="Arial"/>
          <w:b/>
          <w:sz w:val="24"/>
          <w:szCs w:val="24"/>
          <w:lang w:eastAsia="zh-CN"/>
        </w:rPr>
        <w:t xml:space="preserve"> </w:t>
      </w:r>
    </w:p>
    <w:p w:rsidR="002769D9" w:rsidRPr="002769D9" w:rsidRDefault="002769D9" w:rsidP="002769D9">
      <w:pPr>
        <w:tabs>
          <w:tab w:val="num" w:pos="0"/>
        </w:tabs>
        <w:spacing w:after="0" w:line="276" w:lineRule="auto"/>
        <w:rPr>
          <w:rFonts w:ascii="Arial" w:eastAsia="Calibri" w:hAnsi="Arial" w:cs="Arial"/>
          <w:b/>
          <w:sz w:val="24"/>
          <w:szCs w:val="24"/>
          <w:lang w:eastAsia="zh-CN"/>
        </w:rPr>
      </w:pPr>
    </w:p>
    <w:p w:rsidR="002769D9" w:rsidRPr="002769D9" w:rsidRDefault="002769D9" w:rsidP="002769D9">
      <w:pPr>
        <w:tabs>
          <w:tab w:val="num" w:pos="0"/>
        </w:tabs>
        <w:spacing w:after="0" w:line="276" w:lineRule="auto"/>
        <w:rPr>
          <w:rFonts w:ascii="Arial" w:eastAsia="Calibri" w:hAnsi="Arial" w:cs="Arial"/>
          <w:b/>
          <w:sz w:val="24"/>
          <w:szCs w:val="24"/>
          <w:lang w:eastAsia="zh-CN"/>
        </w:rPr>
      </w:pPr>
      <w:r w:rsidRPr="002769D9">
        <w:rPr>
          <w:rFonts w:ascii="Arial" w:eastAsia="Calibri" w:hAnsi="Arial" w:cs="Arial"/>
          <w:b/>
          <w:sz w:val="24"/>
          <w:szCs w:val="24"/>
          <w:lang w:eastAsia="zh-CN"/>
        </w:rPr>
        <w:t>§ 15</w:t>
      </w:r>
    </w:p>
    <w:p w:rsidR="002769D9" w:rsidRPr="002769D9" w:rsidRDefault="002769D9" w:rsidP="002769D9">
      <w:pPr>
        <w:tabs>
          <w:tab w:val="num" w:pos="142"/>
        </w:tabs>
        <w:spacing w:after="0" w:line="276" w:lineRule="auto"/>
        <w:ind w:left="142"/>
        <w:rPr>
          <w:rFonts w:ascii="Arial" w:eastAsia="Calibri" w:hAnsi="Arial" w:cs="Arial"/>
          <w:b/>
          <w:sz w:val="24"/>
          <w:szCs w:val="24"/>
          <w:lang w:eastAsia="zh-CN"/>
        </w:rPr>
      </w:pPr>
      <w:r w:rsidRPr="002769D9">
        <w:rPr>
          <w:rFonts w:ascii="Arial" w:eastAsia="Calibri" w:hAnsi="Arial" w:cs="Arial"/>
          <w:b/>
          <w:sz w:val="24"/>
          <w:szCs w:val="24"/>
          <w:lang w:eastAsia="zh-CN"/>
        </w:rPr>
        <w:t>Odpowiedzialność wobec osób trzecich</w:t>
      </w:r>
    </w:p>
    <w:p w:rsidR="002769D9" w:rsidRPr="002769D9" w:rsidRDefault="002769D9" w:rsidP="002769D9">
      <w:pPr>
        <w:pStyle w:val="Akapitzlist"/>
        <w:numPr>
          <w:ilvl w:val="0"/>
          <w:numId w:val="47"/>
        </w:numPr>
        <w:spacing w:after="120" w:line="276" w:lineRule="auto"/>
        <w:rPr>
          <w:rFonts w:ascii="Arial" w:eastAsia="Calibri" w:hAnsi="Arial" w:cs="Arial"/>
          <w:sz w:val="24"/>
          <w:szCs w:val="24"/>
          <w:lang w:eastAsia="zh-CN"/>
        </w:rPr>
      </w:pPr>
      <w:r w:rsidRPr="002769D9">
        <w:rPr>
          <w:rFonts w:ascii="Arial" w:eastAsia="Calibri" w:hAnsi="Arial" w:cs="Arial"/>
          <w:sz w:val="24"/>
          <w:szCs w:val="24"/>
          <w:lang w:eastAsia="zh-CN"/>
        </w:rPr>
        <w:t xml:space="preserve">Zleceniobiorca ponosi wyłączną odpowiedzialność wobec osób trzecich za szkody powstałe w związku z realizacją zadania publicznego. </w:t>
      </w:r>
    </w:p>
    <w:p w:rsidR="002769D9" w:rsidRPr="002769D9" w:rsidRDefault="002769D9" w:rsidP="002769D9">
      <w:pPr>
        <w:pStyle w:val="Akapitzlist"/>
        <w:numPr>
          <w:ilvl w:val="0"/>
          <w:numId w:val="47"/>
        </w:numPr>
        <w:spacing w:before="100" w:after="0" w:line="276" w:lineRule="auto"/>
        <w:rPr>
          <w:rFonts w:ascii="Arial" w:eastAsia="Times New Roman" w:hAnsi="Arial" w:cs="Arial"/>
          <w:sz w:val="24"/>
          <w:szCs w:val="24"/>
          <w:lang w:eastAsia="pl-PL"/>
        </w:rPr>
      </w:pPr>
      <w:r w:rsidRPr="002769D9">
        <w:rPr>
          <w:rFonts w:ascii="Arial" w:eastAsia="Times New Roman" w:hAnsi="Arial" w:cs="Arial"/>
          <w:sz w:val="24"/>
          <w:szCs w:val="24"/>
          <w:lang w:eastAsia="pl-PL"/>
        </w:rPr>
        <w:t xml:space="preserve">W zakresie związanym z realizacją zadania publicznego, w tym z gromadzeniem, przetwarzaniem i przekazywaniem danych osobowych, a także wprowadzaniem ich do systemów informatycznych, Zleceniobiorca postępuje zgodnie z postanowieniami rozporządzenia Parlamentu Europejskiego i Rady (UE) </w:t>
      </w:r>
      <w:hyperlink r:id="rId14" w:history="1">
        <w:r w:rsidRPr="002769D9">
          <w:rPr>
            <w:rFonts w:ascii="Arial" w:eastAsia="Times New Roman" w:hAnsi="Arial" w:cs="Arial"/>
            <w:color w:val="0000FF"/>
            <w:sz w:val="24"/>
            <w:szCs w:val="24"/>
            <w:u w:val="single"/>
            <w:lang w:eastAsia="pl-PL"/>
          </w:rPr>
          <w:t>2016/679</w:t>
        </w:r>
      </w:hyperlink>
      <w:r w:rsidRPr="002769D9">
        <w:rPr>
          <w:rFonts w:ascii="Arial" w:eastAsia="Times New Roman" w:hAnsi="Arial" w:cs="Arial"/>
          <w:sz w:val="24"/>
          <w:szCs w:val="24"/>
          <w:lang w:eastAsia="pl-PL"/>
        </w:rPr>
        <w:t xml:space="preserve"> z dnia 27 kwietnia 2016 r. w sprawie ochrony osób fizycznych w związku z przetwarzaniem danych osobowych i w sprawie swobodnego przepływu takich danych oraz uchylenia dyrektywy </w:t>
      </w:r>
      <w:hyperlink r:id="rId15" w:history="1">
        <w:r w:rsidRPr="002769D9">
          <w:rPr>
            <w:rFonts w:ascii="Arial" w:eastAsia="Times New Roman" w:hAnsi="Arial" w:cs="Arial"/>
            <w:color w:val="0000FF"/>
            <w:sz w:val="24"/>
            <w:szCs w:val="24"/>
            <w:u w:val="single"/>
            <w:lang w:eastAsia="pl-PL"/>
          </w:rPr>
          <w:t>95/46/WE</w:t>
        </w:r>
      </w:hyperlink>
      <w:r w:rsidRPr="002769D9">
        <w:rPr>
          <w:rFonts w:ascii="Arial" w:eastAsia="Times New Roman" w:hAnsi="Arial" w:cs="Arial"/>
          <w:sz w:val="24"/>
          <w:szCs w:val="24"/>
          <w:lang w:eastAsia="pl-PL"/>
        </w:rPr>
        <w:t xml:space="preserve"> (ogólnego rozporządzenia o ochronie danych) (Dz. Urz. UE L 119 z  04.05.2016, </w:t>
      </w:r>
      <w:hyperlink r:id="rId16" w:history="1">
        <w:r w:rsidRPr="002769D9">
          <w:rPr>
            <w:rFonts w:ascii="Arial" w:eastAsia="Times New Roman" w:hAnsi="Arial" w:cs="Arial"/>
            <w:color w:val="0000FF"/>
            <w:sz w:val="24"/>
            <w:szCs w:val="24"/>
            <w:u w:val="single"/>
            <w:lang w:eastAsia="pl-PL"/>
          </w:rPr>
          <w:t>str. 1</w:t>
        </w:r>
      </w:hyperlink>
      <w:r w:rsidRPr="002769D9">
        <w:rPr>
          <w:rFonts w:ascii="Arial" w:eastAsia="Times New Roman" w:hAnsi="Arial" w:cs="Arial"/>
          <w:sz w:val="24"/>
          <w:szCs w:val="24"/>
          <w:lang w:eastAsia="pl-PL"/>
        </w:rPr>
        <w:t xml:space="preserve">). </w:t>
      </w:r>
    </w:p>
    <w:p w:rsidR="002769D9" w:rsidRPr="002769D9" w:rsidRDefault="002769D9" w:rsidP="002769D9">
      <w:pPr>
        <w:tabs>
          <w:tab w:val="num" w:pos="0"/>
        </w:tabs>
        <w:spacing w:after="0" w:line="276" w:lineRule="auto"/>
        <w:rPr>
          <w:rFonts w:ascii="Arial" w:eastAsia="Calibri" w:hAnsi="Arial" w:cs="Arial"/>
          <w:b/>
          <w:sz w:val="24"/>
          <w:szCs w:val="24"/>
          <w:lang w:eastAsia="zh-CN"/>
        </w:rPr>
      </w:pPr>
    </w:p>
    <w:p w:rsidR="002769D9" w:rsidRPr="002769D9" w:rsidRDefault="002769D9" w:rsidP="002769D9">
      <w:pPr>
        <w:tabs>
          <w:tab w:val="num" w:pos="0"/>
        </w:tabs>
        <w:spacing w:after="0" w:line="276" w:lineRule="auto"/>
        <w:rPr>
          <w:rFonts w:ascii="Arial" w:eastAsia="Calibri" w:hAnsi="Arial" w:cs="Arial"/>
          <w:sz w:val="24"/>
          <w:szCs w:val="24"/>
          <w:lang w:eastAsia="zh-CN"/>
        </w:rPr>
      </w:pPr>
      <w:r w:rsidRPr="002769D9">
        <w:rPr>
          <w:rFonts w:ascii="Arial" w:eastAsia="Calibri" w:hAnsi="Arial" w:cs="Arial"/>
          <w:b/>
          <w:sz w:val="24"/>
          <w:szCs w:val="24"/>
          <w:lang w:eastAsia="zh-CN"/>
        </w:rPr>
        <w:t>§ 16</w:t>
      </w:r>
    </w:p>
    <w:p w:rsidR="002769D9" w:rsidRPr="002769D9" w:rsidRDefault="002769D9" w:rsidP="002769D9">
      <w:pPr>
        <w:tabs>
          <w:tab w:val="num" w:pos="142"/>
        </w:tabs>
        <w:spacing w:after="0" w:line="276" w:lineRule="auto"/>
        <w:ind w:left="142"/>
        <w:rPr>
          <w:rFonts w:ascii="Arial" w:eastAsia="Calibri" w:hAnsi="Arial" w:cs="Arial"/>
          <w:b/>
          <w:sz w:val="24"/>
          <w:szCs w:val="24"/>
          <w:lang w:eastAsia="zh-CN"/>
        </w:rPr>
      </w:pPr>
      <w:r w:rsidRPr="002769D9">
        <w:rPr>
          <w:rFonts w:ascii="Arial" w:eastAsia="Calibri" w:hAnsi="Arial" w:cs="Arial"/>
          <w:b/>
          <w:sz w:val="24"/>
          <w:szCs w:val="24"/>
          <w:lang w:eastAsia="zh-CN"/>
        </w:rPr>
        <w:t>Postanowienia końcowe</w:t>
      </w:r>
    </w:p>
    <w:p w:rsidR="002769D9" w:rsidRPr="002769D9" w:rsidRDefault="002769D9" w:rsidP="002769D9">
      <w:pPr>
        <w:pStyle w:val="Akapitzlist"/>
        <w:numPr>
          <w:ilvl w:val="0"/>
          <w:numId w:val="48"/>
        </w:numPr>
        <w:tabs>
          <w:tab w:val="num" w:pos="142"/>
        </w:tabs>
        <w:spacing w:after="0" w:line="276" w:lineRule="auto"/>
        <w:rPr>
          <w:rFonts w:ascii="Arial" w:eastAsia="Calibri" w:hAnsi="Arial" w:cs="Arial"/>
          <w:b/>
          <w:sz w:val="24"/>
          <w:szCs w:val="24"/>
          <w:lang w:eastAsia="zh-CN"/>
        </w:rPr>
      </w:pPr>
      <w:r w:rsidRPr="002769D9">
        <w:rPr>
          <w:rFonts w:ascii="Arial" w:hAnsi="Arial" w:cs="Arial"/>
          <w:iCs/>
          <w:sz w:val="24"/>
          <w:szCs w:val="24"/>
        </w:rPr>
        <w:t xml:space="preserve">Realizując zadanie publiczne Zleceniobiorca zobowiązany jest do zapewnienia dostępności architektonicznej, cyfrowej oraz informacyjno-komunikacyjnej, osobom ze szczególnymi potrzebami, co najmniej w zakresie określonym przez minimalne wymagania, o których mowa w art. 6 ustawy z  dnia 19 lipca 2019 roku  o zapewnieniu dostępności osobom ze szczególnymi potrzebami (Dz. U. z  2022 r., poz. 2240). </w:t>
      </w:r>
    </w:p>
    <w:p w:rsidR="002769D9" w:rsidRPr="002769D9" w:rsidRDefault="002769D9" w:rsidP="002769D9">
      <w:pPr>
        <w:pStyle w:val="Akapitzlist"/>
        <w:numPr>
          <w:ilvl w:val="0"/>
          <w:numId w:val="48"/>
        </w:numPr>
        <w:tabs>
          <w:tab w:val="num" w:pos="142"/>
        </w:tabs>
        <w:spacing w:after="0" w:line="276" w:lineRule="auto"/>
        <w:rPr>
          <w:rFonts w:ascii="Arial" w:eastAsia="Calibri" w:hAnsi="Arial" w:cs="Arial"/>
          <w:b/>
          <w:sz w:val="24"/>
          <w:szCs w:val="24"/>
          <w:lang w:eastAsia="zh-CN"/>
        </w:rPr>
      </w:pPr>
      <w:r w:rsidRPr="002769D9">
        <w:rPr>
          <w:rFonts w:ascii="Arial" w:hAnsi="Arial" w:cs="Arial"/>
          <w:iCs/>
          <w:sz w:val="24"/>
          <w:szCs w:val="24"/>
        </w:rPr>
        <w:t>Brak zapewnienia dostępności, o której mowa w ust. 1 stanowi nienależyte wykonanie umowy</w:t>
      </w:r>
    </w:p>
    <w:p w:rsidR="002769D9" w:rsidRPr="002769D9" w:rsidRDefault="002769D9" w:rsidP="002769D9">
      <w:pPr>
        <w:tabs>
          <w:tab w:val="num" w:pos="142"/>
        </w:tabs>
        <w:spacing w:after="0" w:line="276" w:lineRule="auto"/>
        <w:ind w:left="142"/>
        <w:rPr>
          <w:rFonts w:ascii="Arial" w:eastAsia="Calibri" w:hAnsi="Arial" w:cs="Arial"/>
          <w:b/>
          <w:sz w:val="24"/>
          <w:szCs w:val="24"/>
          <w:lang w:eastAsia="zh-CN"/>
        </w:rPr>
      </w:pPr>
    </w:p>
    <w:p w:rsidR="002769D9" w:rsidRPr="002769D9" w:rsidRDefault="002769D9" w:rsidP="002769D9">
      <w:pPr>
        <w:tabs>
          <w:tab w:val="num" w:pos="142"/>
        </w:tabs>
        <w:spacing w:after="0" w:line="276" w:lineRule="auto"/>
        <w:ind w:left="142"/>
        <w:rPr>
          <w:rFonts w:ascii="Arial" w:eastAsia="Calibri" w:hAnsi="Arial" w:cs="Arial"/>
          <w:b/>
          <w:sz w:val="24"/>
          <w:szCs w:val="24"/>
          <w:lang w:eastAsia="zh-CN"/>
        </w:rPr>
      </w:pPr>
      <w:r w:rsidRPr="002769D9">
        <w:rPr>
          <w:rFonts w:ascii="Arial" w:eastAsia="Calibri" w:hAnsi="Arial" w:cs="Arial"/>
          <w:b/>
          <w:sz w:val="24"/>
          <w:szCs w:val="24"/>
          <w:lang w:eastAsia="zh-CN"/>
        </w:rPr>
        <w:t>§ 17</w:t>
      </w:r>
    </w:p>
    <w:p w:rsidR="002769D9" w:rsidRPr="002769D9" w:rsidRDefault="002769D9" w:rsidP="002769D9">
      <w:pPr>
        <w:pStyle w:val="Akapitzlist"/>
        <w:numPr>
          <w:ilvl w:val="0"/>
          <w:numId w:val="49"/>
        </w:numPr>
        <w:spacing w:after="120" w:line="276" w:lineRule="auto"/>
        <w:rPr>
          <w:rFonts w:ascii="Arial" w:eastAsia="Calibri" w:hAnsi="Arial" w:cs="Arial"/>
          <w:sz w:val="24"/>
          <w:szCs w:val="24"/>
          <w:lang w:eastAsia="zh-CN"/>
        </w:rPr>
      </w:pPr>
      <w:r w:rsidRPr="002769D9">
        <w:rPr>
          <w:rFonts w:ascii="Arial" w:eastAsia="Calibri" w:hAnsi="Arial" w:cs="Arial"/>
          <w:sz w:val="24"/>
          <w:szCs w:val="24"/>
          <w:lang w:eastAsia="zh-CN"/>
        </w:rPr>
        <w:t xml:space="preserve">W odniesieniu do niniejszej umowy mają zastosowanie przepisy prawa powszechnie obowiązującego, </w:t>
      </w:r>
      <w:r w:rsidRPr="002769D9">
        <w:rPr>
          <w:rFonts w:ascii="Arial" w:eastAsia="Calibri" w:hAnsi="Arial" w:cs="Arial"/>
          <w:sz w:val="24"/>
          <w:szCs w:val="24"/>
          <w:lang w:eastAsia="zh-CN"/>
        </w:rPr>
        <w:br/>
        <w:t xml:space="preserve">w szczególności przepisy ustawy, ustawy z dnia 27 sierpnia 2009 r. o finansach publicznych (Dz. U z  2022 r. poz. 1634 z </w:t>
      </w:r>
      <w:proofErr w:type="spellStart"/>
      <w:r w:rsidRPr="002769D9">
        <w:rPr>
          <w:rFonts w:ascii="Arial" w:eastAsia="Calibri" w:hAnsi="Arial" w:cs="Arial"/>
          <w:sz w:val="24"/>
          <w:szCs w:val="24"/>
          <w:lang w:eastAsia="zh-CN"/>
        </w:rPr>
        <w:t>późń</w:t>
      </w:r>
      <w:proofErr w:type="spellEnd"/>
      <w:r w:rsidRPr="002769D9">
        <w:rPr>
          <w:rFonts w:ascii="Arial" w:eastAsia="Calibri" w:hAnsi="Arial" w:cs="Arial"/>
          <w:sz w:val="24"/>
          <w:szCs w:val="24"/>
          <w:lang w:eastAsia="zh-CN"/>
        </w:rPr>
        <w:t xml:space="preserve">. zm.) , ustawy z dnia 29 września 1994 r. o rachunkowości (Dz. U. z 2023 r. poz. 120)  ustawy z dnia 11 września 2019 r.– Prawo zamówień publicznych (Dz. U.   z 2022 r. poz. 1710 z późń.zm) oraz ustawy z dnia 17 grudnia 2004 r. o odpowiedzialności za naruszenie dyscypliny finansów publicznych (Dz. U. z 2021 r. poz. 289 z </w:t>
      </w:r>
      <w:proofErr w:type="spellStart"/>
      <w:r w:rsidRPr="002769D9">
        <w:rPr>
          <w:rFonts w:ascii="Arial" w:eastAsia="Calibri" w:hAnsi="Arial" w:cs="Arial"/>
          <w:sz w:val="24"/>
          <w:szCs w:val="24"/>
          <w:lang w:eastAsia="zh-CN"/>
        </w:rPr>
        <w:t>późń</w:t>
      </w:r>
      <w:proofErr w:type="spellEnd"/>
      <w:r w:rsidRPr="002769D9">
        <w:rPr>
          <w:rFonts w:ascii="Arial" w:eastAsia="Calibri" w:hAnsi="Arial" w:cs="Arial"/>
          <w:sz w:val="24"/>
          <w:szCs w:val="24"/>
          <w:lang w:eastAsia="zh-CN"/>
        </w:rPr>
        <w:t>. zm.).</w:t>
      </w:r>
    </w:p>
    <w:p w:rsidR="002769D9" w:rsidRPr="002769D9" w:rsidRDefault="002769D9" w:rsidP="002769D9">
      <w:pPr>
        <w:pStyle w:val="Akapitzlist"/>
        <w:numPr>
          <w:ilvl w:val="0"/>
          <w:numId w:val="49"/>
        </w:numPr>
        <w:spacing w:after="120" w:line="276" w:lineRule="auto"/>
        <w:rPr>
          <w:rFonts w:ascii="Arial" w:eastAsia="Calibri" w:hAnsi="Arial" w:cs="Arial"/>
          <w:sz w:val="24"/>
          <w:szCs w:val="24"/>
          <w:lang w:eastAsia="zh-CN"/>
        </w:rPr>
      </w:pPr>
      <w:r w:rsidRPr="002769D9">
        <w:rPr>
          <w:rFonts w:ascii="Arial" w:eastAsia="Calibri" w:hAnsi="Arial" w:cs="Arial"/>
          <w:sz w:val="24"/>
          <w:szCs w:val="24"/>
          <w:lang w:eastAsia="zh-CN"/>
        </w:rPr>
        <w:t xml:space="preserve">W zakresie nieuregulowanym umową stosuje się odpowiednio przepisy ustawy z dnia 23 kwietnia 1964 r. – Kodeks cywilny (Dz. U. z 2022 r. poz. 1360 z </w:t>
      </w:r>
      <w:proofErr w:type="spellStart"/>
      <w:r w:rsidRPr="002769D9">
        <w:rPr>
          <w:rFonts w:ascii="Arial" w:eastAsia="Calibri" w:hAnsi="Arial" w:cs="Arial"/>
          <w:sz w:val="24"/>
          <w:szCs w:val="24"/>
          <w:lang w:eastAsia="zh-CN"/>
        </w:rPr>
        <w:t>póżń</w:t>
      </w:r>
      <w:proofErr w:type="spellEnd"/>
      <w:r w:rsidRPr="002769D9">
        <w:rPr>
          <w:rFonts w:ascii="Arial" w:eastAsia="Calibri" w:hAnsi="Arial" w:cs="Arial"/>
          <w:sz w:val="24"/>
          <w:szCs w:val="24"/>
          <w:lang w:eastAsia="zh-CN"/>
        </w:rPr>
        <w:t>. zm.).</w:t>
      </w:r>
    </w:p>
    <w:p w:rsidR="002769D9" w:rsidRPr="002769D9" w:rsidRDefault="002769D9" w:rsidP="002769D9">
      <w:pPr>
        <w:tabs>
          <w:tab w:val="num" w:pos="142"/>
        </w:tabs>
        <w:spacing w:after="0" w:line="276" w:lineRule="auto"/>
        <w:ind w:left="142"/>
        <w:rPr>
          <w:rFonts w:ascii="Arial" w:eastAsia="Calibri" w:hAnsi="Arial" w:cs="Arial"/>
          <w:b/>
          <w:sz w:val="24"/>
          <w:szCs w:val="24"/>
          <w:lang w:eastAsia="zh-CN"/>
        </w:rPr>
      </w:pPr>
    </w:p>
    <w:p w:rsidR="002769D9" w:rsidRPr="002769D9" w:rsidRDefault="002769D9" w:rsidP="002769D9">
      <w:pPr>
        <w:tabs>
          <w:tab w:val="num" w:pos="142"/>
        </w:tabs>
        <w:spacing w:after="0" w:line="276" w:lineRule="auto"/>
        <w:ind w:left="142"/>
        <w:rPr>
          <w:rFonts w:ascii="Arial" w:eastAsia="Calibri" w:hAnsi="Arial" w:cs="Arial"/>
          <w:sz w:val="24"/>
          <w:szCs w:val="24"/>
          <w:lang w:eastAsia="zh-CN"/>
        </w:rPr>
      </w:pPr>
      <w:r w:rsidRPr="002769D9">
        <w:rPr>
          <w:rFonts w:ascii="Arial" w:eastAsia="Calibri" w:hAnsi="Arial" w:cs="Arial"/>
          <w:b/>
          <w:sz w:val="24"/>
          <w:szCs w:val="24"/>
          <w:lang w:eastAsia="zh-CN"/>
        </w:rPr>
        <w:t>§ 18</w:t>
      </w:r>
    </w:p>
    <w:p w:rsidR="002769D9" w:rsidRPr="002769D9" w:rsidRDefault="002769D9" w:rsidP="002769D9">
      <w:pPr>
        <w:tabs>
          <w:tab w:val="num" w:pos="0"/>
        </w:tabs>
        <w:spacing w:after="0" w:line="276" w:lineRule="auto"/>
        <w:rPr>
          <w:rFonts w:ascii="Arial" w:eastAsia="Calibri" w:hAnsi="Arial" w:cs="Arial"/>
          <w:sz w:val="24"/>
          <w:szCs w:val="24"/>
          <w:lang w:eastAsia="zh-CN"/>
        </w:rPr>
      </w:pPr>
      <w:r w:rsidRPr="002769D9">
        <w:rPr>
          <w:rFonts w:ascii="Arial" w:eastAsia="Calibri" w:hAnsi="Arial" w:cs="Arial"/>
          <w:sz w:val="24"/>
          <w:szCs w:val="24"/>
          <w:lang w:eastAsia="zh-CN"/>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rsidR="002769D9" w:rsidRPr="002769D9" w:rsidRDefault="002769D9" w:rsidP="002769D9">
      <w:pPr>
        <w:tabs>
          <w:tab w:val="num" w:pos="0"/>
        </w:tabs>
        <w:spacing w:after="0" w:line="276" w:lineRule="auto"/>
        <w:rPr>
          <w:rFonts w:ascii="Arial" w:eastAsia="Calibri" w:hAnsi="Arial" w:cs="Arial"/>
          <w:sz w:val="24"/>
          <w:szCs w:val="24"/>
          <w:lang w:eastAsia="zh-CN"/>
        </w:rPr>
      </w:pPr>
    </w:p>
    <w:p w:rsidR="002769D9" w:rsidRPr="002769D9" w:rsidRDefault="002769D9" w:rsidP="002769D9">
      <w:pPr>
        <w:spacing w:after="0" w:line="276" w:lineRule="auto"/>
        <w:rPr>
          <w:rFonts w:ascii="Arial" w:eastAsia="Calibri" w:hAnsi="Arial" w:cs="Arial"/>
          <w:b/>
          <w:sz w:val="24"/>
          <w:szCs w:val="24"/>
          <w:lang w:eastAsia="zh-CN"/>
        </w:rPr>
      </w:pPr>
      <w:r w:rsidRPr="002769D9">
        <w:rPr>
          <w:rFonts w:ascii="Arial" w:eastAsia="Calibri" w:hAnsi="Arial" w:cs="Arial"/>
          <w:b/>
          <w:sz w:val="24"/>
          <w:szCs w:val="24"/>
          <w:lang w:eastAsia="zh-CN"/>
        </w:rPr>
        <w:t>§ 19</w:t>
      </w:r>
    </w:p>
    <w:p w:rsidR="002769D9" w:rsidRPr="002769D9" w:rsidRDefault="002769D9" w:rsidP="002769D9">
      <w:pPr>
        <w:spacing w:after="120" w:line="276" w:lineRule="auto"/>
        <w:rPr>
          <w:rFonts w:ascii="Arial" w:eastAsia="Calibri" w:hAnsi="Arial" w:cs="Arial"/>
          <w:sz w:val="24"/>
          <w:szCs w:val="24"/>
          <w:lang w:eastAsia="zh-CN"/>
        </w:rPr>
      </w:pPr>
      <w:r w:rsidRPr="002769D9">
        <w:rPr>
          <w:rFonts w:ascii="Arial" w:eastAsia="Calibri" w:hAnsi="Arial" w:cs="Arial"/>
          <w:sz w:val="24"/>
          <w:szCs w:val="24"/>
          <w:lang w:eastAsia="zh-CN"/>
        </w:rPr>
        <w:t>Niniejsza umowa została sporządzona w trzech jednobrzmiących egzemplarzach, z tego jeden egzemplarz dla Zleceniobiorcy i dwa dla Zleceniodawcy.</w:t>
      </w:r>
    </w:p>
    <w:p w:rsidR="002769D9" w:rsidRPr="002769D9" w:rsidRDefault="002769D9" w:rsidP="002769D9">
      <w:pPr>
        <w:spacing w:after="120" w:line="276" w:lineRule="auto"/>
        <w:rPr>
          <w:rFonts w:ascii="Arial" w:eastAsia="Calibri" w:hAnsi="Arial" w:cs="Arial"/>
          <w:sz w:val="24"/>
          <w:szCs w:val="24"/>
          <w:lang w:eastAsia="zh-CN"/>
        </w:rPr>
      </w:pPr>
    </w:p>
    <w:p w:rsidR="002769D9" w:rsidRPr="002769D9" w:rsidRDefault="002769D9" w:rsidP="002769D9">
      <w:pPr>
        <w:spacing w:after="0" w:line="276" w:lineRule="auto"/>
        <w:ind w:left="360"/>
        <w:rPr>
          <w:rFonts w:ascii="Arial" w:eastAsia="Calibri" w:hAnsi="Arial" w:cs="Arial"/>
          <w:sz w:val="24"/>
          <w:szCs w:val="24"/>
          <w:lang w:eastAsia="zh-CN"/>
        </w:rPr>
      </w:pPr>
      <w:r w:rsidRPr="002769D9">
        <w:rPr>
          <w:rFonts w:ascii="Arial" w:eastAsia="Calibri" w:hAnsi="Arial" w:cs="Arial"/>
          <w:sz w:val="24"/>
          <w:szCs w:val="24"/>
          <w:lang w:eastAsia="zh-CN"/>
        </w:rPr>
        <w:t xml:space="preserve">Zleceniobiorca: </w:t>
      </w:r>
    </w:p>
    <w:p w:rsidR="002769D9" w:rsidRPr="002769D9" w:rsidRDefault="002769D9" w:rsidP="002769D9">
      <w:pPr>
        <w:spacing w:after="0" w:line="276" w:lineRule="auto"/>
        <w:ind w:left="360"/>
        <w:rPr>
          <w:rFonts w:ascii="Arial" w:eastAsia="Calibri" w:hAnsi="Arial" w:cs="Arial"/>
          <w:sz w:val="24"/>
          <w:szCs w:val="24"/>
          <w:lang w:eastAsia="zh-CN"/>
        </w:rPr>
      </w:pPr>
      <w:r w:rsidRPr="002769D9">
        <w:rPr>
          <w:rFonts w:ascii="Arial" w:eastAsia="Calibri" w:hAnsi="Arial" w:cs="Arial"/>
          <w:sz w:val="24"/>
          <w:szCs w:val="24"/>
          <w:lang w:eastAsia="zh-CN"/>
        </w:rPr>
        <w:t>Zleceniodawca:</w:t>
      </w:r>
    </w:p>
    <w:p w:rsidR="002769D9" w:rsidRPr="002769D9" w:rsidRDefault="002769D9" w:rsidP="002769D9">
      <w:pPr>
        <w:spacing w:after="0" w:line="276" w:lineRule="auto"/>
        <w:ind w:left="284"/>
        <w:rPr>
          <w:rFonts w:ascii="Arial" w:eastAsia="Calibri" w:hAnsi="Arial" w:cs="Arial"/>
          <w:sz w:val="24"/>
          <w:szCs w:val="24"/>
          <w:lang w:eastAsia="zh-CN"/>
        </w:rPr>
      </w:pPr>
    </w:p>
    <w:p w:rsidR="002769D9" w:rsidRPr="002769D9" w:rsidRDefault="002769D9" w:rsidP="002769D9">
      <w:pPr>
        <w:spacing w:after="0" w:line="276" w:lineRule="auto"/>
        <w:rPr>
          <w:rFonts w:ascii="Arial" w:eastAsia="Calibri" w:hAnsi="Arial" w:cs="Arial"/>
          <w:sz w:val="24"/>
          <w:szCs w:val="24"/>
          <w:lang w:eastAsia="zh-CN"/>
        </w:rPr>
      </w:pPr>
      <w:r w:rsidRPr="002769D9">
        <w:rPr>
          <w:rFonts w:ascii="Arial" w:eastAsia="Calibri" w:hAnsi="Arial" w:cs="Arial"/>
          <w:sz w:val="24"/>
          <w:szCs w:val="24"/>
          <w:lang w:eastAsia="zh-CN"/>
        </w:rPr>
        <w:t xml:space="preserve"> .................................................</w:t>
      </w:r>
    </w:p>
    <w:p w:rsidR="002769D9" w:rsidRPr="002769D9" w:rsidRDefault="002769D9" w:rsidP="00180B44">
      <w:pPr>
        <w:spacing w:after="0" w:line="276" w:lineRule="auto"/>
        <w:rPr>
          <w:rFonts w:ascii="Arial" w:eastAsia="Calibri" w:hAnsi="Arial" w:cs="Arial"/>
          <w:sz w:val="24"/>
          <w:szCs w:val="24"/>
          <w:lang w:eastAsia="zh-CN"/>
        </w:rPr>
      </w:pPr>
      <w:r w:rsidRPr="002769D9">
        <w:rPr>
          <w:rFonts w:ascii="Arial" w:eastAsia="Calibri" w:hAnsi="Arial" w:cs="Arial"/>
          <w:sz w:val="24"/>
          <w:szCs w:val="24"/>
          <w:lang w:eastAsia="zh-CN"/>
        </w:rPr>
        <w:t>.................................................</w:t>
      </w:r>
      <w:r w:rsidR="00180B44" w:rsidRPr="002769D9">
        <w:rPr>
          <w:rFonts w:ascii="Arial" w:eastAsia="Calibri" w:hAnsi="Arial" w:cs="Arial"/>
          <w:sz w:val="24"/>
          <w:szCs w:val="24"/>
          <w:lang w:eastAsia="zh-CN"/>
        </w:rPr>
        <w:t xml:space="preserve"> </w:t>
      </w:r>
    </w:p>
    <w:p w:rsidR="002769D9" w:rsidRPr="002769D9" w:rsidRDefault="002769D9" w:rsidP="002769D9">
      <w:pPr>
        <w:autoSpaceDE w:val="0"/>
        <w:autoSpaceDN w:val="0"/>
        <w:adjustRightInd w:val="0"/>
        <w:spacing w:before="240" w:after="0" w:line="276" w:lineRule="auto"/>
        <w:rPr>
          <w:rFonts w:ascii="Arial" w:eastAsia="Calibri" w:hAnsi="Arial" w:cs="Arial"/>
          <w:sz w:val="24"/>
          <w:szCs w:val="24"/>
          <w:lang w:eastAsia="zh-CN"/>
        </w:rPr>
      </w:pPr>
      <w:r w:rsidRPr="002769D9">
        <w:rPr>
          <w:rFonts w:ascii="Arial" w:eastAsia="Calibri" w:hAnsi="Arial" w:cs="Arial"/>
          <w:sz w:val="24"/>
          <w:szCs w:val="24"/>
          <w:lang w:eastAsia="zh-CN"/>
        </w:rPr>
        <w:lastRenderedPageBreak/>
        <w:t>ZAŁĄCZNIKI:</w:t>
      </w:r>
    </w:p>
    <w:p w:rsidR="00180B44" w:rsidRDefault="002769D9" w:rsidP="00180B44">
      <w:pPr>
        <w:spacing w:after="0" w:line="276" w:lineRule="auto"/>
        <w:rPr>
          <w:rFonts w:ascii="Arial" w:eastAsia="Calibri" w:hAnsi="Arial" w:cs="Arial"/>
          <w:sz w:val="24"/>
          <w:szCs w:val="24"/>
          <w:lang w:eastAsia="zh-CN"/>
        </w:rPr>
      </w:pPr>
      <w:r w:rsidRPr="002769D9">
        <w:rPr>
          <w:rFonts w:ascii="Arial" w:eastAsia="Calibri" w:hAnsi="Arial" w:cs="Arial"/>
          <w:sz w:val="24"/>
          <w:szCs w:val="24"/>
          <w:lang w:eastAsia="zh-CN"/>
        </w:rPr>
        <w:t>1. Oferta realizacji zadania publicznego.</w:t>
      </w:r>
    </w:p>
    <w:p w:rsidR="00180B44" w:rsidRDefault="00180B44">
      <w:pPr>
        <w:rPr>
          <w:rFonts w:ascii="Arial" w:eastAsia="Calibri" w:hAnsi="Arial" w:cs="Arial"/>
          <w:sz w:val="24"/>
          <w:szCs w:val="24"/>
          <w:lang w:eastAsia="zh-CN"/>
        </w:rPr>
      </w:pPr>
      <w:r>
        <w:rPr>
          <w:rFonts w:ascii="Arial" w:eastAsia="Calibri" w:hAnsi="Arial" w:cs="Arial"/>
          <w:sz w:val="24"/>
          <w:szCs w:val="24"/>
          <w:lang w:eastAsia="zh-CN"/>
        </w:rPr>
        <w:br w:type="page"/>
      </w:r>
    </w:p>
    <w:p w:rsidR="002769D9" w:rsidRPr="002769D9" w:rsidRDefault="00180B44" w:rsidP="00180B44">
      <w:pPr>
        <w:spacing w:after="0" w:line="276" w:lineRule="auto"/>
        <w:rPr>
          <w:rFonts w:ascii="Arial" w:eastAsia="Times New Roman" w:hAnsi="Arial" w:cs="Arial"/>
          <w:sz w:val="24"/>
          <w:szCs w:val="24"/>
        </w:rPr>
      </w:pPr>
      <w:r w:rsidRPr="002769D9">
        <w:rPr>
          <w:rFonts w:ascii="Arial" w:eastAsia="Times New Roman" w:hAnsi="Arial" w:cs="Arial"/>
          <w:sz w:val="24"/>
          <w:szCs w:val="24"/>
        </w:rPr>
        <w:lastRenderedPageBreak/>
        <w:t xml:space="preserve"> </w:t>
      </w:r>
    </w:p>
    <w:p w:rsidR="002769D9" w:rsidRPr="00B63444" w:rsidRDefault="002769D9" w:rsidP="00B63444">
      <w:pPr>
        <w:pStyle w:val="Bezodstpw"/>
        <w:rPr>
          <w:rFonts w:ascii="Arial" w:hAnsi="Arial" w:cs="Arial"/>
          <w:b/>
          <w:sz w:val="24"/>
          <w:szCs w:val="24"/>
        </w:rPr>
      </w:pPr>
      <w:r w:rsidRPr="00B63444">
        <w:rPr>
          <w:rFonts w:ascii="Arial" w:hAnsi="Arial" w:cs="Arial"/>
          <w:b/>
          <w:sz w:val="24"/>
          <w:szCs w:val="24"/>
        </w:rPr>
        <w:t xml:space="preserve">Załącznik nr 3 </w:t>
      </w:r>
      <w:r w:rsidR="00B63444" w:rsidRPr="00B63444">
        <w:rPr>
          <w:rFonts w:ascii="Arial" w:hAnsi="Arial" w:cs="Arial"/>
          <w:b/>
          <w:sz w:val="24"/>
          <w:szCs w:val="24"/>
        </w:rPr>
        <w:t xml:space="preserve">do Zarządzenia Nr </w:t>
      </w:r>
      <w:r w:rsidR="00701A15">
        <w:rPr>
          <w:rFonts w:ascii="Arial" w:hAnsi="Arial" w:cs="Arial"/>
          <w:b/>
          <w:sz w:val="24"/>
          <w:szCs w:val="24"/>
        </w:rPr>
        <w:t xml:space="preserve">50/2023 </w:t>
      </w:r>
      <w:r w:rsidRPr="00B63444">
        <w:rPr>
          <w:rFonts w:ascii="Arial" w:hAnsi="Arial" w:cs="Arial"/>
          <w:b/>
          <w:sz w:val="24"/>
          <w:szCs w:val="24"/>
        </w:rPr>
        <w:t>Prezydenta Miasta Włocławek</w:t>
      </w:r>
    </w:p>
    <w:p w:rsidR="00180B44" w:rsidRPr="00B63444" w:rsidRDefault="002769D9" w:rsidP="00B63444">
      <w:pPr>
        <w:pStyle w:val="Bezodstpw"/>
        <w:rPr>
          <w:rFonts w:ascii="Arial" w:hAnsi="Arial" w:cs="Arial"/>
          <w:b/>
          <w:sz w:val="24"/>
          <w:szCs w:val="24"/>
        </w:rPr>
      </w:pPr>
      <w:r w:rsidRPr="00B63444">
        <w:rPr>
          <w:rFonts w:ascii="Arial" w:hAnsi="Arial" w:cs="Arial"/>
          <w:b/>
          <w:sz w:val="24"/>
          <w:szCs w:val="24"/>
        </w:rPr>
        <w:t xml:space="preserve">z dnia </w:t>
      </w:r>
      <w:r w:rsidR="00701A15">
        <w:rPr>
          <w:rFonts w:ascii="Arial" w:hAnsi="Arial" w:cs="Arial"/>
          <w:b/>
          <w:sz w:val="24"/>
          <w:szCs w:val="24"/>
        </w:rPr>
        <w:t>23 lutego 2023 r.</w:t>
      </w:r>
    </w:p>
    <w:p w:rsidR="002769D9" w:rsidRPr="002769D9" w:rsidRDefault="002769D9" w:rsidP="002769D9">
      <w:pPr>
        <w:rPr>
          <w:rFonts w:ascii="Arial" w:hAnsi="Arial" w:cs="Arial"/>
          <w:sz w:val="24"/>
          <w:szCs w:val="24"/>
        </w:rPr>
      </w:pPr>
      <w:r w:rsidRPr="002769D9">
        <w:rPr>
          <w:rFonts w:ascii="Arial" w:hAnsi="Arial" w:cs="Arial"/>
          <w:sz w:val="24"/>
          <w:szCs w:val="24"/>
        </w:rPr>
        <w:t>Włocławek, ……………………………. r.</w:t>
      </w:r>
    </w:p>
    <w:p w:rsidR="002769D9" w:rsidRPr="002769D9" w:rsidRDefault="002769D9" w:rsidP="00180B44">
      <w:pPr>
        <w:rPr>
          <w:rFonts w:ascii="Arial" w:hAnsi="Arial" w:cs="Arial"/>
          <w:b/>
          <w:bCs/>
          <w:sz w:val="24"/>
          <w:szCs w:val="24"/>
        </w:rPr>
      </w:pPr>
      <w:r w:rsidRPr="002769D9">
        <w:rPr>
          <w:rFonts w:ascii="Arial" w:hAnsi="Arial" w:cs="Arial"/>
          <w:sz w:val="24"/>
          <w:szCs w:val="24"/>
        </w:rPr>
        <w:t>…………………………..…………………. (pieczątka organizacji)</w:t>
      </w:r>
      <w:r w:rsidR="00180B44" w:rsidRPr="002769D9">
        <w:rPr>
          <w:rFonts w:ascii="Arial" w:hAnsi="Arial" w:cs="Arial"/>
          <w:b/>
          <w:bCs/>
          <w:sz w:val="24"/>
          <w:szCs w:val="24"/>
        </w:rPr>
        <w:t xml:space="preserve"> </w:t>
      </w:r>
    </w:p>
    <w:p w:rsidR="002769D9" w:rsidRPr="002769D9" w:rsidRDefault="002769D9" w:rsidP="002769D9">
      <w:pPr>
        <w:autoSpaceDE w:val="0"/>
        <w:autoSpaceDN w:val="0"/>
        <w:adjustRightInd w:val="0"/>
        <w:rPr>
          <w:rFonts w:ascii="Arial" w:hAnsi="Arial" w:cs="Arial"/>
          <w:b/>
          <w:bCs/>
          <w:sz w:val="24"/>
          <w:szCs w:val="24"/>
        </w:rPr>
      </w:pPr>
      <w:r w:rsidRPr="002769D9">
        <w:rPr>
          <w:rFonts w:ascii="Arial" w:hAnsi="Arial" w:cs="Arial"/>
          <w:b/>
          <w:bCs/>
          <w:sz w:val="24"/>
          <w:szCs w:val="24"/>
        </w:rPr>
        <w:t>O</w:t>
      </w:r>
      <w:r w:rsidRPr="002769D9">
        <w:rPr>
          <w:rFonts w:ascii="Arial" w:hAnsi="Arial" w:cs="Arial"/>
          <w:sz w:val="24"/>
          <w:szCs w:val="24"/>
        </w:rPr>
        <w:t>Ś</w:t>
      </w:r>
      <w:r w:rsidRPr="002769D9">
        <w:rPr>
          <w:rFonts w:ascii="Arial" w:hAnsi="Arial" w:cs="Arial"/>
          <w:b/>
          <w:bCs/>
          <w:sz w:val="24"/>
          <w:szCs w:val="24"/>
        </w:rPr>
        <w:t>WIADCZENIE</w:t>
      </w:r>
    </w:p>
    <w:p w:rsidR="002769D9" w:rsidRPr="002769D9" w:rsidRDefault="002769D9" w:rsidP="002769D9">
      <w:pPr>
        <w:autoSpaceDE w:val="0"/>
        <w:autoSpaceDN w:val="0"/>
        <w:adjustRightInd w:val="0"/>
        <w:rPr>
          <w:rFonts w:ascii="Arial" w:hAnsi="Arial" w:cs="Arial"/>
          <w:sz w:val="24"/>
          <w:szCs w:val="24"/>
        </w:rPr>
      </w:pPr>
      <w:r w:rsidRPr="002769D9">
        <w:rPr>
          <w:rFonts w:ascii="Arial" w:hAnsi="Arial" w:cs="Arial"/>
          <w:sz w:val="24"/>
          <w:szCs w:val="24"/>
        </w:rPr>
        <w:t>…………………………………………………………………………………………………………………………</w:t>
      </w:r>
    </w:p>
    <w:p w:rsidR="002769D9" w:rsidRPr="002769D9" w:rsidRDefault="002769D9" w:rsidP="002769D9">
      <w:pPr>
        <w:autoSpaceDE w:val="0"/>
        <w:autoSpaceDN w:val="0"/>
        <w:adjustRightInd w:val="0"/>
        <w:rPr>
          <w:rFonts w:ascii="Arial" w:hAnsi="Arial" w:cs="Arial"/>
          <w:sz w:val="24"/>
          <w:szCs w:val="24"/>
        </w:rPr>
      </w:pPr>
      <w:r w:rsidRPr="002769D9">
        <w:rPr>
          <w:rFonts w:ascii="Arial" w:hAnsi="Arial" w:cs="Arial"/>
          <w:sz w:val="24"/>
          <w:szCs w:val="24"/>
        </w:rPr>
        <w:t>(pełna nazwa i adres Zleceniobiorcy)</w:t>
      </w:r>
    </w:p>
    <w:p w:rsidR="002769D9" w:rsidRPr="002769D9" w:rsidRDefault="002769D9" w:rsidP="002769D9">
      <w:pPr>
        <w:autoSpaceDE w:val="0"/>
        <w:autoSpaceDN w:val="0"/>
        <w:adjustRightInd w:val="0"/>
        <w:rPr>
          <w:rFonts w:ascii="Arial" w:hAnsi="Arial" w:cs="Arial"/>
          <w:sz w:val="24"/>
          <w:szCs w:val="24"/>
        </w:rPr>
      </w:pPr>
      <w:r w:rsidRPr="002769D9">
        <w:rPr>
          <w:rFonts w:ascii="Arial" w:hAnsi="Arial" w:cs="Arial"/>
          <w:sz w:val="24"/>
          <w:szCs w:val="24"/>
        </w:rPr>
        <w:t>……………………………………………………………………………………………...…………………………</w:t>
      </w:r>
    </w:p>
    <w:p w:rsidR="002769D9" w:rsidRPr="002769D9" w:rsidRDefault="002769D9" w:rsidP="002769D9">
      <w:pPr>
        <w:autoSpaceDE w:val="0"/>
        <w:autoSpaceDN w:val="0"/>
        <w:adjustRightInd w:val="0"/>
        <w:rPr>
          <w:rFonts w:ascii="Arial" w:hAnsi="Arial" w:cs="Arial"/>
          <w:sz w:val="24"/>
          <w:szCs w:val="24"/>
        </w:rPr>
      </w:pPr>
    </w:p>
    <w:p w:rsidR="002769D9" w:rsidRPr="002769D9" w:rsidRDefault="002769D9" w:rsidP="002769D9">
      <w:pPr>
        <w:autoSpaceDE w:val="0"/>
        <w:autoSpaceDN w:val="0"/>
        <w:adjustRightInd w:val="0"/>
        <w:rPr>
          <w:rFonts w:ascii="Arial" w:hAnsi="Arial" w:cs="Arial"/>
          <w:sz w:val="24"/>
          <w:szCs w:val="24"/>
        </w:rPr>
      </w:pPr>
      <w:r w:rsidRPr="002769D9">
        <w:rPr>
          <w:rFonts w:ascii="Arial" w:hAnsi="Arial" w:cs="Arial"/>
          <w:sz w:val="24"/>
          <w:szCs w:val="24"/>
        </w:rPr>
        <w:t>jest:*</w:t>
      </w:r>
    </w:p>
    <w:p w:rsidR="002769D9" w:rsidRPr="002769D9" w:rsidRDefault="002769D9" w:rsidP="002769D9">
      <w:pPr>
        <w:numPr>
          <w:ilvl w:val="0"/>
          <w:numId w:val="50"/>
        </w:numPr>
        <w:tabs>
          <w:tab w:val="clear" w:pos="720"/>
          <w:tab w:val="num" w:pos="284"/>
        </w:tabs>
        <w:autoSpaceDE w:val="0"/>
        <w:autoSpaceDN w:val="0"/>
        <w:adjustRightInd w:val="0"/>
        <w:spacing w:after="0" w:line="240" w:lineRule="auto"/>
        <w:ind w:hanging="720"/>
        <w:rPr>
          <w:rFonts w:ascii="Arial" w:hAnsi="Arial" w:cs="Arial"/>
          <w:sz w:val="24"/>
          <w:szCs w:val="24"/>
        </w:rPr>
      </w:pPr>
      <w:r w:rsidRPr="002769D9">
        <w:rPr>
          <w:rFonts w:ascii="Arial" w:hAnsi="Arial" w:cs="Arial"/>
          <w:b/>
          <w:bCs/>
          <w:sz w:val="24"/>
          <w:szCs w:val="24"/>
        </w:rPr>
        <w:t>czynnym;</w:t>
      </w:r>
    </w:p>
    <w:p w:rsidR="002769D9" w:rsidRPr="002769D9" w:rsidRDefault="002769D9" w:rsidP="002769D9">
      <w:pPr>
        <w:numPr>
          <w:ilvl w:val="0"/>
          <w:numId w:val="50"/>
        </w:numPr>
        <w:tabs>
          <w:tab w:val="clear" w:pos="720"/>
          <w:tab w:val="num" w:pos="284"/>
        </w:tabs>
        <w:autoSpaceDE w:val="0"/>
        <w:autoSpaceDN w:val="0"/>
        <w:adjustRightInd w:val="0"/>
        <w:spacing w:after="0" w:line="240" w:lineRule="auto"/>
        <w:ind w:hanging="720"/>
        <w:rPr>
          <w:rFonts w:ascii="Arial" w:hAnsi="Arial" w:cs="Arial"/>
          <w:sz w:val="24"/>
          <w:szCs w:val="24"/>
        </w:rPr>
      </w:pPr>
      <w:r w:rsidRPr="002769D9">
        <w:rPr>
          <w:rFonts w:ascii="Arial" w:hAnsi="Arial" w:cs="Arial"/>
          <w:b/>
          <w:bCs/>
          <w:sz w:val="24"/>
          <w:szCs w:val="24"/>
        </w:rPr>
        <w:t>zwolnionym;</w:t>
      </w:r>
    </w:p>
    <w:p w:rsidR="002769D9" w:rsidRPr="002769D9" w:rsidRDefault="002769D9" w:rsidP="002769D9">
      <w:pPr>
        <w:numPr>
          <w:ilvl w:val="0"/>
          <w:numId w:val="50"/>
        </w:numPr>
        <w:tabs>
          <w:tab w:val="clear" w:pos="720"/>
          <w:tab w:val="num" w:pos="284"/>
        </w:tabs>
        <w:autoSpaceDE w:val="0"/>
        <w:autoSpaceDN w:val="0"/>
        <w:adjustRightInd w:val="0"/>
        <w:spacing w:after="0" w:line="240" w:lineRule="auto"/>
        <w:ind w:hanging="720"/>
        <w:rPr>
          <w:rFonts w:ascii="Arial" w:hAnsi="Arial" w:cs="Arial"/>
          <w:sz w:val="24"/>
          <w:szCs w:val="24"/>
        </w:rPr>
      </w:pPr>
      <w:r w:rsidRPr="002769D9">
        <w:rPr>
          <w:rFonts w:ascii="Arial" w:hAnsi="Arial" w:cs="Arial"/>
          <w:b/>
          <w:bCs/>
          <w:sz w:val="24"/>
          <w:szCs w:val="24"/>
        </w:rPr>
        <w:t>nie jest</w:t>
      </w:r>
    </w:p>
    <w:p w:rsidR="002769D9" w:rsidRPr="002769D9" w:rsidRDefault="002769D9" w:rsidP="002769D9">
      <w:pPr>
        <w:autoSpaceDE w:val="0"/>
        <w:autoSpaceDN w:val="0"/>
        <w:adjustRightInd w:val="0"/>
        <w:rPr>
          <w:rFonts w:ascii="Arial" w:hAnsi="Arial" w:cs="Arial"/>
          <w:sz w:val="24"/>
          <w:szCs w:val="24"/>
        </w:rPr>
      </w:pPr>
      <w:r w:rsidRPr="002769D9">
        <w:rPr>
          <w:rFonts w:ascii="Arial" w:hAnsi="Arial" w:cs="Arial"/>
          <w:sz w:val="24"/>
          <w:szCs w:val="24"/>
        </w:rPr>
        <w:t>podatnikiem podatku od towarów i usług i posiada numer identyfikacji podatkowej (NIP):</w:t>
      </w:r>
    </w:p>
    <w:p w:rsidR="002769D9" w:rsidRPr="002769D9" w:rsidRDefault="002769D9" w:rsidP="002769D9">
      <w:pPr>
        <w:autoSpaceDE w:val="0"/>
        <w:autoSpaceDN w:val="0"/>
        <w:adjustRightInd w:val="0"/>
        <w:rPr>
          <w:rFonts w:ascii="Arial" w:hAnsi="Arial" w:cs="Arial"/>
          <w:sz w:val="24"/>
          <w:szCs w:val="24"/>
        </w:rPr>
      </w:pPr>
      <w:r w:rsidRPr="002769D9">
        <w:rPr>
          <w:rFonts w:ascii="Arial" w:hAnsi="Arial" w:cs="Arial"/>
          <w:sz w:val="24"/>
          <w:szCs w:val="24"/>
        </w:rPr>
        <w:t xml:space="preserve">___ ___ ___ ___ ___ ___ ___ ___ ___ ___ </w:t>
      </w:r>
    </w:p>
    <w:p w:rsidR="002769D9" w:rsidRPr="002769D9" w:rsidRDefault="002769D9" w:rsidP="002769D9">
      <w:pPr>
        <w:autoSpaceDE w:val="0"/>
        <w:autoSpaceDN w:val="0"/>
        <w:adjustRightInd w:val="0"/>
        <w:rPr>
          <w:rFonts w:ascii="Arial" w:hAnsi="Arial" w:cs="Arial"/>
          <w:sz w:val="24"/>
          <w:szCs w:val="24"/>
        </w:rPr>
      </w:pPr>
    </w:p>
    <w:p w:rsidR="002769D9" w:rsidRPr="002769D9" w:rsidRDefault="002769D9" w:rsidP="002769D9">
      <w:pPr>
        <w:autoSpaceDE w:val="0"/>
        <w:autoSpaceDN w:val="0"/>
        <w:adjustRightInd w:val="0"/>
        <w:rPr>
          <w:rFonts w:ascii="Arial" w:hAnsi="Arial" w:cs="Arial"/>
          <w:i/>
          <w:sz w:val="24"/>
          <w:szCs w:val="24"/>
        </w:rPr>
      </w:pPr>
      <w:r w:rsidRPr="002769D9">
        <w:rPr>
          <w:rFonts w:ascii="Arial" w:hAnsi="Arial" w:cs="Arial"/>
          <w:i/>
          <w:sz w:val="24"/>
          <w:szCs w:val="24"/>
        </w:rPr>
        <w:t>W przypadku zaznaczenia odpowiedzi „zwolnionym” lub „nie jest” nie ma konieczności wypełniania dalszej części oświadczenia. W tym przypadku ze środków pochodzących z dotacji będą pokrywane koszty kwalifikowane ponoszone w kwotach brutto tj. łącznie z podatkiem VAT naliczonym.</w:t>
      </w:r>
    </w:p>
    <w:p w:rsidR="002769D9" w:rsidRPr="002769D9" w:rsidRDefault="002769D9" w:rsidP="002769D9">
      <w:pPr>
        <w:autoSpaceDE w:val="0"/>
        <w:autoSpaceDN w:val="0"/>
        <w:adjustRightInd w:val="0"/>
        <w:rPr>
          <w:rFonts w:ascii="Arial" w:hAnsi="Arial" w:cs="Arial"/>
          <w:i/>
          <w:sz w:val="24"/>
          <w:szCs w:val="24"/>
        </w:rPr>
      </w:pPr>
    </w:p>
    <w:p w:rsidR="002769D9" w:rsidRPr="002769D9" w:rsidRDefault="002769D9" w:rsidP="002769D9">
      <w:pPr>
        <w:autoSpaceDE w:val="0"/>
        <w:autoSpaceDN w:val="0"/>
        <w:adjustRightInd w:val="0"/>
        <w:rPr>
          <w:rFonts w:ascii="Arial" w:hAnsi="Arial" w:cs="Arial"/>
          <w:sz w:val="24"/>
          <w:szCs w:val="24"/>
        </w:rPr>
      </w:pPr>
      <w:r w:rsidRPr="002769D9">
        <w:rPr>
          <w:rFonts w:ascii="Arial" w:hAnsi="Arial" w:cs="Arial"/>
          <w:i/>
          <w:sz w:val="24"/>
          <w:szCs w:val="24"/>
        </w:rPr>
        <w:t xml:space="preserve"> </w:t>
      </w:r>
      <w:r w:rsidRPr="002769D9">
        <w:rPr>
          <w:rFonts w:ascii="Arial" w:hAnsi="Arial" w:cs="Arial"/>
          <w:sz w:val="24"/>
          <w:szCs w:val="24"/>
        </w:rPr>
        <w:t>Czy realizacja zadania generować będzie przychody opodatkowane podatkiem VAT po stronie Zleceniobiorcy:*</w:t>
      </w:r>
    </w:p>
    <w:p w:rsidR="002769D9" w:rsidRPr="002769D9" w:rsidRDefault="002769D9" w:rsidP="002769D9">
      <w:pPr>
        <w:numPr>
          <w:ilvl w:val="0"/>
          <w:numId w:val="51"/>
        </w:numPr>
        <w:tabs>
          <w:tab w:val="clear" w:pos="720"/>
          <w:tab w:val="num" w:pos="0"/>
        </w:tabs>
        <w:autoSpaceDE w:val="0"/>
        <w:autoSpaceDN w:val="0"/>
        <w:adjustRightInd w:val="0"/>
        <w:spacing w:after="0" w:line="240" w:lineRule="auto"/>
        <w:ind w:left="284" w:hanging="284"/>
        <w:rPr>
          <w:rFonts w:ascii="Arial" w:hAnsi="Arial" w:cs="Arial"/>
          <w:sz w:val="24"/>
          <w:szCs w:val="24"/>
        </w:rPr>
      </w:pPr>
      <w:r w:rsidRPr="002769D9">
        <w:rPr>
          <w:rFonts w:ascii="Arial" w:hAnsi="Arial" w:cs="Arial"/>
          <w:sz w:val="24"/>
          <w:szCs w:val="24"/>
        </w:rPr>
        <w:t>tak;</w:t>
      </w:r>
    </w:p>
    <w:p w:rsidR="002769D9" w:rsidRPr="002769D9" w:rsidRDefault="002769D9" w:rsidP="002769D9">
      <w:pPr>
        <w:numPr>
          <w:ilvl w:val="0"/>
          <w:numId w:val="51"/>
        </w:numPr>
        <w:tabs>
          <w:tab w:val="clear" w:pos="720"/>
          <w:tab w:val="num" w:pos="0"/>
        </w:tabs>
        <w:autoSpaceDE w:val="0"/>
        <w:autoSpaceDN w:val="0"/>
        <w:adjustRightInd w:val="0"/>
        <w:spacing w:after="0" w:line="240" w:lineRule="auto"/>
        <w:ind w:left="284" w:hanging="284"/>
        <w:rPr>
          <w:rFonts w:ascii="Arial" w:hAnsi="Arial" w:cs="Arial"/>
          <w:sz w:val="24"/>
          <w:szCs w:val="24"/>
        </w:rPr>
      </w:pPr>
      <w:r w:rsidRPr="002769D9">
        <w:rPr>
          <w:rFonts w:ascii="Arial" w:hAnsi="Arial" w:cs="Arial"/>
          <w:sz w:val="24"/>
          <w:szCs w:val="24"/>
        </w:rPr>
        <w:t>nie.</w:t>
      </w:r>
    </w:p>
    <w:p w:rsidR="002769D9" w:rsidRPr="002769D9" w:rsidRDefault="002769D9" w:rsidP="002769D9">
      <w:pPr>
        <w:autoSpaceDE w:val="0"/>
        <w:autoSpaceDN w:val="0"/>
        <w:adjustRightInd w:val="0"/>
        <w:rPr>
          <w:rFonts w:ascii="Arial" w:hAnsi="Arial" w:cs="Arial"/>
          <w:sz w:val="24"/>
          <w:szCs w:val="24"/>
        </w:rPr>
      </w:pPr>
    </w:p>
    <w:p w:rsidR="002769D9" w:rsidRPr="002769D9" w:rsidRDefault="002769D9" w:rsidP="002769D9">
      <w:pPr>
        <w:autoSpaceDE w:val="0"/>
        <w:autoSpaceDN w:val="0"/>
        <w:adjustRightInd w:val="0"/>
        <w:rPr>
          <w:rFonts w:ascii="Arial" w:hAnsi="Arial" w:cs="Arial"/>
          <w:i/>
          <w:sz w:val="24"/>
          <w:szCs w:val="24"/>
        </w:rPr>
      </w:pPr>
      <w:r w:rsidRPr="002769D9">
        <w:rPr>
          <w:rFonts w:ascii="Arial" w:hAnsi="Arial" w:cs="Arial"/>
          <w:i/>
          <w:sz w:val="24"/>
          <w:szCs w:val="24"/>
        </w:rPr>
        <w:t>Przez przychód opodatkowany podatkiem VAT rozumieć należy każdą korzyść finansową uzyskaną z tytułu realizacji zadania, m.in. opłaty od adresatów zadania, wymianę bezgotówkową (barter), od której Zleceniobiorca zobowiązany jest naliczyć podatek VAT należny.</w:t>
      </w:r>
    </w:p>
    <w:p w:rsidR="002769D9" w:rsidRPr="002769D9" w:rsidRDefault="002769D9" w:rsidP="002769D9">
      <w:pPr>
        <w:rPr>
          <w:rFonts w:ascii="Arial" w:hAnsi="Arial" w:cs="Arial"/>
          <w:sz w:val="24"/>
          <w:szCs w:val="24"/>
        </w:rPr>
      </w:pPr>
    </w:p>
    <w:p w:rsidR="002769D9" w:rsidRPr="002769D9" w:rsidRDefault="002769D9" w:rsidP="002769D9">
      <w:pPr>
        <w:rPr>
          <w:rFonts w:ascii="Arial" w:hAnsi="Arial" w:cs="Arial"/>
          <w:sz w:val="24"/>
          <w:szCs w:val="24"/>
        </w:rPr>
      </w:pPr>
      <w:r w:rsidRPr="002769D9">
        <w:rPr>
          <w:rFonts w:ascii="Arial" w:hAnsi="Arial" w:cs="Arial"/>
          <w:sz w:val="24"/>
          <w:szCs w:val="24"/>
        </w:rPr>
        <w:t>Niniejszym oświadczam, że:*</w:t>
      </w:r>
    </w:p>
    <w:p w:rsidR="002769D9" w:rsidRPr="002769D9" w:rsidRDefault="002769D9" w:rsidP="002769D9">
      <w:pPr>
        <w:numPr>
          <w:ilvl w:val="0"/>
          <w:numId w:val="51"/>
        </w:numPr>
        <w:tabs>
          <w:tab w:val="clear" w:pos="720"/>
          <w:tab w:val="num" w:pos="426"/>
        </w:tabs>
        <w:autoSpaceDE w:val="0"/>
        <w:autoSpaceDN w:val="0"/>
        <w:adjustRightInd w:val="0"/>
        <w:spacing w:after="0" w:line="240" w:lineRule="auto"/>
        <w:ind w:left="284" w:hanging="284"/>
        <w:rPr>
          <w:rFonts w:ascii="Arial" w:hAnsi="Arial" w:cs="Arial"/>
          <w:sz w:val="24"/>
          <w:szCs w:val="24"/>
        </w:rPr>
      </w:pPr>
      <w:r w:rsidRPr="002769D9">
        <w:rPr>
          <w:rFonts w:ascii="Arial" w:hAnsi="Arial" w:cs="Arial"/>
          <w:sz w:val="24"/>
          <w:szCs w:val="24"/>
        </w:rPr>
        <w:lastRenderedPageBreak/>
        <w:t>podatek od towarów i usług jest kosztem realizacji zadania publicznego i nie będzie podlegał w żadnej części odliczeniu, dlatego przyznaną dotację rozliczę według poniesionych kosztów kwalifikowanych brutto tj. wraz z podatkiem VAT naliczonym;</w:t>
      </w:r>
    </w:p>
    <w:p w:rsidR="002769D9" w:rsidRPr="002769D9" w:rsidRDefault="002769D9" w:rsidP="002769D9">
      <w:pPr>
        <w:autoSpaceDE w:val="0"/>
        <w:autoSpaceDN w:val="0"/>
        <w:adjustRightInd w:val="0"/>
        <w:ind w:left="720"/>
        <w:rPr>
          <w:rFonts w:ascii="Arial" w:hAnsi="Arial" w:cs="Arial"/>
          <w:i/>
          <w:sz w:val="24"/>
          <w:szCs w:val="24"/>
        </w:rPr>
      </w:pPr>
    </w:p>
    <w:p w:rsidR="002769D9" w:rsidRPr="002769D9" w:rsidRDefault="002769D9" w:rsidP="002769D9">
      <w:pPr>
        <w:autoSpaceDE w:val="0"/>
        <w:autoSpaceDN w:val="0"/>
        <w:adjustRightInd w:val="0"/>
        <w:rPr>
          <w:rFonts w:ascii="Arial" w:hAnsi="Arial" w:cs="Arial"/>
          <w:i/>
          <w:sz w:val="24"/>
          <w:szCs w:val="24"/>
        </w:rPr>
      </w:pPr>
      <w:r w:rsidRPr="002769D9">
        <w:rPr>
          <w:rFonts w:ascii="Arial" w:hAnsi="Arial" w:cs="Arial"/>
          <w:i/>
          <w:sz w:val="24"/>
          <w:szCs w:val="24"/>
        </w:rPr>
        <w:t>Należy zaznaczyć w przypadku, gdy realizacja zadania nie będzie generować przychodów opodatkowanych podatkiem VAT po stronie Zleceniobiorcy.</w:t>
      </w:r>
    </w:p>
    <w:p w:rsidR="002769D9" w:rsidRPr="002769D9" w:rsidRDefault="002769D9" w:rsidP="002769D9">
      <w:pPr>
        <w:autoSpaceDE w:val="0"/>
        <w:autoSpaceDN w:val="0"/>
        <w:adjustRightInd w:val="0"/>
        <w:ind w:left="720"/>
        <w:rPr>
          <w:rFonts w:ascii="Arial" w:hAnsi="Arial" w:cs="Arial"/>
          <w:sz w:val="24"/>
          <w:szCs w:val="24"/>
        </w:rPr>
      </w:pPr>
    </w:p>
    <w:p w:rsidR="002769D9" w:rsidRPr="002769D9" w:rsidRDefault="002769D9" w:rsidP="002769D9">
      <w:pPr>
        <w:numPr>
          <w:ilvl w:val="0"/>
          <w:numId w:val="51"/>
        </w:numPr>
        <w:tabs>
          <w:tab w:val="clear" w:pos="720"/>
          <w:tab w:val="num" w:pos="284"/>
        </w:tabs>
        <w:autoSpaceDE w:val="0"/>
        <w:autoSpaceDN w:val="0"/>
        <w:adjustRightInd w:val="0"/>
        <w:spacing w:after="0" w:line="240" w:lineRule="auto"/>
        <w:ind w:left="284" w:hanging="284"/>
        <w:rPr>
          <w:rFonts w:ascii="Arial" w:hAnsi="Arial" w:cs="Arial"/>
          <w:sz w:val="24"/>
          <w:szCs w:val="24"/>
        </w:rPr>
      </w:pPr>
      <w:r w:rsidRPr="002769D9">
        <w:rPr>
          <w:rFonts w:ascii="Arial" w:hAnsi="Arial" w:cs="Arial"/>
          <w:sz w:val="24"/>
          <w:szCs w:val="24"/>
        </w:rPr>
        <w:t>podatek od towarów i usług związany z zakupami ponoszonymi w celu realizacji zadania publicznego jest możliwy do odliczenia (w całości lub w części), dlatego przyznaną dotację rozliczę według poniesionych kosztów kwalifikowanych netto tj. bez podatku VAT naliczonego.</w:t>
      </w:r>
    </w:p>
    <w:p w:rsidR="002769D9" w:rsidRPr="002769D9" w:rsidRDefault="002769D9" w:rsidP="002769D9">
      <w:pPr>
        <w:autoSpaceDE w:val="0"/>
        <w:autoSpaceDN w:val="0"/>
        <w:adjustRightInd w:val="0"/>
        <w:ind w:left="720"/>
        <w:rPr>
          <w:rFonts w:ascii="Arial" w:hAnsi="Arial" w:cs="Arial"/>
          <w:sz w:val="24"/>
          <w:szCs w:val="24"/>
        </w:rPr>
      </w:pPr>
    </w:p>
    <w:p w:rsidR="002769D9" w:rsidRPr="002769D9" w:rsidRDefault="002769D9" w:rsidP="002769D9">
      <w:pPr>
        <w:autoSpaceDE w:val="0"/>
        <w:autoSpaceDN w:val="0"/>
        <w:adjustRightInd w:val="0"/>
        <w:rPr>
          <w:rFonts w:ascii="Arial" w:hAnsi="Arial" w:cs="Arial"/>
          <w:i/>
          <w:sz w:val="24"/>
          <w:szCs w:val="24"/>
        </w:rPr>
      </w:pPr>
      <w:r w:rsidRPr="002769D9">
        <w:rPr>
          <w:rFonts w:ascii="Arial" w:hAnsi="Arial" w:cs="Arial"/>
          <w:i/>
          <w:sz w:val="24"/>
          <w:szCs w:val="24"/>
        </w:rPr>
        <w:t>Należy zaznaczyć w przypadku, gdy realizacja zadania generować będzie przychody opodatkowane podatkiem VAT po stronie Zleceniobiorcy.</w:t>
      </w:r>
    </w:p>
    <w:p w:rsidR="002769D9" w:rsidRPr="002769D9" w:rsidRDefault="002769D9" w:rsidP="002769D9">
      <w:pPr>
        <w:autoSpaceDE w:val="0"/>
        <w:autoSpaceDN w:val="0"/>
        <w:adjustRightInd w:val="0"/>
        <w:ind w:left="720"/>
        <w:rPr>
          <w:rFonts w:ascii="Arial" w:hAnsi="Arial" w:cs="Arial"/>
          <w:sz w:val="24"/>
          <w:szCs w:val="24"/>
        </w:rPr>
      </w:pPr>
    </w:p>
    <w:p w:rsidR="002769D9" w:rsidRPr="002769D9" w:rsidRDefault="002769D9" w:rsidP="002769D9">
      <w:pPr>
        <w:autoSpaceDE w:val="0"/>
        <w:autoSpaceDN w:val="0"/>
        <w:adjustRightInd w:val="0"/>
        <w:ind w:left="4956"/>
        <w:rPr>
          <w:rFonts w:ascii="Arial" w:hAnsi="Arial" w:cs="Arial"/>
          <w:sz w:val="24"/>
          <w:szCs w:val="24"/>
        </w:rPr>
      </w:pPr>
    </w:p>
    <w:p w:rsidR="002769D9" w:rsidRPr="002769D9" w:rsidRDefault="002769D9" w:rsidP="002769D9">
      <w:pPr>
        <w:rPr>
          <w:rFonts w:ascii="Arial" w:hAnsi="Arial" w:cs="Arial"/>
          <w:sz w:val="24"/>
          <w:szCs w:val="24"/>
        </w:rPr>
      </w:pPr>
      <w:r w:rsidRPr="002769D9">
        <w:rPr>
          <w:rFonts w:ascii="Arial" w:hAnsi="Arial" w:cs="Arial"/>
          <w:sz w:val="24"/>
          <w:szCs w:val="24"/>
        </w:rPr>
        <w:t>...............................................................................</w:t>
      </w:r>
      <w:r w:rsidRPr="002769D9">
        <w:rPr>
          <w:rFonts w:ascii="Arial" w:hAnsi="Arial" w:cs="Arial"/>
          <w:sz w:val="24"/>
          <w:szCs w:val="24"/>
        </w:rPr>
        <w:br/>
        <w:t>(podpisy osób upoważnionych do reprezentowania oferenta)</w:t>
      </w:r>
      <w:r w:rsidRPr="002769D9">
        <w:rPr>
          <w:rFonts w:ascii="Arial" w:hAnsi="Arial" w:cs="Arial"/>
          <w:sz w:val="24"/>
          <w:szCs w:val="24"/>
        </w:rPr>
        <w:br/>
      </w:r>
    </w:p>
    <w:p w:rsidR="002769D9" w:rsidRPr="002769D9" w:rsidRDefault="002769D9" w:rsidP="002769D9">
      <w:pPr>
        <w:autoSpaceDE w:val="0"/>
        <w:autoSpaceDN w:val="0"/>
        <w:adjustRightInd w:val="0"/>
        <w:rPr>
          <w:rFonts w:ascii="Arial" w:hAnsi="Arial" w:cs="Arial"/>
          <w:b/>
          <w:i/>
          <w:iCs/>
          <w:sz w:val="24"/>
          <w:szCs w:val="24"/>
        </w:rPr>
      </w:pPr>
      <w:r w:rsidRPr="002769D9">
        <w:rPr>
          <w:rFonts w:ascii="Arial" w:hAnsi="Arial" w:cs="Arial"/>
          <w:b/>
          <w:i/>
          <w:iCs/>
          <w:sz w:val="24"/>
          <w:szCs w:val="24"/>
        </w:rPr>
        <w:t>* wybrać właściwą opcję</w:t>
      </w:r>
    </w:p>
    <w:p w:rsidR="00180B44" w:rsidRPr="002769D9" w:rsidRDefault="00180B44" w:rsidP="002769D9">
      <w:pPr>
        <w:rPr>
          <w:rFonts w:ascii="Arial" w:hAnsi="Arial" w:cs="Arial"/>
          <w:sz w:val="24"/>
          <w:szCs w:val="24"/>
        </w:rPr>
      </w:pPr>
    </w:p>
    <w:sectPr w:rsidR="00180B44" w:rsidRPr="002769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A4568" w:rsidRDefault="00FA4568" w:rsidP="002769D9">
      <w:pPr>
        <w:spacing w:after="0" w:line="240" w:lineRule="auto"/>
      </w:pPr>
      <w:r>
        <w:separator/>
      </w:r>
    </w:p>
  </w:endnote>
  <w:endnote w:type="continuationSeparator" w:id="0">
    <w:p w:rsidR="00FA4568" w:rsidRDefault="00FA4568" w:rsidP="00276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A4568" w:rsidRDefault="00FA4568" w:rsidP="002769D9">
      <w:pPr>
        <w:spacing w:after="0" w:line="240" w:lineRule="auto"/>
      </w:pPr>
      <w:r>
        <w:separator/>
      </w:r>
    </w:p>
  </w:footnote>
  <w:footnote w:type="continuationSeparator" w:id="0">
    <w:p w:rsidR="00FA4568" w:rsidRDefault="00FA4568" w:rsidP="002769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8"/>
    <w:lvl w:ilvl="0">
      <w:start w:val="1"/>
      <w:numFmt w:val="lowerLetter"/>
      <w:lvlText w:val="%1)"/>
      <w:lvlJc w:val="left"/>
      <w:pPr>
        <w:tabs>
          <w:tab w:val="num" w:pos="360"/>
        </w:tabs>
        <w:ind w:left="1146" w:hanging="360"/>
      </w:pPr>
      <w:rPr>
        <w:rFonts w:ascii="Arial Narrow" w:eastAsia="Times New Roman" w:hAnsi="Arial Narrow" w:cs="Times New Roman"/>
        <w:sz w:val="24"/>
        <w:szCs w:val="24"/>
      </w:rPr>
    </w:lvl>
  </w:abstractNum>
  <w:abstractNum w:abstractNumId="1" w15:restartNumberingAfterBreak="0">
    <w:nsid w:val="00000008"/>
    <w:multiLevelType w:val="singleLevel"/>
    <w:tmpl w:val="00000008"/>
    <w:name w:val="WW8Num1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2" w15:restartNumberingAfterBreak="0">
    <w:nsid w:val="00000009"/>
    <w:multiLevelType w:val="singleLevel"/>
    <w:tmpl w:val="00000009"/>
    <w:name w:val="WW8Num12"/>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17"/>
    <w:multiLevelType w:val="singleLevel"/>
    <w:tmpl w:val="00000017"/>
    <w:name w:val="WW8Num3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4"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5" w15:restartNumberingAfterBreak="0">
    <w:nsid w:val="0000001E"/>
    <w:multiLevelType w:val="singleLevel"/>
    <w:tmpl w:val="0000001E"/>
    <w:name w:val="WW8Num38"/>
    <w:lvl w:ilvl="0">
      <w:start w:val="1"/>
      <w:numFmt w:val="decimal"/>
      <w:lvlText w:val="%1)"/>
      <w:lvlJc w:val="left"/>
      <w:pPr>
        <w:tabs>
          <w:tab w:val="num" w:pos="0"/>
        </w:tabs>
        <w:ind w:left="720" w:hanging="360"/>
      </w:pPr>
      <w:rPr>
        <w:rFonts w:cs="Times New Roman"/>
      </w:rPr>
    </w:lvl>
  </w:abstractNum>
  <w:abstractNum w:abstractNumId="6" w15:restartNumberingAfterBreak="0">
    <w:nsid w:val="00000022"/>
    <w:multiLevelType w:val="singleLevel"/>
    <w:tmpl w:val="6D0E3D10"/>
    <w:name w:val="WW8Num42"/>
    <w:lvl w:ilvl="0">
      <w:start w:val="1"/>
      <w:numFmt w:val="decimal"/>
      <w:lvlText w:val="%1."/>
      <w:lvlJc w:val="left"/>
      <w:pPr>
        <w:tabs>
          <w:tab w:val="num" w:pos="0"/>
        </w:tabs>
        <w:ind w:left="360" w:hanging="360"/>
      </w:pPr>
      <w:rPr>
        <w:rFonts w:ascii="Arial Narrow" w:hAnsi="Arial Narrow" w:cs="Times New Roman"/>
        <w:b/>
        <w:sz w:val="24"/>
        <w:szCs w:val="24"/>
      </w:rPr>
    </w:lvl>
  </w:abstractNum>
  <w:abstractNum w:abstractNumId="7" w15:restartNumberingAfterBreak="0">
    <w:nsid w:val="00000023"/>
    <w:multiLevelType w:val="singleLevel"/>
    <w:tmpl w:val="00000023"/>
    <w:lvl w:ilvl="0">
      <w:start w:val="2"/>
      <w:numFmt w:val="decimal"/>
      <w:lvlText w:val="%1."/>
      <w:lvlJc w:val="left"/>
      <w:pPr>
        <w:tabs>
          <w:tab w:val="num" w:pos="0"/>
        </w:tabs>
        <w:ind w:left="360" w:hanging="360"/>
      </w:pPr>
      <w:rPr>
        <w:rFonts w:ascii="Arial Narrow" w:eastAsia="Times New Roman" w:hAnsi="Arial Narrow" w:cs="Arial Narrow" w:hint="default"/>
        <w:spacing w:val="-5"/>
      </w:rPr>
    </w:lvl>
  </w:abstractNum>
  <w:abstractNum w:abstractNumId="8" w15:restartNumberingAfterBreak="0">
    <w:nsid w:val="0000002A"/>
    <w:multiLevelType w:val="singleLevel"/>
    <w:tmpl w:val="0000002A"/>
    <w:name w:val="WW8Num51"/>
    <w:lvl w:ilvl="0">
      <w:start w:val="1"/>
      <w:numFmt w:val="decimal"/>
      <w:lvlText w:val="%1)"/>
      <w:lvlJc w:val="left"/>
      <w:pPr>
        <w:tabs>
          <w:tab w:val="num" w:pos="1190"/>
        </w:tabs>
        <w:ind w:left="1190" w:hanging="480"/>
      </w:pPr>
      <w:rPr>
        <w:rFonts w:cs="Times New Roman" w:hint="default"/>
        <w:b w:val="0"/>
        <w:i w:val="0"/>
      </w:rPr>
    </w:lvl>
  </w:abstractNum>
  <w:abstractNum w:abstractNumId="9" w15:restartNumberingAfterBreak="0">
    <w:nsid w:val="0000002F"/>
    <w:multiLevelType w:val="multilevel"/>
    <w:tmpl w:val="0000002F"/>
    <w:lvl w:ilvl="0">
      <w:start w:val="1"/>
      <w:numFmt w:val="decimal"/>
      <w:lvlText w:val="%1)"/>
      <w:lvlJc w:val="left"/>
      <w:pPr>
        <w:tabs>
          <w:tab w:val="num" w:pos="0"/>
        </w:tabs>
        <w:ind w:left="360" w:hanging="360"/>
      </w:pPr>
      <w:rPr>
        <w:rFonts w:ascii="Arial Narrow" w:hAnsi="Arial Narrow" w:cs="Times New Roman"/>
        <w:b w:val="0"/>
      </w:rPr>
    </w:lvl>
    <w:lvl w:ilvl="1">
      <w:start w:val="1"/>
      <w:numFmt w:val="lowerLetter"/>
      <w:lvlText w:val="%2)"/>
      <w:lvlJc w:val="left"/>
      <w:pPr>
        <w:tabs>
          <w:tab w:val="num" w:pos="0"/>
        </w:tabs>
        <w:ind w:left="2520" w:hanging="360"/>
      </w:pPr>
      <w:rPr>
        <w:rFonts w:cs="Times New Roman"/>
      </w:rPr>
    </w:lvl>
    <w:lvl w:ilvl="2">
      <w:start w:val="1"/>
      <w:numFmt w:val="decimal"/>
      <w:lvlText w:val="%3."/>
      <w:lvlJc w:val="left"/>
      <w:pPr>
        <w:tabs>
          <w:tab w:val="num" w:pos="0"/>
        </w:tabs>
        <w:ind w:left="360" w:hanging="360"/>
      </w:pPr>
      <w:rPr>
        <w:rFonts w:hint="default"/>
        <w:b/>
      </w:rPr>
    </w:lvl>
    <w:lvl w:ilvl="3">
      <w:start w:val="1"/>
      <w:numFmt w:val="decimal"/>
      <w:lvlText w:val="%4."/>
      <w:lvlJc w:val="left"/>
      <w:pPr>
        <w:tabs>
          <w:tab w:val="num" w:pos="0"/>
        </w:tabs>
        <w:ind w:left="3960"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10" w15:restartNumberingAfterBreak="0">
    <w:nsid w:val="0000003B"/>
    <w:multiLevelType w:val="singleLevel"/>
    <w:tmpl w:val="0000003B"/>
    <w:name w:val="WW8Num69"/>
    <w:lvl w:ilvl="0">
      <w:start w:val="1"/>
      <w:numFmt w:val="decimal"/>
      <w:lvlText w:val="%1)"/>
      <w:lvlJc w:val="left"/>
      <w:pPr>
        <w:tabs>
          <w:tab w:val="num" w:pos="360"/>
        </w:tabs>
        <w:ind w:left="360" w:hanging="360"/>
      </w:pPr>
      <w:rPr>
        <w:rFonts w:hint="default"/>
      </w:rPr>
    </w:lvl>
  </w:abstractNum>
  <w:abstractNum w:abstractNumId="11"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4EF733E"/>
    <w:multiLevelType w:val="hybridMultilevel"/>
    <w:tmpl w:val="DE561828"/>
    <w:lvl w:ilvl="0" w:tplc="21504832">
      <w:start w:val="1"/>
      <w:numFmt w:val="decimal"/>
      <w:lvlText w:val="%1)"/>
      <w:lvlJc w:val="left"/>
      <w:pPr>
        <w:ind w:left="720" w:hanging="360"/>
      </w:pPr>
      <w:rPr>
        <w:b w:val="0"/>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0E88188C"/>
    <w:multiLevelType w:val="hybridMultilevel"/>
    <w:tmpl w:val="C6DA4798"/>
    <w:lvl w:ilvl="0" w:tplc="8272D8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9EF27F7"/>
    <w:multiLevelType w:val="hybridMultilevel"/>
    <w:tmpl w:val="A5CABCFA"/>
    <w:lvl w:ilvl="0" w:tplc="529ED6F2">
      <w:start w:val="1"/>
      <w:numFmt w:val="decimal"/>
      <w:lvlText w:val="%1."/>
      <w:lvlJc w:val="left"/>
      <w:pPr>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A69684B"/>
    <w:multiLevelType w:val="hybridMultilevel"/>
    <w:tmpl w:val="9434F1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C312B13"/>
    <w:multiLevelType w:val="hybridMultilevel"/>
    <w:tmpl w:val="C9F66F7E"/>
    <w:lvl w:ilvl="0" w:tplc="FC2CD7E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18" w15:restartNumberingAfterBreak="0">
    <w:nsid w:val="2EB33D6A"/>
    <w:multiLevelType w:val="hybridMultilevel"/>
    <w:tmpl w:val="752C77D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319264AC"/>
    <w:multiLevelType w:val="hybridMultilevel"/>
    <w:tmpl w:val="B888B2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FA6830"/>
    <w:multiLevelType w:val="hybridMultilevel"/>
    <w:tmpl w:val="7A98BB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EB72CC8"/>
    <w:multiLevelType w:val="hybridMultilevel"/>
    <w:tmpl w:val="B8E258AA"/>
    <w:lvl w:ilvl="0" w:tplc="DC5A205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0164CDA"/>
    <w:multiLevelType w:val="hybridMultilevel"/>
    <w:tmpl w:val="5E6CF2AC"/>
    <w:lvl w:ilvl="0" w:tplc="4764292A">
      <w:start w:val="1"/>
      <w:numFmt w:val="decimal"/>
      <w:lvlText w:val="%1."/>
      <w:lvlJc w:val="left"/>
      <w:pPr>
        <w:tabs>
          <w:tab w:val="num" w:pos="5747"/>
        </w:tabs>
        <w:ind w:left="5747" w:hanging="360"/>
      </w:pPr>
      <w:rPr>
        <w:rFonts w:ascii="Arial Narrow" w:hAnsi="Arial Narrow" w:cs="Times New Roman" w:hint="default"/>
      </w:rPr>
    </w:lvl>
    <w:lvl w:ilvl="1" w:tplc="04150019" w:tentative="1">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tentative="1">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23" w15:restartNumberingAfterBreak="0">
    <w:nsid w:val="43043C66"/>
    <w:multiLevelType w:val="hybridMultilevel"/>
    <w:tmpl w:val="24B812E2"/>
    <w:lvl w:ilvl="0" w:tplc="B5B21ED8">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E77B9F"/>
    <w:multiLevelType w:val="hybridMultilevel"/>
    <w:tmpl w:val="B2D40258"/>
    <w:lvl w:ilvl="0" w:tplc="4C642EF0">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5" w15:restartNumberingAfterBreak="0">
    <w:nsid w:val="4A28367F"/>
    <w:multiLevelType w:val="hybridMultilevel"/>
    <w:tmpl w:val="DE1C7B64"/>
    <w:lvl w:ilvl="0" w:tplc="0415000F">
      <w:start w:val="1"/>
      <w:numFmt w:val="decimal"/>
      <w:lvlText w:val="%1."/>
      <w:lvlJc w:val="left"/>
      <w:pPr>
        <w:ind w:left="360" w:hanging="360"/>
      </w:pPr>
    </w:lvl>
    <w:lvl w:ilvl="1" w:tplc="DA241DB4">
      <w:start w:val="1"/>
      <w:numFmt w:val="decimal"/>
      <w:lvlText w:val="%2)"/>
      <w:lvlJc w:val="left"/>
      <w:pPr>
        <w:ind w:left="1454" w:hanging="45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50470821"/>
    <w:multiLevelType w:val="hybridMultilevel"/>
    <w:tmpl w:val="636E061C"/>
    <w:lvl w:ilvl="0" w:tplc="BF5482DA">
      <w:start w:val="1"/>
      <w:numFmt w:val="decimal"/>
      <w:lvlText w:val="%1."/>
      <w:lvlJc w:val="left"/>
      <w:pPr>
        <w:tabs>
          <w:tab w:val="num" w:pos="502"/>
        </w:tabs>
        <w:ind w:left="502" w:hanging="360"/>
      </w:pPr>
      <w:rPr>
        <w:rFonts w:ascii="Arial Narrow" w:hAnsi="Arial Narrow" w:cs="Times New Roman"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7" w15:restartNumberingAfterBreak="0">
    <w:nsid w:val="531E5A48"/>
    <w:multiLevelType w:val="hybridMultilevel"/>
    <w:tmpl w:val="62560032"/>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3CB629D"/>
    <w:multiLevelType w:val="hybridMultilevel"/>
    <w:tmpl w:val="89D64E9A"/>
    <w:name w:val="WW8Num5222"/>
    <w:lvl w:ilvl="0" w:tplc="B99625B4">
      <w:start w:val="1"/>
      <w:numFmt w:val="decimal"/>
      <w:lvlText w:val="%1)"/>
      <w:lvlJc w:val="left"/>
      <w:pPr>
        <w:ind w:left="644" w:hanging="360"/>
      </w:pPr>
      <w:rPr>
        <w:rFonts w:eastAsia="Times New Roman" w:cs="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565D78AC"/>
    <w:multiLevelType w:val="hybridMultilevel"/>
    <w:tmpl w:val="E48C49DA"/>
    <w:lvl w:ilvl="0" w:tplc="C25CBA04">
      <w:start w:val="1"/>
      <w:numFmt w:val="decimal"/>
      <w:lvlText w:val="%1."/>
      <w:lvlJc w:val="left"/>
      <w:pPr>
        <w:ind w:left="502" w:hanging="360"/>
      </w:pPr>
      <w:rPr>
        <w:b/>
        <w:bCs/>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30" w15:restartNumberingAfterBreak="0">
    <w:nsid w:val="56A00108"/>
    <w:multiLevelType w:val="hybridMultilevel"/>
    <w:tmpl w:val="BFF46A62"/>
    <w:lvl w:ilvl="0" w:tplc="529ED6F2">
      <w:start w:val="1"/>
      <w:numFmt w:val="decimal"/>
      <w:lvlText w:val="%1."/>
      <w:lvlJc w:val="left"/>
      <w:pPr>
        <w:ind w:left="360" w:hanging="360"/>
      </w:pPr>
      <w:rPr>
        <w:rFonts w:hint="default"/>
        <w:b w:val="0"/>
        <w:i w:val="0"/>
      </w:rPr>
    </w:lvl>
    <w:lvl w:ilvl="1" w:tplc="90C2CCA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A5378FD"/>
    <w:multiLevelType w:val="hybridMultilevel"/>
    <w:tmpl w:val="26281E4C"/>
    <w:lvl w:ilvl="0" w:tplc="FC2CD7E8">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5A9E379B"/>
    <w:multiLevelType w:val="hybridMultilevel"/>
    <w:tmpl w:val="F314056C"/>
    <w:lvl w:ilvl="0" w:tplc="849CCB58">
      <w:start w:val="1"/>
      <w:numFmt w:val="decimal"/>
      <w:lvlText w:val="%1."/>
      <w:lvlJc w:val="left"/>
      <w:pPr>
        <w:ind w:left="36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363E9F"/>
    <w:multiLevelType w:val="hybridMultilevel"/>
    <w:tmpl w:val="17D6B0C6"/>
    <w:lvl w:ilvl="0" w:tplc="656AF5F0">
      <w:start w:val="2"/>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C3E0C5E"/>
    <w:multiLevelType w:val="hybridMultilevel"/>
    <w:tmpl w:val="4A34FC74"/>
    <w:lvl w:ilvl="0" w:tplc="9A80A3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5D1D7079"/>
    <w:multiLevelType w:val="hybridMultilevel"/>
    <w:tmpl w:val="DFDCA8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0381FFE"/>
    <w:multiLevelType w:val="hybridMultilevel"/>
    <w:tmpl w:val="2B047D28"/>
    <w:lvl w:ilvl="0" w:tplc="FC2CD7E8">
      <w:start w:val="1"/>
      <w:numFmt w:val="decimal"/>
      <w:lvlText w:val="%1)"/>
      <w:lvlJc w:val="left"/>
      <w:pPr>
        <w:ind w:left="644" w:hanging="360"/>
      </w:pPr>
      <w:rPr>
        <w:b w:val="0"/>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37" w15:restartNumberingAfterBreak="0">
    <w:nsid w:val="614A1532"/>
    <w:multiLevelType w:val="hybridMultilevel"/>
    <w:tmpl w:val="9A7E5728"/>
    <w:lvl w:ilvl="0" w:tplc="4C642EF0">
      <w:start w:val="1"/>
      <w:numFmt w:val="bullet"/>
      <w:lvlText w:val=""/>
      <w:lvlJc w:val="left"/>
      <w:pPr>
        <w:tabs>
          <w:tab w:val="num" w:pos="720"/>
        </w:tabs>
        <w:ind w:left="720" w:hanging="360"/>
      </w:pPr>
      <w:rPr>
        <w:rFonts w:ascii="Wingdings" w:hAnsi="Wingdings" w:hint="default"/>
      </w:rPr>
    </w:lvl>
    <w:lvl w:ilvl="1" w:tplc="005E751A">
      <w:start w:val="2"/>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8" w15:restartNumberingAfterBreak="0">
    <w:nsid w:val="61745F55"/>
    <w:multiLevelType w:val="hybridMultilevel"/>
    <w:tmpl w:val="324C1DDC"/>
    <w:lvl w:ilvl="0" w:tplc="0415000F">
      <w:start w:val="1"/>
      <w:numFmt w:val="decimal"/>
      <w:lvlText w:val="%1."/>
      <w:lvlJc w:val="left"/>
      <w:pPr>
        <w:ind w:left="720" w:hanging="360"/>
      </w:pPr>
    </w:lvl>
    <w:lvl w:ilvl="1" w:tplc="04150011">
      <w:start w:val="1"/>
      <w:numFmt w:val="decimal"/>
      <w:lvlText w:val="%2)"/>
      <w:lvlJc w:val="left"/>
      <w:pPr>
        <w:ind w:left="1530" w:hanging="4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3E75C82"/>
    <w:multiLevelType w:val="hybridMultilevel"/>
    <w:tmpl w:val="FA2ADC2E"/>
    <w:lvl w:ilvl="0" w:tplc="01B4D84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60D4A12"/>
    <w:multiLevelType w:val="singleLevel"/>
    <w:tmpl w:val="1D189468"/>
    <w:lvl w:ilvl="0">
      <w:start w:val="1"/>
      <w:numFmt w:val="lowerLetter"/>
      <w:lvlText w:val="%1)"/>
      <w:lvlJc w:val="left"/>
      <w:pPr>
        <w:tabs>
          <w:tab w:val="num" w:pos="0"/>
        </w:tabs>
        <w:ind w:left="786" w:hanging="360"/>
      </w:pPr>
      <w:rPr>
        <w:rFonts w:hint="default"/>
        <w:b w:val="0"/>
        <w:sz w:val="20"/>
      </w:rPr>
    </w:lvl>
  </w:abstractNum>
  <w:abstractNum w:abstractNumId="41" w15:restartNumberingAfterBreak="0">
    <w:nsid w:val="6A2E2899"/>
    <w:multiLevelType w:val="hybridMultilevel"/>
    <w:tmpl w:val="729AF90E"/>
    <w:lvl w:ilvl="0" w:tplc="4650C4E8">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42" w15:restartNumberingAfterBreak="0">
    <w:nsid w:val="6B143198"/>
    <w:multiLevelType w:val="hybridMultilevel"/>
    <w:tmpl w:val="15328238"/>
    <w:lvl w:ilvl="0" w:tplc="1DBAAEF4">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CA30560"/>
    <w:multiLevelType w:val="hybridMultilevel"/>
    <w:tmpl w:val="954AA676"/>
    <w:lvl w:ilvl="0" w:tplc="6AACC2D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FE44AC0"/>
    <w:multiLevelType w:val="hybridMultilevel"/>
    <w:tmpl w:val="5E26615E"/>
    <w:lvl w:ilvl="0" w:tplc="AD88EC4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4843745"/>
    <w:multiLevelType w:val="hybridMultilevel"/>
    <w:tmpl w:val="677A4C38"/>
    <w:lvl w:ilvl="0" w:tplc="6F1640A4">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78116A0A"/>
    <w:multiLevelType w:val="hybridMultilevel"/>
    <w:tmpl w:val="BAE4587A"/>
    <w:name w:val="WW8Num522"/>
    <w:lvl w:ilvl="0" w:tplc="667AD406">
      <w:start w:val="1"/>
      <w:numFmt w:val="decimal"/>
      <w:lvlText w:val="%1)"/>
      <w:lvlJc w:val="left"/>
      <w:pPr>
        <w:ind w:left="862" w:hanging="360"/>
      </w:pPr>
      <w:rPr>
        <w:rFonts w:hint="default"/>
        <w:b w:val="0"/>
        <w:color w:val="auto"/>
      </w:rPr>
    </w:lvl>
    <w:lvl w:ilvl="1" w:tplc="04150011">
      <w:start w:val="1"/>
      <w:numFmt w:val="decimal"/>
      <w:lvlText w:val="%2)"/>
      <w:lvlJc w:val="left"/>
      <w:pPr>
        <w:ind w:left="50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7" w15:restartNumberingAfterBreak="0">
    <w:nsid w:val="7B327BA5"/>
    <w:multiLevelType w:val="hybridMultilevel"/>
    <w:tmpl w:val="2ECC9038"/>
    <w:name w:val="WW8Num52"/>
    <w:lvl w:ilvl="0" w:tplc="67BAA688">
      <w:start w:val="2"/>
      <w:numFmt w:val="decimal"/>
      <w:lvlText w:val="%1."/>
      <w:lvlJc w:val="left"/>
      <w:pPr>
        <w:ind w:left="360" w:hanging="360"/>
      </w:pPr>
      <w:rPr>
        <w:rFonts w:ascii="Arial Narrow" w:eastAsia="Times New Roman" w:hAnsi="Arial Narrow" w:cs="Times New Roman" w:hint="default"/>
        <w:b/>
        <w:color w:val="auto"/>
      </w:rPr>
    </w:lvl>
    <w:lvl w:ilvl="1" w:tplc="8272D8E8">
      <w:start w:val="1"/>
      <w:numFmt w:val="decimal"/>
      <w:lvlText w:val="%2)"/>
      <w:lvlJc w:val="left"/>
      <w:pPr>
        <w:ind w:left="644"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97B6935C">
      <w:start w:val="1"/>
      <w:numFmt w:val="decimal"/>
      <w:lvlText w:val="%7."/>
      <w:lvlJc w:val="left"/>
      <w:pPr>
        <w:ind w:left="5040" w:hanging="360"/>
      </w:pPr>
      <w:rPr>
        <w:b/>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EAC64F5"/>
    <w:multiLevelType w:val="hybridMultilevel"/>
    <w:tmpl w:val="D5802118"/>
    <w:lvl w:ilvl="0" w:tplc="065C6A1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F5D6576"/>
    <w:multiLevelType w:val="hybridMultilevel"/>
    <w:tmpl w:val="4FDE4DC0"/>
    <w:lvl w:ilvl="0" w:tplc="2FD0A4C2">
      <w:start w:val="2"/>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50" w15:restartNumberingAfterBreak="0">
    <w:nsid w:val="7F647EFB"/>
    <w:multiLevelType w:val="hybridMultilevel"/>
    <w:tmpl w:val="1D50E7A8"/>
    <w:lvl w:ilvl="0" w:tplc="FC2CD7E8">
      <w:start w:val="1"/>
      <w:numFmt w:val="decimal"/>
      <w:lvlText w:val="%1)"/>
      <w:lvlJc w:val="left"/>
      <w:pPr>
        <w:ind w:left="992" w:hanging="360"/>
      </w:pPr>
      <w:rPr>
        <w:b w:val="0"/>
      </w:rPr>
    </w:lvl>
    <w:lvl w:ilvl="1" w:tplc="FC2CD7E8">
      <w:start w:val="1"/>
      <w:numFmt w:val="decimal"/>
      <w:lvlText w:val="%2)"/>
      <w:lvlJc w:val="left"/>
      <w:pPr>
        <w:ind w:left="644" w:hanging="360"/>
      </w:pPr>
      <w:rPr>
        <w:b w:val="0"/>
      </w:rPr>
    </w:lvl>
    <w:lvl w:ilvl="2" w:tplc="0415001B" w:tentative="1">
      <w:start w:val="1"/>
      <w:numFmt w:val="lowerRoman"/>
      <w:lvlText w:val="%3."/>
      <w:lvlJc w:val="right"/>
      <w:pPr>
        <w:ind w:left="2432" w:hanging="180"/>
      </w:pPr>
    </w:lvl>
    <w:lvl w:ilvl="3" w:tplc="0415000F" w:tentative="1">
      <w:start w:val="1"/>
      <w:numFmt w:val="decimal"/>
      <w:lvlText w:val="%4."/>
      <w:lvlJc w:val="left"/>
      <w:pPr>
        <w:ind w:left="3152" w:hanging="360"/>
      </w:pPr>
    </w:lvl>
    <w:lvl w:ilvl="4" w:tplc="04150019" w:tentative="1">
      <w:start w:val="1"/>
      <w:numFmt w:val="lowerLetter"/>
      <w:lvlText w:val="%5."/>
      <w:lvlJc w:val="left"/>
      <w:pPr>
        <w:ind w:left="3872" w:hanging="360"/>
      </w:pPr>
    </w:lvl>
    <w:lvl w:ilvl="5" w:tplc="0415001B" w:tentative="1">
      <w:start w:val="1"/>
      <w:numFmt w:val="lowerRoman"/>
      <w:lvlText w:val="%6."/>
      <w:lvlJc w:val="right"/>
      <w:pPr>
        <w:ind w:left="4592" w:hanging="180"/>
      </w:pPr>
    </w:lvl>
    <w:lvl w:ilvl="6" w:tplc="0415000F" w:tentative="1">
      <w:start w:val="1"/>
      <w:numFmt w:val="decimal"/>
      <w:lvlText w:val="%7."/>
      <w:lvlJc w:val="left"/>
      <w:pPr>
        <w:ind w:left="5312" w:hanging="360"/>
      </w:pPr>
    </w:lvl>
    <w:lvl w:ilvl="7" w:tplc="04150019" w:tentative="1">
      <w:start w:val="1"/>
      <w:numFmt w:val="lowerLetter"/>
      <w:lvlText w:val="%8."/>
      <w:lvlJc w:val="left"/>
      <w:pPr>
        <w:ind w:left="6032" w:hanging="360"/>
      </w:pPr>
    </w:lvl>
    <w:lvl w:ilvl="8" w:tplc="0415001B" w:tentative="1">
      <w:start w:val="1"/>
      <w:numFmt w:val="lowerRoman"/>
      <w:lvlText w:val="%9."/>
      <w:lvlJc w:val="right"/>
      <w:pPr>
        <w:ind w:left="6752" w:hanging="180"/>
      </w:pPr>
    </w:lvl>
  </w:abstractNum>
  <w:num w:numId="1" w16cid:durableId="841244419">
    <w:abstractNumId w:val="8"/>
  </w:num>
  <w:num w:numId="2" w16cid:durableId="1709260885">
    <w:abstractNumId w:val="48"/>
  </w:num>
  <w:num w:numId="3" w16cid:durableId="638655014">
    <w:abstractNumId w:val="49"/>
  </w:num>
  <w:num w:numId="4" w16cid:durableId="1122965606">
    <w:abstractNumId w:val="0"/>
  </w:num>
  <w:num w:numId="5" w16cid:durableId="1565330339">
    <w:abstractNumId w:val="1"/>
  </w:num>
  <w:num w:numId="6" w16cid:durableId="985208650">
    <w:abstractNumId w:val="3"/>
  </w:num>
  <w:num w:numId="7" w16cid:durableId="585774189">
    <w:abstractNumId w:val="4"/>
  </w:num>
  <w:num w:numId="8" w16cid:durableId="1084453355">
    <w:abstractNumId w:val="7"/>
  </w:num>
  <w:num w:numId="9" w16cid:durableId="579825347">
    <w:abstractNumId w:val="40"/>
  </w:num>
  <w:num w:numId="10" w16cid:durableId="2095515753">
    <w:abstractNumId w:val="33"/>
  </w:num>
  <w:num w:numId="11" w16cid:durableId="398598023">
    <w:abstractNumId w:val="35"/>
  </w:num>
  <w:num w:numId="12" w16cid:durableId="679310846">
    <w:abstractNumId w:val="34"/>
  </w:num>
  <w:num w:numId="13" w16cid:durableId="947851328">
    <w:abstractNumId w:val="2"/>
  </w:num>
  <w:num w:numId="14" w16cid:durableId="4004919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0356725">
    <w:abstractNumId w:val="6"/>
    <w:lvlOverride w:ilvl="0">
      <w:startOverride w:val="1"/>
    </w:lvlOverride>
  </w:num>
  <w:num w:numId="16" w16cid:durableId="1440221010">
    <w:abstractNumId w:val="47"/>
  </w:num>
  <w:num w:numId="17" w16cid:durableId="1441487121">
    <w:abstractNumId w:val="46"/>
  </w:num>
  <w:num w:numId="18" w16cid:durableId="1290279130">
    <w:abstractNumId w:val="41"/>
  </w:num>
  <w:num w:numId="19" w16cid:durableId="433868972">
    <w:abstractNumId w:val="28"/>
  </w:num>
  <w:num w:numId="20" w16cid:durableId="700208844">
    <w:abstractNumId w:val="10"/>
    <w:lvlOverride w:ilvl="0">
      <w:startOverride w:val="1"/>
    </w:lvlOverride>
  </w:num>
  <w:num w:numId="21" w16cid:durableId="84229240">
    <w:abstractNumId w:val="13"/>
  </w:num>
  <w:num w:numId="22" w16cid:durableId="6521007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68920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33975159">
    <w:abstractNumId w:val="5"/>
    <w:lvlOverride w:ilvl="0">
      <w:startOverride w:val="1"/>
    </w:lvlOverride>
  </w:num>
  <w:num w:numId="25" w16cid:durableId="11357561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72629560">
    <w:abstractNumId w:val="45"/>
  </w:num>
  <w:num w:numId="27" w16cid:durableId="2125466595">
    <w:abstractNumId w:val="26"/>
  </w:num>
  <w:num w:numId="28" w16cid:durableId="347877382">
    <w:abstractNumId w:val="11"/>
  </w:num>
  <w:num w:numId="29" w16cid:durableId="2086301011">
    <w:abstractNumId w:val="17"/>
  </w:num>
  <w:num w:numId="30" w16cid:durableId="2083214631">
    <w:abstractNumId w:val="22"/>
  </w:num>
  <w:num w:numId="31" w16cid:durableId="60834441">
    <w:abstractNumId w:val="25"/>
  </w:num>
  <w:num w:numId="32" w16cid:durableId="1814103168">
    <w:abstractNumId w:val="38"/>
  </w:num>
  <w:num w:numId="33" w16cid:durableId="988708668">
    <w:abstractNumId w:val="20"/>
  </w:num>
  <w:num w:numId="34" w16cid:durableId="1620604347">
    <w:abstractNumId w:val="31"/>
  </w:num>
  <w:num w:numId="35" w16cid:durableId="1861355991">
    <w:abstractNumId w:val="32"/>
  </w:num>
  <w:num w:numId="36" w16cid:durableId="53747191">
    <w:abstractNumId w:val="16"/>
  </w:num>
  <w:num w:numId="37" w16cid:durableId="526019291">
    <w:abstractNumId w:val="42"/>
  </w:num>
  <w:num w:numId="38" w16cid:durableId="438256190">
    <w:abstractNumId w:val="39"/>
  </w:num>
  <w:num w:numId="39" w16cid:durableId="1014070180">
    <w:abstractNumId w:val="14"/>
  </w:num>
  <w:num w:numId="40" w16cid:durableId="1102992987">
    <w:abstractNumId w:val="30"/>
  </w:num>
  <w:num w:numId="41" w16cid:durableId="377777551">
    <w:abstractNumId w:val="36"/>
  </w:num>
  <w:num w:numId="42" w16cid:durableId="1225675871">
    <w:abstractNumId w:val="23"/>
  </w:num>
  <w:num w:numId="43" w16cid:durableId="930048203">
    <w:abstractNumId w:val="27"/>
  </w:num>
  <w:num w:numId="44" w16cid:durableId="1635133299">
    <w:abstractNumId w:val="50"/>
  </w:num>
  <w:num w:numId="45" w16cid:durableId="1646278656">
    <w:abstractNumId w:val="21"/>
  </w:num>
  <w:num w:numId="46" w16cid:durableId="288124574">
    <w:abstractNumId w:val="44"/>
  </w:num>
  <w:num w:numId="47" w16cid:durableId="2008706492">
    <w:abstractNumId w:val="19"/>
  </w:num>
  <w:num w:numId="48" w16cid:durableId="1757901011">
    <w:abstractNumId w:val="43"/>
  </w:num>
  <w:num w:numId="49" w16cid:durableId="1449932229">
    <w:abstractNumId w:val="15"/>
  </w:num>
  <w:num w:numId="50" w16cid:durableId="192055253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64536502">
    <w:abstractNumId w:val="37"/>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9D9"/>
    <w:rsid w:val="000E33D0"/>
    <w:rsid w:val="00180B44"/>
    <w:rsid w:val="002769D9"/>
    <w:rsid w:val="005A6762"/>
    <w:rsid w:val="00701A15"/>
    <w:rsid w:val="008E508B"/>
    <w:rsid w:val="00B63444"/>
    <w:rsid w:val="00DD16E9"/>
    <w:rsid w:val="00FA45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43FE3"/>
  <w15:chartTrackingRefBased/>
  <w15:docId w15:val="{A51B32FB-3E9B-4D1E-81EA-9B6512A5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769D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nhideWhenUsed/>
    <w:rsid w:val="002769D9"/>
    <w:rPr>
      <w:color w:val="0000FF"/>
      <w:u w:val="single"/>
    </w:rPr>
  </w:style>
  <w:style w:type="paragraph" w:styleId="Nagwek">
    <w:name w:val="header"/>
    <w:basedOn w:val="Normalny"/>
    <w:link w:val="NagwekZnak"/>
    <w:uiPriority w:val="99"/>
    <w:unhideWhenUsed/>
    <w:rsid w:val="002769D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769D9"/>
  </w:style>
  <w:style w:type="paragraph" w:styleId="Akapitzlist">
    <w:name w:val="List Paragraph"/>
    <w:aliases w:val="A_wyliczenie,K-P_odwolanie,Akapit z listą5,maz_wyliczenie,opis dzialania,Akapit z listą2,Podsis rysunku"/>
    <w:basedOn w:val="Normalny"/>
    <w:link w:val="AkapitzlistZnak"/>
    <w:uiPriority w:val="34"/>
    <w:qFormat/>
    <w:rsid w:val="002769D9"/>
    <w:pPr>
      <w:ind w:left="720"/>
      <w:contextualSpacing/>
    </w:pPr>
  </w:style>
  <w:style w:type="paragraph" w:styleId="Bezodstpw">
    <w:name w:val="No Spacing"/>
    <w:uiPriority w:val="1"/>
    <w:qFormat/>
    <w:rsid w:val="002769D9"/>
    <w:pPr>
      <w:spacing w:after="0" w:line="240" w:lineRule="auto"/>
    </w:pPr>
  </w:style>
  <w:style w:type="character" w:customStyle="1" w:styleId="AkapitzlistZnak">
    <w:name w:val="Akapit z listą Znak"/>
    <w:aliases w:val="A_wyliczenie Znak,K-P_odwolanie Znak,Akapit z listą5 Znak,maz_wyliczenie Znak,opis dzialania Znak,Akapit z listą2 Znak,Podsis rysunku Znak"/>
    <w:basedOn w:val="Domylnaczcionkaakapitu"/>
    <w:link w:val="Akapitzlist"/>
    <w:uiPriority w:val="34"/>
    <w:qFormat/>
    <w:locked/>
    <w:rsid w:val="002769D9"/>
  </w:style>
  <w:style w:type="character" w:styleId="Uwydatnienie">
    <w:name w:val="Emphasis"/>
    <w:basedOn w:val="Domylnaczcionkaakapitu"/>
    <w:uiPriority w:val="20"/>
    <w:qFormat/>
    <w:rsid w:val="002769D9"/>
    <w:rPr>
      <w:i/>
      <w:iCs/>
    </w:rPr>
  </w:style>
  <w:style w:type="paragraph" w:styleId="Stopka">
    <w:name w:val="footer"/>
    <w:basedOn w:val="Normalny"/>
    <w:link w:val="StopkaZnak"/>
    <w:uiPriority w:val="99"/>
    <w:unhideWhenUsed/>
    <w:rsid w:val="002769D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769D9"/>
  </w:style>
  <w:style w:type="character" w:styleId="UyteHipercze">
    <w:name w:val="FollowedHyperlink"/>
    <w:basedOn w:val="Domylnaczcionkaakapitu"/>
    <w:uiPriority w:val="99"/>
    <w:semiHidden/>
    <w:unhideWhenUsed/>
    <w:rsid w:val="00B634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tkac.pl" TargetMode="External"/><Relationship Id="rId13" Type="http://schemas.openxmlformats.org/officeDocument/2006/relationships/hyperlink" Target="http://www.wloclawek.e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um.wloclawek.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ip.legalis.pl/document-view.seam?documentId=mfrxilrtgm2tsnrrguy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tkac.pl" TargetMode="External"/><Relationship Id="rId5" Type="http://schemas.openxmlformats.org/officeDocument/2006/relationships/webSettings" Target="webSettings.xml"/><Relationship Id="rId15" Type="http://schemas.openxmlformats.org/officeDocument/2006/relationships/hyperlink" Target="https://sip.legalis.pl/document-view.seam?documentId=mfrxilrvgaytgnbsge4a" TargetMode="External"/><Relationship Id="rId10" Type="http://schemas.openxmlformats.org/officeDocument/2006/relationships/hyperlink" Target="http://www.wloclawek.eu" TargetMode="External"/><Relationship Id="rId4" Type="http://schemas.openxmlformats.org/officeDocument/2006/relationships/settings" Target="settings.xml"/><Relationship Id="rId9" Type="http://schemas.openxmlformats.org/officeDocument/2006/relationships/hyperlink" Target="http://www.witkac.pl" TargetMode="External"/><Relationship Id="rId14" Type="http://schemas.openxmlformats.org/officeDocument/2006/relationships/hyperlink" Target="https://sip.legalis.pl/document-view.seam?documentId=mfrxilrtgm2tsnrrguyt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E0467-7AE2-4368-8552-253996F28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27</Pages>
  <Words>8449</Words>
  <Characters>50695</Characters>
  <Application>Microsoft Office Word</Application>
  <DocSecurity>0</DocSecurity>
  <Lines>422</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50/2023 Prezydenta Miasta Włocławek z dn. 23 lutego 2023 r.</dc:title>
  <dc:subject/>
  <dc:creator>Agnieszka Antosik</dc:creator>
  <cp:keywords>Zarządzenie Prezydenta Miasta Włocławek</cp:keywords>
  <dc:description/>
  <cp:lastModifiedBy>Karolina Budziszewska</cp:lastModifiedBy>
  <cp:revision>5</cp:revision>
  <dcterms:created xsi:type="dcterms:W3CDTF">2023-02-23T11:16:00Z</dcterms:created>
  <dcterms:modified xsi:type="dcterms:W3CDTF">2023-02-23T13:48:00Z</dcterms:modified>
</cp:coreProperties>
</file>