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83" w:rsidRPr="00DB4952" w:rsidRDefault="00B40983" w:rsidP="00B40983">
      <w:pPr>
        <w:pStyle w:val="Nagwek1"/>
      </w:pPr>
      <w:bookmarkStart w:id="0" w:name="_GoBack"/>
      <w:bookmarkEnd w:id="0"/>
      <w:r w:rsidRPr="00DB4952">
        <w:t>OGŁOSZENIE</w:t>
      </w:r>
    </w:p>
    <w:p w:rsidR="00B40983" w:rsidRPr="00076F77" w:rsidRDefault="00B40983" w:rsidP="00B40983">
      <w:pPr>
        <w:tabs>
          <w:tab w:val="left" w:pos="6663"/>
        </w:tabs>
        <w:jc w:val="center"/>
        <w:rPr>
          <w:rFonts w:ascii="Arial Narrow" w:hAnsi="Arial Narrow" w:cs="Arial Narrow"/>
          <w:b/>
        </w:rPr>
      </w:pPr>
    </w:p>
    <w:p w:rsidR="00B40983" w:rsidRDefault="00B40983" w:rsidP="00B40983">
      <w:pPr>
        <w:jc w:val="both"/>
        <w:rPr>
          <w:rFonts w:ascii="Arial Narrow" w:eastAsia="SimSun" w:hAnsi="Arial Narrow"/>
          <w:color w:val="000000"/>
          <w:kern w:val="1"/>
          <w:lang w:bidi="hi-IN"/>
        </w:rPr>
      </w:pP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Działając na podstawie 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 xml:space="preserve">art. 30 ust. 1, ust 2. pkt. 2 ustawy z dnia 8 marca 1990 r. o samorządzie gminnym </w:t>
      </w:r>
      <w:r>
        <w:rPr>
          <w:rFonts w:ascii="Arial Narrow" w:eastAsia="SimSun" w:hAnsi="Arial Narrow"/>
          <w:color w:val="000000"/>
          <w:kern w:val="1"/>
          <w:lang w:bidi="hi-IN"/>
        </w:rPr>
        <w:t xml:space="preserve">                 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 xml:space="preserve">(Dz. U. z </w:t>
      </w:r>
      <w:r>
        <w:rPr>
          <w:rFonts w:ascii="Arial Narrow" w:eastAsia="SimSun" w:hAnsi="Arial Narrow"/>
          <w:color w:val="000000"/>
          <w:kern w:val="1"/>
          <w:lang w:bidi="hi-IN"/>
        </w:rPr>
        <w:t>2023 r. poz. 40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 xml:space="preserve">) </w:t>
      </w:r>
      <w:r w:rsidRPr="001F043D">
        <w:rPr>
          <w:rFonts w:ascii="Arial Narrow" w:eastAsia="SimSun" w:hAnsi="Arial Narrow"/>
          <w:color w:val="000000"/>
          <w:kern w:val="1"/>
          <w:shd w:val="clear" w:color="auto" w:fill="FFFFFF"/>
          <w:lang w:bidi="hi-IN"/>
        </w:rPr>
        <w:t>or</w:t>
      </w:r>
      <w:r>
        <w:rPr>
          <w:rFonts w:ascii="Arial Narrow" w:eastAsia="SimSun" w:hAnsi="Arial Narrow"/>
          <w:color w:val="000000"/>
          <w:kern w:val="1"/>
          <w:lang w:bidi="hi-IN"/>
        </w:rPr>
        <w:t>az art. 4 ust. 1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 xml:space="preserve"> pkt 32, art. 11, 13, 14, 15 i 19</w:t>
      </w:r>
      <w:r>
        <w:rPr>
          <w:rFonts w:ascii="Arial Narrow" w:eastAsia="SimSun" w:hAnsi="Arial Narrow"/>
          <w:color w:val="000000"/>
          <w:kern w:val="1"/>
          <w:lang w:bidi="hi-IN"/>
        </w:rPr>
        <w:t xml:space="preserve"> ustawy z dnia 24 kwietnia 2003 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 xml:space="preserve">r. </w:t>
      </w:r>
      <w:r>
        <w:rPr>
          <w:rFonts w:ascii="Arial Narrow" w:eastAsia="SimSun" w:hAnsi="Arial Narrow"/>
          <w:color w:val="000000"/>
          <w:kern w:val="1"/>
          <w:lang w:bidi="hi-IN"/>
        </w:rPr>
        <w:t xml:space="preserve"> 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 xml:space="preserve">o działalności pożytku publicznego i o wolontariacie (Dz. U z </w:t>
      </w:r>
      <w:r>
        <w:rPr>
          <w:rFonts w:ascii="Arial Narrow" w:eastAsia="SimSun" w:hAnsi="Arial Narrow"/>
          <w:color w:val="000000"/>
          <w:kern w:val="1"/>
          <w:lang w:bidi="hi-IN"/>
        </w:rPr>
        <w:t>2022 poz. 1327, poz. 1812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>)</w:t>
      </w:r>
      <w:r>
        <w:rPr>
          <w:rFonts w:ascii="Arial Narrow" w:eastAsia="SimSun" w:hAnsi="Arial Narrow"/>
          <w:color w:val="000000"/>
          <w:kern w:val="1"/>
          <w:lang w:bidi="hi-IN"/>
        </w:rPr>
        <w:t xml:space="preserve"> 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>w związku z Uchwałą Nr </w:t>
      </w:r>
      <w:r>
        <w:rPr>
          <w:rFonts w:ascii="Arial Narrow" w:eastAsia="SimSun" w:hAnsi="Arial Narrow"/>
          <w:color w:val="000000"/>
          <w:kern w:val="1"/>
          <w:lang w:bidi="hi-IN"/>
        </w:rPr>
        <w:t xml:space="preserve">LV/151/2022 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 xml:space="preserve">Rady Miasta Włocławek z dnia </w:t>
      </w:r>
      <w:r>
        <w:rPr>
          <w:rFonts w:ascii="Arial Narrow" w:eastAsia="SimSun" w:hAnsi="Arial Narrow"/>
          <w:color w:val="000000"/>
          <w:kern w:val="1"/>
          <w:lang w:bidi="hi-IN"/>
        </w:rPr>
        <w:t xml:space="preserve">29 listopada 2022 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>r. w sprawie uchwalenia Rocznego Programu współpracy Gminy Miasto Włocławek z organizacjami p</w:t>
      </w:r>
      <w:r>
        <w:rPr>
          <w:rFonts w:ascii="Arial Narrow" w:eastAsia="SimSun" w:hAnsi="Arial Narrow"/>
          <w:color w:val="000000"/>
          <w:kern w:val="1"/>
          <w:lang w:bidi="hi-IN"/>
        </w:rPr>
        <w:t xml:space="preserve">ozarządowymi oraz podmiotami 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>wymienionymi w art. 3 ust. 3 ustawy z dnia 24 kwietnia 2003 r. o działalności pożytku publicznego i o wol</w:t>
      </w:r>
      <w:r>
        <w:rPr>
          <w:rFonts w:ascii="Arial Narrow" w:eastAsia="SimSun" w:hAnsi="Arial Narrow"/>
          <w:color w:val="000000"/>
          <w:kern w:val="1"/>
          <w:lang w:bidi="hi-IN"/>
        </w:rPr>
        <w:t>ontariacie, na rok 2023 oraz w związku z Uchwałą Nr LVII/178/2022 Rady Miasta Włocławek z dnia 28 grudnia 2022 r. w sprawie uchwalenia Miejskiego Programu Profilaktyki i  Rozwiązywania Problemów Alkoholowych oraz Przeciwdziałania Narkomanii na 2023 rok</w:t>
      </w:r>
    </w:p>
    <w:p w:rsidR="00B40983" w:rsidRPr="00531E9B" w:rsidRDefault="00B40983" w:rsidP="00B40983">
      <w:pPr>
        <w:jc w:val="both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</w:p>
    <w:p w:rsidR="00B40983" w:rsidRPr="00D9783A" w:rsidRDefault="00B40983" w:rsidP="00B40983">
      <w:pPr>
        <w:widowControl w:val="0"/>
        <w:jc w:val="both"/>
        <w:rPr>
          <w:rFonts w:ascii="Arial Narrow" w:eastAsia="SimSun" w:hAnsi="Arial Narrow" w:cs="Arial Narrow"/>
          <w:color w:val="000000"/>
          <w:kern w:val="1"/>
          <w:lang w:bidi="hi-IN"/>
        </w:rPr>
      </w:pPr>
    </w:p>
    <w:p w:rsidR="00B40983" w:rsidRPr="00DB4952" w:rsidRDefault="00B40983" w:rsidP="00B40983">
      <w:pPr>
        <w:spacing w:after="240"/>
        <w:jc w:val="center"/>
        <w:rPr>
          <w:rFonts w:ascii="Arial Narrow" w:hAnsi="Arial Narrow"/>
          <w:b/>
        </w:rPr>
      </w:pPr>
      <w:r w:rsidRPr="00DB4952">
        <w:rPr>
          <w:rFonts w:ascii="Arial Narrow" w:hAnsi="Arial Narrow"/>
          <w:b/>
        </w:rPr>
        <w:t>Prezydent Miasta Włocławek</w:t>
      </w:r>
    </w:p>
    <w:p w:rsidR="00B40983" w:rsidRDefault="00B40983" w:rsidP="00B40983">
      <w:pPr>
        <w:spacing w:after="36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ogłasza otwarty konkurs ofert nr 2 na wykonywanie zadań publicznych związanych z realizacją zadań Gminy Miasto Włocławek w roku 2023 w zakresie przeciwdziałania uzależnieniom i patologiom społecznym.</w:t>
      </w:r>
    </w:p>
    <w:p w:rsidR="00B40983" w:rsidRPr="00B657B1" w:rsidRDefault="00B40983" w:rsidP="00B40983">
      <w:pPr>
        <w:suppressAutoHyphens/>
        <w:jc w:val="both"/>
        <w:rPr>
          <w:rFonts w:ascii="Arial Narrow" w:hAnsi="Arial Narrow"/>
          <w:b/>
        </w:rPr>
      </w:pPr>
      <w:r w:rsidRPr="00B657B1">
        <w:rPr>
          <w:rFonts w:ascii="Arial Narrow" w:hAnsi="Arial Narrow"/>
          <w:b/>
        </w:rPr>
        <w:t>Rozdział I. Rodzaj i formy realizacji zadania</w:t>
      </w:r>
    </w:p>
    <w:p w:rsidR="00B40983" w:rsidRPr="00B657B1" w:rsidRDefault="00B40983" w:rsidP="00B40983">
      <w:pPr>
        <w:suppressAutoHyphens/>
        <w:contextualSpacing/>
        <w:jc w:val="both"/>
        <w:rPr>
          <w:rFonts w:ascii="Arial Narrow" w:eastAsia="Times New Roman" w:hAnsi="Arial Narrow" w:cs="Arial Narrow"/>
        </w:rPr>
      </w:pPr>
      <w:r w:rsidRPr="00B657B1">
        <w:rPr>
          <w:rFonts w:ascii="Arial Narrow" w:eastAsia="Times New Roman" w:hAnsi="Arial Narrow" w:cs="Arial Narrow"/>
        </w:rPr>
        <w:t xml:space="preserve">Szczegółowe warunki w zakresie przyjęcia i weryfikacji ofert, zawarto w Zarządzeniu </w:t>
      </w:r>
      <w:r w:rsidRPr="00B657B1">
        <w:rPr>
          <w:rFonts w:ascii="Arial Narrow" w:eastAsia="Times New Roman" w:hAnsi="Arial Narrow" w:cs="Arial Narrow"/>
          <w:b/>
        </w:rPr>
        <w:t>Nr 47/2022</w:t>
      </w:r>
      <w:r w:rsidRPr="00B657B1">
        <w:rPr>
          <w:rFonts w:ascii="Arial Narrow" w:eastAsia="Times New Roman" w:hAnsi="Arial Narrow" w:cs="Arial Narrow"/>
        </w:rPr>
        <w:t xml:space="preserve"> Prezydenta Miasta Włocławek z dnia 24 lutego 2022 r. w sprawie zasad i trybu postępowania w zakresie zlecania zadań publicznych organizacjom pozarządowym oraz podmiotom wymienionym w art. 3 ust 3 ustawy z dnia 24 kwietnia 2003 r. o działalności pożytku publicznego i o wolontariacie</w:t>
      </w:r>
    </w:p>
    <w:p w:rsidR="00B40983" w:rsidRPr="00B657B1" w:rsidRDefault="00B40983" w:rsidP="00B40983">
      <w:pPr>
        <w:suppressAutoHyphens/>
        <w:jc w:val="both"/>
        <w:rPr>
          <w:rFonts w:ascii="Arial Narrow" w:hAnsi="Arial Narrow" w:cs="Arial Narrow"/>
          <w:b/>
          <w:color w:val="000000"/>
        </w:rPr>
      </w:pPr>
    </w:p>
    <w:p w:rsidR="00B40983" w:rsidRPr="00B657B1" w:rsidRDefault="00B40983" w:rsidP="00B40983">
      <w:pPr>
        <w:numPr>
          <w:ilvl w:val="0"/>
          <w:numId w:val="17"/>
        </w:numPr>
        <w:suppressAutoHyphens/>
        <w:spacing w:after="160" w:line="259" w:lineRule="auto"/>
        <w:ind w:left="426"/>
        <w:jc w:val="both"/>
        <w:rPr>
          <w:rFonts w:ascii="Arial Narrow" w:hAnsi="Arial Narrow" w:cs="Arial Narrow"/>
        </w:rPr>
      </w:pPr>
      <w:r w:rsidRPr="00B657B1">
        <w:rPr>
          <w:rFonts w:ascii="Arial Narrow" w:hAnsi="Arial Narrow" w:cs="Arial Narrow"/>
        </w:rPr>
        <w:t xml:space="preserve">Zadanie publiczne realizowane z zakresu profilaktyki uzależnień i przeciwdziałania patologiom społecznym, </w:t>
      </w:r>
      <w:r w:rsidRPr="00B657B1">
        <w:rPr>
          <w:rFonts w:ascii="Arial Narrow" w:hAnsi="Arial Narrow" w:cs="Arial Narrow"/>
          <w:b/>
        </w:rPr>
        <w:t>w formie wsparcia</w:t>
      </w:r>
      <w:r w:rsidRPr="00B657B1">
        <w:rPr>
          <w:rFonts w:ascii="Arial Narrow" w:hAnsi="Arial Narrow" w:cs="Arial Narrow"/>
        </w:rPr>
        <w:t>:</w:t>
      </w:r>
    </w:p>
    <w:p w:rsidR="00B40983" w:rsidRPr="00B657B1" w:rsidRDefault="00B40983" w:rsidP="00B40983">
      <w:pPr>
        <w:suppressAutoHyphens/>
        <w:ind w:left="425"/>
        <w:jc w:val="both"/>
        <w:rPr>
          <w:rFonts w:ascii="Arial Narrow" w:hAnsi="Arial Narrow" w:cs="Arial Narrow"/>
        </w:rPr>
      </w:pPr>
    </w:p>
    <w:p w:rsidR="00B40983" w:rsidRPr="00B657B1" w:rsidRDefault="00B40983" w:rsidP="00B40983">
      <w:pPr>
        <w:suppressAutoHyphens/>
        <w:spacing w:after="120"/>
        <w:ind w:left="426"/>
        <w:jc w:val="both"/>
        <w:rPr>
          <w:rFonts w:ascii="Arial Narrow" w:hAnsi="Arial Narrow" w:cs="Arial Narrow"/>
        </w:rPr>
      </w:pPr>
      <w:r w:rsidRPr="00B657B1">
        <w:rPr>
          <w:rFonts w:ascii="Arial Narrow" w:hAnsi="Arial Narrow" w:cs="Arial Narrow"/>
          <w:b/>
        </w:rPr>
        <w:t>Zadanie nr 1. Dofinansowanie obozów i kolonii dla dzieci z rodzin z problemem uzależnień, które powinny być integralnym elementem rocznego programu socjoterapeutycznego lub profilaktycznego i uzupełnieniem całorocznej pracy z dziećmi.</w:t>
      </w:r>
    </w:p>
    <w:p w:rsidR="00B40983" w:rsidRPr="00B657B1" w:rsidRDefault="00B40983" w:rsidP="00B40983">
      <w:pPr>
        <w:suppressAutoHyphens/>
        <w:ind w:left="426"/>
        <w:jc w:val="both"/>
        <w:rPr>
          <w:rFonts w:ascii="Arial Narrow" w:hAnsi="Arial Narrow" w:cs="Arial Narrow"/>
          <w:color w:val="000000"/>
        </w:rPr>
      </w:pPr>
      <w:r w:rsidRPr="00B657B1">
        <w:rPr>
          <w:rFonts w:ascii="Arial Narrow" w:hAnsi="Arial Narrow" w:cs="Arial Narrow"/>
        </w:rPr>
        <w:t xml:space="preserve">Zadanie adresowane jest do podmiotów prowadzących całoroczną działalność o charakterze </w:t>
      </w:r>
      <w:r w:rsidRPr="00B657B1">
        <w:rPr>
          <w:rFonts w:ascii="Arial Narrow" w:hAnsi="Arial Narrow" w:cs="Arial Narrow"/>
          <w:color w:val="000000"/>
        </w:rPr>
        <w:t xml:space="preserve">socjoterapeutycznym, opiekuńczo-wychowawczym, pomocowym. Organizacja wypoczynku letniego ma stanowić element </w:t>
      </w:r>
      <w:r w:rsidRPr="00B657B1">
        <w:rPr>
          <w:rFonts w:ascii="Arial Narrow" w:hAnsi="Arial Narrow" w:cs="Arial"/>
          <w:bCs/>
          <w:color w:val="000000"/>
        </w:rPr>
        <w:t>udzielania rodzinom, w których występuje problem uzależnień, wsparcia</w:t>
      </w:r>
      <w:r w:rsidRPr="00B657B1">
        <w:rPr>
          <w:rFonts w:ascii="Arial Narrow" w:hAnsi="Arial Narrow" w:cs="Arial"/>
          <w:bCs/>
          <w:color w:val="000000"/>
        </w:rPr>
        <w:br/>
        <w:t>w zakresie prowadzenia działań ukierunkowanych na zapobieganie i ograniczanie skutków społecznych związanych z nadużywaniem alkoholu lub wynikających z innych uzależnień.</w:t>
      </w:r>
      <w:r w:rsidRPr="00B657B1">
        <w:rPr>
          <w:rFonts w:ascii="Arial Narrow" w:hAnsi="Arial Narrow" w:cs="Arial Narrow"/>
          <w:color w:val="000000"/>
        </w:rPr>
        <w:t xml:space="preserve"> </w:t>
      </w:r>
    </w:p>
    <w:p w:rsidR="00B40983" w:rsidRPr="00B657B1" w:rsidRDefault="00B40983" w:rsidP="00B40983">
      <w:pPr>
        <w:suppressAutoHyphens/>
        <w:ind w:left="426"/>
        <w:jc w:val="both"/>
        <w:rPr>
          <w:rFonts w:ascii="Arial Narrow" w:hAnsi="Arial Narrow" w:cs="Arial Narrow"/>
        </w:rPr>
      </w:pPr>
      <w:r w:rsidRPr="00B657B1">
        <w:rPr>
          <w:rFonts w:ascii="Arial Narrow" w:hAnsi="Arial Narrow" w:cs="Arial Narrow"/>
          <w:color w:val="000000"/>
        </w:rPr>
        <w:t>Podczas obozów i kolonii organizowanych w ramach tego zadania, powinny być realizowane założenia z całorocznego programu socjoterapeutycznego lub profilaktycznego, dot. pracy z dziećmi, które pochodzą z rodzin z problemem alkoholowym lub z rodzin zagrożonych patologiami społecznymi.</w:t>
      </w:r>
    </w:p>
    <w:p w:rsidR="00B40983" w:rsidRPr="00B657B1" w:rsidRDefault="00B40983" w:rsidP="00B40983">
      <w:pPr>
        <w:suppressAutoHyphens/>
        <w:ind w:left="426"/>
        <w:jc w:val="both"/>
        <w:rPr>
          <w:rFonts w:ascii="Arial Narrow" w:hAnsi="Arial Narrow" w:cs="Arial Narrow"/>
          <w:color w:val="000000"/>
          <w:sz w:val="12"/>
          <w:szCs w:val="12"/>
        </w:rPr>
      </w:pPr>
      <w:r w:rsidRPr="00B657B1">
        <w:rPr>
          <w:rFonts w:ascii="Arial Narrow" w:hAnsi="Arial Narrow" w:cs="Arial Narrow"/>
        </w:rPr>
        <w:t xml:space="preserve">Podejmowane działania należy ukierunkować na eliminowanie lub na zmniejszenie poziomu zaburzeń zachowania u dzieci i młodzieży, poprzez m. in. zmianę sądów poznawczych, czyli wprowadzenie doświadczeń korekcyjnych, odreagowanie emocjonalne, zmianę wzorców </w:t>
      </w:r>
      <w:proofErr w:type="spellStart"/>
      <w:r w:rsidRPr="00B657B1">
        <w:rPr>
          <w:rFonts w:ascii="Arial Narrow" w:hAnsi="Arial Narrow" w:cs="Arial Narrow"/>
        </w:rPr>
        <w:t>zachowań</w:t>
      </w:r>
      <w:proofErr w:type="spellEnd"/>
      <w:r w:rsidRPr="00B657B1">
        <w:rPr>
          <w:rFonts w:ascii="Arial Narrow" w:hAnsi="Arial Narrow" w:cs="Arial Narrow"/>
        </w:rPr>
        <w:t xml:space="preserve"> poprzez nabywanie nowych umiejętności itp.</w:t>
      </w:r>
    </w:p>
    <w:p w:rsidR="00B40983" w:rsidRPr="00B657B1" w:rsidRDefault="00B40983" w:rsidP="00B40983">
      <w:pPr>
        <w:suppressAutoHyphens/>
        <w:ind w:left="720"/>
        <w:contextualSpacing/>
        <w:jc w:val="both"/>
        <w:rPr>
          <w:rFonts w:ascii="Arial Narrow" w:hAnsi="Arial Narrow" w:cs="Arial Narrow"/>
          <w:color w:val="000000"/>
          <w:sz w:val="12"/>
          <w:szCs w:val="12"/>
        </w:rPr>
      </w:pPr>
    </w:p>
    <w:p w:rsidR="00B40983" w:rsidRPr="00B657B1" w:rsidRDefault="00B40983" w:rsidP="00B40983">
      <w:pPr>
        <w:numPr>
          <w:ilvl w:val="0"/>
          <w:numId w:val="22"/>
        </w:numPr>
        <w:suppressAutoHyphens/>
        <w:spacing w:after="160" w:line="259" w:lineRule="auto"/>
        <w:contextualSpacing/>
        <w:jc w:val="both"/>
        <w:rPr>
          <w:rFonts w:ascii="Arial Narrow" w:hAnsi="Arial Narrow" w:cs="Arial Narrow"/>
        </w:rPr>
      </w:pPr>
      <w:r w:rsidRPr="00B657B1">
        <w:rPr>
          <w:rFonts w:ascii="Arial Narrow" w:hAnsi="Arial Narrow" w:cs="Arial Narrow"/>
        </w:rPr>
        <w:t xml:space="preserve">planowane środki finansowe na realizację zadań publicznych </w:t>
      </w:r>
      <w:r w:rsidRPr="00B657B1">
        <w:rPr>
          <w:rFonts w:ascii="Arial Narrow" w:hAnsi="Arial Narrow" w:cs="Arial Narrow"/>
          <w:b/>
        </w:rPr>
        <w:t>w 202</w:t>
      </w:r>
      <w:r>
        <w:rPr>
          <w:rFonts w:ascii="Arial Narrow" w:hAnsi="Arial Narrow" w:cs="Arial Narrow"/>
          <w:b/>
        </w:rPr>
        <w:t>3</w:t>
      </w:r>
      <w:r w:rsidRPr="00B657B1">
        <w:rPr>
          <w:rFonts w:ascii="Arial Narrow" w:hAnsi="Arial Narrow" w:cs="Arial Narrow"/>
          <w:b/>
        </w:rPr>
        <w:t xml:space="preserve"> roku –</w:t>
      </w:r>
      <w:r>
        <w:rPr>
          <w:rFonts w:ascii="Arial Narrow" w:hAnsi="Arial Narrow" w:cs="Arial Narrow"/>
          <w:b/>
        </w:rPr>
        <w:t xml:space="preserve"> 30 000,00</w:t>
      </w:r>
      <w:r w:rsidRPr="00751A9F">
        <w:rPr>
          <w:rFonts w:ascii="Arial Narrow" w:hAnsi="Arial Narrow" w:cs="Arial Narrow"/>
          <w:b/>
          <w:color w:val="FF0000"/>
        </w:rPr>
        <w:t xml:space="preserve"> </w:t>
      </w:r>
      <w:r w:rsidRPr="00517D7B">
        <w:rPr>
          <w:rFonts w:ascii="Arial Narrow" w:hAnsi="Arial Narrow" w:cs="Arial Narrow"/>
          <w:b/>
        </w:rPr>
        <w:t>zł</w:t>
      </w:r>
      <w:r w:rsidRPr="00751A9F">
        <w:rPr>
          <w:rFonts w:ascii="Arial Narrow" w:hAnsi="Arial Narrow" w:cs="Arial Narrow"/>
          <w:color w:val="FF0000"/>
        </w:rPr>
        <w:t xml:space="preserve"> </w:t>
      </w:r>
    </w:p>
    <w:p w:rsidR="00B40983" w:rsidRPr="00FA5F20" w:rsidRDefault="00B40983" w:rsidP="00B40983">
      <w:pPr>
        <w:numPr>
          <w:ilvl w:val="0"/>
          <w:numId w:val="22"/>
        </w:numPr>
        <w:suppressAutoHyphens/>
        <w:spacing w:after="160" w:line="259" w:lineRule="auto"/>
        <w:contextualSpacing/>
        <w:jc w:val="both"/>
      </w:pPr>
      <w:r w:rsidRPr="00B657B1">
        <w:rPr>
          <w:rFonts w:ascii="Arial Narrow" w:hAnsi="Arial Narrow" w:cs="Arial Narrow"/>
        </w:rPr>
        <w:t>przekazane środki finansowe na realizację zadań publicznych w 202</w:t>
      </w:r>
      <w:r>
        <w:rPr>
          <w:rFonts w:ascii="Arial Narrow" w:hAnsi="Arial Narrow" w:cs="Arial Narrow"/>
        </w:rPr>
        <w:t xml:space="preserve">2 </w:t>
      </w:r>
      <w:r w:rsidRPr="00B657B1">
        <w:rPr>
          <w:rFonts w:ascii="Arial Narrow" w:hAnsi="Arial Narrow" w:cs="Arial Narrow"/>
        </w:rPr>
        <w:t xml:space="preserve">roku – </w:t>
      </w:r>
      <w:r w:rsidRPr="00FA5F20">
        <w:rPr>
          <w:rFonts w:ascii="Arial Narrow" w:hAnsi="Arial Narrow" w:cs="Arial Narrow"/>
        </w:rPr>
        <w:t>30 000,00 zł</w:t>
      </w:r>
    </w:p>
    <w:p w:rsidR="00B40983" w:rsidRPr="00B657B1" w:rsidRDefault="00B40983" w:rsidP="00B40983">
      <w:pPr>
        <w:tabs>
          <w:tab w:val="left" w:pos="709"/>
        </w:tabs>
        <w:suppressAutoHyphens/>
        <w:ind w:left="786"/>
        <w:contextualSpacing/>
        <w:jc w:val="both"/>
        <w:rPr>
          <w:rFonts w:ascii="Arial Narrow" w:hAnsi="Arial Narrow" w:cs="Arial Narrow"/>
        </w:rPr>
      </w:pPr>
    </w:p>
    <w:p w:rsidR="00B40983" w:rsidRPr="00B657B1" w:rsidRDefault="00B40983" w:rsidP="00B40983">
      <w:pPr>
        <w:suppressAutoHyphens/>
        <w:ind w:left="426"/>
        <w:contextualSpacing/>
        <w:jc w:val="both"/>
      </w:pPr>
      <w:r w:rsidRPr="00B657B1">
        <w:rPr>
          <w:rFonts w:ascii="Arial Narrow" w:eastAsia="Times New Roman" w:hAnsi="Arial Narrow" w:cs="Arial Narrow"/>
          <w:b/>
          <w:spacing w:val="-5"/>
        </w:rPr>
        <w:lastRenderedPageBreak/>
        <w:t>Zadanie nr 2. Prowadzenie działań profilaktycznych poprzez zagospodarowanie czasu wolnego dzieci i młodzieży w okresie wakacji letnich, w tym:</w:t>
      </w:r>
    </w:p>
    <w:p w:rsidR="00B40983" w:rsidRPr="00B657B1" w:rsidRDefault="00B40983" w:rsidP="00B40983">
      <w:pPr>
        <w:suppressAutoHyphens/>
        <w:ind w:left="426"/>
        <w:jc w:val="both"/>
      </w:pPr>
    </w:p>
    <w:p w:rsidR="00B40983" w:rsidRPr="00B657B1" w:rsidRDefault="00B40983" w:rsidP="00B40983">
      <w:pPr>
        <w:numPr>
          <w:ilvl w:val="0"/>
          <w:numId w:val="23"/>
        </w:numPr>
        <w:suppressAutoHyphens/>
        <w:spacing w:after="240" w:line="259" w:lineRule="auto"/>
        <w:contextualSpacing/>
        <w:jc w:val="both"/>
        <w:rPr>
          <w:rFonts w:ascii="Arial Narrow" w:hAnsi="Arial Narrow" w:cs="Arial Narrow"/>
          <w:color w:val="000000"/>
          <w:sz w:val="12"/>
          <w:szCs w:val="12"/>
        </w:rPr>
      </w:pPr>
      <w:r w:rsidRPr="00B657B1">
        <w:rPr>
          <w:rFonts w:ascii="Arial Narrow" w:hAnsi="Arial Narrow" w:cs="Arial Narrow"/>
          <w:b/>
          <w:color w:val="000000"/>
        </w:rPr>
        <w:t>organizowanie półkolonii z programem profilaktycznym</w:t>
      </w:r>
    </w:p>
    <w:p w:rsidR="00B40983" w:rsidRPr="00B657B1" w:rsidRDefault="00B40983" w:rsidP="00B40983">
      <w:pPr>
        <w:tabs>
          <w:tab w:val="left" w:pos="709"/>
        </w:tabs>
        <w:suppressAutoHyphens/>
        <w:spacing w:after="240"/>
        <w:ind w:left="426"/>
        <w:contextualSpacing/>
        <w:jc w:val="both"/>
        <w:rPr>
          <w:rFonts w:ascii="Arial Narrow" w:hAnsi="Arial Narrow" w:cs="Arial Narrow"/>
          <w:color w:val="000000"/>
          <w:sz w:val="12"/>
          <w:szCs w:val="12"/>
        </w:rPr>
      </w:pPr>
    </w:p>
    <w:p w:rsidR="00B40983" w:rsidRPr="00B657B1" w:rsidRDefault="00B40983" w:rsidP="00B40983">
      <w:pPr>
        <w:tabs>
          <w:tab w:val="left" w:pos="709"/>
        </w:tabs>
        <w:suppressAutoHyphens/>
        <w:spacing w:after="240"/>
        <w:ind w:left="708"/>
        <w:contextualSpacing/>
        <w:jc w:val="both"/>
        <w:rPr>
          <w:rFonts w:ascii="Arial Narrow" w:hAnsi="Arial Narrow" w:cs="Arial Narrow"/>
          <w:color w:val="000000"/>
        </w:rPr>
      </w:pPr>
      <w:r w:rsidRPr="00B657B1">
        <w:rPr>
          <w:rFonts w:ascii="Arial Narrow" w:hAnsi="Arial Narrow" w:cs="Arial Narrow"/>
          <w:color w:val="000000"/>
        </w:rPr>
        <w:t>Celem zadania jest zapewnienie wypoczynku zorganizowanego w miejscu zamieszkania podczas wakacji letnich. Podczas półkolonii powinien być realizowany program profilaktyczny na poziomie profilaktyki uniwersalnej. Program ten powinien uwzględniać m. in. działania prowadzące do zmniejszania lub eliminowania</w:t>
      </w:r>
      <w:r w:rsidRPr="00B657B1">
        <w:rPr>
          <w:rFonts w:ascii="Arial Narrow" w:eastAsia="Modern880PL-Regular" w:hAnsi="Arial Narrow" w:cs="Arial Narrow"/>
          <w:color w:val="000000"/>
        </w:rPr>
        <w:t xml:space="preserve"> </w:t>
      </w:r>
      <w:r w:rsidRPr="00B657B1">
        <w:rPr>
          <w:rFonts w:ascii="Arial Narrow" w:hAnsi="Arial Narrow" w:cs="Arial Narrow"/>
          <w:color w:val="000000"/>
        </w:rPr>
        <w:t>czynników</w:t>
      </w:r>
      <w:r w:rsidRPr="00B657B1">
        <w:rPr>
          <w:rFonts w:ascii="Arial Narrow" w:eastAsia="Modern880PL-Regular" w:hAnsi="Arial Narrow" w:cs="Arial Narrow"/>
          <w:color w:val="000000"/>
        </w:rPr>
        <w:t xml:space="preserve"> ryzyka </w:t>
      </w:r>
      <w:r w:rsidRPr="00B657B1">
        <w:rPr>
          <w:rFonts w:ascii="Arial Narrow" w:hAnsi="Arial Narrow" w:cs="Arial Narrow"/>
          <w:color w:val="000000"/>
        </w:rPr>
        <w:t>sprzyjających</w:t>
      </w:r>
      <w:r w:rsidRPr="00B657B1">
        <w:rPr>
          <w:rFonts w:ascii="Arial Narrow" w:eastAsia="Modern880PL-Regular" w:hAnsi="Arial Narrow" w:cs="Arial Narrow"/>
          <w:color w:val="000000"/>
        </w:rPr>
        <w:t xml:space="preserve"> </w:t>
      </w:r>
      <w:r w:rsidRPr="00B657B1">
        <w:rPr>
          <w:rFonts w:ascii="Arial Narrow" w:hAnsi="Arial Narrow" w:cs="Arial Narrow"/>
          <w:color w:val="000000"/>
        </w:rPr>
        <w:t xml:space="preserve">agresji </w:t>
      </w:r>
      <w:r>
        <w:rPr>
          <w:rFonts w:ascii="Arial Narrow" w:hAnsi="Arial Narrow" w:cs="Arial Narrow"/>
          <w:color w:val="000000"/>
        </w:rPr>
        <w:t xml:space="preserve">                                  </w:t>
      </w:r>
      <w:r w:rsidRPr="00B657B1">
        <w:rPr>
          <w:rFonts w:ascii="Arial Narrow" w:hAnsi="Arial Narrow" w:cs="Arial Narrow"/>
          <w:color w:val="000000"/>
        </w:rPr>
        <w:t xml:space="preserve">i przemocy rówieśniczej, sięganiu po środki psychoaktywne oraz działania opóźniające inicjację alkoholową lub nikotynową. Zajęcia realizowane podczas półkolonii powinny stworzyć dzieciom warunki do kształtowania właściwych postaw, w tym odnoszących się do wyborów związanych </w:t>
      </w:r>
      <w:r>
        <w:rPr>
          <w:rFonts w:ascii="Arial Narrow" w:hAnsi="Arial Narrow" w:cs="Arial Narrow"/>
          <w:color w:val="000000"/>
        </w:rPr>
        <w:t xml:space="preserve">            </w:t>
      </w:r>
      <w:r w:rsidRPr="00B657B1">
        <w:rPr>
          <w:rFonts w:ascii="Arial Narrow" w:hAnsi="Arial Narrow" w:cs="Arial Narrow"/>
          <w:color w:val="000000"/>
        </w:rPr>
        <w:t xml:space="preserve">z dbaniem o własne zdrowie, ciekawego i aktywnego spędzania wolnego czasu, powinny rozwijać ich zdolności i umiejętności oraz pogłębiać zainteresowania. Oferent powinien zaplanować program półkolonii w taki sposób, aby zaproponować różnorodne zajęcia z uwzględnieniem elementów sportu i kultury. Zadanie powinno być skierowane do jak największej liczby odbiorców, ze szczególnym uwzględnieniem dzieci i młodzieży. Udział w zajęciach powinny mieć zapewnione dzieci i młodzież kierowane przez asystenta rodziny i pracownika socjalnego lub pedagoga szkolnego. W ofercie, w planowanym terminie realizacji zadania, powinny  zostać określone dni i ramy godzinowe półkolonii.  </w:t>
      </w:r>
    </w:p>
    <w:p w:rsidR="00B40983" w:rsidRPr="00B657B1" w:rsidRDefault="00B40983" w:rsidP="00B40983">
      <w:pPr>
        <w:tabs>
          <w:tab w:val="left" w:pos="709"/>
        </w:tabs>
        <w:suppressAutoHyphens/>
        <w:spacing w:after="240"/>
        <w:ind w:left="708"/>
        <w:contextualSpacing/>
        <w:jc w:val="both"/>
        <w:rPr>
          <w:rFonts w:ascii="Arial Narrow" w:hAnsi="Arial Narrow" w:cs="Arial Narrow"/>
          <w:b/>
          <w:color w:val="000000"/>
        </w:rPr>
      </w:pPr>
    </w:p>
    <w:p w:rsidR="00B40983" w:rsidRPr="00B657B1" w:rsidRDefault="00B40983" w:rsidP="00B40983">
      <w:pPr>
        <w:numPr>
          <w:ilvl w:val="0"/>
          <w:numId w:val="23"/>
        </w:numPr>
        <w:suppressAutoHyphens/>
        <w:spacing w:after="160" w:line="259" w:lineRule="auto"/>
        <w:ind w:left="709" w:hanging="281"/>
        <w:jc w:val="both"/>
        <w:rPr>
          <w:rFonts w:ascii="Arial Narrow" w:hAnsi="Arial Narrow" w:cs="Arial Narrow"/>
          <w:b/>
          <w:color w:val="000000"/>
        </w:rPr>
      </w:pPr>
      <w:r w:rsidRPr="00B657B1">
        <w:rPr>
          <w:rFonts w:ascii="Arial Narrow" w:hAnsi="Arial Narrow" w:cs="Arial Narrow"/>
          <w:b/>
          <w:color w:val="000000"/>
        </w:rPr>
        <w:t>prowadzenie otwartych zajęć propagujących aktywny wypoczynek</w:t>
      </w:r>
    </w:p>
    <w:p w:rsidR="00B40983" w:rsidRPr="00B657B1" w:rsidRDefault="00B40983" w:rsidP="00B40983">
      <w:pPr>
        <w:suppressAutoHyphens/>
        <w:ind w:left="709"/>
        <w:jc w:val="both"/>
        <w:rPr>
          <w:rFonts w:ascii="Arial Narrow" w:hAnsi="Arial Narrow" w:cs="Arial Narrow"/>
          <w:color w:val="000000"/>
        </w:rPr>
      </w:pPr>
      <w:r w:rsidRPr="00B657B1">
        <w:rPr>
          <w:rFonts w:ascii="Arial Narrow" w:hAnsi="Arial Narrow" w:cs="Arial Narrow"/>
          <w:color w:val="000000"/>
        </w:rPr>
        <w:t>Celem realizacji zadania jest organizowanie w różnych miejscach miasta (głównie na obszarze Śródmieścia), działań o charakterze interdyscyplinarnym, motywujących do kreatywnych działań, połączonych z licznymi konkursami i aktywnymi zabawami dla najmłodszych.</w:t>
      </w:r>
    </w:p>
    <w:p w:rsidR="00B40983" w:rsidRPr="00B657B1" w:rsidRDefault="00B40983" w:rsidP="00B40983">
      <w:pPr>
        <w:suppressAutoHyphens/>
        <w:ind w:left="708"/>
        <w:jc w:val="both"/>
      </w:pPr>
      <w:r w:rsidRPr="00B657B1">
        <w:rPr>
          <w:rFonts w:ascii="Arial Narrow" w:hAnsi="Arial Narrow" w:cs="Arial Narrow"/>
          <w:color w:val="000000"/>
        </w:rPr>
        <w:t>Zadania powinny zmierzać do zmniejszenia bądź eliminowania czynników sprzyjających agresji</w:t>
      </w:r>
      <w:r w:rsidRPr="00B657B1">
        <w:rPr>
          <w:rFonts w:ascii="Arial Narrow" w:hAnsi="Arial Narrow" w:cs="Arial Narrow"/>
          <w:color w:val="000000"/>
        </w:rPr>
        <w:br/>
        <w:t xml:space="preserve">i przemocy rówieśniczej oraz ograniczenie </w:t>
      </w:r>
      <w:proofErr w:type="spellStart"/>
      <w:r w:rsidRPr="00B657B1">
        <w:rPr>
          <w:rFonts w:ascii="Arial Narrow" w:hAnsi="Arial Narrow" w:cs="Arial Narrow"/>
          <w:color w:val="000000"/>
        </w:rPr>
        <w:t>z</w:t>
      </w:r>
      <w:r>
        <w:rPr>
          <w:rFonts w:ascii="Arial Narrow" w:hAnsi="Arial Narrow" w:cs="Arial Narrow"/>
          <w:color w:val="000000"/>
        </w:rPr>
        <w:t>a</w:t>
      </w:r>
      <w:r w:rsidRPr="00B657B1">
        <w:rPr>
          <w:rFonts w:ascii="Arial Narrow" w:hAnsi="Arial Narrow" w:cs="Arial Narrow"/>
          <w:color w:val="000000"/>
        </w:rPr>
        <w:t>chowa</w:t>
      </w:r>
      <w:r>
        <w:rPr>
          <w:rFonts w:ascii="Arial Narrow" w:hAnsi="Arial Narrow" w:cs="Arial Narrow"/>
          <w:color w:val="000000"/>
        </w:rPr>
        <w:t>ń</w:t>
      </w:r>
      <w:proofErr w:type="spellEnd"/>
      <w:r w:rsidRPr="00B657B1">
        <w:rPr>
          <w:rFonts w:ascii="Arial Narrow" w:hAnsi="Arial Narrow" w:cs="Arial Narrow"/>
          <w:color w:val="000000"/>
        </w:rPr>
        <w:t xml:space="preserve"> związanych z zażywaniem środków psychoaktywnych Zajęcia prowadzone podczas realizacji zadania powinny stworzyć dzieciom warunki do kształtowania właściwych postaw, w tym związanych z dbaniem o zdrowie oraz unikaniem kontaktu z alkoholem i innymi środkami psychoaktywnymi.</w:t>
      </w:r>
      <w:r w:rsidRPr="00B657B1">
        <w:t xml:space="preserve"> </w:t>
      </w:r>
      <w:r w:rsidRPr="00B657B1">
        <w:rPr>
          <w:rFonts w:ascii="Arial Narrow" w:hAnsi="Arial Narrow" w:cs="Arial Narrow"/>
          <w:color w:val="000000"/>
        </w:rPr>
        <w:t>W ofercie, w planowanym terminie realizacji zadania, powinny  zostać określone dni i ramy godzinowe otwartych zajęć propagujących aktywny wypoczynek.</w:t>
      </w:r>
    </w:p>
    <w:p w:rsidR="00B40983" w:rsidRPr="00B657B1" w:rsidRDefault="00B40983" w:rsidP="00B40983">
      <w:pPr>
        <w:suppressAutoHyphens/>
        <w:ind w:left="708"/>
        <w:jc w:val="both"/>
      </w:pPr>
    </w:p>
    <w:p w:rsidR="00B40983" w:rsidRDefault="00B40983" w:rsidP="00B40983">
      <w:pPr>
        <w:suppressAutoHyphens/>
        <w:ind w:left="708"/>
        <w:jc w:val="both"/>
        <w:rPr>
          <w:rFonts w:ascii="Arial Narrow" w:hAnsi="Arial Narrow" w:cs="Arial Narrow"/>
          <w:color w:val="000000"/>
        </w:rPr>
      </w:pPr>
      <w:r w:rsidRPr="00B657B1">
        <w:rPr>
          <w:rFonts w:ascii="Arial Narrow" w:hAnsi="Arial Narrow" w:cs="Arial Narrow"/>
          <w:color w:val="000000"/>
        </w:rPr>
        <w:t>Rekomenduje się realizację zadania w partnerstwie z podmiotami realizującymi zadania</w:t>
      </w:r>
      <w:r w:rsidRPr="00B657B1">
        <w:rPr>
          <w:rFonts w:ascii="Arial Narrow" w:hAnsi="Arial Narrow" w:cs="Arial Narrow"/>
          <w:color w:val="000000"/>
        </w:rPr>
        <w:br/>
        <w:t>w obszarze profilaktyki i porządku publicznego oraz placówkami kultury, w tym m. in.</w:t>
      </w:r>
    </w:p>
    <w:p w:rsidR="00B40983" w:rsidRPr="003D1428" w:rsidRDefault="00B40983" w:rsidP="00B40983">
      <w:pPr>
        <w:suppressAutoHyphens/>
        <w:ind w:left="708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:rsidR="00B40983" w:rsidRPr="00B657B1" w:rsidRDefault="00B40983" w:rsidP="00B40983">
      <w:pPr>
        <w:numPr>
          <w:ilvl w:val="0"/>
          <w:numId w:val="24"/>
        </w:numPr>
        <w:tabs>
          <w:tab w:val="left" w:pos="993"/>
        </w:tabs>
        <w:suppressAutoHyphens/>
        <w:spacing w:after="160" w:line="259" w:lineRule="auto"/>
        <w:ind w:left="708"/>
        <w:jc w:val="both"/>
        <w:rPr>
          <w:rFonts w:ascii="Arial Narrow" w:eastAsia="Arial Narrow" w:hAnsi="Arial Narrow" w:cs="Arial Narrow"/>
          <w:color w:val="000000"/>
        </w:rPr>
      </w:pPr>
      <w:r w:rsidRPr="00B657B1">
        <w:rPr>
          <w:rFonts w:ascii="Arial Narrow" w:eastAsia="Arial Narrow" w:hAnsi="Arial Narrow" w:cs="Arial Narrow"/>
          <w:color w:val="000000"/>
        </w:rPr>
        <w:t xml:space="preserve"> </w:t>
      </w:r>
      <w:r w:rsidRPr="00B657B1">
        <w:rPr>
          <w:rFonts w:ascii="Arial Narrow" w:hAnsi="Arial Narrow" w:cs="Arial Narrow"/>
          <w:color w:val="000000"/>
        </w:rPr>
        <w:t>Miejskim Ośrodkiem Pomocy Rodzinie we Włocławku,</w:t>
      </w:r>
    </w:p>
    <w:p w:rsidR="00B40983" w:rsidRPr="00B657B1" w:rsidRDefault="00B40983" w:rsidP="00B40983">
      <w:pPr>
        <w:numPr>
          <w:ilvl w:val="0"/>
          <w:numId w:val="24"/>
        </w:numPr>
        <w:tabs>
          <w:tab w:val="left" w:pos="993"/>
        </w:tabs>
        <w:suppressAutoHyphens/>
        <w:spacing w:after="160" w:line="259" w:lineRule="auto"/>
        <w:ind w:left="708"/>
        <w:jc w:val="both"/>
        <w:rPr>
          <w:rFonts w:ascii="Arial Narrow" w:eastAsia="Arial Narrow" w:hAnsi="Arial Narrow" w:cs="Arial Narrow"/>
          <w:color w:val="000000"/>
        </w:rPr>
      </w:pPr>
      <w:r w:rsidRPr="00B657B1">
        <w:rPr>
          <w:rFonts w:ascii="Arial Narrow" w:eastAsia="Arial Narrow" w:hAnsi="Arial Narrow" w:cs="Arial Narrow"/>
          <w:color w:val="000000"/>
        </w:rPr>
        <w:t xml:space="preserve"> </w:t>
      </w:r>
      <w:r w:rsidRPr="00B657B1">
        <w:rPr>
          <w:rFonts w:ascii="Arial Narrow" w:hAnsi="Arial Narrow" w:cs="Arial Narrow"/>
          <w:color w:val="000000"/>
        </w:rPr>
        <w:t xml:space="preserve">Poradnią </w:t>
      </w:r>
      <w:proofErr w:type="spellStart"/>
      <w:r w:rsidRPr="00B657B1">
        <w:rPr>
          <w:rFonts w:ascii="Arial Narrow" w:hAnsi="Arial Narrow" w:cs="Arial Narrow"/>
          <w:color w:val="000000"/>
        </w:rPr>
        <w:t>Psychologiczno</w:t>
      </w:r>
      <w:proofErr w:type="spellEnd"/>
      <w:r w:rsidRPr="00B657B1">
        <w:rPr>
          <w:rFonts w:ascii="Arial Narrow" w:hAnsi="Arial Narrow" w:cs="Arial Narrow"/>
          <w:color w:val="000000"/>
        </w:rPr>
        <w:t xml:space="preserve"> – Pedagogiczną we Włocławku,</w:t>
      </w:r>
    </w:p>
    <w:p w:rsidR="00B40983" w:rsidRPr="00B657B1" w:rsidRDefault="00B40983" w:rsidP="00B40983">
      <w:pPr>
        <w:numPr>
          <w:ilvl w:val="0"/>
          <w:numId w:val="24"/>
        </w:numPr>
        <w:tabs>
          <w:tab w:val="left" w:pos="993"/>
        </w:tabs>
        <w:suppressAutoHyphens/>
        <w:spacing w:after="160" w:line="259" w:lineRule="auto"/>
        <w:ind w:left="708"/>
        <w:jc w:val="both"/>
        <w:rPr>
          <w:rFonts w:ascii="Arial Narrow" w:eastAsia="Arial Narrow" w:hAnsi="Arial Narrow" w:cs="Arial Narrow"/>
          <w:color w:val="000000"/>
        </w:rPr>
      </w:pPr>
      <w:r w:rsidRPr="00B657B1">
        <w:rPr>
          <w:rFonts w:ascii="Arial Narrow" w:eastAsia="Arial Narrow" w:hAnsi="Arial Narrow" w:cs="Arial Narrow"/>
          <w:color w:val="000000"/>
        </w:rPr>
        <w:t xml:space="preserve"> </w:t>
      </w:r>
      <w:r w:rsidRPr="00B657B1">
        <w:rPr>
          <w:rFonts w:ascii="Arial Narrow" w:hAnsi="Arial Narrow" w:cs="Arial Narrow"/>
          <w:color w:val="000000"/>
        </w:rPr>
        <w:t>Komendą Miejską Policji we Włocławku,</w:t>
      </w:r>
    </w:p>
    <w:p w:rsidR="00B40983" w:rsidRPr="00B657B1" w:rsidRDefault="00B40983" w:rsidP="00B40983">
      <w:pPr>
        <w:numPr>
          <w:ilvl w:val="0"/>
          <w:numId w:val="24"/>
        </w:numPr>
        <w:tabs>
          <w:tab w:val="left" w:pos="993"/>
        </w:tabs>
        <w:suppressAutoHyphens/>
        <w:spacing w:after="160" w:line="259" w:lineRule="auto"/>
        <w:ind w:left="708"/>
        <w:jc w:val="both"/>
        <w:rPr>
          <w:rFonts w:ascii="Arial Narrow" w:eastAsia="Arial Narrow" w:hAnsi="Arial Narrow" w:cs="Arial Narrow"/>
          <w:color w:val="000000"/>
        </w:rPr>
      </w:pPr>
      <w:r w:rsidRPr="00B657B1">
        <w:rPr>
          <w:rFonts w:ascii="Arial Narrow" w:eastAsia="Arial Narrow" w:hAnsi="Arial Narrow" w:cs="Arial Narrow"/>
          <w:color w:val="000000"/>
        </w:rPr>
        <w:t xml:space="preserve"> </w:t>
      </w:r>
      <w:r w:rsidRPr="00B657B1">
        <w:rPr>
          <w:rFonts w:ascii="Arial Narrow" w:hAnsi="Arial Narrow" w:cs="Arial Narrow"/>
          <w:color w:val="000000"/>
        </w:rPr>
        <w:t>Strażą Miejską we Włocławku,</w:t>
      </w:r>
    </w:p>
    <w:p w:rsidR="00B40983" w:rsidRPr="00B657B1" w:rsidRDefault="00B40983" w:rsidP="00B40983">
      <w:pPr>
        <w:numPr>
          <w:ilvl w:val="0"/>
          <w:numId w:val="24"/>
        </w:numPr>
        <w:tabs>
          <w:tab w:val="left" w:pos="993"/>
        </w:tabs>
        <w:suppressAutoHyphens/>
        <w:spacing w:after="160" w:line="259" w:lineRule="auto"/>
        <w:ind w:left="708"/>
        <w:jc w:val="both"/>
        <w:rPr>
          <w:rFonts w:ascii="Arial Narrow" w:eastAsia="Arial Narrow" w:hAnsi="Arial Narrow" w:cs="Arial Narrow"/>
          <w:color w:val="000000"/>
        </w:rPr>
      </w:pPr>
      <w:r w:rsidRPr="00B657B1">
        <w:rPr>
          <w:rFonts w:ascii="Arial Narrow" w:eastAsia="Arial Narrow" w:hAnsi="Arial Narrow" w:cs="Arial Narrow"/>
          <w:color w:val="000000"/>
        </w:rPr>
        <w:t xml:space="preserve"> </w:t>
      </w:r>
      <w:r w:rsidRPr="00B657B1">
        <w:rPr>
          <w:rFonts w:ascii="Arial Narrow" w:hAnsi="Arial Narrow" w:cs="Arial Narrow"/>
          <w:color w:val="000000"/>
        </w:rPr>
        <w:t>Centrum Kultury „Browar B” we Włocławku,</w:t>
      </w:r>
    </w:p>
    <w:p w:rsidR="00B40983" w:rsidRPr="00B657B1" w:rsidRDefault="00B40983" w:rsidP="00B40983">
      <w:pPr>
        <w:numPr>
          <w:ilvl w:val="0"/>
          <w:numId w:val="24"/>
        </w:numPr>
        <w:tabs>
          <w:tab w:val="left" w:pos="993"/>
        </w:tabs>
        <w:suppressAutoHyphens/>
        <w:spacing w:after="160" w:line="259" w:lineRule="auto"/>
        <w:ind w:left="708"/>
        <w:jc w:val="both"/>
        <w:rPr>
          <w:rFonts w:ascii="Arial Narrow" w:eastAsia="Arial Narrow" w:hAnsi="Arial Narrow" w:cs="Arial Narrow"/>
          <w:color w:val="000000"/>
        </w:rPr>
      </w:pPr>
      <w:r w:rsidRPr="00B657B1">
        <w:rPr>
          <w:rFonts w:ascii="Arial Narrow" w:eastAsia="Arial Narrow" w:hAnsi="Arial Narrow" w:cs="Arial Narrow"/>
          <w:color w:val="000000"/>
        </w:rPr>
        <w:t xml:space="preserve"> </w:t>
      </w:r>
      <w:r w:rsidRPr="00B657B1">
        <w:rPr>
          <w:rFonts w:ascii="Arial Narrow" w:hAnsi="Arial Narrow" w:cs="Arial Narrow"/>
          <w:color w:val="000000"/>
        </w:rPr>
        <w:t xml:space="preserve">organizacjami harcerskimi, </w:t>
      </w:r>
    </w:p>
    <w:p w:rsidR="00B40983" w:rsidRPr="00B657B1" w:rsidRDefault="00B40983" w:rsidP="00B40983">
      <w:pPr>
        <w:numPr>
          <w:ilvl w:val="0"/>
          <w:numId w:val="24"/>
        </w:numPr>
        <w:tabs>
          <w:tab w:val="left" w:pos="993"/>
        </w:tabs>
        <w:suppressAutoHyphens/>
        <w:spacing w:after="160" w:line="259" w:lineRule="auto"/>
        <w:ind w:left="708"/>
        <w:jc w:val="both"/>
      </w:pPr>
      <w:r w:rsidRPr="00B657B1">
        <w:rPr>
          <w:rFonts w:ascii="Arial Narrow" w:eastAsia="Arial Narrow" w:hAnsi="Arial Narrow" w:cs="Arial Narrow"/>
          <w:color w:val="000000"/>
        </w:rPr>
        <w:t xml:space="preserve"> </w:t>
      </w:r>
      <w:r w:rsidRPr="00B657B1">
        <w:rPr>
          <w:rFonts w:ascii="Arial Narrow" w:hAnsi="Arial Narrow" w:cs="Arial Narrow"/>
          <w:color w:val="000000"/>
        </w:rPr>
        <w:t>placówkami wsparcia dziennego (świetlice środowiskowe).</w:t>
      </w:r>
    </w:p>
    <w:p w:rsidR="00B40983" w:rsidRPr="00B657B1" w:rsidRDefault="00B40983" w:rsidP="00B40983">
      <w:pPr>
        <w:tabs>
          <w:tab w:val="left" w:pos="993"/>
        </w:tabs>
        <w:suppressAutoHyphens/>
        <w:ind w:left="708"/>
        <w:jc w:val="both"/>
      </w:pPr>
    </w:p>
    <w:p w:rsidR="00B40983" w:rsidRPr="00B657B1" w:rsidRDefault="00B40983" w:rsidP="00B40983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ascii="Arial Narrow" w:hAnsi="Arial Narrow" w:cs="Arial Narrow"/>
        </w:rPr>
      </w:pPr>
      <w:r w:rsidRPr="00B657B1">
        <w:rPr>
          <w:rFonts w:ascii="Arial Narrow" w:hAnsi="Arial Narrow" w:cs="Arial Narrow"/>
        </w:rPr>
        <w:t xml:space="preserve">planowane środki finansowe na realizację zadań publicznych w </w:t>
      </w:r>
      <w:r w:rsidRPr="00B657B1">
        <w:rPr>
          <w:rFonts w:ascii="Arial Narrow" w:hAnsi="Arial Narrow" w:cs="Arial Narrow"/>
          <w:b/>
        </w:rPr>
        <w:t>202</w:t>
      </w:r>
      <w:r>
        <w:rPr>
          <w:rFonts w:ascii="Arial Narrow" w:hAnsi="Arial Narrow" w:cs="Arial Narrow"/>
          <w:b/>
        </w:rPr>
        <w:t>3</w:t>
      </w:r>
      <w:r w:rsidRPr="00B657B1">
        <w:rPr>
          <w:rFonts w:ascii="Arial Narrow" w:hAnsi="Arial Narrow" w:cs="Arial Narrow"/>
          <w:b/>
        </w:rPr>
        <w:t xml:space="preserve"> roku – </w:t>
      </w:r>
      <w:r>
        <w:rPr>
          <w:rFonts w:ascii="Arial Narrow" w:hAnsi="Arial Narrow" w:cs="Arial Narrow"/>
          <w:b/>
        </w:rPr>
        <w:t>50 000,00</w:t>
      </w:r>
      <w:r w:rsidRPr="003D1428">
        <w:rPr>
          <w:rFonts w:ascii="Arial Narrow" w:hAnsi="Arial Narrow" w:cs="Arial Narrow"/>
          <w:b/>
          <w:color w:val="FF0000"/>
        </w:rPr>
        <w:t xml:space="preserve"> </w:t>
      </w:r>
      <w:r w:rsidRPr="00517D7B">
        <w:rPr>
          <w:rFonts w:ascii="Arial Narrow" w:hAnsi="Arial Narrow" w:cs="Arial Narrow"/>
          <w:b/>
        </w:rPr>
        <w:t>zł</w:t>
      </w:r>
      <w:r w:rsidRPr="00517D7B">
        <w:rPr>
          <w:rFonts w:ascii="Arial Narrow" w:hAnsi="Arial Narrow" w:cs="Arial Narrow"/>
        </w:rPr>
        <w:t xml:space="preserve"> </w:t>
      </w:r>
    </w:p>
    <w:p w:rsidR="00B40983" w:rsidRPr="00B657B1" w:rsidRDefault="00B40983" w:rsidP="00B40983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ascii="Arial Narrow" w:eastAsia="Times New Roman" w:hAnsi="Arial Narrow" w:cs="Arial Narrow"/>
        </w:rPr>
      </w:pPr>
      <w:r w:rsidRPr="00B657B1">
        <w:rPr>
          <w:rFonts w:ascii="Arial Narrow" w:eastAsia="Times New Roman" w:hAnsi="Arial Narrow" w:cs="Arial Narrow"/>
        </w:rPr>
        <w:t>przekazane środki finansowe na realizację zadań publicznych w 202</w:t>
      </w:r>
      <w:r>
        <w:rPr>
          <w:rFonts w:ascii="Arial Narrow" w:eastAsia="Times New Roman" w:hAnsi="Arial Narrow" w:cs="Arial Narrow"/>
        </w:rPr>
        <w:t>2</w:t>
      </w:r>
      <w:r w:rsidRPr="00B657B1">
        <w:rPr>
          <w:rFonts w:ascii="Arial Narrow" w:eastAsia="Times New Roman" w:hAnsi="Arial Narrow" w:cs="Arial Narrow"/>
        </w:rPr>
        <w:t xml:space="preserve"> roku –</w:t>
      </w:r>
      <w:r>
        <w:rPr>
          <w:rFonts w:ascii="Arial Narrow" w:eastAsia="Times New Roman" w:hAnsi="Arial Narrow" w:cs="Arial Narrow"/>
        </w:rPr>
        <w:t xml:space="preserve"> </w:t>
      </w:r>
      <w:r w:rsidRPr="00FA5F20">
        <w:rPr>
          <w:rFonts w:ascii="Arial Narrow" w:eastAsia="Times New Roman" w:hAnsi="Arial Narrow" w:cs="Arial Narrow"/>
        </w:rPr>
        <w:t>85 000,00 zł</w:t>
      </w:r>
    </w:p>
    <w:p w:rsidR="00B40983" w:rsidRPr="00B657B1" w:rsidRDefault="00B40983" w:rsidP="00B40983">
      <w:pPr>
        <w:suppressAutoHyphens/>
        <w:ind w:left="786"/>
        <w:contextualSpacing/>
        <w:jc w:val="both"/>
        <w:rPr>
          <w:rFonts w:ascii="Arial Narrow" w:eastAsia="Times New Roman" w:hAnsi="Arial Narrow" w:cs="Arial Narrow"/>
        </w:rPr>
      </w:pPr>
    </w:p>
    <w:p w:rsidR="00B40983" w:rsidRPr="00B657B1" w:rsidRDefault="00B40983" w:rsidP="00B40983">
      <w:pPr>
        <w:suppressAutoHyphens/>
        <w:spacing w:after="120"/>
        <w:ind w:left="426"/>
        <w:jc w:val="both"/>
        <w:rPr>
          <w:rFonts w:ascii="Arial Narrow" w:hAnsi="Arial Narrow" w:cs="Arial Narrow"/>
        </w:rPr>
      </w:pPr>
      <w:r w:rsidRPr="00B657B1">
        <w:rPr>
          <w:rFonts w:ascii="Arial Narrow" w:hAnsi="Arial Narrow" w:cs="Arial Narrow"/>
          <w:b/>
        </w:rPr>
        <w:t xml:space="preserve">Zadanie nr 3. </w:t>
      </w:r>
      <w:r w:rsidRPr="00B657B1">
        <w:rPr>
          <w:rFonts w:ascii="Arial Narrow" w:hAnsi="Arial Narrow" w:cs="Arial Narrow"/>
          <w:b/>
          <w:color w:val="000000"/>
        </w:rPr>
        <w:t xml:space="preserve">Organizowanie pozalekcyjnych zajęć dla dzieci i młodzieży w roku szkolnym, </w:t>
      </w:r>
      <w:r w:rsidRPr="00B657B1">
        <w:rPr>
          <w:rFonts w:ascii="Arial Narrow" w:hAnsi="Arial Narrow" w:cs="Arial Narrow"/>
          <w:b/>
          <w:color w:val="000000"/>
        </w:rPr>
        <w:br/>
        <w:t>w tym m. in. zajęć rozwijających zainteresowania, kulturalnych, rekreacyjnych, sportowych itp.</w:t>
      </w:r>
    </w:p>
    <w:p w:rsidR="00B40983" w:rsidRPr="00B657B1" w:rsidRDefault="00B40983" w:rsidP="00B40983">
      <w:pPr>
        <w:suppressAutoHyphens/>
        <w:spacing w:after="240"/>
        <w:ind w:left="426"/>
        <w:contextualSpacing/>
        <w:jc w:val="both"/>
        <w:rPr>
          <w:rFonts w:ascii="Arial Narrow" w:hAnsi="Arial Narrow" w:cs="Arial Narrow"/>
          <w:color w:val="000000"/>
        </w:rPr>
      </w:pPr>
      <w:r w:rsidRPr="00B657B1">
        <w:rPr>
          <w:rFonts w:ascii="Arial Narrow" w:hAnsi="Arial Narrow" w:cs="Arial Narrow"/>
          <w:color w:val="000000"/>
        </w:rPr>
        <w:t xml:space="preserve">Celem zadania jest zagospodarowanie czasu wolnego dzieci i młodzieży w wieku szkolnym poprzez prowadzenie różnorodnych zajęć pozalekcyjnych w trakcie roku szkolnego. Zajęcia maja zakładać  aktywny wypoczynek, rozrywkę, zdobywanie wiedzy i nowych umiejętności przez uczestników. Zajęcia winny promować zdrowy styl życia wolny od uzależnień, aktywność oraz uczyć asertywnych </w:t>
      </w:r>
      <w:proofErr w:type="spellStart"/>
      <w:r w:rsidRPr="00B657B1">
        <w:rPr>
          <w:rFonts w:ascii="Arial Narrow" w:hAnsi="Arial Narrow" w:cs="Arial Narrow"/>
          <w:color w:val="000000"/>
        </w:rPr>
        <w:t>zachowań</w:t>
      </w:r>
      <w:proofErr w:type="spellEnd"/>
      <w:r>
        <w:rPr>
          <w:rFonts w:ascii="Arial Narrow" w:hAnsi="Arial Narrow" w:cs="Arial Narrow"/>
          <w:color w:val="000000"/>
        </w:rPr>
        <w:t>.</w:t>
      </w:r>
      <w:r w:rsidRPr="00B657B1">
        <w:rPr>
          <w:rFonts w:ascii="Arial Narrow" w:hAnsi="Arial Narrow" w:cs="Arial Narrow"/>
          <w:color w:val="000000"/>
        </w:rPr>
        <w:t xml:space="preserve"> </w:t>
      </w:r>
      <w:r w:rsidRPr="00B657B1">
        <w:rPr>
          <w:rFonts w:ascii="Arial Narrow" w:hAnsi="Arial Narrow" w:cs="Arial Narrow"/>
          <w:color w:val="000000"/>
        </w:rPr>
        <w:br/>
        <w:t xml:space="preserve">w ryzykownych sytuacjach, zawierać muszą także elementy współpracy i zaangażowania zespołowego. Preferowane będą zajęcia artystyczne, edukacyjne i sportowe nawiązujące do tematu profilaktyki uzależnień. </w:t>
      </w:r>
    </w:p>
    <w:p w:rsidR="00B40983" w:rsidRPr="00B657B1" w:rsidRDefault="00B40983" w:rsidP="00B40983">
      <w:pPr>
        <w:suppressAutoHyphens/>
        <w:spacing w:after="240"/>
        <w:ind w:left="426"/>
        <w:contextualSpacing/>
        <w:jc w:val="both"/>
        <w:rPr>
          <w:rFonts w:ascii="Arial Narrow" w:hAnsi="Arial Narrow" w:cs="Arial Narrow"/>
          <w:color w:val="000000"/>
        </w:rPr>
      </w:pPr>
      <w:r w:rsidRPr="00B657B1">
        <w:rPr>
          <w:rFonts w:ascii="Arial Narrow" w:hAnsi="Arial Narrow" w:cs="Arial Narrow"/>
          <w:color w:val="000000"/>
        </w:rPr>
        <w:t xml:space="preserve">Wszystkie zajęcia realizowane w ramach tego zadania, powinny być prowadzone pod kierunkiem osób posiadających uprawniające do tego dokumenty.  </w:t>
      </w:r>
    </w:p>
    <w:p w:rsidR="00B40983" w:rsidRPr="00B657B1" w:rsidRDefault="00B40983" w:rsidP="00B40983">
      <w:pPr>
        <w:suppressAutoHyphens/>
        <w:ind w:left="720"/>
        <w:contextualSpacing/>
        <w:jc w:val="both"/>
        <w:rPr>
          <w:rFonts w:ascii="Arial Narrow" w:hAnsi="Arial Narrow" w:cs="Arial Narrow"/>
          <w:color w:val="000000"/>
          <w:sz w:val="12"/>
          <w:szCs w:val="12"/>
        </w:rPr>
      </w:pPr>
    </w:p>
    <w:p w:rsidR="00B40983" w:rsidRPr="003D1428" w:rsidRDefault="00B40983" w:rsidP="00B40983">
      <w:pPr>
        <w:numPr>
          <w:ilvl w:val="0"/>
          <w:numId w:val="22"/>
        </w:numPr>
        <w:suppressAutoHyphens/>
        <w:spacing w:after="160" w:line="259" w:lineRule="auto"/>
        <w:contextualSpacing/>
        <w:jc w:val="both"/>
        <w:rPr>
          <w:rFonts w:ascii="Arial Narrow" w:hAnsi="Arial Narrow" w:cs="Arial Narrow"/>
          <w:color w:val="FF0000"/>
        </w:rPr>
      </w:pPr>
      <w:r w:rsidRPr="00B657B1">
        <w:rPr>
          <w:rFonts w:ascii="Arial Narrow" w:hAnsi="Arial Narrow" w:cs="Arial Narrow"/>
        </w:rPr>
        <w:t xml:space="preserve">planowane środki finansowe na realizację zadań publicznych </w:t>
      </w:r>
      <w:r w:rsidRPr="00B657B1">
        <w:rPr>
          <w:rFonts w:ascii="Arial Narrow" w:hAnsi="Arial Narrow" w:cs="Arial Narrow"/>
          <w:b/>
        </w:rPr>
        <w:t>w 202</w:t>
      </w:r>
      <w:r>
        <w:rPr>
          <w:rFonts w:ascii="Arial Narrow" w:hAnsi="Arial Narrow" w:cs="Arial Narrow"/>
          <w:b/>
        </w:rPr>
        <w:t>3</w:t>
      </w:r>
      <w:r w:rsidRPr="00B657B1">
        <w:rPr>
          <w:rFonts w:ascii="Arial Narrow" w:hAnsi="Arial Narrow" w:cs="Arial Narrow"/>
          <w:b/>
        </w:rPr>
        <w:t xml:space="preserve"> roku – </w:t>
      </w:r>
      <w:r>
        <w:rPr>
          <w:rFonts w:ascii="Arial Narrow" w:hAnsi="Arial Narrow" w:cs="Arial Narrow"/>
          <w:b/>
        </w:rPr>
        <w:t>50 000,00</w:t>
      </w:r>
      <w:r w:rsidRPr="003D1428">
        <w:rPr>
          <w:rFonts w:ascii="Arial Narrow" w:hAnsi="Arial Narrow" w:cs="Arial Narrow"/>
          <w:color w:val="FF0000"/>
        </w:rPr>
        <w:t xml:space="preserve"> </w:t>
      </w:r>
      <w:r w:rsidRPr="00517D7B">
        <w:rPr>
          <w:rFonts w:ascii="Arial Narrow" w:hAnsi="Arial Narrow" w:cs="Arial Narrow"/>
          <w:b/>
        </w:rPr>
        <w:t>zł</w:t>
      </w:r>
      <w:r w:rsidRPr="003D1428">
        <w:rPr>
          <w:rFonts w:ascii="Arial Narrow" w:hAnsi="Arial Narrow" w:cs="Arial Narrow"/>
          <w:color w:val="FF0000"/>
        </w:rPr>
        <w:t xml:space="preserve"> </w:t>
      </w:r>
    </w:p>
    <w:p w:rsidR="00B40983" w:rsidRPr="00FA5F20" w:rsidRDefault="00B40983" w:rsidP="00B40983">
      <w:pPr>
        <w:numPr>
          <w:ilvl w:val="0"/>
          <w:numId w:val="22"/>
        </w:numPr>
        <w:suppressAutoHyphens/>
        <w:spacing w:after="160" w:line="259" w:lineRule="auto"/>
        <w:contextualSpacing/>
        <w:jc w:val="both"/>
      </w:pPr>
      <w:r w:rsidRPr="00B657B1">
        <w:rPr>
          <w:rFonts w:ascii="Arial Narrow" w:hAnsi="Arial Narrow" w:cs="Arial Narrow"/>
        </w:rPr>
        <w:t>przekazane środki finansowe na realizację zadań publicznych w 202</w:t>
      </w:r>
      <w:r>
        <w:rPr>
          <w:rFonts w:ascii="Arial Narrow" w:hAnsi="Arial Narrow" w:cs="Arial Narrow"/>
        </w:rPr>
        <w:t>2</w:t>
      </w:r>
      <w:r w:rsidRPr="00B657B1">
        <w:rPr>
          <w:rFonts w:ascii="Arial Narrow" w:hAnsi="Arial Narrow" w:cs="Arial Narrow"/>
        </w:rPr>
        <w:t xml:space="preserve"> roku – </w:t>
      </w:r>
      <w:r>
        <w:rPr>
          <w:rFonts w:ascii="Arial Narrow" w:hAnsi="Arial Narrow" w:cs="Arial Narrow"/>
        </w:rPr>
        <w:t>70 000,00</w:t>
      </w:r>
      <w:r w:rsidRPr="003D1428">
        <w:rPr>
          <w:rFonts w:ascii="Arial Narrow" w:hAnsi="Arial Narrow" w:cs="Arial Narrow"/>
          <w:color w:val="FF0000"/>
        </w:rPr>
        <w:t xml:space="preserve"> </w:t>
      </w:r>
      <w:r w:rsidRPr="00FA5F20">
        <w:rPr>
          <w:rFonts w:ascii="Arial Narrow" w:hAnsi="Arial Narrow" w:cs="Arial Narrow"/>
        </w:rPr>
        <w:t>zł</w:t>
      </w:r>
    </w:p>
    <w:p w:rsidR="00B40983" w:rsidRPr="00B657B1" w:rsidRDefault="00B40983" w:rsidP="00B40983">
      <w:pPr>
        <w:suppressAutoHyphens/>
        <w:ind w:left="786"/>
        <w:contextualSpacing/>
        <w:jc w:val="both"/>
        <w:rPr>
          <w:rFonts w:ascii="Arial Narrow" w:eastAsia="Times New Roman" w:hAnsi="Arial Narrow" w:cs="Arial Narrow"/>
        </w:rPr>
      </w:pPr>
    </w:p>
    <w:p w:rsidR="00B40983" w:rsidRPr="00B657B1" w:rsidRDefault="00B40983" w:rsidP="00B40983">
      <w:pPr>
        <w:numPr>
          <w:ilvl w:val="0"/>
          <w:numId w:val="10"/>
        </w:numPr>
        <w:suppressAutoHyphens/>
        <w:ind w:left="357" w:hanging="357"/>
        <w:contextualSpacing/>
        <w:jc w:val="both"/>
        <w:rPr>
          <w:rFonts w:ascii="Arial Narrow" w:eastAsia="Microsoft YaHei" w:hAnsi="Arial Narrow"/>
        </w:rPr>
      </w:pPr>
      <w:r w:rsidRPr="00B657B1">
        <w:rPr>
          <w:rFonts w:ascii="Arial Narrow" w:eastAsia="Microsoft YaHei" w:hAnsi="Arial Narrow"/>
          <w:iCs/>
        </w:rPr>
        <w:t xml:space="preserve">Realizując zadanie publiczne Zleceniobiorca zobowiązany jest do zapewnienia dostępności architektonicznej, cyfrowej oraz informacyjno-komunikacyjnej, osobom ze szczególnymi potrzebami, co najmniej w zakresie określonym przez minimalne wymagania, o których mowa w art. 6 ustawy </w:t>
      </w:r>
      <w:r w:rsidRPr="00B657B1">
        <w:rPr>
          <w:rFonts w:ascii="Arial Narrow" w:eastAsia="Microsoft YaHei" w:hAnsi="Arial Narrow"/>
          <w:iCs/>
        </w:rPr>
        <w:br/>
        <w:t>z dnia 19 lipca 2019 roku o zapewnieniu dostępności osobom ze szczególnymi potrzebami (DZ. U</w:t>
      </w:r>
      <w:r>
        <w:rPr>
          <w:rFonts w:ascii="Arial Narrow" w:eastAsia="Microsoft YaHei" w:hAnsi="Arial Narrow"/>
          <w:iCs/>
        </w:rPr>
        <w:t>.</w:t>
      </w:r>
      <w:r w:rsidRPr="00B657B1">
        <w:rPr>
          <w:rFonts w:ascii="Arial Narrow" w:eastAsia="Microsoft YaHei" w:hAnsi="Arial Narrow"/>
          <w:iCs/>
        </w:rPr>
        <w:t xml:space="preserve"> </w:t>
      </w:r>
      <w:r>
        <w:rPr>
          <w:rFonts w:ascii="Arial Narrow" w:eastAsia="Microsoft YaHei" w:hAnsi="Arial Narrow"/>
          <w:iCs/>
        </w:rPr>
        <w:t xml:space="preserve">               </w:t>
      </w:r>
      <w:r w:rsidRPr="00B657B1">
        <w:rPr>
          <w:rFonts w:ascii="Arial Narrow" w:eastAsia="Microsoft YaHei" w:hAnsi="Arial Narrow"/>
          <w:iCs/>
        </w:rPr>
        <w:t>z 202</w:t>
      </w:r>
      <w:r>
        <w:rPr>
          <w:rFonts w:ascii="Arial Narrow" w:eastAsia="Microsoft YaHei" w:hAnsi="Arial Narrow"/>
          <w:iCs/>
        </w:rPr>
        <w:t>2</w:t>
      </w:r>
      <w:r w:rsidRPr="00B657B1">
        <w:rPr>
          <w:rFonts w:ascii="Arial Narrow" w:eastAsia="Microsoft YaHei" w:hAnsi="Arial Narrow"/>
          <w:iCs/>
        </w:rPr>
        <w:t xml:space="preserve"> poz.</w:t>
      </w:r>
      <w:r>
        <w:rPr>
          <w:rFonts w:ascii="Arial Narrow" w:eastAsia="Microsoft YaHei" w:hAnsi="Arial Narrow"/>
          <w:iCs/>
        </w:rPr>
        <w:t>2240</w:t>
      </w:r>
      <w:r w:rsidRPr="00B657B1">
        <w:rPr>
          <w:rFonts w:ascii="Arial Narrow" w:eastAsia="Microsoft YaHei" w:hAnsi="Arial Narrow"/>
          <w:iCs/>
        </w:rPr>
        <w:t xml:space="preserve"> )</w:t>
      </w:r>
      <w:r>
        <w:rPr>
          <w:rFonts w:ascii="Arial Narrow" w:eastAsia="Microsoft YaHei" w:hAnsi="Arial Narrow"/>
          <w:iCs/>
        </w:rPr>
        <w:t>.</w:t>
      </w:r>
    </w:p>
    <w:p w:rsidR="00B40983" w:rsidRPr="00AD15DA" w:rsidRDefault="00B40983" w:rsidP="00B40983">
      <w:pPr>
        <w:suppressAutoHyphens/>
        <w:ind w:left="360"/>
        <w:jc w:val="both"/>
        <w:rPr>
          <w:rFonts w:ascii="Arial Narrow" w:eastAsia="Times New Roman" w:hAnsi="Arial Narrow" w:cs="Arial Narrow"/>
          <w:spacing w:val="-5"/>
        </w:rPr>
      </w:pPr>
    </w:p>
    <w:p w:rsidR="00B40983" w:rsidRPr="00AD15DA" w:rsidRDefault="00B40983" w:rsidP="00B40983">
      <w:pPr>
        <w:numPr>
          <w:ilvl w:val="0"/>
          <w:numId w:val="10"/>
        </w:numPr>
        <w:suppressAutoHyphens/>
        <w:jc w:val="both"/>
        <w:rPr>
          <w:rFonts w:ascii="Arial Narrow" w:eastAsia="Times New Roman" w:hAnsi="Arial Narrow" w:cs="Arial Narrow"/>
          <w:spacing w:val="-5"/>
        </w:rPr>
      </w:pPr>
      <w:r w:rsidRPr="00AD15DA">
        <w:rPr>
          <w:rFonts w:ascii="Arial Narrow" w:eastAsia="Times New Roman" w:hAnsi="Arial Narrow" w:cs="Arial Narrow"/>
          <w:spacing w:val="-5"/>
        </w:rPr>
        <w:t>Wysokość dostępnych środków może ulec zmianie w przypadku dokonania zmian w uchwale budżetowej na rok 202</w:t>
      </w:r>
      <w:r>
        <w:rPr>
          <w:rFonts w:ascii="Arial Narrow" w:eastAsia="Times New Roman" w:hAnsi="Arial Narrow" w:cs="Arial Narrow"/>
          <w:spacing w:val="-5"/>
        </w:rPr>
        <w:t>3</w:t>
      </w:r>
      <w:r w:rsidRPr="00AD15DA">
        <w:rPr>
          <w:rFonts w:ascii="Arial Narrow" w:eastAsia="Times New Roman" w:hAnsi="Arial Narrow" w:cs="Arial Narrow"/>
          <w:spacing w:val="-5"/>
        </w:rPr>
        <w:t xml:space="preserve">. Kwota ta może ulec również zmniejszeniu w przypadku stwierdzenia, że zadanie można zrealizować mniejszym kosztem, złożone oferty nie uzyskają akceptacji Prezydenta Miasta Włocławek lub zaistnieje konieczność zmniejszenia budżetu Miasta w części przeznaczonej na realizację powyższych zadań z ważnych innych przyczyn, trudnych do przewidzenia w dniu ogłoszenia konkursu. </w:t>
      </w:r>
    </w:p>
    <w:p w:rsidR="00B40983" w:rsidRPr="00AD15DA" w:rsidRDefault="00B40983" w:rsidP="00B40983">
      <w:pPr>
        <w:suppressAutoHyphens/>
        <w:ind w:left="360"/>
        <w:jc w:val="both"/>
        <w:rPr>
          <w:rFonts w:ascii="Arial Narrow" w:eastAsia="Times New Roman" w:hAnsi="Arial Narrow" w:cs="Arial Narrow"/>
          <w:spacing w:val="-5"/>
        </w:rPr>
      </w:pPr>
    </w:p>
    <w:p w:rsidR="00B40983" w:rsidRPr="00AD15DA" w:rsidRDefault="00B40983" w:rsidP="00B40983">
      <w:pPr>
        <w:numPr>
          <w:ilvl w:val="0"/>
          <w:numId w:val="10"/>
        </w:numPr>
        <w:suppressAutoHyphens/>
        <w:jc w:val="both"/>
        <w:rPr>
          <w:rFonts w:ascii="Arial Narrow" w:eastAsia="Times New Roman" w:hAnsi="Arial Narrow" w:cs="Arial Narrow"/>
          <w:spacing w:val="-5"/>
        </w:rPr>
      </w:pPr>
      <w:r w:rsidRPr="00AD15DA">
        <w:rPr>
          <w:rFonts w:ascii="Arial Narrow" w:eastAsia="Times New Roman" w:hAnsi="Arial Narrow" w:cs="Arial Narrow"/>
        </w:rPr>
        <w:t>Kwoty zaplanowane na realizację zadań w 202</w:t>
      </w:r>
      <w:r>
        <w:rPr>
          <w:rFonts w:ascii="Arial Narrow" w:eastAsia="Times New Roman" w:hAnsi="Arial Narrow" w:cs="Arial Narrow"/>
        </w:rPr>
        <w:t>3</w:t>
      </w:r>
      <w:r w:rsidRPr="00AD15DA">
        <w:rPr>
          <w:rFonts w:ascii="Arial Narrow" w:eastAsia="Times New Roman" w:hAnsi="Arial Narrow" w:cs="Arial Narrow"/>
        </w:rPr>
        <w:t xml:space="preserve"> roku w wymienionych w pkt. 1 mogą ulec zmianie do czasu rozstrzygnięcia konkursu</w:t>
      </w:r>
      <w:r w:rsidRPr="00AD15DA">
        <w:rPr>
          <w:rFonts w:ascii="Arial Narrow" w:eastAsia="Times New Roman" w:hAnsi="Arial Narrow" w:cs="Arial Narrow"/>
          <w:spacing w:val="-5"/>
        </w:rPr>
        <w:t>.</w:t>
      </w:r>
    </w:p>
    <w:p w:rsidR="00B40983" w:rsidRPr="00AD15DA" w:rsidRDefault="00B40983" w:rsidP="00B40983">
      <w:pPr>
        <w:suppressAutoHyphens/>
        <w:ind w:left="360"/>
        <w:jc w:val="both"/>
        <w:rPr>
          <w:rFonts w:ascii="Arial Narrow" w:eastAsia="Times New Roman" w:hAnsi="Arial Narrow" w:cs="Arial Narrow"/>
          <w:spacing w:val="-5"/>
        </w:rPr>
      </w:pPr>
    </w:p>
    <w:p w:rsidR="00B40983" w:rsidRPr="00AD15DA" w:rsidRDefault="00B40983" w:rsidP="00B40983">
      <w:pPr>
        <w:numPr>
          <w:ilvl w:val="0"/>
          <w:numId w:val="10"/>
        </w:numPr>
        <w:suppressAutoHyphens/>
        <w:jc w:val="both"/>
        <w:rPr>
          <w:rFonts w:ascii="Arial Narrow" w:eastAsia="Times New Roman" w:hAnsi="Arial Narrow" w:cs="Arial Narrow"/>
        </w:rPr>
      </w:pPr>
      <w:r w:rsidRPr="00AD15DA">
        <w:rPr>
          <w:rFonts w:ascii="Arial Narrow" w:eastAsia="Times New Roman" w:hAnsi="Arial Narrow" w:cs="Arial Narrow"/>
        </w:rPr>
        <w:t xml:space="preserve">W sytuacji otrzymania dotacji oraz zawarcia umowy oferent zobowiązany jest do przedłożenia harmonogramu realizacji zadania w ciągu 14 dni od daty zawarcia umowy. </w:t>
      </w:r>
    </w:p>
    <w:p w:rsidR="00B40983" w:rsidRPr="00AD15DA" w:rsidRDefault="00B40983" w:rsidP="00B40983">
      <w:pPr>
        <w:suppressAutoHyphens/>
        <w:jc w:val="both"/>
        <w:rPr>
          <w:rFonts w:ascii="Arial Narrow" w:eastAsia="Times New Roman" w:hAnsi="Arial Narrow" w:cs="Arial Narrow"/>
          <w:spacing w:val="-5"/>
        </w:rPr>
      </w:pPr>
    </w:p>
    <w:p w:rsidR="00B40983" w:rsidRPr="00AD15DA" w:rsidRDefault="00B40983" w:rsidP="00B40983">
      <w:pPr>
        <w:numPr>
          <w:ilvl w:val="0"/>
          <w:numId w:val="10"/>
        </w:numPr>
        <w:suppressAutoHyphens/>
        <w:jc w:val="both"/>
        <w:rPr>
          <w:rFonts w:ascii="Arial Narrow" w:eastAsia="Times New Roman" w:hAnsi="Arial Narrow" w:cs="Arial Narrow"/>
          <w:spacing w:val="-5"/>
        </w:rPr>
      </w:pPr>
      <w:r w:rsidRPr="00AD15DA">
        <w:rPr>
          <w:rFonts w:ascii="Arial Narrow" w:eastAsia="Times New Roman" w:hAnsi="Arial Narrow" w:cs="Arial Narrow"/>
          <w:spacing w:val="-5"/>
        </w:rPr>
        <w:t>W przypadku niewykorzystania w całości środków na realizację niniejszego konkursu Prezydent Miasta może ogłosić konkurs uzupełniający na nabór ofert dotyczących zadań z zakresu przeciwdziałania uzależnieniom i patologiom społecznym lub przeznaczyć środki na zlecanie zadań w trybie art. 19a ustawy o działalności pożytku publicznego i o wolontariacie.</w:t>
      </w:r>
    </w:p>
    <w:p w:rsidR="00B40983" w:rsidRPr="00AD15DA" w:rsidRDefault="00B40983" w:rsidP="00B40983">
      <w:pPr>
        <w:suppressAutoHyphens/>
        <w:ind w:left="360"/>
        <w:jc w:val="both"/>
        <w:rPr>
          <w:rFonts w:ascii="Arial Narrow" w:eastAsia="Times New Roman" w:hAnsi="Arial Narrow" w:cs="Arial Narrow"/>
          <w:spacing w:val="-5"/>
        </w:rPr>
      </w:pPr>
    </w:p>
    <w:p w:rsidR="00B40983" w:rsidRPr="00AD15DA" w:rsidRDefault="00B40983" w:rsidP="00B40983">
      <w:pPr>
        <w:numPr>
          <w:ilvl w:val="0"/>
          <w:numId w:val="10"/>
        </w:numPr>
        <w:suppressAutoHyphens/>
        <w:jc w:val="both"/>
        <w:rPr>
          <w:rFonts w:ascii="Arial Narrow" w:eastAsia="Times New Roman" w:hAnsi="Arial Narrow" w:cs="Arial Narrow"/>
          <w:spacing w:val="-5"/>
        </w:rPr>
      </w:pPr>
      <w:r w:rsidRPr="00AD15DA">
        <w:rPr>
          <w:rFonts w:ascii="Arial Narrow" w:eastAsia="Times New Roman" w:hAnsi="Arial Narrow" w:cs="Arial Narrow"/>
          <w:spacing w:val="-5"/>
        </w:rPr>
        <w:t xml:space="preserve">Przedłożona oferta dotycząca niniejszego konkursu nie może być ponownie złożona na inne konkursy ogłaszane przez Prezydenta Miasta Włocławek. Ponadto oferta nie może stanowić wniosku </w:t>
      </w:r>
      <w:r>
        <w:rPr>
          <w:rFonts w:ascii="Arial Narrow" w:eastAsia="Times New Roman" w:hAnsi="Arial Narrow" w:cs="Arial Narrow"/>
          <w:spacing w:val="-5"/>
        </w:rPr>
        <w:t xml:space="preserve">                                           </w:t>
      </w:r>
      <w:r w:rsidRPr="00AD15DA">
        <w:rPr>
          <w:rFonts w:ascii="Arial Narrow" w:eastAsia="Times New Roman" w:hAnsi="Arial Narrow" w:cs="Arial Narrow"/>
          <w:spacing w:val="-5"/>
        </w:rPr>
        <w:t>o dofinansowanie z pominięciem otwartego konkursu ofert w trybie art. 19a ustawy o działalności pożytku publicznego i o wolontariacie.</w:t>
      </w:r>
    </w:p>
    <w:p w:rsidR="00B40983" w:rsidRPr="00AD15DA" w:rsidRDefault="00B40983" w:rsidP="00B40983">
      <w:pPr>
        <w:suppressAutoHyphens/>
        <w:jc w:val="both"/>
        <w:rPr>
          <w:rFonts w:ascii="Arial Narrow" w:eastAsia="Times New Roman" w:hAnsi="Arial Narrow" w:cs="Arial Narrow"/>
          <w:spacing w:val="-5"/>
        </w:rPr>
      </w:pPr>
    </w:p>
    <w:p w:rsidR="00B40983" w:rsidRPr="00AD15DA" w:rsidRDefault="00B40983" w:rsidP="00B40983">
      <w:pPr>
        <w:numPr>
          <w:ilvl w:val="0"/>
          <w:numId w:val="10"/>
        </w:numPr>
        <w:suppressAutoHyphens/>
        <w:jc w:val="both"/>
        <w:rPr>
          <w:rFonts w:ascii="Arial Narrow" w:eastAsia="Times New Roman" w:hAnsi="Arial Narrow" w:cs="Arial Narrow"/>
          <w:spacing w:val="-5"/>
        </w:rPr>
      </w:pPr>
      <w:r w:rsidRPr="00AD15DA">
        <w:rPr>
          <w:rFonts w:ascii="Arial Narrow" w:eastAsia="Times New Roman" w:hAnsi="Arial Narrow" w:cs="Arial Narrow"/>
          <w:spacing w:val="-5"/>
        </w:rPr>
        <w:t xml:space="preserve">W przypadku otrzymania dotacji w trybie ustawy o działalności pożytku publicznego i o wolontariacie, oferent nie może wnioskować o inne dodatkowe środki z budżetu Gminy Miasto Włocławek na realizację dotowanego zadania. </w:t>
      </w:r>
    </w:p>
    <w:p w:rsidR="00B40983" w:rsidRPr="00AD15DA" w:rsidRDefault="00B40983" w:rsidP="00B40983">
      <w:pPr>
        <w:suppressAutoHyphens/>
        <w:ind w:left="360"/>
        <w:jc w:val="both"/>
        <w:rPr>
          <w:rFonts w:ascii="Arial Narrow" w:eastAsia="Times New Roman" w:hAnsi="Arial Narrow" w:cs="Arial Narrow"/>
          <w:spacing w:val="-5"/>
        </w:rPr>
      </w:pPr>
    </w:p>
    <w:p w:rsidR="00B40983" w:rsidRPr="00AD15DA" w:rsidRDefault="00B40983" w:rsidP="00B40983">
      <w:pPr>
        <w:numPr>
          <w:ilvl w:val="0"/>
          <w:numId w:val="10"/>
        </w:numPr>
        <w:suppressAutoHyphens/>
        <w:jc w:val="both"/>
        <w:rPr>
          <w:rFonts w:ascii="Arial Narrow" w:eastAsia="Times New Roman" w:hAnsi="Arial Narrow" w:cs="Arial Narrow"/>
          <w:spacing w:val="-5"/>
        </w:rPr>
      </w:pPr>
      <w:r w:rsidRPr="00AD15DA">
        <w:rPr>
          <w:rFonts w:ascii="Arial Narrow" w:eastAsia="Times New Roman" w:hAnsi="Arial Narrow" w:cs="Arial Narrow"/>
          <w:spacing w:val="-5"/>
        </w:rPr>
        <w:lastRenderedPageBreak/>
        <w:t xml:space="preserve">Dofinansowanie na dane zadanie uzyskane ze źródeł zewnętrznych, w tym samorządu województwa, administracji rządowej, Unii Europejskiej mogą stanowić wkład własny. </w:t>
      </w:r>
    </w:p>
    <w:p w:rsidR="00B40983" w:rsidRPr="00AD15DA" w:rsidRDefault="00B40983" w:rsidP="00B40983">
      <w:pPr>
        <w:suppressAutoHyphens/>
        <w:ind w:left="360"/>
        <w:jc w:val="both"/>
        <w:rPr>
          <w:rFonts w:ascii="Arial Narrow" w:eastAsia="Times New Roman" w:hAnsi="Arial Narrow" w:cs="Arial Narrow"/>
          <w:spacing w:val="-5"/>
        </w:rPr>
      </w:pPr>
    </w:p>
    <w:p w:rsidR="00B40983" w:rsidRPr="00AD15DA" w:rsidRDefault="00B40983" w:rsidP="00B40983">
      <w:pPr>
        <w:numPr>
          <w:ilvl w:val="0"/>
          <w:numId w:val="10"/>
        </w:numPr>
        <w:suppressAutoHyphens/>
        <w:jc w:val="both"/>
        <w:rPr>
          <w:rFonts w:ascii="Arial Narrow" w:eastAsia="Times New Roman" w:hAnsi="Arial Narrow" w:cs="Arial Narrow"/>
          <w:spacing w:val="-5"/>
        </w:rPr>
      </w:pPr>
      <w:r w:rsidRPr="00AD15DA">
        <w:rPr>
          <w:rFonts w:ascii="Arial Narrow" w:eastAsia="Times New Roman" w:hAnsi="Arial Narrow" w:cs="Arial Narrow"/>
          <w:spacing w:val="-5"/>
        </w:rPr>
        <w:t>Jeżeli wielkość dofinansowania z innych źródeł ulegnie zmianie, co będzie miało wpływ na wartość zadania lub procent dofinansowania należy o tym niezwłocznie poinformować, w terminie 14 dni od zaistniałej przyczyny zmiany.</w:t>
      </w:r>
    </w:p>
    <w:p w:rsidR="00B40983" w:rsidRPr="00AD15DA" w:rsidRDefault="00B40983" w:rsidP="00B40983">
      <w:pPr>
        <w:suppressAutoHyphens/>
        <w:ind w:left="360"/>
        <w:jc w:val="both"/>
        <w:rPr>
          <w:rFonts w:ascii="Arial Narrow" w:eastAsia="Times New Roman" w:hAnsi="Arial Narrow" w:cs="Arial Narrow"/>
          <w:spacing w:val="-5"/>
        </w:rPr>
      </w:pPr>
    </w:p>
    <w:p w:rsidR="00B40983" w:rsidRPr="008E4C3A" w:rsidRDefault="00B40983" w:rsidP="00B40983">
      <w:pPr>
        <w:numPr>
          <w:ilvl w:val="0"/>
          <w:numId w:val="10"/>
        </w:numPr>
        <w:jc w:val="both"/>
        <w:rPr>
          <w:rFonts w:ascii="Arial Narrow" w:eastAsia="Times New Roman" w:hAnsi="Arial Narrow" w:cs="Arial Narrow"/>
          <w:spacing w:val="-5"/>
        </w:rPr>
      </w:pPr>
      <w:r w:rsidRPr="00AD15DA">
        <w:rPr>
          <w:rFonts w:ascii="Arial Narrow" w:eastAsia="Times New Roman" w:hAnsi="Arial Narrow" w:cs="Arial Narrow"/>
        </w:rPr>
        <w:t xml:space="preserve"> </w:t>
      </w:r>
      <w:r w:rsidRPr="008E4C3A">
        <w:rPr>
          <w:rFonts w:ascii="Arial Narrow" w:hAnsi="Arial Narrow" w:cs="Arial Narrow"/>
          <w:b/>
          <w:color w:val="000000" w:themeColor="text1"/>
        </w:rPr>
        <w:t>W 2022 r</w:t>
      </w:r>
      <w:r w:rsidRPr="008E4C3A">
        <w:rPr>
          <w:rFonts w:ascii="Arial Narrow" w:hAnsi="Arial Narrow" w:cs="Arial Narrow"/>
          <w:color w:val="000000" w:themeColor="text1"/>
        </w:rPr>
        <w:t>. na wykonywanie zadań publicznych związanych z realizacją zadań gminy w zakresie</w:t>
      </w:r>
      <w:r>
        <w:rPr>
          <w:rFonts w:ascii="Arial Narrow" w:hAnsi="Arial Narrow" w:cs="Arial Narrow"/>
          <w:color w:val="000000" w:themeColor="text1"/>
        </w:rPr>
        <w:t xml:space="preserve"> </w:t>
      </w:r>
      <w:r w:rsidRPr="008E4C3A">
        <w:rPr>
          <w:rFonts w:ascii="Arial Narrow" w:hAnsi="Arial Narrow" w:cs="Arial Narrow"/>
          <w:color w:val="000000" w:themeColor="text1"/>
        </w:rPr>
        <w:t>przeciwdziałania uzależnieniom i patologiom społecznym przez organizacje prowadzące działalność</w:t>
      </w:r>
      <w:r>
        <w:rPr>
          <w:rFonts w:ascii="Arial Narrow" w:hAnsi="Arial Narrow" w:cs="Arial Narrow"/>
          <w:color w:val="000000" w:themeColor="text1"/>
        </w:rPr>
        <w:t xml:space="preserve"> </w:t>
      </w:r>
      <w:r w:rsidRPr="008E4C3A">
        <w:rPr>
          <w:rFonts w:ascii="Arial Narrow" w:hAnsi="Arial Narrow" w:cs="Arial Narrow"/>
          <w:color w:val="000000" w:themeColor="text1"/>
        </w:rPr>
        <w:t xml:space="preserve">pożytku publicznego planowano przekazać kwotę </w:t>
      </w:r>
      <w:r w:rsidRPr="008E4C3A">
        <w:rPr>
          <w:rFonts w:ascii="Arial Narrow" w:hAnsi="Arial Narrow" w:cs="Arial Narrow"/>
          <w:b/>
          <w:color w:val="000000" w:themeColor="text1"/>
        </w:rPr>
        <w:t>534 689,00 zł</w:t>
      </w:r>
      <w:r w:rsidRPr="008E4C3A">
        <w:rPr>
          <w:rFonts w:ascii="Arial Narrow" w:hAnsi="Arial Narrow" w:cs="Arial Narrow"/>
          <w:color w:val="000000" w:themeColor="text1"/>
        </w:rPr>
        <w:t xml:space="preserve">, z czego kwotę </w:t>
      </w:r>
      <w:r w:rsidRPr="008E4C3A">
        <w:rPr>
          <w:rFonts w:ascii="Arial Narrow" w:hAnsi="Arial Narrow" w:cs="Arial Narrow"/>
          <w:b/>
          <w:color w:val="000000" w:themeColor="text1"/>
        </w:rPr>
        <w:t>494 560,00 zł</w:t>
      </w:r>
      <w:r w:rsidRPr="008E4C3A">
        <w:rPr>
          <w:rFonts w:ascii="Arial Narrow" w:hAnsi="Arial Narrow" w:cs="Arial Narrow"/>
          <w:color w:val="000000" w:themeColor="text1"/>
        </w:rPr>
        <w:t xml:space="preserve"> przekazano w ramach otwartych konkursów ofert - szczegółowy wykaz ofert wybranych do realizacji wraz z uwzględnieniem wysokości dotacji stanowi załącznik do Zarządzenia Nr 82/2022 z dnia </w:t>
      </w:r>
      <w:r>
        <w:rPr>
          <w:rFonts w:ascii="Arial Narrow" w:hAnsi="Arial Narrow" w:cs="Arial Narrow"/>
          <w:color w:val="000000" w:themeColor="text1"/>
        </w:rPr>
        <w:t xml:space="preserve">                      </w:t>
      </w:r>
      <w:r w:rsidRPr="008E4C3A">
        <w:rPr>
          <w:rFonts w:ascii="Arial Narrow" w:hAnsi="Arial Narrow" w:cs="Arial Narrow"/>
          <w:color w:val="000000" w:themeColor="text1"/>
        </w:rPr>
        <w:t xml:space="preserve">15 marca 2022 r., Zarządzenia Nr 112/2022  z dnia 29 marca 2022 r., Zarządzenia Nr 190/2022 </w:t>
      </w:r>
      <w:r>
        <w:rPr>
          <w:rFonts w:ascii="Arial Narrow" w:hAnsi="Arial Narrow" w:cs="Arial Narrow"/>
          <w:color w:val="000000" w:themeColor="text1"/>
        </w:rPr>
        <w:t xml:space="preserve">                      </w:t>
      </w:r>
      <w:r w:rsidRPr="008E4C3A">
        <w:rPr>
          <w:rFonts w:ascii="Arial Narrow" w:hAnsi="Arial Narrow" w:cs="Arial Narrow"/>
          <w:color w:val="000000" w:themeColor="text1"/>
        </w:rPr>
        <w:t>z dnia 9 maja 2022 r. Kwot</w:t>
      </w:r>
      <w:r>
        <w:rPr>
          <w:rFonts w:ascii="Arial Narrow" w:hAnsi="Arial Narrow" w:cs="Arial Narrow"/>
          <w:color w:val="000000" w:themeColor="text1"/>
        </w:rPr>
        <w:t>ę</w:t>
      </w:r>
      <w:r w:rsidRPr="008E4C3A">
        <w:rPr>
          <w:rFonts w:ascii="Arial Narrow" w:hAnsi="Arial Narrow" w:cs="Arial Narrow"/>
          <w:color w:val="000000" w:themeColor="text1"/>
        </w:rPr>
        <w:t xml:space="preserve"> </w:t>
      </w:r>
      <w:r w:rsidRPr="008E4C3A">
        <w:rPr>
          <w:rFonts w:ascii="Arial Narrow" w:hAnsi="Arial Narrow" w:cs="Arial Narrow"/>
          <w:b/>
          <w:color w:val="000000" w:themeColor="text1"/>
        </w:rPr>
        <w:t>40 129,00 zł</w:t>
      </w:r>
      <w:r w:rsidRPr="008E4C3A">
        <w:rPr>
          <w:rFonts w:ascii="Arial Narrow" w:hAnsi="Arial Narrow" w:cs="Arial Narrow"/>
          <w:color w:val="000000" w:themeColor="text1"/>
        </w:rPr>
        <w:t xml:space="preserve"> przekazano organizacjom pozarządowym w ramach trybu pozakonkursowego.</w:t>
      </w:r>
    </w:p>
    <w:p w:rsidR="00B40983" w:rsidRPr="008F60B8" w:rsidRDefault="00B40983" w:rsidP="00B40983">
      <w:pPr>
        <w:suppressAutoHyphens/>
        <w:ind w:left="284" w:hanging="284"/>
        <w:contextualSpacing/>
        <w:jc w:val="both"/>
        <w:rPr>
          <w:rFonts w:ascii="Arial Narrow" w:eastAsia="Times New Roman" w:hAnsi="Arial Narrow" w:cs="Arial Narrow"/>
          <w:spacing w:val="-5"/>
        </w:rPr>
      </w:pPr>
    </w:p>
    <w:p w:rsidR="00B40983" w:rsidRDefault="00B40983" w:rsidP="00B40983">
      <w:pPr>
        <w:pStyle w:val="Akapitzlist"/>
        <w:ind w:left="0"/>
        <w:jc w:val="both"/>
        <w:rPr>
          <w:rFonts w:ascii="Arial Narrow" w:hAnsi="Arial Narrow" w:cs="Arial Narrow"/>
          <w:b/>
        </w:rPr>
      </w:pPr>
    </w:p>
    <w:p w:rsidR="00B40983" w:rsidRPr="00711429" w:rsidRDefault="00B40983" w:rsidP="00B40983">
      <w:pPr>
        <w:pStyle w:val="Akapitzlist"/>
        <w:ind w:left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Rozdział II. Zasady przyznawania dotacji</w:t>
      </w:r>
    </w:p>
    <w:p w:rsidR="00B40983" w:rsidRDefault="00B40983" w:rsidP="00B40983">
      <w:pPr>
        <w:pStyle w:val="Akapitzlist1"/>
        <w:ind w:left="0"/>
        <w:jc w:val="both"/>
        <w:rPr>
          <w:rFonts w:ascii="Arial Narrow" w:hAnsi="Arial Narrow" w:cs="Arial Narrow"/>
          <w:b/>
          <w:sz w:val="20"/>
        </w:rPr>
      </w:pPr>
    </w:p>
    <w:p w:rsidR="00B40983" w:rsidRDefault="00B40983" w:rsidP="00B40983">
      <w:pPr>
        <w:ind w:left="360"/>
        <w:contextualSpacing/>
        <w:jc w:val="both"/>
        <w:rPr>
          <w:rFonts w:ascii="Arial Narrow" w:eastAsia="Times New Roman" w:hAnsi="Arial Narrow" w:cs="Arial Narrow"/>
          <w:b/>
          <w:sz w:val="20"/>
        </w:rPr>
      </w:pPr>
    </w:p>
    <w:p w:rsidR="00B40983" w:rsidRDefault="00B40983" w:rsidP="00B40983">
      <w:pPr>
        <w:numPr>
          <w:ilvl w:val="0"/>
          <w:numId w:val="5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Zlecenie zadania publicznego i udzielenie dotacji następuje z zastosowaniem przepisów ustawy z  dnia 24 kwietnia 2003 r. o działalności pożytku publicznego i o wolontariacie.</w:t>
      </w:r>
    </w:p>
    <w:p w:rsidR="00B40983" w:rsidRDefault="00B40983" w:rsidP="00B40983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B40983" w:rsidRDefault="00B40983" w:rsidP="00B40983">
      <w:pPr>
        <w:numPr>
          <w:ilvl w:val="0"/>
          <w:numId w:val="5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 konkursie mogą brać udział podmioty określone w art. 3 ust 2 i 3 cytowanej wyżej ustawy, prowadzące działalność statutową w dziedzinie zleconego zadania.</w:t>
      </w:r>
    </w:p>
    <w:p w:rsidR="00B40983" w:rsidRDefault="00B40983" w:rsidP="00B40983">
      <w:pPr>
        <w:pStyle w:val="Akapitzlist"/>
        <w:rPr>
          <w:rFonts w:ascii="Arial Narrow" w:hAnsi="Arial Narrow" w:cs="Arial Narrow"/>
        </w:rPr>
      </w:pPr>
    </w:p>
    <w:p w:rsidR="00B40983" w:rsidRDefault="00B40983" w:rsidP="00B40983">
      <w:pPr>
        <w:numPr>
          <w:ilvl w:val="0"/>
          <w:numId w:val="5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Złożenie oferty nie jest równoznaczne z przyznaniem dotacji oraz nie gwarantuje przyznania dofinansowania w wysokości wnioskowanej przez Oferenta.</w:t>
      </w:r>
    </w:p>
    <w:p w:rsidR="00B40983" w:rsidRDefault="00B40983" w:rsidP="00B40983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B40983" w:rsidRPr="00171A1B" w:rsidRDefault="00B40983" w:rsidP="00B40983">
      <w:pPr>
        <w:numPr>
          <w:ilvl w:val="0"/>
          <w:numId w:val="5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Realizację zadań publicznych w formie wsparcia, Gmina Miasto Włocławek dofinansowuje w  wysokości nie przekraczającej </w:t>
      </w:r>
      <w:r w:rsidRPr="00171A1B">
        <w:rPr>
          <w:rFonts w:ascii="Arial Narrow" w:eastAsia="Times New Roman" w:hAnsi="Arial Narrow" w:cs="Arial Narrow"/>
          <w:b/>
        </w:rPr>
        <w:t>90%</w:t>
      </w:r>
      <w:r w:rsidRPr="00171A1B">
        <w:rPr>
          <w:rFonts w:ascii="Arial Narrow" w:eastAsia="Times New Roman" w:hAnsi="Arial Narrow" w:cs="Arial Narrow"/>
        </w:rPr>
        <w:t xml:space="preserve"> całkowitych kosztów zadania publicznego. </w:t>
      </w:r>
    </w:p>
    <w:p w:rsidR="00B40983" w:rsidRDefault="00B40983" w:rsidP="00B40983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B40983" w:rsidRPr="00E87A8D" w:rsidRDefault="00B40983" w:rsidP="00B40983">
      <w:pPr>
        <w:numPr>
          <w:ilvl w:val="0"/>
          <w:numId w:val="5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 w:cs="Arial Narrow"/>
          <w:color w:val="000000"/>
        </w:rPr>
        <w:t xml:space="preserve">W przypadku wnioskowania o realizację Oferent zobowiązany jest do wniesienia wkładu własnego </w:t>
      </w:r>
      <w:r>
        <w:rPr>
          <w:rFonts w:ascii="Arial Narrow" w:hAnsi="Arial Narrow" w:cs="Arial Narrow"/>
          <w:color w:val="000000"/>
        </w:rPr>
        <w:br/>
        <w:t xml:space="preserve">w wysokości co najmniej </w:t>
      </w:r>
      <w:r>
        <w:rPr>
          <w:rFonts w:ascii="Arial Narrow" w:hAnsi="Arial Narrow" w:cs="Arial Narrow"/>
          <w:b/>
          <w:color w:val="000000"/>
        </w:rPr>
        <w:t>10%</w:t>
      </w:r>
      <w:r>
        <w:rPr>
          <w:rFonts w:ascii="Arial Narrow" w:hAnsi="Arial Narrow" w:cs="Arial Narrow"/>
          <w:color w:val="000000"/>
        </w:rPr>
        <w:t xml:space="preserve"> całkowitych kosztów realizacji zadania, przy czym wkład finansowy (własny lub pochodzący z innych źródeł) nie może być mniejszy niż</w:t>
      </w:r>
      <w:r>
        <w:rPr>
          <w:rFonts w:ascii="Arial Narrow" w:hAnsi="Arial Narrow" w:cs="Arial Narrow"/>
          <w:b/>
          <w:color w:val="000000"/>
        </w:rPr>
        <w:t xml:space="preserve"> 5%</w:t>
      </w:r>
      <w:r>
        <w:rPr>
          <w:rFonts w:ascii="Arial Narrow" w:hAnsi="Arial Narrow" w:cs="Arial Narrow"/>
          <w:color w:val="000000"/>
        </w:rPr>
        <w:t xml:space="preserve"> całkowitych kosztów realizacji zadania. Oferent może pobierać świadczenia pieniężne od odbiorców zadania, które będą uwzględnione na takich samych zasadach jak wkład własny finansowy. </w:t>
      </w:r>
    </w:p>
    <w:p w:rsidR="00B40983" w:rsidRPr="00E87A8D" w:rsidRDefault="00B40983" w:rsidP="00B40983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B40983" w:rsidRDefault="00B40983" w:rsidP="00B40983">
      <w:pPr>
        <w:numPr>
          <w:ilvl w:val="0"/>
          <w:numId w:val="5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 w:cs="Arial Narrow"/>
          <w:color w:val="000000"/>
        </w:rPr>
        <w:t xml:space="preserve">Pobieranie opłat od adresatów zadania jest możliwe pod warunkiem, że podmiot realizujący zadanie publiczne prowadzi działalność odpłatną pożytku publicznego, z której zysk przeznacza się na działalność statutową. </w:t>
      </w:r>
    </w:p>
    <w:p w:rsidR="00B40983" w:rsidRDefault="00B40983" w:rsidP="00B40983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B40983" w:rsidRDefault="00B40983" w:rsidP="00B40983">
      <w:pPr>
        <w:numPr>
          <w:ilvl w:val="0"/>
          <w:numId w:val="5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Oferty, które będą zawierały niższy poziom wkładu finansowego własnego, od wskazanego w ust. 5, zostaną odrzucone na etapie oceny merytorycznej.</w:t>
      </w:r>
    </w:p>
    <w:p w:rsidR="00B40983" w:rsidRDefault="00B40983" w:rsidP="00B40983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B40983" w:rsidRPr="00332148" w:rsidRDefault="00B40983" w:rsidP="00B40983">
      <w:pPr>
        <w:numPr>
          <w:ilvl w:val="0"/>
          <w:numId w:val="5"/>
        </w:numPr>
        <w:contextualSpacing/>
        <w:jc w:val="both"/>
        <w:rPr>
          <w:rFonts w:ascii="Arial Narrow" w:eastAsia="Times New Roman" w:hAnsi="Arial Narrow" w:cs="Arial Narrow"/>
        </w:rPr>
      </w:pPr>
      <w:r w:rsidRPr="000F2976">
        <w:rPr>
          <w:rFonts w:ascii="Arial Narrow" w:hAnsi="Arial Narrow"/>
          <w:color w:val="000000"/>
        </w:rPr>
        <w:t>W sytuacji, gdy oferent wnosi do realizacji projektu wkład osobowy niefinansowy, konieczne jest przestrzeganie następujących warunków:</w:t>
      </w:r>
    </w:p>
    <w:p w:rsidR="00B40983" w:rsidRPr="000F2976" w:rsidRDefault="00B40983" w:rsidP="00B40983">
      <w:pPr>
        <w:numPr>
          <w:ilvl w:val="0"/>
          <w:numId w:val="18"/>
        </w:numPr>
        <w:tabs>
          <w:tab w:val="num" w:pos="720"/>
        </w:tabs>
        <w:ind w:left="720"/>
        <w:contextualSpacing/>
        <w:jc w:val="both"/>
        <w:rPr>
          <w:rFonts w:ascii="Arial Narrow" w:hAnsi="Arial Narrow"/>
          <w:color w:val="000000"/>
        </w:rPr>
      </w:pPr>
      <w:r w:rsidRPr="000F2976">
        <w:rPr>
          <w:rFonts w:ascii="Arial Narrow" w:hAnsi="Arial Narrow"/>
          <w:color w:val="000000"/>
        </w:rPr>
        <w:t xml:space="preserve"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</w:t>
      </w:r>
      <w:r w:rsidRPr="000F2976">
        <w:rPr>
          <w:rFonts w:ascii="Arial Narrow" w:hAnsi="Arial Narrow"/>
          <w:color w:val="000000"/>
        </w:rPr>
        <w:br/>
      </w:r>
      <w:r w:rsidRPr="000F2976">
        <w:rPr>
          <w:rFonts w:ascii="Arial Narrow" w:hAnsi="Arial Narrow"/>
          <w:color w:val="000000"/>
        </w:rPr>
        <w:lastRenderedPageBreak/>
        <w:t>w pozostałych przypadkach przyjmuje się, iż wartość pracy jednego wolontarius</w:t>
      </w:r>
      <w:r>
        <w:rPr>
          <w:rFonts w:ascii="Arial Narrow" w:hAnsi="Arial Narrow"/>
          <w:color w:val="000000"/>
        </w:rPr>
        <w:t xml:space="preserve">za nie może </w:t>
      </w:r>
      <w:r w:rsidRPr="00372E40">
        <w:rPr>
          <w:rFonts w:ascii="Arial Narrow" w:hAnsi="Arial Narrow"/>
        </w:rPr>
        <w:t>przekroczyć kwoty 20,00 zł za jedną godzinę pracy,</w:t>
      </w:r>
    </w:p>
    <w:p w:rsidR="00B40983" w:rsidRPr="000F2976" w:rsidRDefault="00B40983" w:rsidP="00B40983">
      <w:pPr>
        <w:numPr>
          <w:ilvl w:val="0"/>
          <w:numId w:val="18"/>
        </w:numPr>
        <w:tabs>
          <w:tab w:val="num" w:pos="720"/>
        </w:tabs>
        <w:ind w:left="720"/>
        <w:contextualSpacing/>
        <w:jc w:val="both"/>
        <w:rPr>
          <w:rFonts w:ascii="Arial Narrow" w:hAnsi="Arial Narrow"/>
          <w:color w:val="000000"/>
        </w:rPr>
      </w:pPr>
      <w:r w:rsidRPr="000F2976">
        <w:rPr>
          <w:rFonts w:ascii="Arial Narrow" w:hAnsi="Arial Narrow"/>
          <w:color w:val="000000"/>
        </w:rPr>
        <w:t xml:space="preserve">zakres, sposób i liczba godzin pracy wykonywanej przez wolontariusza muszą zostać określone </w:t>
      </w:r>
      <w:r w:rsidRPr="000F2976">
        <w:rPr>
          <w:rFonts w:ascii="Arial Narrow" w:hAnsi="Arial Narrow"/>
          <w:color w:val="000000"/>
        </w:rPr>
        <w:br/>
        <w:t xml:space="preserve">w pisemnym porozumieniu zawartym zgodnie z art. 44 ustawy o działalności pożytku publicznego </w:t>
      </w:r>
      <w:r w:rsidRPr="000F2976">
        <w:rPr>
          <w:rFonts w:ascii="Arial Narrow" w:hAnsi="Arial Narrow"/>
          <w:color w:val="000000"/>
        </w:rPr>
        <w:br/>
        <w:t>i o wolont</w:t>
      </w:r>
      <w:r>
        <w:rPr>
          <w:rFonts w:ascii="Arial Narrow" w:hAnsi="Arial Narrow"/>
          <w:color w:val="000000"/>
        </w:rPr>
        <w:t>ariacie,</w:t>
      </w:r>
    </w:p>
    <w:p w:rsidR="00B40983" w:rsidRPr="000F2976" w:rsidRDefault="00B40983" w:rsidP="00B40983">
      <w:pPr>
        <w:numPr>
          <w:ilvl w:val="0"/>
          <w:numId w:val="18"/>
        </w:numPr>
        <w:tabs>
          <w:tab w:val="num" w:pos="720"/>
        </w:tabs>
        <w:ind w:left="720"/>
        <w:contextualSpacing/>
        <w:jc w:val="both"/>
        <w:rPr>
          <w:rFonts w:ascii="Arial Narrow" w:hAnsi="Arial Narrow"/>
          <w:color w:val="000000"/>
        </w:rPr>
      </w:pPr>
      <w:r w:rsidRPr="000F2976">
        <w:rPr>
          <w:rFonts w:ascii="Arial Narrow" w:hAnsi="Arial Narrow"/>
          <w:color w:val="000000"/>
        </w:rPr>
        <w:t>wolontariusz zobowiązany jest do prowadzenia karty pracy wraz ze szczególnym opisem wykonywanej pracy (dokumentacja ta musi być przechowywana, tak jak dokumenty finansowe),</w:t>
      </w:r>
    </w:p>
    <w:p w:rsidR="00B40983" w:rsidRPr="000F2976" w:rsidRDefault="00B40983" w:rsidP="00B40983">
      <w:pPr>
        <w:numPr>
          <w:ilvl w:val="0"/>
          <w:numId w:val="18"/>
        </w:numPr>
        <w:tabs>
          <w:tab w:val="num" w:pos="720"/>
        </w:tabs>
        <w:ind w:left="720"/>
        <w:contextualSpacing/>
        <w:jc w:val="both"/>
        <w:rPr>
          <w:rFonts w:ascii="Arial Narrow" w:hAnsi="Arial Narrow"/>
          <w:color w:val="000000"/>
        </w:rPr>
      </w:pPr>
      <w:r w:rsidRPr="000F2976">
        <w:rPr>
          <w:rFonts w:ascii="Arial Narrow" w:hAnsi="Arial Narrow"/>
          <w:color w:val="000000"/>
        </w:rPr>
        <w:t>wyliczenie wartości pracy dokonuje na podstawie faktycznego czasu pracy wolontariusza i stawki godzinowej. Wycena pracy wolontariusza uwzględnia koszty składek na ubezpieczenie społeczne oraz inne koszty wynikające z charakteru jego pracy,</w:t>
      </w:r>
    </w:p>
    <w:p w:rsidR="00B40983" w:rsidRPr="000F2976" w:rsidRDefault="00B40983" w:rsidP="00B40983">
      <w:pPr>
        <w:numPr>
          <w:ilvl w:val="0"/>
          <w:numId w:val="18"/>
        </w:numPr>
        <w:tabs>
          <w:tab w:val="num" w:pos="720"/>
        </w:tabs>
        <w:ind w:left="720"/>
        <w:contextualSpacing/>
        <w:jc w:val="both"/>
        <w:rPr>
          <w:rFonts w:ascii="Arial Narrow" w:hAnsi="Arial Narrow"/>
          <w:color w:val="000000"/>
        </w:rPr>
      </w:pPr>
      <w:r w:rsidRPr="000F2976">
        <w:rPr>
          <w:rFonts w:ascii="Arial Narrow" w:hAnsi="Arial Narrow"/>
          <w:color w:val="000000"/>
        </w:rPr>
        <w:t xml:space="preserve">w ramach realizacji zadania nie można podpisać z tą sama osobą umowy zlecenia/o dzieło </w:t>
      </w:r>
      <w:r w:rsidRPr="000F2976">
        <w:rPr>
          <w:rFonts w:ascii="Arial Narrow" w:hAnsi="Arial Narrow"/>
          <w:color w:val="000000"/>
        </w:rPr>
        <w:br/>
        <w:t>i porozumienia o wolontariacie.</w:t>
      </w:r>
    </w:p>
    <w:p w:rsidR="00B40983" w:rsidRDefault="00B40983" w:rsidP="00B40983">
      <w:pPr>
        <w:ind w:left="426"/>
        <w:contextualSpacing/>
        <w:jc w:val="both"/>
        <w:rPr>
          <w:rFonts w:ascii="Arial Narrow" w:eastAsia="Times New Roman" w:hAnsi="Arial Narrow" w:cs="Arial Narrow"/>
        </w:rPr>
      </w:pPr>
    </w:p>
    <w:p w:rsidR="00B40983" w:rsidRDefault="00B40983" w:rsidP="00B40983">
      <w:pPr>
        <w:numPr>
          <w:ilvl w:val="0"/>
          <w:numId w:val="5"/>
        </w:numPr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W ramach otwartego konkursu ofert może zostać wybrana więcej niż jedna oferta na realizację danego zadania.</w:t>
      </w:r>
    </w:p>
    <w:p w:rsidR="00B40983" w:rsidRDefault="00B40983" w:rsidP="00B40983">
      <w:pPr>
        <w:ind w:left="720"/>
        <w:contextualSpacing/>
        <w:rPr>
          <w:rFonts w:ascii="Arial Narrow" w:eastAsia="Times New Roman" w:hAnsi="Arial Narrow" w:cs="Arial"/>
        </w:rPr>
      </w:pPr>
    </w:p>
    <w:p w:rsidR="00B40983" w:rsidRPr="00944ED8" w:rsidRDefault="00B40983" w:rsidP="00B40983">
      <w:pPr>
        <w:numPr>
          <w:ilvl w:val="0"/>
          <w:numId w:val="5"/>
        </w:numPr>
        <w:contextualSpacing/>
        <w:jc w:val="both"/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</w:rPr>
        <w:t>Wysokość przyznanej dotacji może być niższa niż wnioskowana w ofercie. W przypadku przyznania niższej dotacji aniżeli wnioskowana, Wydział Polityki Społecznej i Zdrowia Publicznego odsyła oferentowi ofertę do poprawy w  generatorze wniosków „</w:t>
      </w:r>
      <w:proofErr w:type="spellStart"/>
      <w:r>
        <w:rPr>
          <w:rFonts w:ascii="Arial Narrow" w:eastAsia="Times New Roman" w:hAnsi="Arial Narrow" w:cs="Arial Narrow"/>
        </w:rPr>
        <w:t>Witkac</w:t>
      </w:r>
      <w:proofErr w:type="spellEnd"/>
      <w:r>
        <w:rPr>
          <w:rFonts w:ascii="Arial Narrow" w:eastAsia="Times New Roman" w:hAnsi="Arial Narrow" w:cs="Arial Narrow"/>
        </w:rPr>
        <w:t>” –www.witkac.pl. Oferent poprawia ofertę, tzn. wprowadza zmiany w kosztorysie, uwzględniające przyznaną kwotę dotacji i odsyła za pomocą generatora wniosków „</w:t>
      </w:r>
      <w:proofErr w:type="spellStart"/>
      <w:r>
        <w:rPr>
          <w:rFonts w:ascii="Arial Narrow" w:eastAsia="Times New Roman" w:hAnsi="Arial Narrow" w:cs="Arial Narrow"/>
        </w:rPr>
        <w:t>Witkac</w:t>
      </w:r>
      <w:proofErr w:type="spellEnd"/>
      <w:r>
        <w:rPr>
          <w:rFonts w:ascii="Arial Narrow" w:eastAsia="Times New Roman" w:hAnsi="Arial Narrow" w:cs="Arial Narrow"/>
        </w:rPr>
        <w:t>” w terminie 14 dni od dnia odesłania oferty do poprawy. Następnie wydrukowaną z  generatora, poprawioną i podpisaną ofertę dostarcza (pocztą, kurierem lub osobiście) do Wydziału Polityki Społecznej i Zdrowia Publicznego w ciągu 5 dni od dnia złożenia poprawionej oferty w  generatorze witkac.pl. Niezłożenie poprawionej oferty  w generatorze ofert,                 w terminie 14 dni od dnia odesłania oferty do poprawy, uznane będzie za rezygnację  z zawarcia umowy</w:t>
      </w:r>
      <w:r w:rsidRPr="00816EFA">
        <w:rPr>
          <w:rFonts w:ascii="Arial Narrow" w:eastAsia="Times New Roman" w:hAnsi="Arial Narrow" w:cs="Arial Narrow"/>
        </w:rPr>
        <w:t>.</w:t>
      </w:r>
    </w:p>
    <w:p w:rsidR="00B40983" w:rsidRPr="00944ED8" w:rsidRDefault="00B40983" w:rsidP="00B40983">
      <w:pPr>
        <w:ind w:left="360"/>
        <w:contextualSpacing/>
        <w:jc w:val="both"/>
        <w:rPr>
          <w:rFonts w:ascii="Arial Narrow" w:hAnsi="Arial Narrow" w:cs="Arial Narrow"/>
        </w:rPr>
      </w:pPr>
    </w:p>
    <w:p w:rsidR="00B40983" w:rsidRPr="00D14AE1" w:rsidRDefault="00B40983" w:rsidP="00B40983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ascii="Arial Narrow" w:eastAsia="Times New Roman" w:hAnsi="Arial Narrow" w:cs="Arial Narrow"/>
          <w:color w:val="000000"/>
        </w:rPr>
      </w:pPr>
      <w:r w:rsidRPr="00D14AE1">
        <w:rPr>
          <w:rFonts w:ascii="Arial Narrow" w:eastAsia="Times New Roman" w:hAnsi="Arial Narrow" w:cs="Arial Narrow"/>
        </w:rPr>
        <w:t xml:space="preserve">W ramach realizacji zadania, koszty administracyjne nie mogą przekroczyć </w:t>
      </w:r>
      <w:r w:rsidRPr="00D14AE1">
        <w:rPr>
          <w:rFonts w:ascii="Arial Narrow" w:eastAsia="Times New Roman" w:hAnsi="Arial Narrow" w:cs="Arial Narrow"/>
          <w:b/>
        </w:rPr>
        <w:t>10%</w:t>
      </w:r>
      <w:r w:rsidRPr="00D14AE1">
        <w:rPr>
          <w:rFonts w:ascii="Arial Narrow" w:eastAsia="Times New Roman" w:hAnsi="Arial Narrow" w:cs="Arial Narrow"/>
        </w:rPr>
        <w:t xml:space="preserve"> całkowitej wartości zadania, w tym m.in.:</w:t>
      </w:r>
    </w:p>
    <w:p w:rsidR="00B40983" w:rsidRPr="00D14AE1" w:rsidRDefault="00B40983" w:rsidP="00B40983">
      <w:pPr>
        <w:numPr>
          <w:ilvl w:val="0"/>
          <w:numId w:val="14"/>
        </w:numPr>
        <w:tabs>
          <w:tab w:val="left" w:pos="426"/>
        </w:tabs>
        <w:suppressAutoHyphens/>
        <w:spacing w:after="160" w:line="259" w:lineRule="auto"/>
        <w:jc w:val="both"/>
        <w:rPr>
          <w:rFonts w:ascii="Arial Narrow" w:eastAsia="Times New Roman" w:hAnsi="Arial Narrow"/>
          <w:bCs/>
          <w:lang w:eastAsia="pl-PL"/>
        </w:rPr>
      </w:pPr>
      <w:r w:rsidRPr="00D14AE1">
        <w:rPr>
          <w:rFonts w:ascii="Arial Narrow" w:eastAsia="Times New Roman" w:hAnsi="Arial Narrow"/>
          <w:bCs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:rsidR="00B40983" w:rsidRPr="00D14AE1" w:rsidRDefault="00B40983" w:rsidP="00B40983">
      <w:pPr>
        <w:numPr>
          <w:ilvl w:val="0"/>
          <w:numId w:val="14"/>
        </w:numPr>
        <w:tabs>
          <w:tab w:val="left" w:pos="426"/>
        </w:tabs>
        <w:suppressAutoHyphens/>
        <w:spacing w:after="160" w:line="259" w:lineRule="auto"/>
        <w:jc w:val="both"/>
        <w:rPr>
          <w:rFonts w:ascii="Arial Narrow" w:eastAsia="Times New Roman" w:hAnsi="Arial Narrow"/>
          <w:bCs/>
          <w:lang w:eastAsia="pl-PL"/>
        </w:rPr>
      </w:pPr>
      <w:r w:rsidRPr="00D14AE1">
        <w:rPr>
          <w:rFonts w:ascii="Arial Narrow" w:eastAsia="Times New Roman" w:hAnsi="Arial Narrow"/>
          <w:bCs/>
          <w:lang w:eastAsia="pl-PL"/>
        </w:rPr>
        <w:t xml:space="preserve">koszty działań o charakterze administracyjnym, nadzorczym i kontrolnym, </w:t>
      </w:r>
    </w:p>
    <w:p w:rsidR="00B40983" w:rsidRPr="00D14AE1" w:rsidRDefault="00B40983" w:rsidP="00B40983">
      <w:pPr>
        <w:numPr>
          <w:ilvl w:val="0"/>
          <w:numId w:val="14"/>
        </w:numPr>
        <w:tabs>
          <w:tab w:val="left" w:pos="426"/>
        </w:tabs>
        <w:suppressAutoHyphens/>
        <w:spacing w:after="160" w:line="259" w:lineRule="auto"/>
        <w:jc w:val="both"/>
        <w:rPr>
          <w:rFonts w:ascii="Arial Narrow" w:eastAsia="Times New Roman" w:hAnsi="Arial Narrow"/>
          <w:bCs/>
          <w:lang w:eastAsia="pl-PL"/>
        </w:rPr>
      </w:pPr>
      <w:r w:rsidRPr="00D14AE1">
        <w:rPr>
          <w:rFonts w:ascii="Arial Narrow" w:eastAsia="Times New Roman" w:hAnsi="Arial Narrow"/>
          <w:bCs/>
          <w:lang w:eastAsia="pl-PL"/>
        </w:rPr>
        <w:t>koszty telekomunikacyjne, zakup materiałów piśmienniczych i eksploatacyjnych do urządzeń biurowych używanych w ramach realizacji zadania,</w:t>
      </w:r>
      <w:r w:rsidRPr="00D14AE1">
        <w:rPr>
          <w:rFonts w:ascii="Arial Narrow" w:eastAsia="Times New Roman" w:hAnsi="Arial Narrow"/>
          <w:lang w:eastAsia="pl-PL"/>
        </w:rPr>
        <w:t xml:space="preserve"> część kosztów ogólnych Oferenta, np. koszty energii elektrycznej i ogrzewania oraz czynsz za pomieszczenia</w:t>
      </w:r>
      <w:r w:rsidRPr="00D14AE1">
        <w:rPr>
          <w:rFonts w:ascii="Arial Narrow" w:eastAsia="Times New Roman" w:hAnsi="Arial Narrow"/>
          <w:bCs/>
          <w:lang w:eastAsia="pl-PL"/>
        </w:rPr>
        <w:t>, opłaty pocztowe, opłaty bankowe - w części związanej z realizacją zadania.</w:t>
      </w:r>
    </w:p>
    <w:p w:rsidR="00B40983" w:rsidRDefault="00B40983" w:rsidP="00B40983">
      <w:pPr>
        <w:numPr>
          <w:ilvl w:val="0"/>
          <w:numId w:val="5"/>
        </w:numPr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</w:rPr>
        <w:t>Dotacja może być przeznaczona na koszty:</w:t>
      </w:r>
    </w:p>
    <w:p w:rsidR="00B40983" w:rsidRDefault="00B40983" w:rsidP="00B40983">
      <w:pPr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t xml:space="preserve">niezbędne do realizacji zadania i bezpośrednio związane z realizacją zadania, zgodnie  z opisem działań w ofercie realizacji zadania publicznego, w części dotyczącej  realizacji zadania, </w:t>
      </w:r>
    </w:p>
    <w:p w:rsidR="00B40983" w:rsidRDefault="00B40983" w:rsidP="00B40983">
      <w:pPr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t>uwzględnione w budżecie zadania oraz umieszczone w kosztorysie oferty i zawartej umowie,</w:t>
      </w:r>
    </w:p>
    <w:p w:rsidR="00B40983" w:rsidRDefault="00B40983" w:rsidP="00B40983">
      <w:pPr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t xml:space="preserve">spełniające wymogi racjonalnego i oszczędnego gospodarowania środkami publicznymi, </w:t>
      </w:r>
      <w:r>
        <w:rPr>
          <w:rFonts w:ascii="Arial Narrow" w:eastAsia="Times New Roman" w:hAnsi="Arial Narrow" w:cs="Arial Narrow"/>
          <w:bCs/>
        </w:rPr>
        <w:br/>
        <w:t>z zachowaniem  zasady uzyskania najlepszych efektów z danych nakładów,</w:t>
      </w:r>
    </w:p>
    <w:p w:rsidR="00B40983" w:rsidRDefault="00B40983" w:rsidP="00B40983">
      <w:pPr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t>poparte oryginalnymi dowodami księgowymi i wykazane w dokumentacji finansowej oferenta, w tym:</w:t>
      </w:r>
    </w:p>
    <w:p w:rsidR="00B40983" w:rsidRPr="00EC6BA0" w:rsidRDefault="00B40983" w:rsidP="00B40983">
      <w:pPr>
        <w:numPr>
          <w:ilvl w:val="0"/>
          <w:numId w:val="3"/>
        </w:numPr>
        <w:tabs>
          <w:tab w:val="left" w:pos="426"/>
        </w:tabs>
        <w:ind w:left="1020" w:hanging="227"/>
        <w:jc w:val="both"/>
        <w:rPr>
          <w:rFonts w:ascii="Arial Narrow" w:eastAsia="Times New Roman" w:hAnsi="Arial Narrow" w:cs="Arial Narrow"/>
          <w:bCs/>
        </w:rPr>
      </w:pPr>
      <w:r w:rsidRPr="00EC6BA0">
        <w:rPr>
          <w:rFonts w:ascii="Arial Narrow" w:eastAsia="Times New Roman" w:hAnsi="Arial Narrow" w:cs="Arial Narrow"/>
          <w:bCs/>
        </w:rPr>
        <w:t>koszty wynagrodzeń i pochodnych od wynagrodzeń, umów cywilno-prawnych zawartych z osobami zatrudnionymi do bezpośredniej realizacji zadania i nadzoru;</w:t>
      </w:r>
    </w:p>
    <w:p w:rsidR="00B40983" w:rsidRPr="00EC6BA0" w:rsidRDefault="00B40983" w:rsidP="00B40983">
      <w:pPr>
        <w:numPr>
          <w:ilvl w:val="0"/>
          <w:numId w:val="3"/>
        </w:numPr>
        <w:tabs>
          <w:tab w:val="left" w:pos="1019"/>
          <w:tab w:val="left" w:pos="1880"/>
        </w:tabs>
        <w:ind w:left="1020" w:hanging="227"/>
        <w:jc w:val="both"/>
        <w:rPr>
          <w:rFonts w:ascii="Arial Narrow" w:eastAsia="Times New Roman" w:hAnsi="Arial Narrow" w:cs="Arial Narrow"/>
        </w:rPr>
      </w:pPr>
      <w:r w:rsidRPr="00EC6BA0">
        <w:rPr>
          <w:rFonts w:ascii="Arial Narrow" w:eastAsia="Times New Roman" w:hAnsi="Arial Narrow" w:cs="Arial Narrow"/>
          <w:bCs/>
        </w:rPr>
        <w:t xml:space="preserve">bezpośrednie koszty związane z realizacją zadania </w:t>
      </w:r>
    </w:p>
    <w:p w:rsidR="00B40983" w:rsidRPr="00EC6BA0" w:rsidRDefault="00B40983" w:rsidP="00B40983">
      <w:pPr>
        <w:numPr>
          <w:ilvl w:val="0"/>
          <w:numId w:val="3"/>
        </w:numPr>
        <w:tabs>
          <w:tab w:val="left" w:pos="1019"/>
        </w:tabs>
        <w:rPr>
          <w:rFonts w:ascii="Arial Narrow" w:eastAsia="Times New Roman" w:hAnsi="Arial Narrow" w:cs="Arial Narrow"/>
        </w:rPr>
      </w:pPr>
      <w:r w:rsidRPr="00EC6BA0">
        <w:rPr>
          <w:rFonts w:ascii="Arial Narrow" w:eastAsia="Times New Roman" w:hAnsi="Arial Narrow" w:cs="Arial Narrow"/>
        </w:rPr>
        <w:lastRenderedPageBreak/>
        <w:t xml:space="preserve">koszty wynajmu obiektów, </w:t>
      </w:r>
      <w:proofErr w:type="spellStart"/>
      <w:r w:rsidRPr="00EC6BA0">
        <w:rPr>
          <w:rFonts w:ascii="Arial Narrow" w:eastAsia="Times New Roman" w:hAnsi="Arial Narrow" w:cs="Arial Narrow"/>
        </w:rPr>
        <w:t>sal</w:t>
      </w:r>
      <w:proofErr w:type="spellEnd"/>
      <w:r w:rsidRPr="00EC6BA0">
        <w:rPr>
          <w:rFonts w:ascii="Arial Narrow" w:eastAsia="Times New Roman" w:hAnsi="Arial Narrow" w:cs="Arial Narrow"/>
        </w:rPr>
        <w:t>, pomieszczeń;</w:t>
      </w:r>
    </w:p>
    <w:p w:rsidR="00B40983" w:rsidRPr="00EC6BA0" w:rsidRDefault="00B40983" w:rsidP="00B40983">
      <w:pPr>
        <w:numPr>
          <w:ilvl w:val="0"/>
          <w:numId w:val="3"/>
        </w:numPr>
        <w:ind w:left="1020" w:hanging="227"/>
        <w:jc w:val="both"/>
        <w:rPr>
          <w:rFonts w:ascii="Arial Narrow" w:eastAsia="Times New Roman" w:hAnsi="Arial Narrow" w:cs="Arial Narrow"/>
          <w:bCs/>
        </w:rPr>
      </w:pPr>
      <w:r w:rsidRPr="00EC6BA0">
        <w:rPr>
          <w:rFonts w:ascii="Arial Narrow" w:eastAsia="Times New Roman" w:hAnsi="Arial Narrow" w:cs="Arial Narrow"/>
        </w:rPr>
        <w:t xml:space="preserve">koszty zakupu materiałów niezbędnych do realizacji zadania </w:t>
      </w:r>
    </w:p>
    <w:p w:rsidR="00B40983" w:rsidRPr="00EC6BA0" w:rsidRDefault="00B40983" w:rsidP="00B40983">
      <w:pPr>
        <w:numPr>
          <w:ilvl w:val="0"/>
          <w:numId w:val="3"/>
        </w:numPr>
        <w:ind w:left="1020" w:hanging="227"/>
        <w:jc w:val="both"/>
        <w:rPr>
          <w:rFonts w:ascii="Arial Narrow" w:hAnsi="Arial Narrow" w:cs="Arial Narrow"/>
          <w:color w:val="000000"/>
        </w:rPr>
      </w:pPr>
      <w:r w:rsidRPr="00EC6BA0">
        <w:rPr>
          <w:rFonts w:ascii="Arial Narrow" w:eastAsia="Times New Roman" w:hAnsi="Arial Narrow" w:cs="Arial Narrow"/>
          <w:bCs/>
        </w:rPr>
        <w:t>koszty administracyjne w części dotyczącej realizacji zadania.</w:t>
      </w:r>
    </w:p>
    <w:p w:rsidR="00B40983" w:rsidRDefault="00B40983" w:rsidP="00B40983">
      <w:pPr>
        <w:tabs>
          <w:tab w:val="left" w:pos="426"/>
        </w:tabs>
        <w:jc w:val="both"/>
        <w:rPr>
          <w:rFonts w:ascii="Arial Narrow" w:hAnsi="Arial Narrow" w:cs="Arial Narrow"/>
          <w:color w:val="000000"/>
        </w:rPr>
      </w:pPr>
    </w:p>
    <w:p w:rsidR="00B40983" w:rsidRPr="002F0005" w:rsidRDefault="00B40983" w:rsidP="00B40983">
      <w:pPr>
        <w:numPr>
          <w:ilvl w:val="0"/>
          <w:numId w:val="5"/>
        </w:numPr>
        <w:contextualSpacing/>
        <w:jc w:val="both"/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</w:rPr>
        <w:t xml:space="preserve">Dotacja nie może być przeznaczona na: </w:t>
      </w:r>
    </w:p>
    <w:p w:rsidR="00B40983" w:rsidRPr="002F0005" w:rsidRDefault="00B40983" w:rsidP="00B40983">
      <w:pPr>
        <w:ind w:left="360"/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1) działalność </w:t>
      </w:r>
      <w:r w:rsidRPr="002F0005">
        <w:rPr>
          <w:rFonts w:ascii="Arial Narrow" w:hAnsi="Arial Narrow" w:cs="Arial Narrow"/>
        </w:rPr>
        <w:t>gospodarczą;</w:t>
      </w:r>
    </w:p>
    <w:p w:rsidR="00B40983" w:rsidRPr="002F0005" w:rsidRDefault="00B40983" w:rsidP="00B40983">
      <w:pPr>
        <w:numPr>
          <w:ilvl w:val="0"/>
          <w:numId w:val="15"/>
        </w:numPr>
        <w:tabs>
          <w:tab w:val="left" w:pos="709"/>
          <w:tab w:val="left" w:pos="876"/>
        </w:tabs>
        <w:ind w:firstLine="6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 xml:space="preserve">pokrycie kosztów utrzymania biura organizacji starającej się o przyznanie dotacji, w tym także </w:t>
      </w:r>
      <w:r w:rsidRPr="002F0005">
        <w:rPr>
          <w:rFonts w:ascii="Arial Narrow" w:hAnsi="Arial Narrow" w:cs="Arial Narrow"/>
        </w:rPr>
        <w:tab/>
        <w:t>wydatków na wynagrodzenia pracowników, poza zakresem realizacji zadania;</w:t>
      </w:r>
    </w:p>
    <w:p w:rsidR="00B40983" w:rsidRPr="002F0005" w:rsidRDefault="00B40983" w:rsidP="00B40983">
      <w:pPr>
        <w:numPr>
          <w:ilvl w:val="0"/>
          <w:numId w:val="15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>działalność polityczną i religijną;</w:t>
      </w:r>
    </w:p>
    <w:p w:rsidR="00B40983" w:rsidRPr="002F0005" w:rsidRDefault="00B40983" w:rsidP="00B40983">
      <w:pPr>
        <w:numPr>
          <w:ilvl w:val="0"/>
          <w:numId w:val="15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>udzielanie pomocy finansowej osobom prawnym lub fizycznym;</w:t>
      </w:r>
    </w:p>
    <w:p w:rsidR="00B40983" w:rsidRPr="002F0005" w:rsidRDefault="00B40983" w:rsidP="00B40983">
      <w:pPr>
        <w:numPr>
          <w:ilvl w:val="0"/>
          <w:numId w:val="15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>opłaty i kary umowne;</w:t>
      </w:r>
    </w:p>
    <w:p w:rsidR="00B40983" w:rsidRPr="002F0005" w:rsidRDefault="00B40983" w:rsidP="00B40983">
      <w:pPr>
        <w:numPr>
          <w:ilvl w:val="0"/>
          <w:numId w:val="15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>podatek od towarów i usług, jeżeli podmiot ma prawo do jego odliczania;</w:t>
      </w:r>
    </w:p>
    <w:p w:rsidR="00B40983" w:rsidRPr="002F0005" w:rsidRDefault="00B40983" w:rsidP="00B40983">
      <w:pPr>
        <w:numPr>
          <w:ilvl w:val="0"/>
          <w:numId w:val="15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>remont i adaptację pomieszczeń;</w:t>
      </w:r>
    </w:p>
    <w:p w:rsidR="00B40983" w:rsidRPr="002F0005" w:rsidRDefault="00B40983" w:rsidP="00B40983">
      <w:pPr>
        <w:numPr>
          <w:ilvl w:val="0"/>
          <w:numId w:val="15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>zakup środków trwałych i wydatki inwestycyjne;</w:t>
      </w:r>
    </w:p>
    <w:p w:rsidR="00B40983" w:rsidRPr="002F0005" w:rsidRDefault="00B40983" w:rsidP="00B40983">
      <w:pPr>
        <w:numPr>
          <w:ilvl w:val="0"/>
          <w:numId w:val="15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>zakup gruntów;</w:t>
      </w:r>
    </w:p>
    <w:p w:rsidR="00B40983" w:rsidRPr="002F0005" w:rsidRDefault="00B40983" w:rsidP="00B40983">
      <w:pPr>
        <w:numPr>
          <w:ilvl w:val="0"/>
          <w:numId w:val="15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</w:rPr>
      </w:pPr>
      <w:r w:rsidRPr="002F0005">
        <w:rPr>
          <w:rFonts w:ascii="Arial Narrow" w:hAnsi="Arial Narrow" w:cs="Arial Narrow"/>
        </w:rPr>
        <w:t xml:space="preserve">wydatki nie związane </w:t>
      </w:r>
      <w:r w:rsidRPr="002F0005">
        <w:rPr>
          <w:rFonts w:ascii="Arial Narrow" w:hAnsi="Arial Narrow" w:cs="Arial Narrow"/>
          <w:color w:val="000000"/>
        </w:rPr>
        <w:t>bezpośrednio z realizacją zadania;</w:t>
      </w:r>
    </w:p>
    <w:p w:rsidR="00B40983" w:rsidRPr="002F0005" w:rsidRDefault="00B40983" w:rsidP="00B40983">
      <w:pPr>
        <w:numPr>
          <w:ilvl w:val="0"/>
          <w:numId w:val="15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  <w:color w:val="000000"/>
        </w:rPr>
      </w:pPr>
      <w:r w:rsidRPr="002F0005">
        <w:rPr>
          <w:rFonts w:ascii="Arial Narrow" w:hAnsi="Arial Narrow" w:cs="Arial Narrow"/>
        </w:rPr>
        <w:t>wydatki poniesione na przygotowanie oferty;</w:t>
      </w:r>
    </w:p>
    <w:p w:rsidR="00B40983" w:rsidRPr="00907728" w:rsidRDefault="00B40983" w:rsidP="00B40983">
      <w:pPr>
        <w:numPr>
          <w:ilvl w:val="0"/>
          <w:numId w:val="15"/>
        </w:numPr>
        <w:tabs>
          <w:tab w:val="num" w:pos="0"/>
          <w:tab w:val="left" w:pos="709"/>
          <w:tab w:val="left" w:pos="876"/>
        </w:tabs>
        <w:ind w:left="0" w:firstLine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color w:val="000000"/>
        </w:rPr>
        <w:t xml:space="preserve"> </w:t>
      </w:r>
      <w:r w:rsidRPr="002F0005">
        <w:rPr>
          <w:rFonts w:ascii="Arial Narrow" w:hAnsi="Arial Narrow" w:cs="Arial Narrow"/>
          <w:color w:val="000000"/>
        </w:rPr>
        <w:t xml:space="preserve">opłaty oferenta niezwiązane bezpośrednio z realizacją zadania (np. składki członkowskie, </w:t>
      </w:r>
      <w:r w:rsidRPr="002F0005">
        <w:rPr>
          <w:rFonts w:ascii="Arial Narrow" w:hAnsi="Arial Narrow" w:cs="Arial Narrow"/>
          <w:color w:val="000000"/>
        </w:rPr>
        <w:tab/>
        <w:t xml:space="preserve">licencyjne). </w:t>
      </w:r>
    </w:p>
    <w:p w:rsidR="00B40983" w:rsidRPr="002F0005" w:rsidRDefault="00B40983" w:rsidP="00B40983">
      <w:pPr>
        <w:tabs>
          <w:tab w:val="left" w:pos="426"/>
          <w:tab w:val="left" w:pos="876"/>
        </w:tabs>
        <w:ind w:left="567" w:hanging="42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color w:val="000000"/>
        </w:rPr>
        <w:tab/>
        <w:t xml:space="preserve">13) </w:t>
      </w:r>
      <w:r>
        <w:rPr>
          <w:rFonts w:ascii="Arial Narrow" w:eastAsia="Times New Roman" w:hAnsi="Arial Narrow" w:cs="Arial Narrow"/>
        </w:rPr>
        <w:t>na zakup tzw. „wyżywienia śmieciowego” (np. chipsy, napoje zawierające kofeinę, napoje energetyzujące, żywność typu fast-food) i lekarstw</w:t>
      </w:r>
    </w:p>
    <w:p w:rsidR="00B40983" w:rsidRDefault="00B40983" w:rsidP="00B40983">
      <w:pPr>
        <w:pStyle w:val="Akapitzlist"/>
        <w:tabs>
          <w:tab w:val="left" w:pos="-426"/>
          <w:tab w:val="left" w:pos="142"/>
        </w:tabs>
        <w:ind w:left="360"/>
        <w:jc w:val="both"/>
        <w:rPr>
          <w:rFonts w:ascii="Arial Narrow" w:hAnsi="Arial Narrow" w:cs="Arial Narrow"/>
          <w:b/>
        </w:rPr>
      </w:pPr>
    </w:p>
    <w:p w:rsidR="00B40983" w:rsidRPr="00172288" w:rsidRDefault="00B40983" w:rsidP="00B40983">
      <w:pPr>
        <w:pStyle w:val="Akapitzlist"/>
        <w:numPr>
          <w:ilvl w:val="0"/>
          <w:numId w:val="5"/>
        </w:numPr>
        <w:jc w:val="both"/>
        <w:rPr>
          <w:rFonts w:ascii="Arial Narrow" w:eastAsia="Calibri" w:hAnsi="Arial Narrow" w:cs="Arial Narrow"/>
        </w:rPr>
      </w:pPr>
      <w:r w:rsidRPr="00D633E3">
        <w:rPr>
          <w:rFonts w:ascii="Arial Narrow" w:eastAsia="Calibri" w:hAnsi="Arial Narrow" w:cs="Arial Narrow"/>
        </w:rPr>
        <w:t xml:space="preserve">Jeżeli w ramach zadania wykorzystywane są samochody prywatne do rozliczenia kosztów stosuje </w:t>
      </w:r>
      <w:r w:rsidRPr="005B3E1C">
        <w:rPr>
          <w:rFonts w:ascii="Arial Narrow" w:eastAsia="Calibri" w:hAnsi="Arial Narrow" w:cs="Arial Narrow"/>
        </w:rPr>
        <w:t xml:space="preserve">się przepisy Rozporządzenia Ministra Infrastruktury z dnia 25 marca 2002 roku w </w:t>
      </w:r>
      <w:r w:rsidRPr="005B3E1C">
        <w:rPr>
          <w:rFonts w:ascii="Arial Narrow" w:hAnsi="Arial Narrow"/>
        </w:rPr>
        <w:t xml:space="preserve">sprawie warunków ustalania oraz sposobu dokonywania </w:t>
      </w:r>
      <w:r w:rsidRPr="00CF394B">
        <w:rPr>
          <w:rStyle w:val="Uwydatnienie"/>
          <w:rFonts w:ascii="Arial Narrow" w:eastAsia="Microsoft YaHei" w:hAnsi="Arial Narrow"/>
        </w:rPr>
        <w:t>zwrotu kosztów używania do celów służbowych samochodów</w:t>
      </w:r>
      <w:r w:rsidRPr="005B3E1C">
        <w:rPr>
          <w:rFonts w:ascii="Arial Narrow" w:hAnsi="Arial Narrow"/>
        </w:rPr>
        <w:t xml:space="preserve"> osobowych, motocykli i motorowerów niebędących własnością pracodawcy (Dz. U. Nr 27, poz</w:t>
      </w:r>
      <w:r>
        <w:rPr>
          <w:rFonts w:ascii="Arial Narrow" w:hAnsi="Arial Narrow"/>
        </w:rPr>
        <w:t>.</w:t>
      </w:r>
      <w:r w:rsidRPr="005B3E1C">
        <w:rPr>
          <w:rFonts w:ascii="Arial Narrow" w:hAnsi="Arial Narrow"/>
        </w:rPr>
        <w:t xml:space="preserve"> 271 z</w:t>
      </w:r>
      <w:r>
        <w:rPr>
          <w:rFonts w:ascii="Arial Narrow" w:hAnsi="Arial Narrow"/>
        </w:rPr>
        <w:t> </w:t>
      </w:r>
      <w:proofErr w:type="spellStart"/>
      <w:r w:rsidRPr="005B3E1C">
        <w:rPr>
          <w:rFonts w:ascii="Arial Narrow" w:hAnsi="Arial Narrow"/>
        </w:rPr>
        <w:t>późn</w:t>
      </w:r>
      <w:proofErr w:type="spellEnd"/>
      <w:r w:rsidRPr="005B3E1C">
        <w:rPr>
          <w:rFonts w:ascii="Arial Narrow" w:hAnsi="Arial Narrow"/>
        </w:rPr>
        <w:t>. zm.)</w:t>
      </w:r>
      <w:r>
        <w:rPr>
          <w:rFonts w:ascii="Arial Narrow" w:hAnsi="Arial Narrow"/>
        </w:rPr>
        <w:t>.</w:t>
      </w:r>
    </w:p>
    <w:p w:rsidR="00B40983" w:rsidRPr="000F2976" w:rsidRDefault="00B40983" w:rsidP="00B40983">
      <w:pPr>
        <w:pStyle w:val="Akapitzlist"/>
        <w:ind w:left="360"/>
        <w:jc w:val="both"/>
        <w:rPr>
          <w:rFonts w:ascii="Arial Narrow" w:eastAsia="Calibri" w:hAnsi="Arial Narrow" w:cs="Arial Narrow"/>
        </w:rPr>
      </w:pPr>
    </w:p>
    <w:p w:rsidR="00B40983" w:rsidRPr="00172288" w:rsidRDefault="00B40983" w:rsidP="00B40983">
      <w:pPr>
        <w:pStyle w:val="Akapitzlist"/>
        <w:numPr>
          <w:ilvl w:val="0"/>
          <w:numId w:val="5"/>
        </w:numPr>
        <w:jc w:val="both"/>
        <w:rPr>
          <w:rFonts w:ascii="Arial Narrow" w:eastAsia="Calibri" w:hAnsi="Arial Narrow" w:cs="Arial Narrow"/>
        </w:rPr>
      </w:pPr>
      <w:r>
        <w:rPr>
          <w:rFonts w:ascii="Arial Narrow" w:hAnsi="Arial Narrow"/>
        </w:rPr>
        <w:t xml:space="preserve">Wydatki ponoszone w ramach przyznanej dotacji przed dniem podpisania umowy, lecz po dacie rozstrzygnięcia konkursu stanowi koszt kwalifikowany, jeżeli tak stanowi umowa. </w:t>
      </w:r>
    </w:p>
    <w:p w:rsidR="00B40983" w:rsidRDefault="00B40983" w:rsidP="00B40983">
      <w:pPr>
        <w:pStyle w:val="Akapitzlist"/>
        <w:tabs>
          <w:tab w:val="left" w:pos="-426"/>
          <w:tab w:val="left" w:pos="142"/>
        </w:tabs>
        <w:jc w:val="both"/>
        <w:rPr>
          <w:rFonts w:ascii="Arial Narrow" w:hAnsi="Arial Narrow" w:cs="Arial Narrow"/>
        </w:rPr>
      </w:pPr>
    </w:p>
    <w:p w:rsidR="00B40983" w:rsidRDefault="00B40983" w:rsidP="00B40983">
      <w:pPr>
        <w:pStyle w:val="Akapitzlist"/>
        <w:numPr>
          <w:ilvl w:val="0"/>
          <w:numId w:val="5"/>
        </w:numPr>
        <w:tabs>
          <w:tab w:val="left" w:pos="-426"/>
          <w:tab w:val="left" w:pos="142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 przypadku przyznania dotacji w wysokości co najmniej 20 000 zł (słownie: dwudziestu tysięcy złotych), umowa będzie stanowić o rozłożeniu kwoty dotacji na transze. Sposób przekazania kolejnej transzy określony zostanie w zawartej umowie. </w:t>
      </w:r>
    </w:p>
    <w:p w:rsidR="00B40983" w:rsidRDefault="00B40983" w:rsidP="00B40983">
      <w:pPr>
        <w:pStyle w:val="Akapitzlist"/>
        <w:tabs>
          <w:tab w:val="left" w:pos="-426"/>
          <w:tab w:val="left" w:pos="142"/>
        </w:tabs>
        <w:ind w:left="360"/>
        <w:jc w:val="both"/>
        <w:rPr>
          <w:rFonts w:ascii="Arial Narrow" w:hAnsi="Arial Narrow" w:cs="Arial Narrow"/>
        </w:rPr>
      </w:pPr>
    </w:p>
    <w:p w:rsidR="00B40983" w:rsidRPr="00EB65F2" w:rsidRDefault="00B40983" w:rsidP="00B40983">
      <w:pPr>
        <w:pStyle w:val="Akapitzlist"/>
        <w:numPr>
          <w:ilvl w:val="0"/>
          <w:numId w:val="5"/>
        </w:numPr>
        <w:tabs>
          <w:tab w:val="left" w:pos="-426"/>
          <w:tab w:val="left" w:pos="142"/>
        </w:tabs>
        <w:jc w:val="both"/>
        <w:rPr>
          <w:rFonts w:ascii="Arial Narrow" w:hAnsi="Arial Narrow" w:cs="Arial Narrow"/>
        </w:rPr>
      </w:pPr>
      <w:r w:rsidRPr="008E166D">
        <w:rPr>
          <w:rFonts w:ascii="Arial Narrow" w:hAnsi="Arial Narrow" w:cs="Arial Narrow"/>
          <w:bCs/>
          <w:color w:val="000000" w:themeColor="text1"/>
        </w:rPr>
        <w:t>Przepisu ust. 16 nie stosuje w sytuacji, gdy rozłożenie kwoty dotacji na transze znacząco utrudniłoby realizację zadania ze względu na rodzaj, charakter i czas realizacji zadania.</w:t>
      </w:r>
    </w:p>
    <w:p w:rsidR="00B40983" w:rsidRDefault="00B40983" w:rsidP="00B40983">
      <w:pPr>
        <w:pStyle w:val="Akapitzlist"/>
        <w:tabs>
          <w:tab w:val="left" w:pos="-426"/>
          <w:tab w:val="left" w:pos="142"/>
        </w:tabs>
        <w:ind w:left="360"/>
        <w:jc w:val="both"/>
        <w:rPr>
          <w:rFonts w:ascii="Arial Narrow" w:hAnsi="Arial Narrow" w:cs="Arial Narrow"/>
        </w:rPr>
      </w:pPr>
    </w:p>
    <w:p w:rsidR="00B40983" w:rsidRDefault="00B40983" w:rsidP="00B40983">
      <w:pPr>
        <w:numPr>
          <w:ilvl w:val="0"/>
          <w:numId w:val="5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Wydatki na realizację zadania mogą być dokonywane do dnia określonego w umowie.</w:t>
      </w:r>
    </w:p>
    <w:p w:rsidR="00B40983" w:rsidRDefault="00B40983" w:rsidP="00B40983">
      <w:pPr>
        <w:ind w:left="720"/>
        <w:jc w:val="both"/>
        <w:rPr>
          <w:rFonts w:ascii="Arial Narrow" w:eastAsia="Times New Roman" w:hAnsi="Arial Narrow" w:cs="Arial Narrow"/>
        </w:rPr>
      </w:pPr>
    </w:p>
    <w:p w:rsidR="00B40983" w:rsidRPr="004C67CA" w:rsidRDefault="00B40983" w:rsidP="00B40983">
      <w:pPr>
        <w:numPr>
          <w:ilvl w:val="0"/>
          <w:numId w:val="5"/>
        </w:numPr>
        <w:jc w:val="both"/>
        <w:rPr>
          <w:rFonts w:ascii="Arial Narrow" w:eastAsia="Times New Roman" w:hAnsi="Arial Narrow" w:cs="Arial Narrow"/>
        </w:rPr>
      </w:pPr>
      <w:r w:rsidRPr="00CD032B">
        <w:rPr>
          <w:rFonts w:ascii="Arial Narrow" w:eastAsia="Times New Roman" w:hAnsi="Arial Narrow" w:cs="Arial Narrow"/>
        </w:rPr>
        <w:t>S</w:t>
      </w:r>
      <w:r w:rsidRPr="00CD032B">
        <w:rPr>
          <w:rFonts w:ascii="Arial Narrow" w:eastAsia="Times New Roman" w:hAnsi="Arial Narrow"/>
          <w:lang w:eastAsia="pl-PL"/>
        </w:rPr>
        <w:t>zczegółowe warunki przyznania dotacji na realizację zadania publicznego, tryb płatności, sposób rozliczenia udzielonej dotacji, zostaną określone w umowie zawartej na podstawie art. 16 ust.1 ustawy z dnia 24 kwietnia 2003 r. o działalności pożytku</w:t>
      </w:r>
      <w:r>
        <w:rPr>
          <w:rFonts w:ascii="Arial Narrow" w:eastAsia="Times New Roman" w:hAnsi="Arial Narrow"/>
          <w:lang w:eastAsia="pl-PL"/>
        </w:rPr>
        <w:t xml:space="preserve"> publicznego i o wolontariacie 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 xml:space="preserve">(Dz. U z </w:t>
      </w:r>
      <w:r>
        <w:rPr>
          <w:rFonts w:ascii="Arial Narrow" w:eastAsia="SimSun" w:hAnsi="Arial Narrow"/>
          <w:color w:val="000000"/>
          <w:kern w:val="1"/>
          <w:lang w:bidi="hi-IN"/>
        </w:rPr>
        <w:t xml:space="preserve">2022 poz. 1327 z </w:t>
      </w:r>
      <w:proofErr w:type="spellStart"/>
      <w:r>
        <w:rPr>
          <w:rFonts w:ascii="Arial Narrow" w:eastAsia="SimSun" w:hAnsi="Arial Narrow"/>
          <w:color w:val="000000"/>
          <w:kern w:val="1"/>
          <w:lang w:bidi="hi-IN"/>
        </w:rPr>
        <w:t>późn</w:t>
      </w:r>
      <w:proofErr w:type="spellEnd"/>
      <w:r>
        <w:rPr>
          <w:rFonts w:ascii="Arial Narrow" w:eastAsia="SimSun" w:hAnsi="Arial Narrow"/>
          <w:color w:val="000000"/>
          <w:kern w:val="1"/>
          <w:lang w:bidi="hi-IN"/>
        </w:rPr>
        <w:t>. zm.</w:t>
      </w:r>
      <w:r w:rsidRPr="001F043D">
        <w:rPr>
          <w:rFonts w:ascii="Arial Narrow" w:eastAsia="SimSun" w:hAnsi="Arial Narrow"/>
          <w:color w:val="000000"/>
          <w:kern w:val="1"/>
          <w:lang w:bidi="hi-IN"/>
        </w:rPr>
        <w:t>)</w:t>
      </w:r>
      <w:r w:rsidRPr="00CD032B">
        <w:rPr>
          <w:rFonts w:ascii="Arial Narrow" w:eastAsia="Times New Roman" w:hAnsi="Arial Narrow"/>
          <w:lang w:eastAsia="pl-PL"/>
        </w:rPr>
        <w:t xml:space="preserve"> oraz rozporządzenia Przewodniczącego Komite</w:t>
      </w:r>
      <w:r>
        <w:rPr>
          <w:rFonts w:ascii="Arial Narrow" w:eastAsia="Times New Roman" w:hAnsi="Arial Narrow"/>
          <w:lang w:eastAsia="pl-PL"/>
        </w:rPr>
        <w:t xml:space="preserve">tu do Spraw Pożytku Publicznego </w:t>
      </w:r>
      <w:r w:rsidRPr="00CD032B">
        <w:rPr>
          <w:rFonts w:ascii="Arial Narrow" w:eastAsia="Times New Roman" w:hAnsi="Arial Narrow"/>
          <w:lang w:eastAsia="ar-SA"/>
        </w:rPr>
        <w:t xml:space="preserve">z dnia 24 października 2018 r. w sprawie wzorów ofert i ramowych wzorów umów dotyczących realizacji zadań publicznych oraz wzorów sprawozdań z wykonania tych zadań </w:t>
      </w:r>
      <w:r w:rsidRPr="00D35860">
        <w:rPr>
          <w:rFonts w:ascii="Arial Narrow" w:eastAsia="Times New Roman" w:hAnsi="Arial Narrow"/>
          <w:lang w:eastAsia="ar-SA"/>
        </w:rPr>
        <w:t>(Dz. U. z 2018 poz.</w:t>
      </w:r>
      <w:r>
        <w:rPr>
          <w:rFonts w:ascii="Arial Narrow" w:eastAsia="Times New Roman" w:hAnsi="Arial Narrow"/>
          <w:lang w:eastAsia="ar-SA"/>
        </w:rPr>
        <w:t xml:space="preserve"> </w:t>
      </w:r>
      <w:r w:rsidRPr="00D35860">
        <w:rPr>
          <w:rFonts w:ascii="Arial Narrow" w:eastAsia="Times New Roman" w:hAnsi="Arial Narrow"/>
          <w:lang w:eastAsia="ar-SA"/>
        </w:rPr>
        <w:t>2057)</w:t>
      </w:r>
      <w:r w:rsidRPr="00CD032B">
        <w:rPr>
          <w:rFonts w:ascii="Arial Narrow" w:eastAsia="Times New Roman" w:hAnsi="Arial Narrow"/>
          <w:lang w:eastAsia="ar-SA"/>
        </w:rPr>
        <w:t>.</w:t>
      </w:r>
    </w:p>
    <w:p w:rsidR="00B40983" w:rsidRPr="00AD3D5F" w:rsidRDefault="00B40983" w:rsidP="00B40983">
      <w:pPr>
        <w:ind w:left="360"/>
        <w:jc w:val="both"/>
        <w:rPr>
          <w:rFonts w:ascii="Arial Narrow" w:eastAsia="Times New Roman" w:hAnsi="Arial Narrow" w:cs="Arial Narrow"/>
        </w:rPr>
      </w:pPr>
    </w:p>
    <w:p w:rsidR="00B40983" w:rsidRDefault="00B40983" w:rsidP="00B40983">
      <w:pPr>
        <w:pStyle w:val="Akapitzlist1"/>
        <w:ind w:left="0"/>
        <w:jc w:val="both"/>
      </w:pPr>
    </w:p>
    <w:p w:rsidR="00B40983" w:rsidRDefault="00B40983" w:rsidP="00B40983">
      <w:pPr>
        <w:pStyle w:val="Akapitzlist1"/>
        <w:ind w:left="0"/>
        <w:jc w:val="both"/>
        <w:rPr>
          <w:rFonts w:ascii="Arial Narrow" w:hAnsi="Arial Narrow" w:cs="Arial Narrow"/>
          <w:b/>
          <w:sz w:val="20"/>
        </w:rPr>
      </w:pPr>
      <w:r>
        <w:rPr>
          <w:rFonts w:ascii="Arial Narrow" w:hAnsi="Arial Narrow" w:cs="Arial Narrow"/>
          <w:b/>
        </w:rPr>
        <w:t>Rozdział III. Termin i warunki realizacji zadania publicznego</w:t>
      </w:r>
    </w:p>
    <w:p w:rsidR="00B40983" w:rsidRDefault="00B40983" w:rsidP="00B40983">
      <w:pPr>
        <w:jc w:val="both"/>
        <w:rPr>
          <w:rFonts w:ascii="Arial Narrow" w:hAnsi="Arial Narrow" w:cs="Arial Narrow"/>
          <w:b/>
          <w:sz w:val="20"/>
        </w:rPr>
      </w:pPr>
    </w:p>
    <w:p w:rsidR="00B40983" w:rsidRPr="006734DB" w:rsidRDefault="00B40983" w:rsidP="00B40983">
      <w:pPr>
        <w:numPr>
          <w:ilvl w:val="0"/>
          <w:numId w:val="9"/>
        </w:numPr>
        <w:contextualSpacing/>
        <w:jc w:val="both"/>
        <w:rPr>
          <w:rFonts w:ascii="Arial Narrow" w:eastAsia="Times New Roman" w:hAnsi="Arial Narrow" w:cs="Arial Narrow"/>
        </w:rPr>
      </w:pPr>
      <w:r w:rsidRPr="006734DB">
        <w:rPr>
          <w:rFonts w:ascii="Arial Narrow" w:eastAsia="Times New Roman" w:hAnsi="Arial Narrow" w:cs="Arial Narrow"/>
        </w:rPr>
        <w:lastRenderedPageBreak/>
        <w:t>Oferenci zobowiązani są uwzględnić w ofertach obowiązujące wytyczne przeciwepidemiczne oraz wszelkie ograniczenia, nakazy i zakazy ustalone w przepisach prawa powsze</w:t>
      </w:r>
      <w:r>
        <w:rPr>
          <w:rFonts w:ascii="Arial Narrow" w:eastAsia="Times New Roman" w:hAnsi="Arial Narrow" w:cs="Arial Narrow"/>
        </w:rPr>
        <w:t>chnie obowiązującego.</w:t>
      </w:r>
    </w:p>
    <w:p w:rsidR="00B40983" w:rsidRPr="006734DB" w:rsidRDefault="00B40983" w:rsidP="00B40983">
      <w:pPr>
        <w:pStyle w:val="Akapitzlist"/>
        <w:rPr>
          <w:rFonts w:ascii="Arial Narrow" w:hAnsi="Arial Narrow" w:cs="Arial Narrow"/>
        </w:rPr>
      </w:pPr>
    </w:p>
    <w:p w:rsidR="00B40983" w:rsidRPr="006734DB" w:rsidRDefault="00B40983" w:rsidP="00B40983">
      <w:pPr>
        <w:numPr>
          <w:ilvl w:val="0"/>
          <w:numId w:val="9"/>
        </w:numPr>
        <w:contextualSpacing/>
        <w:jc w:val="both"/>
        <w:rPr>
          <w:rFonts w:ascii="Arial Narrow" w:eastAsia="Times New Roman" w:hAnsi="Arial Narrow" w:cs="Arial Narrow"/>
        </w:rPr>
      </w:pPr>
      <w:r w:rsidRPr="006B7A29">
        <w:rPr>
          <w:rFonts w:ascii="Arial Narrow" w:eastAsia="Times New Roman" w:hAnsi="Arial Narrow" w:cs="Arial Narrow"/>
        </w:rPr>
        <w:t xml:space="preserve">Podmioty realizujące zadania zobowiązuje się do bezwzględnego monitorowania i przestrzegania wszelkich wytycznych oraz ograniczeń, nakazów i zakazów </w:t>
      </w:r>
      <w:r w:rsidRPr="006734DB">
        <w:rPr>
          <w:rFonts w:ascii="Arial Narrow" w:eastAsia="Times New Roman" w:hAnsi="Arial Narrow" w:cs="Arial Narrow"/>
        </w:rPr>
        <w:t>ustalon</w:t>
      </w:r>
      <w:r>
        <w:rPr>
          <w:rFonts w:ascii="Arial Narrow" w:eastAsia="Times New Roman" w:hAnsi="Arial Narrow" w:cs="Arial Narrow"/>
        </w:rPr>
        <w:t>ych</w:t>
      </w:r>
      <w:r w:rsidRPr="006734DB">
        <w:rPr>
          <w:rFonts w:ascii="Arial Narrow" w:eastAsia="Times New Roman" w:hAnsi="Arial Narrow" w:cs="Arial Narrow"/>
        </w:rPr>
        <w:t xml:space="preserve"> w przepisach prawa powsze</w:t>
      </w:r>
      <w:r>
        <w:rPr>
          <w:rFonts w:ascii="Arial Narrow" w:eastAsia="Times New Roman" w:hAnsi="Arial Narrow" w:cs="Arial Narrow"/>
        </w:rPr>
        <w:t>chnie obowiązującego.</w:t>
      </w:r>
    </w:p>
    <w:p w:rsidR="00B40983" w:rsidRPr="006B7A29" w:rsidRDefault="00B40983" w:rsidP="00B40983">
      <w:pPr>
        <w:ind w:left="360"/>
        <w:contextualSpacing/>
        <w:jc w:val="both"/>
        <w:rPr>
          <w:rFonts w:ascii="Arial Narrow" w:hAnsi="Arial Narrow" w:cs="Arial Narrow"/>
          <w:color w:val="000000" w:themeColor="text1"/>
        </w:rPr>
      </w:pPr>
    </w:p>
    <w:p w:rsidR="00B40983" w:rsidRPr="006734DB" w:rsidRDefault="00B40983" w:rsidP="00B40983">
      <w:pPr>
        <w:numPr>
          <w:ilvl w:val="0"/>
          <w:numId w:val="9"/>
        </w:numPr>
        <w:contextualSpacing/>
        <w:jc w:val="both"/>
        <w:rPr>
          <w:rFonts w:ascii="Arial Narrow" w:eastAsia="Times New Roman" w:hAnsi="Arial Narrow" w:cs="Arial Narrow"/>
          <w:color w:val="000000" w:themeColor="text1"/>
        </w:rPr>
      </w:pPr>
      <w:r w:rsidRPr="006734DB">
        <w:rPr>
          <w:rFonts w:ascii="Arial Narrow" w:eastAsia="Times New Roman" w:hAnsi="Arial Narrow" w:cs="Arial Narrow"/>
          <w:color w:val="000000" w:themeColor="text1"/>
        </w:rPr>
        <w:t xml:space="preserve">W przypadku braku możliwości realizacji zadania publicznego, </w:t>
      </w:r>
      <w:r>
        <w:rPr>
          <w:rFonts w:ascii="Arial Narrow" w:eastAsia="Times New Roman" w:hAnsi="Arial Narrow" w:cs="Arial Narrow"/>
          <w:color w:val="000000" w:themeColor="text1"/>
        </w:rPr>
        <w:t>wynikającymi z wprowadzonych</w:t>
      </w:r>
      <w:r w:rsidRPr="006734DB">
        <w:rPr>
          <w:rFonts w:ascii="Arial Narrow" w:eastAsia="Times New Roman" w:hAnsi="Arial Narrow" w:cs="Arial Narrow"/>
          <w:color w:val="000000" w:themeColor="text1"/>
        </w:rPr>
        <w:t xml:space="preserve"> </w:t>
      </w:r>
      <w:r>
        <w:rPr>
          <w:rFonts w:ascii="Arial Narrow" w:eastAsia="Times New Roman" w:hAnsi="Arial Narrow" w:cs="Arial Narrow"/>
          <w:color w:val="000000" w:themeColor="text1"/>
        </w:rPr>
        <w:t>wytycznych przeciwepidemicznych</w:t>
      </w:r>
      <w:r w:rsidRPr="006734DB">
        <w:rPr>
          <w:rFonts w:ascii="Arial Narrow" w:eastAsia="Times New Roman" w:hAnsi="Arial Narrow" w:cs="Arial Narrow"/>
          <w:color w:val="000000" w:themeColor="text1"/>
        </w:rPr>
        <w:t xml:space="preserve"> </w:t>
      </w:r>
      <w:r>
        <w:rPr>
          <w:rFonts w:ascii="Arial Narrow" w:eastAsia="Times New Roman" w:hAnsi="Arial Narrow" w:cs="Arial Narrow"/>
          <w:color w:val="000000" w:themeColor="text1"/>
        </w:rPr>
        <w:t xml:space="preserve">oraz wszelkimi ograniczeniami, </w:t>
      </w:r>
      <w:r w:rsidRPr="006734DB">
        <w:rPr>
          <w:rFonts w:ascii="Arial Narrow" w:eastAsia="Times New Roman" w:hAnsi="Arial Narrow" w:cs="Arial Narrow"/>
        </w:rPr>
        <w:t>nakaz</w:t>
      </w:r>
      <w:r>
        <w:rPr>
          <w:rFonts w:ascii="Arial Narrow" w:eastAsia="Times New Roman" w:hAnsi="Arial Narrow" w:cs="Arial Narrow"/>
        </w:rPr>
        <w:t>ami</w:t>
      </w:r>
      <w:r w:rsidRPr="006734DB">
        <w:rPr>
          <w:rFonts w:ascii="Arial Narrow" w:eastAsia="Times New Roman" w:hAnsi="Arial Narrow" w:cs="Arial Narrow"/>
        </w:rPr>
        <w:t xml:space="preserve"> i zakaz</w:t>
      </w:r>
      <w:r>
        <w:rPr>
          <w:rFonts w:ascii="Arial Narrow" w:eastAsia="Times New Roman" w:hAnsi="Arial Narrow" w:cs="Arial Narrow"/>
        </w:rPr>
        <w:t>ami</w:t>
      </w:r>
      <w:r w:rsidRPr="006734DB">
        <w:rPr>
          <w:rFonts w:ascii="Arial Narrow" w:eastAsia="Times New Roman" w:hAnsi="Arial Narrow" w:cs="Arial Narrow"/>
        </w:rPr>
        <w:t xml:space="preserve"> ustalon</w:t>
      </w:r>
      <w:r>
        <w:rPr>
          <w:rFonts w:ascii="Arial Narrow" w:eastAsia="Times New Roman" w:hAnsi="Arial Narrow" w:cs="Arial Narrow"/>
        </w:rPr>
        <w:t>ymi</w:t>
      </w:r>
      <w:r w:rsidRPr="006734DB">
        <w:rPr>
          <w:rFonts w:ascii="Arial Narrow" w:eastAsia="Times New Roman" w:hAnsi="Arial Narrow" w:cs="Arial Narrow"/>
        </w:rPr>
        <w:t xml:space="preserve"> w przepisach prawa powsze</w:t>
      </w:r>
      <w:r>
        <w:rPr>
          <w:rFonts w:ascii="Arial Narrow" w:eastAsia="Times New Roman" w:hAnsi="Arial Narrow" w:cs="Arial Narrow"/>
        </w:rPr>
        <w:t>chnie obowiązującego</w:t>
      </w:r>
      <w:r>
        <w:rPr>
          <w:rFonts w:ascii="Arial Narrow" w:eastAsia="Times New Roman" w:hAnsi="Arial Narrow" w:cs="Arial Narrow"/>
          <w:color w:val="000000" w:themeColor="text1"/>
        </w:rPr>
        <w:t xml:space="preserve">, </w:t>
      </w:r>
      <w:r w:rsidRPr="006734DB">
        <w:rPr>
          <w:rFonts w:ascii="Arial Narrow" w:eastAsia="Times New Roman" w:hAnsi="Arial Narrow" w:cs="Arial Narrow"/>
          <w:color w:val="000000" w:themeColor="text1"/>
        </w:rPr>
        <w:t>Zleceniobiorcy  zobowiązani są do nie zaciągania zobowiązań i niezwłocznego powiadomienia Zleceniodawcy o zagrożeniu wykonania umowy.</w:t>
      </w:r>
    </w:p>
    <w:p w:rsidR="00B40983" w:rsidRPr="006734DB" w:rsidRDefault="00B40983" w:rsidP="00B40983">
      <w:pPr>
        <w:pStyle w:val="Akapitzlist"/>
        <w:rPr>
          <w:rFonts w:ascii="Arial Narrow" w:hAnsi="Arial Narrow" w:cs="Arial Narrow"/>
          <w:color w:val="000000" w:themeColor="text1"/>
        </w:rPr>
      </w:pPr>
    </w:p>
    <w:p w:rsidR="00B40983" w:rsidRPr="006734DB" w:rsidRDefault="00B40983" w:rsidP="00B40983">
      <w:pPr>
        <w:numPr>
          <w:ilvl w:val="0"/>
          <w:numId w:val="9"/>
        </w:numPr>
        <w:contextualSpacing/>
        <w:jc w:val="both"/>
        <w:rPr>
          <w:rFonts w:ascii="Arial Narrow" w:eastAsia="Times New Roman" w:hAnsi="Arial Narrow" w:cs="Arial Narrow"/>
          <w:color w:val="000000" w:themeColor="text1"/>
        </w:rPr>
      </w:pPr>
      <w:r w:rsidRPr="006734DB">
        <w:rPr>
          <w:rFonts w:ascii="Arial Narrow" w:eastAsia="Times New Roman" w:hAnsi="Arial Narrow" w:cs="Arial Narrow"/>
          <w:color w:val="000000" w:themeColor="text1"/>
        </w:rPr>
        <w:t>W przypadku wystąpienia okoliczności uniemożliwiających wykonanie zadania publicznego, w tym wynikające z wprowadzon</w:t>
      </w:r>
      <w:r>
        <w:rPr>
          <w:rFonts w:ascii="Arial Narrow" w:eastAsia="Times New Roman" w:hAnsi="Arial Narrow" w:cs="Arial Narrow"/>
          <w:color w:val="000000" w:themeColor="text1"/>
        </w:rPr>
        <w:t xml:space="preserve">ymi wytycznymi przeciwepidemicznymi </w:t>
      </w:r>
      <w:r w:rsidRPr="006734DB">
        <w:rPr>
          <w:rFonts w:ascii="Arial Narrow" w:eastAsia="Times New Roman" w:hAnsi="Arial Narrow" w:cs="Arial Narrow"/>
          <w:color w:val="000000" w:themeColor="text1"/>
        </w:rPr>
        <w:t xml:space="preserve"> </w:t>
      </w:r>
      <w:r>
        <w:rPr>
          <w:rFonts w:ascii="Arial Narrow" w:eastAsia="Times New Roman" w:hAnsi="Arial Narrow" w:cs="Arial Narrow"/>
          <w:color w:val="000000" w:themeColor="text1"/>
        </w:rPr>
        <w:t xml:space="preserve">oraz wszelkimi ograniczeniami, </w:t>
      </w:r>
      <w:r w:rsidRPr="006734DB">
        <w:rPr>
          <w:rFonts w:ascii="Arial Narrow" w:eastAsia="Times New Roman" w:hAnsi="Arial Narrow" w:cs="Arial Narrow"/>
        </w:rPr>
        <w:t>nakaz</w:t>
      </w:r>
      <w:r>
        <w:rPr>
          <w:rFonts w:ascii="Arial Narrow" w:eastAsia="Times New Roman" w:hAnsi="Arial Narrow" w:cs="Arial Narrow"/>
        </w:rPr>
        <w:t>ami</w:t>
      </w:r>
      <w:r w:rsidRPr="006734DB">
        <w:rPr>
          <w:rFonts w:ascii="Arial Narrow" w:eastAsia="Times New Roman" w:hAnsi="Arial Narrow" w:cs="Arial Narrow"/>
        </w:rPr>
        <w:t xml:space="preserve"> i zakaz</w:t>
      </w:r>
      <w:r>
        <w:rPr>
          <w:rFonts w:ascii="Arial Narrow" w:eastAsia="Times New Roman" w:hAnsi="Arial Narrow" w:cs="Arial Narrow"/>
        </w:rPr>
        <w:t>ami</w:t>
      </w:r>
      <w:r w:rsidRPr="006734DB">
        <w:rPr>
          <w:rFonts w:ascii="Arial Narrow" w:eastAsia="Times New Roman" w:hAnsi="Arial Narrow" w:cs="Arial Narrow"/>
        </w:rPr>
        <w:t xml:space="preserve"> ustalon</w:t>
      </w:r>
      <w:r>
        <w:rPr>
          <w:rFonts w:ascii="Arial Narrow" w:eastAsia="Times New Roman" w:hAnsi="Arial Narrow" w:cs="Arial Narrow"/>
        </w:rPr>
        <w:t>ymi</w:t>
      </w:r>
      <w:r w:rsidRPr="006734DB">
        <w:rPr>
          <w:rFonts w:ascii="Arial Narrow" w:eastAsia="Times New Roman" w:hAnsi="Arial Narrow" w:cs="Arial Narrow"/>
        </w:rPr>
        <w:t xml:space="preserve"> w przepisach prawa powsze</w:t>
      </w:r>
      <w:r>
        <w:rPr>
          <w:rFonts w:ascii="Arial Narrow" w:eastAsia="Times New Roman" w:hAnsi="Arial Narrow" w:cs="Arial Narrow"/>
        </w:rPr>
        <w:t>chnie obowiązującego</w:t>
      </w:r>
      <w:r w:rsidRPr="006734DB">
        <w:rPr>
          <w:rFonts w:ascii="Arial Narrow" w:eastAsia="Times New Roman" w:hAnsi="Arial Narrow" w:cs="Arial Narrow"/>
          <w:color w:val="000000" w:themeColor="text1"/>
        </w:rPr>
        <w:t xml:space="preserve"> umowa dotacyjna może być rozwiązana na mocy porozumienia stron.   </w:t>
      </w:r>
    </w:p>
    <w:p w:rsidR="00B40983" w:rsidRPr="006734DB" w:rsidRDefault="00B40983" w:rsidP="00B40983">
      <w:pPr>
        <w:pStyle w:val="Akapitzlist"/>
        <w:rPr>
          <w:rFonts w:ascii="Arial Narrow" w:hAnsi="Arial Narrow" w:cs="Arial Narrow"/>
          <w:color w:val="000000" w:themeColor="text1"/>
        </w:rPr>
      </w:pPr>
    </w:p>
    <w:p w:rsidR="00B40983" w:rsidRPr="006734DB" w:rsidRDefault="00B40983" w:rsidP="00B40983">
      <w:pPr>
        <w:numPr>
          <w:ilvl w:val="0"/>
          <w:numId w:val="9"/>
        </w:numPr>
        <w:contextualSpacing/>
        <w:jc w:val="both"/>
        <w:rPr>
          <w:rFonts w:ascii="Arial Narrow" w:eastAsia="Microsoft YaHei" w:hAnsi="Arial Narrow" w:cs="Arial"/>
        </w:rPr>
      </w:pPr>
      <w:r w:rsidRPr="006734DB">
        <w:rPr>
          <w:rFonts w:ascii="Arial Narrow" w:eastAsia="Microsoft YaHei" w:hAnsi="Arial Narrow" w:cs="Arial"/>
          <w:iCs/>
        </w:rPr>
        <w:t>Realizując zadanie publiczne Zleceniobiorca zobowiązany jest do zapewnienia dostępności architektonicznej, cyfrowej oraz informacyjno-komunikacyjnej, osobom ze szczególnymi potrzebami, w taki sposób, aby nie wykluczało z uczestnictwa w nim osób ze specjalnymi potrzebami co najmniej w zakresie określonym przez minimalne wymagania, o których mowa w art. 6 ustawy z dnia 19 lipca 2019 roku</w:t>
      </w:r>
      <w:r>
        <w:rPr>
          <w:rFonts w:ascii="Arial Narrow" w:eastAsia="Microsoft YaHei" w:hAnsi="Arial Narrow" w:cs="Arial"/>
          <w:iCs/>
        </w:rPr>
        <w:t xml:space="preserve"> </w:t>
      </w:r>
      <w:r w:rsidRPr="006734DB">
        <w:rPr>
          <w:rFonts w:ascii="Arial Narrow" w:eastAsia="Microsoft YaHei" w:hAnsi="Arial Narrow" w:cs="Arial"/>
          <w:iCs/>
        </w:rPr>
        <w:t>o zapewnieniu dostępności osobom ze szczególnymi potrzebami (Dz. U. z 202</w:t>
      </w:r>
      <w:r>
        <w:rPr>
          <w:rFonts w:ascii="Arial Narrow" w:eastAsia="Microsoft YaHei" w:hAnsi="Arial Narrow" w:cs="Arial"/>
          <w:iCs/>
        </w:rPr>
        <w:t>2</w:t>
      </w:r>
      <w:r w:rsidRPr="006734DB">
        <w:rPr>
          <w:rFonts w:ascii="Arial Narrow" w:eastAsia="Microsoft YaHei" w:hAnsi="Arial Narrow" w:cs="Arial"/>
          <w:iCs/>
        </w:rPr>
        <w:t xml:space="preserve"> poz.</w:t>
      </w:r>
      <w:r>
        <w:rPr>
          <w:rFonts w:ascii="Arial Narrow" w:eastAsia="Microsoft YaHei" w:hAnsi="Arial Narrow" w:cs="Arial"/>
          <w:iCs/>
        </w:rPr>
        <w:t xml:space="preserve"> 2240)</w:t>
      </w:r>
      <w:r w:rsidRPr="006734DB">
        <w:rPr>
          <w:rFonts w:ascii="Arial Narrow" w:eastAsia="Microsoft YaHei" w:hAnsi="Arial Narrow" w:cs="Arial"/>
          <w:iCs/>
        </w:rPr>
        <w:t>.</w:t>
      </w:r>
    </w:p>
    <w:p w:rsidR="00B40983" w:rsidRPr="006734DB" w:rsidRDefault="00B40983" w:rsidP="00B40983">
      <w:pPr>
        <w:ind w:left="360"/>
        <w:contextualSpacing/>
        <w:jc w:val="both"/>
        <w:rPr>
          <w:rFonts w:ascii="Arial Narrow" w:eastAsia="Microsoft YaHei" w:hAnsi="Arial Narrow" w:cs="Arial"/>
        </w:rPr>
      </w:pPr>
    </w:p>
    <w:p w:rsidR="00B40983" w:rsidRDefault="00B40983" w:rsidP="00B40983">
      <w:pPr>
        <w:numPr>
          <w:ilvl w:val="0"/>
          <w:numId w:val="9"/>
        </w:numPr>
        <w:spacing w:after="240"/>
        <w:contextualSpacing/>
        <w:jc w:val="both"/>
        <w:rPr>
          <w:rFonts w:ascii="Arial Narrow" w:eastAsia="Times New Roman" w:hAnsi="Arial Narrow" w:cs="Arial Narrow"/>
        </w:rPr>
      </w:pPr>
      <w:r w:rsidRPr="006734DB">
        <w:rPr>
          <w:rFonts w:ascii="Arial Narrow" w:eastAsia="Times New Roman" w:hAnsi="Arial Narrow" w:cs="Arial Narrow"/>
        </w:rPr>
        <w:t>Zadanie publiczne winno być realizowane w roku 202</w:t>
      </w:r>
      <w:r>
        <w:rPr>
          <w:rFonts w:ascii="Arial Narrow" w:eastAsia="Times New Roman" w:hAnsi="Arial Narrow" w:cs="Arial Narrow"/>
        </w:rPr>
        <w:t>3</w:t>
      </w:r>
      <w:r w:rsidRPr="006734DB">
        <w:rPr>
          <w:rFonts w:ascii="Arial Narrow" w:eastAsia="Times New Roman" w:hAnsi="Arial Narrow" w:cs="Arial Narrow"/>
        </w:rPr>
        <w:t xml:space="preserve"> z zastrzeżeniem, że szczegółowe terminy realizacji zadań określone zostaną w umowach zawartych pomiędzy oferentami a Gminą Miasto Włocławek.</w:t>
      </w:r>
    </w:p>
    <w:p w:rsidR="00B40983" w:rsidRDefault="00B40983" w:rsidP="00B40983">
      <w:pPr>
        <w:spacing w:after="240"/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B40983" w:rsidRPr="006734DB" w:rsidRDefault="00B40983" w:rsidP="00B40983">
      <w:pPr>
        <w:numPr>
          <w:ilvl w:val="0"/>
          <w:numId w:val="9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Zadanie publiczne musi być realizowane na rzecz mieszkańców Miasta Włocławek. </w:t>
      </w:r>
    </w:p>
    <w:p w:rsidR="00B40983" w:rsidRPr="006734DB" w:rsidRDefault="00B40983" w:rsidP="00B40983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B40983" w:rsidRPr="006734DB" w:rsidRDefault="00B40983" w:rsidP="00B40983">
      <w:pPr>
        <w:numPr>
          <w:ilvl w:val="0"/>
          <w:numId w:val="9"/>
        </w:numPr>
        <w:contextualSpacing/>
        <w:jc w:val="both"/>
        <w:rPr>
          <w:rFonts w:ascii="Arial Narrow" w:eastAsia="Times New Roman" w:hAnsi="Arial Narrow" w:cs="Arial Narrow"/>
        </w:rPr>
      </w:pPr>
      <w:r w:rsidRPr="006734DB">
        <w:rPr>
          <w:rFonts w:ascii="Arial Narrow" w:eastAsia="Times New Roman" w:hAnsi="Arial Narrow" w:cs="Arial Narrow"/>
        </w:rPr>
        <w:t>Podmiot realizujący zlecone zadanie zobowiązuje się do pisemnego informowania Wydziału Polityki Społecznej i Zdrowia Publicznego Urzędu Miasta Włocławek o:</w:t>
      </w:r>
    </w:p>
    <w:p w:rsidR="00B40983" w:rsidRPr="006734DB" w:rsidRDefault="00B40983" w:rsidP="00B40983">
      <w:pPr>
        <w:numPr>
          <w:ilvl w:val="0"/>
          <w:numId w:val="12"/>
        </w:numPr>
        <w:tabs>
          <w:tab w:val="left" w:pos="720"/>
        </w:tabs>
        <w:ind w:left="720"/>
        <w:contextualSpacing/>
        <w:jc w:val="both"/>
        <w:rPr>
          <w:rFonts w:ascii="Arial Narrow" w:eastAsia="Times New Roman" w:hAnsi="Arial Narrow" w:cs="Arial Narrow"/>
        </w:rPr>
      </w:pPr>
      <w:r w:rsidRPr="006734DB">
        <w:rPr>
          <w:rFonts w:ascii="Arial Narrow" w:eastAsia="Times New Roman" w:hAnsi="Arial Narrow" w:cs="Arial Narrow"/>
        </w:rPr>
        <w:t>planowanych zmianach mających istotny wpływ na przebieg zadania, w szczególności o zmianach dotyczących osób odpowiedzialnych za jego realizację, miejsca i godzin realizacji zadania,</w:t>
      </w:r>
    </w:p>
    <w:p w:rsidR="00B40983" w:rsidRPr="006734DB" w:rsidRDefault="00B40983" w:rsidP="00B40983">
      <w:pPr>
        <w:numPr>
          <w:ilvl w:val="0"/>
          <w:numId w:val="12"/>
        </w:numPr>
        <w:tabs>
          <w:tab w:val="left" w:pos="720"/>
        </w:tabs>
        <w:ind w:left="720"/>
        <w:contextualSpacing/>
        <w:jc w:val="both"/>
        <w:rPr>
          <w:rFonts w:ascii="Arial Narrow" w:eastAsia="Times New Roman" w:hAnsi="Arial Narrow" w:cs="Arial Narrow"/>
          <w:shd w:val="clear" w:color="auto" w:fill="FFFF00"/>
        </w:rPr>
      </w:pPr>
      <w:r w:rsidRPr="006734DB">
        <w:rPr>
          <w:rFonts w:ascii="Arial Narrow" w:eastAsia="Times New Roman" w:hAnsi="Arial Narrow" w:cs="Arial Narrow"/>
        </w:rPr>
        <w:t>dokonanych zmianach dotyczących osób reprezentujących podmiot realizujący zadanie lub danych teleadresowych.</w:t>
      </w:r>
    </w:p>
    <w:p w:rsidR="00B40983" w:rsidRPr="006734DB" w:rsidRDefault="00B40983" w:rsidP="00B40983">
      <w:pPr>
        <w:tabs>
          <w:tab w:val="left" w:pos="720"/>
        </w:tabs>
        <w:ind w:left="720"/>
        <w:contextualSpacing/>
        <w:jc w:val="both"/>
        <w:rPr>
          <w:rFonts w:ascii="Arial Narrow" w:eastAsia="Times New Roman" w:hAnsi="Arial Narrow" w:cs="Arial Narrow"/>
          <w:shd w:val="clear" w:color="auto" w:fill="FFFF00"/>
        </w:rPr>
      </w:pPr>
    </w:p>
    <w:p w:rsidR="00B40983" w:rsidRPr="008E4C3A" w:rsidRDefault="00B40983" w:rsidP="00B40983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color w:val="000000"/>
        </w:rPr>
      </w:pPr>
      <w:r w:rsidRPr="008E4C3A">
        <w:rPr>
          <w:rFonts w:ascii="Arial Narrow" w:hAnsi="Arial Narrow"/>
          <w:color w:val="000000"/>
        </w:rPr>
        <w:t>Zadanie winno być zrealizowane z najwyższą starannością, zgodnie z zawartą umową oraz   obowiązującymi standardami i przepisami, w zakresie opisywanym w ofercie.</w:t>
      </w:r>
    </w:p>
    <w:p w:rsidR="00B40983" w:rsidRPr="00436274" w:rsidRDefault="00B40983" w:rsidP="00B40983">
      <w:pPr>
        <w:overflowPunct w:val="0"/>
        <w:autoSpaceDE w:val="0"/>
        <w:autoSpaceDN w:val="0"/>
        <w:adjustRightInd w:val="0"/>
        <w:ind w:left="786" w:right="135"/>
        <w:jc w:val="both"/>
        <w:textAlignment w:val="baseline"/>
        <w:rPr>
          <w:rFonts w:ascii="Arial Narrow" w:hAnsi="Arial Narrow"/>
        </w:rPr>
      </w:pPr>
    </w:p>
    <w:p w:rsidR="00B40983" w:rsidRPr="00436274" w:rsidRDefault="00B40983" w:rsidP="00B40983">
      <w:pPr>
        <w:jc w:val="both"/>
        <w:rPr>
          <w:rFonts w:ascii="Arial Narrow" w:hAnsi="Arial Narrow"/>
          <w:color w:val="000000"/>
        </w:rPr>
      </w:pPr>
      <w:r w:rsidRPr="006734DB">
        <w:rPr>
          <w:rFonts w:ascii="Arial Narrow" w:hAnsi="Arial Narrow"/>
          <w:b/>
          <w:color w:val="000000"/>
        </w:rPr>
        <w:t>10.</w:t>
      </w:r>
      <w:r w:rsidRPr="006734DB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 </w:t>
      </w:r>
      <w:r w:rsidRPr="00436274">
        <w:rPr>
          <w:rFonts w:ascii="Arial Narrow" w:hAnsi="Arial Narrow"/>
          <w:color w:val="000000"/>
        </w:rPr>
        <w:t xml:space="preserve">Działania objęte ofertą muszą mieścić się w zakresie działań statutowych Oferenta.  </w:t>
      </w:r>
    </w:p>
    <w:p w:rsidR="00B40983" w:rsidRPr="00436274" w:rsidRDefault="00B40983" w:rsidP="00B40983">
      <w:pPr>
        <w:ind w:left="720"/>
        <w:contextualSpacing/>
        <w:rPr>
          <w:rFonts w:ascii="Arial Narrow" w:eastAsia="Times New Roman" w:hAnsi="Arial Narrow"/>
          <w:color w:val="000000"/>
        </w:rPr>
      </w:pPr>
    </w:p>
    <w:p w:rsidR="00B40983" w:rsidRPr="00436274" w:rsidRDefault="00B40983" w:rsidP="00B40983">
      <w:pPr>
        <w:contextualSpacing/>
        <w:jc w:val="both"/>
        <w:rPr>
          <w:rFonts w:ascii="Arial Narrow" w:eastAsia="Times New Roman" w:hAnsi="Arial Narrow" w:cs="Arial Narrow"/>
        </w:rPr>
      </w:pPr>
      <w:r w:rsidRPr="006734DB">
        <w:rPr>
          <w:rFonts w:ascii="Arial Narrow" w:eastAsia="Times New Roman" w:hAnsi="Arial Narrow" w:cs="Arial Narrow"/>
          <w:b/>
        </w:rPr>
        <w:t>11</w:t>
      </w:r>
      <w:r w:rsidRPr="006734DB">
        <w:rPr>
          <w:rFonts w:ascii="Arial Narrow" w:eastAsia="Times New Roman" w:hAnsi="Arial Narrow" w:cs="Arial Narrow"/>
        </w:rPr>
        <w:t xml:space="preserve">. </w:t>
      </w:r>
      <w:r>
        <w:rPr>
          <w:rFonts w:ascii="Arial Narrow" w:eastAsia="Times New Roman" w:hAnsi="Arial Narrow" w:cs="Arial Narrow"/>
        </w:rPr>
        <w:t xml:space="preserve"> </w:t>
      </w:r>
      <w:r w:rsidRPr="00436274">
        <w:rPr>
          <w:rFonts w:ascii="Arial Narrow" w:eastAsia="Times New Roman" w:hAnsi="Arial Narrow" w:cs="Arial Narrow"/>
        </w:rPr>
        <w:t>Wzór umowy na realizację zadań publicznych, o której mowa w ust. 6 stanowi załącznik nr 2.</w:t>
      </w:r>
    </w:p>
    <w:p w:rsidR="00B40983" w:rsidRPr="00771422" w:rsidRDefault="00B40983" w:rsidP="00B40983">
      <w:pPr>
        <w:pStyle w:val="Akapitzlist"/>
        <w:ind w:left="0"/>
        <w:jc w:val="both"/>
        <w:rPr>
          <w:rFonts w:ascii="Arial Narrow" w:hAnsi="Arial Narrow" w:cs="Arial Narrow"/>
          <w:sz w:val="20"/>
        </w:rPr>
      </w:pPr>
    </w:p>
    <w:p w:rsidR="00B40983" w:rsidRDefault="00B40983" w:rsidP="00B40983">
      <w:pPr>
        <w:spacing w:before="120"/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hAnsi="Arial Narrow" w:cs="Arial Narrow"/>
          <w:b/>
        </w:rPr>
        <w:t>Rozdział IV. Termin, tryb i warunki składania ofert</w:t>
      </w:r>
    </w:p>
    <w:p w:rsidR="00B40983" w:rsidRDefault="00B40983" w:rsidP="00B40983">
      <w:pPr>
        <w:tabs>
          <w:tab w:val="left" w:pos="426"/>
        </w:tabs>
        <w:contextualSpacing/>
        <w:jc w:val="both"/>
        <w:rPr>
          <w:rFonts w:ascii="Arial Narrow" w:eastAsia="Times New Roman" w:hAnsi="Arial Narrow" w:cs="Arial Narrow"/>
          <w:b/>
        </w:rPr>
      </w:pPr>
    </w:p>
    <w:p w:rsidR="00B40983" w:rsidRDefault="00B40983" w:rsidP="00B40983">
      <w:pPr>
        <w:numPr>
          <w:ilvl w:val="0"/>
          <w:numId w:val="16"/>
        </w:numPr>
        <w:tabs>
          <w:tab w:val="left" w:pos="426"/>
        </w:tabs>
        <w:jc w:val="both"/>
        <w:rPr>
          <w:rFonts w:ascii="Arial Narrow" w:eastAsia="Times New Roman" w:hAnsi="Arial Narrow"/>
          <w:lang w:eastAsia="ar-SA"/>
        </w:rPr>
      </w:pPr>
      <w:r>
        <w:rPr>
          <w:rFonts w:ascii="Arial Narrow" w:eastAsia="Times New Roman" w:hAnsi="Arial Narrow"/>
          <w:lang w:eastAsia="pl-PL"/>
        </w:rPr>
        <w:t>Warunkiem przystąpienia do konkursu jest:</w:t>
      </w:r>
    </w:p>
    <w:p w:rsidR="00B40983" w:rsidRPr="003D6656" w:rsidRDefault="00B40983" w:rsidP="00B40983">
      <w:pPr>
        <w:ind w:left="426"/>
        <w:contextualSpacing/>
        <w:jc w:val="both"/>
        <w:rPr>
          <w:rFonts w:ascii="Arial Narrow" w:eastAsia="Times New Roman" w:hAnsi="Arial Narrow" w:cs="Arial Narrow"/>
          <w:color w:val="FF0000"/>
        </w:rPr>
      </w:pPr>
      <w:r>
        <w:rPr>
          <w:rFonts w:ascii="Arial Narrow" w:hAnsi="Arial Narrow"/>
          <w:lang w:eastAsia="ar-SA"/>
        </w:rPr>
        <w:lastRenderedPageBreak/>
        <w:t xml:space="preserve">1) wypełnienie i złożenie oferty konkursowej w generatorze wniosków znajdującym się pod adresem </w:t>
      </w:r>
      <w:hyperlink r:id="rId5" w:history="1">
        <w:r w:rsidRPr="00F876F8">
          <w:rPr>
            <w:rFonts w:ascii="Arial Narrow" w:hAnsi="Arial Narrow"/>
            <w:color w:val="0000FF"/>
            <w:u w:val="single"/>
          </w:rPr>
          <w:t>www.witkac.pl</w:t>
        </w:r>
      </w:hyperlink>
      <w:r>
        <w:rPr>
          <w:rFonts w:ascii="Arial Narrow" w:hAnsi="Arial Narrow"/>
        </w:rPr>
        <w:t>, zwanym dalej generatorem wniosków „</w:t>
      </w:r>
      <w:proofErr w:type="spellStart"/>
      <w:r>
        <w:rPr>
          <w:rFonts w:ascii="Arial Narrow" w:hAnsi="Arial Narrow"/>
        </w:rPr>
        <w:t>Witkac</w:t>
      </w:r>
      <w:proofErr w:type="spellEnd"/>
      <w:r>
        <w:rPr>
          <w:rFonts w:ascii="Arial Narrow" w:hAnsi="Arial Narrow"/>
        </w:rPr>
        <w:t xml:space="preserve">”, </w:t>
      </w:r>
      <w:r>
        <w:rPr>
          <w:rFonts w:ascii="Arial Narrow" w:eastAsia="Times New Roman" w:hAnsi="Arial Narrow" w:cs="Arial Narrow"/>
        </w:rPr>
        <w:t xml:space="preserve">w terminie </w:t>
      </w:r>
      <w:r w:rsidRPr="00FA3690">
        <w:rPr>
          <w:rFonts w:ascii="Arial Narrow" w:eastAsia="Times New Roman" w:hAnsi="Arial Narrow" w:cs="Arial Narrow"/>
          <w:b/>
          <w:u w:val="single"/>
        </w:rPr>
        <w:t xml:space="preserve">do </w:t>
      </w:r>
      <w:r w:rsidR="006F3C1E">
        <w:rPr>
          <w:rFonts w:ascii="Arial Narrow" w:eastAsia="Times New Roman" w:hAnsi="Arial Narrow" w:cs="Arial Narrow"/>
          <w:b/>
          <w:u w:val="single"/>
        </w:rPr>
        <w:t>12 kwietnia</w:t>
      </w:r>
      <w:r>
        <w:rPr>
          <w:rFonts w:ascii="Arial Narrow" w:eastAsia="Times New Roman" w:hAnsi="Arial Narrow" w:cs="Arial Narrow"/>
          <w:b/>
          <w:u w:val="single"/>
        </w:rPr>
        <w:t xml:space="preserve"> 2023 r. do godziny </w:t>
      </w:r>
      <w:r w:rsidR="006F3C1E">
        <w:rPr>
          <w:rFonts w:ascii="Arial Narrow" w:eastAsia="Times New Roman" w:hAnsi="Arial Narrow" w:cs="Arial Narrow"/>
          <w:b/>
          <w:u w:val="single"/>
        </w:rPr>
        <w:t>15.30</w:t>
      </w:r>
    </w:p>
    <w:p w:rsidR="00B40983" w:rsidRDefault="00B40983" w:rsidP="00B40983">
      <w:pPr>
        <w:tabs>
          <w:tab w:val="left" w:pos="426"/>
        </w:tabs>
        <w:ind w:left="426"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/>
          <w:lang w:eastAsia="ar-SA"/>
        </w:rPr>
        <w:t>2) następnie wydrukowanie oferty wygenerowanej z generatora wniosków „</w:t>
      </w:r>
      <w:proofErr w:type="spellStart"/>
      <w:r>
        <w:rPr>
          <w:rFonts w:ascii="Arial Narrow" w:hAnsi="Arial Narrow"/>
          <w:lang w:eastAsia="ar-SA"/>
        </w:rPr>
        <w:t>Witkac</w:t>
      </w:r>
      <w:proofErr w:type="spellEnd"/>
      <w:r>
        <w:rPr>
          <w:rFonts w:ascii="Arial Narrow" w:hAnsi="Arial Narrow"/>
          <w:lang w:eastAsia="ar-SA"/>
        </w:rPr>
        <w:t xml:space="preserve">”, podpisanie przez osoby upoważnione i dostarczenie w zamkniętej kopercie </w:t>
      </w:r>
      <w:r>
        <w:rPr>
          <w:rFonts w:ascii="Arial Narrow" w:eastAsia="Times New Roman" w:hAnsi="Arial Narrow" w:cs="Arial Narrow"/>
        </w:rPr>
        <w:t xml:space="preserve">osobiście do Wydziału Polityki Społecznej   i Zdrowia Publicznego Urzędu Miasta, Włocławek ul. Kościuszki 12 po wcześniejszym umówieniu się telefonicznie pod numerem </w:t>
      </w:r>
      <w:r w:rsidRPr="005F1228">
        <w:rPr>
          <w:rFonts w:ascii="Arial Narrow" w:eastAsia="Times New Roman" w:hAnsi="Arial Narrow" w:cs="Arial Narrow"/>
          <w:color w:val="000000" w:themeColor="text1"/>
        </w:rPr>
        <w:t xml:space="preserve">54 414 44 65 </w:t>
      </w:r>
      <w:r>
        <w:rPr>
          <w:rFonts w:ascii="Arial Narrow" w:eastAsia="Times New Roman" w:hAnsi="Arial Narrow" w:cs="Arial Narrow"/>
        </w:rPr>
        <w:t xml:space="preserve">w poniedziałki, środy i czwartki w godzinach 7.30 – 15.30, we wtorki 7.30 – 17,00, w piątki 7.30 – 14.00,  bądź nadesłać za pośrednictwem operatora pocztowego w rozumieniu Ustawy z dnia 23 listopada 2012 r. Prawo Pocztowe  (Dz. U z  2022 poz. 896 z </w:t>
      </w:r>
      <w:proofErr w:type="spellStart"/>
      <w:r>
        <w:rPr>
          <w:rFonts w:ascii="Arial Narrow" w:eastAsia="Times New Roman" w:hAnsi="Arial Narrow" w:cs="Arial Narrow"/>
        </w:rPr>
        <w:t>późn</w:t>
      </w:r>
      <w:proofErr w:type="spellEnd"/>
      <w:r>
        <w:rPr>
          <w:rFonts w:ascii="Arial Narrow" w:eastAsia="Times New Roman" w:hAnsi="Arial Narrow" w:cs="Arial Narrow"/>
        </w:rPr>
        <w:t xml:space="preserve">. zm.), na ww. adres </w:t>
      </w:r>
    </w:p>
    <w:p w:rsidR="00B40983" w:rsidRPr="00B2603A" w:rsidRDefault="00B40983" w:rsidP="00B40983">
      <w:pPr>
        <w:ind w:left="426"/>
        <w:contextualSpacing/>
        <w:jc w:val="both"/>
        <w:rPr>
          <w:rFonts w:ascii="Arial Narrow" w:eastAsia="Arial Narrow" w:hAnsi="Arial Narrow" w:cs="Arial Narrow"/>
          <w:b/>
        </w:rPr>
      </w:pPr>
      <w:r w:rsidRPr="00B2603A">
        <w:rPr>
          <w:rFonts w:ascii="Arial Narrow" w:eastAsia="Times New Roman" w:hAnsi="Arial Narrow" w:cs="Arial Narrow"/>
          <w:b/>
        </w:rPr>
        <w:t>Opis koperty:</w:t>
      </w:r>
    </w:p>
    <w:p w:rsidR="00B40983" w:rsidRDefault="00B40983" w:rsidP="00B40983">
      <w:pPr>
        <w:spacing w:after="240"/>
        <w:ind w:left="426"/>
        <w:contextualSpacing/>
        <w:jc w:val="both"/>
        <w:rPr>
          <w:rFonts w:ascii="Arial Narrow" w:eastAsia="Times New Roman" w:hAnsi="Arial Narrow" w:cs="Arial Narrow"/>
          <w:b/>
        </w:rPr>
      </w:pPr>
      <w:r w:rsidRPr="00B2603A">
        <w:rPr>
          <w:rFonts w:ascii="Arial Narrow" w:eastAsia="Arial Narrow" w:hAnsi="Arial Narrow" w:cs="Arial Narrow"/>
          <w:b/>
        </w:rPr>
        <w:t>„</w:t>
      </w:r>
      <w:r>
        <w:rPr>
          <w:rFonts w:ascii="Arial Narrow" w:eastAsia="Times New Roman" w:hAnsi="Arial Narrow" w:cs="Arial Narrow"/>
          <w:b/>
        </w:rPr>
        <w:t xml:space="preserve">Otwarty konkurs ofert nr 2 </w:t>
      </w:r>
      <w:r w:rsidRPr="00B2603A">
        <w:rPr>
          <w:rFonts w:ascii="Arial Narrow" w:eastAsia="Times New Roman" w:hAnsi="Arial Narrow" w:cs="Arial Narrow"/>
          <w:b/>
        </w:rPr>
        <w:t>na realizacj</w:t>
      </w:r>
      <w:r>
        <w:rPr>
          <w:rFonts w:ascii="Arial Narrow" w:eastAsia="Times New Roman" w:hAnsi="Arial Narrow" w:cs="Arial Narrow"/>
          <w:b/>
        </w:rPr>
        <w:t>ę</w:t>
      </w:r>
      <w:r w:rsidRPr="00B2603A">
        <w:rPr>
          <w:rFonts w:ascii="Arial Narrow" w:eastAsia="Times New Roman" w:hAnsi="Arial Narrow" w:cs="Arial Narrow"/>
          <w:b/>
        </w:rPr>
        <w:t xml:space="preserve"> zadań publicznych w zakresie </w:t>
      </w:r>
      <w:r>
        <w:rPr>
          <w:rFonts w:ascii="Arial Narrow" w:eastAsia="Times New Roman" w:hAnsi="Arial Narrow" w:cs="Arial Narrow"/>
          <w:b/>
        </w:rPr>
        <w:t xml:space="preserve">przeciwdziałania uzależnieniom </w:t>
      </w:r>
      <w:r w:rsidRPr="00B2603A">
        <w:rPr>
          <w:rFonts w:ascii="Arial Narrow" w:eastAsia="Times New Roman" w:hAnsi="Arial Narrow" w:cs="Arial Narrow"/>
          <w:b/>
        </w:rPr>
        <w:t xml:space="preserve">i patologiom społecznym” </w:t>
      </w:r>
      <w:r>
        <w:rPr>
          <w:rFonts w:ascii="Arial Narrow" w:eastAsia="Times New Roman" w:hAnsi="Arial Narrow" w:cs="Arial Narrow"/>
          <w:b/>
        </w:rPr>
        <w:t>– należy wskazać również numer zadania</w:t>
      </w:r>
    </w:p>
    <w:p w:rsidR="00B40983" w:rsidRPr="00AC7B58" w:rsidRDefault="00B40983" w:rsidP="00B40983">
      <w:pPr>
        <w:pStyle w:val="Akapitzlist"/>
        <w:numPr>
          <w:ilvl w:val="0"/>
          <w:numId w:val="2"/>
        </w:numPr>
        <w:spacing w:after="240"/>
        <w:jc w:val="both"/>
        <w:rPr>
          <w:rFonts w:ascii="Arial Narrow" w:hAnsi="Arial Narrow" w:cs="Arial Narrow"/>
          <w:b/>
        </w:rPr>
      </w:pPr>
      <w:r w:rsidRPr="008E4C3A">
        <w:rPr>
          <w:rFonts w:ascii="Arial Narrow" w:hAnsi="Arial Narrow" w:cs="Arial Narrow"/>
        </w:rPr>
        <w:t>Oferty dostarczone w wersji papierowej muszą być podpisane przez osoby, które zgodnie z zapisem KRS lub innym dokumencie prawnym są upoważnione do reprezentowania oferenta na zewnątrz i  zaciągania  w jego imieniu zobowiązań finansowych (zawierania umów). Jeżeli osoby uprawnione nie dysponują pieczątkami imiennymi oferta powinna być podpisana pełnym imieniem i nazwiskiem ze wskazaniem funkcji.</w:t>
      </w:r>
    </w:p>
    <w:p w:rsidR="00B40983" w:rsidRPr="00AC7B58" w:rsidRDefault="00B40983" w:rsidP="00B40983">
      <w:pPr>
        <w:pStyle w:val="Akapitzlist"/>
        <w:spacing w:after="240"/>
        <w:ind w:left="360"/>
        <w:jc w:val="both"/>
        <w:rPr>
          <w:rFonts w:ascii="Arial Narrow" w:hAnsi="Arial Narrow" w:cs="Arial Narrow"/>
          <w:b/>
        </w:rPr>
      </w:pPr>
    </w:p>
    <w:p w:rsidR="00B40983" w:rsidRPr="008E4C3A" w:rsidRDefault="00B40983" w:rsidP="00B40983">
      <w:pPr>
        <w:pStyle w:val="Akapitzlist"/>
        <w:numPr>
          <w:ilvl w:val="0"/>
          <w:numId w:val="2"/>
        </w:numPr>
        <w:jc w:val="both"/>
        <w:rPr>
          <w:rFonts w:ascii="Arial Narrow" w:hAnsi="Arial Narrow" w:cs="Arial Narrow"/>
          <w:b/>
        </w:rPr>
      </w:pPr>
      <w:r w:rsidRPr="008E4C3A">
        <w:rPr>
          <w:rFonts w:ascii="Arial Narrow" w:hAnsi="Arial Narrow" w:cs="Arial Narrow"/>
        </w:rPr>
        <w:t>Do oferty składanej w generatorze wniosków „</w:t>
      </w:r>
      <w:proofErr w:type="spellStart"/>
      <w:r w:rsidRPr="008E4C3A">
        <w:rPr>
          <w:rFonts w:ascii="Arial Narrow" w:hAnsi="Arial Narrow" w:cs="Arial Narrow"/>
        </w:rPr>
        <w:t>Witkac</w:t>
      </w:r>
      <w:proofErr w:type="spellEnd"/>
      <w:r w:rsidRPr="008E4C3A">
        <w:rPr>
          <w:rFonts w:ascii="Arial Narrow" w:hAnsi="Arial Narrow" w:cs="Arial Narrow"/>
        </w:rPr>
        <w:t>”, należy dołączyć w formie skanów następujące załączniki:</w:t>
      </w:r>
    </w:p>
    <w:p w:rsidR="00B40983" w:rsidRDefault="00B40983" w:rsidP="00B40983">
      <w:pPr>
        <w:numPr>
          <w:ilvl w:val="0"/>
          <w:numId w:val="4"/>
        </w:numPr>
        <w:tabs>
          <w:tab w:val="num" w:pos="708"/>
        </w:tabs>
        <w:contextualSpacing/>
        <w:jc w:val="both"/>
        <w:rPr>
          <w:rFonts w:ascii="Arial Narrow" w:eastAsia="Times New Roman" w:hAnsi="Arial Narrow" w:cs="Arial Narrow"/>
        </w:rPr>
      </w:pPr>
      <w:r w:rsidRPr="001E0341">
        <w:rPr>
          <w:rFonts w:ascii="Arial Narrow" w:eastAsia="Times New Roman" w:hAnsi="Arial Narrow" w:cs="Arial Narrow"/>
        </w:rPr>
        <w:t xml:space="preserve">aktualny (zgodny ze stanem faktycznym) odpis potwierdzający wpis do właściwej ewidencji lub rejestru dotyczący statusu prawnego podmiotu i prowadzonej przez niego działalności, wydruk </w:t>
      </w:r>
      <w:r>
        <w:rPr>
          <w:rFonts w:ascii="Arial Narrow" w:eastAsia="Times New Roman" w:hAnsi="Arial Narrow" w:cs="Arial Narrow"/>
        </w:rPr>
        <w:br/>
      </w:r>
      <w:r w:rsidRPr="001E0341">
        <w:rPr>
          <w:rFonts w:ascii="Arial Narrow" w:eastAsia="Times New Roman" w:hAnsi="Arial Narrow" w:cs="Arial Narrow"/>
        </w:rPr>
        <w:t xml:space="preserve">z Internetu aktualnego odpisu KRS nie musi być opatrzony żadnymi pieczęciami oraz podpisami; </w:t>
      </w:r>
      <w:r>
        <w:rPr>
          <w:rFonts w:ascii="Arial Narrow" w:eastAsia="Times New Roman" w:hAnsi="Arial Narrow" w:cs="Arial Narrow"/>
        </w:rPr>
        <w:br/>
      </w:r>
      <w:r w:rsidRPr="001E0341">
        <w:rPr>
          <w:rFonts w:ascii="Arial Narrow" w:eastAsia="Times New Roman" w:hAnsi="Arial Narrow" w:cs="Arial Narrow"/>
        </w:rPr>
        <w:t>w przypadku oferentów wpisanych do ewidencji prowadzonej przez Prezydenta Miasta Włocławek, dopuszcza się złożenie oświadczenia oferenta zawierające: nazwę rejestru (np. ewidencja Prezydenta Miasta Włocławek),</w:t>
      </w:r>
      <w:r>
        <w:rPr>
          <w:rFonts w:ascii="Arial Narrow" w:eastAsia="Times New Roman" w:hAnsi="Arial Narrow" w:cs="Arial Narrow"/>
        </w:rPr>
        <w:t xml:space="preserve"> </w:t>
      </w:r>
      <w:r w:rsidRPr="001E0341">
        <w:rPr>
          <w:rFonts w:ascii="Arial Narrow" w:eastAsia="Times New Roman" w:hAnsi="Arial Narrow" w:cs="Arial Narrow"/>
        </w:rPr>
        <w:t>numer pozycji pod jaką podmiot został wpisany, imienny wykaz osób uprawnionych do reprezentowania oferenta i zaciągania zobowiązań (skład zarządu), sposób reprezentowania organizacji zgodny z zapisem statutowym,</w:t>
      </w:r>
    </w:p>
    <w:p w:rsidR="00B40983" w:rsidRDefault="00B40983" w:rsidP="00B40983">
      <w:pPr>
        <w:numPr>
          <w:ilvl w:val="0"/>
          <w:numId w:val="4"/>
        </w:numPr>
        <w:tabs>
          <w:tab w:val="clear" w:pos="774"/>
        </w:tabs>
        <w:ind w:hanging="29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aktualny statut lub inny dokument zawierający zakres działalności podmiotu oraz wskazujący organy uprawnione do reprezentacji (przed zeskanowaniem statut powinien być potwierdzony za zgodność z oryginałem przez osoby do takiego potwierdzania uprawnione, ponadto, każda strona musi być opatrzona datą potwierdzenia za zgodność z oryginałem),</w:t>
      </w:r>
    </w:p>
    <w:p w:rsidR="00B40983" w:rsidRDefault="00B40983" w:rsidP="00B40983">
      <w:pPr>
        <w:numPr>
          <w:ilvl w:val="0"/>
          <w:numId w:val="4"/>
        </w:numPr>
        <w:tabs>
          <w:tab w:val="clear" w:pos="774"/>
        </w:tabs>
        <w:ind w:hanging="294"/>
        <w:contextualSpacing/>
        <w:jc w:val="both"/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</w:rPr>
        <w:t>pełnomocnictwa i upoważnienia do składania oświadczeń woli i zawierania umów, o ile</w:t>
      </w:r>
      <w:r>
        <w:rPr>
          <w:rFonts w:ascii="Arial Narrow" w:eastAsia="Times New Roman" w:hAnsi="Arial Narrow" w:cs="Arial Narrow"/>
        </w:rPr>
        <w:br/>
        <w:t>nie wynikają z innych załączonych dokumentów,</w:t>
      </w:r>
    </w:p>
    <w:p w:rsidR="00B40983" w:rsidRDefault="00B40983" w:rsidP="00B40983">
      <w:pPr>
        <w:numPr>
          <w:ilvl w:val="0"/>
          <w:numId w:val="4"/>
        </w:numPr>
        <w:tabs>
          <w:tab w:val="clear" w:pos="774"/>
        </w:tabs>
        <w:ind w:hanging="294"/>
        <w:contextualSpacing/>
        <w:jc w:val="both"/>
        <w:rPr>
          <w:rFonts w:ascii="Arial Narrow" w:hAnsi="Arial Narrow" w:cs="Arial Narrow"/>
        </w:rPr>
      </w:pPr>
      <w:r w:rsidRPr="00AC7B58">
        <w:rPr>
          <w:rFonts w:ascii="Arial Narrow" w:hAnsi="Arial Narrow" w:cs="Arial Narrow"/>
        </w:rPr>
        <w:t>aktualny dokument potwierdzający posiadanie rachunku bankowego (kopia umowy rachunku bankowego, zaświadczenie z banku o posiadaniu konta bankowego lub aktualny komputerowy wyciąg z rachunku bankowego) w przypadku składania kopii umowy rachunku bankowego dodatkowo należy złożyć aktualny wyciąg z rachunku bankowego,</w:t>
      </w:r>
    </w:p>
    <w:p w:rsidR="00B40983" w:rsidRDefault="00B40983" w:rsidP="00B40983">
      <w:pPr>
        <w:numPr>
          <w:ilvl w:val="0"/>
          <w:numId w:val="4"/>
        </w:numPr>
        <w:tabs>
          <w:tab w:val="clear" w:pos="774"/>
        </w:tabs>
        <w:ind w:hanging="294"/>
        <w:contextualSpacing/>
        <w:jc w:val="both"/>
        <w:rPr>
          <w:rFonts w:ascii="Arial Narrow" w:hAnsi="Arial Narrow" w:cs="Arial Narrow"/>
        </w:rPr>
      </w:pPr>
      <w:r w:rsidRPr="00AC7B58">
        <w:rPr>
          <w:rFonts w:ascii="Arial Narrow" w:eastAsia="Times New Roman" w:hAnsi="Arial Narrow" w:cs="Arial Narrow"/>
        </w:rPr>
        <w:t>umowę partnerską lub oświadczenie partnera w przypadku projektów z udziałem partnera.</w:t>
      </w:r>
    </w:p>
    <w:p w:rsidR="00B40983" w:rsidRPr="00AC7B58" w:rsidRDefault="00B40983" w:rsidP="00B40983">
      <w:pPr>
        <w:numPr>
          <w:ilvl w:val="0"/>
          <w:numId w:val="4"/>
        </w:numPr>
        <w:tabs>
          <w:tab w:val="clear" w:pos="774"/>
        </w:tabs>
        <w:ind w:hanging="294"/>
        <w:contextualSpacing/>
        <w:jc w:val="both"/>
        <w:rPr>
          <w:rFonts w:ascii="Arial Narrow" w:hAnsi="Arial Narrow" w:cs="Arial Narrow"/>
        </w:rPr>
      </w:pPr>
      <w:r w:rsidRPr="00AC7B58">
        <w:rPr>
          <w:rFonts w:ascii="Arial Narrow" w:hAnsi="Arial Narrow"/>
          <w:lang w:eastAsia="pl-PL"/>
        </w:rPr>
        <w:t xml:space="preserve">oświadczenie dotyczące podatku od towarów i usług stanowi Załącznik nr 3 do niniejszego zarządzenia. </w:t>
      </w:r>
    </w:p>
    <w:p w:rsidR="00B40983" w:rsidRDefault="00B40983" w:rsidP="00B40983">
      <w:pPr>
        <w:contextualSpacing/>
        <w:jc w:val="both"/>
        <w:rPr>
          <w:rFonts w:ascii="Arial Narrow" w:eastAsia="Times New Roman" w:hAnsi="Arial Narrow" w:cs="Arial Narrow"/>
        </w:rPr>
      </w:pPr>
    </w:p>
    <w:p w:rsidR="00B40983" w:rsidRDefault="00B40983" w:rsidP="00B40983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Brak załączników, o których mowa w ust. 3 traktowany jest jako błąd formalny.</w:t>
      </w:r>
    </w:p>
    <w:p w:rsidR="00B40983" w:rsidRDefault="00B40983" w:rsidP="00B40983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B40983" w:rsidRDefault="00B40983" w:rsidP="00B40983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 brakach formalnych, o których mowa w ust. 3 pracownik Wydziału Polityki Społecznej i Zdrowia Publicznego powiadamia oferenta poprzez generator wniosków „</w:t>
      </w:r>
      <w:proofErr w:type="spellStart"/>
      <w:r>
        <w:rPr>
          <w:rFonts w:ascii="Arial Narrow" w:eastAsia="Times New Roman" w:hAnsi="Arial Narrow" w:cs="Arial Narrow"/>
        </w:rPr>
        <w:t>Witkac</w:t>
      </w:r>
      <w:proofErr w:type="spellEnd"/>
      <w:r>
        <w:rPr>
          <w:rFonts w:ascii="Arial Narrow" w:eastAsia="Times New Roman" w:hAnsi="Arial Narrow" w:cs="Arial Narrow"/>
        </w:rPr>
        <w:t>” i wyznacza termin na uzupełnienie. Brakujące załączniki należy dołączyć w formie skanów w generatorze wniosków „</w:t>
      </w:r>
      <w:proofErr w:type="spellStart"/>
      <w:r>
        <w:rPr>
          <w:rFonts w:ascii="Arial Narrow" w:eastAsia="Times New Roman" w:hAnsi="Arial Narrow" w:cs="Arial Narrow"/>
        </w:rPr>
        <w:t>Witkac</w:t>
      </w:r>
      <w:proofErr w:type="spellEnd"/>
      <w:r>
        <w:rPr>
          <w:rFonts w:ascii="Arial Narrow" w:eastAsia="Times New Roman" w:hAnsi="Arial Narrow" w:cs="Arial Narrow"/>
        </w:rPr>
        <w:t>”.</w:t>
      </w:r>
    </w:p>
    <w:p w:rsidR="00B40983" w:rsidRDefault="00B40983" w:rsidP="00B40983">
      <w:pPr>
        <w:pStyle w:val="Akapitzlist"/>
        <w:rPr>
          <w:rFonts w:ascii="Arial Narrow" w:hAnsi="Arial Narrow" w:cs="Arial Narrow"/>
        </w:rPr>
      </w:pPr>
    </w:p>
    <w:p w:rsidR="00B40983" w:rsidRDefault="00B40983" w:rsidP="00B40983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Oferty, które pomimo wezwania nie zostaną uzupełnione, nie będą rozpatrywane i zostaną odrzucone                      z przyczyn formalnych.</w:t>
      </w:r>
    </w:p>
    <w:p w:rsidR="00B40983" w:rsidRDefault="00B40983" w:rsidP="00B40983">
      <w:pPr>
        <w:pStyle w:val="Akapitzlist"/>
        <w:rPr>
          <w:rFonts w:ascii="Arial Narrow" w:hAnsi="Arial Narrow" w:cs="Arial Narrow"/>
        </w:rPr>
      </w:pPr>
    </w:p>
    <w:p w:rsidR="00B40983" w:rsidRPr="00A82B72" w:rsidRDefault="00B40983" w:rsidP="00B40983">
      <w:pPr>
        <w:numPr>
          <w:ilvl w:val="0"/>
          <w:numId w:val="2"/>
        </w:numPr>
        <w:tabs>
          <w:tab w:val="left" w:pos="284"/>
        </w:tabs>
        <w:contextualSpacing/>
        <w:rPr>
          <w:rFonts w:ascii="Arial Narrow" w:eastAsiaTheme="minorHAnsi" w:hAnsi="Arial Narrow" w:cs="Arial"/>
        </w:rPr>
      </w:pPr>
      <w:r w:rsidRPr="00A82B72">
        <w:rPr>
          <w:rFonts w:ascii="Arial Narrow" w:eastAsiaTheme="minorHAnsi" w:hAnsi="Arial Narrow" w:cs="Arial"/>
        </w:rPr>
        <w:t>Nie będą rozpatrywane i zostaną odrzucone z przyczyn formalnych oferty:</w:t>
      </w:r>
    </w:p>
    <w:p w:rsidR="00B40983" w:rsidRPr="00A82B72" w:rsidRDefault="00B40983" w:rsidP="00B40983">
      <w:pPr>
        <w:pStyle w:val="Akapitzlist"/>
        <w:tabs>
          <w:tab w:val="left" w:pos="709"/>
        </w:tabs>
        <w:ind w:left="360"/>
        <w:jc w:val="both"/>
        <w:rPr>
          <w:rFonts w:ascii="Arial Narrow" w:eastAsiaTheme="minorHAnsi" w:hAnsi="Arial Narrow" w:cs="Arial"/>
        </w:rPr>
      </w:pPr>
      <w:bookmarkStart w:id="1" w:name="_Hlk118800596"/>
      <w:r w:rsidRPr="00A82B72">
        <w:rPr>
          <w:rFonts w:ascii="Arial Narrow" w:eastAsiaTheme="minorHAnsi" w:hAnsi="Arial Narrow" w:cs="Arial"/>
        </w:rPr>
        <w:t>1) złożone przez podmioty, które nie są organizacją pozarządową lub</w:t>
      </w:r>
      <w:r>
        <w:rPr>
          <w:rFonts w:ascii="Arial Narrow" w:eastAsiaTheme="minorHAnsi" w:hAnsi="Arial Narrow" w:cs="Arial"/>
        </w:rPr>
        <w:t xml:space="preserve"> innym podmiotem, o którym mowa </w:t>
      </w:r>
      <w:r w:rsidRPr="00A82B72">
        <w:rPr>
          <w:rFonts w:ascii="Arial Narrow" w:eastAsiaTheme="minorHAnsi" w:hAnsi="Arial Narrow" w:cs="Arial"/>
        </w:rPr>
        <w:t>w art. 3 ust. 3 ustawy z dnia 24 kwietnia 2003 r. o działa</w:t>
      </w:r>
      <w:r>
        <w:rPr>
          <w:rFonts w:ascii="Arial Narrow" w:eastAsiaTheme="minorHAnsi" w:hAnsi="Arial Narrow" w:cs="Arial"/>
        </w:rPr>
        <w:t xml:space="preserve">lności pożytku publicznego </w:t>
      </w:r>
      <w:r w:rsidRPr="00A82B72">
        <w:rPr>
          <w:rFonts w:ascii="Arial Narrow" w:eastAsiaTheme="minorHAnsi" w:hAnsi="Arial Narrow" w:cs="Arial"/>
        </w:rPr>
        <w:t>i o wolontariacie,</w:t>
      </w:r>
    </w:p>
    <w:p w:rsidR="00B40983" w:rsidRPr="00A82B72" w:rsidRDefault="00B40983" w:rsidP="00B40983">
      <w:pPr>
        <w:pStyle w:val="Akapitzlist"/>
        <w:tabs>
          <w:tab w:val="left" w:pos="709"/>
        </w:tabs>
        <w:ind w:left="360"/>
        <w:jc w:val="both"/>
        <w:rPr>
          <w:rFonts w:ascii="Arial Narrow" w:eastAsiaTheme="minorHAnsi" w:hAnsi="Arial Narrow" w:cs="Arial"/>
        </w:rPr>
      </w:pPr>
      <w:r>
        <w:rPr>
          <w:rFonts w:ascii="Arial Narrow" w:eastAsiaTheme="minorHAnsi" w:hAnsi="Arial Narrow" w:cs="Arial"/>
        </w:rPr>
        <w:t>2) nie</w:t>
      </w:r>
      <w:r w:rsidRPr="00A82B72">
        <w:rPr>
          <w:rFonts w:ascii="Arial Narrow" w:eastAsiaTheme="minorHAnsi" w:hAnsi="Arial Narrow" w:cs="Arial"/>
        </w:rPr>
        <w:t>złożone w generatorze wniosków „</w:t>
      </w:r>
      <w:proofErr w:type="spellStart"/>
      <w:r w:rsidRPr="00A82B72">
        <w:rPr>
          <w:rFonts w:ascii="Arial Narrow" w:eastAsiaTheme="minorHAnsi" w:hAnsi="Arial Narrow" w:cs="Arial"/>
        </w:rPr>
        <w:t>Witkac</w:t>
      </w:r>
      <w:proofErr w:type="spellEnd"/>
      <w:r w:rsidRPr="00A82B72">
        <w:rPr>
          <w:rFonts w:ascii="Arial Narrow" w:eastAsiaTheme="minorHAnsi" w:hAnsi="Arial Narrow" w:cs="Arial"/>
        </w:rPr>
        <w:t>” w terminie wskazanym w ogłoszeniu konkursowym,</w:t>
      </w:r>
    </w:p>
    <w:p w:rsidR="00B40983" w:rsidRPr="00A82B72" w:rsidRDefault="00B40983" w:rsidP="00B40983">
      <w:pPr>
        <w:pStyle w:val="Akapitzlist"/>
        <w:tabs>
          <w:tab w:val="left" w:pos="709"/>
        </w:tabs>
        <w:ind w:left="360"/>
        <w:jc w:val="both"/>
        <w:rPr>
          <w:rFonts w:ascii="Arial Narrow" w:eastAsiaTheme="minorHAnsi" w:hAnsi="Arial Narrow" w:cs="Arial"/>
        </w:rPr>
      </w:pPr>
      <w:r>
        <w:rPr>
          <w:rFonts w:ascii="Arial Narrow" w:eastAsiaTheme="minorHAnsi" w:hAnsi="Arial Narrow" w:cs="Arial"/>
        </w:rPr>
        <w:t>3) złożone w generatorze a nie</w:t>
      </w:r>
      <w:r w:rsidRPr="00A82B72">
        <w:rPr>
          <w:rFonts w:ascii="Arial Narrow" w:eastAsiaTheme="minorHAnsi" w:hAnsi="Arial Narrow" w:cs="Arial"/>
        </w:rPr>
        <w:t>złożone w wersji papierowej w komórce organizacyjnej w terminie 5 dni od dnia złożenia oferty w generatorze wniosków „</w:t>
      </w:r>
      <w:proofErr w:type="spellStart"/>
      <w:r w:rsidRPr="00A82B72">
        <w:rPr>
          <w:rFonts w:ascii="Arial Narrow" w:eastAsiaTheme="minorHAnsi" w:hAnsi="Arial Narrow" w:cs="Arial"/>
        </w:rPr>
        <w:t>Witkac</w:t>
      </w:r>
      <w:proofErr w:type="spellEnd"/>
      <w:r w:rsidRPr="00A82B72">
        <w:rPr>
          <w:rFonts w:ascii="Arial Narrow" w:eastAsiaTheme="minorHAnsi" w:hAnsi="Arial Narrow" w:cs="Arial"/>
        </w:rPr>
        <w:t>”,</w:t>
      </w:r>
    </w:p>
    <w:p w:rsidR="00B40983" w:rsidRPr="00A82B72" w:rsidRDefault="00B40983" w:rsidP="00B40983">
      <w:pPr>
        <w:pStyle w:val="Akapitzlist"/>
        <w:tabs>
          <w:tab w:val="left" w:pos="709"/>
        </w:tabs>
        <w:ind w:left="360"/>
        <w:jc w:val="both"/>
        <w:rPr>
          <w:rFonts w:ascii="Arial Narrow" w:eastAsiaTheme="minorHAnsi" w:hAnsi="Arial Narrow" w:cs="Arial"/>
        </w:rPr>
      </w:pPr>
      <w:r w:rsidRPr="00A82B72">
        <w:rPr>
          <w:rFonts w:ascii="Arial Narrow" w:eastAsiaTheme="minorHAnsi" w:hAnsi="Arial Narrow" w:cs="Arial"/>
        </w:rPr>
        <w:t>4) nieprawidłowo i niekompletnie wypełnione oraz niepodpisane przez osoby upoważnione do składania oświadczeń woli zgodnie z wyciągiem z właściwego rejestru,</w:t>
      </w:r>
    </w:p>
    <w:p w:rsidR="00B40983" w:rsidRPr="00A82B72" w:rsidRDefault="00B40983" w:rsidP="00B40983">
      <w:pPr>
        <w:pStyle w:val="Akapitzlist"/>
        <w:tabs>
          <w:tab w:val="left" w:pos="709"/>
        </w:tabs>
        <w:ind w:left="360"/>
        <w:jc w:val="both"/>
        <w:rPr>
          <w:rFonts w:ascii="Arial Narrow" w:eastAsiaTheme="minorHAnsi" w:hAnsi="Arial Narrow" w:cs="Arial"/>
        </w:rPr>
      </w:pPr>
      <w:r w:rsidRPr="00A82B72">
        <w:rPr>
          <w:rFonts w:ascii="Arial Narrow" w:eastAsiaTheme="minorHAnsi" w:hAnsi="Arial Narrow" w:cs="Arial"/>
        </w:rPr>
        <w:t>5)</w:t>
      </w:r>
      <w:r>
        <w:rPr>
          <w:rFonts w:ascii="Arial Narrow" w:eastAsiaTheme="minorHAnsi" w:hAnsi="Arial Narrow" w:cs="Arial"/>
        </w:rPr>
        <w:t xml:space="preserve"> </w:t>
      </w:r>
      <w:r w:rsidRPr="00A82B72">
        <w:rPr>
          <w:rFonts w:ascii="Arial Narrow" w:eastAsiaTheme="minorHAnsi" w:hAnsi="Arial Narrow" w:cs="Arial"/>
        </w:rPr>
        <w:t>które pomimo wezwania nie zostały uzupełnione o braki o których mowa w ust. 3,</w:t>
      </w:r>
    </w:p>
    <w:p w:rsidR="00B40983" w:rsidRPr="00A82B72" w:rsidRDefault="00B40983" w:rsidP="00B40983">
      <w:pPr>
        <w:pStyle w:val="Akapitzlist"/>
        <w:tabs>
          <w:tab w:val="left" w:pos="709"/>
        </w:tabs>
        <w:ind w:left="360"/>
        <w:jc w:val="both"/>
        <w:rPr>
          <w:rFonts w:ascii="Arial Narrow" w:eastAsiaTheme="minorHAnsi" w:hAnsi="Arial Narrow" w:cs="Arial"/>
        </w:rPr>
      </w:pPr>
      <w:r w:rsidRPr="00A82B72">
        <w:rPr>
          <w:rFonts w:ascii="Arial Narrow" w:eastAsiaTheme="minorHAnsi" w:hAnsi="Arial Narrow" w:cs="Arial"/>
        </w:rPr>
        <w:t>6) w przypadku zaistnienia rozbieżności pomiędzy dostarczonymi załącznikami w wersji papierowej</w:t>
      </w:r>
      <w:r>
        <w:rPr>
          <w:rFonts w:ascii="Arial Narrow" w:eastAsiaTheme="minorHAnsi" w:hAnsi="Arial Narrow" w:cs="Arial"/>
        </w:rPr>
        <w:t xml:space="preserve"> </w:t>
      </w:r>
      <w:r w:rsidRPr="00A82B72">
        <w:rPr>
          <w:rFonts w:ascii="Arial Narrow" w:eastAsiaTheme="minorHAnsi" w:hAnsi="Arial Narrow" w:cs="Arial"/>
        </w:rPr>
        <w:t xml:space="preserve"> </w:t>
      </w:r>
      <w:r>
        <w:rPr>
          <w:rFonts w:ascii="Arial Narrow" w:eastAsiaTheme="minorHAnsi" w:hAnsi="Arial Narrow" w:cs="Arial"/>
        </w:rPr>
        <w:t xml:space="preserve">                          </w:t>
      </w:r>
      <w:r w:rsidRPr="00A82B72">
        <w:rPr>
          <w:rFonts w:ascii="Arial Narrow" w:eastAsiaTheme="minorHAnsi" w:hAnsi="Arial Narrow" w:cs="Arial"/>
        </w:rPr>
        <w:t xml:space="preserve">i elektronicznej. </w:t>
      </w:r>
    </w:p>
    <w:p w:rsidR="00B40983" w:rsidRPr="00E44ABD" w:rsidRDefault="00B40983" w:rsidP="00B40983">
      <w:pPr>
        <w:pStyle w:val="Akapitzlist"/>
        <w:tabs>
          <w:tab w:val="left" w:pos="709"/>
        </w:tabs>
        <w:ind w:left="360"/>
        <w:rPr>
          <w:rFonts w:ascii="Arial" w:eastAsiaTheme="minorHAnsi" w:hAnsi="Arial" w:cs="Arial"/>
        </w:rPr>
      </w:pPr>
      <w:r w:rsidRPr="00E44ABD">
        <w:rPr>
          <w:rFonts w:ascii="Arial" w:eastAsiaTheme="minorHAnsi" w:hAnsi="Arial" w:cs="Arial"/>
        </w:rPr>
        <w:t xml:space="preserve"> </w:t>
      </w:r>
    </w:p>
    <w:bookmarkEnd w:id="1"/>
    <w:p w:rsidR="00B40983" w:rsidRPr="00FF3514" w:rsidRDefault="00B40983" w:rsidP="00B40983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 Narrow"/>
        </w:rPr>
      </w:pPr>
      <w:r w:rsidRPr="00FF3514">
        <w:rPr>
          <w:rFonts w:ascii="Arial Narrow" w:eastAsia="Times New Roman" w:hAnsi="Arial Narrow" w:cs="Arial"/>
        </w:rPr>
        <w:t>Generator wniosków „</w:t>
      </w:r>
      <w:proofErr w:type="spellStart"/>
      <w:r w:rsidRPr="00FF3514">
        <w:rPr>
          <w:rFonts w:ascii="Arial Narrow" w:eastAsia="Times New Roman" w:hAnsi="Arial Narrow" w:cs="Arial"/>
        </w:rPr>
        <w:t>Witkac</w:t>
      </w:r>
      <w:proofErr w:type="spellEnd"/>
      <w:r w:rsidRPr="00FF3514">
        <w:rPr>
          <w:rFonts w:ascii="Arial Narrow" w:eastAsia="Times New Roman" w:hAnsi="Arial Narrow" w:cs="Arial"/>
        </w:rPr>
        <w:t>” jest obecnie obligatoryjnym narzędziem pomocniczym w</w:t>
      </w:r>
      <w:r>
        <w:rPr>
          <w:rFonts w:ascii="Arial Narrow" w:eastAsia="Times New Roman" w:hAnsi="Arial Narrow" w:cs="Arial"/>
        </w:rPr>
        <w:t> </w:t>
      </w:r>
      <w:r w:rsidRPr="00FF3514">
        <w:rPr>
          <w:rFonts w:ascii="Arial Narrow" w:eastAsia="Times New Roman" w:hAnsi="Arial Narrow" w:cs="Arial"/>
        </w:rPr>
        <w:t xml:space="preserve"> przygotowaniu oferty, aktualizacji kosztorysu oraz sprawozdania z realizacji zadania publicznego.</w:t>
      </w:r>
    </w:p>
    <w:p w:rsidR="00B40983" w:rsidRDefault="00B40983" w:rsidP="00B40983">
      <w:pPr>
        <w:pStyle w:val="Akapitzlist"/>
        <w:rPr>
          <w:rFonts w:ascii="Arial Narrow" w:hAnsi="Arial Narrow" w:cs="Arial Narrow"/>
        </w:rPr>
      </w:pPr>
    </w:p>
    <w:p w:rsidR="00B40983" w:rsidRPr="00FF3514" w:rsidRDefault="00B40983" w:rsidP="00B40983">
      <w:pPr>
        <w:numPr>
          <w:ilvl w:val="0"/>
          <w:numId w:val="2"/>
        </w:numPr>
        <w:tabs>
          <w:tab w:val="left" w:pos="426"/>
        </w:tabs>
        <w:contextualSpacing/>
        <w:jc w:val="both"/>
        <w:rPr>
          <w:rFonts w:ascii="Arial Narrow" w:eastAsia="Times New Roman" w:hAnsi="Arial Narrow" w:cs="Arial Narrow"/>
        </w:rPr>
      </w:pPr>
      <w:r w:rsidRPr="00FF3514">
        <w:rPr>
          <w:rFonts w:ascii="Arial Narrow" w:eastAsia="Times New Roman" w:hAnsi="Arial Narrow" w:cs="Arial Narrow"/>
        </w:rPr>
        <w:t>Oferenci mogą złożyć ofertę wspólną  zgodnie z art. 14 ust. 2, 3, 4 i 5 ustawy o działalności pożytku publicznego i o wolontariacie.</w:t>
      </w:r>
    </w:p>
    <w:p w:rsidR="00B40983" w:rsidRDefault="00B40983" w:rsidP="00B40983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B40983" w:rsidRPr="00C61748" w:rsidRDefault="00B40983" w:rsidP="00B40983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Określając „nazwę zadania” Oferent winien podać własną nazwę charakteryzującą krótko rodzaj zadania istotny dla danego projektu</w:t>
      </w:r>
      <w:r w:rsidRPr="00492232">
        <w:rPr>
          <w:rFonts w:ascii="Arial Narrow" w:eastAsia="Times New Roman" w:hAnsi="Arial Narrow" w:cs="Arial Narrow"/>
        </w:rPr>
        <w:t>.</w:t>
      </w:r>
    </w:p>
    <w:p w:rsidR="00B40983" w:rsidRPr="00C61748" w:rsidRDefault="00B40983" w:rsidP="00B40983">
      <w:pPr>
        <w:tabs>
          <w:tab w:val="left" w:pos="426"/>
        </w:tabs>
        <w:ind w:left="426"/>
        <w:contextualSpacing/>
        <w:jc w:val="both"/>
        <w:rPr>
          <w:rFonts w:ascii="Arial Narrow" w:eastAsia="Times New Roman" w:hAnsi="Arial Narrow" w:cs="Arial Narrow"/>
          <w:color w:val="FF0000"/>
        </w:rPr>
      </w:pPr>
    </w:p>
    <w:p w:rsidR="00B40983" w:rsidRDefault="00B40983" w:rsidP="00B40983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Oferent może złożyć na każde zadanie  tylko jedną ofertę.</w:t>
      </w:r>
    </w:p>
    <w:p w:rsidR="00B40983" w:rsidRDefault="00B40983" w:rsidP="00B40983">
      <w:pPr>
        <w:pStyle w:val="Akapitzlist"/>
        <w:rPr>
          <w:rFonts w:ascii="Arial Narrow" w:hAnsi="Arial Narrow" w:cs="Arial Narrow"/>
        </w:rPr>
      </w:pPr>
    </w:p>
    <w:p w:rsidR="00B40983" w:rsidRDefault="00B40983" w:rsidP="00B40983">
      <w:pPr>
        <w:numPr>
          <w:ilvl w:val="0"/>
          <w:numId w:val="2"/>
        </w:numPr>
        <w:tabs>
          <w:tab w:val="left" w:pos="426"/>
        </w:tabs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Pracownicy Wydziału Polityki Społecznej i Zdrowia Publicznego Urzędu Miasta Włocławek wykonujący swoje obowiązki w zakresie dot. niniejszego konkursu nie mogą sporządzać oferty/ofert w imieniu organizacji ani w żaden sposób ingerować w jej/ich treść.</w:t>
      </w:r>
    </w:p>
    <w:p w:rsidR="00B40983" w:rsidRDefault="00B40983" w:rsidP="00B40983">
      <w:pPr>
        <w:pStyle w:val="Tekstpodstawowy"/>
      </w:pPr>
      <w:r>
        <w:br w:type="page"/>
      </w:r>
    </w:p>
    <w:p w:rsidR="00B40983" w:rsidRPr="00652691" w:rsidRDefault="00B40983" w:rsidP="00B40983">
      <w:pPr>
        <w:jc w:val="both"/>
        <w:rPr>
          <w:rFonts w:ascii="Arial Narrow" w:hAnsi="Arial Narrow" w:cs="Arial Narrow"/>
          <w:b/>
        </w:rPr>
      </w:pPr>
      <w:r w:rsidRPr="00652691">
        <w:rPr>
          <w:rFonts w:ascii="Arial Narrow" w:hAnsi="Arial Narrow" w:cs="Arial Narrow"/>
          <w:b/>
        </w:rPr>
        <w:lastRenderedPageBreak/>
        <w:t>Rozdział V. Terminy, tryb i kryteria stosowane przy dokonywaniu wyboru ofert</w:t>
      </w:r>
    </w:p>
    <w:p w:rsidR="00B40983" w:rsidRDefault="00B40983" w:rsidP="00B40983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:rsidR="00B40983" w:rsidRDefault="00B40983" w:rsidP="00B40983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</w:rPr>
      </w:pPr>
      <w:r w:rsidRPr="00492232">
        <w:rPr>
          <w:rFonts w:ascii="Arial Narrow" w:eastAsia="Times New Roman" w:hAnsi="Arial Narrow" w:cs="Arial Narrow"/>
        </w:rPr>
        <w:t xml:space="preserve">Wybór ofert zostanie dokonany w ciągu 30 dni od </w:t>
      </w:r>
      <w:r>
        <w:rPr>
          <w:rFonts w:ascii="Arial Narrow" w:eastAsia="Times New Roman" w:hAnsi="Arial Narrow" w:cs="Arial Narrow"/>
        </w:rPr>
        <w:t xml:space="preserve">upływu terminu składania ofert. </w:t>
      </w:r>
    </w:p>
    <w:p w:rsidR="00B40983" w:rsidRPr="00492232" w:rsidRDefault="00B40983" w:rsidP="00B40983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B40983" w:rsidRDefault="00B40983" w:rsidP="00B40983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Wszystkie oferty spełniające kryteria formalne są oceniane przez Komisję Konkursową powołaną przez Prezydenta Miasta Włocławek.</w:t>
      </w:r>
    </w:p>
    <w:p w:rsidR="00B40983" w:rsidRPr="008550DA" w:rsidRDefault="00B40983" w:rsidP="00B40983">
      <w:pPr>
        <w:contextualSpacing/>
        <w:jc w:val="both"/>
        <w:rPr>
          <w:rFonts w:ascii="Arial Narrow" w:eastAsia="Times New Roman" w:hAnsi="Arial Narrow" w:cs="Arial Narrow"/>
        </w:rPr>
      </w:pPr>
    </w:p>
    <w:p w:rsidR="00B40983" w:rsidRPr="00500999" w:rsidRDefault="00B40983" w:rsidP="00B40983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 trakcie oceny merytorycznej będą uwzględniane następujące kryteria:</w:t>
      </w:r>
    </w:p>
    <w:p w:rsidR="00B40983" w:rsidRDefault="00B40983" w:rsidP="00B40983">
      <w:pPr>
        <w:pStyle w:val="Akapitzlist"/>
        <w:rPr>
          <w:rFonts w:ascii="Arial Narrow" w:hAnsi="Arial Narrow" w:cs="Arial Narrow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539"/>
        <w:gridCol w:w="7031"/>
        <w:gridCol w:w="2058"/>
      </w:tblGrid>
      <w:tr w:rsidR="00B40983" w:rsidRPr="001E0341" w:rsidTr="00EF0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539" w:type="dxa"/>
          </w:tcPr>
          <w:p w:rsidR="00B40983" w:rsidRPr="001E0341" w:rsidRDefault="00B40983" w:rsidP="00EF09AA">
            <w:pPr>
              <w:widowControl w:val="0"/>
              <w:contextualSpacing/>
              <w:jc w:val="both"/>
              <w:rPr>
                <w:rFonts w:ascii="Arial Narrow" w:hAnsi="Arial Narrow" w:cs="Arial Narrow"/>
                <w:b w:val="0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 w:val="0"/>
                <w:color w:val="000000"/>
                <w:kern w:val="1"/>
                <w:sz w:val="20"/>
                <w:szCs w:val="20"/>
                <w:lang w:bidi="hi-IN"/>
              </w:rPr>
              <w:t>Lp.</w:t>
            </w:r>
          </w:p>
        </w:tc>
        <w:tc>
          <w:tcPr>
            <w:tcW w:w="7031" w:type="dxa"/>
          </w:tcPr>
          <w:p w:rsidR="00B40983" w:rsidRPr="001E0341" w:rsidRDefault="00B40983" w:rsidP="00EF09AA">
            <w:pPr>
              <w:widowControl w:val="0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 w:val="0"/>
                <w:color w:val="000000"/>
                <w:kern w:val="1"/>
                <w:sz w:val="20"/>
                <w:szCs w:val="20"/>
                <w:lang w:bidi="hi-IN"/>
              </w:rPr>
              <w:t>Rodzaj kryterium</w:t>
            </w:r>
          </w:p>
        </w:tc>
        <w:tc>
          <w:tcPr>
            <w:tcW w:w="2058" w:type="dxa"/>
          </w:tcPr>
          <w:p w:rsidR="00B40983" w:rsidRPr="001E0341" w:rsidRDefault="00B40983" w:rsidP="00EF09AA">
            <w:pPr>
              <w:widowControl w:val="0"/>
              <w:snapToGrid w:val="0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B40983" w:rsidRPr="001E0341" w:rsidTr="00EF09AA">
        <w:trPr>
          <w:trHeight w:val="421"/>
        </w:trPr>
        <w:tc>
          <w:tcPr>
            <w:tcW w:w="539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1.</w:t>
            </w:r>
          </w:p>
        </w:tc>
        <w:tc>
          <w:tcPr>
            <w:tcW w:w="7031" w:type="dxa"/>
          </w:tcPr>
          <w:p w:rsidR="00B40983" w:rsidRPr="001E0341" w:rsidRDefault="00B40983" w:rsidP="00EF09AA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TAK/NIE</w:t>
            </w:r>
          </w:p>
        </w:tc>
      </w:tr>
      <w:tr w:rsidR="00B40983" w:rsidRPr="001E0341" w:rsidTr="00EF09AA">
        <w:trPr>
          <w:trHeight w:val="413"/>
        </w:trPr>
        <w:tc>
          <w:tcPr>
            <w:tcW w:w="539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2.</w:t>
            </w:r>
          </w:p>
        </w:tc>
        <w:tc>
          <w:tcPr>
            <w:tcW w:w="7031" w:type="dxa"/>
          </w:tcPr>
          <w:p w:rsidR="00B40983" w:rsidRPr="001E0341" w:rsidRDefault="00B40983" w:rsidP="00EF09AA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TAK/NIE</w:t>
            </w:r>
          </w:p>
        </w:tc>
      </w:tr>
      <w:tr w:rsidR="00B40983" w:rsidRPr="001E0341" w:rsidTr="00EF09AA">
        <w:trPr>
          <w:trHeight w:val="413"/>
        </w:trPr>
        <w:tc>
          <w:tcPr>
            <w:tcW w:w="539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3.</w:t>
            </w:r>
          </w:p>
        </w:tc>
        <w:tc>
          <w:tcPr>
            <w:tcW w:w="7031" w:type="dxa"/>
          </w:tcPr>
          <w:p w:rsidR="00B40983" w:rsidRPr="001E0341" w:rsidRDefault="00B40983" w:rsidP="00EF09AA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Zachowany minimalny wkład własny</w:t>
            </w:r>
            <w:r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 xml:space="preserve"> lub świadczenia od odbiorców zadania</w:t>
            </w:r>
          </w:p>
        </w:tc>
        <w:tc>
          <w:tcPr>
            <w:tcW w:w="2058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TAK/NIE</w:t>
            </w:r>
          </w:p>
        </w:tc>
      </w:tr>
      <w:tr w:rsidR="00B40983" w:rsidRPr="001E0341" w:rsidTr="00EF09AA">
        <w:trPr>
          <w:trHeight w:val="419"/>
        </w:trPr>
        <w:tc>
          <w:tcPr>
            <w:tcW w:w="539" w:type="dxa"/>
          </w:tcPr>
          <w:p w:rsidR="00B40983" w:rsidRPr="001E0341" w:rsidRDefault="00B40983" w:rsidP="00EF09AA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7031" w:type="dxa"/>
          </w:tcPr>
          <w:p w:rsidR="00B40983" w:rsidRPr="001E0341" w:rsidRDefault="00B40983" w:rsidP="00EF09AA">
            <w:pPr>
              <w:widowControl w:val="0"/>
              <w:contextualSpacing/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Ocena części opisowej zadania</w:t>
            </w:r>
          </w:p>
        </w:tc>
        <w:tc>
          <w:tcPr>
            <w:tcW w:w="2058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Zakres punktacji</w:t>
            </w:r>
          </w:p>
        </w:tc>
      </w:tr>
      <w:tr w:rsidR="00B40983" w:rsidRPr="001E0341" w:rsidTr="00EF09AA">
        <w:trPr>
          <w:trHeight w:val="380"/>
        </w:trPr>
        <w:tc>
          <w:tcPr>
            <w:tcW w:w="539" w:type="dxa"/>
            <w:vMerge w:val="restart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1.</w:t>
            </w:r>
          </w:p>
        </w:tc>
        <w:tc>
          <w:tcPr>
            <w:tcW w:w="7031" w:type="dxa"/>
          </w:tcPr>
          <w:p w:rsidR="00B40983" w:rsidRPr="001E0341" w:rsidRDefault="00B40983" w:rsidP="00EF09AA">
            <w:pPr>
              <w:widowControl w:val="0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Możliwość realizacji zadania przez oferenta, w tym:</w:t>
            </w:r>
          </w:p>
        </w:tc>
        <w:tc>
          <w:tcPr>
            <w:tcW w:w="2058" w:type="dxa"/>
          </w:tcPr>
          <w:p w:rsidR="00B40983" w:rsidRPr="001E0341" w:rsidRDefault="00B40983" w:rsidP="00EF09AA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B40983" w:rsidRPr="001E0341" w:rsidTr="00EF09AA">
        <w:trPr>
          <w:trHeight w:val="329"/>
        </w:trPr>
        <w:tc>
          <w:tcPr>
            <w:tcW w:w="539" w:type="dxa"/>
            <w:vMerge/>
          </w:tcPr>
          <w:p w:rsidR="00B40983" w:rsidRPr="001E0341" w:rsidRDefault="00B40983" w:rsidP="00EF09AA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7031" w:type="dxa"/>
          </w:tcPr>
          <w:p w:rsidR="00B40983" w:rsidRPr="001E0341" w:rsidRDefault="00B40983" w:rsidP="00B40983">
            <w:pPr>
              <w:widowControl w:val="0"/>
              <w:numPr>
                <w:ilvl w:val="0"/>
                <w:numId w:val="13"/>
              </w:numPr>
              <w:tabs>
                <w:tab w:val="left" w:pos="324"/>
              </w:tabs>
              <w:ind w:left="0" w:firstLine="40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Adekwatność proponowanych działań w odniesieniu do rodzaju zadania,</w:t>
            </w:r>
          </w:p>
          <w:p w:rsidR="00B40983" w:rsidRPr="001E0341" w:rsidRDefault="00B40983" w:rsidP="00B40983">
            <w:pPr>
              <w:widowControl w:val="0"/>
              <w:numPr>
                <w:ilvl w:val="0"/>
                <w:numId w:val="13"/>
              </w:numPr>
              <w:ind w:left="345" w:hanging="284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B40983" w:rsidRPr="001E0341" w:rsidRDefault="00B40983" w:rsidP="00B40983">
            <w:pPr>
              <w:widowControl w:val="0"/>
              <w:numPr>
                <w:ilvl w:val="0"/>
                <w:numId w:val="13"/>
              </w:numPr>
              <w:ind w:left="345" w:hanging="284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0-15</w:t>
            </w:r>
          </w:p>
        </w:tc>
      </w:tr>
      <w:tr w:rsidR="00B40983" w:rsidRPr="001E0341" w:rsidTr="00EF09AA">
        <w:trPr>
          <w:trHeight w:val="397"/>
        </w:trPr>
        <w:tc>
          <w:tcPr>
            <w:tcW w:w="539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2.</w:t>
            </w:r>
          </w:p>
        </w:tc>
        <w:tc>
          <w:tcPr>
            <w:tcW w:w="7031" w:type="dxa"/>
          </w:tcPr>
          <w:p w:rsidR="00B40983" w:rsidRPr="001E0341" w:rsidRDefault="00B40983" w:rsidP="00EF09AA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B40983" w:rsidRPr="001E0341" w:rsidTr="00EF09AA">
        <w:trPr>
          <w:trHeight w:val="397"/>
        </w:trPr>
        <w:tc>
          <w:tcPr>
            <w:tcW w:w="539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3.</w:t>
            </w:r>
          </w:p>
        </w:tc>
        <w:tc>
          <w:tcPr>
            <w:tcW w:w="7031" w:type="dxa"/>
          </w:tcPr>
          <w:p w:rsidR="00B40983" w:rsidRPr="001E0341" w:rsidRDefault="00B40983" w:rsidP="00EF09AA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B40983" w:rsidRPr="001E0341" w:rsidTr="00EF09AA">
        <w:trPr>
          <w:trHeight w:val="417"/>
        </w:trPr>
        <w:tc>
          <w:tcPr>
            <w:tcW w:w="539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4.</w:t>
            </w:r>
          </w:p>
        </w:tc>
        <w:tc>
          <w:tcPr>
            <w:tcW w:w="7031" w:type="dxa"/>
          </w:tcPr>
          <w:p w:rsidR="00B40983" w:rsidRPr="001E0341" w:rsidRDefault="00B40983" w:rsidP="00EF09AA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B40983" w:rsidRPr="001E0341" w:rsidTr="00EF09AA">
        <w:trPr>
          <w:trHeight w:val="551"/>
        </w:trPr>
        <w:tc>
          <w:tcPr>
            <w:tcW w:w="539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5.</w:t>
            </w:r>
          </w:p>
        </w:tc>
        <w:tc>
          <w:tcPr>
            <w:tcW w:w="7031" w:type="dxa"/>
          </w:tcPr>
          <w:p w:rsidR="00B40983" w:rsidRPr="001E0341" w:rsidRDefault="00B40983" w:rsidP="00EF09AA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Analiza i ocena realizacji zadań publicznych zleconych oferentowi w latach poprzednich</w:t>
            </w: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B40983" w:rsidRPr="001E0341" w:rsidTr="00EF09AA">
        <w:trPr>
          <w:trHeight w:val="430"/>
        </w:trPr>
        <w:tc>
          <w:tcPr>
            <w:tcW w:w="539" w:type="dxa"/>
          </w:tcPr>
          <w:p w:rsidR="00B40983" w:rsidRPr="001E0341" w:rsidRDefault="00B40983" w:rsidP="00EF09AA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7031" w:type="dxa"/>
          </w:tcPr>
          <w:p w:rsidR="00B40983" w:rsidRPr="001E0341" w:rsidRDefault="00B40983" w:rsidP="00EF09AA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Ocena części finansowej zadania</w:t>
            </w:r>
          </w:p>
        </w:tc>
        <w:tc>
          <w:tcPr>
            <w:tcW w:w="2058" w:type="dxa"/>
          </w:tcPr>
          <w:p w:rsidR="00B40983" w:rsidRPr="001E0341" w:rsidRDefault="00B40983" w:rsidP="00EF09AA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B40983" w:rsidRPr="001E0341" w:rsidTr="00EF09AA">
        <w:trPr>
          <w:trHeight w:val="550"/>
        </w:trPr>
        <w:tc>
          <w:tcPr>
            <w:tcW w:w="539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1.</w:t>
            </w:r>
          </w:p>
        </w:tc>
        <w:tc>
          <w:tcPr>
            <w:tcW w:w="7031" w:type="dxa"/>
          </w:tcPr>
          <w:p w:rsidR="00B40983" w:rsidRPr="001E0341" w:rsidRDefault="00B40983" w:rsidP="00EF09AA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 xml:space="preserve">Prawidłowość i przejrzystość budżetu, w tym </w:t>
            </w:r>
            <w:r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 xml:space="preserve">wysokość kosztów administracyjnych, </w:t>
            </w: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adekwatność proponowanych kosztów do planowanych działań, zasadność przyjętych stawek w odniesieniu do średnich cen ry</w:t>
            </w:r>
            <w:r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 xml:space="preserve">nkowych, poprawność rachunkowa, </w:t>
            </w:r>
          </w:p>
        </w:tc>
        <w:tc>
          <w:tcPr>
            <w:tcW w:w="2058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B40983" w:rsidRPr="001E0341" w:rsidTr="00EF09AA">
        <w:trPr>
          <w:trHeight w:val="558"/>
        </w:trPr>
        <w:tc>
          <w:tcPr>
            <w:tcW w:w="539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2.</w:t>
            </w:r>
          </w:p>
        </w:tc>
        <w:tc>
          <w:tcPr>
            <w:tcW w:w="7031" w:type="dxa"/>
          </w:tcPr>
          <w:p w:rsidR="00B40983" w:rsidRPr="001E0341" w:rsidRDefault="00B40983" w:rsidP="00EF09AA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B40983" w:rsidRPr="001E0341" w:rsidTr="00EF09AA">
        <w:trPr>
          <w:trHeight w:val="424"/>
        </w:trPr>
        <w:tc>
          <w:tcPr>
            <w:tcW w:w="539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3.</w:t>
            </w:r>
          </w:p>
        </w:tc>
        <w:tc>
          <w:tcPr>
            <w:tcW w:w="7031" w:type="dxa"/>
          </w:tcPr>
          <w:p w:rsidR="00B40983" w:rsidRPr="001E0341" w:rsidRDefault="00B40983" w:rsidP="00EF09AA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Deklarowany wkład osobowy.</w:t>
            </w:r>
          </w:p>
        </w:tc>
        <w:tc>
          <w:tcPr>
            <w:tcW w:w="2058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B40983" w:rsidRPr="001E0341" w:rsidTr="00EF09AA">
        <w:trPr>
          <w:trHeight w:val="417"/>
        </w:trPr>
        <w:tc>
          <w:tcPr>
            <w:tcW w:w="539" w:type="dxa"/>
          </w:tcPr>
          <w:p w:rsidR="00B40983" w:rsidRPr="001E0341" w:rsidRDefault="00B40983" w:rsidP="00EF09AA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7031" w:type="dxa"/>
          </w:tcPr>
          <w:p w:rsidR="00B40983" w:rsidRPr="001E0341" w:rsidRDefault="00B40983" w:rsidP="00EF09AA">
            <w:pPr>
              <w:widowControl w:val="0"/>
              <w:contextualSpacing/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Łącznie max. liczba pkt. do zdobycia:</w:t>
            </w:r>
          </w:p>
        </w:tc>
        <w:tc>
          <w:tcPr>
            <w:tcW w:w="2058" w:type="dxa"/>
          </w:tcPr>
          <w:p w:rsidR="00B40983" w:rsidRPr="001E0341" w:rsidRDefault="00B40983" w:rsidP="00EF09AA">
            <w:pPr>
              <w:widowControl w:val="0"/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50</w:t>
            </w:r>
          </w:p>
        </w:tc>
      </w:tr>
    </w:tbl>
    <w:p w:rsidR="00B40983" w:rsidRPr="00E33CB3" w:rsidRDefault="00B40983" w:rsidP="00B40983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</w:rPr>
      </w:pPr>
      <w:r w:rsidRPr="00E33CB3">
        <w:rPr>
          <w:rFonts w:ascii="Arial Narrow" w:eastAsia="Times New Roman" w:hAnsi="Arial Narrow" w:cs="Arial Narrow"/>
        </w:rPr>
        <w:t>Oferty, w których zakres zaproponowanego zadania, cele statutowe oferenta nie są zgodne z</w:t>
      </w:r>
      <w:r>
        <w:rPr>
          <w:rFonts w:ascii="Arial Narrow" w:eastAsia="Times New Roman" w:hAnsi="Arial Narrow" w:cs="Arial Narrow"/>
        </w:rPr>
        <w:t> </w:t>
      </w:r>
      <w:r w:rsidRPr="00E33CB3">
        <w:rPr>
          <w:rFonts w:ascii="Arial Narrow" w:eastAsia="Times New Roman" w:hAnsi="Arial Narrow" w:cs="Arial Narrow"/>
        </w:rPr>
        <w:t>zadaniami określonymi w niniejszym ogłoszeniu, w których nie jest zachowany minimalny wkład własny</w:t>
      </w:r>
      <w:r>
        <w:rPr>
          <w:rFonts w:ascii="Arial Narrow" w:eastAsia="Times New Roman" w:hAnsi="Arial Narrow" w:cs="Arial Narrow"/>
        </w:rPr>
        <w:t xml:space="preserve"> </w:t>
      </w:r>
      <w:r>
        <w:rPr>
          <w:rFonts w:ascii="Arial Narrow" w:hAnsi="Arial Narrow" w:cs="Arial Narrow"/>
          <w:color w:val="000000"/>
          <w:kern w:val="1"/>
          <w:lang w:bidi="hi-IN"/>
        </w:rPr>
        <w:t xml:space="preserve">lub nie jest zachowana minimalna wysokość pobranych świadczeń od odbiorców zadania, </w:t>
      </w:r>
      <w:r w:rsidRPr="00E33CB3">
        <w:rPr>
          <w:rFonts w:ascii="Arial Narrow" w:eastAsia="Times New Roman" w:hAnsi="Arial Narrow" w:cs="Arial Narrow"/>
        </w:rPr>
        <w:t>zostaną odrzucone z</w:t>
      </w:r>
      <w:r>
        <w:rPr>
          <w:rFonts w:ascii="Arial Narrow" w:eastAsia="Times New Roman" w:hAnsi="Arial Narrow" w:cs="Arial Narrow"/>
        </w:rPr>
        <w:t> </w:t>
      </w:r>
      <w:r w:rsidRPr="00E33CB3">
        <w:rPr>
          <w:rFonts w:ascii="Arial Narrow" w:eastAsia="Times New Roman" w:hAnsi="Arial Narrow" w:cs="Arial Narrow"/>
        </w:rPr>
        <w:t>przyczyn merytorycznych (otrzymują 0 pkt.).</w:t>
      </w:r>
    </w:p>
    <w:p w:rsidR="00B40983" w:rsidRPr="00DD6C86" w:rsidRDefault="00B40983" w:rsidP="00B40983">
      <w:pPr>
        <w:ind w:left="360"/>
        <w:contextualSpacing/>
        <w:jc w:val="both"/>
        <w:rPr>
          <w:rFonts w:ascii="Arial Narrow" w:eastAsia="Times New Roman" w:hAnsi="Arial Narrow" w:cs="Arial Narrow"/>
          <w:b/>
        </w:rPr>
      </w:pPr>
    </w:p>
    <w:p w:rsidR="00B40983" w:rsidRPr="001E0341" w:rsidRDefault="00B40983" w:rsidP="00B40983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  <w:shd w:val="clear" w:color="auto" w:fill="FFFF00"/>
        </w:rPr>
      </w:pPr>
      <w:r>
        <w:rPr>
          <w:rFonts w:ascii="Arial Narrow" w:eastAsia="Times New Roman" w:hAnsi="Arial Narrow" w:cs="Arial Narrow"/>
        </w:rPr>
        <w:t>Za ofertę zaopiniowaną</w:t>
      </w:r>
      <w:r w:rsidRPr="001E0341">
        <w:rPr>
          <w:rFonts w:ascii="Arial Narrow" w:eastAsia="Times New Roman" w:hAnsi="Arial Narrow" w:cs="Arial Narrow"/>
        </w:rPr>
        <w:t xml:space="preserve">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:rsidR="00B40983" w:rsidRDefault="00B40983" w:rsidP="00B40983">
      <w:pPr>
        <w:contextualSpacing/>
        <w:jc w:val="both"/>
        <w:rPr>
          <w:rFonts w:ascii="Arial Narrow" w:eastAsia="Times New Roman" w:hAnsi="Arial Narrow" w:cs="Arial Narrow"/>
          <w:shd w:val="clear" w:color="auto" w:fill="FFFF00"/>
        </w:rPr>
      </w:pPr>
    </w:p>
    <w:p w:rsidR="00B40983" w:rsidRDefault="00B40983" w:rsidP="00B40983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lastRenderedPageBreak/>
        <w:t>Komisja Konkursowa dokona analizy złożonych ofert w oparciu o przepisy ustawy z dnia 24 kwietnia 2003r. o działalności pożytku publicznego i o wolontariacie kierując się kryteriami podanymi w treści ogłoszenia,  a następnie przedłoży Prezydentowi Miasta Włocławek rekomendacje co do wyboru ofert wraz z propozycją wysokości dotacji na realizację poszczególnych projektów.</w:t>
      </w:r>
    </w:p>
    <w:p w:rsidR="00B40983" w:rsidRDefault="00B40983" w:rsidP="00B40983">
      <w:pPr>
        <w:ind w:left="720"/>
        <w:contextualSpacing/>
        <w:rPr>
          <w:rFonts w:ascii="Arial Narrow" w:eastAsia="Times New Roman" w:hAnsi="Arial Narrow" w:cs="Arial Narrow"/>
        </w:rPr>
      </w:pPr>
    </w:p>
    <w:p w:rsidR="00B40983" w:rsidRDefault="00B40983" w:rsidP="00B40983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Rozstrzygnięcia konkursu ofert dokona Prezydent Miasta Włocławek w drodze zarządzenia.</w:t>
      </w:r>
    </w:p>
    <w:p w:rsidR="00B40983" w:rsidRDefault="00B40983" w:rsidP="00B40983">
      <w:pPr>
        <w:ind w:left="720"/>
        <w:contextualSpacing/>
        <w:rPr>
          <w:rFonts w:ascii="Arial Narrow" w:eastAsia="Times New Roman" w:hAnsi="Arial Narrow" w:cs="Arial Narrow"/>
        </w:rPr>
      </w:pPr>
    </w:p>
    <w:p w:rsidR="00B40983" w:rsidRDefault="00B40983" w:rsidP="00B40983">
      <w:pPr>
        <w:numPr>
          <w:ilvl w:val="0"/>
          <w:numId w:val="6"/>
        </w:numPr>
        <w:spacing w:after="20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"/>
        </w:rPr>
        <w:t>Od Zarządzenia Prezydenta Miasta Włocławek w sprawie wyboru oferty i udzielenia dotacji nie stosuje się trybu odwoławczego.</w:t>
      </w:r>
    </w:p>
    <w:p w:rsidR="00B40983" w:rsidRDefault="00B40983" w:rsidP="00B40983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B40983" w:rsidRDefault="00B40983" w:rsidP="00B40983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  <w:color w:val="000000"/>
        </w:rPr>
      </w:pPr>
      <w:r w:rsidRPr="008C03BC">
        <w:rPr>
          <w:rFonts w:ascii="Arial Narrow" w:eastAsia="Times New Roman" w:hAnsi="Arial Narrow" w:cs="Arial Narrow"/>
          <w:color w:val="000000"/>
        </w:rPr>
        <w:t xml:space="preserve">Informacje o rozstrzygnięciu zostaną podane do wiadomości publicznej na tablicy ogłoszeń Urzędu Miasta Włocławek, Zielony Rynek 11/13 na stronie internetowej Urzędu Miasta Włocławek </w:t>
      </w:r>
      <w:hyperlink r:id="rId6" w:history="1">
        <w:r w:rsidRPr="008C03BC">
          <w:rPr>
            <w:rStyle w:val="Hipercze"/>
            <w:rFonts w:ascii="Arial Narrow" w:eastAsia="Times New Roman" w:hAnsi="Arial Narrow" w:cs="Arial Narrow"/>
          </w:rPr>
          <w:t>www.wloclawek.eu</w:t>
        </w:r>
      </w:hyperlink>
      <w:r w:rsidRPr="008C03BC">
        <w:rPr>
          <w:rFonts w:ascii="Arial Narrow" w:eastAsia="Times New Roman" w:hAnsi="Arial Narrow" w:cs="Arial Narrow"/>
          <w:color w:val="000000"/>
        </w:rPr>
        <w:t xml:space="preserve"> oraz w Biuletynie Informacji Pub</w:t>
      </w:r>
      <w:r>
        <w:rPr>
          <w:rFonts w:ascii="Arial Narrow" w:eastAsia="Times New Roman" w:hAnsi="Arial Narrow" w:cs="Arial Narrow"/>
          <w:color w:val="000000"/>
        </w:rPr>
        <w:t>licznej Urzędu Miasta Włocławek.</w:t>
      </w:r>
    </w:p>
    <w:p w:rsidR="00B40983" w:rsidRPr="008C03BC" w:rsidRDefault="00B40983" w:rsidP="00B40983">
      <w:pPr>
        <w:ind w:left="360"/>
        <w:contextualSpacing/>
        <w:jc w:val="both"/>
        <w:rPr>
          <w:rFonts w:ascii="Arial Narrow" w:eastAsia="Times New Roman" w:hAnsi="Arial Narrow" w:cs="Arial Narrow"/>
          <w:color w:val="000000"/>
        </w:rPr>
      </w:pPr>
    </w:p>
    <w:p w:rsidR="00B40983" w:rsidRDefault="00B40983" w:rsidP="00B40983">
      <w:pPr>
        <w:numPr>
          <w:ilvl w:val="0"/>
          <w:numId w:val="6"/>
        </w:numPr>
        <w:contextualSpacing/>
        <w:jc w:val="both"/>
        <w:rPr>
          <w:rFonts w:ascii="Arial Narrow" w:eastAsia="Times New Roman" w:hAnsi="Arial Narrow" w:cs="Arial Narrow"/>
          <w:color w:val="000000"/>
        </w:rPr>
      </w:pPr>
      <w:r>
        <w:rPr>
          <w:rFonts w:ascii="Arial Narrow" w:eastAsia="Times New Roman" w:hAnsi="Arial Narrow" w:cs="Arial Narrow"/>
          <w:color w:val="000000"/>
        </w:rPr>
        <w:t>Każdy, w terminie 30 dni od dnia ogłoszenia wyników konkursu może żądać uzasadnienia wyboru lub odrzucenia oferty.</w:t>
      </w:r>
    </w:p>
    <w:p w:rsidR="00B40983" w:rsidRDefault="00B40983" w:rsidP="00B40983">
      <w:pPr>
        <w:ind w:left="360"/>
        <w:contextualSpacing/>
        <w:jc w:val="both"/>
        <w:rPr>
          <w:rFonts w:ascii="Arial Narrow" w:eastAsia="Times New Roman" w:hAnsi="Arial Narrow" w:cs="Arial Narrow"/>
          <w:color w:val="000000"/>
        </w:rPr>
      </w:pPr>
    </w:p>
    <w:p w:rsidR="00B40983" w:rsidRPr="008550DA" w:rsidRDefault="00B40983" w:rsidP="00B40983">
      <w:pPr>
        <w:ind w:left="360"/>
        <w:contextualSpacing/>
        <w:jc w:val="both"/>
        <w:rPr>
          <w:rFonts w:ascii="Arial Narrow" w:eastAsia="Times New Roman" w:hAnsi="Arial Narrow" w:cs="Arial Narrow"/>
          <w:color w:val="000000"/>
        </w:rPr>
      </w:pPr>
    </w:p>
    <w:p w:rsidR="00B40983" w:rsidRDefault="00B40983" w:rsidP="00B40983">
      <w:pPr>
        <w:spacing w:after="200" w:line="276" w:lineRule="auto"/>
        <w:ind w:left="360"/>
        <w:contextualSpacing/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eastAsia="Times New Roman" w:hAnsi="Arial Narrow" w:cs="Arial Narrow"/>
          <w:b/>
        </w:rPr>
        <w:t>Rozdział VI. Sprawozdanie z wykonania zadania publicznego.</w:t>
      </w:r>
    </w:p>
    <w:p w:rsidR="00B40983" w:rsidRDefault="00B40983" w:rsidP="00B40983">
      <w:pPr>
        <w:spacing w:after="200" w:line="276" w:lineRule="auto"/>
        <w:ind w:left="360"/>
        <w:contextualSpacing/>
        <w:jc w:val="both"/>
        <w:rPr>
          <w:rFonts w:ascii="Arial Narrow" w:eastAsia="Times New Roman" w:hAnsi="Arial Narrow" w:cs="Arial Narrow"/>
          <w:b/>
        </w:rPr>
      </w:pPr>
    </w:p>
    <w:p w:rsidR="00B40983" w:rsidRDefault="00B40983" w:rsidP="00B40983">
      <w:pPr>
        <w:numPr>
          <w:ilvl w:val="0"/>
          <w:numId w:val="20"/>
        </w:numPr>
        <w:ind w:left="284" w:hanging="284"/>
        <w:contextualSpacing/>
        <w:jc w:val="both"/>
        <w:rPr>
          <w:rFonts w:ascii="Arial Narrow" w:eastAsia="Times New Roman" w:hAnsi="Arial Narrow" w:cs="Arial"/>
        </w:rPr>
      </w:pPr>
      <w:r w:rsidRPr="00F90A88">
        <w:rPr>
          <w:rFonts w:ascii="Arial Narrow" w:eastAsia="Times New Roman" w:hAnsi="Arial Narrow" w:cs="Arial"/>
        </w:rPr>
        <w:t xml:space="preserve">Wykonanie </w:t>
      </w:r>
      <w:r>
        <w:rPr>
          <w:rFonts w:ascii="Arial Narrow" w:eastAsia="Times New Roman" w:hAnsi="Arial Narrow" w:cs="Arial"/>
        </w:rPr>
        <w:t>umowy</w:t>
      </w:r>
      <w:r w:rsidRPr="00F90A88">
        <w:rPr>
          <w:rFonts w:ascii="Arial Narrow" w:eastAsia="Times New Roman" w:hAnsi="Arial Narrow" w:cs="Arial"/>
        </w:rPr>
        <w:t xml:space="preserve"> nastąpi z dniem zaakceptowania przez Zleceniodawcę sprawozdania końcowego.</w:t>
      </w:r>
    </w:p>
    <w:p w:rsidR="00B40983" w:rsidRDefault="00B40983" w:rsidP="00B40983">
      <w:pPr>
        <w:ind w:left="284"/>
        <w:contextualSpacing/>
        <w:rPr>
          <w:rFonts w:ascii="Arial Narrow" w:eastAsia="Times New Roman" w:hAnsi="Arial Narrow" w:cs="Arial"/>
        </w:rPr>
      </w:pPr>
    </w:p>
    <w:p w:rsidR="00B40983" w:rsidRDefault="00B40983" w:rsidP="00B40983">
      <w:pPr>
        <w:numPr>
          <w:ilvl w:val="0"/>
          <w:numId w:val="20"/>
        </w:numPr>
        <w:spacing w:before="240" w:after="240"/>
        <w:ind w:left="284" w:hanging="284"/>
        <w:contextualSpacing/>
        <w:jc w:val="both"/>
        <w:rPr>
          <w:rFonts w:ascii="Arial Narrow" w:eastAsia="Times New Roman" w:hAnsi="Arial Narrow" w:cs="Arial Narrow"/>
        </w:rPr>
      </w:pPr>
      <w:r w:rsidRPr="00F90A88">
        <w:rPr>
          <w:rFonts w:ascii="Arial Narrow" w:eastAsia="Times New Roman" w:hAnsi="Arial Narrow" w:cs="Arial"/>
        </w:rPr>
        <w:t xml:space="preserve">Sprawozdania z realizacji zadania </w:t>
      </w:r>
      <w:r w:rsidRPr="00F90A88">
        <w:rPr>
          <w:rFonts w:ascii="Arial Narrow" w:eastAsia="Times New Roman" w:hAnsi="Arial Narrow" w:cs="Arial"/>
          <w:bCs/>
        </w:rPr>
        <w:t>Zleceniobiorca wypełnia i składa w generatorze wniosków „</w:t>
      </w:r>
      <w:proofErr w:type="spellStart"/>
      <w:r w:rsidRPr="00F90A88">
        <w:rPr>
          <w:rFonts w:ascii="Arial Narrow" w:eastAsia="Times New Roman" w:hAnsi="Arial Narrow" w:cs="Arial"/>
          <w:bCs/>
        </w:rPr>
        <w:t>Witkac</w:t>
      </w:r>
      <w:proofErr w:type="spellEnd"/>
      <w:r w:rsidRPr="00F90A88">
        <w:rPr>
          <w:rFonts w:ascii="Arial Narrow" w:eastAsia="Times New Roman" w:hAnsi="Arial Narrow" w:cs="Arial"/>
          <w:bCs/>
        </w:rPr>
        <w:t>”                            w t</w:t>
      </w:r>
      <w:r w:rsidRPr="00F90A88">
        <w:rPr>
          <w:rFonts w:ascii="Arial Narrow" w:eastAsia="Times New Roman" w:hAnsi="Arial Narrow" w:cs="Arial"/>
          <w:bCs/>
          <w:color w:val="000000"/>
        </w:rPr>
        <w:t xml:space="preserve">erminie 30 dni od dnia zakończenia realizacji zadania publicznego. Następnie, Zleceniobiorca, wydrukowane </w:t>
      </w:r>
      <w:r w:rsidRPr="00F90A88">
        <w:rPr>
          <w:rFonts w:ascii="Arial Narrow" w:eastAsia="Times New Roman" w:hAnsi="Arial Narrow" w:cs="Arial"/>
          <w:bCs/>
        </w:rPr>
        <w:t xml:space="preserve">i podpisane przez osoby upoważnione sprawozdanie dostarcza </w:t>
      </w:r>
      <w:r w:rsidRPr="00F90A88">
        <w:rPr>
          <w:rFonts w:ascii="Arial Narrow" w:hAnsi="Arial Narrow" w:cs="Arial"/>
        </w:rPr>
        <w:t>w ciągu 5 dni od dnia złożenia sprawozdania za pomocą generatora wniosków „</w:t>
      </w:r>
      <w:proofErr w:type="spellStart"/>
      <w:r w:rsidRPr="00F90A88">
        <w:rPr>
          <w:rFonts w:ascii="Arial Narrow" w:hAnsi="Arial Narrow" w:cs="Arial"/>
        </w:rPr>
        <w:t>Witkac</w:t>
      </w:r>
      <w:proofErr w:type="spellEnd"/>
      <w:r w:rsidRPr="00F90A88">
        <w:rPr>
          <w:rFonts w:ascii="Arial Narrow" w:hAnsi="Arial Narrow" w:cs="Arial"/>
        </w:rPr>
        <w:t xml:space="preserve">” pocztą, kurierem lub osobiście do </w:t>
      </w:r>
      <w:r w:rsidRPr="00F90A88">
        <w:rPr>
          <w:rFonts w:ascii="Arial Narrow" w:eastAsia="Times New Roman" w:hAnsi="Arial Narrow" w:cs="Arial Narrow"/>
        </w:rPr>
        <w:t>Wydziału Polityki Społecznej i Zdrowia Publicznego Urzędu Miasta, Włocławek ul. Kościuszki 12 w</w:t>
      </w:r>
      <w:r>
        <w:rPr>
          <w:rFonts w:ascii="Arial Narrow" w:eastAsia="Times New Roman" w:hAnsi="Arial Narrow" w:cs="Arial Narrow"/>
        </w:rPr>
        <w:t> </w:t>
      </w:r>
      <w:r w:rsidRPr="00F90A88">
        <w:rPr>
          <w:rFonts w:ascii="Arial Narrow" w:eastAsia="Times New Roman" w:hAnsi="Arial Narrow" w:cs="Arial Narrow"/>
        </w:rPr>
        <w:t xml:space="preserve"> poniedziałki, środy </w:t>
      </w:r>
      <w:r>
        <w:rPr>
          <w:rFonts w:ascii="Arial Narrow" w:eastAsia="Times New Roman" w:hAnsi="Arial Narrow" w:cs="Arial Narrow"/>
        </w:rPr>
        <w:t xml:space="preserve">  </w:t>
      </w:r>
      <w:r w:rsidRPr="00F90A88">
        <w:rPr>
          <w:rFonts w:ascii="Arial Narrow" w:eastAsia="Times New Roman" w:hAnsi="Arial Narrow" w:cs="Arial Narrow"/>
        </w:rPr>
        <w:t xml:space="preserve">i czwartki w godzinach 7.30 – 15.30, we wtorki 7.30 – 17,00, w piątki 7.30 – 14.00, bądź nadesłać za pośrednictwem operatora pocztowego w rozumieniu Ustawy z dnia </w:t>
      </w:r>
      <w:r>
        <w:rPr>
          <w:rFonts w:ascii="Arial Narrow" w:eastAsia="Times New Roman" w:hAnsi="Arial Narrow" w:cs="Arial Narrow"/>
        </w:rPr>
        <w:t xml:space="preserve">                            </w:t>
      </w:r>
      <w:r w:rsidRPr="00F90A88">
        <w:rPr>
          <w:rFonts w:ascii="Arial Narrow" w:eastAsia="Times New Roman" w:hAnsi="Arial Narrow" w:cs="Arial Narrow"/>
        </w:rPr>
        <w:t xml:space="preserve">23 listopada 2012 r. Prawo Pocztowe (Dz. U z 2022 r. poz. 896 z </w:t>
      </w:r>
      <w:proofErr w:type="spellStart"/>
      <w:r w:rsidRPr="00F90A88">
        <w:rPr>
          <w:rFonts w:ascii="Arial Narrow" w:eastAsia="Times New Roman" w:hAnsi="Arial Narrow" w:cs="Arial Narrow"/>
        </w:rPr>
        <w:t>późn</w:t>
      </w:r>
      <w:proofErr w:type="spellEnd"/>
      <w:r w:rsidRPr="00F90A88">
        <w:rPr>
          <w:rFonts w:ascii="Arial Narrow" w:eastAsia="Times New Roman" w:hAnsi="Arial Narrow" w:cs="Arial Narrow"/>
        </w:rPr>
        <w:t>. zm.), na ww. adres</w:t>
      </w:r>
      <w:r>
        <w:rPr>
          <w:rFonts w:ascii="Arial Narrow" w:eastAsia="Times New Roman" w:hAnsi="Arial Narrow" w:cs="Arial Narrow"/>
        </w:rPr>
        <w:t>.</w:t>
      </w:r>
    </w:p>
    <w:p w:rsidR="00B40983" w:rsidRDefault="00B40983" w:rsidP="00B40983">
      <w:pPr>
        <w:spacing w:before="240" w:after="240"/>
        <w:ind w:left="284"/>
        <w:contextualSpacing/>
        <w:jc w:val="both"/>
        <w:rPr>
          <w:rFonts w:ascii="Arial Narrow" w:eastAsia="Times New Roman" w:hAnsi="Arial Narrow" w:cs="Arial Narrow"/>
        </w:rPr>
      </w:pPr>
      <w:r w:rsidRPr="00F90A88">
        <w:rPr>
          <w:rFonts w:ascii="Arial Narrow" w:eastAsia="Times New Roman" w:hAnsi="Arial Narrow" w:cs="Arial Narrow"/>
        </w:rPr>
        <w:t xml:space="preserve"> </w:t>
      </w:r>
    </w:p>
    <w:p w:rsidR="00B40983" w:rsidRPr="00AC7B58" w:rsidRDefault="00B40983" w:rsidP="00B40983">
      <w:pPr>
        <w:numPr>
          <w:ilvl w:val="0"/>
          <w:numId w:val="20"/>
        </w:numPr>
        <w:ind w:left="284" w:hanging="284"/>
        <w:contextualSpacing/>
        <w:jc w:val="both"/>
        <w:rPr>
          <w:rFonts w:ascii="Arial Narrow" w:eastAsia="Times New Roman" w:hAnsi="Arial Narrow" w:cs="Arial Narrow"/>
        </w:rPr>
      </w:pPr>
      <w:r w:rsidRPr="00AC7B58">
        <w:rPr>
          <w:rFonts w:ascii="Arial Narrow" w:eastAsia="Times New Roman" w:hAnsi="Arial Narrow" w:cs="Arial Narrow"/>
        </w:rPr>
        <w:t>J</w:t>
      </w:r>
      <w:r w:rsidRPr="00AC7B58">
        <w:rPr>
          <w:rFonts w:ascii="Arial Narrow" w:hAnsi="Arial Narrow"/>
          <w:lang w:eastAsia="pl-PL"/>
        </w:rPr>
        <w:t>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umowy.</w:t>
      </w:r>
    </w:p>
    <w:p w:rsidR="00B40983" w:rsidRDefault="00B40983" w:rsidP="00B40983">
      <w:pPr>
        <w:contextualSpacing/>
        <w:jc w:val="both"/>
        <w:rPr>
          <w:rFonts w:ascii="Arial Narrow" w:eastAsia="Times New Roman" w:hAnsi="Arial Narrow" w:cs="Arial Narrow"/>
        </w:rPr>
      </w:pPr>
    </w:p>
    <w:p w:rsidR="00B40983" w:rsidRPr="00F90A88" w:rsidRDefault="00B40983" w:rsidP="00B40983">
      <w:pPr>
        <w:contextualSpacing/>
        <w:jc w:val="both"/>
        <w:rPr>
          <w:rFonts w:ascii="Arial Narrow" w:eastAsia="Times New Roman" w:hAnsi="Arial Narrow" w:cs="Arial Narrow"/>
        </w:rPr>
      </w:pPr>
    </w:p>
    <w:p w:rsidR="00B40983" w:rsidRDefault="00B40983" w:rsidP="00B40983">
      <w:pPr>
        <w:spacing w:after="200" w:line="276" w:lineRule="auto"/>
        <w:ind w:left="360"/>
        <w:contextualSpacing/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eastAsia="Times New Roman" w:hAnsi="Arial Narrow" w:cs="Arial Narrow"/>
          <w:b/>
        </w:rPr>
        <w:t>Rozdział VII. Postanowienia końcowe.</w:t>
      </w:r>
    </w:p>
    <w:p w:rsidR="00B40983" w:rsidRPr="00EB7637" w:rsidRDefault="00B40983" w:rsidP="00B40983">
      <w:pPr>
        <w:pStyle w:val="Akapitzlist"/>
        <w:numPr>
          <w:ilvl w:val="2"/>
          <w:numId w:val="11"/>
        </w:numPr>
        <w:jc w:val="both"/>
        <w:rPr>
          <w:rFonts w:ascii="Arial Narrow" w:hAnsi="Arial Narrow" w:cs="Arial Narrow"/>
        </w:rPr>
      </w:pPr>
      <w:r w:rsidRPr="00B04109">
        <w:rPr>
          <w:rFonts w:ascii="Arial Narrow" w:hAnsi="Arial Narrow" w:cs="Arial Narrow"/>
        </w:rPr>
        <w:t>W szczególnie uzasadnionych przypadkach, przed terminem składania ofert udzielający</w:t>
      </w:r>
      <w:r>
        <w:rPr>
          <w:rFonts w:ascii="Arial Narrow" w:hAnsi="Arial Narrow" w:cs="Arial Narrow"/>
        </w:rPr>
        <w:t xml:space="preserve"> </w:t>
      </w:r>
      <w:r w:rsidRPr="00B04109">
        <w:rPr>
          <w:rFonts w:ascii="Arial Narrow" w:hAnsi="Arial Narrow" w:cs="Arial Narrow"/>
        </w:rPr>
        <w:t>zamówienia może zmienić lub zmodyfikować wymagania i treść dokumentów konkursowych o czym niezwłocznie informuje oferentów oraz umieszcza informację w Biuletynie Informacji Publicznej Urzędu Miasta Włocławek</w:t>
      </w:r>
      <w:r>
        <w:rPr>
          <w:rFonts w:ascii="Arial Narrow" w:hAnsi="Arial Narrow" w:cs="Arial Narrow"/>
        </w:rPr>
        <w:t xml:space="preserve"> oraz   w generatorze wniosków „</w:t>
      </w:r>
      <w:proofErr w:type="spellStart"/>
      <w:r>
        <w:rPr>
          <w:rFonts w:ascii="Arial Narrow" w:hAnsi="Arial Narrow" w:cs="Arial Narrow"/>
        </w:rPr>
        <w:t>Witkac</w:t>
      </w:r>
      <w:proofErr w:type="spellEnd"/>
      <w:r>
        <w:rPr>
          <w:rFonts w:ascii="Arial Narrow" w:hAnsi="Arial Narrow" w:cs="Arial Narrow"/>
        </w:rPr>
        <w:t>”</w:t>
      </w:r>
      <w:r w:rsidRPr="00DC680C">
        <w:rPr>
          <w:rFonts w:ascii="Arial Narrow" w:hAnsi="Arial Narrow"/>
        </w:rPr>
        <w:t xml:space="preserve"> </w:t>
      </w:r>
      <w:r w:rsidRPr="00F876F8">
        <w:rPr>
          <w:rFonts w:ascii="Arial Narrow" w:hAnsi="Arial Narrow"/>
        </w:rPr>
        <w:t xml:space="preserve">– </w:t>
      </w:r>
      <w:hyperlink r:id="rId7" w:history="1">
        <w:r w:rsidRPr="00F876F8">
          <w:rPr>
            <w:rFonts w:ascii="Arial Narrow" w:hAnsi="Arial Narrow"/>
            <w:color w:val="0000FF"/>
            <w:u w:val="single"/>
          </w:rPr>
          <w:t>www.witkac.pl</w:t>
        </w:r>
      </w:hyperlink>
      <w:r>
        <w:rPr>
          <w:rFonts w:ascii="Arial Narrow" w:hAnsi="Arial Narrow" w:cs="Arial Narrow"/>
        </w:rPr>
        <w:t xml:space="preserve">. </w:t>
      </w:r>
      <w:r w:rsidRPr="00EB7637">
        <w:t xml:space="preserve"> </w:t>
      </w:r>
    </w:p>
    <w:p w:rsidR="00B40983" w:rsidRPr="00EB7637" w:rsidRDefault="00B40983" w:rsidP="00B40983">
      <w:pPr>
        <w:pStyle w:val="Akapitzlist"/>
        <w:ind w:left="360"/>
        <w:jc w:val="both"/>
        <w:rPr>
          <w:rFonts w:ascii="Arial Narrow" w:hAnsi="Arial Narrow" w:cs="Arial Narrow"/>
        </w:rPr>
      </w:pPr>
    </w:p>
    <w:p w:rsidR="00B40983" w:rsidRPr="00EB7637" w:rsidRDefault="00B40983" w:rsidP="00B40983">
      <w:pPr>
        <w:pStyle w:val="Akapitzlist"/>
        <w:numPr>
          <w:ilvl w:val="2"/>
          <w:numId w:val="11"/>
        </w:numPr>
        <w:jc w:val="both"/>
        <w:rPr>
          <w:rFonts w:ascii="Arial Narrow" w:hAnsi="Arial Narrow" w:cs="Arial Narrow"/>
        </w:rPr>
      </w:pPr>
      <w:r w:rsidRPr="00EB7637">
        <w:rPr>
          <w:rFonts w:ascii="Arial Narrow" w:hAnsi="Arial Narrow" w:cs="Arial Narrow"/>
        </w:rPr>
        <w:t>Zleceniodawca zastrzega sobie prawo do: odwołania konkursu ofert przed upływem terminu na złożenie ofert, przesunięcia terminu składania ofert oraz przesunięcia terminu rozstrzygnięcia konkursu ofert. Odstąpienia od realizacji zadań z przyczyn obiektywnych (m.in. zmian w budżecie Miasta</w:t>
      </w:r>
      <w:r>
        <w:rPr>
          <w:rFonts w:ascii="Arial Narrow" w:hAnsi="Arial Narrow" w:cs="Arial Narrow"/>
        </w:rPr>
        <w:t xml:space="preserve">, wprowadzenia obostrzeń </w:t>
      </w:r>
      <w:proofErr w:type="spellStart"/>
      <w:r>
        <w:rPr>
          <w:rFonts w:ascii="Arial Narrow" w:hAnsi="Arial Narrow" w:cs="Arial Narrow"/>
        </w:rPr>
        <w:t>covidowych</w:t>
      </w:r>
      <w:proofErr w:type="spellEnd"/>
      <w:r>
        <w:rPr>
          <w:rFonts w:ascii="Arial Narrow" w:hAnsi="Arial Narrow" w:cs="Arial Narrow"/>
        </w:rPr>
        <w:t xml:space="preserve"> utrudniających poprawną realizację zadania publicznego</w:t>
      </w:r>
      <w:r w:rsidRPr="00EB7637">
        <w:rPr>
          <w:rFonts w:ascii="Arial Narrow" w:hAnsi="Arial Narrow" w:cs="Arial Narrow"/>
        </w:rPr>
        <w:t>).</w:t>
      </w:r>
    </w:p>
    <w:p w:rsidR="00B40983" w:rsidRDefault="00B40983" w:rsidP="00B40983">
      <w:pPr>
        <w:contextualSpacing/>
        <w:jc w:val="both"/>
        <w:rPr>
          <w:rFonts w:ascii="Arial Narrow" w:eastAsia="Times New Roman" w:hAnsi="Arial Narrow" w:cs="Arial Narrow"/>
        </w:rPr>
      </w:pPr>
    </w:p>
    <w:p w:rsidR="00B40983" w:rsidRDefault="00B40983" w:rsidP="00B40983">
      <w:pPr>
        <w:numPr>
          <w:ilvl w:val="2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lastRenderedPageBreak/>
        <w:t>Otwarty konkurs ofert zostanie unieważniony jeżeli:</w:t>
      </w:r>
    </w:p>
    <w:p w:rsidR="00B40983" w:rsidRDefault="00B40983" w:rsidP="00B40983">
      <w:pPr>
        <w:numPr>
          <w:ilvl w:val="0"/>
          <w:numId w:val="8"/>
        </w:numPr>
        <w:ind w:left="426" w:firstLine="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nie zostanie złożona żadna oferta,</w:t>
      </w:r>
    </w:p>
    <w:p w:rsidR="00B40983" w:rsidRDefault="00B40983" w:rsidP="00B40983">
      <w:pPr>
        <w:numPr>
          <w:ilvl w:val="0"/>
          <w:numId w:val="8"/>
        </w:numPr>
        <w:ind w:left="426" w:firstLine="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żadna ze złożonych ofert nie spełni wymogów zawartych w ogłoszeniu.</w:t>
      </w:r>
    </w:p>
    <w:p w:rsidR="00B40983" w:rsidRDefault="00B40983" w:rsidP="00B40983">
      <w:pPr>
        <w:jc w:val="both"/>
        <w:rPr>
          <w:rFonts w:ascii="Arial Narrow" w:eastAsia="Times New Roman" w:hAnsi="Arial Narrow" w:cs="Arial Narrow"/>
        </w:rPr>
      </w:pPr>
    </w:p>
    <w:p w:rsidR="00B40983" w:rsidRPr="0072553E" w:rsidRDefault="00B40983" w:rsidP="00B40983">
      <w:pPr>
        <w:numPr>
          <w:ilvl w:val="2"/>
          <w:numId w:val="11"/>
        </w:numPr>
        <w:jc w:val="both"/>
        <w:rPr>
          <w:rFonts w:ascii="Arial Narrow" w:eastAsia="Times New Roman" w:hAnsi="Arial Narrow" w:cs="Arial Narrow"/>
        </w:rPr>
      </w:pPr>
      <w:r w:rsidRPr="0072553E">
        <w:rPr>
          <w:rFonts w:ascii="Arial Narrow" w:hAnsi="Arial Narrow"/>
        </w:rPr>
        <w:t xml:space="preserve">Prezydent Miasta Włocławek może odmówić podmiotowi wyłonionemu w konkursie przyznania dotacji </w:t>
      </w:r>
      <w:r>
        <w:rPr>
          <w:rFonts w:ascii="Arial Narrow" w:hAnsi="Arial Narrow"/>
        </w:rPr>
        <w:t xml:space="preserve"> </w:t>
      </w:r>
      <w:r w:rsidRPr="0072553E">
        <w:rPr>
          <w:rFonts w:ascii="Arial Narrow" w:hAnsi="Arial Narrow"/>
        </w:rPr>
        <w:t xml:space="preserve">i podpisania umowy, w przypadku gdy okaże się, że: </w:t>
      </w:r>
    </w:p>
    <w:p w:rsidR="00B40983" w:rsidRPr="0072553E" w:rsidRDefault="00B40983" w:rsidP="00B40983">
      <w:pPr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</w:rPr>
      </w:pPr>
      <w:r w:rsidRPr="0072553E">
        <w:rPr>
          <w:rFonts w:ascii="Arial Narrow" w:hAnsi="Arial Narrow"/>
        </w:rPr>
        <w:t xml:space="preserve">podmiot lub jego reprezentanci utracą zdolność do czynności prawnych; </w:t>
      </w:r>
    </w:p>
    <w:p w:rsidR="00B40983" w:rsidRPr="0072553E" w:rsidRDefault="00B40983" w:rsidP="00B40983">
      <w:pPr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</w:rPr>
      </w:pPr>
      <w:r w:rsidRPr="0072553E">
        <w:rPr>
          <w:rFonts w:ascii="Arial Narrow" w:hAnsi="Arial Narrow"/>
        </w:rPr>
        <w:t xml:space="preserve">zostaną ujawnione nieznane wcześniej okoliczności podważające wiarygodność merytoryczną lub finansową oferenta; </w:t>
      </w:r>
    </w:p>
    <w:p w:rsidR="00B40983" w:rsidRPr="0072553E" w:rsidRDefault="00B40983" w:rsidP="00B40983">
      <w:pPr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b/>
        </w:rPr>
      </w:pPr>
      <w:r w:rsidRPr="0072553E">
        <w:rPr>
          <w:rFonts w:ascii="Arial Narrow" w:hAnsi="Arial Narrow"/>
        </w:rPr>
        <w:t>w przypadku, gdy wysokość przyznanej dotacji jest niższa niż wnioskowana w ofercie, oferent nie złoży w wyznaczonym terminie aktualizacji oferty uwzględniającej zmiany;</w:t>
      </w:r>
    </w:p>
    <w:p w:rsidR="00B40983" w:rsidRPr="0072553E" w:rsidRDefault="00B40983" w:rsidP="00B40983">
      <w:pPr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b/>
        </w:rPr>
      </w:pPr>
      <w:r w:rsidRPr="0072553E">
        <w:rPr>
          <w:rFonts w:ascii="Arial Narrow" w:hAnsi="Arial Narrow"/>
        </w:rPr>
        <w:t>w organach oferenta zasiadają osoby skazane prawomocnym wyrokiem za przestępstwo umyślne ścigane z oskarżenia publicznego lub za przestępstwo skarbowe;</w:t>
      </w:r>
    </w:p>
    <w:p w:rsidR="00B40983" w:rsidRPr="0072553E" w:rsidRDefault="00B40983" w:rsidP="00B40983">
      <w:pPr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color w:val="000000"/>
        </w:rPr>
      </w:pPr>
      <w:r w:rsidRPr="0072553E">
        <w:rPr>
          <w:rFonts w:ascii="Arial Narrow" w:hAnsi="Arial Narrow"/>
          <w:color w:val="000000"/>
        </w:rPr>
        <w:t>zawarcie umowy nie leży w interesie publicznym;</w:t>
      </w:r>
    </w:p>
    <w:p w:rsidR="00B40983" w:rsidRPr="00EB7637" w:rsidRDefault="00B40983" w:rsidP="00B40983">
      <w:pPr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color w:val="FF0000"/>
        </w:rPr>
      </w:pPr>
      <w:r w:rsidRPr="0072553E">
        <w:rPr>
          <w:rFonts w:ascii="Arial Narrow" w:hAnsi="Arial Narrow"/>
          <w:color w:val="000000"/>
        </w:rPr>
        <w:t xml:space="preserve">zagrożona jest realizacja zadania publicznego i/lub wprowadzone nakazy, zakazy, ograniczenia, wytyczne przeciwepidemiczne wprowadzone i aktualizowane przez Głównego Inspektora Sanitarnego w Polsce, wynikające ze stanu zagrożenia epidemicznego lub stanu epidemii </w:t>
      </w:r>
      <w:r>
        <w:rPr>
          <w:rFonts w:ascii="Arial Narrow" w:hAnsi="Arial Narrow"/>
          <w:color w:val="FF0000"/>
        </w:rPr>
        <w:br/>
      </w:r>
      <w:r w:rsidRPr="008B5259">
        <w:rPr>
          <w:rFonts w:ascii="Arial Narrow" w:hAnsi="Arial Narrow"/>
          <w:color w:val="000000"/>
        </w:rPr>
        <w:t xml:space="preserve">uniemożliwiają </w:t>
      </w:r>
      <w:r>
        <w:rPr>
          <w:rFonts w:ascii="Arial Narrow" w:hAnsi="Arial Narrow"/>
          <w:color w:val="000000"/>
        </w:rPr>
        <w:t>realizację zadania publicznego,</w:t>
      </w:r>
    </w:p>
    <w:p w:rsidR="00B40983" w:rsidRPr="008B5259" w:rsidRDefault="00B40983" w:rsidP="00B40983">
      <w:pPr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/>
        </w:rPr>
        <w:t xml:space="preserve">zakres zadania po aktualizacji oferty znacząco odbiega od opisanego w ofercie, podmiot utraci zdolność do czynności prawnych lub zostaną ujawnione nieznane wcześniej okoliczności podważające wiarygodność merytoryczną lub finansową oferenta. </w:t>
      </w:r>
    </w:p>
    <w:p w:rsidR="00B40983" w:rsidRDefault="00B40983" w:rsidP="00B40983">
      <w:pPr>
        <w:jc w:val="both"/>
        <w:rPr>
          <w:rFonts w:ascii="Arial Narrow" w:eastAsia="Times New Roman" w:hAnsi="Arial Narrow" w:cs="Arial Narrow"/>
        </w:rPr>
      </w:pPr>
    </w:p>
    <w:p w:rsidR="00B40983" w:rsidRDefault="00B40983" w:rsidP="00B40983">
      <w:pPr>
        <w:numPr>
          <w:ilvl w:val="2"/>
          <w:numId w:val="11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Dotowany podmiot zobowiązuje się do prowadzenia wyodrębnionej dokumentacji finansowo – księgowej  i ewidencji księgowej zadania publicznego, zgodnie z zasadami wynikającymi z ustawy</w:t>
      </w:r>
      <w:r>
        <w:rPr>
          <w:rFonts w:ascii="Arial Narrow" w:eastAsia="Times New Roman" w:hAnsi="Arial Narrow" w:cs="Arial Narrow"/>
        </w:rPr>
        <w:br/>
        <w:t>z dnia 29 kwietnia 1994 r. o rachunkowości (Dz. U. z 2023 poz. 120) w sposób umożliwiający identyfikację poszczególnych operacji księgowych.</w:t>
      </w:r>
    </w:p>
    <w:p w:rsidR="00B40983" w:rsidRDefault="00B40983" w:rsidP="00B40983">
      <w:pPr>
        <w:ind w:left="360"/>
        <w:jc w:val="both"/>
        <w:rPr>
          <w:rFonts w:ascii="Arial Narrow" w:eastAsia="Times New Roman" w:hAnsi="Arial Narrow" w:cs="Arial Narrow"/>
        </w:rPr>
      </w:pPr>
    </w:p>
    <w:p w:rsidR="00B40983" w:rsidRPr="00711429" w:rsidRDefault="00B40983" w:rsidP="00B40983">
      <w:pPr>
        <w:numPr>
          <w:ilvl w:val="2"/>
          <w:numId w:val="11"/>
        </w:numPr>
        <w:jc w:val="both"/>
        <w:rPr>
          <w:rFonts w:ascii="Arial Narrow" w:eastAsia="Times New Roman" w:hAnsi="Arial Narrow" w:cs="Arial Narrow"/>
        </w:rPr>
      </w:pPr>
      <w:r w:rsidRPr="00BF5101">
        <w:rPr>
          <w:rFonts w:ascii="Arial Narrow" w:eastAsia="Times New Roman" w:hAnsi="Arial Narrow" w:cs="Arial Narrow"/>
        </w:rPr>
        <w:t xml:space="preserve">Wyłoniony podmiot zobowiązany jest do </w:t>
      </w:r>
      <w:r w:rsidRPr="00BF5101">
        <w:rPr>
          <w:rFonts w:ascii="Arial Narrow" w:hAnsi="Arial Narrow" w:cs="Arial Narrow"/>
        </w:rPr>
        <w:t>informowania, że zadanie jest współfinansowane ze środków Gminy Miasta Włocławek poprzez umieszczenie stosownej informacji w wid</w:t>
      </w:r>
      <w:r>
        <w:rPr>
          <w:rFonts w:ascii="Arial Narrow" w:hAnsi="Arial Narrow" w:cs="Arial Narrow"/>
        </w:rPr>
        <w:t>ocznym miejscu.</w:t>
      </w:r>
    </w:p>
    <w:p w:rsidR="00B40983" w:rsidRPr="00711429" w:rsidRDefault="00B40983" w:rsidP="00B40983">
      <w:pPr>
        <w:ind w:left="360"/>
        <w:jc w:val="both"/>
        <w:rPr>
          <w:rFonts w:ascii="Arial Narrow" w:eastAsia="Times New Roman" w:hAnsi="Arial Narrow" w:cs="Arial Narrow"/>
        </w:rPr>
      </w:pPr>
    </w:p>
    <w:p w:rsidR="00B40983" w:rsidRPr="00711429" w:rsidRDefault="00B40983" w:rsidP="00B40983">
      <w:pPr>
        <w:numPr>
          <w:ilvl w:val="2"/>
          <w:numId w:val="11"/>
        </w:numPr>
        <w:jc w:val="both"/>
        <w:rPr>
          <w:rFonts w:ascii="Arial Narrow" w:eastAsia="Times New Roman" w:hAnsi="Arial Narrow" w:cs="Arial Narrow"/>
        </w:rPr>
      </w:pPr>
      <w:r w:rsidRPr="00711429">
        <w:rPr>
          <w:rFonts w:ascii="Arial Narrow" w:hAnsi="Arial Narrow" w:cs="Arial Narrow"/>
        </w:rPr>
        <w:t xml:space="preserve">W przypadku prowadzenia wszelkich działań związanych </w:t>
      </w:r>
      <w:r>
        <w:rPr>
          <w:rFonts w:ascii="Arial Narrow" w:hAnsi="Arial Narrow" w:cs="Arial Narrow"/>
        </w:rPr>
        <w:t xml:space="preserve">z </w:t>
      </w:r>
      <w:r w:rsidRPr="00711429">
        <w:rPr>
          <w:rFonts w:ascii="Arial Narrow" w:hAnsi="Arial Narrow" w:cs="Arial Narrow"/>
        </w:rPr>
        <w:t xml:space="preserve">realizacją dotowanego projektu </w:t>
      </w:r>
      <w:r>
        <w:rPr>
          <w:rFonts w:ascii="Arial Narrow" w:hAnsi="Arial Narrow" w:cs="Arial Narrow"/>
        </w:rPr>
        <w:t>o</w:t>
      </w:r>
      <w:r w:rsidRPr="00711429">
        <w:rPr>
          <w:rFonts w:ascii="Arial Narrow" w:hAnsi="Arial Narrow" w:cs="Arial Narrow"/>
        </w:rPr>
        <w:t>ferent, który otrzyma dotację zobowiązany jest na umieszczeniu we wszystkich materiałach promocyjnych informacji o treści „Zrealizowano dzięki wsparciu Gminy Miasto Włocławek”. Powyższa informacja musi znaleźć się we wszystkich materiałach promocyjnych, informacyjnych (w tym st</w:t>
      </w:r>
      <w:r>
        <w:rPr>
          <w:rFonts w:ascii="Arial Narrow" w:hAnsi="Arial Narrow" w:cs="Arial Narrow"/>
        </w:rPr>
        <w:t xml:space="preserve">ronach internetowych, profilach </w:t>
      </w:r>
      <w:r w:rsidRPr="00711429">
        <w:rPr>
          <w:rFonts w:ascii="Arial Narrow" w:hAnsi="Arial Narrow" w:cs="Arial Narrow"/>
        </w:rPr>
        <w:t>w mediach społecznościowych), szkoleniowych, edukacyjnych dot. realizowanego zadania, informacjach dla mediów, ogłoszeniach oraz w wystąpieniach publicznych dotyczących realizowanego zadania publicznego, w tym również w informacjach ustnych kierowanych do odbiorców zadania, na konferencjach prasowych.</w:t>
      </w:r>
    </w:p>
    <w:p w:rsidR="00B40983" w:rsidRDefault="00B40983" w:rsidP="00B40983">
      <w:pPr>
        <w:jc w:val="both"/>
        <w:rPr>
          <w:rFonts w:ascii="Arial Narrow" w:eastAsia="Times New Roman" w:hAnsi="Arial Narrow" w:cs="Arial Narrow"/>
        </w:rPr>
      </w:pPr>
    </w:p>
    <w:p w:rsidR="00B40983" w:rsidRDefault="00B40983" w:rsidP="00B40983">
      <w:pPr>
        <w:numPr>
          <w:ilvl w:val="2"/>
          <w:numId w:val="11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Dotowany jest zobowiązany do podpisania umów z osobami/podmiotami, uczestniczącymi </w:t>
      </w:r>
      <w:r>
        <w:rPr>
          <w:rFonts w:ascii="Arial Narrow" w:eastAsia="Times New Roman" w:hAnsi="Arial Narrow" w:cs="Arial Narrow"/>
        </w:rPr>
        <w:br/>
        <w:t>w realizacji projektu, zgodnie z obowiązującymi przepisami.</w:t>
      </w:r>
    </w:p>
    <w:p w:rsidR="00B40983" w:rsidRPr="00177AA1" w:rsidRDefault="00B40983" w:rsidP="00B40983">
      <w:pPr>
        <w:ind w:left="360"/>
        <w:jc w:val="both"/>
        <w:rPr>
          <w:rFonts w:ascii="Arial Narrow" w:eastAsia="Times New Roman" w:hAnsi="Arial Narrow" w:cs="Arial Narrow"/>
        </w:rPr>
      </w:pPr>
    </w:p>
    <w:p w:rsidR="00B40983" w:rsidRDefault="00B40983" w:rsidP="00B40983">
      <w:pPr>
        <w:pStyle w:val="Akapitzlist"/>
        <w:numPr>
          <w:ilvl w:val="2"/>
          <w:numId w:val="1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Dotowany zobowiązany jest do terminowego regulowania zobowiązań.</w:t>
      </w:r>
    </w:p>
    <w:p w:rsidR="00B40983" w:rsidRDefault="00B40983" w:rsidP="00B40983">
      <w:pPr>
        <w:pStyle w:val="Akapitzlist"/>
        <w:ind w:left="360"/>
        <w:jc w:val="both"/>
        <w:rPr>
          <w:rFonts w:ascii="Arial Narrow" w:hAnsi="Arial Narrow" w:cs="Arial Narrow"/>
        </w:rPr>
      </w:pPr>
    </w:p>
    <w:p w:rsidR="00B40983" w:rsidRDefault="00B40983" w:rsidP="00B40983">
      <w:pPr>
        <w:pStyle w:val="Akapitzlist"/>
        <w:numPr>
          <w:ilvl w:val="2"/>
          <w:numId w:val="11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Dokumenty finansowe dotyczące realizacji zadania muszą być opisane zgodnie z ustawą</w:t>
      </w:r>
      <w:r>
        <w:rPr>
          <w:rFonts w:ascii="Arial Narrow" w:hAnsi="Arial Narrow" w:cs="Arial Narrow"/>
        </w:rPr>
        <w:br/>
        <w:t>o rachunkowości, ponadto muszą być oznaczone, że dotyczą zadania dotowanego, bez względu czy wydatek dotyczy części finansowej z dotacji, z wkładu własnego czy innych źródeł.</w:t>
      </w:r>
    </w:p>
    <w:p w:rsidR="00B40983" w:rsidRDefault="00B40983" w:rsidP="00B40983">
      <w:pPr>
        <w:pStyle w:val="Akapitzlist"/>
        <w:ind w:left="360"/>
        <w:jc w:val="both"/>
        <w:rPr>
          <w:rFonts w:ascii="Arial Narrow" w:hAnsi="Arial Narrow" w:cs="Arial Narrow"/>
        </w:rPr>
      </w:pPr>
    </w:p>
    <w:p w:rsidR="00B40983" w:rsidRDefault="00B40983" w:rsidP="00B40983">
      <w:pPr>
        <w:pStyle w:val="Akapitzlist"/>
        <w:numPr>
          <w:ilvl w:val="2"/>
          <w:numId w:val="11"/>
        </w:num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lastRenderedPageBreak/>
        <w:t>W przypadku nierozliczenia zadania publicznego w wymaganym terminie, stwierdzenia nieprawidłowego rozliczenia zadania, wszczęte zostaje postępowanie o zwrot dotacji w trybie przewidzianym w przepisach prawa.</w:t>
      </w:r>
      <w:r w:rsidRPr="00CC5E05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 xml:space="preserve">   </w:t>
      </w:r>
    </w:p>
    <w:p w:rsidR="00B40983" w:rsidRDefault="00B40983" w:rsidP="00B40983">
      <w:pPr>
        <w:pStyle w:val="Akapitzlist"/>
        <w:ind w:left="36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40983" w:rsidRDefault="00B40983" w:rsidP="00B40983">
      <w:pPr>
        <w:pStyle w:val="Akapitzlist"/>
        <w:numPr>
          <w:ilvl w:val="2"/>
          <w:numId w:val="11"/>
        </w:numPr>
        <w:jc w:val="both"/>
        <w:rPr>
          <w:rFonts w:ascii="Arial Narrow" w:hAnsi="Arial Narrow" w:cs="Arial Narrow"/>
          <w:b/>
        </w:rPr>
      </w:pPr>
      <w:r w:rsidRPr="005A565D">
        <w:rPr>
          <w:rFonts w:ascii="Arial Narrow" w:eastAsia="Calibri" w:hAnsi="Arial Narrow"/>
          <w:lang w:eastAsia="en-US"/>
        </w:rPr>
        <w:t>W przypadku wystąpienia okoliczności</w:t>
      </w:r>
      <w:r>
        <w:rPr>
          <w:rFonts w:ascii="Arial Narrow" w:eastAsia="Calibri" w:hAnsi="Arial Narrow"/>
          <w:lang w:eastAsia="en-US"/>
        </w:rPr>
        <w:t xml:space="preserve"> nie</w:t>
      </w:r>
      <w:r w:rsidRPr="005A565D">
        <w:rPr>
          <w:rFonts w:ascii="Arial Narrow" w:eastAsia="Calibri" w:hAnsi="Arial Narrow"/>
          <w:lang w:eastAsia="en-US"/>
        </w:rPr>
        <w:t>możliwych do przewidzenia w dniu podpisywania umowy wynikających ze stanu zagrożenia epidemicznego lub stanu epidemii wprowadzonych oraz aktualizowanych przez Głównego Inspektora Sanitarnego w Polsce,</w:t>
      </w:r>
      <w:r w:rsidRPr="005A565D">
        <w:rPr>
          <w:rFonts w:ascii="Arial Narrow" w:hAnsi="Arial Narrow" w:cs="Arial"/>
        </w:rPr>
        <w:t xml:space="preserve"> wprowadzenia </w:t>
      </w:r>
      <w:r w:rsidRPr="005A565D">
        <w:rPr>
          <w:rFonts w:ascii="Arial Narrow" w:eastAsia="Calibri" w:hAnsi="Arial Narrow"/>
          <w:lang w:eastAsia="en-US"/>
        </w:rPr>
        <w:t xml:space="preserve">wytycznych przeciwepidemicznych, bądź </w:t>
      </w:r>
      <w:r w:rsidRPr="005A565D">
        <w:rPr>
          <w:rFonts w:ascii="Arial Narrow" w:hAnsi="Arial Narrow" w:cs="Arial"/>
        </w:rPr>
        <w:t>wprowadzonych rozporządzeń i zaleceń postępowania wydawanych przez Radę Ministrów, bądź Ministra Zdrowia należy zachować wszelkie aktualne wytyczne</w:t>
      </w:r>
      <w:r>
        <w:rPr>
          <w:rFonts w:ascii="Arial Narrow" w:hAnsi="Arial Narrow" w:cs="Arial"/>
        </w:rPr>
        <w:t xml:space="preserve"> zawarte</w:t>
      </w:r>
      <w:r w:rsidRPr="005A565D">
        <w:rPr>
          <w:rFonts w:ascii="Arial Narrow" w:hAnsi="Arial Narrow" w:cs="Arial"/>
        </w:rPr>
        <w:t xml:space="preserve"> w powyższych dokumentach</w:t>
      </w:r>
    </w:p>
    <w:p w:rsidR="00B40983" w:rsidRDefault="00B40983" w:rsidP="00B40983">
      <w:pPr>
        <w:pStyle w:val="Akapitzlist"/>
        <w:ind w:left="360"/>
        <w:jc w:val="both"/>
        <w:rPr>
          <w:rFonts w:ascii="Arial Narrow" w:hAnsi="Arial Narrow" w:cs="Arial Narrow"/>
          <w:b/>
        </w:rPr>
      </w:pPr>
    </w:p>
    <w:p w:rsidR="00B40983" w:rsidRDefault="00B40983" w:rsidP="00B40983">
      <w:pPr>
        <w:pStyle w:val="Akapitzlist"/>
        <w:ind w:left="360"/>
        <w:jc w:val="both"/>
        <w:rPr>
          <w:rFonts w:ascii="Arial Narrow" w:hAnsi="Arial Narrow" w:cs="Arial Narrow"/>
          <w:b/>
        </w:rPr>
      </w:pPr>
    </w:p>
    <w:p w:rsidR="00B40983" w:rsidRPr="00CC5E05" w:rsidRDefault="00B40983" w:rsidP="00B40983">
      <w:pPr>
        <w:pStyle w:val="Akapitzlist"/>
        <w:ind w:left="360"/>
        <w:jc w:val="both"/>
        <w:rPr>
          <w:rFonts w:ascii="Arial Narrow" w:hAnsi="Arial Narrow" w:cs="Arial Narrow"/>
          <w:b/>
        </w:rPr>
      </w:pPr>
      <w:r w:rsidRPr="00CC5E05">
        <w:rPr>
          <w:rFonts w:ascii="Arial Narrow" w:hAnsi="Arial Narrow" w:cs="Arial Narrow"/>
          <w:b/>
        </w:rPr>
        <w:t>Obowiązek informacyjny.</w:t>
      </w:r>
    </w:p>
    <w:p w:rsidR="00B40983" w:rsidRPr="00CC5E05" w:rsidRDefault="00B40983" w:rsidP="00B40983">
      <w:pPr>
        <w:spacing w:after="200" w:line="276" w:lineRule="auto"/>
        <w:contextualSpacing/>
        <w:jc w:val="both"/>
        <w:rPr>
          <w:rFonts w:ascii="Arial Narrow" w:eastAsia="Times New Roman" w:hAnsi="Arial Narrow" w:cs="Arial Narrow"/>
          <w:b/>
        </w:rPr>
      </w:pPr>
    </w:p>
    <w:p w:rsidR="00B40983" w:rsidRPr="00AC7B58" w:rsidRDefault="00B40983" w:rsidP="00B40983">
      <w:pPr>
        <w:pStyle w:val="Akapitzlist"/>
        <w:numPr>
          <w:ilvl w:val="3"/>
          <w:numId w:val="11"/>
        </w:numPr>
        <w:jc w:val="both"/>
        <w:rPr>
          <w:rFonts w:ascii="Arial Narrow" w:hAnsi="Arial Narrow" w:cs="Arial Narrow"/>
        </w:rPr>
      </w:pPr>
      <w:r w:rsidRPr="00AC7B58">
        <w:rPr>
          <w:rFonts w:ascii="Arial Narrow" w:hAnsi="Arial Narrow" w:cs="Arial Narrow"/>
        </w:rPr>
        <w:t>Zgodnie z art.13 Rozporządzenia Parlamentu Europejskiego i Rady (UE) 2016/679 z dnia 27 kwietnia 2016</w:t>
      </w:r>
      <w:r>
        <w:rPr>
          <w:rFonts w:ascii="Arial Narrow" w:hAnsi="Arial Narrow" w:cs="Arial Narrow"/>
        </w:rPr>
        <w:t xml:space="preserve"> </w:t>
      </w:r>
      <w:r w:rsidRPr="00AC7B58">
        <w:rPr>
          <w:rFonts w:ascii="Arial Narrow" w:hAnsi="Arial Narrow" w:cs="Arial Narrow"/>
        </w:rPr>
        <w:t>r. (Dz. Urz. UE L.119.1) w sprawie ochrony osób fizycznych w związku z przetwarzaniem danych osobowych i w sprawie swobodnego przepływu takich danych oraz uchylenia dyrektywy 95/46/WE) uprzejmie informuję, że:</w:t>
      </w:r>
    </w:p>
    <w:p w:rsidR="00B40983" w:rsidRDefault="00B40983" w:rsidP="00B40983">
      <w:pPr>
        <w:pStyle w:val="Akapitzlist"/>
        <w:numPr>
          <w:ilvl w:val="0"/>
          <w:numId w:val="21"/>
        </w:numPr>
        <w:jc w:val="both"/>
        <w:rPr>
          <w:rFonts w:ascii="Arial Narrow" w:hAnsi="Arial Narrow" w:cs="Arial Narrow"/>
        </w:rPr>
      </w:pPr>
      <w:r w:rsidRPr="00AC7B58">
        <w:rPr>
          <w:rFonts w:ascii="Arial Narrow" w:hAnsi="Arial Narrow" w:cs="Arial Narrow"/>
        </w:rPr>
        <w:t>Administratorem danych osobowych zawartych w przedłożonej przez Państwa ofercie konkursowej jest Gmina Miasto Włocławek, reprezentowana przez Prezydenta Miasta Włocławek, z siedzibą we Włocławku przy ul. Zielony Rynek 11/13,</w:t>
      </w:r>
    </w:p>
    <w:p w:rsidR="00B40983" w:rsidRPr="00AC7B58" w:rsidRDefault="00B40983" w:rsidP="00B40983">
      <w:pPr>
        <w:pStyle w:val="Akapitzlist"/>
        <w:numPr>
          <w:ilvl w:val="0"/>
          <w:numId w:val="21"/>
        </w:numPr>
        <w:jc w:val="both"/>
        <w:rPr>
          <w:rFonts w:ascii="Arial Narrow" w:hAnsi="Arial Narrow" w:cs="Arial Narrow"/>
        </w:rPr>
      </w:pPr>
      <w:r w:rsidRPr="00AC7B58">
        <w:rPr>
          <w:rFonts w:ascii="Arial Narrow" w:hAnsi="Arial Narrow" w:cs="Arial Narrow"/>
        </w:rPr>
        <w:t xml:space="preserve">Kontakt z Inspektorem Ochrony Danych w Urzędzie Miasta Włocławek możliwy jest pod numerem tel. /54/ 414-42-69 lub adresem e-mail: </w:t>
      </w:r>
      <w:hyperlink r:id="rId8" w:history="1">
        <w:r w:rsidRPr="00AC7B58">
          <w:rPr>
            <w:rStyle w:val="Hipercze"/>
            <w:rFonts w:ascii="Arial Narrow" w:hAnsi="Arial Narrow" w:cs="Arial Narrow"/>
          </w:rPr>
          <w:t>iod@um.wloclawek.pl</w:t>
        </w:r>
      </w:hyperlink>
    </w:p>
    <w:p w:rsidR="00B40983" w:rsidRDefault="00B40983" w:rsidP="00B40983">
      <w:pPr>
        <w:pStyle w:val="Akapitzlist"/>
        <w:numPr>
          <w:ilvl w:val="0"/>
          <w:numId w:val="21"/>
        </w:numPr>
        <w:jc w:val="both"/>
        <w:rPr>
          <w:rFonts w:ascii="Arial Narrow" w:hAnsi="Arial Narrow" w:cs="Arial Narrow"/>
        </w:rPr>
      </w:pPr>
      <w:r w:rsidRPr="00AC7B58">
        <w:rPr>
          <w:rFonts w:ascii="Arial Narrow" w:hAnsi="Arial Narrow" w:cs="Arial Narrow"/>
        </w:rPr>
        <w:t xml:space="preserve">Dane osobowe zawarte w przedłożonej przez Państwa ofercie konkursowej przetwarzane będą </w:t>
      </w:r>
      <w:r w:rsidRPr="00AC7B58">
        <w:rPr>
          <w:rFonts w:ascii="Arial Narrow" w:hAnsi="Arial Narrow" w:cs="Arial Narrow"/>
        </w:rPr>
        <w:br/>
        <w:t xml:space="preserve">w celu prawidłowego przeprowadzenia otwartego konkursu ofert na </w:t>
      </w:r>
      <w:r>
        <w:rPr>
          <w:rFonts w:ascii="Arial Narrow" w:hAnsi="Arial Narrow" w:cs="Arial Narrow"/>
        </w:rPr>
        <w:t xml:space="preserve">realizację zadania publicznego </w:t>
      </w:r>
      <w:r w:rsidRPr="00AC7B58">
        <w:rPr>
          <w:rFonts w:ascii="Arial Narrow" w:hAnsi="Arial Narrow" w:cs="Arial Narrow"/>
        </w:rPr>
        <w:t>z zakresu przeciwdziałania uzależnieniom i patologiom społecznym z terenu miasta Włocławek, w tym</w:t>
      </w:r>
      <w:r w:rsidRPr="00AC7B58">
        <w:rPr>
          <w:rFonts w:ascii="Arial Narrow" w:hAnsi="Arial Narrow" w:cs="Arial Narrow"/>
          <w:b/>
        </w:rPr>
        <w:t xml:space="preserve"> </w:t>
      </w:r>
      <w:r w:rsidRPr="00AC7B58">
        <w:rPr>
          <w:rFonts w:ascii="Arial Narrow" w:hAnsi="Arial Narrow" w:cs="Arial Narrow"/>
        </w:rPr>
        <w:t>wypełnienie obowiązku prawnego ciążącego na administratorze - art. 6 ust 1 lit. c Rozporządzenia,</w:t>
      </w:r>
    </w:p>
    <w:p w:rsidR="00B40983" w:rsidRDefault="00B40983" w:rsidP="00B40983">
      <w:pPr>
        <w:pStyle w:val="Akapitzlist"/>
        <w:numPr>
          <w:ilvl w:val="0"/>
          <w:numId w:val="21"/>
        </w:numPr>
        <w:jc w:val="both"/>
        <w:rPr>
          <w:rFonts w:ascii="Arial Narrow" w:hAnsi="Arial Narrow" w:cs="Arial Narrow"/>
        </w:rPr>
      </w:pPr>
      <w:r w:rsidRPr="00AC7B58">
        <w:rPr>
          <w:rFonts w:ascii="Arial Narrow" w:hAnsi="Arial Narrow" w:cs="Arial Narrow"/>
        </w:rPr>
        <w:t>Dane osobowe zawarte w przedłożonej przez Państwa ofercie konkursowej będą przekazywane wyłącznie podmiotom uprawnionym do uzyskania danych osobowych na podstawie przepisów prawa,</w:t>
      </w:r>
    </w:p>
    <w:p w:rsidR="00B40983" w:rsidRDefault="00B40983" w:rsidP="00B40983">
      <w:pPr>
        <w:pStyle w:val="Akapitzlist"/>
        <w:numPr>
          <w:ilvl w:val="0"/>
          <w:numId w:val="21"/>
        </w:numPr>
        <w:jc w:val="both"/>
        <w:rPr>
          <w:rFonts w:ascii="Arial Narrow" w:hAnsi="Arial Narrow" w:cs="Arial Narrow"/>
        </w:rPr>
      </w:pPr>
      <w:r w:rsidRPr="00AC7B58">
        <w:rPr>
          <w:rFonts w:ascii="Arial Narrow" w:hAnsi="Arial Narrow" w:cs="Arial Narrow"/>
        </w:rPr>
        <w:t>Dane osobowe zawarte w przedłożonej przez Państwa ofercie konkursowej będą przetwarzane przez okres 10 lat,</w:t>
      </w:r>
    </w:p>
    <w:p w:rsidR="00B40983" w:rsidRDefault="00B40983" w:rsidP="00B40983">
      <w:pPr>
        <w:pStyle w:val="Akapitzlist"/>
        <w:numPr>
          <w:ilvl w:val="0"/>
          <w:numId w:val="21"/>
        </w:numPr>
        <w:jc w:val="both"/>
        <w:rPr>
          <w:rFonts w:ascii="Arial Narrow" w:hAnsi="Arial Narrow" w:cs="Arial Narrow"/>
        </w:rPr>
      </w:pPr>
      <w:r w:rsidRPr="00AC7B58">
        <w:rPr>
          <w:rFonts w:ascii="Arial Narrow" w:hAnsi="Arial Narrow" w:cs="Arial Narrow"/>
        </w:rPr>
        <w:t>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:rsidR="00B40983" w:rsidRDefault="00B40983" w:rsidP="00B40983">
      <w:pPr>
        <w:pStyle w:val="Akapitzlist"/>
        <w:numPr>
          <w:ilvl w:val="0"/>
          <w:numId w:val="21"/>
        </w:numPr>
        <w:jc w:val="both"/>
        <w:rPr>
          <w:rFonts w:ascii="Arial Narrow" w:hAnsi="Arial Narrow" w:cs="Arial Narrow"/>
        </w:rPr>
      </w:pPr>
      <w:r w:rsidRPr="00AC7B58">
        <w:rPr>
          <w:rFonts w:ascii="Arial Narrow" w:hAnsi="Arial Narrow" w:cs="Arial Narrow"/>
        </w:rPr>
        <w:t>Mają Państwo prawo wniesienia skargi do Prezesa Urzędu Ochrony Danych Osobowych, gdy uzasadnione jest że dane osobowe zawarte w przedłożonej przez Państwa ofercie konkursowej przetwarzane są przez administratora niezgodnie z ogólnym Rozporządzeniem o ochronie danych osobowych z dn. 27 kwietnia 2016 r.,</w:t>
      </w:r>
    </w:p>
    <w:p w:rsidR="00B40983" w:rsidRPr="00AC7B58" w:rsidRDefault="00B40983" w:rsidP="00B40983">
      <w:pPr>
        <w:pStyle w:val="Akapitzlist"/>
        <w:numPr>
          <w:ilvl w:val="0"/>
          <w:numId w:val="21"/>
        </w:numPr>
        <w:jc w:val="both"/>
        <w:rPr>
          <w:rFonts w:ascii="Arial Narrow" w:hAnsi="Arial Narrow" w:cs="Arial Narrow"/>
        </w:rPr>
      </w:pPr>
      <w:r w:rsidRPr="00AC7B58">
        <w:rPr>
          <w:rFonts w:ascii="Arial Narrow" w:hAnsi="Arial Narrow" w:cs="Arial Narrow"/>
        </w:rPr>
        <w:t>Dane osobowe zawarte w przedłożonej przez Państwa ofercie konkursowej przetwarzane mogą być w sposób zautomatyzowany i nie będą podlegały profilowaniu.</w:t>
      </w:r>
    </w:p>
    <w:p w:rsidR="00564631" w:rsidRDefault="00564631"/>
    <w:sectPr w:rsidR="0056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dern880PL-Regular">
    <w:altName w:val="Arial Unicode MS"/>
    <w:charset w:val="80"/>
    <w:family w:val="auto"/>
    <w:pitch w:val="default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141"/>
        </w:tabs>
        <w:ind w:left="1141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285"/>
        </w:tabs>
        <w:ind w:left="128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42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3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7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1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5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3"/>
        </w:tabs>
        <w:ind w:left="2293" w:hanging="1584"/>
      </w:pPr>
    </w:lvl>
  </w:abstractNum>
  <w:abstractNum w:abstractNumId="1" w15:restartNumberingAfterBreak="0">
    <w:nsid w:val="00000002"/>
    <w:multiLevelType w:val="singleLevel"/>
    <w:tmpl w:val="E8849E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74"/>
        </w:tabs>
        <w:ind w:left="786" w:hanging="360"/>
      </w:pPr>
      <w:rPr>
        <w:rFonts w:ascii="Arial Narrow" w:eastAsia="Times New Roman" w:hAnsi="Arial Narrow" w:cs="Arial Narrow"/>
      </w:rPr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5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6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7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9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22"/>
    <w:multiLevelType w:val="singleLevel"/>
    <w:tmpl w:val="6D0E3D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11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12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-360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14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33D6A"/>
    <w:multiLevelType w:val="hybridMultilevel"/>
    <w:tmpl w:val="752C7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D78AC"/>
    <w:multiLevelType w:val="hybridMultilevel"/>
    <w:tmpl w:val="E48C49DA"/>
    <w:lvl w:ilvl="0" w:tplc="C25CBA0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5"/>
  </w:num>
  <w:num w:numId="13">
    <w:abstractNumId w:val="24"/>
  </w:num>
  <w:num w:numId="14">
    <w:abstractNumId w:val="17"/>
  </w:num>
  <w:num w:numId="15">
    <w:abstractNumId w:val="21"/>
  </w:num>
  <w:num w:numId="16">
    <w:abstractNumId w:val="16"/>
  </w:num>
  <w:num w:numId="17">
    <w:abstractNumId w:val="23"/>
  </w:num>
  <w:num w:numId="18">
    <w:abstractNumId w:val="2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7"/>
  </w:num>
  <w:num w:numId="23">
    <w:abstractNumId w:val="5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83"/>
    <w:rsid w:val="000E4BF4"/>
    <w:rsid w:val="00564631"/>
    <w:rsid w:val="006F3C1E"/>
    <w:rsid w:val="00B4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29C4D-A7E2-4B45-B7B2-2893A14D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9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B40983"/>
    <w:pPr>
      <w:keepNext/>
      <w:numPr>
        <w:numId w:val="1"/>
      </w:numPr>
      <w:spacing w:before="240" w:after="120"/>
      <w:jc w:val="center"/>
      <w:outlineLvl w:val="0"/>
    </w:pPr>
    <w:rPr>
      <w:rFonts w:ascii="Arial Narrow" w:eastAsia="Microsoft YaHei" w:hAnsi="Arial Narrow" w:cs="Mangal"/>
      <w:b/>
      <w:bCs/>
      <w:szCs w:val="36"/>
    </w:rPr>
  </w:style>
  <w:style w:type="paragraph" w:styleId="Nagwek2">
    <w:name w:val="heading 2"/>
    <w:basedOn w:val="Normalny"/>
    <w:next w:val="Tekstpodstawowy"/>
    <w:link w:val="Nagwek2Znak"/>
    <w:qFormat/>
    <w:rsid w:val="00B40983"/>
    <w:pPr>
      <w:keepNext/>
      <w:numPr>
        <w:ilvl w:val="1"/>
        <w:numId w:val="1"/>
      </w:numPr>
      <w:spacing w:before="200" w:after="120"/>
      <w:jc w:val="both"/>
      <w:outlineLvl w:val="1"/>
    </w:pPr>
    <w:rPr>
      <w:rFonts w:ascii="Arial Narrow" w:eastAsia="Microsoft YaHei" w:hAnsi="Arial Narrow" w:cs="Mangal"/>
      <w:b/>
      <w:bCs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B40983"/>
    <w:pPr>
      <w:keepNext/>
      <w:numPr>
        <w:ilvl w:val="2"/>
        <w:numId w:val="1"/>
      </w:numPr>
      <w:spacing w:before="140" w:after="120"/>
      <w:outlineLvl w:val="2"/>
    </w:pPr>
    <w:rPr>
      <w:rFonts w:ascii="Arial Narrow" w:eastAsia="Microsoft YaHei" w:hAnsi="Arial Narrow" w:cs="Mangal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0983"/>
    <w:rPr>
      <w:rFonts w:ascii="Arial Narrow" w:eastAsia="Microsoft YaHei" w:hAnsi="Arial Narrow" w:cs="Mangal"/>
      <w:b/>
      <w:bCs/>
      <w:sz w:val="24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B40983"/>
    <w:rPr>
      <w:rFonts w:ascii="Arial Narrow" w:eastAsia="Microsoft YaHei" w:hAnsi="Arial Narrow" w:cs="Mangal"/>
      <w:b/>
      <w:bCs/>
      <w:sz w:val="24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B40983"/>
    <w:rPr>
      <w:rFonts w:ascii="Arial Narrow" w:eastAsia="Microsoft YaHei" w:hAnsi="Arial Narrow" w:cs="Mangal"/>
      <w:b/>
      <w:bCs/>
      <w:sz w:val="24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B40983"/>
    <w:pPr>
      <w:jc w:val="both"/>
    </w:pPr>
    <w:rPr>
      <w:b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40983"/>
    <w:rPr>
      <w:rFonts w:ascii="Times New Roman" w:eastAsia="Calibri" w:hAnsi="Times New Roman" w:cs="Times New Roman"/>
      <w:b/>
      <w:sz w:val="20"/>
      <w:szCs w:val="20"/>
      <w:lang w:val="x-none" w:eastAsia="zh-CN"/>
    </w:rPr>
  </w:style>
  <w:style w:type="character" w:styleId="Hipercze">
    <w:name w:val="Hyperlink"/>
    <w:rsid w:val="00B4098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B40983"/>
    <w:pPr>
      <w:ind w:left="720"/>
      <w:contextualSpacing/>
    </w:p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B40983"/>
    <w:pPr>
      <w:ind w:left="720"/>
      <w:contextualSpacing/>
    </w:pPr>
    <w:rPr>
      <w:rFonts w:eastAsia="Times New Roman"/>
    </w:rPr>
  </w:style>
  <w:style w:type="character" w:styleId="Uwydatnienie">
    <w:name w:val="Emphasis"/>
    <w:uiPriority w:val="20"/>
    <w:qFormat/>
    <w:rsid w:val="00B40983"/>
    <w:rPr>
      <w:i/>
      <w:iCs/>
    </w:rPr>
  </w:style>
  <w:style w:type="table" w:styleId="Tabelasiatki1jasna">
    <w:name w:val="Grid Table 1 Light"/>
    <w:basedOn w:val="Standardowy"/>
    <w:uiPriority w:val="46"/>
    <w:rsid w:val="00B4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basedOn w:val="Domylnaczcionkaakapitu"/>
    <w:link w:val="Akapitzlist"/>
    <w:uiPriority w:val="34"/>
    <w:qFormat/>
    <w:locked/>
    <w:rsid w:val="00B4098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oclawek.eu" TargetMode="External"/><Relationship Id="rId5" Type="http://schemas.openxmlformats.org/officeDocument/2006/relationships/hyperlink" Target="http://www.witkac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5534</Words>
  <Characters>33210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Straszewska</dc:creator>
  <cp:keywords/>
  <dc:description/>
  <cp:lastModifiedBy>Anna Straszewska</cp:lastModifiedBy>
  <cp:revision>3</cp:revision>
  <dcterms:created xsi:type="dcterms:W3CDTF">2023-03-15T11:28:00Z</dcterms:created>
  <dcterms:modified xsi:type="dcterms:W3CDTF">2023-03-22T10:41:00Z</dcterms:modified>
</cp:coreProperties>
</file>