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1D6" w:rsidRPr="002A4ACE" w:rsidRDefault="008E11D6" w:rsidP="002A4ACE">
      <w:pPr>
        <w:spacing w:line="276" w:lineRule="auto"/>
        <w:jc w:val="center"/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>Zarządzenie Nr</w:t>
      </w:r>
      <w:r w:rsidR="000C20A6" w:rsidRPr="002A4ACE">
        <w:rPr>
          <w:rFonts w:ascii="Arial" w:hAnsi="Arial" w:cs="Arial"/>
          <w:bCs/>
        </w:rPr>
        <w:t xml:space="preserve"> </w:t>
      </w:r>
      <w:r w:rsidR="0009692E">
        <w:rPr>
          <w:rFonts w:ascii="Arial" w:hAnsi="Arial" w:cs="Arial"/>
          <w:bCs/>
        </w:rPr>
        <w:t>119</w:t>
      </w:r>
      <w:r w:rsidR="0061476D" w:rsidRPr="002A4ACE">
        <w:rPr>
          <w:rFonts w:ascii="Arial" w:hAnsi="Arial" w:cs="Arial"/>
          <w:bCs/>
        </w:rPr>
        <w:t>/202</w:t>
      </w:r>
      <w:r w:rsidR="00F11981" w:rsidRPr="002A4ACE">
        <w:rPr>
          <w:rFonts w:ascii="Arial" w:hAnsi="Arial" w:cs="Arial"/>
          <w:bCs/>
        </w:rPr>
        <w:t>3</w:t>
      </w:r>
    </w:p>
    <w:p w:rsidR="008E11D6" w:rsidRPr="002A4ACE" w:rsidRDefault="008E11D6" w:rsidP="002A4ACE">
      <w:pPr>
        <w:spacing w:line="276" w:lineRule="auto"/>
        <w:jc w:val="center"/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>Prezydenta Miasta Włocławek</w:t>
      </w:r>
    </w:p>
    <w:p w:rsidR="008E11D6" w:rsidRPr="002A4ACE" w:rsidRDefault="008E11D6" w:rsidP="002A4ACE">
      <w:pPr>
        <w:spacing w:line="276" w:lineRule="auto"/>
        <w:jc w:val="center"/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 xml:space="preserve">z dnia </w:t>
      </w:r>
      <w:r w:rsidR="0009692E">
        <w:rPr>
          <w:rFonts w:ascii="Arial" w:hAnsi="Arial" w:cs="Arial"/>
          <w:bCs/>
        </w:rPr>
        <w:t xml:space="preserve">29 marca </w:t>
      </w:r>
      <w:r w:rsidR="0061476D" w:rsidRPr="002A4ACE">
        <w:rPr>
          <w:rFonts w:ascii="Arial" w:hAnsi="Arial" w:cs="Arial"/>
          <w:bCs/>
        </w:rPr>
        <w:t>202</w:t>
      </w:r>
      <w:r w:rsidR="00F11981" w:rsidRPr="002A4ACE">
        <w:rPr>
          <w:rFonts w:ascii="Arial" w:hAnsi="Arial" w:cs="Arial"/>
          <w:bCs/>
        </w:rPr>
        <w:t>3</w:t>
      </w:r>
      <w:r w:rsidR="0061476D" w:rsidRPr="002A4ACE">
        <w:rPr>
          <w:rFonts w:ascii="Arial" w:hAnsi="Arial" w:cs="Arial"/>
          <w:bCs/>
        </w:rPr>
        <w:t>r.</w:t>
      </w:r>
    </w:p>
    <w:p w:rsidR="008E11D6" w:rsidRPr="002A4ACE" w:rsidRDefault="008E11D6" w:rsidP="002A4ACE">
      <w:pPr>
        <w:rPr>
          <w:rFonts w:ascii="Arial" w:hAnsi="Arial" w:cs="Arial"/>
          <w:bCs/>
        </w:rPr>
      </w:pPr>
    </w:p>
    <w:p w:rsidR="008E11D6" w:rsidRPr="002A4ACE" w:rsidRDefault="008E11D6" w:rsidP="002A4ACE">
      <w:pPr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 xml:space="preserve">w sprawie powołania Komisji Konkursowej w celu opiniowania ofert złożonych w otwartym konkursie ofert </w:t>
      </w:r>
      <w:r w:rsidR="003A279D" w:rsidRPr="002A4ACE">
        <w:rPr>
          <w:rFonts w:ascii="Arial" w:hAnsi="Arial" w:cs="Arial"/>
          <w:bCs/>
        </w:rPr>
        <w:t>na realizację zadania publicznego w zakresie działalności wspomagającej rozwój wspólnot i społeczności lokalnych oraz rewitalizacji przez organizacje pozarządowe oraz inne podmioty prowadzące działalność pożytku publicznego</w:t>
      </w:r>
      <w:r w:rsidR="006935F8" w:rsidRPr="002A4ACE">
        <w:rPr>
          <w:rFonts w:ascii="Arial" w:hAnsi="Arial" w:cs="Arial"/>
          <w:bCs/>
        </w:rPr>
        <w:t xml:space="preserve"> - „Prowadzenie kawiarni obywatelskiej „Śródmieście </w:t>
      </w:r>
      <w:proofErr w:type="spellStart"/>
      <w:r w:rsidR="006935F8" w:rsidRPr="002A4ACE">
        <w:rPr>
          <w:rFonts w:ascii="Arial" w:hAnsi="Arial" w:cs="Arial"/>
          <w:bCs/>
        </w:rPr>
        <w:t>Cafe</w:t>
      </w:r>
      <w:proofErr w:type="spellEnd"/>
      <w:r w:rsidR="006935F8" w:rsidRPr="002A4ACE">
        <w:rPr>
          <w:rFonts w:ascii="Arial" w:hAnsi="Arial" w:cs="Arial"/>
          <w:bCs/>
        </w:rPr>
        <w:t>”</w:t>
      </w:r>
      <w:r w:rsidR="00F11981" w:rsidRPr="002A4ACE">
        <w:rPr>
          <w:rFonts w:ascii="Arial" w:hAnsi="Arial" w:cs="Arial"/>
          <w:bCs/>
        </w:rPr>
        <w:t xml:space="preserve"> </w:t>
      </w:r>
      <w:r w:rsidR="006935F8" w:rsidRPr="002A4ACE">
        <w:rPr>
          <w:rFonts w:ascii="Arial" w:hAnsi="Arial" w:cs="Arial"/>
          <w:bCs/>
        </w:rPr>
        <w:t>we Włocławku”</w:t>
      </w:r>
    </w:p>
    <w:p w:rsidR="008E11D6" w:rsidRPr="00376D87" w:rsidRDefault="008E11D6" w:rsidP="003E3F49">
      <w:pPr>
        <w:jc w:val="both"/>
        <w:rPr>
          <w:rFonts w:ascii="Arial" w:hAnsi="Arial" w:cs="Arial"/>
        </w:rPr>
      </w:pPr>
    </w:p>
    <w:p w:rsidR="005D6AEB" w:rsidRPr="00376D87" w:rsidRDefault="00E61634" w:rsidP="00F11981">
      <w:pPr>
        <w:jc w:val="both"/>
        <w:rPr>
          <w:rFonts w:ascii="Arial" w:hAnsi="Arial" w:cs="Arial"/>
          <w:lang w:eastAsia="pl-PL"/>
        </w:rPr>
      </w:pPr>
      <w:r w:rsidRPr="00376D87">
        <w:rPr>
          <w:rFonts w:ascii="Arial" w:hAnsi="Arial" w:cs="Arial"/>
          <w:color w:val="000000"/>
          <w:kern w:val="2"/>
        </w:rPr>
        <w:t>Działając na podstawie art. 30 ust. 1</w:t>
      </w:r>
      <w:r w:rsidR="00313427" w:rsidRPr="00376D87">
        <w:rPr>
          <w:rFonts w:ascii="Arial" w:hAnsi="Arial" w:cs="Arial"/>
          <w:color w:val="000000"/>
          <w:kern w:val="2"/>
        </w:rPr>
        <w:t>, ust. 2 pkt 2</w:t>
      </w:r>
      <w:r w:rsidRPr="00376D87">
        <w:rPr>
          <w:rFonts w:ascii="Arial" w:hAnsi="Arial" w:cs="Arial"/>
          <w:color w:val="000000"/>
          <w:kern w:val="2"/>
        </w:rPr>
        <w:t xml:space="preserve"> ustawy z dnia 8 marca 1990 r. o samorządzie gminnym (</w:t>
      </w:r>
      <w:r w:rsidR="002E1202" w:rsidRPr="00376D87">
        <w:rPr>
          <w:rFonts w:ascii="Arial" w:hAnsi="Arial" w:cs="Arial"/>
          <w:color w:val="000000"/>
          <w:kern w:val="2"/>
        </w:rPr>
        <w:t>Dz. U. z 202</w:t>
      </w:r>
      <w:r w:rsidR="00F11981" w:rsidRPr="00376D87">
        <w:rPr>
          <w:rFonts w:ascii="Arial" w:hAnsi="Arial" w:cs="Arial"/>
          <w:color w:val="000000"/>
          <w:kern w:val="2"/>
        </w:rPr>
        <w:t>3</w:t>
      </w:r>
      <w:r w:rsidR="002E1202" w:rsidRPr="00376D87">
        <w:rPr>
          <w:rFonts w:ascii="Arial" w:hAnsi="Arial" w:cs="Arial"/>
          <w:color w:val="000000"/>
          <w:kern w:val="2"/>
        </w:rPr>
        <w:t xml:space="preserve">r. poz. </w:t>
      </w:r>
      <w:r w:rsidR="00F11981" w:rsidRPr="00376D87">
        <w:rPr>
          <w:rFonts w:ascii="Arial" w:hAnsi="Arial" w:cs="Arial"/>
          <w:color w:val="000000"/>
          <w:kern w:val="2"/>
        </w:rPr>
        <w:t>40</w:t>
      </w:r>
      <w:r w:rsidR="00294381" w:rsidRPr="00376D87">
        <w:rPr>
          <w:rFonts w:ascii="Arial" w:hAnsi="Arial" w:cs="Arial"/>
        </w:rPr>
        <w:t>)</w:t>
      </w:r>
      <w:r w:rsidRPr="00376D87">
        <w:rPr>
          <w:rFonts w:ascii="Arial" w:hAnsi="Arial" w:cs="Arial"/>
          <w:color w:val="000000"/>
          <w:kern w:val="2"/>
          <w:shd w:val="clear" w:color="auto" w:fill="FFFFFF"/>
        </w:rPr>
        <w:t xml:space="preserve"> </w:t>
      </w:r>
      <w:r w:rsidRPr="00376D87">
        <w:rPr>
          <w:rFonts w:ascii="Arial" w:hAnsi="Arial" w:cs="Arial"/>
        </w:rPr>
        <w:t>oraz art. 4 ust. 1 pkt 13, pkt 32a, art. 11, 13, 14</w:t>
      </w:r>
      <w:r w:rsidR="00696E82" w:rsidRPr="00376D87">
        <w:rPr>
          <w:rFonts w:ascii="Arial" w:hAnsi="Arial" w:cs="Arial"/>
        </w:rPr>
        <w:t xml:space="preserve"> i</w:t>
      </w:r>
      <w:r w:rsidRPr="00376D87">
        <w:rPr>
          <w:rFonts w:ascii="Arial" w:hAnsi="Arial" w:cs="Arial"/>
        </w:rPr>
        <w:t xml:space="preserve"> 15 ustawy z dnia 24 kwietnia 2003 r. o działalności pożytku publicznego i o wolontariacie (</w:t>
      </w:r>
      <w:r w:rsidR="00F11981" w:rsidRPr="00376D87">
        <w:rPr>
          <w:rFonts w:ascii="Arial" w:hAnsi="Arial" w:cs="Arial"/>
        </w:rPr>
        <w:t>Dz. U. z 2022 r. poz. 1327, 1812</w:t>
      </w:r>
      <w:r w:rsidRPr="00376D87">
        <w:rPr>
          <w:rFonts w:ascii="Arial" w:hAnsi="Arial" w:cs="Arial"/>
        </w:rPr>
        <w:t>) w związku z </w:t>
      </w:r>
      <w:r w:rsidR="00696E82" w:rsidRPr="00376D87">
        <w:rPr>
          <w:rFonts w:ascii="Arial" w:hAnsi="Arial" w:cs="Arial"/>
        </w:rPr>
        <w:t>u</w:t>
      </w:r>
      <w:r w:rsidR="005D6AEB" w:rsidRPr="00376D87">
        <w:rPr>
          <w:rFonts w:ascii="Arial" w:hAnsi="Arial" w:cs="Arial"/>
        </w:rPr>
        <w:t>chwałą Nr L</w:t>
      </w:r>
      <w:r w:rsidR="00F11981" w:rsidRPr="00376D87">
        <w:rPr>
          <w:rFonts w:ascii="Arial" w:hAnsi="Arial" w:cs="Arial"/>
        </w:rPr>
        <w:t>V</w:t>
      </w:r>
      <w:r w:rsidR="005D6AEB" w:rsidRPr="00376D87">
        <w:rPr>
          <w:rFonts w:ascii="Arial" w:hAnsi="Arial" w:cs="Arial"/>
        </w:rPr>
        <w:t>/15</w:t>
      </w:r>
      <w:r w:rsidR="00F11981" w:rsidRPr="00376D87">
        <w:rPr>
          <w:rFonts w:ascii="Arial" w:hAnsi="Arial" w:cs="Arial"/>
        </w:rPr>
        <w:t>1</w:t>
      </w:r>
      <w:r w:rsidR="005D6AEB" w:rsidRPr="00376D87">
        <w:rPr>
          <w:rFonts w:ascii="Arial" w:hAnsi="Arial" w:cs="Arial"/>
        </w:rPr>
        <w:t>/202</w:t>
      </w:r>
      <w:r w:rsidR="00F11981" w:rsidRPr="00376D87">
        <w:rPr>
          <w:rFonts w:ascii="Arial" w:hAnsi="Arial" w:cs="Arial"/>
        </w:rPr>
        <w:t>2</w:t>
      </w:r>
      <w:r w:rsidR="005D6AEB" w:rsidRPr="00376D87">
        <w:rPr>
          <w:rFonts w:ascii="Arial" w:hAnsi="Arial" w:cs="Arial"/>
        </w:rPr>
        <w:t xml:space="preserve"> Rady Miasta Włocławek z dnia </w:t>
      </w:r>
      <w:r w:rsidR="00F11981" w:rsidRPr="00376D87">
        <w:rPr>
          <w:rFonts w:ascii="Arial" w:hAnsi="Arial" w:cs="Arial"/>
        </w:rPr>
        <w:t>29</w:t>
      </w:r>
      <w:r w:rsidR="005D6AEB" w:rsidRPr="00376D87">
        <w:rPr>
          <w:rFonts w:ascii="Arial" w:hAnsi="Arial" w:cs="Arial"/>
        </w:rPr>
        <w:t xml:space="preserve"> listopada 202</w:t>
      </w:r>
      <w:r w:rsidR="00F11981" w:rsidRPr="00376D87">
        <w:rPr>
          <w:rFonts w:ascii="Arial" w:hAnsi="Arial" w:cs="Arial"/>
        </w:rPr>
        <w:t>2</w:t>
      </w:r>
      <w:r w:rsidR="005D6AEB" w:rsidRPr="00376D87">
        <w:rPr>
          <w:rFonts w:ascii="Arial" w:hAnsi="Arial" w:cs="Arial"/>
        </w:rPr>
        <w:t xml:space="preserve"> r. w sprawie uchwalenia Rocznego Programu współpracy Gminy Miasto Włocławek z organizacjami pozarządowymi oraz podmiotami wymienionymi w art. 3 ust. 3 ustawy z dnia 24 kwietnia 2003 r. o działalności pożytku </w:t>
      </w:r>
      <w:proofErr w:type="spellStart"/>
      <w:r w:rsidR="005D6AEB" w:rsidRPr="00376D87">
        <w:rPr>
          <w:rFonts w:ascii="Arial" w:hAnsi="Arial" w:cs="Arial"/>
        </w:rPr>
        <w:t>publicznegoi</w:t>
      </w:r>
      <w:proofErr w:type="spellEnd"/>
      <w:r w:rsidR="005D6AEB" w:rsidRPr="00376D87">
        <w:rPr>
          <w:rFonts w:ascii="Arial" w:hAnsi="Arial" w:cs="Arial"/>
        </w:rPr>
        <w:t xml:space="preserve"> o wolontariacie, na rok 202</w:t>
      </w:r>
      <w:r w:rsidR="00F11981" w:rsidRPr="00376D87">
        <w:rPr>
          <w:rFonts w:ascii="Arial" w:hAnsi="Arial" w:cs="Arial"/>
        </w:rPr>
        <w:t>3</w:t>
      </w:r>
      <w:r w:rsidR="00930D47" w:rsidRPr="00376D87">
        <w:rPr>
          <w:rFonts w:ascii="Arial" w:hAnsi="Arial" w:cs="Arial"/>
        </w:rPr>
        <w:t>,</w:t>
      </w:r>
      <w:r w:rsidR="005D6AEB" w:rsidRPr="00376D87">
        <w:rPr>
          <w:rFonts w:ascii="Arial" w:hAnsi="Arial" w:cs="Arial"/>
        </w:rPr>
        <w:t xml:space="preserve"> </w:t>
      </w:r>
      <w:r w:rsidRPr="00376D87">
        <w:rPr>
          <w:rFonts w:ascii="Arial" w:hAnsi="Arial" w:cs="Arial"/>
        </w:rPr>
        <w:t xml:space="preserve">oraz </w:t>
      </w:r>
      <w:r w:rsidR="00313427" w:rsidRPr="00376D87">
        <w:rPr>
          <w:rFonts w:ascii="Arial" w:hAnsi="Arial" w:cs="Arial"/>
        </w:rPr>
        <w:t xml:space="preserve">w związku z </w:t>
      </w:r>
      <w:r w:rsidR="00696E82" w:rsidRPr="00376D87">
        <w:rPr>
          <w:rFonts w:ascii="Arial" w:hAnsi="Arial" w:cs="Arial"/>
        </w:rPr>
        <w:t>u</w:t>
      </w:r>
      <w:r w:rsidRPr="00376D87">
        <w:rPr>
          <w:rFonts w:ascii="Arial" w:hAnsi="Arial" w:cs="Arial"/>
        </w:rPr>
        <w:t>chwał</w:t>
      </w:r>
      <w:r w:rsidR="00313427" w:rsidRPr="00376D87">
        <w:rPr>
          <w:rFonts w:ascii="Arial" w:hAnsi="Arial" w:cs="Arial"/>
        </w:rPr>
        <w:t>ą</w:t>
      </w:r>
      <w:r w:rsidRPr="00376D87">
        <w:rPr>
          <w:rFonts w:ascii="Arial" w:hAnsi="Arial" w:cs="Arial"/>
        </w:rPr>
        <w:t xml:space="preserve"> nr XLVI/91/2018 Rady Miasta Włocławek z dnia 17 lipca 2018 r. w sprawie przyjęcia Gminnego Programu Rewitalizacji Miasta Włocławek na lata 2018-2028</w:t>
      </w:r>
      <w:r w:rsidR="005D6AEB" w:rsidRPr="00376D87">
        <w:rPr>
          <w:rFonts w:ascii="Arial" w:hAnsi="Arial" w:cs="Arial"/>
        </w:rPr>
        <w:t xml:space="preserve">, zmienioną </w:t>
      </w:r>
      <w:r w:rsidR="00696E82" w:rsidRPr="00376D87">
        <w:rPr>
          <w:rFonts w:ascii="Arial" w:hAnsi="Arial" w:cs="Arial"/>
        </w:rPr>
        <w:t>u</w:t>
      </w:r>
      <w:r w:rsidR="005D6AEB" w:rsidRPr="00376D87">
        <w:rPr>
          <w:rFonts w:ascii="Arial" w:hAnsi="Arial" w:cs="Arial"/>
        </w:rPr>
        <w:t>chwałą nr XL/127/2021</w:t>
      </w:r>
      <w:r w:rsidR="001E6BAA" w:rsidRPr="00376D87">
        <w:rPr>
          <w:rFonts w:ascii="Arial" w:hAnsi="Arial" w:cs="Arial"/>
        </w:rPr>
        <w:t xml:space="preserve"> </w:t>
      </w:r>
      <w:r w:rsidR="005D6AEB" w:rsidRPr="00376D87">
        <w:rPr>
          <w:rFonts w:ascii="Arial" w:hAnsi="Arial" w:cs="Arial"/>
        </w:rPr>
        <w:t>Rady Miasta Włocławek z dnia 26 października 2021r.</w:t>
      </w:r>
    </w:p>
    <w:p w:rsidR="00E61634" w:rsidRPr="00376D87" w:rsidRDefault="00E61634" w:rsidP="0051356B">
      <w:pPr>
        <w:spacing w:line="276" w:lineRule="auto"/>
        <w:rPr>
          <w:rFonts w:ascii="Arial" w:hAnsi="Arial" w:cs="Arial"/>
        </w:rPr>
      </w:pPr>
    </w:p>
    <w:p w:rsidR="006A605C" w:rsidRPr="00376D87" w:rsidRDefault="006A605C" w:rsidP="0051356B">
      <w:pPr>
        <w:rPr>
          <w:rFonts w:ascii="Arial" w:hAnsi="Arial" w:cs="Arial"/>
          <w:color w:val="000000"/>
        </w:rPr>
      </w:pPr>
    </w:p>
    <w:p w:rsidR="008E11D6" w:rsidRPr="00376D87" w:rsidRDefault="008E11D6" w:rsidP="00E72B76">
      <w:pPr>
        <w:jc w:val="center"/>
        <w:rPr>
          <w:rFonts w:ascii="Arial" w:hAnsi="Arial" w:cs="Arial"/>
          <w:b/>
        </w:rPr>
      </w:pPr>
      <w:r w:rsidRPr="00376D87">
        <w:rPr>
          <w:rFonts w:ascii="Arial" w:hAnsi="Arial" w:cs="Arial"/>
          <w:b/>
        </w:rPr>
        <w:t>zarządza się, co następuje</w:t>
      </w:r>
    </w:p>
    <w:p w:rsidR="001C6EE6" w:rsidRPr="00376D87" w:rsidRDefault="001C6EE6" w:rsidP="00A83186">
      <w:pPr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38"/>
        <w:gridCol w:w="8843"/>
      </w:tblGrid>
      <w:tr w:rsidR="008E11D6" w:rsidRPr="00376D87" w:rsidTr="00376D87">
        <w:trPr>
          <w:trHeight w:val="5269"/>
        </w:trPr>
        <w:tc>
          <w:tcPr>
            <w:tcW w:w="938" w:type="dxa"/>
            <w:shd w:val="clear" w:color="auto" w:fill="auto"/>
          </w:tcPr>
          <w:p w:rsidR="008E11D6" w:rsidRPr="00376D87" w:rsidRDefault="008E11D6" w:rsidP="00A83186">
            <w:pPr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  <w:b/>
                <w:color w:val="000000"/>
              </w:rPr>
              <w:t>§ 1.</w:t>
            </w:r>
          </w:p>
        </w:tc>
        <w:tc>
          <w:tcPr>
            <w:tcW w:w="8843" w:type="dxa"/>
            <w:shd w:val="clear" w:color="auto" w:fill="auto"/>
          </w:tcPr>
          <w:p w:rsidR="001C6EE6" w:rsidRPr="00376D87" w:rsidRDefault="00207E9E" w:rsidP="00A83186">
            <w:pPr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1. </w:t>
            </w:r>
            <w:r w:rsidR="008E11D6" w:rsidRPr="00376D87">
              <w:rPr>
                <w:rFonts w:ascii="Arial" w:hAnsi="Arial" w:cs="Arial"/>
              </w:rPr>
              <w:t xml:space="preserve">Powołuje się Komisję Konkursową </w:t>
            </w:r>
            <w:r w:rsidR="00E72F34" w:rsidRPr="00376D87">
              <w:rPr>
                <w:rFonts w:ascii="Arial" w:hAnsi="Arial" w:cs="Arial"/>
              </w:rPr>
              <w:t xml:space="preserve">w celu opiniowania ofert złożonych w 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</w:t>
            </w:r>
            <w:proofErr w:type="spellStart"/>
            <w:r w:rsidR="00E72F34" w:rsidRPr="00376D87">
              <w:rPr>
                <w:rFonts w:ascii="Arial" w:hAnsi="Arial" w:cs="Arial"/>
              </w:rPr>
              <w:t>Cafe</w:t>
            </w:r>
            <w:proofErr w:type="spellEnd"/>
            <w:r w:rsidR="00E72F34" w:rsidRPr="00376D87">
              <w:rPr>
                <w:rFonts w:ascii="Arial" w:hAnsi="Arial" w:cs="Arial"/>
              </w:rPr>
              <w:t>” we Włocławku”</w:t>
            </w:r>
            <w:r w:rsidR="008E11D6" w:rsidRPr="00376D87">
              <w:rPr>
                <w:rFonts w:ascii="Arial" w:hAnsi="Arial" w:cs="Arial"/>
              </w:rPr>
              <w:t>, zwaną dalej „Komisją”, w następującym składzie: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1) </w:t>
            </w:r>
            <w:bookmarkStart w:id="0" w:name="_Hlk516207934"/>
            <w:r w:rsidRPr="00376D87">
              <w:rPr>
                <w:rFonts w:ascii="Arial" w:hAnsi="Arial" w:cs="Arial"/>
              </w:rPr>
              <w:t xml:space="preserve">Pani Monika Jabłońska, Zastępca </w:t>
            </w:r>
            <w:bookmarkEnd w:id="0"/>
            <w:r w:rsidRPr="00376D87">
              <w:rPr>
                <w:rFonts w:ascii="Arial" w:hAnsi="Arial" w:cs="Arial"/>
              </w:rPr>
              <w:t>Prezydenta Miasta – Przewodnicząca Komisji Konkursowej;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2) Pani Magdalena Rykowska, p. o. Dyrektora Wydziału Rewitalizacji – Zastępca Przewodniczącej Komisji Konkursowej;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3) Pani Joanna Chojecka – Idryan, Wydział Rewitalizacji – Sekretarz Komisji Konkursowej;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4) Pani Agnieszka Zgłobicka – Skupniewicz, Wydział Sportu i Turystyki – Członek Komisji Konkursowej,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5) Pani </w:t>
            </w:r>
            <w:r w:rsidR="00F11981" w:rsidRPr="00376D87">
              <w:rPr>
                <w:rFonts w:ascii="Arial" w:hAnsi="Arial" w:cs="Arial"/>
              </w:rPr>
              <w:t>Katarzyna Balcer, Fundacja Samotna Mama</w:t>
            </w:r>
            <w:r w:rsidRPr="00376D87">
              <w:rPr>
                <w:rFonts w:ascii="Arial" w:hAnsi="Arial" w:cs="Arial"/>
              </w:rPr>
              <w:t xml:space="preserve"> – Członek Komisji Konkursowej,</w:t>
            </w:r>
          </w:p>
          <w:p w:rsidR="00C54FF3" w:rsidRPr="00376D87" w:rsidRDefault="00C54FF3" w:rsidP="00A83186">
            <w:pPr>
              <w:tabs>
                <w:tab w:val="left" w:pos="236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6) Pani Justyna Rykowska, Stowarzyszenie Pomocy Dzieciom i Dorosłym z </w:t>
            </w:r>
            <w:r w:rsidR="00294381" w:rsidRPr="00376D87">
              <w:rPr>
                <w:rFonts w:ascii="Arial" w:hAnsi="Arial" w:cs="Arial"/>
              </w:rPr>
              <w:t>N</w:t>
            </w:r>
            <w:r w:rsidRPr="00376D87">
              <w:rPr>
                <w:rFonts w:ascii="Arial" w:hAnsi="Arial" w:cs="Arial"/>
              </w:rPr>
              <w:t xml:space="preserve">iepełnosprawnością Intelektualną OLIGO – Członek Komisji Konkursowej. </w:t>
            </w:r>
          </w:p>
          <w:p w:rsidR="00C54FF3" w:rsidRPr="00376D87" w:rsidRDefault="00C54FF3" w:rsidP="00A83186">
            <w:pPr>
              <w:numPr>
                <w:ilvl w:val="3"/>
                <w:numId w:val="3"/>
              </w:numPr>
              <w:tabs>
                <w:tab w:val="clear" w:pos="-231"/>
                <w:tab w:val="left" w:pos="236"/>
              </w:tabs>
              <w:ind w:left="236" w:hanging="1991"/>
              <w:jc w:val="both"/>
              <w:rPr>
                <w:rFonts w:ascii="Arial" w:hAnsi="Arial" w:cs="Arial"/>
              </w:rPr>
            </w:pPr>
          </w:p>
          <w:p w:rsidR="00C54FF3" w:rsidRPr="00376D87" w:rsidRDefault="00C54FF3" w:rsidP="00A83186">
            <w:pPr>
              <w:tabs>
                <w:tab w:val="left" w:pos="1585"/>
              </w:tabs>
              <w:jc w:val="both"/>
              <w:rPr>
                <w:rFonts w:ascii="Arial" w:hAnsi="Arial" w:cs="Arial"/>
                <w:color w:val="000000"/>
              </w:rPr>
            </w:pPr>
            <w:r w:rsidRPr="00376D87">
              <w:rPr>
                <w:rFonts w:ascii="Arial" w:hAnsi="Arial" w:cs="Arial"/>
                <w:color w:val="000000"/>
              </w:rPr>
              <w:t>2. Członek Komisji Konkursowej podlega wyłączeniu z udziału w pracach Komisji Konkursowej zgodnie z art. 24 ustawy z dnia 14 czerwca 1960 r. – Kodeks postępowania administracyjnego (</w:t>
            </w:r>
            <w:r w:rsidR="00530A8A" w:rsidRPr="00376D87">
              <w:rPr>
                <w:rFonts w:ascii="Arial" w:hAnsi="Arial" w:cs="Arial"/>
                <w:color w:val="000000"/>
              </w:rPr>
              <w:t>Dz. U. z 2022 r. poz. 2000, 2185</w:t>
            </w:r>
            <w:r w:rsidRPr="00376D87">
              <w:rPr>
                <w:rFonts w:ascii="Arial" w:hAnsi="Arial" w:cs="Arial"/>
                <w:color w:val="000000"/>
              </w:rPr>
              <w:t xml:space="preserve">) z prac </w:t>
            </w:r>
            <w:r w:rsidR="00321877" w:rsidRPr="00376D87">
              <w:rPr>
                <w:rFonts w:ascii="Arial" w:hAnsi="Arial" w:cs="Arial"/>
                <w:color w:val="000000"/>
              </w:rPr>
              <w:t xml:space="preserve">Komisji Konkursowej wyłączeni są </w:t>
            </w:r>
            <w:r w:rsidRPr="00376D87">
              <w:rPr>
                <w:rFonts w:ascii="Arial" w:hAnsi="Arial" w:cs="Arial"/>
                <w:color w:val="000000"/>
              </w:rPr>
              <w:t>reprezentanci organizacji pozarządowych wskazani przez te organizacje, które biorą udział w konkursie.</w:t>
            </w:r>
          </w:p>
          <w:p w:rsidR="00207E9E" w:rsidRPr="00376D87" w:rsidRDefault="00207E9E" w:rsidP="00530A8A">
            <w:pPr>
              <w:tabs>
                <w:tab w:val="left" w:pos="1585"/>
              </w:tabs>
              <w:jc w:val="both"/>
              <w:rPr>
                <w:rFonts w:ascii="Arial" w:hAnsi="Arial" w:cs="Arial"/>
              </w:rPr>
            </w:pPr>
          </w:p>
        </w:tc>
      </w:tr>
      <w:tr w:rsidR="008E11D6" w:rsidRPr="00376D87" w:rsidTr="00376D87">
        <w:tc>
          <w:tcPr>
            <w:tcW w:w="938" w:type="dxa"/>
            <w:shd w:val="clear" w:color="auto" w:fill="auto"/>
          </w:tcPr>
          <w:p w:rsidR="008E11D6" w:rsidRPr="00376D87" w:rsidRDefault="008E11D6" w:rsidP="00A83186">
            <w:pPr>
              <w:jc w:val="both"/>
              <w:rPr>
                <w:rFonts w:ascii="Arial" w:hAnsi="Arial" w:cs="Arial"/>
              </w:rPr>
            </w:pPr>
            <w:bookmarkStart w:id="1" w:name="_Hlk130385031"/>
            <w:r w:rsidRPr="00376D87">
              <w:rPr>
                <w:rFonts w:ascii="Arial" w:eastAsia="Arial Narrow" w:hAnsi="Arial" w:cs="Arial"/>
                <w:b/>
                <w:color w:val="000000"/>
              </w:rPr>
              <w:t>§</w:t>
            </w:r>
            <w:r w:rsidRPr="00376D8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3" w:type="dxa"/>
            <w:shd w:val="clear" w:color="auto" w:fill="auto"/>
          </w:tcPr>
          <w:p w:rsidR="008E11D6" w:rsidRPr="00376D87" w:rsidRDefault="0009268C" w:rsidP="00A83186">
            <w:pPr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1. </w:t>
            </w:r>
            <w:r w:rsidR="008E11D6" w:rsidRPr="00376D87">
              <w:rPr>
                <w:rFonts w:ascii="Arial" w:hAnsi="Arial" w:cs="Arial"/>
              </w:rPr>
              <w:t xml:space="preserve">Komisja pracuje zgodnie z „Regulaminem pracy Komisji Konkursowej do </w:t>
            </w:r>
            <w:r w:rsidR="008E11D6" w:rsidRPr="00376D87">
              <w:rPr>
                <w:rFonts w:ascii="Arial" w:hAnsi="Arial" w:cs="Arial"/>
              </w:rPr>
              <w:lastRenderedPageBreak/>
              <w:t>opiniowania ofert na</w:t>
            </w:r>
            <w:r w:rsidR="00E72F34" w:rsidRPr="00376D87">
              <w:rPr>
                <w:rFonts w:ascii="Arial" w:hAnsi="Arial" w:cs="Arial"/>
              </w:rPr>
              <w:t xml:space="preserve"> realizację zadania publicznego w zakresie działalności wspomagającej rozwój wspólnot </w:t>
            </w:r>
            <w:r w:rsidR="00E72F34" w:rsidRPr="00376D87">
              <w:rPr>
                <w:rFonts w:ascii="Arial" w:hAnsi="Arial" w:cs="Arial"/>
              </w:rPr>
              <w:br/>
              <w:t>i społeczności lokalnych oraz rewitalizacji przez organizacje pozarządowe oraz inne podmioty prowadzące działalność pożytku publicznego</w:t>
            </w:r>
            <w:r w:rsidR="001E1551" w:rsidRPr="00376D87">
              <w:rPr>
                <w:rFonts w:ascii="Arial" w:hAnsi="Arial" w:cs="Arial"/>
              </w:rPr>
              <w:t xml:space="preserve"> </w:t>
            </w:r>
            <w:r w:rsidR="00E72F34" w:rsidRPr="00376D87">
              <w:rPr>
                <w:rFonts w:ascii="Arial" w:hAnsi="Arial" w:cs="Arial"/>
              </w:rPr>
              <w:t xml:space="preserve">– „Prowadzenie kawiarni obywatelskiej „Śródmieście </w:t>
            </w:r>
            <w:proofErr w:type="spellStart"/>
            <w:r w:rsidR="00E72F34" w:rsidRPr="00376D87">
              <w:rPr>
                <w:rFonts w:ascii="Arial" w:hAnsi="Arial" w:cs="Arial"/>
              </w:rPr>
              <w:t>Cafe</w:t>
            </w:r>
            <w:proofErr w:type="spellEnd"/>
            <w:r w:rsidR="00E72F34" w:rsidRPr="00376D87">
              <w:rPr>
                <w:rFonts w:ascii="Arial" w:hAnsi="Arial" w:cs="Arial"/>
              </w:rPr>
              <w:t>” we Włocławku”</w:t>
            </w:r>
            <w:r w:rsidR="008E11D6" w:rsidRPr="00376D87">
              <w:rPr>
                <w:rFonts w:ascii="Arial" w:hAnsi="Arial" w:cs="Arial"/>
              </w:rPr>
              <w:t>, stanowiącym Załącznik nr 1 do niniejszego zarządzenia.</w:t>
            </w:r>
          </w:p>
          <w:p w:rsidR="008E11D6" w:rsidRPr="00376D87" w:rsidRDefault="0009268C" w:rsidP="00A83186">
            <w:pPr>
              <w:tabs>
                <w:tab w:val="left" w:pos="462"/>
                <w:tab w:val="left" w:pos="887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2. </w:t>
            </w:r>
            <w:r w:rsidR="008E11D6" w:rsidRPr="00376D87">
              <w:rPr>
                <w:rFonts w:ascii="Arial" w:hAnsi="Arial" w:cs="Arial"/>
              </w:rPr>
              <w:t xml:space="preserve">Wzór „Oświadczenia członka komisji konkursowej” stanowi Załącznik </w:t>
            </w:r>
            <w:r w:rsidR="008C152C" w:rsidRPr="00376D87">
              <w:rPr>
                <w:rFonts w:ascii="Arial" w:hAnsi="Arial" w:cs="Arial"/>
              </w:rPr>
              <w:br/>
            </w:r>
            <w:r w:rsidR="008E11D6" w:rsidRPr="00376D87">
              <w:rPr>
                <w:rFonts w:ascii="Arial" w:hAnsi="Arial" w:cs="Arial"/>
              </w:rPr>
              <w:t>nr 2 do niniejszego zarządzenia.</w:t>
            </w:r>
          </w:p>
          <w:p w:rsidR="008E11D6" w:rsidRPr="00376D87" w:rsidRDefault="0009268C" w:rsidP="00A83186">
            <w:pPr>
              <w:tabs>
                <w:tab w:val="left" w:pos="624"/>
              </w:tabs>
              <w:ind w:left="33"/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3. </w:t>
            </w:r>
            <w:r w:rsidR="008E11D6" w:rsidRPr="00376D87">
              <w:rPr>
                <w:rFonts w:ascii="Arial" w:hAnsi="Arial" w:cs="Arial"/>
              </w:rPr>
              <w:t>Wzór „Protokołu z przyjęcia ofert” stanowi Załącznik nr 3 do niniejszego zarządzenia.</w:t>
            </w:r>
          </w:p>
          <w:p w:rsidR="008E11D6" w:rsidRPr="00376D87" w:rsidRDefault="0009268C" w:rsidP="00A83186">
            <w:pPr>
              <w:tabs>
                <w:tab w:val="left" w:pos="624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4. </w:t>
            </w:r>
            <w:r w:rsidR="008E11D6" w:rsidRPr="00376D87">
              <w:rPr>
                <w:rFonts w:ascii="Arial" w:hAnsi="Arial" w:cs="Arial"/>
              </w:rPr>
              <w:t>Wzór „Karty oferty” stanowi Załącznik nr 4 do niniejszego zarządzenia.</w:t>
            </w:r>
          </w:p>
          <w:p w:rsidR="008E11D6" w:rsidRPr="00376D87" w:rsidRDefault="0009268C" w:rsidP="00A83186">
            <w:pPr>
              <w:tabs>
                <w:tab w:val="left" w:pos="624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5. </w:t>
            </w:r>
            <w:r w:rsidR="008E11D6" w:rsidRPr="00376D87">
              <w:rPr>
                <w:rFonts w:ascii="Arial" w:hAnsi="Arial" w:cs="Arial"/>
              </w:rPr>
              <w:t>Wzór „Protokołu Komisji z oceny ofert” stanowi Załącznik nr 5 do niniejszego zarządzenia.</w:t>
            </w:r>
          </w:p>
          <w:p w:rsidR="008E11D6" w:rsidRPr="00376D87" w:rsidRDefault="0009268C" w:rsidP="00A83186">
            <w:pPr>
              <w:tabs>
                <w:tab w:val="left" w:pos="624"/>
              </w:tabs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6. </w:t>
            </w:r>
            <w:r w:rsidR="008E11D6" w:rsidRPr="00376D87">
              <w:rPr>
                <w:rFonts w:ascii="Arial" w:hAnsi="Arial" w:cs="Arial"/>
              </w:rPr>
              <w:t>Wzór „Protokołu końcowego” stanowi Załącznik nr 6 do niniejszego zarządzenia.</w:t>
            </w:r>
          </w:p>
          <w:p w:rsidR="008E11D6" w:rsidRPr="00376D87" w:rsidRDefault="008E11D6" w:rsidP="00A83186">
            <w:pPr>
              <w:jc w:val="both"/>
              <w:rPr>
                <w:rFonts w:ascii="Arial" w:hAnsi="Arial" w:cs="Arial"/>
              </w:rPr>
            </w:pPr>
          </w:p>
        </w:tc>
      </w:tr>
      <w:tr w:rsidR="008E11D6" w:rsidRPr="00376D87" w:rsidTr="00376D87">
        <w:trPr>
          <w:trHeight w:val="1133"/>
        </w:trPr>
        <w:tc>
          <w:tcPr>
            <w:tcW w:w="938" w:type="dxa"/>
            <w:shd w:val="clear" w:color="auto" w:fill="auto"/>
          </w:tcPr>
          <w:p w:rsidR="008E11D6" w:rsidRPr="00376D87" w:rsidRDefault="008E11D6" w:rsidP="0051356B">
            <w:pPr>
              <w:rPr>
                <w:rFonts w:ascii="Arial" w:hAnsi="Arial" w:cs="Arial"/>
                <w:b/>
              </w:rPr>
            </w:pPr>
            <w:r w:rsidRPr="00376D87">
              <w:rPr>
                <w:rFonts w:ascii="Arial" w:hAnsi="Arial" w:cs="Arial"/>
                <w:b/>
              </w:rPr>
              <w:lastRenderedPageBreak/>
              <w:t>§ 3.</w:t>
            </w:r>
          </w:p>
          <w:p w:rsidR="008E11D6" w:rsidRPr="00376D87" w:rsidRDefault="008E11D6" w:rsidP="0051356B">
            <w:pPr>
              <w:rPr>
                <w:rFonts w:ascii="Arial" w:hAnsi="Arial" w:cs="Arial"/>
                <w:b/>
              </w:rPr>
            </w:pPr>
          </w:p>
          <w:p w:rsidR="008E11D6" w:rsidRPr="00376D87" w:rsidRDefault="008E11D6" w:rsidP="0051356B">
            <w:pPr>
              <w:rPr>
                <w:rFonts w:ascii="Arial" w:hAnsi="Arial" w:cs="Arial"/>
                <w:b/>
              </w:rPr>
            </w:pPr>
            <w:r w:rsidRPr="00376D87">
              <w:rPr>
                <w:rFonts w:ascii="Arial" w:eastAsia="Arial Narrow" w:hAnsi="Arial" w:cs="Arial"/>
                <w:b/>
              </w:rPr>
              <w:t xml:space="preserve"> </w:t>
            </w:r>
          </w:p>
          <w:p w:rsidR="008E11D6" w:rsidRPr="00376D87" w:rsidRDefault="008E11D6" w:rsidP="0051356B">
            <w:pPr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  <w:b/>
              </w:rPr>
              <w:t xml:space="preserve">§ 4. </w:t>
            </w:r>
          </w:p>
        </w:tc>
        <w:tc>
          <w:tcPr>
            <w:tcW w:w="8843" w:type="dxa"/>
            <w:shd w:val="clear" w:color="auto" w:fill="auto"/>
          </w:tcPr>
          <w:p w:rsidR="008E11D6" w:rsidRPr="00376D87" w:rsidRDefault="008E11D6" w:rsidP="00A83186">
            <w:pPr>
              <w:jc w:val="both"/>
              <w:rPr>
                <w:rFonts w:ascii="Arial" w:hAnsi="Arial" w:cs="Arial"/>
                <w:color w:val="000000"/>
              </w:rPr>
            </w:pPr>
            <w:r w:rsidRPr="00376D87">
              <w:rPr>
                <w:rFonts w:ascii="Arial" w:hAnsi="Arial" w:cs="Arial"/>
              </w:rPr>
              <w:t xml:space="preserve">Wykonanie </w:t>
            </w:r>
            <w:r w:rsidRPr="00376D87">
              <w:rPr>
                <w:rFonts w:ascii="Arial" w:hAnsi="Arial" w:cs="Arial"/>
                <w:color w:val="000000"/>
              </w:rPr>
              <w:t xml:space="preserve">zarządzenia powierza się </w:t>
            </w:r>
            <w:r w:rsidR="007B7C92" w:rsidRPr="00376D87">
              <w:rPr>
                <w:rFonts w:ascii="Arial" w:hAnsi="Arial" w:cs="Arial"/>
                <w:color w:val="000000"/>
              </w:rPr>
              <w:t>Dyrektor</w:t>
            </w:r>
            <w:r w:rsidR="00321877" w:rsidRPr="00376D87">
              <w:rPr>
                <w:rFonts w:ascii="Arial" w:hAnsi="Arial" w:cs="Arial"/>
                <w:color w:val="000000"/>
              </w:rPr>
              <w:t>owi</w:t>
            </w:r>
            <w:r w:rsidRPr="00376D87">
              <w:rPr>
                <w:rFonts w:ascii="Arial" w:hAnsi="Arial" w:cs="Arial"/>
                <w:color w:val="000000"/>
              </w:rPr>
              <w:t xml:space="preserve"> </w:t>
            </w:r>
            <w:r w:rsidR="007B7C92" w:rsidRPr="00376D87">
              <w:rPr>
                <w:rFonts w:ascii="Arial" w:hAnsi="Arial" w:cs="Arial"/>
                <w:color w:val="000000"/>
              </w:rPr>
              <w:t>Wydziału</w:t>
            </w:r>
            <w:r w:rsidR="00B33AC2" w:rsidRPr="00376D87">
              <w:rPr>
                <w:rFonts w:ascii="Arial" w:hAnsi="Arial" w:cs="Arial"/>
                <w:color w:val="000000"/>
              </w:rPr>
              <w:t xml:space="preserve"> Rewitalizacji</w:t>
            </w:r>
            <w:r w:rsidRPr="00376D87">
              <w:rPr>
                <w:rFonts w:ascii="Arial" w:hAnsi="Arial" w:cs="Arial"/>
                <w:color w:val="000000"/>
              </w:rPr>
              <w:t xml:space="preserve"> Urzędu Miasta Włocławek.</w:t>
            </w:r>
          </w:p>
          <w:p w:rsidR="008E11D6" w:rsidRPr="00376D87" w:rsidRDefault="008E11D6" w:rsidP="00A8318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E11D6" w:rsidRPr="00376D87" w:rsidRDefault="008E11D6" w:rsidP="00A83186">
            <w:pPr>
              <w:jc w:val="both"/>
              <w:rPr>
                <w:rFonts w:ascii="Arial" w:hAnsi="Arial" w:cs="Arial"/>
                <w:color w:val="000000"/>
              </w:rPr>
            </w:pPr>
            <w:r w:rsidRPr="00376D87">
              <w:rPr>
                <w:rFonts w:ascii="Arial" w:hAnsi="Arial" w:cs="Arial"/>
                <w:color w:val="000000"/>
              </w:rPr>
              <w:t xml:space="preserve">Nadzór nad wykonaniem zarządzenia powierza się </w:t>
            </w:r>
            <w:r w:rsidR="00BD6E1E" w:rsidRPr="00376D87">
              <w:rPr>
                <w:rFonts w:ascii="Arial" w:hAnsi="Arial" w:cs="Arial"/>
                <w:color w:val="000000"/>
              </w:rPr>
              <w:t xml:space="preserve">właściwemu </w:t>
            </w:r>
            <w:r w:rsidR="00321877" w:rsidRPr="00376D87">
              <w:rPr>
                <w:rFonts w:ascii="Arial" w:hAnsi="Arial" w:cs="Arial"/>
                <w:color w:val="000000"/>
              </w:rPr>
              <w:t xml:space="preserve">w zakresie nadzoru </w:t>
            </w:r>
            <w:r w:rsidRPr="00376D87">
              <w:rPr>
                <w:rFonts w:ascii="Arial" w:hAnsi="Arial" w:cs="Arial"/>
                <w:color w:val="000000"/>
              </w:rPr>
              <w:t xml:space="preserve">Zastępcy Prezydenta Miasta Włocławek </w:t>
            </w:r>
          </w:p>
          <w:p w:rsidR="008E11D6" w:rsidRPr="00376D87" w:rsidRDefault="008E11D6" w:rsidP="00A831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11D6" w:rsidRPr="00376D87" w:rsidTr="00376D87">
        <w:tc>
          <w:tcPr>
            <w:tcW w:w="938" w:type="dxa"/>
            <w:shd w:val="clear" w:color="auto" w:fill="auto"/>
          </w:tcPr>
          <w:p w:rsidR="008E11D6" w:rsidRPr="00376D87" w:rsidRDefault="008E11D6" w:rsidP="0051356B">
            <w:pPr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  <w:b/>
              </w:rPr>
              <w:t>§ 5.</w:t>
            </w:r>
          </w:p>
        </w:tc>
        <w:tc>
          <w:tcPr>
            <w:tcW w:w="8843" w:type="dxa"/>
            <w:shd w:val="clear" w:color="auto" w:fill="auto"/>
          </w:tcPr>
          <w:p w:rsidR="008E11D6" w:rsidRPr="00376D87" w:rsidRDefault="008E11D6" w:rsidP="00A83186">
            <w:pPr>
              <w:numPr>
                <w:ilvl w:val="0"/>
                <w:numId w:val="5"/>
              </w:numPr>
              <w:tabs>
                <w:tab w:val="left" w:pos="1268"/>
                <w:tab w:val="left" w:pos="1585"/>
              </w:tabs>
              <w:ind w:left="317" w:hanging="284"/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Zarządzenie wchodzi w życie z dniem podpisania.</w:t>
            </w:r>
          </w:p>
          <w:p w:rsidR="008E11D6" w:rsidRPr="00376D87" w:rsidRDefault="008E11D6" w:rsidP="00A83186">
            <w:pPr>
              <w:pStyle w:val="Akapitzlist1"/>
              <w:numPr>
                <w:ilvl w:val="0"/>
                <w:numId w:val="5"/>
              </w:numPr>
              <w:tabs>
                <w:tab w:val="left" w:pos="1268"/>
                <w:tab w:val="left" w:pos="1585"/>
              </w:tabs>
              <w:ind w:left="317" w:hanging="284"/>
              <w:jc w:val="both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  <w:bookmarkEnd w:id="1"/>
    </w:tbl>
    <w:p w:rsidR="008E11D6" w:rsidRPr="0051356B" w:rsidRDefault="008E11D6" w:rsidP="0051356B">
      <w:pPr>
        <w:pStyle w:val="Tekstpodstawowy"/>
        <w:rPr>
          <w:rFonts w:ascii="Arial" w:hAnsi="Arial" w:cs="Arial"/>
          <w:sz w:val="22"/>
          <w:szCs w:val="22"/>
        </w:rPr>
      </w:pPr>
    </w:p>
    <w:p w:rsidR="008E11D6" w:rsidRDefault="008E11D6">
      <w:pPr>
        <w:pStyle w:val="Tekstpodstawowy"/>
        <w:jc w:val="both"/>
        <w:rPr>
          <w:rFonts w:ascii="Arial Narrow" w:hAnsi="Arial Narrow" w:cs="Arial Narrow"/>
        </w:rPr>
      </w:pPr>
    </w:p>
    <w:p w:rsidR="008E11D6" w:rsidRPr="00376D87" w:rsidRDefault="008E11D6" w:rsidP="00A83186">
      <w:pPr>
        <w:pageBreakBefore/>
        <w:jc w:val="center"/>
        <w:rPr>
          <w:rFonts w:ascii="Arial" w:hAnsi="Arial" w:cs="Arial"/>
          <w:b/>
        </w:rPr>
      </w:pPr>
      <w:r w:rsidRPr="00376D87">
        <w:rPr>
          <w:rFonts w:ascii="Arial" w:hAnsi="Arial" w:cs="Arial"/>
          <w:b/>
        </w:rPr>
        <w:lastRenderedPageBreak/>
        <w:t>UZASADNIENIE</w:t>
      </w:r>
    </w:p>
    <w:p w:rsidR="008E11D6" w:rsidRPr="00376D87" w:rsidRDefault="008E11D6" w:rsidP="00A83186">
      <w:pPr>
        <w:ind w:left="360"/>
        <w:jc w:val="both"/>
        <w:rPr>
          <w:rFonts w:ascii="Arial" w:hAnsi="Arial" w:cs="Arial"/>
          <w:b/>
        </w:rPr>
      </w:pPr>
    </w:p>
    <w:p w:rsidR="008E11D6" w:rsidRPr="00376D87" w:rsidRDefault="008E11D6" w:rsidP="00A83186">
      <w:pPr>
        <w:ind w:left="360"/>
        <w:jc w:val="both"/>
        <w:rPr>
          <w:rFonts w:ascii="Arial" w:hAnsi="Arial" w:cs="Arial"/>
          <w:b/>
        </w:rPr>
      </w:pPr>
    </w:p>
    <w:p w:rsidR="008E11D6" w:rsidRPr="00376D87" w:rsidRDefault="008E11D6" w:rsidP="00A83186">
      <w:pPr>
        <w:ind w:left="360"/>
        <w:jc w:val="both"/>
        <w:rPr>
          <w:rFonts w:ascii="Arial" w:hAnsi="Arial" w:cs="Arial"/>
        </w:rPr>
      </w:pPr>
      <w:r w:rsidRPr="00376D87">
        <w:rPr>
          <w:rFonts w:ascii="Arial" w:eastAsia="Arial Narrow" w:hAnsi="Arial" w:cs="Arial"/>
        </w:rPr>
        <w:t xml:space="preserve">                                                                                                      </w:t>
      </w:r>
    </w:p>
    <w:p w:rsidR="00331469" w:rsidRPr="00376D87" w:rsidRDefault="008E11D6" w:rsidP="00A83186">
      <w:pPr>
        <w:spacing w:line="276" w:lineRule="auto"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>Prezydent Miasta Włocław</w:t>
      </w:r>
      <w:r w:rsidR="00207E9E" w:rsidRPr="00376D87">
        <w:rPr>
          <w:rFonts w:ascii="Arial" w:hAnsi="Arial" w:cs="Arial"/>
        </w:rPr>
        <w:t xml:space="preserve">ek Zarządzeniem </w:t>
      </w:r>
      <w:r w:rsidR="007F0ED8" w:rsidRPr="00376D87">
        <w:rPr>
          <w:rFonts w:ascii="Arial" w:hAnsi="Arial" w:cs="Arial"/>
        </w:rPr>
        <w:t xml:space="preserve">nr </w:t>
      </w:r>
      <w:r w:rsidR="0091132C" w:rsidRPr="00376D87">
        <w:rPr>
          <w:rFonts w:ascii="Arial" w:hAnsi="Arial" w:cs="Arial"/>
        </w:rPr>
        <w:t>65</w:t>
      </w:r>
      <w:r w:rsidR="00897D83" w:rsidRPr="00376D87">
        <w:rPr>
          <w:rFonts w:ascii="Arial" w:hAnsi="Arial" w:cs="Arial"/>
        </w:rPr>
        <w:t>/202</w:t>
      </w:r>
      <w:r w:rsidR="0091132C" w:rsidRPr="00376D87">
        <w:rPr>
          <w:rFonts w:ascii="Arial" w:hAnsi="Arial" w:cs="Arial"/>
        </w:rPr>
        <w:t>3</w:t>
      </w:r>
      <w:r w:rsidR="00897D83" w:rsidRPr="00376D87">
        <w:rPr>
          <w:rFonts w:ascii="Arial" w:hAnsi="Arial" w:cs="Arial"/>
        </w:rPr>
        <w:t xml:space="preserve"> </w:t>
      </w:r>
      <w:r w:rsidR="007F0ED8" w:rsidRPr="00376D87">
        <w:rPr>
          <w:rFonts w:ascii="Arial" w:hAnsi="Arial" w:cs="Arial"/>
        </w:rPr>
        <w:t xml:space="preserve">z dnia </w:t>
      </w:r>
      <w:r w:rsidR="0091132C" w:rsidRPr="00376D87">
        <w:rPr>
          <w:rFonts w:ascii="Arial" w:hAnsi="Arial" w:cs="Arial"/>
        </w:rPr>
        <w:t>01</w:t>
      </w:r>
      <w:r w:rsidR="00897D83" w:rsidRPr="00376D87">
        <w:rPr>
          <w:rFonts w:ascii="Arial" w:hAnsi="Arial" w:cs="Arial"/>
        </w:rPr>
        <w:t xml:space="preserve"> </w:t>
      </w:r>
      <w:r w:rsidR="0091132C" w:rsidRPr="00376D87">
        <w:rPr>
          <w:rFonts w:ascii="Arial" w:hAnsi="Arial" w:cs="Arial"/>
        </w:rPr>
        <w:t>marca</w:t>
      </w:r>
      <w:r w:rsidR="00897D83" w:rsidRPr="00376D87">
        <w:rPr>
          <w:rFonts w:ascii="Arial" w:hAnsi="Arial" w:cs="Arial"/>
        </w:rPr>
        <w:t xml:space="preserve"> 202</w:t>
      </w:r>
      <w:r w:rsidR="0091132C" w:rsidRPr="00376D87">
        <w:rPr>
          <w:rFonts w:ascii="Arial" w:hAnsi="Arial" w:cs="Arial"/>
        </w:rPr>
        <w:t>3</w:t>
      </w:r>
      <w:r w:rsidR="00897D83" w:rsidRPr="00376D87">
        <w:rPr>
          <w:rFonts w:ascii="Arial" w:hAnsi="Arial" w:cs="Arial"/>
        </w:rPr>
        <w:t xml:space="preserve"> </w:t>
      </w:r>
      <w:r w:rsidRPr="00376D87">
        <w:rPr>
          <w:rFonts w:ascii="Arial" w:hAnsi="Arial" w:cs="Arial"/>
        </w:rPr>
        <w:t>roku</w:t>
      </w:r>
      <w:r w:rsidR="003D715D">
        <w:rPr>
          <w:rFonts w:ascii="Arial" w:hAnsi="Arial" w:cs="Arial"/>
        </w:rPr>
        <w:t>,</w:t>
      </w:r>
      <w:r w:rsidR="003D715D" w:rsidRPr="003D715D">
        <w:rPr>
          <w:rFonts w:ascii="Arial" w:hAnsi="Arial" w:cs="Arial"/>
        </w:rPr>
        <w:t xml:space="preserve"> </w:t>
      </w:r>
      <w:r w:rsidR="003D715D" w:rsidRPr="00723347">
        <w:rPr>
          <w:rFonts w:ascii="Arial" w:hAnsi="Arial" w:cs="Arial"/>
        </w:rPr>
        <w:t>zmienionym Zarządzeniem nr 98/2023 z dnia 22 marca 2023 r.</w:t>
      </w:r>
      <w:r w:rsidR="003D715D" w:rsidRPr="00376D87">
        <w:rPr>
          <w:rFonts w:ascii="Arial" w:hAnsi="Arial" w:cs="Arial"/>
        </w:rPr>
        <w:t xml:space="preserve"> </w:t>
      </w:r>
      <w:r w:rsidR="003D715D">
        <w:rPr>
          <w:rFonts w:ascii="Arial" w:hAnsi="Arial" w:cs="Arial"/>
        </w:rPr>
        <w:t>,</w:t>
      </w:r>
      <w:r w:rsidRPr="00376D87">
        <w:rPr>
          <w:rFonts w:ascii="Arial" w:hAnsi="Arial" w:cs="Arial"/>
        </w:rPr>
        <w:t xml:space="preserve">ogłosił otwarty konkurs ofert na </w:t>
      </w:r>
      <w:r w:rsidR="003B6499" w:rsidRPr="00376D87">
        <w:rPr>
          <w:rFonts w:ascii="Arial" w:hAnsi="Arial" w:cs="Arial"/>
        </w:rPr>
        <w:t xml:space="preserve">realizację zadania publicznego w zakresie działalności wspomagającej rozwój </w:t>
      </w:r>
      <w:r w:rsidR="003758EA" w:rsidRPr="00376D87">
        <w:rPr>
          <w:rFonts w:ascii="Arial" w:hAnsi="Arial" w:cs="Arial"/>
        </w:rPr>
        <w:t>wspólnot i</w:t>
      </w:r>
      <w:r w:rsidR="003B6499" w:rsidRPr="00376D87">
        <w:rPr>
          <w:rFonts w:ascii="Arial" w:hAnsi="Arial" w:cs="Arial"/>
        </w:rPr>
        <w:t xml:space="preserve"> społeczności lokalnych oraz rewitalizacji przez organizacje pozarządowe oraz inne podmioty prowadzące działalność pożytku publicznego</w:t>
      </w:r>
      <w:r w:rsidR="00140F1E" w:rsidRPr="00376D87">
        <w:rPr>
          <w:rFonts w:ascii="Arial" w:hAnsi="Arial" w:cs="Arial"/>
        </w:rPr>
        <w:t xml:space="preserve"> </w:t>
      </w:r>
      <w:r w:rsidR="003B6499" w:rsidRPr="00376D87">
        <w:rPr>
          <w:rFonts w:ascii="Arial" w:hAnsi="Arial" w:cs="Arial"/>
        </w:rPr>
        <w:t xml:space="preserve">– „Prowadzenie kawiarni obywatelskiej „Śródmieście </w:t>
      </w:r>
      <w:proofErr w:type="spellStart"/>
      <w:r w:rsidR="003B6499" w:rsidRPr="00376D87">
        <w:rPr>
          <w:rFonts w:ascii="Arial" w:hAnsi="Arial" w:cs="Arial"/>
        </w:rPr>
        <w:t>Cafe</w:t>
      </w:r>
      <w:proofErr w:type="spellEnd"/>
      <w:r w:rsidR="003B6499" w:rsidRPr="00376D87">
        <w:rPr>
          <w:rFonts w:ascii="Arial" w:hAnsi="Arial" w:cs="Arial"/>
        </w:rPr>
        <w:t>” we Włocławku”.</w:t>
      </w:r>
      <w:r w:rsidRPr="00376D87">
        <w:rPr>
          <w:rFonts w:ascii="Arial" w:hAnsi="Arial" w:cs="Arial"/>
        </w:rPr>
        <w:t xml:space="preserve"> Zgodnie z art. 15 ust. 2a ustawy z dnia 24 kwietnia 2003 r. o działalności pożytku publicznego i o wolontariacie </w:t>
      </w:r>
      <w:r w:rsidRPr="00376D87">
        <w:rPr>
          <w:rFonts w:ascii="Arial" w:hAnsi="Arial" w:cs="Arial"/>
          <w:color w:val="000000"/>
        </w:rPr>
        <w:t>(</w:t>
      </w:r>
      <w:r w:rsidR="00331469" w:rsidRPr="00376D87">
        <w:rPr>
          <w:rFonts w:ascii="Arial" w:hAnsi="Arial" w:cs="Arial"/>
          <w:color w:val="000000"/>
        </w:rPr>
        <w:t>Dz. U z</w:t>
      </w:r>
      <w:r w:rsidR="00F13B57" w:rsidRPr="00376D87">
        <w:rPr>
          <w:rFonts w:ascii="Arial" w:hAnsi="Arial" w:cs="Arial"/>
        </w:rPr>
        <w:t xml:space="preserve"> 2022r. poz. 1327, 1265, 1812</w:t>
      </w:r>
      <w:r w:rsidRPr="00376D87">
        <w:rPr>
          <w:rFonts w:ascii="Arial" w:hAnsi="Arial" w:cs="Arial"/>
          <w:color w:val="000000"/>
        </w:rPr>
        <w:t>)</w:t>
      </w:r>
      <w:r w:rsidRPr="00376D87">
        <w:rPr>
          <w:rFonts w:ascii="Arial" w:hAnsi="Arial" w:cs="Arial"/>
        </w:rPr>
        <w:t xml:space="preserve"> </w:t>
      </w:r>
      <w:r w:rsidRPr="00376D87">
        <w:rPr>
          <w:rFonts w:ascii="Arial" w:hAnsi="Arial" w:cs="Arial"/>
          <w:color w:val="000000"/>
        </w:rPr>
        <w:t xml:space="preserve">oraz </w:t>
      </w:r>
      <w:r w:rsidRPr="00376D87">
        <w:rPr>
          <w:rFonts w:ascii="Arial" w:hAnsi="Arial" w:cs="Arial"/>
        </w:rPr>
        <w:t>w związku z</w:t>
      </w:r>
      <w:r w:rsidR="007F0ED8" w:rsidRPr="00376D87">
        <w:rPr>
          <w:rFonts w:ascii="Arial" w:hAnsi="Arial" w:cs="Arial"/>
        </w:rPr>
        <w:t xml:space="preserve"> </w:t>
      </w:r>
      <w:r w:rsidR="00331469" w:rsidRPr="00376D87">
        <w:rPr>
          <w:rFonts w:ascii="Arial" w:hAnsi="Arial" w:cs="Arial"/>
        </w:rPr>
        <w:t xml:space="preserve">Uchwałą </w:t>
      </w:r>
      <w:r w:rsidR="00787255" w:rsidRPr="00376D87">
        <w:rPr>
          <w:rFonts w:ascii="Arial" w:hAnsi="Arial" w:cs="Arial"/>
        </w:rPr>
        <w:t>Nr LV/151/2022</w:t>
      </w:r>
      <w:r w:rsidR="00331469" w:rsidRPr="00376D87">
        <w:rPr>
          <w:rFonts w:ascii="Arial" w:hAnsi="Arial" w:cs="Arial"/>
        </w:rPr>
        <w:t xml:space="preserve"> Rady Miasta Włocławek z dnia </w:t>
      </w:r>
      <w:r w:rsidR="00787255" w:rsidRPr="00376D87">
        <w:rPr>
          <w:rFonts w:ascii="Arial" w:hAnsi="Arial" w:cs="Arial"/>
        </w:rPr>
        <w:t xml:space="preserve">29 listopada 2022 r. </w:t>
      </w:r>
      <w:r w:rsidR="00331469" w:rsidRPr="00376D87">
        <w:rPr>
          <w:rFonts w:ascii="Arial" w:hAnsi="Arial" w:cs="Arial"/>
        </w:rPr>
        <w:t>w sprawie uchwalenia Rocznego Programu współpracy Gminy Miasto Włocławek z organizacjami pozarządowymi oraz podmiotami wymienionymi w art. 3 ust. 3 ustawy z dnia 24 kwietnia 2003r. o działalności pożytku publicznego i o wolontariacie, na rok 202</w:t>
      </w:r>
      <w:r w:rsidR="00787255" w:rsidRPr="00376D87">
        <w:rPr>
          <w:rFonts w:ascii="Arial" w:hAnsi="Arial" w:cs="Arial"/>
        </w:rPr>
        <w:t>3</w:t>
      </w:r>
      <w:r w:rsidR="00331469" w:rsidRPr="00376D87">
        <w:rPr>
          <w:rFonts w:ascii="Arial" w:hAnsi="Arial" w:cs="Arial"/>
        </w:rPr>
        <w:t xml:space="preserve"> organ ogłaszający otwarty konkurs ofert powołuje komisję konkursową w celu opiniowania złożonych ofert.</w:t>
      </w:r>
    </w:p>
    <w:p w:rsidR="00331469" w:rsidRPr="00376D87" w:rsidRDefault="00331469" w:rsidP="00A83186">
      <w:pPr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ab/>
        <w:t xml:space="preserve">Głównym zadaniem komisji konkursowej jest ocena złożonych w ww. konkursie ofert i przedłożenie Prezydentowi Miasta Włocławek propozycji, co do wyboru oferty najkorzystniejszej. Komisja formułując propozycję kieruje się zasadami pomocniczości, efektywności, uczciwej konkurencji i jawności. </w:t>
      </w:r>
    </w:p>
    <w:p w:rsidR="00331469" w:rsidRPr="00376D87" w:rsidRDefault="00331469" w:rsidP="00A83186">
      <w:pPr>
        <w:ind w:firstLine="708"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51356B" w:rsidRPr="00376D87">
        <w:rPr>
          <w:rFonts w:ascii="Arial" w:hAnsi="Arial" w:cs="Arial"/>
        </w:rPr>
        <w:t xml:space="preserve"> </w:t>
      </w:r>
      <w:r w:rsidRPr="00376D87">
        <w:rPr>
          <w:rFonts w:ascii="Arial" w:hAnsi="Arial" w:cs="Arial"/>
        </w:rPr>
        <w:t>w art. 3 ust. 3 cytowanej ustawy, z wyłączeniem osób wskazanych przez podmioty biorące udział</w:t>
      </w:r>
      <w:r w:rsidR="00406FAA" w:rsidRPr="00376D87">
        <w:rPr>
          <w:rFonts w:ascii="Arial" w:hAnsi="Arial" w:cs="Arial"/>
        </w:rPr>
        <w:t xml:space="preserve"> </w:t>
      </w:r>
      <w:r w:rsidRPr="00376D87">
        <w:rPr>
          <w:rFonts w:ascii="Arial" w:hAnsi="Arial" w:cs="Arial"/>
        </w:rPr>
        <w:t>w konkursie.</w:t>
      </w:r>
    </w:p>
    <w:p w:rsidR="00331469" w:rsidRPr="00406FAA" w:rsidRDefault="00331469" w:rsidP="001E1551">
      <w:pPr>
        <w:jc w:val="both"/>
        <w:rPr>
          <w:rFonts w:ascii="Arial" w:hAnsi="Arial" w:cs="Arial"/>
          <w:sz w:val="22"/>
          <w:szCs w:val="22"/>
        </w:rPr>
      </w:pPr>
    </w:p>
    <w:p w:rsidR="00331469" w:rsidRPr="0051356B" w:rsidRDefault="00331469" w:rsidP="001E1551">
      <w:pPr>
        <w:jc w:val="both"/>
        <w:rPr>
          <w:rFonts w:ascii="Arial" w:hAnsi="Arial" w:cs="Arial"/>
        </w:rPr>
      </w:pPr>
    </w:p>
    <w:p w:rsidR="00331469" w:rsidRDefault="00331469" w:rsidP="001E1551">
      <w:pPr>
        <w:jc w:val="both"/>
        <w:rPr>
          <w:rFonts w:ascii="Arial Narrow" w:hAnsi="Arial Narrow"/>
        </w:rPr>
      </w:pPr>
    </w:p>
    <w:p w:rsidR="00331469" w:rsidRDefault="00331469" w:rsidP="00376D87">
      <w:pPr>
        <w:jc w:val="both"/>
        <w:rPr>
          <w:rFonts w:ascii="Arial Narrow" w:hAnsi="Arial Narrow"/>
        </w:rPr>
      </w:pPr>
    </w:p>
    <w:p w:rsidR="006544FA" w:rsidRPr="00376D87" w:rsidRDefault="006544FA" w:rsidP="00376D87">
      <w:pPr>
        <w:pageBreakBefore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lastRenderedPageBreak/>
        <w:t xml:space="preserve">                                        Załącznik nr 1 do Zarządzenia Nr</w:t>
      </w:r>
      <w:r w:rsidR="0009692E">
        <w:rPr>
          <w:rFonts w:ascii="Arial" w:hAnsi="Arial" w:cs="Arial"/>
        </w:rPr>
        <w:t xml:space="preserve"> 119</w:t>
      </w:r>
      <w:r w:rsidR="0061476D" w:rsidRPr="00376D87">
        <w:rPr>
          <w:rFonts w:ascii="Arial" w:hAnsi="Arial" w:cs="Arial"/>
        </w:rPr>
        <w:t xml:space="preserve"> /202</w:t>
      </w:r>
      <w:r w:rsidR="00D747E3" w:rsidRPr="00376D87">
        <w:rPr>
          <w:rFonts w:ascii="Arial" w:hAnsi="Arial" w:cs="Arial"/>
        </w:rPr>
        <w:t>3</w:t>
      </w:r>
    </w:p>
    <w:p w:rsidR="006544FA" w:rsidRPr="00376D87" w:rsidRDefault="006544FA" w:rsidP="00376D87">
      <w:pPr>
        <w:ind w:left="5387"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Prezydenta Miasta Włocławek </w:t>
      </w:r>
    </w:p>
    <w:p w:rsidR="006544FA" w:rsidRPr="00376D87" w:rsidRDefault="006544FA" w:rsidP="00376D87">
      <w:pPr>
        <w:pStyle w:val="Tekstpodstawowy21"/>
        <w:ind w:left="5387"/>
        <w:jc w:val="both"/>
        <w:rPr>
          <w:rFonts w:ascii="Arial" w:hAnsi="Arial" w:cs="Arial"/>
          <w:bCs/>
        </w:rPr>
      </w:pPr>
      <w:r w:rsidRPr="00376D87">
        <w:rPr>
          <w:rFonts w:ascii="Arial" w:hAnsi="Arial" w:cs="Arial"/>
          <w:sz w:val="24"/>
        </w:rPr>
        <w:t>z dnia</w:t>
      </w:r>
      <w:r w:rsidR="0061476D" w:rsidRPr="00376D87">
        <w:rPr>
          <w:rFonts w:ascii="Arial" w:hAnsi="Arial" w:cs="Arial"/>
          <w:sz w:val="24"/>
        </w:rPr>
        <w:t xml:space="preserve"> </w:t>
      </w:r>
      <w:r w:rsidR="0009692E">
        <w:rPr>
          <w:rFonts w:ascii="Arial" w:hAnsi="Arial" w:cs="Arial"/>
          <w:sz w:val="24"/>
        </w:rPr>
        <w:t>29 marca</w:t>
      </w:r>
      <w:r w:rsidR="0061476D" w:rsidRPr="00376D87">
        <w:rPr>
          <w:rFonts w:ascii="Arial" w:hAnsi="Arial" w:cs="Arial"/>
          <w:sz w:val="24"/>
        </w:rPr>
        <w:t xml:space="preserve"> 202</w:t>
      </w:r>
      <w:r w:rsidR="00D747E3" w:rsidRPr="00376D87">
        <w:rPr>
          <w:rFonts w:ascii="Arial" w:hAnsi="Arial" w:cs="Arial"/>
          <w:sz w:val="24"/>
        </w:rPr>
        <w:t>3</w:t>
      </w:r>
      <w:r w:rsidR="0061476D" w:rsidRPr="00376D87">
        <w:rPr>
          <w:rFonts w:ascii="Arial" w:hAnsi="Arial" w:cs="Arial"/>
          <w:sz w:val="24"/>
        </w:rPr>
        <w:t>r.</w:t>
      </w:r>
    </w:p>
    <w:p w:rsidR="006544FA" w:rsidRPr="00376D87" w:rsidRDefault="006544FA" w:rsidP="00376D87">
      <w:pPr>
        <w:ind w:left="5940"/>
        <w:jc w:val="both"/>
        <w:rPr>
          <w:rFonts w:ascii="Arial" w:hAnsi="Arial" w:cs="Arial"/>
          <w:bCs/>
        </w:rPr>
      </w:pPr>
    </w:p>
    <w:p w:rsidR="006544FA" w:rsidRPr="00376D87" w:rsidRDefault="006544FA" w:rsidP="00376D87">
      <w:pPr>
        <w:tabs>
          <w:tab w:val="left" w:pos="3240"/>
        </w:tabs>
        <w:jc w:val="both"/>
        <w:rPr>
          <w:rFonts w:ascii="Arial" w:hAnsi="Arial" w:cs="Arial"/>
          <w:b/>
          <w:bCs/>
        </w:rPr>
      </w:pPr>
    </w:p>
    <w:p w:rsidR="006544FA" w:rsidRPr="00376D87" w:rsidRDefault="006544FA" w:rsidP="00376D87">
      <w:pPr>
        <w:tabs>
          <w:tab w:val="left" w:pos="3240"/>
        </w:tabs>
        <w:rPr>
          <w:rFonts w:ascii="Arial" w:hAnsi="Arial" w:cs="Arial"/>
          <w:b/>
          <w:bCs/>
        </w:rPr>
      </w:pPr>
    </w:p>
    <w:p w:rsidR="006544FA" w:rsidRPr="002A4ACE" w:rsidRDefault="006544FA" w:rsidP="00376D87">
      <w:pPr>
        <w:tabs>
          <w:tab w:val="left" w:pos="3240"/>
        </w:tabs>
        <w:jc w:val="center"/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>Regulamin</w:t>
      </w:r>
    </w:p>
    <w:p w:rsidR="006544FA" w:rsidRPr="002A4ACE" w:rsidRDefault="006544FA" w:rsidP="00376D87">
      <w:pPr>
        <w:tabs>
          <w:tab w:val="left" w:pos="3240"/>
        </w:tabs>
        <w:rPr>
          <w:rFonts w:ascii="Arial" w:hAnsi="Arial" w:cs="Arial"/>
          <w:bCs/>
        </w:rPr>
      </w:pPr>
    </w:p>
    <w:p w:rsidR="006544FA" w:rsidRPr="002A4ACE" w:rsidRDefault="006544FA" w:rsidP="00376D87">
      <w:pPr>
        <w:rPr>
          <w:rFonts w:ascii="Arial" w:hAnsi="Arial" w:cs="Arial"/>
          <w:bCs/>
        </w:rPr>
      </w:pPr>
      <w:r w:rsidRPr="002A4ACE">
        <w:rPr>
          <w:rFonts w:ascii="Arial" w:hAnsi="Arial" w:cs="Arial"/>
          <w:bCs/>
        </w:rPr>
        <w:t xml:space="preserve">Organizacji pracy Komisji Konkursowej do opiniowania ofert złożonych w otwartym konkursie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Pr="002A4ACE">
        <w:rPr>
          <w:rFonts w:ascii="Arial" w:hAnsi="Arial" w:cs="Arial"/>
          <w:bCs/>
        </w:rPr>
        <w:t>Cafe</w:t>
      </w:r>
      <w:proofErr w:type="spellEnd"/>
      <w:r w:rsidRPr="002A4ACE">
        <w:rPr>
          <w:rFonts w:ascii="Arial" w:hAnsi="Arial" w:cs="Arial"/>
          <w:bCs/>
        </w:rPr>
        <w:t xml:space="preserve">” </w:t>
      </w:r>
      <w:r w:rsidR="002B7D42" w:rsidRPr="002A4ACE">
        <w:rPr>
          <w:rFonts w:ascii="Arial" w:hAnsi="Arial" w:cs="Arial"/>
          <w:bCs/>
        </w:rPr>
        <w:br/>
      </w:r>
      <w:r w:rsidRPr="002A4ACE">
        <w:rPr>
          <w:rFonts w:ascii="Arial" w:hAnsi="Arial" w:cs="Arial"/>
          <w:bCs/>
        </w:rPr>
        <w:t>we Włocławku”</w:t>
      </w:r>
    </w:p>
    <w:p w:rsidR="006544FA" w:rsidRPr="00376D87" w:rsidRDefault="006544FA" w:rsidP="00376D87">
      <w:pPr>
        <w:spacing w:after="360"/>
        <w:jc w:val="both"/>
        <w:rPr>
          <w:rFonts w:ascii="Arial" w:hAnsi="Arial" w:cs="Arial"/>
          <w:b/>
          <w:sz w:val="22"/>
          <w:szCs w:val="22"/>
        </w:rPr>
      </w:pPr>
    </w:p>
    <w:p w:rsidR="006544FA" w:rsidRPr="00376D87" w:rsidRDefault="006544FA" w:rsidP="00376D87">
      <w:pPr>
        <w:rPr>
          <w:rFonts w:ascii="Arial" w:hAnsi="Arial" w:cs="Arial"/>
          <w:bCs/>
        </w:rPr>
      </w:pPr>
      <w:r w:rsidRPr="00376D87">
        <w:rPr>
          <w:rFonts w:ascii="Arial" w:hAnsi="Arial" w:cs="Arial"/>
          <w:bCs/>
        </w:rPr>
        <w:t xml:space="preserve">Szczegółowe warunki w zakresie przyjęcia i weryfikacji ofert, tryby rozpatrzenia oferty, zawarcia umowy, warunków ofertowych i zasad finansowania zadań, pracy komisji, wizytacji i kontroli oraz sprawozdania z realizacji zadania publicznego zawarto w Zarządzeniu nr </w:t>
      </w:r>
      <w:r w:rsidR="00444551" w:rsidRPr="00376D87">
        <w:rPr>
          <w:rFonts w:ascii="Arial" w:hAnsi="Arial" w:cs="Arial"/>
          <w:bCs/>
        </w:rPr>
        <w:t>4</w:t>
      </w:r>
      <w:r w:rsidRPr="00376D87">
        <w:rPr>
          <w:rFonts w:ascii="Arial" w:hAnsi="Arial" w:cs="Arial"/>
          <w:bCs/>
        </w:rPr>
        <w:t>7/20</w:t>
      </w:r>
      <w:r w:rsidR="00444551" w:rsidRPr="00376D87">
        <w:rPr>
          <w:rFonts w:ascii="Arial" w:hAnsi="Arial" w:cs="Arial"/>
          <w:bCs/>
        </w:rPr>
        <w:t>22</w:t>
      </w:r>
      <w:r w:rsidRPr="00376D87">
        <w:rPr>
          <w:rFonts w:ascii="Arial" w:hAnsi="Arial" w:cs="Arial"/>
          <w:bCs/>
        </w:rPr>
        <w:t xml:space="preserve"> Prezydenta Miasta Włocławek z dnia 2</w:t>
      </w:r>
      <w:r w:rsidR="00444551" w:rsidRPr="00376D87">
        <w:rPr>
          <w:rFonts w:ascii="Arial" w:hAnsi="Arial" w:cs="Arial"/>
          <w:bCs/>
        </w:rPr>
        <w:t>4</w:t>
      </w:r>
      <w:r w:rsidRPr="00376D87">
        <w:rPr>
          <w:rFonts w:ascii="Arial" w:hAnsi="Arial" w:cs="Arial"/>
          <w:bCs/>
        </w:rPr>
        <w:t xml:space="preserve"> </w:t>
      </w:r>
      <w:r w:rsidR="00444551" w:rsidRPr="00376D87">
        <w:rPr>
          <w:rFonts w:ascii="Arial" w:hAnsi="Arial" w:cs="Arial"/>
          <w:bCs/>
        </w:rPr>
        <w:t>lutego</w:t>
      </w:r>
      <w:r w:rsidRPr="00376D87">
        <w:rPr>
          <w:rFonts w:ascii="Arial" w:hAnsi="Arial" w:cs="Arial"/>
          <w:bCs/>
        </w:rPr>
        <w:t xml:space="preserve"> 20</w:t>
      </w:r>
      <w:r w:rsidR="00444551" w:rsidRPr="00376D87">
        <w:rPr>
          <w:rFonts w:ascii="Arial" w:hAnsi="Arial" w:cs="Arial"/>
          <w:bCs/>
        </w:rPr>
        <w:t>22</w:t>
      </w:r>
      <w:r w:rsidRPr="00376D87">
        <w:rPr>
          <w:rFonts w:ascii="Arial" w:hAnsi="Arial" w:cs="Arial"/>
          <w:bCs/>
        </w:rPr>
        <w:t xml:space="preserve">r. Zasady i tryb postępowania w zakresie zlecania zadań publicznych organizacjom pozarządowym oraz podmiotom wymienionym w art. 3 ust 3 ustawy z dnia 24 kwietnia 2003 r. </w:t>
      </w:r>
      <w:r w:rsidRPr="00376D87">
        <w:rPr>
          <w:rFonts w:ascii="Arial" w:hAnsi="Arial" w:cs="Arial"/>
          <w:bCs/>
        </w:rPr>
        <w:br/>
        <w:t>o działalności pożytku publicznego i o wolontariacie.</w:t>
      </w:r>
    </w:p>
    <w:p w:rsidR="006544FA" w:rsidRPr="00376D87" w:rsidRDefault="006544FA" w:rsidP="00376D87">
      <w:pPr>
        <w:rPr>
          <w:rFonts w:ascii="Arial" w:hAnsi="Arial" w:cs="Arial"/>
          <w:bCs/>
        </w:rPr>
      </w:pPr>
    </w:p>
    <w:p w:rsidR="006544FA" w:rsidRPr="00376D87" w:rsidRDefault="006544FA" w:rsidP="00376D87">
      <w:pPr>
        <w:spacing w:after="360"/>
        <w:rPr>
          <w:rFonts w:ascii="Arial" w:hAnsi="Arial" w:cs="Arial"/>
          <w:b/>
        </w:rPr>
      </w:pPr>
      <w:r w:rsidRPr="00376D87">
        <w:rPr>
          <w:rFonts w:ascii="Arial" w:hAnsi="Arial" w:cs="Arial"/>
          <w:b/>
        </w:rPr>
        <w:t>§ 1. Zadania Komisji</w:t>
      </w:r>
    </w:p>
    <w:p w:rsidR="006544FA" w:rsidRPr="00376D87" w:rsidRDefault="006544FA" w:rsidP="00376D87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376D87">
        <w:rPr>
          <w:rFonts w:ascii="Arial" w:hAnsi="Arial" w:cs="Arial"/>
        </w:rPr>
        <w:t xml:space="preserve">Komisja Konkursowa do opiniowania ofert złożonych w 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</w:t>
      </w:r>
      <w:proofErr w:type="spellStart"/>
      <w:r w:rsidRPr="00376D87">
        <w:rPr>
          <w:rFonts w:ascii="Arial" w:hAnsi="Arial" w:cs="Arial"/>
        </w:rPr>
        <w:t>Cafe</w:t>
      </w:r>
      <w:proofErr w:type="spellEnd"/>
      <w:r w:rsidRPr="00376D87">
        <w:rPr>
          <w:rFonts w:ascii="Arial" w:hAnsi="Arial" w:cs="Arial"/>
        </w:rPr>
        <w:t>” we Włocławku”</w:t>
      </w:r>
      <w:r w:rsidRPr="00376D87">
        <w:rPr>
          <w:rFonts w:ascii="Arial" w:hAnsi="Arial" w:cs="Arial"/>
          <w:color w:val="000000"/>
        </w:rPr>
        <w:t xml:space="preserve">, </w:t>
      </w:r>
      <w:r w:rsidRPr="00376D87">
        <w:rPr>
          <w:rFonts w:ascii="Arial" w:hAnsi="Arial" w:cs="Arial"/>
        </w:rPr>
        <w:t>zwana dalej „Komisją”, działa na podstawie </w:t>
      </w:r>
      <w:r w:rsidR="00437B4E" w:rsidRPr="00376D87">
        <w:rPr>
          <w:rFonts w:ascii="Arial" w:hAnsi="Arial" w:cs="Arial"/>
        </w:rPr>
        <w:t>Uchwały</w:t>
      </w:r>
      <w:r w:rsidR="005B280F" w:rsidRPr="00376D87">
        <w:rPr>
          <w:rFonts w:ascii="Arial" w:hAnsi="Arial" w:cs="Arial"/>
        </w:rPr>
        <w:t xml:space="preserve"> </w:t>
      </w:r>
      <w:r w:rsidR="00437B4E" w:rsidRPr="00376D87">
        <w:rPr>
          <w:rFonts w:ascii="Arial" w:hAnsi="Arial" w:cs="Arial"/>
        </w:rPr>
        <w:t>Nr</w:t>
      </w:r>
      <w:r w:rsidR="005B280F" w:rsidRPr="00376D87">
        <w:rPr>
          <w:rFonts w:ascii="Arial" w:hAnsi="Arial" w:cs="Arial"/>
        </w:rPr>
        <w:t xml:space="preserve"> LV/151/2022 Rady Miasta Włocławek z dnia 29 listopada 2022 r. </w:t>
      </w:r>
      <w:r w:rsidRPr="00376D87">
        <w:rPr>
          <w:rFonts w:ascii="Arial" w:hAnsi="Arial" w:cs="Arial"/>
          <w:sz w:val="22"/>
          <w:szCs w:val="22"/>
        </w:rPr>
        <w:t>w sprawie uchwalenia Rocznego programu współpracy Gminy Miasto Włocławek z organizacjami pozarządowymi oraz podmiotami wymienionymi w art. 3 ust. 3 ustawy z dnia 24 kwietnia 2003r. o działalności pożytku publicznego i o wolontariacie, na rok 202</w:t>
      </w:r>
      <w:r w:rsidR="005B280F" w:rsidRPr="00376D87">
        <w:rPr>
          <w:rFonts w:ascii="Arial" w:hAnsi="Arial" w:cs="Arial"/>
          <w:sz w:val="22"/>
          <w:szCs w:val="22"/>
        </w:rPr>
        <w:t>3.</w:t>
      </w:r>
    </w:p>
    <w:p w:rsidR="006544FA" w:rsidRPr="00376D87" w:rsidRDefault="006544FA" w:rsidP="00376D87">
      <w:pPr>
        <w:numPr>
          <w:ilvl w:val="0"/>
          <w:numId w:val="6"/>
        </w:numPr>
        <w:tabs>
          <w:tab w:val="left" w:pos="709"/>
          <w:tab w:val="left" w:pos="3545"/>
        </w:tabs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2003r. o działalności pożytku publicznego i o wolontariacie </w:t>
      </w:r>
      <w:r w:rsidRPr="00376D87">
        <w:rPr>
          <w:rFonts w:ascii="Arial" w:hAnsi="Arial" w:cs="Arial"/>
          <w:sz w:val="22"/>
          <w:szCs w:val="22"/>
        </w:rPr>
        <w:t>(</w:t>
      </w:r>
      <w:r w:rsidR="00437B4E" w:rsidRPr="00376D87">
        <w:rPr>
          <w:rFonts w:ascii="Arial" w:hAnsi="Arial" w:cs="Arial"/>
          <w:sz w:val="22"/>
          <w:szCs w:val="22"/>
        </w:rPr>
        <w:t xml:space="preserve">Dz. U z </w:t>
      </w:r>
      <w:r w:rsidR="00BB749C" w:rsidRPr="00376D87">
        <w:rPr>
          <w:rFonts w:ascii="Arial" w:hAnsi="Arial" w:cs="Arial"/>
          <w:color w:val="000000"/>
        </w:rPr>
        <w:t>Dz. U z</w:t>
      </w:r>
      <w:r w:rsidR="00BB749C" w:rsidRPr="00376D87">
        <w:rPr>
          <w:rFonts w:ascii="Arial" w:hAnsi="Arial" w:cs="Arial"/>
        </w:rPr>
        <w:t xml:space="preserve"> 2022r. poz. 1327,1812</w:t>
      </w:r>
      <w:r w:rsidRPr="00376D87">
        <w:rPr>
          <w:rFonts w:ascii="Arial" w:hAnsi="Arial" w:cs="Arial"/>
          <w:sz w:val="22"/>
          <w:szCs w:val="22"/>
        </w:rPr>
        <w:t>)</w:t>
      </w:r>
      <w:r w:rsidRPr="00376D87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="00BB749C" w:rsidRPr="00376D87">
        <w:rPr>
          <w:rFonts w:ascii="Arial" w:hAnsi="Arial" w:cs="Arial"/>
          <w:color w:val="000000"/>
        </w:rPr>
        <w:br/>
      </w:r>
      <w:r w:rsidRPr="00376D87">
        <w:rPr>
          <w:rFonts w:ascii="Arial" w:hAnsi="Arial" w:cs="Arial"/>
        </w:rPr>
        <w:t>o otwartym konkursie ofert.</w:t>
      </w:r>
    </w:p>
    <w:p w:rsidR="006544FA" w:rsidRPr="00376D87" w:rsidRDefault="006544FA" w:rsidP="00376D87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376D87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zbieżność celów statutowych oferenta z realizowanym zadaniem,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możliwość realizacji zadania publicznego przez oferenta,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prawidłowość i przejrzystość budżetu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lastRenderedPageBreak/>
        <w:t xml:space="preserve">udział środków finansowych własnych lub środków pochodzących z innych źródeł na realizację zadania publicznego,  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</w:t>
      </w:r>
      <w:r w:rsidRPr="00376D87">
        <w:rPr>
          <w:rFonts w:ascii="Arial" w:hAnsi="Arial" w:cs="Arial"/>
          <w:color w:val="000000"/>
        </w:rPr>
        <w:br/>
        <w:t>i terminowość oraz sposób rozliczenia otrzymanych na ten cel środków,</w:t>
      </w:r>
    </w:p>
    <w:p w:rsidR="006544FA" w:rsidRPr="00376D87" w:rsidRDefault="006544FA" w:rsidP="00376D87">
      <w:pPr>
        <w:numPr>
          <w:ilvl w:val="1"/>
          <w:numId w:val="7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wysokość dotacji planowanych na realizację poszczególnych zadań.</w:t>
      </w:r>
    </w:p>
    <w:p w:rsidR="006544FA" w:rsidRPr="00376D87" w:rsidRDefault="006544FA" w:rsidP="00376D87">
      <w:pPr>
        <w:tabs>
          <w:tab w:val="left" w:pos="3262"/>
          <w:tab w:val="left" w:pos="3545"/>
        </w:tabs>
        <w:ind w:left="709" w:hanging="709"/>
        <w:jc w:val="both"/>
        <w:rPr>
          <w:rFonts w:ascii="Arial" w:hAnsi="Arial" w:cs="Arial"/>
          <w:color w:val="000000"/>
          <w:sz w:val="32"/>
          <w:szCs w:val="32"/>
        </w:rPr>
      </w:pPr>
    </w:p>
    <w:p w:rsidR="006544FA" w:rsidRPr="00376D87" w:rsidRDefault="006544FA" w:rsidP="00376D87">
      <w:pPr>
        <w:tabs>
          <w:tab w:val="left" w:pos="993"/>
        </w:tabs>
        <w:spacing w:after="360"/>
        <w:jc w:val="both"/>
        <w:rPr>
          <w:rFonts w:ascii="Arial" w:hAnsi="Arial" w:cs="Arial"/>
          <w:b/>
          <w:color w:val="000000"/>
        </w:rPr>
      </w:pPr>
      <w:r w:rsidRPr="00376D87">
        <w:rPr>
          <w:rFonts w:ascii="Arial" w:hAnsi="Arial" w:cs="Arial"/>
          <w:b/>
          <w:color w:val="000000"/>
        </w:rPr>
        <w:t>§ 2.</w:t>
      </w:r>
      <w:r w:rsidRPr="00376D87">
        <w:rPr>
          <w:rFonts w:ascii="Arial" w:hAnsi="Arial" w:cs="Arial"/>
          <w:color w:val="000000"/>
        </w:rPr>
        <w:t xml:space="preserve"> </w:t>
      </w:r>
      <w:r w:rsidRPr="00376D87">
        <w:rPr>
          <w:rFonts w:ascii="Arial" w:hAnsi="Arial" w:cs="Arial"/>
          <w:b/>
          <w:color w:val="000000"/>
        </w:rPr>
        <w:t>Skład Komisji</w:t>
      </w:r>
    </w:p>
    <w:p w:rsidR="006544FA" w:rsidRPr="00376D87" w:rsidRDefault="006544FA" w:rsidP="00376D87">
      <w:pPr>
        <w:tabs>
          <w:tab w:val="left" w:pos="3262"/>
          <w:tab w:val="left" w:pos="3545"/>
        </w:tabs>
        <w:ind w:left="284" w:hanging="284"/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1. Prace Komisji są ważne przy udziale przynajmniej połowy składu Komisji, w tym Przewodniczącego lub Zastępcy.</w:t>
      </w:r>
    </w:p>
    <w:p w:rsidR="006544FA" w:rsidRPr="00376D87" w:rsidRDefault="006544FA" w:rsidP="00376D87">
      <w:pPr>
        <w:numPr>
          <w:ilvl w:val="0"/>
          <w:numId w:val="7"/>
        </w:numPr>
        <w:tabs>
          <w:tab w:val="left" w:pos="3262"/>
          <w:tab w:val="left" w:pos="3545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Do zadań Przewodniczącego Komisji należy:</w:t>
      </w:r>
    </w:p>
    <w:p w:rsidR="006544FA" w:rsidRPr="00376D87" w:rsidRDefault="006544FA" w:rsidP="00376D87">
      <w:pPr>
        <w:numPr>
          <w:ilvl w:val="0"/>
          <w:numId w:val="9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ustalanie przedmiotu i terminów posiedzeń Komisji;</w:t>
      </w:r>
    </w:p>
    <w:p w:rsidR="006544FA" w:rsidRPr="00376D87" w:rsidRDefault="006544FA" w:rsidP="00376D87">
      <w:pPr>
        <w:numPr>
          <w:ilvl w:val="0"/>
          <w:numId w:val="9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przewodniczenie posiedzeniom Komisji;</w:t>
      </w:r>
    </w:p>
    <w:p w:rsidR="006544FA" w:rsidRPr="00376D87" w:rsidRDefault="006544FA" w:rsidP="00376D87">
      <w:pPr>
        <w:numPr>
          <w:ilvl w:val="0"/>
          <w:numId w:val="9"/>
        </w:numPr>
        <w:tabs>
          <w:tab w:val="left" w:pos="1986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inicjowanie i organizowanie prac Komisji.</w:t>
      </w:r>
    </w:p>
    <w:p w:rsidR="006544FA" w:rsidRPr="00376D87" w:rsidRDefault="006544FA" w:rsidP="00376D87">
      <w:pPr>
        <w:numPr>
          <w:ilvl w:val="0"/>
          <w:numId w:val="7"/>
        </w:numPr>
        <w:tabs>
          <w:tab w:val="left" w:pos="1418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6544FA" w:rsidRPr="00376D87" w:rsidRDefault="006544FA" w:rsidP="00376D87">
      <w:pPr>
        <w:numPr>
          <w:ilvl w:val="0"/>
          <w:numId w:val="7"/>
        </w:numPr>
        <w:tabs>
          <w:tab w:val="left" w:pos="1418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6544FA" w:rsidRPr="00376D87" w:rsidRDefault="006544FA" w:rsidP="00376D87">
      <w:pPr>
        <w:numPr>
          <w:ilvl w:val="0"/>
          <w:numId w:val="7"/>
        </w:numPr>
        <w:tabs>
          <w:tab w:val="left" w:pos="1418"/>
        </w:tabs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6544FA" w:rsidRPr="00376D87" w:rsidRDefault="006544FA" w:rsidP="00376D87">
      <w:pPr>
        <w:spacing w:before="360" w:after="360"/>
        <w:jc w:val="both"/>
        <w:rPr>
          <w:rFonts w:ascii="Arial" w:hAnsi="Arial" w:cs="Arial"/>
          <w:b/>
          <w:color w:val="000000"/>
        </w:rPr>
      </w:pPr>
      <w:r w:rsidRPr="00376D87">
        <w:rPr>
          <w:rFonts w:ascii="Arial" w:hAnsi="Arial" w:cs="Arial"/>
          <w:b/>
          <w:color w:val="000000"/>
        </w:rPr>
        <w:t>§ 3.</w:t>
      </w:r>
      <w:r w:rsidRPr="00376D87">
        <w:rPr>
          <w:rFonts w:ascii="Arial" w:hAnsi="Arial" w:cs="Arial"/>
          <w:color w:val="000000"/>
        </w:rPr>
        <w:t xml:space="preserve"> </w:t>
      </w:r>
      <w:r w:rsidRPr="00376D87">
        <w:rPr>
          <w:rFonts w:ascii="Arial" w:hAnsi="Arial" w:cs="Arial"/>
          <w:b/>
          <w:color w:val="000000"/>
        </w:rPr>
        <w:t>Organizacja i tryb pracy Komisji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1. Komisja działa na posiedzeniach zamkniętych, bez udziału oferentów.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 xml:space="preserve">2. Na każdym z posiedzeń Komisji sporządzana jest lista obecności. 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3. Członkowie Komisji mogą zapoznać z ofertami w miejscu ich przechowywania przed posiedzeniem Komisji.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 xml:space="preserve">4. Komisja ocenia merytorycznie oferty spełniające kryteria formalne przekazane wraz z protokołem z przyjęcia ofert, stanowiącym Załącznik Nr 3 do Zarządzenia. 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5. Spełnienie kryteriów formalnych określa wypełniona część I Karty Oferty – „ocena formalna”, której wzór stanowi Załącznik nr 4 do zarządzenia.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6. 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</w:t>
      </w:r>
      <w:r w:rsidRPr="00376D87">
        <w:rPr>
          <w:rFonts w:ascii="Arial" w:hAnsi="Arial" w:cs="Arial"/>
        </w:rPr>
        <w:t>.</w:t>
      </w:r>
    </w:p>
    <w:p w:rsidR="006544FA" w:rsidRPr="00376D87" w:rsidRDefault="006544FA" w:rsidP="00376D87">
      <w:pPr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 xml:space="preserve">7. </w:t>
      </w:r>
      <w:r w:rsidRPr="00376D87">
        <w:rPr>
          <w:rFonts w:ascii="Arial" w:hAnsi="Arial" w:cs="Arial"/>
        </w:rPr>
        <w:t>Kryteria oraz skala ich punktacji zawarte są w ogłoszeniu o konkursie.</w:t>
      </w:r>
    </w:p>
    <w:p w:rsidR="006544FA" w:rsidRDefault="006544FA" w:rsidP="00376D87">
      <w:pPr>
        <w:jc w:val="both"/>
        <w:rPr>
          <w:rFonts w:ascii="Arial" w:hAnsi="Arial" w:cs="Arial"/>
        </w:rPr>
      </w:pPr>
      <w:r w:rsidRPr="00376D87">
        <w:rPr>
          <w:rFonts w:ascii="Arial" w:hAnsi="Arial" w:cs="Arial"/>
          <w:color w:val="000000"/>
        </w:rPr>
        <w:t xml:space="preserve">8. </w:t>
      </w:r>
      <w:r w:rsidRPr="00376D87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2A4ACE" w:rsidRPr="00376D87" w:rsidRDefault="002A4ACE" w:rsidP="00376D87">
      <w:pPr>
        <w:jc w:val="both"/>
        <w:rPr>
          <w:rFonts w:ascii="Arial" w:hAnsi="Arial" w:cs="Arial"/>
          <w:color w:val="000000"/>
        </w:rPr>
      </w:pPr>
    </w:p>
    <w:p w:rsidR="006544FA" w:rsidRPr="00376D87" w:rsidRDefault="006544FA" w:rsidP="002A4ACE">
      <w:pPr>
        <w:tabs>
          <w:tab w:val="left" w:pos="3545"/>
        </w:tabs>
        <w:jc w:val="both"/>
        <w:rPr>
          <w:rFonts w:ascii="Arial" w:hAnsi="Arial" w:cs="Arial"/>
          <w:b/>
        </w:rPr>
      </w:pPr>
      <w:r w:rsidRPr="00376D87">
        <w:rPr>
          <w:rFonts w:ascii="Arial" w:hAnsi="Arial" w:cs="Arial"/>
          <w:b/>
        </w:rPr>
        <w:t xml:space="preserve">§ 4. Opiniowanie ofert </w:t>
      </w:r>
    </w:p>
    <w:p w:rsidR="006544FA" w:rsidRPr="00376D87" w:rsidRDefault="006544FA" w:rsidP="00376D87">
      <w:pPr>
        <w:tabs>
          <w:tab w:val="left" w:pos="3545"/>
        </w:tabs>
        <w:ind w:left="709"/>
        <w:jc w:val="both"/>
        <w:rPr>
          <w:rFonts w:ascii="Arial" w:hAnsi="Arial" w:cs="Arial"/>
          <w:b/>
        </w:rPr>
      </w:pPr>
    </w:p>
    <w:p w:rsidR="006544FA" w:rsidRPr="00376D87" w:rsidRDefault="006544FA" w:rsidP="00376D87">
      <w:pPr>
        <w:numPr>
          <w:ilvl w:val="0"/>
          <w:numId w:val="11"/>
        </w:numPr>
        <w:tabs>
          <w:tab w:val="left" w:pos="426"/>
        </w:tabs>
        <w:ind w:hanging="2487"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Komisja wydaje opinię zwykłą większością głosów w głosowaniu jawnym. </w:t>
      </w:r>
    </w:p>
    <w:p w:rsidR="006544FA" w:rsidRPr="00376D87" w:rsidRDefault="006544FA" w:rsidP="00376D87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W przypadku równej liczby głosów decyduje głos Przewodniczącego, a w przypadku jego nieobecności Zastępcy Przewodniczącego. </w:t>
      </w:r>
    </w:p>
    <w:p w:rsidR="006544FA" w:rsidRPr="00376D87" w:rsidRDefault="006544FA" w:rsidP="00376D87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76D87">
        <w:rPr>
          <w:rFonts w:ascii="Arial" w:hAnsi="Arial" w:cs="Arial"/>
          <w:color w:val="000000"/>
        </w:rPr>
        <w:t>Oferta może być odrzucona w szczególności z powodu:</w:t>
      </w:r>
    </w:p>
    <w:p w:rsidR="006544FA" w:rsidRPr="00376D87" w:rsidRDefault="006544FA" w:rsidP="00376D87">
      <w:pPr>
        <w:numPr>
          <w:ilvl w:val="0"/>
          <w:numId w:val="12"/>
        </w:numPr>
        <w:tabs>
          <w:tab w:val="left" w:pos="426"/>
          <w:tab w:val="left" w:pos="4965"/>
        </w:tabs>
        <w:ind w:hanging="1080"/>
        <w:jc w:val="both"/>
        <w:rPr>
          <w:rFonts w:ascii="Arial" w:hAnsi="Arial" w:cs="Arial"/>
          <w:color w:val="000000"/>
        </w:rPr>
      </w:pPr>
      <w:r w:rsidRPr="00376D87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6544FA" w:rsidRPr="00376D87" w:rsidRDefault="006544FA" w:rsidP="00376D87">
      <w:pPr>
        <w:numPr>
          <w:ilvl w:val="0"/>
          <w:numId w:val="12"/>
        </w:numPr>
        <w:tabs>
          <w:tab w:val="left" w:pos="426"/>
          <w:tab w:val="left" w:pos="4965"/>
        </w:tabs>
        <w:ind w:left="567" w:hanging="567"/>
        <w:rPr>
          <w:rFonts w:ascii="Arial" w:hAnsi="Arial" w:cs="Arial"/>
        </w:rPr>
      </w:pPr>
      <w:r w:rsidRPr="00376D87">
        <w:rPr>
          <w:rFonts w:ascii="Arial" w:hAnsi="Arial" w:cs="Arial"/>
          <w:color w:val="000000"/>
        </w:rPr>
        <w:lastRenderedPageBreak/>
        <w:t>negatywnej oceny merytorycznej, tj. nie uzyskania minimalnej wymaganej liczby punktów.</w:t>
      </w:r>
    </w:p>
    <w:p w:rsidR="006544FA" w:rsidRDefault="006544FA" w:rsidP="00376D87">
      <w:pPr>
        <w:pStyle w:val="Akapitzlist1"/>
        <w:numPr>
          <w:ilvl w:val="0"/>
          <w:numId w:val="11"/>
        </w:numPr>
        <w:tabs>
          <w:tab w:val="left" w:pos="426"/>
          <w:tab w:val="left" w:pos="2836"/>
        </w:tabs>
        <w:ind w:left="426" w:hanging="426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Oferta oceniona pozytywnie, tj. taka która nie została odrzucona z przyczyn określonych w ust. 3, może uzyskać dotację w kwocie niższej niż wnioskowana. W takim przypadku Komisja może wskazać na jakie pozycje kosztorysowe ma być ona przeznaczona. </w:t>
      </w:r>
    </w:p>
    <w:p w:rsidR="000F22C4" w:rsidRDefault="000F22C4" w:rsidP="000F22C4">
      <w:pPr>
        <w:pStyle w:val="Akapitzlist1"/>
        <w:tabs>
          <w:tab w:val="left" w:pos="426"/>
          <w:tab w:val="left" w:pos="2836"/>
        </w:tabs>
        <w:ind w:left="426"/>
        <w:rPr>
          <w:rFonts w:ascii="Arial" w:hAnsi="Arial" w:cs="Arial"/>
        </w:rPr>
      </w:pPr>
    </w:p>
    <w:p w:rsidR="002A4ACE" w:rsidRPr="000F22C4" w:rsidRDefault="000F22C4" w:rsidP="000F22C4">
      <w:pPr>
        <w:tabs>
          <w:tab w:val="left" w:pos="993"/>
        </w:tabs>
        <w:spacing w:after="360"/>
        <w:jc w:val="both"/>
        <w:rPr>
          <w:rFonts w:ascii="Arial" w:hAnsi="Arial" w:cs="Arial"/>
          <w:b/>
          <w:color w:val="000000"/>
        </w:rPr>
      </w:pPr>
      <w:r w:rsidRPr="00376D87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5</w:t>
      </w:r>
      <w:r w:rsidRPr="00376D87">
        <w:rPr>
          <w:rFonts w:ascii="Arial" w:hAnsi="Arial" w:cs="Arial"/>
          <w:b/>
          <w:color w:val="000000"/>
        </w:rPr>
        <w:t>.</w:t>
      </w:r>
      <w:r w:rsidRPr="00376D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Wynik pracy</w:t>
      </w:r>
      <w:r w:rsidRPr="00376D87">
        <w:rPr>
          <w:rFonts w:ascii="Arial" w:hAnsi="Arial" w:cs="Arial"/>
          <w:b/>
          <w:color w:val="000000"/>
        </w:rPr>
        <w:t xml:space="preserve"> Komisji</w:t>
      </w:r>
    </w:p>
    <w:p w:rsidR="006544FA" w:rsidRPr="00376D87" w:rsidRDefault="006544FA" w:rsidP="00376D87">
      <w:pPr>
        <w:tabs>
          <w:tab w:val="left" w:pos="2836"/>
        </w:tabs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1. Po zakończeniu opiniowania wszystkich ofert w konkursie, Komisja sporządza protokół końcowy zawierający wykaz podmiotów, których oferty zostały zaopiniowane pozytywnie, wraz z uwzględnieniem wysokości proponowanego dofinansowania oraz wykaz podmiotów, których oferty zostały zaopiniowane negatywnie (Załącznik nr 6 do </w:t>
      </w:r>
      <w:r w:rsidR="00CD3EC3" w:rsidRPr="00376D87">
        <w:rPr>
          <w:rFonts w:ascii="Arial" w:hAnsi="Arial" w:cs="Arial"/>
        </w:rPr>
        <w:t>Z</w:t>
      </w:r>
      <w:r w:rsidRPr="00376D87">
        <w:rPr>
          <w:rFonts w:ascii="Arial" w:hAnsi="Arial" w:cs="Arial"/>
        </w:rPr>
        <w:t>arządzenia).</w:t>
      </w:r>
    </w:p>
    <w:p w:rsidR="006544FA" w:rsidRPr="00376D87" w:rsidRDefault="006544FA" w:rsidP="00376D87">
      <w:pPr>
        <w:tabs>
          <w:tab w:val="left" w:pos="2836"/>
        </w:tabs>
        <w:rPr>
          <w:rFonts w:ascii="Arial" w:hAnsi="Arial" w:cs="Arial"/>
        </w:rPr>
      </w:pPr>
      <w:r w:rsidRPr="00376D87">
        <w:rPr>
          <w:rFonts w:ascii="Arial" w:hAnsi="Arial" w:cs="Arial"/>
        </w:rPr>
        <w:t>2. Protokół końcowy podpisują wszyscy członkowie Komisji.</w:t>
      </w:r>
    </w:p>
    <w:p w:rsidR="006544FA" w:rsidRPr="00376D87" w:rsidRDefault="006544FA" w:rsidP="00376D87">
      <w:pPr>
        <w:tabs>
          <w:tab w:val="left" w:pos="1418"/>
          <w:tab w:val="left" w:pos="3545"/>
        </w:tabs>
        <w:rPr>
          <w:rFonts w:ascii="Arial" w:hAnsi="Arial" w:cs="Arial"/>
        </w:rPr>
      </w:pPr>
      <w:r w:rsidRPr="00376D87">
        <w:rPr>
          <w:rFonts w:ascii="Arial" w:hAnsi="Arial" w:cs="Arial"/>
        </w:rPr>
        <w:t>3. Przewodniczący Komisji przekazuje protokół końcowy do Prezydenta Miasta Włocławek w celu rozstrzygnięcia konkursu ofert.</w:t>
      </w:r>
    </w:p>
    <w:p w:rsidR="006544FA" w:rsidRPr="00376D87" w:rsidRDefault="006544FA" w:rsidP="00376D87">
      <w:pPr>
        <w:tabs>
          <w:tab w:val="left" w:pos="1418"/>
          <w:tab w:val="left" w:pos="3545"/>
        </w:tabs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4. </w:t>
      </w:r>
      <w:r w:rsidRPr="00376D87">
        <w:rPr>
          <w:rFonts w:ascii="Arial" w:hAnsi="Arial" w:cs="Arial"/>
          <w:shd w:val="clear" w:color="auto" w:fill="FFFFFF"/>
        </w:rPr>
        <w:t>Wynik konkursu podaje się do publicznej wiadomości poprzez zamieszczenie na tablicy ogłoszeń Urzędu Miasta Włocławek, opublikowanie na stronie internetowej Urzędu Miasta Włocławek</w:t>
      </w:r>
      <w:r w:rsidR="00FE7D45" w:rsidRPr="00376D87">
        <w:rPr>
          <w:rFonts w:ascii="Arial" w:hAnsi="Arial" w:cs="Arial"/>
          <w:shd w:val="clear" w:color="auto" w:fill="FFFFFF"/>
        </w:rPr>
        <w:t>,</w:t>
      </w:r>
      <w:r w:rsidRPr="00376D87">
        <w:rPr>
          <w:rFonts w:ascii="Arial" w:hAnsi="Arial" w:cs="Arial"/>
          <w:shd w:val="clear" w:color="auto" w:fill="FFFFFF"/>
        </w:rPr>
        <w:t> w Biuletynie Informacji Publicznej Urzędu Miasta Włocławek</w:t>
      </w:r>
      <w:r w:rsidR="00FE7D45" w:rsidRPr="00376D87">
        <w:rPr>
          <w:rFonts w:ascii="Arial" w:hAnsi="Arial" w:cs="Arial"/>
          <w:shd w:val="clear" w:color="auto" w:fill="FFFFFF"/>
        </w:rPr>
        <w:t xml:space="preserve"> oraz generatorze ofert</w:t>
      </w:r>
      <w:r w:rsidRPr="00376D87">
        <w:rPr>
          <w:rFonts w:ascii="Arial" w:hAnsi="Arial" w:cs="Arial"/>
          <w:shd w:val="clear" w:color="auto" w:fill="FFFFFF"/>
        </w:rPr>
        <w:t>.</w:t>
      </w:r>
    </w:p>
    <w:p w:rsidR="006544FA" w:rsidRPr="00376D87" w:rsidRDefault="006544FA" w:rsidP="00376D87">
      <w:pPr>
        <w:ind w:left="709"/>
        <w:rPr>
          <w:rFonts w:ascii="Arial" w:hAnsi="Arial" w:cs="Arial"/>
          <w:b/>
        </w:rPr>
      </w:pPr>
    </w:p>
    <w:p w:rsidR="006544FA" w:rsidRPr="00376D87" w:rsidRDefault="006544FA" w:rsidP="00376D87">
      <w:pPr>
        <w:rPr>
          <w:rFonts w:ascii="Arial" w:hAnsi="Arial" w:cs="Arial"/>
          <w:b/>
        </w:rPr>
      </w:pPr>
      <w:r w:rsidRPr="00376D87">
        <w:rPr>
          <w:rFonts w:ascii="Arial" w:hAnsi="Arial" w:cs="Arial"/>
          <w:b/>
        </w:rPr>
        <w:t>§ 6. Postanowienia końcowe</w:t>
      </w:r>
    </w:p>
    <w:p w:rsidR="006544FA" w:rsidRPr="00376D87" w:rsidRDefault="006544FA" w:rsidP="00376D87">
      <w:pPr>
        <w:ind w:left="709"/>
        <w:rPr>
          <w:rFonts w:ascii="Arial" w:hAnsi="Arial" w:cs="Arial"/>
        </w:rPr>
      </w:pPr>
    </w:p>
    <w:p w:rsidR="006544FA" w:rsidRPr="00376D87" w:rsidRDefault="006544FA" w:rsidP="00376D87">
      <w:pPr>
        <w:tabs>
          <w:tab w:val="left" w:pos="3262"/>
          <w:tab w:val="left" w:pos="3545"/>
        </w:tabs>
        <w:ind w:left="709" w:hanging="709"/>
        <w:rPr>
          <w:rFonts w:ascii="Arial" w:hAnsi="Arial" w:cs="Arial"/>
          <w:color w:val="FFFFFF"/>
        </w:rPr>
      </w:pPr>
      <w:r w:rsidRPr="00376D87">
        <w:rPr>
          <w:rFonts w:ascii="Arial" w:hAnsi="Arial" w:cs="Arial"/>
        </w:rPr>
        <w:t>Członkowie Komisji wykonują swoje obowiązki nieodpłatnie, bez zwrotu kosztów przejazdu.</w:t>
      </w:r>
    </w:p>
    <w:p w:rsidR="006544FA" w:rsidRPr="00376D87" w:rsidRDefault="006544FA" w:rsidP="00376D87">
      <w:pPr>
        <w:pStyle w:val="Tekstpodstawowy21"/>
        <w:ind w:left="5387"/>
        <w:rPr>
          <w:rFonts w:ascii="Arial" w:hAnsi="Arial" w:cs="Arial"/>
          <w:sz w:val="24"/>
        </w:rPr>
      </w:pPr>
    </w:p>
    <w:p w:rsidR="006544FA" w:rsidRDefault="006544FA" w:rsidP="006544FA">
      <w:pPr>
        <w:pStyle w:val="Tekstpodstawowy21"/>
        <w:ind w:left="5387"/>
        <w:rPr>
          <w:rFonts w:ascii="Arial Narrow" w:hAnsi="Arial Narrow" w:cs="Arial Narrow"/>
          <w:bCs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6544FA" w:rsidRPr="00376D87" w:rsidTr="00A76F02">
        <w:tc>
          <w:tcPr>
            <w:tcW w:w="4503" w:type="dxa"/>
            <w:shd w:val="clear" w:color="auto" w:fill="auto"/>
          </w:tcPr>
          <w:p w:rsidR="006544FA" w:rsidRPr="00376D87" w:rsidRDefault="006544FA" w:rsidP="00136F0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5" w:type="dxa"/>
            <w:shd w:val="clear" w:color="auto" w:fill="auto"/>
          </w:tcPr>
          <w:p w:rsidR="006544FA" w:rsidRPr="00376D87" w:rsidRDefault="006544FA" w:rsidP="00A76F02">
            <w:pPr>
              <w:pStyle w:val="Tekstpodstawowy"/>
              <w:spacing w:after="0"/>
              <w:ind w:left="-669" w:firstLine="669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Załącznik nr 2 do Zarządzenia Nr </w:t>
            </w:r>
            <w:r w:rsidR="0009692E">
              <w:rPr>
                <w:rFonts w:ascii="Arial" w:hAnsi="Arial" w:cs="Arial"/>
              </w:rPr>
              <w:t>119/</w:t>
            </w:r>
            <w:r w:rsidR="0061476D" w:rsidRPr="00376D87">
              <w:rPr>
                <w:rFonts w:ascii="Arial" w:hAnsi="Arial" w:cs="Arial"/>
              </w:rPr>
              <w:t>202</w:t>
            </w:r>
            <w:r w:rsidR="0085675D" w:rsidRPr="00376D87">
              <w:rPr>
                <w:rFonts w:ascii="Arial" w:hAnsi="Arial" w:cs="Arial"/>
              </w:rPr>
              <w:t>3</w:t>
            </w:r>
          </w:p>
          <w:p w:rsidR="006544FA" w:rsidRPr="00376D87" w:rsidRDefault="006544FA" w:rsidP="00136F0A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>Prezydenta Miasta Włocławek</w:t>
            </w:r>
          </w:p>
          <w:p w:rsidR="006544FA" w:rsidRPr="00376D87" w:rsidRDefault="006544FA" w:rsidP="00136F0A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376D87">
              <w:rPr>
                <w:rFonts w:ascii="Arial" w:hAnsi="Arial" w:cs="Arial"/>
              </w:rPr>
              <w:t xml:space="preserve">z dnia </w:t>
            </w:r>
            <w:r w:rsidR="0009692E">
              <w:rPr>
                <w:rFonts w:ascii="Arial" w:hAnsi="Arial" w:cs="Arial"/>
              </w:rPr>
              <w:t>29 marca</w:t>
            </w:r>
            <w:r w:rsidR="0061476D" w:rsidRPr="00376D87">
              <w:rPr>
                <w:rFonts w:ascii="Arial" w:hAnsi="Arial" w:cs="Arial"/>
              </w:rPr>
              <w:t xml:space="preserve"> 202</w:t>
            </w:r>
            <w:r w:rsidR="0085675D" w:rsidRPr="00376D87">
              <w:rPr>
                <w:rFonts w:ascii="Arial" w:hAnsi="Arial" w:cs="Arial"/>
              </w:rPr>
              <w:t>3</w:t>
            </w:r>
            <w:r w:rsidR="0061476D" w:rsidRPr="00376D87">
              <w:rPr>
                <w:rFonts w:ascii="Arial" w:hAnsi="Arial" w:cs="Arial"/>
              </w:rPr>
              <w:t>r.</w:t>
            </w:r>
          </w:p>
          <w:p w:rsidR="006544FA" w:rsidRPr="00376D87" w:rsidRDefault="006544FA" w:rsidP="00136F0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544FA" w:rsidRPr="00376D87" w:rsidRDefault="006544FA" w:rsidP="006544FA">
      <w:pPr>
        <w:pStyle w:val="Tekstpodstawowy"/>
        <w:spacing w:after="0"/>
        <w:jc w:val="right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                </w:t>
      </w:r>
    </w:p>
    <w:p w:rsidR="006544FA" w:rsidRPr="00376D87" w:rsidRDefault="006544FA" w:rsidP="006544FA">
      <w:pPr>
        <w:pStyle w:val="Tekstpodstawowy"/>
        <w:spacing w:after="0"/>
        <w:jc w:val="right"/>
        <w:rPr>
          <w:rFonts w:ascii="Arial" w:hAnsi="Arial" w:cs="Arial"/>
        </w:rPr>
      </w:pPr>
      <w:r w:rsidRPr="00376D87">
        <w:rPr>
          <w:rFonts w:ascii="Arial" w:hAnsi="Arial" w:cs="Arial"/>
        </w:rPr>
        <w:t xml:space="preserve">Włocławek,……………………..            </w:t>
      </w:r>
    </w:p>
    <w:p w:rsidR="006544FA" w:rsidRPr="00376D87" w:rsidRDefault="006544FA" w:rsidP="006544FA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Default="006544FA" w:rsidP="006544FA">
      <w:pPr>
        <w:pStyle w:val="Tekstpodstawowy"/>
        <w:spacing w:after="0"/>
        <w:jc w:val="center"/>
        <w:rPr>
          <w:rFonts w:ascii="Arial Narrow" w:hAnsi="Arial Narrow" w:cs="Arial Narrow"/>
          <w:b/>
        </w:rPr>
      </w:pPr>
    </w:p>
    <w:p w:rsidR="006544FA" w:rsidRPr="00A76F02" w:rsidRDefault="006544FA" w:rsidP="00A76F02">
      <w:pPr>
        <w:pStyle w:val="Tekstpodstawowy"/>
        <w:spacing w:after="0"/>
        <w:rPr>
          <w:rFonts w:ascii="Arial" w:hAnsi="Arial" w:cs="Arial"/>
          <w:b/>
          <w:sz w:val="8"/>
          <w:szCs w:val="8"/>
        </w:rPr>
      </w:pPr>
      <w:r w:rsidRPr="00A76F02">
        <w:rPr>
          <w:rFonts w:ascii="Arial" w:hAnsi="Arial" w:cs="Arial"/>
          <w:b/>
        </w:rPr>
        <w:t>OŚWIADCZENIE CZŁONKA KOMISJI KONKURSOWEJ</w:t>
      </w:r>
    </w:p>
    <w:p w:rsidR="006544FA" w:rsidRPr="00A76F02" w:rsidRDefault="006544FA" w:rsidP="00A76F02">
      <w:pPr>
        <w:pStyle w:val="Tekstpodstawowy"/>
        <w:spacing w:after="0"/>
        <w:rPr>
          <w:rFonts w:ascii="Arial" w:hAnsi="Arial" w:cs="Arial"/>
          <w:b/>
          <w:sz w:val="8"/>
          <w:szCs w:val="8"/>
        </w:rPr>
      </w:pPr>
    </w:p>
    <w:p w:rsidR="006544FA" w:rsidRPr="00A76F02" w:rsidRDefault="006544FA" w:rsidP="00A76F02">
      <w:pPr>
        <w:rPr>
          <w:rFonts w:ascii="Arial" w:hAnsi="Arial" w:cs="Arial"/>
          <w:b/>
          <w:sz w:val="8"/>
          <w:szCs w:val="8"/>
        </w:rPr>
      </w:pPr>
    </w:p>
    <w:p w:rsidR="006544FA" w:rsidRPr="00A76F02" w:rsidRDefault="006544FA" w:rsidP="00A76F02">
      <w:pPr>
        <w:rPr>
          <w:rFonts w:ascii="Arial" w:hAnsi="Arial" w:cs="Arial"/>
          <w:b/>
          <w:sz w:val="8"/>
          <w:szCs w:val="8"/>
        </w:rPr>
      </w:pPr>
    </w:p>
    <w:p w:rsidR="006544FA" w:rsidRPr="00A76F02" w:rsidRDefault="006544FA" w:rsidP="00A76F02">
      <w:pPr>
        <w:rPr>
          <w:rFonts w:ascii="Arial" w:hAnsi="Arial" w:cs="Arial"/>
          <w:b/>
          <w:sz w:val="8"/>
          <w:szCs w:val="8"/>
        </w:rPr>
      </w:pPr>
    </w:p>
    <w:p w:rsidR="006544FA" w:rsidRPr="00A76F02" w:rsidRDefault="006544FA" w:rsidP="00A76F02">
      <w:pPr>
        <w:rPr>
          <w:rFonts w:ascii="Arial" w:hAnsi="Arial" w:cs="Arial"/>
          <w:b/>
          <w:sz w:val="8"/>
          <w:szCs w:val="8"/>
        </w:rPr>
      </w:pPr>
    </w:p>
    <w:p w:rsidR="006544FA" w:rsidRPr="00A76F02" w:rsidRDefault="006544FA" w:rsidP="00A76F02">
      <w:pPr>
        <w:rPr>
          <w:rFonts w:ascii="Arial" w:hAnsi="Arial" w:cs="Arial"/>
          <w:b/>
        </w:rPr>
      </w:pPr>
      <w:r w:rsidRPr="00A76F02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na realizację zadania publicznego w zakresie działalności wspomagającej rozwój wspólnot i społeczności lokalnych oraz rewitalizacji przez organizacje pozarządowe oraz inne podmioty prowadzące działalność pożytku publicznego - </w:t>
      </w:r>
      <w:r w:rsidRPr="00A76F02">
        <w:rPr>
          <w:rFonts w:ascii="Arial" w:hAnsi="Arial" w:cs="Arial"/>
          <w:b/>
        </w:rPr>
        <w:t xml:space="preserve">„Prowadzenie kawiarni obywatelskiej „Śródmieście </w:t>
      </w:r>
      <w:proofErr w:type="spellStart"/>
      <w:r w:rsidRPr="00A76F02">
        <w:rPr>
          <w:rFonts w:ascii="Arial" w:hAnsi="Arial" w:cs="Arial"/>
          <w:b/>
        </w:rPr>
        <w:t>Cafe</w:t>
      </w:r>
      <w:proofErr w:type="spellEnd"/>
      <w:r w:rsidRPr="00A76F02">
        <w:rPr>
          <w:rFonts w:ascii="Arial" w:hAnsi="Arial" w:cs="Arial"/>
          <w:b/>
        </w:rPr>
        <w:t>” we Włocławku”.</w:t>
      </w:r>
    </w:p>
    <w:p w:rsidR="006544FA" w:rsidRPr="00A76F02" w:rsidRDefault="006544FA" w:rsidP="00A76F02">
      <w:pPr>
        <w:rPr>
          <w:rFonts w:ascii="Arial" w:hAnsi="Arial" w:cs="Arial"/>
        </w:rPr>
      </w:pPr>
      <w:r w:rsidRPr="00A76F02">
        <w:rPr>
          <w:rFonts w:ascii="Arial" w:hAnsi="Arial" w:cs="Arial"/>
        </w:rPr>
        <w:t>w szczególności:</w:t>
      </w:r>
    </w:p>
    <w:p w:rsidR="006544FA" w:rsidRPr="00A76F02" w:rsidRDefault="006544FA" w:rsidP="00A76F02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A76F02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6544FA" w:rsidRPr="00A76F02" w:rsidRDefault="006544FA" w:rsidP="00A76F02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A76F02">
        <w:rPr>
          <w:rFonts w:ascii="Arial" w:hAnsi="Arial" w:cs="Arial"/>
        </w:rPr>
        <w:t>będąc pracownikiem, przedstawicielem bądź członkiem któregokolwiek z ww. podmiotów,</w:t>
      </w:r>
    </w:p>
    <w:p w:rsidR="006544FA" w:rsidRPr="00A76F02" w:rsidRDefault="006544FA" w:rsidP="00A76F02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A76F02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6544FA" w:rsidRPr="00A76F02" w:rsidRDefault="006544FA" w:rsidP="00A76F02">
      <w:pPr>
        <w:rPr>
          <w:rFonts w:ascii="Arial" w:hAnsi="Arial" w:cs="Arial"/>
        </w:rPr>
      </w:pPr>
    </w:p>
    <w:p w:rsidR="006544FA" w:rsidRPr="00A76F02" w:rsidRDefault="006544FA" w:rsidP="00A76F02">
      <w:pPr>
        <w:rPr>
          <w:rFonts w:ascii="Arial" w:hAnsi="Arial" w:cs="Arial"/>
        </w:rPr>
      </w:pPr>
    </w:p>
    <w:p w:rsidR="006544FA" w:rsidRPr="00A76F02" w:rsidRDefault="006544FA" w:rsidP="00A76F02">
      <w:pPr>
        <w:rPr>
          <w:rFonts w:ascii="Arial" w:hAnsi="Arial" w:cs="Arial"/>
        </w:rPr>
      </w:pPr>
    </w:p>
    <w:p w:rsidR="006544FA" w:rsidRPr="00A76F02" w:rsidRDefault="006544FA" w:rsidP="00A76F02">
      <w:pPr>
        <w:rPr>
          <w:rFonts w:ascii="Arial" w:hAnsi="Arial" w:cs="Arial"/>
        </w:rPr>
      </w:pPr>
    </w:p>
    <w:p w:rsidR="006544FA" w:rsidRPr="00A76F02" w:rsidRDefault="006544FA" w:rsidP="00A76F02">
      <w:pPr>
        <w:ind w:left="4956"/>
        <w:rPr>
          <w:rFonts w:ascii="Arial" w:hAnsi="Arial" w:cs="Arial"/>
          <w:bCs/>
          <w:sz w:val="20"/>
        </w:rPr>
      </w:pPr>
      <w:r w:rsidRPr="00A76F02">
        <w:rPr>
          <w:rFonts w:ascii="Arial" w:eastAsia="Arial Narrow" w:hAnsi="Arial" w:cs="Arial"/>
          <w:bCs/>
          <w:sz w:val="20"/>
        </w:rPr>
        <w:t>……………………………………………………</w:t>
      </w:r>
    </w:p>
    <w:p w:rsidR="006544FA" w:rsidRPr="00A76F02" w:rsidRDefault="006544FA" w:rsidP="00A76F02">
      <w:pPr>
        <w:ind w:left="4248"/>
        <w:rPr>
          <w:rFonts w:ascii="Arial" w:hAnsi="Arial" w:cs="Arial"/>
          <w:bCs/>
          <w:sz w:val="28"/>
          <w:szCs w:val="28"/>
        </w:rPr>
      </w:pPr>
      <w:r w:rsidRPr="00A76F02">
        <w:rPr>
          <w:rFonts w:ascii="Arial" w:hAnsi="Arial" w:cs="Arial"/>
          <w:bCs/>
          <w:sz w:val="20"/>
        </w:rPr>
        <w:t>(czytelny podpis)</w:t>
      </w:r>
    </w:p>
    <w:p w:rsidR="006544FA" w:rsidRPr="00A76F02" w:rsidRDefault="006544FA" w:rsidP="00A76F02">
      <w:pPr>
        <w:rPr>
          <w:rFonts w:ascii="Arial" w:hAnsi="Arial" w:cs="Arial"/>
          <w:bCs/>
          <w:sz w:val="28"/>
          <w:szCs w:val="28"/>
        </w:rPr>
      </w:pPr>
    </w:p>
    <w:p w:rsidR="006544FA" w:rsidRPr="00A76F02" w:rsidRDefault="006544FA" w:rsidP="00A76F02">
      <w:pPr>
        <w:rPr>
          <w:rFonts w:ascii="Arial" w:hAnsi="Arial" w:cs="Arial"/>
          <w:bCs/>
          <w:sz w:val="28"/>
          <w:szCs w:val="28"/>
        </w:rPr>
      </w:pPr>
    </w:p>
    <w:p w:rsidR="006544FA" w:rsidRPr="00A76F02" w:rsidRDefault="006544FA" w:rsidP="00A76F02">
      <w:pPr>
        <w:rPr>
          <w:rFonts w:ascii="Arial" w:hAnsi="Arial" w:cs="Arial"/>
          <w:bCs/>
          <w:sz w:val="20"/>
        </w:rPr>
      </w:pPr>
      <w:r w:rsidRPr="00A76F02">
        <w:rPr>
          <w:rFonts w:ascii="Arial" w:hAnsi="Arial" w:cs="Arial"/>
          <w:bCs/>
          <w:szCs w:val="28"/>
        </w:rPr>
        <w:t>W związku z zaistnieniem jednej z powyższych przyczyn, podlegam wyłączeniu z prac Komisji Konkursowej.</w:t>
      </w:r>
    </w:p>
    <w:p w:rsidR="006544FA" w:rsidRPr="00A76F02" w:rsidRDefault="006544FA" w:rsidP="00A76F02">
      <w:pPr>
        <w:rPr>
          <w:rFonts w:ascii="Arial" w:hAnsi="Arial" w:cs="Arial"/>
          <w:bCs/>
          <w:sz w:val="20"/>
        </w:rPr>
      </w:pPr>
    </w:p>
    <w:p w:rsidR="006544FA" w:rsidRPr="00A76F02" w:rsidRDefault="006544FA" w:rsidP="00A76F02">
      <w:pPr>
        <w:rPr>
          <w:rFonts w:ascii="Arial" w:hAnsi="Arial" w:cs="Arial"/>
          <w:bCs/>
          <w:sz w:val="22"/>
        </w:rPr>
      </w:pPr>
    </w:p>
    <w:p w:rsidR="006544FA" w:rsidRPr="00A76F02" w:rsidRDefault="006544FA" w:rsidP="00A76F02">
      <w:pPr>
        <w:rPr>
          <w:rFonts w:ascii="Arial" w:hAnsi="Arial" w:cs="Arial"/>
          <w:bCs/>
          <w:sz w:val="22"/>
        </w:rPr>
      </w:pPr>
    </w:p>
    <w:p w:rsidR="006544FA" w:rsidRPr="00A76F02" w:rsidRDefault="006544FA" w:rsidP="00A76F02">
      <w:pPr>
        <w:rPr>
          <w:rFonts w:ascii="Arial" w:hAnsi="Arial" w:cs="Arial"/>
          <w:bCs/>
          <w:sz w:val="22"/>
        </w:rPr>
      </w:pPr>
    </w:p>
    <w:p w:rsidR="006544FA" w:rsidRPr="00A76F02" w:rsidRDefault="006544FA" w:rsidP="00A76F02">
      <w:pPr>
        <w:ind w:left="4956"/>
        <w:rPr>
          <w:rFonts w:ascii="Arial" w:hAnsi="Arial" w:cs="Arial"/>
          <w:bCs/>
          <w:sz w:val="20"/>
        </w:rPr>
      </w:pPr>
    </w:p>
    <w:p w:rsidR="006544FA" w:rsidRPr="00A76F02" w:rsidRDefault="006544FA" w:rsidP="00A76F02">
      <w:pPr>
        <w:ind w:left="4956"/>
        <w:rPr>
          <w:rFonts w:ascii="Arial" w:hAnsi="Arial" w:cs="Arial"/>
          <w:bCs/>
          <w:sz w:val="20"/>
        </w:rPr>
      </w:pPr>
      <w:r w:rsidRPr="00A76F02">
        <w:rPr>
          <w:rFonts w:ascii="Arial" w:eastAsia="Arial Narrow" w:hAnsi="Arial" w:cs="Arial"/>
          <w:bCs/>
          <w:sz w:val="20"/>
        </w:rPr>
        <w:t>……………………………………………………</w:t>
      </w:r>
    </w:p>
    <w:p w:rsidR="006544FA" w:rsidRPr="00A76F02" w:rsidRDefault="006544FA" w:rsidP="00A76F02">
      <w:pPr>
        <w:ind w:left="4248"/>
        <w:rPr>
          <w:rFonts w:ascii="Arial" w:hAnsi="Arial" w:cs="Arial"/>
        </w:rPr>
      </w:pPr>
      <w:r w:rsidRPr="00A76F02">
        <w:rPr>
          <w:rFonts w:ascii="Arial" w:hAnsi="Arial" w:cs="Arial"/>
          <w:bCs/>
          <w:sz w:val="20"/>
        </w:rPr>
        <w:t>(czytelny podpis)</w:t>
      </w:r>
    </w:p>
    <w:p w:rsidR="006544FA" w:rsidRDefault="006544FA" w:rsidP="006544FA">
      <w:pPr>
        <w:jc w:val="both"/>
        <w:rPr>
          <w:rFonts w:ascii="Arial Narrow" w:hAnsi="Arial Narrow" w:cs="Arial Narrow"/>
        </w:rPr>
      </w:pPr>
    </w:p>
    <w:p w:rsidR="006544FA" w:rsidRDefault="006544FA" w:rsidP="006544FA">
      <w:pPr>
        <w:jc w:val="both"/>
        <w:rPr>
          <w:rFonts w:ascii="Arial Narrow" w:hAnsi="Arial Narrow" w:cs="Arial Narrow"/>
        </w:rPr>
      </w:pPr>
    </w:p>
    <w:p w:rsidR="006544FA" w:rsidRDefault="006544FA" w:rsidP="006544FA">
      <w:pPr>
        <w:jc w:val="both"/>
        <w:rPr>
          <w:rFonts w:ascii="Arial Narrow" w:hAnsi="Arial Narrow" w:cs="Arial Narrow"/>
        </w:rPr>
      </w:pPr>
    </w:p>
    <w:p w:rsidR="006544FA" w:rsidRDefault="006544FA" w:rsidP="006544FA">
      <w:pPr>
        <w:ind w:left="5387"/>
        <w:jc w:val="both"/>
        <w:rPr>
          <w:rFonts w:ascii="Arial Narrow" w:hAnsi="Arial Narrow" w:cs="Arial Narrow"/>
          <w:color w:val="FFFFFF"/>
        </w:rPr>
      </w:pPr>
    </w:p>
    <w:p w:rsidR="006544FA" w:rsidRDefault="006544FA" w:rsidP="006544FA">
      <w:pPr>
        <w:ind w:left="5387"/>
        <w:jc w:val="both"/>
        <w:rPr>
          <w:rFonts w:ascii="Arial Narrow" w:hAnsi="Arial Narrow" w:cs="Arial Narrow"/>
          <w:color w:val="FFFFFF"/>
        </w:rPr>
      </w:pPr>
    </w:p>
    <w:p w:rsidR="006544FA" w:rsidRPr="00A76F02" w:rsidRDefault="006544FA" w:rsidP="006544FA">
      <w:pPr>
        <w:jc w:val="both"/>
        <w:rPr>
          <w:rFonts w:ascii="Arial" w:hAnsi="Arial" w:cs="Arial"/>
        </w:rPr>
      </w:pPr>
      <w:r w:rsidRPr="00A76F02">
        <w:rPr>
          <w:rFonts w:ascii="Arial" w:hAnsi="Arial" w:cs="Arial"/>
        </w:rPr>
        <w:t xml:space="preserve">                                     Załącznik nr 3 do Zarządzenia Nr</w:t>
      </w:r>
      <w:r w:rsidR="0009692E">
        <w:rPr>
          <w:rFonts w:ascii="Arial" w:hAnsi="Arial" w:cs="Arial"/>
        </w:rPr>
        <w:t xml:space="preserve"> 119</w:t>
      </w:r>
      <w:r w:rsidR="0061476D" w:rsidRPr="00A76F02">
        <w:rPr>
          <w:rFonts w:ascii="Arial" w:hAnsi="Arial" w:cs="Arial"/>
        </w:rPr>
        <w:t>/202</w:t>
      </w:r>
      <w:r w:rsidR="0085675D" w:rsidRPr="00A76F02">
        <w:rPr>
          <w:rFonts w:ascii="Arial" w:hAnsi="Arial" w:cs="Arial"/>
        </w:rPr>
        <w:t>3</w:t>
      </w:r>
    </w:p>
    <w:p w:rsidR="006544FA" w:rsidRPr="00A76F02" w:rsidRDefault="006544FA" w:rsidP="006544FA">
      <w:pPr>
        <w:ind w:left="5387"/>
        <w:jc w:val="both"/>
        <w:rPr>
          <w:rFonts w:ascii="Arial" w:hAnsi="Arial" w:cs="Arial"/>
        </w:rPr>
      </w:pPr>
      <w:r w:rsidRPr="00A76F02">
        <w:rPr>
          <w:rFonts w:ascii="Arial" w:hAnsi="Arial" w:cs="Arial"/>
        </w:rPr>
        <w:t xml:space="preserve">Prezydenta Miasta Włocławek </w:t>
      </w:r>
    </w:p>
    <w:p w:rsidR="006544FA" w:rsidRPr="00A76F02" w:rsidRDefault="006544FA" w:rsidP="006544FA">
      <w:pPr>
        <w:ind w:left="5387"/>
        <w:jc w:val="both"/>
        <w:rPr>
          <w:rFonts w:ascii="Arial" w:hAnsi="Arial" w:cs="Arial"/>
        </w:rPr>
      </w:pPr>
      <w:r w:rsidRPr="00A76F02">
        <w:rPr>
          <w:rFonts w:ascii="Arial" w:hAnsi="Arial" w:cs="Arial"/>
        </w:rPr>
        <w:t>z dnia</w:t>
      </w:r>
      <w:r w:rsidR="0009692E">
        <w:rPr>
          <w:rFonts w:ascii="Arial" w:hAnsi="Arial" w:cs="Arial"/>
        </w:rPr>
        <w:t xml:space="preserve"> 29 marca </w:t>
      </w:r>
      <w:r w:rsidR="0061476D" w:rsidRPr="00A76F02">
        <w:rPr>
          <w:rFonts w:ascii="Arial" w:hAnsi="Arial" w:cs="Arial"/>
        </w:rPr>
        <w:t>202</w:t>
      </w:r>
      <w:r w:rsidR="0085675D" w:rsidRPr="00A76F02">
        <w:rPr>
          <w:rFonts w:ascii="Arial" w:hAnsi="Arial" w:cs="Arial"/>
        </w:rPr>
        <w:t>3</w:t>
      </w:r>
      <w:r w:rsidR="0061476D" w:rsidRPr="00A76F02">
        <w:rPr>
          <w:rFonts w:ascii="Arial" w:hAnsi="Arial" w:cs="Arial"/>
        </w:rPr>
        <w:t>r.</w:t>
      </w:r>
    </w:p>
    <w:p w:rsidR="006544FA" w:rsidRPr="00A76F02" w:rsidRDefault="006544FA" w:rsidP="006544FA">
      <w:pPr>
        <w:jc w:val="right"/>
        <w:rPr>
          <w:rFonts w:ascii="Arial" w:eastAsia="Arial Narrow" w:hAnsi="Arial" w:cs="Arial"/>
          <w:color w:val="000000"/>
        </w:rPr>
      </w:pPr>
    </w:p>
    <w:p w:rsidR="006544FA" w:rsidRPr="00A76F02" w:rsidRDefault="006544FA" w:rsidP="006544FA">
      <w:pPr>
        <w:jc w:val="right"/>
        <w:rPr>
          <w:rFonts w:ascii="Arial" w:eastAsia="Arial Narrow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>……………………………………</w:t>
      </w:r>
      <w:r w:rsidRPr="00A76F02">
        <w:rPr>
          <w:rFonts w:ascii="Arial" w:hAnsi="Arial" w:cs="Arial"/>
          <w:color w:val="000000"/>
        </w:rPr>
        <w:t>..</w:t>
      </w:r>
    </w:p>
    <w:p w:rsidR="006544FA" w:rsidRPr="00A76F02" w:rsidRDefault="006544FA" w:rsidP="006544FA">
      <w:pPr>
        <w:ind w:left="6840"/>
        <w:rPr>
          <w:rFonts w:ascii="Arial" w:eastAsia="Arial Narrow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 xml:space="preserve">          </w:t>
      </w:r>
      <w:r w:rsidRPr="00A76F02">
        <w:rPr>
          <w:rFonts w:ascii="Arial" w:hAnsi="Arial" w:cs="Arial"/>
          <w:color w:val="000000"/>
        </w:rPr>
        <w:t>(data)</w:t>
      </w:r>
    </w:p>
    <w:p w:rsidR="006544FA" w:rsidRPr="00A76F02" w:rsidRDefault="006544FA" w:rsidP="006544FA">
      <w:pPr>
        <w:rPr>
          <w:rFonts w:ascii="Arial" w:hAnsi="Arial" w:cs="Arial"/>
          <w:bCs/>
          <w:color w:val="000000"/>
        </w:rPr>
      </w:pPr>
      <w:r w:rsidRPr="00A76F02">
        <w:rPr>
          <w:rFonts w:ascii="Arial" w:eastAsia="Arial Narrow" w:hAnsi="Arial" w:cs="Arial"/>
          <w:color w:val="000000"/>
        </w:rPr>
        <w:t>…………</w:t>
      </w:r>
      <w:r w:rsidRPr="00A76F02">
        <w:rPr>
          <w:rFonts w:ascii="Arial" w:hAnsi="Arial" w:cs="Arial"/>
          <w:color w:val="000000"/>
        </w:rPr>
        <w:t>........……………….........……….</w:t>
      </w:r>
    </w:p>
    <w:p w:rsidR="006544FA" w:rsidRPr="00A76F02" w:rsidRDefault="006544FA" w:rsidP="006544FA">
      <w:pPr>
        <w:ind w:left="3540" w:hanging="3540"/>
        <w:rPr>
          <w:rFonts w:ascii="Arial" w:hAnsi="Arial" w:cs="Arial"/>
          <w:color w:val="000000"/>
        </w:rPr>
      </w:pPr>
      <w:r w:rsidRPr="00A76F02">
        <w:rPr>
          <w:rFonts w:ascii="Arial" w:hAnsi="Arial" w:cs="Arial"/>
          <w:bCs/>
          <w:color w:val="000000"/>
        </w:rPr>
        <w:t>(pieczątka podstawowej jednostki organizacyjnej)</w:t>
      </w:r>
    </w:p>
    <w:p w:rsidR="006544FA" w:rsidRPr="00A76F02" w:rsidRDefault="006544FA" w:rsidP="006544FA">
      <w:pPr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center"/>
        <w:rPr>
          <w:rFonts w:ascii="Arial" w:hAnsi="Arial" w:cs="Arial"/>
          <w:color w:val="000000"/>
        </w:rPr>
      </w:pPr>
      <w:r w:rsidRPr="00A76F02">
        <w:rPr>
          <w:rFonts w:ascii="Arial" w:hAnsi="Arial" w:cs="Arial"/>
          <w:b/>
          <w:color w:val="000000"/>
        </w:rPr>
        <w:t>PROTOKÓŁ Z PRZYJĘCIA OFERT</w:t>
      </w:r>
    </w:p>
    <w:p w:rsidR="006544FA" w:rsidRPr="00A76F02" w:rsidRDefault="006544FA" w:rsidP="006544FA">
      <w:pPr>
        <w:jc w:val="center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76F02">
        <w:rPr>
          <w:rFonts w:ascii="Arial" w:hAnsi="Arial" w:cs="Arial"/>
          <w:color w:val="000000"/>
        </w:rPr>
        <w:t>Oferty, które wpłynęły w otwartym</w:t>
      </w:r>
      <w:r w:rsidRPr="00A76F02">
        <w:rPr>
          <w:rFonts w:ascii="Arial" w:hAnsi="Arial" w:cs="Arial"/>
        </w:rPr>
        <w:t xml:space="preserve"> konkursie ofert na realizację zadania publicznego w zakresie działalności wspomagającej rozwój wspólnot i społeczności lokalnych oraz rewitalizacji przez organizacje pozarządowe oraz inne podmioty prowadzące działalność pożytku publicznego - </w:t>
      </w:r>
      <w:r w:rsidRPr="00A76F02">
        <w:rPr>
          <w:rFonts w:ascii="Arial" w:hAnsi="Arial" w:cs="Arial"/>
          <w:b/>
        </w:rPr>
        <w:t>„</w:t>
      </w:r>
      <w:r w:rsidRPr="00A76F02">
        <w:rPr>
          <w:rFonts w:ascii="Arial" w:hAnsi="Arial" w:cs="Arial"/>
          <w:b/>
          <w:color w:val="000000"/>
        </w:rPr>
        <w:t xml:space="preserve">Prowadzenie kawiarni obywatelskiej „Śródmieście </w:t>
      </w:r>
      <w:proofErr w:type="spellStart"/>
      <w:r w:rsidRPr="00A76F02">
        <w:rPr>
          <w:rFonts w:ascii="Arial" w:hAnsi="Arial" w:cs="Arial"/>
          <w:b/>
          <w:color w:val="000000"/>
        </w:rPr>
        <w:t>Cafe</w:t>
      </w:r>
      <w:proofErr w:type="spellEnd"/>
      <w:r w:rsidRPr="00A76F02">
        <w:rPr>
          <w:rFonts w:ascii="Arial" w:hAnsi="Arial" w:cs="Arial"/>
          <w:b/>
          <w:color w:val="000000"/>
        </w:rPr>
        <w:t>” we Włocławku”.</w:t>
      </w: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color w:val="000000"/>
        </w:rPr>
      </w:pPr>
      <w:r w:rsidRPr="00A76F02">
        <w:rPr>
          <w:rFonts w:ascii="Arial" w:hAnsi="Arial" w:cs="Arial"/>
          <w:color w:val="000000"/>
        </w:rPr>
        <w:t xml:space="preserve">Łącznie wpłynęło ……….. ofert. </w:t>
      </w:r>
    </w:p>
    <w:p w:rsidR="006544FA" w:rsidRPr="00A76F02" w:rsidRDefault="006544FA" w:rsidP="006544FA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A76F02">
        <w:rPr>
          <w:rFonts w:ascii="Arial" w:hAnsi="Arial" w:cs="Arial"/>
          <w:color w:val="000000"/>
        </w:rPr>
        <w:t>W tym:</w:t>
      </w:r>
    </w:p>
    <w:p w:rsidR="006544FA" w:rsidRPr="00A76F02" w:rsidRDefault="006544FA" w:rsidP="006544FA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 xml:space="preserve"> ……</w:t>
      </w:r>
      <w:r w:rsidRPr="00A76F02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6544FA" w:rsidRPr="00A76F02" w:rsidRDefault="006544FA" w:rsidP="006544FA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 xml:space="preserve"> </w:t>
      </w:r>
      <w:r w:rsidRPr="00A76F02">
        <w:rPr>
          <w:rFonts w:ascii="Arial" w:hAnsi="Arial" w:cs="Arial"/>
          <w:color w:val="000000"/>
        </w:rPr>
        <w:t>..…... ofert wpłynęło po wyznaczonym terminie,</w:t>
      </w: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 xml:space="preserve"> ……</w:t>
      </w:r>
      <w:r w:rsidRPr="00A76F02">
        <w:rPr>
          <w:rFonts w:ascii="Arial" w:hAnsi="Arial" w:cs="Arial"/>
          <w:color w:val="000000"/>
        </w:rPr>
        <w:t>. ofert nie spełniło wymogów formalnych.</w:t>
      </w: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both"/>
        <w:rPr>
          <w:rFonts w:ascii="Arial" w:eastAsia="Arial Narrow" w:hAnsi="Arial" w:cs="Arial"/>
          <w:color w:val="000000"/>
        </w:rPr>
      </w:pPr>
      <w:r w:rsidRPr="00A76F02">
        <w:rPr>
          <w:rFonts w:ascii="Arial" w:hAnsi="Arial" w:cs="Arial"/>
          <w:color w:val="000000"/>
        </w:rPr>
        <w:t xml:space="preserve">Inne uwagi </w:t>
      </w:r>
    </w:p>
    <w:p w:rsidR="006544FA" w:rsidRPr="00A76F02" w:rsidRDefault="006544FA" w:rsidP="006544FA">
      <w:pPr>
        <w:spacing w:line="360" w:lineRule="auto"/>
        <w:jc w:val="both"/>
        <w:rPr>
          <w:rFonts w:ascii="Arial" w:hAnsi="Arial" w:cs="Arial"/>
          <w:color w:val="000000"/>
        </w:rPr>
      </w:pPr>
      <w:r w:rsidRPr="00A76F02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4FA" w:rsidRPr="00A76F02" w:rsidRDefault="006544FA" w:rsidP="006544FA">
      <w:pPr>
        <w:ind w:left="5400"/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jc w:val="both"/>
        <w:rPr>
          <w:rFonts w:ascii="Arial" w:hAnsi="Arial" w:cs="Arial"/>
          <w:color w:val="000000"/>
        </w:rPr>
      </w:pPr>
    </w:p>
    <w:p w:rsidR="006544FA" w:rsidRPr="00A76F02" w:rsidRDefault="006544FA" w:rsidP="006544FA">
      <w:pPr>
        <w:spacing w:after="200" w:line="276" w:lineRule="auto"/>
        <w:rPr>
          <w:rFonts w:ascii="Arial" w:hAnsi="Arial" w:cs="Arial"/>
          <w:bCs/>
          <w:color w:val="000000"/>
        </w:rPr>
      </w:pPr>
    </w:p>
    <w:p w:rsidR="006544FA" w:rsidRPr="00A76F02" w:rsidRDefault="006544FA" w:rsidP="00A76F02">
      <w:pPr>
        <w:rPr>
          <w:rFonts w:ascii="Arial" w:hAnsi="Arial" w:cs="Arial"/>
          <w:bCs/>
        </w:rPr>
      </w:pPr>
      <w:r w:rsidRPr="00A76F02">
        <w:rPr>
          <w:rFonts w:ascii="Arial" w:eastAsia="Arial Narrow" w:hAnsi="Arial" w:cs="Arial"/>
          <w:bCs/>
        </w:rPr>
        <w:t>…………………………………………</w:t>
      </w:r>
      <w:r w:rsidRPr="00A76F02">
        <w:rPr>
          <w:rFonts w:ascii="Arial" w:hAnsi="Arial" w:cs="Arial"/>
          <w:bCs/>
        </w:rPr>
        <w:tab/>
      </w:r>
      <w:r w:rsidRPr="00A76F02">
        <w:rPr>
          <w:rFonts w:ascii="Arial" w:hAnsi="Arial" w:cs="Arial"/>
          <w:bCs/>
        </w:rPr>
        <w:tab/>
      </w:r>
      <w:r w:rsidR="00A76F02">
        <w:rPr>
          <w:rFonts w:ascii="Arial" w:hAnsi="Arial" w:cs="Arial"/>
          <w:bCs/>
        </w:rPr>
        <w:t>…………………………………………….</w:t>
      </w:r>
      <w:r w:rsidRPr="00A76F02">
        <w:rPr>
          <w:rFonts w:ascii="Arial" w:hAnsi="Arial" w:cs="Arial"/>
          <w:bCs/>
        </w:rPr>
        <w:tab/>
      </w:r>
      <w:r w:rsidRPr="00A76F02">
        <w:rPr>
          <w:rFonts w:ascii="Arial" w:hAnsi="Arial" w:cs="Arial"/>
          <w:bCs/>
        </w:rPr>
        <w:tab/>
      </w:r>
      <w:r w:rsidR="00A76F02">
        <w:rPr>
          <w:rFonts w:ascii="Arial" w:hAnsi="Arial" w:cs="Arial"/>
          <w:bCs/>
        </w:rPr>
        <w:t xml:space="preserve">                                     </w:t>
      </w:r>
    </w:p>
    <w:p w:rsidR="006544FA" w:rsidRPr="00A76F02" w:rsidRDefault="006544FA" w:rsidP="00A76F02">
      <w:pPr>
        <w:rPr>
          <w:rFonts w:ascii="Arial" w:hAnsi="Arial" w:cs="Arial"/>
          <w:bCs/>
        </w:rPr>
      </w:pPr>
      <w:r w:rsidRPr="00A76F02">
        <w:rPr>
          <w:rFonts w:ascii="Arial" w:hAnsi="Arial" w:cs="Arial"/>
          <w:bCs/>
        </w:rPr>
        <w:t xml:space="preserve">(podpis pracownika merytorycznego) </w:t>
      </w:r>
      <w:r w:rsidR="00A76F02">
        <w:rPr>
          <w:rFonts w:ascii="Arial" w:hAnsi="Arial" w:cs="Arial"/>
          <w:bCs/>
        </w:rPr>
        <w:t xml:space="preserve">        </w:t>
      </w:r>
      <w:r w:rsidRPr="00A76F02">
        <w:rPr>
          <w:rFonts w:ascii="Arial" w:hAnsi="Arial" w:cs="Arial"/>
          <w:bCs/>
        </w:rPr>
        <w:t>(podpis Przewodniczącej Komisji)</w:t>
      </w:r>
    </w:p>
    <w:p w:rsidR="006544FA" w:rsidRPr="00B65026" w:rsidRDefault="006544FA" w:rsidP="006544FA">
      <w:pPr>
        <w:pageBreakBefore/>
        <w:spacing w:line="276" w:lineRule="auto"/>
        <w:rPr>
          <w:rFonts w:ascii="Arial" w:hAnsi="Arial" w:cs="Arial"/>
          <w:bCs/>
        </w:rPr>
      </w:pPr>
      <w:r>
        <w:rPr>
          <w:rFonts w:ascii="Arial Narrow" w:hAnsi="Arial Narrow" w:cs="Arial Narrow"/>
          <w:bCs/>
          <w:sz w:val="22"/>
        </w:rPr>
        <w:lastRenderedPageBreak/>
        <w:tab/>
      </w:r>
      <w:r>
        <w:rPr>
          <w:rFonts w:ascii="Arial Narrow" w:hAnsi="Arial Narrow" w:cs="Arial Narrow"/>
          <w:bCs/>
          <w:sz w:val="22"/>
        </w:rPr>
        <w:tab/>
      </w:r>
      <w:r>
        <w:rPr>
          <w:rFonts w:ascii="Arial Narrow" w:hAnsi="Arial Narrow" w:cs="Arial Narrow"/>
          <w:bCs/>
          <w:sz w:val="22"/>
        </w:rPr>
        <w:tab/>
      </w:r>
      <w:r>
        <w:rPr>
          <w:rFonts w:ascii="Arial Narrow" w:hAnsi="Arial Narrow" w:cs="Arial Narrow"/>
          <w:bCs/>
          <w:sz w:val="22"/>
        </w:rPr>
        <w:tab/>
      </w:r>
      <w:r>
        <w:rPr>
          <w:rFonts w:ascii="Arial Narrow" w:hAnsi="Arial Narrow" w:cs="Arial Narrow"/>
          <w:bCs/>
          <w:sz w:val="22"/>
        </w:rPr>
        <w:tab/>
      </w:r>
      <w:r>
        <w:rPr>
          <w:rFonts w:ascii="Arial Narrow" w:hAnsi="Arial Narrow" w:cs="Arial Narrow"/>
          <w:bCs/>
          <w:sz w:val="22"/>
        </w:rPr>
        <w:tab/>
      </w:r>
      <w:r w:rsidRPr="00B65026">
        <w:rPr>
          <w:rFonts w:ascii="Arial" w:hAnsi="Arial" w:cs="Arial"/>
          <w:bCs/>
        </w:rPr>
        <w:t>Załącznik nr 4 do Zarządzenia Nr</w:t>
      </w:r>
      <w:r w:rsidR="0061476D" w:rsidRPr="00B65026">
        <w:rPr>
          <w:rFonts w:ascii="Arial" w:hAnsi="Arial" w:cs="Arial"/>
          <w:bCs/>
        </w:rPr>
        <w:t xml:space="preserve"> </w:t>
      </w:r>
      <w:r w:rsidR="0085675D" w:rsidRPr="00B65026">
        <w:rPr>
          <w:rFonts w:ascii="Arial" w:hAnsi="Arial" w:cs="Arial"/>
          <w:bCs/>
        </w:rPr>
        <w:t xml:space="preserve"> </w:t>
      </w:r>
      <w:r w:rsidR="0009692E">
        <w:rPr>
          <w:rFonts w:ascii="Arial" w:hAnsi="Arial" w:cs="Arial"/>
          <w:bCs/>
        </w:rPr>
        <w:t>119</w:t>
      </w:r>
      <w:r w:rsidR="0061476D" w:rsidRPr="00B65026">
        <w:rPr>
          <w:rFonts w:ascii="Arial" w:hAnsi="Arial" w:cs="Arial"/>
          <w:bCs/>
        </w:rPr>
        <w:t>/202</w:t>
      </w:r>
      <w:r w:rsidR="0085675D" w:rsidRPr="00B65026">
        <w:rPr>
          <w:rFonts w:ascii="Arial" w:hAnsi="Arial" w:cs="Arial"/>
          <w:bCs/>
        </w:rPr>
        <w:t>3</w:t>
      </w:r>
    </w:p>
    <w:p w:rsidR="006544FA" w:rsidRPr="00B65026" w:rsidRDefault="006544FA" w:rsidP="006544FA">
      <w:pPr>
        <w:ind w:left="5664" w:firstLine="6"/>
        <w:rPr>
          <w:rFonts w:ascii="Arial" w:hAnsi="Arial" w:cs="Arial"/>
          <w:bCs/>
        </w:rPr>
      </w:pPr>
      <w:r w:rsidRPr="00B65026">
        <w:rPr>
          <w:rFonts w:ascii="Arial" w:hAnsi="Arial" w:cs="Arial"/>
          <w:bCs/>
        </w:rPr>
        <w:t xml:space="preserve">Prezydenta Miasta Włocławek </w:t>
      </w:r>
    </w:p>
    <w:p w:rsidR="006544FA" w:rsidRPr="00B65026" w:rsidRDefault="006544FA" w:rsidP="006544FA">
      <w:pPr>
        <w:ind w:left="5664" w:firstLine="6"/>
        <w:rPr>
          <w:rFonts w:ascii="Arial" w:eastAsia="Arial Narrow" w:hAnsi="Arial" w:cs="Arial"/>
          <w:bCs/>
        </w:rPr>
      </w:pPr>
      <w:r w:rsidRPr="00B65026">
        <w:rPr>
          <w:rFonts w:ascii="Arial" w:hAnsi="Arial" w:cs="Arial"/>
          <w:bCs/>
        </w:rPr>
        <w:t>z dnia</w:t>
      </w:r>
      <w:r w:rsidR="0061476D" w:rsidRPr="00B65026">
        <w:rPr>
          <w:rFonts w:ascii="Arial" w:hAnsi="Arial" w:cs="Arial"/>
          <w:bCs/>
        </w:rPr>
        <w:t xml:space="preserve"> </w:t>
      </w:r>
      <w:r w:rsidR="0009692E">
        <w:rPr>
          <w:rFonts w:ascii="Arial" w:hAnsi="Arial" w:cs="Arial"/>
        </w:rPr>
        <w:t>29 marca</w:t>
      </w:r>
      <w:r w:rsidR="0061476D" w:rsidRPr="00B65026">
        <w:rPr>
          <w:rFonts w:ascii="Arial" w:hAnsi="Arial" w:cs="Arial"/>
        </w:rPr>
        <w:t xml:space="preserve"> 202</w:t>
      </w:r>
      <w:r w:rsidR="0085675D" w:rsidRPr="00B65026">
        <w:rPr>
          <w:rFonts w:ascii="Arial" w:hAnsi="Arial" w:cs="Arial"/>
        </w:rPr>
        <w:t>3</w:t>
      </w:r>
      <w:r w:rsidR="0061476D" w:rsidRPr="00B65026">
        <w:rPr>
          <w:rFonts w:ascii="Arial" w:hAnsi="Arial" w:cs="Arial"/>
        </w:rPr>
        <w:t>r.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Cs/>
        </w:rPr>
      </w:pPr>
      <w:r w:rsidRPr="00B65026">
        <w:rPr>
          <w:rFonts w:ascii="Arial" w:eastAsia="Arial Narrow" w:hAnsi="Arial" w:cs="Arial"/>
          <w:bCs/>
        </w:rPr>
        <w:t>…………………………</w:t>
      </w:r>
      <w:r w:rsidRPr="00B65026">
        <w:rPr>
          <w:rFonts w:ascii="Arial" w:hAnsi="Arial" w:cs="Arial"/>
          <w:bCs/>
        </w:rPr>
        <w:t>..............…………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Cs/>
        </w:rPr>
      </w:pPr>
      <w:r w:rsidRPr="00B65026">
        <w:rPr>
          <w:rFonts w:ascii="Arial" w:hAnsi="Arial" w:cs="Arial"/>
          <w:bCs/>
        </w:rPr>
        <w:t>(pieczątka podstawowej jednostki organizacyjnej)</w:t>
      </w:r>
    </w:p>
    <w:p w:rsidR="006544FA" w:rsidRDefault="006544FA" w:rsidP="006544FA">
      <w:pPr>
        <w:ind w:left="3540" w:hanging="3540"/>
        <w:rPr>
          <w:rFonts w:ascii="Arial Narrow" w:hAnsi="Arial Narrow" w:cs="Arial Narrow"/>
          <w:b/>
          <w:bCs/>
          <w:sz w:val="20"/>
          <w:szCs w:val="20"/>
        </w:rPr>
      </w:pPr>
    </w:p>
    <w:p w:rsidR="006544FA" w:rsidRDefault="006544FA" w:rsidP="006544FA">
      <w:pPr>
        <w:ind w:left="3540" w:hanging="3540"/>
        <w:rPr>
          <w:rFonts w:ascii="Arial Narrow" w:hAnsi="Arial Narrow" w:cs="Arial Narrow"/>
          <w:b/>
          <w:bCs/>
          <w:sz w:val="20"/>
          <w:szCs w:val="20"/>
        </w:rPr>
      </w:pPr>
    </w:p>
    <w:p w:rsidR="006544FA" w:rsidRDefault="006544FA" w:rsidP="006544FA">
      <w:pPr>
        <w:ind w:left="3540" w:hanging="3540"/>
        <w:rPr>
          <w:rFonts w:ascii="Arial Narrow" w:hAnsi="Arial Narrow" w:cs="Arial Narrow"/>
          <w:b/>
          <w:bCs/>
          <w:sz w:val="20"/>
          <w:szCs w:val="20"/>
        </w:rPr>
      </w:pPr>
    </w:p>
    <w:p w:rsidR="006544FA" w:rsidRPr="00B65026" w:rsidRDefault="006544FA" w:rsidP="006544FA">
      <w:pPr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B65026">
        <w:rPr>
          <w:rFonts w:ascii="Arial" w:hAnsi="Arial" w:cs="Arial"/>
          <w:b/>
          <w:bCs/>
          <w:sz w:val="22"/>
          <w:szCs w:val="22"/>
        </w:rPr>
        <w:t xml:space="preserve">KARTA OFERTY nr </w:t>
      </w:r>
      <w:r w:rsidR="0061476D" w:rsidRPr="00B65026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W w:w="10270" w:type="dxa"/>
        <w:tblInd w:w="1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Karta oferty pozwalająca na ocenę formalną oraz merytoryczną złożonej oferty"/>
      </w:tblPr>
      <w:tblGrid>
        <w:gridCol w:w="2434"/>
        <w:gridCol w:w="7836"/>
      </w:tblGrid>
      <w:tr w:rsidR="006544FA" w:rsidRPr="00B65026" w:rsidTr="006B0573">
        <w:trPr>
          <w:trHeight w:val="306"/>
        </w:trPr>
        <w:tc>
          <w:tcPr>
            <w:tcW w:w="10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6544FA" w:rsidRPr="00B65026" w:rsidTr="006B0573">
        <w:trPr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nazwa konkursu</w:t>
            </w:r>
          </w:p>
        </w:tc>
        <w:tc>
          <w:tcPr>
            <w:tcW w:w="7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Otwarty konkurs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</w:t>
            </w:r>
            <w:proofErr w:type="spellStart"/>
            <w:r w:rsidRPr="00B65026">
              <w:rPr>
                <w:rFonts w:ascii="Arial" w:hAnsi="Arial" w:cs="Arial"/>
                <w:b/>
                <w:sz w:val="22"/>
                <w:szCs w:val="22"/>
              </w:rPr>
              <w:t>Cafe</w:t>
            </w:r>
            <w:proofErr w:type="spellEnd"/>
            <w:r w:rsidRPr="00B65026">
              <w:rPr>
                <w:rFonts w:ascii="Arial" w:hAnsi="Arial" w:cs="Arial"/>
                <w:b/>
                <w:sz w:val="22"/>
                <w:szCs w:val="22"/>
              </w:rPr>
              <w:t>” we Włocławku”.</w:t>
            </w:r>
          </w:p>
        </w:tc>
      </w:tr>
      <w:tr w:rsidR="006544FA" w:rsidRPr="00B65026" w:rsidTr="006B0573">
        <w:trPr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ogłoszenie z dnia</w:t>
            </w:r>
          </w:p>
        </w:tc>
        <w:tc>
          <w:tcPr>
            <w:tcW w:w="7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6B0573">
        <w:trPr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symbol i/lub nazwa zadania określonego w konkursie</w:t>
            </w:r>
          </w:p>
        </w:tc>
        <w:tc>
          <w:tcPr>
            <w:tcW w:w="7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„Prowadzenie kawiarni obywatelskiej „Śródmieście </w:t>
            </w:r>
            <w:proofErr w:type="spellStart"/>
            <w:r w:rsidRPr="00B65026">
              <w:rPr>
                <w:rFonts w:ascii="Arial" w:hAnsi="Arial" w:cs="Arial"/>
                <w:b/>
                <w:sz w:val="22"/>
                <w:szCs w:val="22"/>
              </w:rPr>
              <w:t>Cafe</w:t>
            </w:r>
            <w:proofErr w:type="spellEnd"/>
            <w:r w:rsidRPr="00B65026">
              <w:rPr>
                <w:rFonts w:ascii="Arial" w:hAnsi="Arial" w:cs="Arial"/>
                <w:b/>
                <w:sz w:val="22"/>
                <w:szCs w:val="22"/>
              </w:rPr>
              <w:t>” we Włocławku”</w:t>
            </w:r>
          </w:p>
        </w:tc>
      </w:tr>
      <w:tr w:rsidR="006544FA" w:rsidRPr="00B65026" w:rsidTr="006B0573">
        <w:trPr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5"/>
              </w:numPr>
              <w:tabs>
                <w:tab w:val="left" w:pos="470"/>
              </w:tabs>
              <w:ind w:left="227" w:hanging="2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nazwa i adres organizacji</w:t>
            </w:r>
          </w:p>
        </w:tc>
        <w:tc>
          <w:tcPr>
            <w:tcW w:w="7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44FA" w:rsidRPr="00B65026" w:rsidRDefault="006544FA" w:rsidP="000A653F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  <w:r w:rsidRPr="00B65026">
        <w:rPr>
          <w:rFonts w:ascii="Arial" w:hAnsi="Arial" w:cs="Arial"/>
          <w:b/>
          <w:sz w:val="22"/>
          <w:szCs w:val="22"/>
        </w:rPr>
        <w:t>CZĘŚĆ I. KRYTERIA FORMALNE</w:t>
      </w:r>
    </w:p>
    <w:tbl>
      <w:tblPr>
        <w:tblW w:w="10232" w:type="dxa"/>
        <w:tblInd w:w="4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689"/>
        <w:gridCol w:w="992"/>
        <w:gridCol w:w="754"/>
        <w:gridCol w:w="16"/>
        <w:gridCol w:w="311"/>
        <w:gridCol w:w="254"/>
        <w:gridCol w:w="25"/>
        <w:gridCol w:w="1191"/>
      </w:tblGrid>
      <w:tr w:rsidR="006544FA" w:rsidRPr="00B65026" w:rsidTr="00B65026">
        <w:trPr>
          <w:trHeight w:val="306"/>
        </w:trPr>
        <w:tc>
          <w:tcPr>
            <w:tcW w:w="102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TERMINOWOŚĆ ZŁOŻENIA OFERTY</w:t>
            </w:r>
          </w:p>
        </w:tc>
      </w:tr>
      <w:tr w:rsidR="006544FA" w:rsidRPr="00B65026" w:rsidTr="00B65026">
        <w:trPr>
          <w:cantSplit/>
          <w:trHeight w:val="317"/>
        </w:trPr>
        <w:tc>
          <w:tcPr>
            <w:tcW w:w="7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Oferent złożył ofertę w terminie określonym w ogłoszeniu o konkursie.</w:t>
            </w:r>
          </w:p>
        </w:tc>
        <w:tc>
          <w:tcPr>
            <w:tcW w:w="1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trHeight w:val="514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KOMPLETNOŚĆ I PRAWIDŁOWOŚĆ WYMAGANEJ DOKUMENTACJI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FA" w:rsidRPr="00B65026" w:rsidRDefault="006544FA" w:rsidP="000A653F">
            <w:pPr>
              <w:pStyle w:val="Nagwek3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Braki formalne uzupełniono</w:t>
            </w:r>
          </w:p>
        </w:tc>
      </w:tr>
      <w:tr w:rsidR="006544FA" w:rsidRPr="00B65026" w:rsidTr="00B65026">
        <w:trPr>
          <w:cantSplit/>
          <w:trHeight w:val="395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Oferent jest organizacją pozarządową lub też inną jednostką o której mowa w art. 3 ustawy o pożytku publicznym i wolontariacie </w:t>
            </w:r>
            <w:r w:rsidRPr="00B6502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 </w:t>
            </w:r>
            <w:r w:rsidRPr="00B65026">
              <w:rPr>
                <w:rFonts w:ascii="Arial" w:hAnsi="Arial" w:cs="Arial"/>
                <w:sz w:val="22"/>
                <w:szCs w:val="22"/>
              </w:rPr>
              <w:t>siedzibą we Włocławku, której celem statutowym jest prowadzenie działalności pożytku publicznego.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 PODLEGA</w:t>
            </w:r>
          </w:p>
        </w:tc>
      </w:tr>
      <w:tr w:rsidR="006544FA" w:rsidRPr="00B65026" w:rsidTr="00B65026">
        <w:trPr>
          <w:cantSplit/>
          <w:trHeight w:val="345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Oferta złożona </w:t>
            </w:r>
            <w:r w:rsidRPr="00B65026">
              <w:rPr>
                <w:rFonts w:ascii="Arial" w:hAnsi="Arial" w:cs="Arial"/>
                <w:bCs/>
                <w:sz w:val="22"/>
                <w:szCs w:val="22"/>
              </w:rPr>
              <w:t>na druku zgodnym z ogłoszeniem</w:t>
            </w:r>
            <w:r w:rsidRPr="00B650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eastAsia="Arial Narrow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306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7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Oferta prawidłowo i kompletnie wypełniona w tym: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 PODLEGA</w:t>
            </w:r>
          </w:p>
        </w:tc>
      </w:tr>
      <w:tr w:rsidR="006544FA" w:rsidRPr="00B65026" w:rsidTr="00B65026">
        <w:trPr>
          <w:cantSplit/>
          <w:trHeight w:val="349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line="288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306"/>
        </w:trPr>
        <w:tc>
          <w:tcPr>
            <w:tcW w:w="102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4. Oferta posiada wymienione w ogłoszeniu załączniki: </w:t>
            </w:r>
          </w:p>
        </w:tc>
      </w:tr>
      <w:tr w:rsidR="006544FA" w:rsidRPr="00B65026" w:rsidTr="00B65026">
        <w:trPr>
          <w:cantSplit/>
          <w:trHeight w:val="467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tabs>
                <w:tab w:val="left" w:pos="1992"/>
                <w:tab w:val="left" w:pos="221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477"/>
        </w:trPr>
        <w:tc>
          <w:tcPr>
            <w:tcW w:w="6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b) statut organizacji,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347"/>
        </w:trPr>
        <w:tc>
          <w:tcPr>
            <w:tcW w:w="6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544FA" w:rsidRPr="00B65026" w:rsidTr="00B65026">
        <w:trPr>
          <w:cantSplit/>
          <w:trHeight w:val="292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tabs>
                <w:tab w:val="left" w:pos="0"/>
                <w:tab w:val="left" w:pos="199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color w:val="000000"/>
                <w:sz w:val="22"/>
                <w:szCs w:val="22"/>
              </w:rPr>
              <w:t>c) aktualny dokument potwierdzający posiadanie rachunku bankowego (kopia umowy rachunku bankowego  lub aktualny komputerowy wyciąg z rachunku bankowego lub aktualne zaświadczenie z banku o posiadaniu konta bankowego),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0A653F">
            <w:pPr>
              <w:pStyle w:val="Nagwek3"/>
              <w:spacing w:before="0" w:after="0" w:line="288" w:lineRule="auto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197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d) oświadczenie oferenta – zgodne z zał. nr 3 ogłoszenia o konkursie ofert,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244"/>
        </w:trPr>
        <w:tc>
          <w:tcPr>
            <w:tcW w:w="6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lastRenderedPageBreak/>
              <w:t>e) oświadczenie partnera (w przypadku wskazania partnera w ofercie),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270"/>
        </w:trPr>
        <w:tc>
          <w:tcPr>
            <w:tcW w:w="6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numPr>
                <w:ilvl w:val="0"/>
                <w:numId w:val="18"/>
              </w:numPr>
              <w:tabs>
                <w:tab w:val="left" w:pos="2490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B65026">
            <w:pPr>
              <w:pStyle w:val="Nagwek3"/>
              <w:spacing w:line="288" w:lineRule="auto"/>
              <w:ind w:left="0" w:firstLin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  <w:r w:rsidR="00B6502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544FA" w:rsidRPr="00B65026" w:rsidTr="00B65026">
        <w:trPr>
          <w:cantSplit/>
          <w:trHeight w:val="233"/>
        </w:trPr>
        <w:tc>
          <w:tcPr>
            <w:tcW w:w="6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f) Kopie załączników poświadczone za zgodność z oryginałem.</w:t>
            </w:r>
          </w:p>
          <w:p w:rsidR="006544FA" w:rsidRPr="00B65026" w:rsidRDefault="006544FA" w:rsidP="00136F0A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</w:t>
            </w:r>
            <w:r w:rsidR="00B65026">
              <w:rPr>
                <w:rFonts w:ascii="Arial" w:hAnsi="Arial" w:cs="Arial"/>
                <w:b w:val="0"/>
                <w:sz w:val="22"/>
                <w:szCs w:val="22"/>
              </w:rPr>
              <w:t>K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232"/>
        </w:trPr>
        <w:tc>
          <w:tcPr>
            <w:tcW w:w="6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544FA" w:rsidRPr="00B65026" w:rsidTr="00B65026">
        <w:trPr>
          <w:cantSplit/>
          <w:trHeight w:val="232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5.Oferta zgodna z rodzajem zadania określonym w ogłoszeniu konkursowym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7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232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snapToGri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6.Cele statutowe oferenta zbieżne z zadaniem określonym w ogłoszeniu konkursowym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7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rPr>
          <w:cantSplit/>
          <w:trHeight w:val="232"/>
        </w:trPr>
        <w:tc>
          <w:tcPr>
            <w:tcW w:w="6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65026">
              <w:rPr>
                <w:rFonts w:ascii="Arial" w:eastAsia="Microsoft YaHei" w:hAnsi="Arial" w:cs="Arial"/>
                <w:sz w:val="22"/>
                <w:szCs w:val="22"/>
              </w:rPr>
              <w:t xml:space="preserve">7. Zachowany </w:t>
            </w:r>
            <w:r w:rsidR="00BC1D7F" w:rsidRPr="00B65026">
              <w:rPr>
                <w:rFonts w:ascii="Arial" w:eastAsia="Microsoft YaHei" w:hAnsi="Arial" w:cs="Arial"/>
                <w:sz w:val="22"/>
                <w:szCs w:val="22"/>
              </w:rPr>
              <w:t>5</w:t>
            </w:r>
            <w:r w:rsidRPr="00B65026">
              <w:rPr>
                <w:rFonts w:ascii="Arial" w:eastAsia="Microsoft YaHei" w:hAnsi="Arial" w:cs="Arial"/>
                <w:sz w:val="22"/>
                <w:szCs w:val="22"/>
              </w:rPr>
              <w:t>% wkład własny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TAK</w:t>
            </w:r>
          </w:p>
        </w:tc>
        <w:tc>
          <w:tcPr>
            <w:tcW w:w="17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sz w:val="22"/>
                <w:szCs w:val="22"/>
              </w:rPr>
              <w:t>NIE</w:t>
            </w:r>
          </w:p>
        </w:tc>
      </w:tr>
      <w:tr w:rsidR="006544FA" w:rsidRPr="00B65026" w:rsidTr="00B65026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102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Inne dokumenty przedłożone przez oferenta:</w:t>
            </w:r>
          </w:p>
          <w:p w:rsidR="006544FA" w:rsidRPr="00B65026" w:rsidRDefault="006544FA" w:rsidP="00136F0A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</w:tr>
      <w:tr w:rsidR="006544FA" w:rsidRPr="00B65026" w:rsidTr="00B65026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102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spacing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Uwagi dotyczące oceny formalnej:</w:t>
            </w:r>
          </w:p>
          <w:p w:rsidR="006544FA" w:rsidRPr="00B65026" w:rsidRDefault="006544FA" w:rsidP="00136F0A">
            <w:pPr>
              <w:spacing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B65026">
        <w:tblPrEx>
          <w:tblCellMar>
            <w:left w:w="113" w:type="dxa"/>
            <w:right w:w="108" w:type="dxa"/>
          </w:tblCellMar>
        </w:tblPrEx>
        <w:trPr>
          <w:trHeight w:val="228"/>
        </w:trPr>
        <w:tc>
          <w:tcPr>
            <w:tcW w:w="102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  <w:sectPr w:rsidR="006544FA" w:rsidRPr="00B65026" w:rsidSect="006544F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544FA" w:rsidRPr="00B65026" w:rsidRDefault="006544FA" w:rsidP="006544FA">
      <w:pPr>
        <w:rPr>
          <w:rFonts w:ascii="Arial" w:hAnsi="Arial" w:cs="Arial"/>
          <w:sz w:val="22"/>
          <w:szCs w:val="22"/>
        </w:rPr>
        <w:sectPr w:rsidR="006544FA" w:rsidRPr="00B6502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993"/>
      </w:tblGrid>
      <w:tr w:rsidR="006544FA" w:rsidRPr="00B65026" w:rsidTr="00136F0A">
        <w:trPr>
          <w:cantSplit/>
          <w:trHeight w:val="692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Oferta spełnia wymogi formalne/</w:t>
            </w:r>
            <w:r w:rsidRPr="00B65026">
              <w:rPr>
                <w:rFonts w:ascii="Arial" w:hAnsi="Arial" w:cs="Arial"/>
                <w:sz w:val="22"/>
                <w:szCs w:val="22"/>
              </w:rPr>
              <w:t>nie spełnia wymogów formalnych i nie podlega ocenie merytorycznej</w:t>
            </w:r>
            <w:r w:rsidRPr="00B65026">
              <w:rPr>
                <w:rStyle w:val="Odwoanieprzypisudolnego1"/>
                <w:rFonts w:ascii="Arial" w:hAnsi="Arial" w:cs="Arial"/>
                <w:sz w:val="22"/>
                <w:szCs w:val="22"/>
              </w:rPr>
              <w:footnoteReference w:id="1"/>
            </w:r>
            <w:r w:rsidRPr="00B65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44FA" w:rsidRPr="00B65026" w:rsidRDefault="006544FA" w:rsidP="00136F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:rsidR="006544FA" w:rsidRPr="00B65026" w:rsidRDefault="006544FA" w:rsidP="00136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(podpis Przewodniczącej Komisji)</w:t>
            </w: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  <w:sectPr w:rsidR="006544FA" w:rsidRPr="00B6502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544FA" w:rsidRPr="00B65026" w:rsidRDefault="006544FA" w:rsidP="006544FA">
      <w:pPr>
        <w:ind w:left="3540" w:hanging="3540"/>
        <w:rPr>
          <w:rFonts w:ascii="Arial" w:hAnsi="Arial" w:cs="Arial"/>
          <w:sz w:val="22"/>
          <w:szCs w:val="22"/>
        </w:rPr>
      </w:pPr>
    </w:p>
    <w:p w:rsidR="006544FA" w:rsidRPr="00B65026" w:rsidRDefault="006544FA" w:rsidP="006544FA">
      <w:pPr>
        <w:ind w:left="3540" w:hanging="3540"/>
        <w:rPr>
          <w:rFonts w:ascii="Arial" w:hAnsi="Arial" w:cs="Arial"/>
          <w:sz w:val="22"/>
          <w:szCs w:val="22"/>
        </w:rPr>
      </w:pPr>
    </w:p>
    <w:p w:rsidR="006544FA" w:rsidRPr="00B65026" w:rsidRDefault="006544FA" w:rsidP="006544FA">
      <w:pPr>
        <w:ind w:left="3540" w:hanging="3540"/>
        <w:rPr>
          <w:rFonts w:ascii="Arial" w:hAnsi="Arial" w:cs="Arial"/>
          <w:sz w:val="22"/>
          <w:szCs w:val="22"/>
        </w:rPr>
      </w:pPr>
      <w:r w:rsidRPr="00B65026">
        <w:rPr>
          <w:rFonts w:ascii="Arial" w:hAnsi="Arial" w:cs="Arial"/>
          <w:sz w:val="22"/>
          <w:szCs w:val="22"/>
        </w:rPr>
        <w:t>CZĘŚĆ II. KRYTERIA MERYTORYCZNE</w:t>
      </w:r>
    </w:p>
    <w:tbl>
      <w:tblPr>
        <w:tblW w:w="18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5"/>
        <w:gridCol w:w="384"/>
        <w:gridCol w:w="5469"/>
        <w:gridCol w:w="963"/>
        <w:gridCol w:w="1125"/>
        <w:gridCol w:w="1749"/>
        <w:gridCol w:w="13"/>
        <w:gridCol w:w="13"/>
        <w:gridCol w:w="25"/>
        <w:gridCol w:w="65"/>
        <w:gridCol w:w="62"/>
        <w:gridCol w:w="71"/>
        <w:gridCol w:w="114"/>
        <w:gridCol w:w="10"/>
        <w:gridCol w:w="30"/>
        <w:gridCol w:w="35"/>
        <w:gridCol w:w="30"/>
        <w:gridCol w:w="7785"/>
      </w:tblGrid>
      <w:tr w:rsidR="006544FA" w:rsidRPr="00B65026" w:rsidTr="00B65026">
        <w:trPr>
          <w:gridAfter w:val="1"/>
          <w:wAfter w:w="7785" w:type="dxa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pStyle w:val="Nagwek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Kryterium oceny</w:t>
            </w:r>
          </w:p>
        </w:tc>
        <w:tc>
          <w:tcPr>
            <w:tcW w:w="9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Maksymalna liczba punktów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Liczba przyznanych punktów</w:t>
            </w:r>
          </w:p>
        </w:tc>
        <w:tc>
          <w:tcPr>
            <w:tcW w:w="177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B65026">
        <w:trPr>
          <w:gridAfter w:val="3"/>
          <w:wAfter w:w="7850" w:type="dxa"/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>Ocena części opisowej zadania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2" w:type="dxa"/>
            <w:gridSpan w:val="5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FA" w:rsidRPr="00B65026" w:rsidTr="00B65026">
        <w:trPr>
          <w:cantSplit/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Ocena możliwości realizacji zadania publicznego przez Organizację:</w:t>
            </w:r>
          </w:p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Staranność w przygotowywaniu dokumentacji – 0-3 pkt</w:t>
            </w:r>
          </w:p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Spójność zakresu rzeczowego projektu, harmonogramu i kosztorysu z zasadami i warunkami zadania określonymi w ogłoszeniu konkursowym – 0-3 pkt</w:t>
            </w:r>
          </w:p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Zasoby kadrowe (kwalifikacje i liczba osób) – 0-4 pkt</w:t>
            </w:r>
          </w:p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Doświadczenie w realizacji tego typu zadań – 0-5 pkt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B65026">
        <w:trPr>
          <w:cantSplit/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9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Doświadczenie w pozyskiwaniu środków zewnętrznych (innych niż budżet Gminy Miasto Włocławek) – 0-4 pkt</w:t>
            </w:r>
          </w:p>
        </w:tc>
        <w:tc>
          <w:tcPr>
            <w:tcW w:w="96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B65026">
        <w:trPr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Ocena jakości zadania proponowanego przez Organizację: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Jakość Programu działań animacyjnych dla obszaru, atrakcyjność i adekwatność w odniesieniu do celów i grup odbiorców, spójność z wymaganiami określonymi w konkursie – 0-14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lastRenderedPageBreak/>
              <w:t xml:space="preserve">• Różnorodność zaproponowanych działań </w:t>
            </w:r>
            <w:proofErr w:type="spellStart"/>
            <w:r w:rsidRPr="00B65026">
              <w:rPr>
                <w:rFonts w:ascii="Arial" w:hAnsi="Arial" w:cs="Arial"/>
                <w:sz w:val="22"/>
                <w:szCs w:val="22"/>
              </w:rPr>
              <w:t>integracyjno</w:t>
            </w:r>
            <w:proofErr w:type="spellEnd"/>
            <w:r w:rsidRPr="00B65026">
              <w:rPr>
                <w:rFonts w:ascii="Arial" w:hAnsi="Arial" w:cs="Arial"/>
                <w:sz w:val="22"/>
                <w:szCs w:val="22"/>
              </w:rPr>
              <w:t xml:space="preserve"> – partycypacyjnych na rzecz lokalnej społeczności – 0-3 pkt.,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Planowany wkład osobowy przy realizacji zadania - 0-3 pkt.,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Planowane rezultaty zadania, trwałość efektów realizacji zadania po zakończeniu jego realizacji, potencjał kontynuacji działań – 0-3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Zakładane partnerstwo, które przyczyni się do skuteczniejszej realizacji zadania – 0-2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Dotychczasowa współpraca z lokalnym samorządem, opinie i rekomendacje innych organów administracji- 0-3 pkt.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B65026">
        <w:trPr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Ocena przedstawionej kalkulacji kosztów realizacji zadania: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Spójność kalkulacji kosztów z planowanych harmonogramem i opisem poszczególnych  działań – 0-2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Prawidłowa kwalifikacja poszczególnych wydatków w kategoriach kosztorysu i jego przejrzystość – 0-2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Rzetelność w przygotowaniu kosztorysu, zasadność przyjętych stawek, poprawność rachunkowa – 0-2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Tr="00B65026">
        <w:trPr>
          <w:trHeight w:val="1967"/>
        </w:trPr>
        <w:tc>
          <w:tcPr>
            <w:tcW w:w="35" w:type="dxa"/>
            <w:shd w:val="clear" w:color="auto" w:fill="auto"/>
          </w:tcPr>
          <w:p w:rsidR="006544FA" w:rsidRPr="00AA36E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AA36EA" w:rsidRDefault="006544FA" w:rsidP="00136F0A">
            <w:pPr>
              <w:pStyle w:val="Akapitzlist1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  <w:r w:rsidRPr="00AA36EA">
              <w:rPr>
                <w:rFonts w:ascii="Arial Narrow" w:hAnsi="Arial Narrow" w:cs="Arial Narrow"/>
                <w:sz w:val="20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Liczba proponowanych wydarzeń dodatkowych (powyżej czterech) miesięcznie: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1 wydarzenie – 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2 wydarzenia – 4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3 wydarzenia – 6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4 wydarzenia – 8 pkt</w:t>
            </w:r>
          </w:p>
          <w:p w:rsidR="006544FA" w:rsidRPr="00AA36EA" w:rsidRDefault="006544FA" w:rsidP="00136F0A">
            <w:pPr>
              <w:pStyle w:val="Akapitzlist1"/>
              <w:ind w:left="0"/>
              <w:rPr>
                <w:rFonts w:ascii="Arial Narrow" w:hAnsi="Arial Narrow" w:cs="Arial Narrow"/>
                <w:sz w:val="20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5 i więcej wydarzeń – 10 pkt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6544FA" w:rsidTr="00B65026">
        <w:tc>
          <w:tcPr>
            <w:tcW w:w="35" w:type="dxa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Realizacja zleconych w latach poprzednich zadań publicznych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6544FA" w:rsidTr="00B65026">
        <w:tc>
          <w:tcPr>
            <w:tcW w:w="35" w:type="dxa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852A12" w:rsidRDefault="006544FA" w:rsidP="00136F0A">
            <w:pPr>
              <w:pStyle w:val="Akapitzlist1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  <w:r w:rsidRPr="00852A12">
              <w:rPr>
                <w:rFonts w:ascii="Arial Narrow" w:hAnsi="Arial Narrow" w:cs="Arial Narrow"/>
                <w:sz w:val="20"/>
              </w:rPr>
              <w:t>2.</w:t>
            </w:r>
          </w:p>
        </w:tc>
        <w:tc>
          <w:tcPr>
            <w:tcW w:w="5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Upowszechnianie idei rewitalizacji: atrakcyjność zadania, planowana kampania informacyjno-promocyjna realizowanego zadania, zasięg medialny, udział partnerów medialnych: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Partnerstwo medialne, które przyczyni się do skuteczniejszej realizacji projektu – 0-1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Zamieszczanie informacji o projekcie w Internecie (własna strona lub profil na portalu społecznościowym) – 0-2 pkt</w:t>
            </w:r>
          </w:p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• Przygotowanie publikacji, druków, materiałów reklamowych – 0-1 pkt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65" w:type="dxa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322" w:type="dxa"/>
            <w:gridSpan w:val="6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6544FA" w:rsidRDefault="006544FA" w:rsidP="00136F0A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6544FA" w:rsidRPr="00B65026" w:rsidTr="00B65026">
        <w:trPr>
          <w:gridAfter w:val="6"/>
          <w:wAfter w:w="8004" w:type="dxa"/>
          <w:trHeight w:val="457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Maksymalna liczba punktów/łącznie: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2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left w:val="single" w:sz="12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FA" w:rsidRPr="00B65026" w:rsidTr="00B65026">
        <w:trPr>
          <w:gridAfter w:val="6"/>
          <w:wAfter w:w="8004" w:type="dxa"/>
          <w:trHeight w:val="283"/>
        </w:trPr>
        <w:tc>
          <w:tcPr>
            <w:tcW w:w="35" w:type="dxa"/>
            <w:shd w:val="clear" w:color="auto" w:fill="auto"/>
          </w:tcPr>
          <w:p w:rsidR="006544FA" w:rsidRPr="00B65026" w:rsidRDefault="006544FA" w:rsidP="00136F0A">
            <w:pPr>
              <w:pStyle w:val="Zawartotabeli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Minimalna liczba punktów niezbędna do wydania pozytywnej oceny merytorycznej/łącznie: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left w:val="single" w:sz="12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FA" w:rsidRPr="00B65026" w:rsidTr="00B65026">
        <w:trPr>
          <w:gridBefore w:val="1"/>
          <w:gridAfter w:val="7"/>
          <w:wBefore w:w="35" w:type="dxa"/>
          <w:wAfter w:w="8075" w:type="dxa"/>
          <w:trHeight w:val="300"/>
        </w:trPr>
        <w:tc>
          <w:tcPr>
            <w:tcW w:w="97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544FA" w:rsidRPr="00B65026" w:rsidRDefault="006544FA" w:rsidP="00136F0A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Uwagi dotyczące oceny merytorycznej</w:t>
            </w:r>
          </w:p>
        </w:tc>
        <w:tc>
          <w:tcPr>
            <w:tcW w:w="152" w:type="dxa"/>
            <w:gridSpan w:val="3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FA" w:rsidRPr="00B65026" w:rsidTr="00B65026">
        <w:trPr>
          <w:gridBefore w:val="1"/>
          <w:gridAfter w:val="7"/>
          <w:wBefore w:w="35" w:type="dxa"/>
          <w:wAfter w:w="8075" w:type="dxa"/>
          <w:trHeight w:val="1117"/>
        </w:trPr>
        <w:tc>
          <w:tcPr>
            <w:tcW w:w="97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B65026">
        <w:trPr>
          <w:gridBefore w:val="1"/>
          <w:gridAfter w:val="5"/>
          <w:wBefore w:w="35" w:type="dxa"/>
          <w:wAfter w:w="7890" w:type="dxa"/>
          <w:trHeight w:val="721"/>
        </w:trPr>
        <w:tc>
          <w:tcPr>
            <w:tcW w:w="25" w:type="dxa"/>
            <w:shd w:val="clear" w:color="auto" w:fill="auto"/>
          </w:tcPr>
          <w:p w:rsidR="006544FA" w:rsidRPr="00B65026" w:rsidRDefault="006544FA" w:rsidP="00136F0A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pStyle w:val="Nagwek3"/>
              <w:rPr>
                <w:rFonts w:ascii="Arial" w:eastAsia="Arial Narrow" w:hAnsi="Arial" w:cs="Arial"/>
                <w:b w:val="0"/>
                <w:bCs w:val="0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Adnotacje urzędowe </w:t>
            </w:r>
          </w:p>
          <w:p w:rsidR="006544FA" w:rsidRPr="00B65026" w:rsidRDefault="006544FA" w:rsidP="00136F0A">
            <w:pPr>
              <w:pStyle w:val="Nagwek3"/>
              <w:ind w:left="-60" w:firstLine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gridSpan w:val="4"/>
            <w:tcBorders>
              <w:lef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4FA" w:rsidRPr="00B65026" w:rsidRDefault="006544FA" w:rsidP="006544FA">
      <w:pPr>
        <w:rPr>
          <w:rFonts w:ascii="Arial" w:hAnsi="Arial" w:cs="Arial"/>
          <w:vanish/>
          <w:sz w:val="22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811"/>
        <w:gridCol w:w="4970"/>
      </w:tblGrid>
      <w:tr w:rsidR="006544FA" w:rsidRPr="00B65026" w:rsidTr="00136F0A">
        <w:trPr>
          <w:cantSplit/>
          <w:trHeight w:val="1020"/>
        </w:trPr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Oferta spełnia wymogi merytoryczne/</w:t>
            </w:r>
            <w:r w:rsidRPr="00B65026">
              <w:rPr>
                <w:rFonts w:ascii="Arial" w:hAnsi="Arial" w:cs="Arial"/>
                <w:sz w:val="22"/>
                <w:szCs w:val="22"/>
              </w:rPr>
              <w:t>nie spełnia wymogów merytorycznych</w:t>
            </w:r>
            <w:r w:rsidRPr="00B65026">
              <w:rPr>
                <w:rStyle w:val="Odwoanieprzypisudolnego1"/>
                <w:rFonts w:ascii="Arial" w:hAnsi="Arial" w:cs="Arial"/>
                <w:sz w:val="22"/>
                <w:szCs w:val="22"/>
              </w:rPr>
              <w:footnoteReference w:id="2"/>
            </w:r>
            <w:r w:rsidRPr="00B65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:rsidR="006544FA" w:rsidRPr="00B65026" w:rsidRDefault="006544FA" w:rsidP="00136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(podpis Przewodniczącej Komisji)</w:t>
            </w:r>
          </w:p>
        </w:tc>
      </w:tr>
    </w:tbl>
    <w:p w:rsidR="006544FA" w:rsidRDefault="006544FA" w:rsidP="006544FA">
      <w:pPr>
        <w:rPr>
          <w:rFonts w:ascii="Arial Narrow" w:hAnsi="Arial Narrow" w:cs="Arial Narrow"/>
          <w:sz w:val="16"/>
        </w:rPr>
      </w:pPr>
    </w:p>
    <w:p w:rsidR="006544FA" w:rsidRDefault="006544FA" w:rsidP="006544FA">
      <w:pPr>
        <w:pageBreakBefore/>
        <w:tabs>
          <w:tab w:val="left" w:pos="21974"/>
          <w:tab w:val="left" w:pos="22257"/>
        </w:tabs>
        <w:ind w:left="5387"/>
        <w:jc w:val="both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lastRenderedPageBreak/>
        <w:t>Załącznik nr 5 do Zarządzenia Nr ………………..</w:t>
      </w:r>
    </w:p>
    <w:p w:rsidR="006544FA" w:rsidRPr="00B65026" w:rsidRDefault="0005047F" w:rsidP="0005047F">
      <w:pPr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6544FA" w:rsidRPr="00B65026">
        <w:rPr>
          <w:rFonts w:ascii="Arial" w:hAnsi="Arial" w:cs="Arial"/>
          <w:sz w:val="22"/>
          <w:szCs w:val="22"/>
        </w:rPr>
        <w:t>Załącznik nr 5 do Zarządzenia Nr</w:t>
      </w:r>
      <w:r w:rsidR="0061476D" w:rsidRPr="00B65026">
        <w:rPr>
          <w:rFonts w:ascii="Arial" w:hAnsi="Arial" w:cs="Arial"/>
          <w:sz w:val="22"/>
          <w:szCs w:val="22"/>
        </w:rPr>
        <w:t xml:space="preserve"> </w:t>
      </w:r>
      <w:r w:rsidR="0009692E">
        <w:rPr>
          <w:rFonts w:ascii="Arial" w:hAnsi="Arial" w:cs="Arial"/>
          <w:sz w:val="22"/>
          <w:szCs w:val="22"/>
        </w:rPr>
        <w:t>119</w:t>
      </w:r>
      <w:r w:rsidR="0061476D" w:rsidRPr="00B65026">
        <w:rPr>
          <w:rFonts w:ascii="Arial" w:hAnsi="Arial" w:cs="Arial"/>
          <w:sz w:val="22"/>
          <w:szCs w:val="22"/>
        </w:rPr>
        <w:t>/202</w:t>
      </w:r>
      <w:r w:rsidR="0085675D" w:rsidRPr="00B65026">
        <w:rPr>
          <w:rFonts w:ascii="Arial" w:hAnsi="Arial" w:cs="Arial"/>
          <w:sz w:val="22"/>
          <w:szCs w:val="22"/>
        </w:rPr>
        <w:t>3</w:t>
      </w:r>
    </w:p>
    <w:p w:rsidR="006544FA" w:rsidRPr="00B65026" w:rsidRDefault="006544FA" w:rsidP="006544FA">
      <w:pPr>
        <w:ind w:left="5387"/>
        <w:rPr>
          <w:rFonts w:ascii="Arial" w:hAnsi="Arial" w:cs="Arial"/>
          <w:color w:val="FFFFFF"/>
          <w:sz w:val="22"/>
          <w:szCs w:val="22"/>
        </w:rPr>
      </w:pPr>
      <w:r w:rsidRPr="00B65026">
        <w:rPr>
          <w:rFonts w:ascii="Arial" w:hAnsi="Arial" w:cs="Arial"/>
          <w:sz w:val="22"/>
          <w:szCs w:val="22"/>
        </w:rPr>
        <w:t>Prezydenta Miasta Włocławek</w:t>
      </w:r>
      <w:r w:rsidRPr="00B65026">
        <w:rPr>
          <w:rFonts w:ascii="Arial" w:hAnsi="Arial" w:cs="Arial"/>
          <w:color w:val="FFFFFF"/>
          <w:sz w:val="22"/>
          <w:szCs w:val="22"/>
        </w:rPr>
        <w:t xml:space="preserve"> z </w:t>
      </w:r>
    </w:p>
    <w:p w:rsidR="006544FA" w:rsidRPr="00B65026" w:rsidRDefault="0005047F" w:rsidP="000504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6544FA" w:rsidRPr="00B65026">
        <w:rPr>
          <w:rFonts w:ascii="Arial" w:hAnsi="Arial" w:cs="Arial"/>
          <w:sz w:val="22"/>
          <w:szCs w:val="22"/>
        </w:rPr>
        <w:t>z dnia</w:t>
      </w:r>
      <w:r w:rsidR="0061476D" w:rsidRPr="00B65026">
        <w:rPr>
          <w:rFonts w:ascii="Arial" w:hAnsi="Arial" w:cs="Arial"/>
          <w:sz w:val="22"/>
          <w:szCs w:val="22"/>
        </w:rPr>
        <w:t xml:space="preserve"> </w:t>
      </w:r>
      <w:r w:rsidR="0085675D" w:rsidRPr="00B65026">
        <w:rPr>
          <w:rFonts w:ascii="Arial" w:hAnsi="Arial" w:cs="Arial"/>
          <w:sz w:val="22"/>
          <w:szCs w:val="22"/>
        </w:rPr>
        <w:t xml:space="preserve"> </w:t>
      </w:r>
      <w:r w:rsidR="0009692E">
        <w:rPr>
          <w:rFonts w:ascii="Arial" w:hAnsi="Arial" w:cs="Arial"/>
          <w:sz w:val="22"/>
          <w:szCs w:val="22"/>
        </w:rPr>
        <w:t xml:space="preserve">29 marca </w:t>
      </w:r>
      <w:r w:rsidR="0061476D" w:rsidRPr="00B65026">
        <w:rPr>
          <w:rFonts w:ascii="Arial" w:hAnsi="Arial" w:cs="Arial"/>
          <w:sz w:val="22"/>
          <w:szCs w:val="22"/>
        </w:rPr>
        <w:t>202</w:t>
      </w:r>
      <w:r w:rsidR="0085675D" w:rsidRPr="00B65026">
        <w:rPr>
          <w:rFonts w:ascii="Arial" w:hAnsi="Arial" w:cs="Arial"/>
          <w:sz w:val="22"/>
          <w:szCs w:val="22"/>
        </w:rPr>
        <w:t>3</w:t>
      </w:r>
      <w:r w:rsidR="0061476D" w:rsidRPr="00B65026">
        <w:rPr>
          <w:rFonts w:ascii="Arial" w:hAnsi="Arial" w:cs="Arial"/>
          <w:sz w:val="22"/>
          <w:szCs w:val="22"/>
        </w:rPr>
        <w:t>r.</w:t>
      </w:r>
      <w:r w:rsidR="006544FA" w:rsidRPr="00B65026">
        <w:rPr>
          <w:rFonts w:ascii="Arial" w:hAnsi="Arial" w:cs="Arial"/>
          <w:color w:val="FFFFFF"/>
          <w:sz w:val="22"/>
          <w:szCs w:val="22"/>
        </w:rPr>
        <w:t>dnia ………………..</w:t>
      </w:r>
    </w:p>
    <w:p w:rsidR="006544FA" w:rsidRPr="00B65026" w:rsidRDefault="006544FA" w:rsidP="006544FA">
      <w:pPr>
        <w:jc w:val="both"/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rPr>
          <w:rFonts w:ascii="Arial" w:hAnsi="Arial" w:cs="Arial"/>
          <w:sz w:val="22"/>
          <w:szCs w:val="22"/>
        </w:rPr>
        <w:sectPr w:rsidR="006544FA" w:rsidRPr="00B6502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544FA" w:rsidRPr="00B65026" w:rsidRDefault="006544FA" w:rsidP="006544FA">
      <w:pPr>
        <w:ind w:left="3540" w:hanging="3540"/>
        <w:rPr>
          <w:rFonts w:ascii="Arial" w:eastAsia="Arial Narrow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3540" w:hanging="3540"/>
        <w:rPr>
          <w:rFonts w:ascii="Arial" w:eastAsia="Arial Narrow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B65026">
        <w:rPr>
          <w:rFonts w:ascii="Arial" w:eastAsia="Arial Narrow" w:hAnsi="Arial" w:cs="Arial"/>
          <w:bCs/>
          <w:sz w:val="22"/>
          <w:szCs w:val="22"/>
        </w:rPr>
        <w:t>………………………</w:t>
      </w:r>
      <w:r w:rsidRPr="00B65026">
        <w:rPr>
          <w:rFonts w:ascii="Arial" w:hAnsi="Arial" w:cs="Arial"/>
          <w:bCs/>
          <w:sz w:val="22"/>
          <w:szCs w:val="22"/>
        </w:rPr>
        <w:t>..............……………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B65026">
        <w:rPr>
          <w:rFonts w:ascii="Arial" w:hAnsi="Arial" w:cs="Arial"/>
          <w:bCs/>
          <w:sz w:val="22"/>
          <w:szCs w:val="22"/>
        </w:rPr>
        <w:t>pieczątka podstawowej jednostki organizacyjnej)</w:t>
      </w:r>
    </w:p>
    <w:p w:rsidR="006544FA" w:rsidRPr="00B65026" w:rsidRDefault="006544FA" w:rsidP="006544FA">
      <w:pPr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B65026">
        <w:rPr>
          <w:rFonts w:ascii="Arial" w:hAnsi="Arial" w:cs="Arial"/>
          <w:b/>
          <w:bCs/>
          <w:sz w:val="22"/>
          <w:szCs w:val="22"/>
        </w:rPr>
        <w:t>PROTOKÓŁ KOMISJI Z OCENY OFERTY nr ......................................</w:t>
      </w:r>
    </w:p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otokół Komisji Konkursowej"/>
        <w:tblDescription w:val="Protokół przedstawia wyniki głosowania"/>
      </w:tblPr>
      <w:tblGrid>
        <w:gridCol w:w="8760"/>
      </w:tblGrid>
      <w:tr w:rsidR="006544FA" w:rsidRPr="00B65026" w:rsidTr="00155D65">
        <w:trPr>
          <w:trHeight w:val="330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WYNIK GŁOSOWANIA KOMISJI</w:t>
            </w:r>
          </w:p>
        </w:tc>
      </w:tr>
      <w:tr w:rsidR="006544FA" w:rsidRPr="00B65026" w:rsidTr="00155D65">
        <w:trPr>
          <w:trHeight w:val="395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Za przyjęciem oferty głosowało …… osób/a.</w:t>
            </w:r>
          </w:p>
        </w:tc>
      </w:tr>
      <w:tr w:rsidR="006544FA" w:rsidRPr="00B65026" w:rsidTr="00155D65">
        <w:trPr>
          <w:trHeight w:val="352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Za odrzuceniem oferty głosowało …… osób/a.</w:t>
            </w:r>
          </w:p>
        </w:tc>
      </w:tr>
      <w:tr w:rsidR="006544FA" w:rsidRPr="00B65026" w:rsidTr="00155D65">
        <w:trPr>
          <w:trHeight w:val="352"/>
        </w:trPr>
        <w:tc>
          <w:tcPr>
            <w:tcW w:w="8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 xml:space="preserve">Od głosu wstrzymało się </w:t>
            </w:r>
            <w:r w:rsidRPr="00B65026">
              <w:rPr>
                <w:rFonts w:ascii="Arial" w:hAnsi="Arial" w:cs="Arial"/>
                <w:sz w:val="22"/>
                <w:szCs w:val="22"/>
              </w:rPr>
              <w:t>…… osób/a.</w:t>
            </w: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78"/>
      </w:tblGrid>
      <w:tr w:rsidR="006544FA" w:rsidRPr="00B65026" w:rsidTr="00136F0A">
        <w:trPr>
          <w:cantSplit/>
          <w:trHeight w:val="329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>STANOWISKO KOMISJI</w:t>
            </w:r>
          </w:p>
        </w:tc>
      </w:tr>
      <w:tr w:rsidR="006544FA" w:rsidRPr="00B65026" w:rsidTr="00136F0A">
        <w:trPr>
          <w:trHeight w:val="484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Komisja proponuje dofinansować/nie dofinansować zadanie</w:t>
            </w:r>
            <w:r w:rsidRPr="00B65026">
              <w:rPr>
                <w:rStyle w:val="Odwoanieprzypisudolnego2"/>
                <w:rFonts w:ascii="Arial" w:hAnsi="Arial" w:cs="Arial"/>
                <w:sz w:val="22"/>
                <w:szCs w:val="22"/>
              </w:rPr>
              <w:t xml:space="preserve"> </w:t>
            </w:r>
            <w:r w:rsidRPr="00B65026">
              <w:rPr>
                <w:rStyle w:val="Odwoanieprzypisudolnego2"/>
                <w:rFonts w:ascii="Arial" w:hAnsi="Arial" w:cs="Arial"/>
                <w:sz w:val="22"/>
                <w:szCs w:val="22"/>
              </w:rPr>
              <w:t></w:t>
            </w:r>
          </w:p>
        </w:tc>
      </w:tr>
      <w:tr w:rsidR="006544FA" w:rsidRPr="00B65026" w:rsidTr="00136F0A"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FA" w:rsidRPr="00B65026" w:rsidRDefault="006544FA" w:rsidP="00136F0A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Uzasadnienie:</w:t>
            </w:r>
          </w:p>
          <w:p w:rsidR="006544FA" w:rsidRPr="00B65026" w:rsidRDefault="006544FA" w:rsidP="00136F0A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</w:p>
          <w:p w:rsidR="006544FA" w:rsidRPr="00B65026" w:rsidRDefault="006544FA" w:rsidP="00136F0A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544FA" w:rsidRPr="00B65026" w:rsidRDefault="006544FA" w:rsidP="00136F0A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544FA" w:rsidRPr="00B65026" w:rsidRDefault="006544FA" w:rsidP="00136F0A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544FA" w:rsidRPr="00B65026" w:rsidRDefault="006544FA" w:rsidP="00136F0A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544FA" w:rsidRPr="002A4ACE" w:rsidRDefault="006544FA" w:rsidP="002A4ACE">
            <w:pPr>
              <w:spacing w:line="360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B65026">
              <w:rPr>
                <w:rFonts w:ascii="Arial" w:eastAsia="Arial Narrow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6544FA" w:rsidRPr="00B65026" w:rsidTr="00136F0A">
        <w:trPr>
          <w:trHeight w:val="447"/>
        </w:trPr>
        <w:tc>
          <w:tcPr>
            <w:tcW w:w="8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44FA" w:rsidRPr="00B65026" w:rsidRDefault="006544FA" w:rsidP="00136F0A">
            <w:pPr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Komisja proponuje kwotę dofinansowania zadania w wysokości ………..………………złotych.</w:t>
            </w:r>
          </w:p>
        </w:tc>
      </w:tr>
    </w:tbl>
    <w:p w:rsidR="006544FA" w:rsidRPr="00B65026" w:rsidRDefault="006544FA" w:rsidP="006544FA">
      <w:pPr>
        <w:jc w:val="both"/>
        <w:rPr>
          <w:rFonts w:ascii="Arial" w:hAnsi="Arial" w:cs="Arial"/>
          <w:b/>
          <w:sz w:val="22"/>
          <w:szCs w:val="22"/>
        </w:rPr>
      </w:pPr>
    </w:p>
    <w:p w:rsidR="006544FA" w:rsidRPr="00B65026" w:rsidRDefault="006544FA" w:rsidP="006544FA">
      <w:pPr>
        <w:rPr>
          <w:rFonts w:ascii="Arial" w:hAnsi="Arial" w:cs="Arial"/>
          <w:i/>
          <w:iCs/>
          <w:sz w:val="22"/>
          <w:szCs w:val="22"/>
        </w:rPr>
      </w:pPr>
      <w:r w:rsidRPr="00B65026">
        <w:rPr>
          <w:rFonts w:ascii="Arial" w:hAnsi="Arial" w:cs="Arial"/>
          <w:i/>
          <w:iCs/>
          <w:sz w:val="22"/>
          <w:szCs w:val="22"/>
        </w:rPr>
        <w:t>Podpisy obecnych członków komisji</w:t>
      </w:r>
    </w:p>
    <w:p w:rsidR="0061476D" w:rsidRPr="00B65026" w:rsidRDefault="0061476D" w:rsidP="006544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76D" w:rsidRPr="00B65026" w:rsidTr="0006115A"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61476D" w:rsidRPr="00B65026" w:rsidRDefault="0061476D" w:rsidP="006544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p w:rsidR="006544FA" w:rsidRPr="00B65026" w:rsidRDefault="006544FA" w:rsidP="006544FA">
      <w:pPr>
        <w:pageBreakBefore/>
        <w:ind w:left="5103"/>
        <w:rPr>
          <w:rFonts w:ascii="Arial" w:hAnsi="Arial" w:cs="Arial"/>
          <w:bCs/>
          <w:color w:val="FFFFFF"/>
          <w:sz w:val="22"/>
          <w:szCs w:val="22"/>
        </w:rPr>
      </w:pPr>
      <w:r w:rsidRPr="00B65026">
        <w:rPr>
          <w:rFonts w:ascii="Arial" w:hAnsi="Arial" w:cs="Arial"/>
          <w:bCs/>
          <w:color w:val="FFFFFF"/>
          <w:sz w:val="22"/>
          <w:szCs w:val="22"/>
        </w:rPr>
        <w:lastRenderedPageBreak/>
        <w:t>Załącznik nr 6 do Zarządzenia Nr …………..</w:t>
      </w:r>
    </w:p>
    <w:p w:rsidR="006544FA" w:rsidRPr="00B65026" w:rsidRDefault="006544FA" w:rsidP="006544FA">
      <w:pPr>
        <w:ind w:left="6096"/>
        <w:rPr>
          <w:rFonts w:ascii="Arial" w:hAnsi="Arial" w:cs="Arial"/>
          <w:bCs/>
          <w:color w:val="FFFFFF"/>
          <w:sz w:val="22"/>
          <w:szCs w:val="22"/>
        </w:rPr>
      </w:pPr>
      <w:r w:rsidRPr="00B65026">
        <w:rPr>
          <w:rFonts w:ascii="Arial" w:hAnsi="Arial" w:cs="Arial"/>
          <w:bCs/>
          <w:sz w:val="22"/>
          <w:szCs w:val="22"/>
        </w:rPr>
        <w:t>Załącznik nr 6 do Zarządzenia Nr</w:t>
      </w:r>
      <w:r w:rsidR="0061476D" w:rsidRPr="00B65026">
        <w:rPr>
          <w:rFonts w:ascii="Arial" w:hAnsi="Arial" w:cs="Arial"/>
          <w:bCs/>
          <w:sz w:val="22"/>
          <w:szCs w:val="22"/>
        </w:rPr>
        <w:t xml:space="preserve"> </w:t>
      </w:r>
      <w:r w:rsidR="0009692E">
        <w:rPr>
          <w:rFonts w:ascii="Arial" w:hAnsi="Arial" w:cs="Arial"/>
          <w:bCs/>
          <w:sz w:val="22"/>
          <w:szCs w:val="22"/>
        </w:rPr>
        <w:t>119</w:t>
      </w:r>
      <w:r w:rsidR="0061476D" w:rsidRPr="00B65026">
        <w:rPr>
          <w:rFonts w:ascii="Arial" w:hAnsi="Arial" w:cs="Arial"/>
          <w:bCs/>
          <w:sz w:val="22"/>
          <w:szCs w:val="22"/>
        </w:rPr>
        <w:t>/202</w:t>
      </w:r>
      <w:r w:rsidR="0085675D" w:rsidRPr="00B65026">
        <w:rPr>
          <w:rFonts w:ascii="Arial" w:hAnsi="Arial" w:cs="Arial"/>
          <w:bCs/>
          <w:sz w:val="22"/>
          <w:szCs w:val="22"/>
        </w:rPr>
        <w:t>3</w:t>
      </w:r>
    </w:p>
    <w:p w:rsidR="006544FA" w:rsidRPr="00B65026" w:rsidRDefault="006544FA" w:rsidP="006544FA">
      <w:pPr>
        <w:ind w:left="6096"/>
        <w:rPr>
          <w:rFonts w:ascii="Arial" w:hAnsi="Arial" w:cs="Arial"/>
          <w:bCs/>
          <w:sz w:val="22"/>
          <w:szCs w:val="22"/>
        </w:rPr>
      </w:pPr>
      <w:r w:rsidRPr="00B65026">
        <w:rPr>
          <w:rFonts w:ascii="Arial" w:hAnsi="Arial" w:cs="Arial"/>
          <w:bCs/>
          <w:sz w:val="22"/>
          <w:szCs w:val="22"/>
        </w:rPr>
        <w:t>Prezydenta Miasta Włocławek</w:t>
      </w:r>
    </w:p>
    <w:p w:rsidR="006544FA" w:rsidRPr="00B65026" w:rsidRDefault="006544FA" w:rsidP="006544FA">
      <w:pPr>
        <w:ind w:left="5103"/>
        <w:rPr>
          <w:rFonts w:ascii="Arial" w:hAnsi="Arial" w:cs="Arial"/>
          <w:bCs/>
          <w:sz w:val="22"/>
          <w:szCs w:val="22"/>
        </w:rPr>
      </w:pPr>
      <w:r w:rsidRPr="00B65026">
        <w:rPr>
          <w:rFonts w:ascii="Arial" w:hAnsi="Arial" w:cs="Arial"/>
          <w:bCs/>
          <w:color w:val="FFFFFF"/>
          <w:sz w:val="22"/>
          <w:szCs w:val="22"/>
        </w:rPr>
        <w:t xml:space="preserve">        </w:t>
      </w:r>
      <w:r w:rsidRPr="00B65026">
        <w:rPr>
          <w:rFonts w:ascii="Arial" w:hAnsi="Arial" w:cs="Arial"/>
          <w:bCs/>
          <w:sz w:val="22"/>
          <w:szCs w:val="22"/>
        </w:rPr>
        <w:t xml:space="preserve">z dnia </w:t>
      </w:r>
      <w:r w:rsidR="0009692E">
        <w:rPr>
          <w:rFonts w:ascii="Arial" w:hAnsi="Arial" w:cs="Arial"/>
          <w:sz w:val="22"/>
          <w:szCs w:val="22"/>
        </w:rPr>
        <w:t>29 marca</w:t>
      </w:r>
      <w:r w:rsidR="0061476D" w:rsidRPr="00B65026">
        <w:rPr>
          <w:rFonts w:ascii="Arial" w:hAnsi="Arial" w:cs="Arial"/>
          <w:sz w:val="22"/>
          <w:szCs w:val="22"/>
        </w:rPr>
        <w:t xml:space="preserve"> 202</w:t>
      </w:r>
      <w:r w:rsidR="0085675D" w:rsidRPr="00B65026">
        <w:rPr>
          <w:rFonts w:ascii="Arial" w:hAnsi="Arial" w:cs="Arial"/>
          <w:sz w:val="22"/>
          <w:szCs w:val="22"/>
        </w:rPr>
        <w:t>3</w:t>
      </w:r>
      <w:r w:rsidR="00867D86" w:rsidRPr="00B65026">
        <w:rPr>
          <w:rFonts w:ascii="Arial" w:hAnsi="Arial" w:cs="Arial"/>
          <w:sz w:val="22"/>
          <w:szCs w:val="22"/>
        </w:rPr>
        <w:t xml:space="preserve"> </w:t>
      </w:r>
      <w:r w:rsidR="0061476D" w:rsidRPr="00B65026">
        <w:rPr>
          <w:rFonts w:ascii="Arial" w:hAnsi="Arial" w:cs="Arial"/>
          <w:sz w:val="22"/>
          <w:szCs w:val="22"/>
        </w:rPr>
        <w:t>r.</w:t>
      </w:r>
      <w:r w:rsidRPr="00B65026">
        <w:rPr>
          <w:rFonts w:ascii="Arial" w:hAnsi="Arial" w:cs="Arial"/>
          <w:bCs/>
          <w:color w:val="FFFFFF"/>
          <w:sz w:val="22"/>
          <w:szCs w:val="22"/>
        </w:rPr>
        <w:t xml:space="preserve"> Miasta</w:t>
      </w:r>
    </w:p>
    <w:p w:rsidR="006544FA" w:rsidRPr="00B65026" w:rsidRDefault="006544FA" w:rsidP="006544FA">
      <w:pPr>
        <w:ind w:left="5103"/>
        <w:rPr>
          <w:rFonts w:ascii="Arial" w:hAnsi="Arial" w:cs="Arial"/>
          <w:b/>
          <w:bCs/>
          <w:color w:val="FFFFFF"/>
          <w:sz w:val="22"/>
          <w:szCs w:val="22"/>
        </w:rPr>
      </w:pPr>
      <w:r w:rsidRPr="00B65026">
        <w:rPr>
          <w:rFonts w:ascii="Arial" w:hAnsi="Arial" w:cs="Arial"/>
          <w:bCs/>
          <w:color w:val="FFFFFF"/>
          <w:sz w:val="22"/>
          <w:szCs w:val="22"/>
        </w:rPr>
        <w:t>z dnia ………………….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/>
          <w:bCs/>
          <w:color w:val="FFFFFF"/>
          <w:sz w:val="22"/>
          <w:szCs w:val="22"/>
        </w:rPr>
      </w:pPr>
    </w:p>
    <w:p w:rsidR="006544FA" w:rsidRPr="00B65026" w:rsidRDefault="006544FA" w:rsidP="006544FA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B65026">
        <w:rPr>
          <w:rFonts w:ascii="Arial" w:eastAsia="Arial Narrow" w:hAnsi="Arial" w:cs="Arial"/>
          <w:bCs/>
          <w:sz w:val="22"/>
          <w:szCs w:val="22"/>
        </w:rPr>
        <w:t>…………………</w:t>
      </w:r>
      <w:r w:rsidRPr="00B65026">
        <w:rPr>
          <w:rFonts w:ascii="Arial" w:hAnsi="Arial" w:cs="Arial"/>
          <w:bCs/>
          <w:sz w:val="22"/>
          <w:szCs w:val="22"/>
        </w:rPr>
        <w:t>...............…………………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  <w:r w:rsidRPr="00B65026">
        <w:rPr>
          <w:rFonts w:ascii="Arial" w:hAnsi="Arial" w:cs="Arial"/>
          <w:bCs/>
          <w:sz w:val="22"/>
          <w:szCs w:val="22"/>
        </w:rPr>
        <w:t>(pieczątka podstawowej jednostki organizacyjnej)</w:t>
      </w:r>
    </w:p>
    <w:p w:rsidR="006544FA" w:rsidRPr="00B65026" w:rsidRDefault="006544FA" w:rsidP="006544FA">
      <w:pPr>
        <w:ind w:left="3540" w:hanging="3540"/>
        <w:rPr>
          <w:rFonts w:ascii="Arial" w:hAnsi="Arial" w:cs="Arial"/>
          <w:b/>
          <w:bCs/>
          <w:sz w:val="22"/>
          <w:szCs w:val="22"/>
        </w:rPr>
      </w:pPr>
    </w:p>
    <w:p w:rsidR="006544FA" w:rsidRPr="00B65026" w:rsidRDefault="006544FA" w:rsidP="006544FA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  <w:r w:rsidRPr="00B65026">
        <w:rPr>
          <w:rFonts w:ascii="Arial" w:hAnsi="Arial" w:cs="Arial"/>
          <w:b/>
          <w:bCs/>
          <w:sz w:val="22"/>
          <w:szCs w:val="22"/>
        </w:rPr>
        <w:t>PROTOKÓŁ KOŃCOWY</w:t>
      </w:r>
    </w:p>
    <w:p w:rsidR="006544FA" w:rsidRPr="00B65026" w:rsidRDefault="006544FA" w:rsidP="006544FA">
      <w:pPr>
        <w:ind w:left="3540" w:hanging="35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Protokół Końcowy"/>
        <w:tblDescription w:val="Wykazuje ile ofert złożono w otwartym konkursie ofert."/>
      </w:tblPr>
      <w:tblGrid>
        <w:gridCol w:w="3779"/>
        <w:gridCol w:w="5037"/>
      </w:tblGrid>
      <w:tr w:rsidR="006544FA" w:rsidRPr="00B65026" w:rsidTr="00155D65">
        <w:trPr>
          <w:trHeight w:val="330"/>
        </w:trPr>
        <w:tc>
          <w:tcPr>
            <w:tcW w:w="8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Adnotacje urzędowe</w:t>
            </w:r>
          </w:p>
        </w:tc>
      </w:tr>
      <w:tr w:rsidR="006544FA" w:rsidRPr="00B65026" w:rsidTr="00155D65">
        <w:trPr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nazwa konkursu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Otwarty konkurs ofert na realizację zadania publicznego </w:t>
            </w:r>
            <w:r w:rsidRPr="00B65026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zakresie działalności wspomagającej rozwój wspólnot </w:t>
            </w:r>
          </w:p>
          <w:p w:rsidR="006544FA" w:rsidRPr="00B65026" w:rsidRDefault="006544FA" w:rsidP="00136F0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i społeczności lokalnych oraz rewitalizacji przez organizacje pozarządowe oraz inne podmioty prowadzące działalność pożytku publicznego - „Prowadzenie kawiarni obywatelskiej „Śródmieście </w:t>
            </w:r>
            <w:proofErr w:type="spellStart"/>
            <w:r w:rsidRPr="00B65026">
              <w:rPr>
                <w:rFonts w:ascii="Arial" w:hAnsi="Arial" w:cs="Arial"/>
                <w:b/>
                <w:sz w:val="22"/>
                <w:szCs w:val="22"/>
              </w:rPr>
              <w:t>Cafe</w:t>
            </w:r>
            <w:proofErr w:type="spellEnd"/>
            <w:r w:rsidRPr="00B65026">
              <w:rPr>
                <w:rFonts w:ascii="Arial" w:hAnsi="Arial" w:cs="Arial"/>
                <w:b/>
                <w:sz w:val="22"/>
                <w:szCs w:val="22"/>
              </w:rPr>
              <w:t>” we Włocławku”.</w:t>
            </w:r>
          </w:p>
        </w:tc>
      </w:tr>
      <w:tr w:rsidR="006544FA" w:rsidRPr="00B65026" w:rsidTr="00155D65">
        <w:trPr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konkurs ogłoszony w dniu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44FA" w:rsidRPr="00B65026" w:rsidTr="00155D65">
        <w:trPr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kwota przeznaczona na dotację w konkursie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7A7330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  <w:r w:rsidR="006544FA" w:rsidRPr="00B650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 złotych</w:t>
            </w:r>
          </w:p>
        </w:tc>
      </w:tr>
      <w:tr w:rsidR="006544FA" w:rsidRPr="00B65026" w:rsidTr="00155D65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suma dotacji zaproponowanych przez oferentów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</w:t>
            </w:r>
          </w:p>
        </w:tc>
      </w:tr>
      <w:tr w:rsidR="006544FA" w:rsidRPr="00B65026" w:rsidTr="00155D65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liczba wniosków złożonych do konkursu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</w:t>
            </w:r>
          </w:p>
        </w:tc>
      </w:tr>
      <w:tr w:rsidR="006544FA" w:rsidRPr="00B65026" w:rsidTr="00155D65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liczba wniosków zaakceptowanych pod względem formalnym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44FA" w:rsidRPr="00B65026" w:rsidTr="00155D65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sz w:val="22"/>
                <w:szCs w:val="22"/>
              </w:rPr>
              <w:t>liczba wniosków zaopiniowanych pozytywnie pod względem merytorycznym</w:t>
            </w:r>
          </w:p>
        </w:tc>
        <w:tc>
          <w:tcPr>
            <w:tcW w:w="5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44FA" w:rsidRPr="00B65026" w:rsidRDefault="006544FA" w:rsidP="00136F0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  <w:r w:rsidRPr="00B65026">
        <w:rPr>
          <w:rFonts w:ascii="Arial" w:hAnsi="Arial" w:cs="Arial"/>
          <w:sz w:val="22"/>
          <w:szCs w:val="22"/>
        </w:rPr>
        <w:t>Lista organizacji których oferty zostały zaopiniowane pozytywnie</w:t>
      </w:r>
    </w:p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Lista organizacji których oferty zostały zaopiniowane pozytywnie"/>
        <w:tblDescription w:val="Lista organizacji których oferty zostały zaopiniowane pozytywnie"/>
      </w:tblPr>
      <w:tblGrid>
        <w:gridCol w:w="518"/>
        <w:gridCol w:w="1106"/>
        <w:gridCol w:w="2146"/>
        <w:gridCol w:w="3434"/>
        <w:gridCol w:w="1612"/>
      </w:tblGrid>
      <w:tr w:rsidR="006544FA" w:rsidRPr="00B65026" w:rsidTr="00136F0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rodzaj zadania/tytuł zadania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propozycja dofinansowania</w:t>
            </w:r>
          </w:p>
        </w:tc>
      </w:tr>
      <w:tr w:rsidR="006544FA" w:rsidRPr="00B65026" w:rsidTr="00136F0A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82750" w:rsidRPr="00B65026" w:rsidRDefault="001C7654" w:rsidP="00F37767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„Prowadzenie kawiarni obywatelskiej „Śródmieście </w:t>
            </w:r>
            <w:proofErr w:type="spellStart"/>
            <w:r w:rsidRPr="00B65026">
              <w:rPr>
                <w:rFonts w:ascii="Arial" w:hAnsi="Arial" w:cs="Arial"/>
                <w:b/>
                <w:sz w:val="22"/>
                <w:szCs w:val="22"/>
              </w:rPr>
              <w:t>Cafe</w:t>
            </w:r>
            <w:proofErr w:type="spellEnd"/>
            <w:r w:rsidRPr="00B65026">
              <w:rPr>
                <w:rFonts w:ascii="Arial" w:hAnsi="Arial" w:cs="Arial"/>
                <w:b/>
                <w:sz w:val="22"/>
                <w:szCs w:val="22"/>
              </w:rPr>
              <w:t xml:space="preserve">” </w:t>
            </w:r>
            <w:r w:rsidR="00553A76" w:rsidRPr="00B6502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Pr="00B65026">
              <w:rPr>
                <w:rFonts w:ascii="Arial" w:hAnsi="Arial" w:cs="Arial"/>
                <w:b/>
                <w:sz w:val="22"/>
                <w:szCs w:val="22"/>
              </w:rPr>
              <w:t>we Włocławku”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136F0A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136F0A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136F0A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136F0A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544FA" w:rsidRPr="00B65026" w:rsidRDefault="006544FA" w:rsidP="006544FA">
      <w:pPr>
        <w:rPr>
          <w:rFonts w:ascii="Arial" w:hAnsi="Arial" w:cs="Arial"/>
          <w:sz w:val="22"/>
          <w:szCs w:val="22"/>
        </w:rPr>
      </w:pPr>
    </w:p>
    <w:p w:rsidR="00203670" w:rsidRDefault="00203670" w:rsidP="006544FA">
      <w:pPr>
        <w:jc w:val="both"/>
        <w:rPr>
          <w:rFonts w:ascii="Arial" w:hAnsi="Arial" w:cs="Arial"/>
          <w:sz w:val="22"/>
          <w:szCs w:val="22"/>
        </w:rPr>
      </w:pPr>
    </w:p>
    <w:p w:rsidR="00203670" w:rsidRDefault="00203670" w:rsidP="006544FA">
      <w:pPr>
        <w:jc w:val="both"/>
        <w:rPr>
          <w:rFonts w:ascii="Arial" w:hAnsi="Arial" w:cs="Arial"/>
          <w:sz w:val="22"/>
          <w:szCs w:val="22"/>
        </w:rPr>
      </w:pPr>
    </w:p>
    <w:p w:rsidR="006544FA" w:rsidRPr="00B65026" w:rsidRDefault="006544FA" w:rsidP="006544FA">
      <w:pPr>
        <w:jc w:val="both"/>
        <w:rPr>
          <w:rFonts w:ascii="Arial" w:hAnsi="Arial" w:cs="Arial"/>
          <w:sz w:val="22"/>
          <w:szCs w:val="22"/>
        </w:rPr>
      </w:pPr>
      <w:r w:rsidRPr="00B65026">
        <w:rPr>
          <w:rFonts w:ascii="Arial" w:hAnsi="Arial" w:cs="Arial"/>
          <w:sz w:val="22"/>
          <w:szCs w:val="22"/>
        </w:rPr>
        <w:t>Lista organizacji których oferta została zaopiniowane negatywnie</w:t>
      </w:r>
    </w:p>
    <w:p w:rsidR="006544FA" w:rsidRPr="00B65026" w:rsidRDefault="006544FA" w:rsidP="006544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Lista organizacji których oferty zostały zaopiniowane negatywnie"/>
        <w:tblDescription w:val="Lista organizacji których oferty zostały zaopiniowane negatywnie"/>
      </w:tblPr>
      <w:tblGrid>
        <w:gridCol w:w="518"/>
        <w:gridCol w:w="1106"/>
        <w:gridCol w:w="2146"/>
        <w:gridCol w:w="5046"/>
      </w:tblGrid>
      <w:tr w:rsidR="006544FA" w:rsidRPr="00B65026" w:rsidTr="00136F0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nazwa organizacji</w:t>
            </w: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rodzaj zadania/tytuł zadania</w:t>
            </w:r>
          </w:p>
        </w:tc>
      </w:tr>
      <w:tr w:rsidR="006544FA" w:rsidRPr="00B65026" w:rsidTr="00136F0A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44FA" w:rsidRPr="00B65026" w:rsidTr="00136F0A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502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544FA" w:rsidRPr="00B65026" w:rsidRDefault="006544FA" w:rsidP="00136F0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544FA" w:rsidRPr="00B65026" w:rsidRDefault="006544FA" w:rsidP="006544FA">
      <w:pPr>
        <w:ind w:left="4248" w:firstLine="288"/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4248" w:firstLine="288"/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4248" w:firstLine="288"/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4248" w:firstLine="288"/>
        <w:rPr>
          <w:rFonts w:ascii="Arial" w:hAnsi="Arial" w:cs="Arial"/>
          <w:bCs/>
          <w:sz w:val="22"/>
          <w:szCs w:val="22"/>
        </w:rPr>
      </w:pPr>
    </w:p>
    <w:p w:rsidR="006544FA" w:rsidRPr="00B65026" w:rsidRDefault="006544FA" w:rsidP="006544FA">
      <w:pPr>
        <w:ind w:left="4248" w:firstLine="288"/>
        <w:rPr>
          <w:rFonts w:ascii="Arial" w:eastAsia="Arial Narrow" w:hAnsi="Arial" w:cs="Arial"/>
          <w:bCs/>
          <w:sz w:val="22"/>
          <w:szCs w:val="22"/>
        </w:rPr>
      </w:pPr>
      <w:r w:rsidRPr="00B65026">
        <w:rPr>
          <w:rFonts w:ascii="Arial" w:eastAsia="Arial Narrow" w:hAnsi="Arial" w:cs="Arial"/>
          <w:bCs/>
          <w:sz w:val="22"/>
          <w:szCs w:val="22"/>
        </w:rPr>
        <w:t>…………</w:t>
      </w:r>
      <w:r w:rsidRPr="00B65026">
        <w:rPr>
          <w:rFonts w:ascii="Arial" w:hAnsi="Arial" w:cs="Arial"/>
          <w:bCs/>
          <w:sz w:val="22"/>
          <w:szCs w:val="22"/>
        </w:rPr>
        <w:t>...............….............…………………………</w:t>
      </w:r>
    </w:p>
    <w:p w:rsidR="008E11D6" w:rsidRPr="00B65026" w:rsidRDefault="006544FA" w:rsidP="006544FA">
      <w:pPr>
        <w:jc w:val="both"/>
        <w:rPr>
          <w:rFonts w:ascii="Arial" w:hAnsi="Arial" w:cs="Arial"/>
          <w:sz w:val="22"/>
          <w:szCs w:val="22"/>
        </w:rPr>
      </w:pPr>
      <w:r w:rsidRPr="00B65026">
        <w:rPr>
          <w:rFonts w:ascii="Arial" w:eastAsia="Arial Narrow" w:hAnsi="Arial" w:cs="Arial"/>
          <w:bCs/>
          <w:sz w:val="22"/>
          <w:szCs w:val="22"/>
        </w:rPr>
        <w:t xml:space="preserve">                    </w:t>
      </w:r>
      <w:r w:rsidR="000D2CE6">
        <w:rPr>
          <w:rFonts w:ascii="Arial" w:eastAsia="Arial Narrow" w:hAnsi="Arial" w:cs="Arial"/>
          <w:bCs/>
          <w:sz w:val="22"/>
          <w:szCs w:val="22"/>
        </w:rPr>
        <w:t xml:space="preserve">                           </w:t>
      </w:r>
      <w:r w:rsidRPr="00B65026">
        <w:rPr>
          <w:rFonts w:ascii="Arial" w:hAnsi="Arial" w:cs="Arial"/>
          <w:bCs/>
          <w:sz w:val="22"/>
          <w:szCs w:val="22"/>
        </w:rPr>
        <w:t>(podpis Przewodniczącej Komisji )</w:t>
      </w:r>
      <w:r w:rsidRPr="00B65026">
        <w:rPr>
          <w:rFonts w:ascii="Arial" w:eastAsia="Arial Narrow" w:hAnsi="Arial" w:cs="Arial"/>
          <w:i/>
          <w:iCs/>
          <w:sz w:val="22"/>
          <w:szCs w:val="22"/>
        </w:rPr>
        <w:t xml:space="preserve">         </w:t>
      </w:r>
    </w:p>
    <w:sectPr w:rsidR="008E11D6" w:rsidRPr="00B6502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647" w:rsidRDefault="00664647">
      <w:pPr>
        <w:rPr>
          <w:rFonts w:hint="eastAsia"/>
        </w:rPr>
      </w:pPr>
      <w:r>
        <w:separator/>
      </w:r>
    </w:p>
  </w:endnote>
  <w:endnote w:type="continuationSeparator" w:id="0">
    <w:p w:rsidR="00664647" w:rsidRDefault="00664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647" w:rsidRDefault="00664647">
      <w:pPr>
        <w:rPr>
          <w:rFonts w:hint="eastAsia"/>
        </w:rPr>
      </w:pPr>
      <w:r>
        <w:separator/>
      </w:r>
    </w:p>
  </w:footnote>
  <w:footnote w:type="continuationSeparator" w:id="0">
    <w:p w:rsidR="00664647" w:rsidRDefault="00664647">
      <w:pPr>
        <w:rPr>
          <w:rFonts w:hint="eastAsia"/>
        </w:rPr>
      </w:pPr>
      <w:r>
        <w:continuationSeparator/>
      </w:r>
    </w:p>
  </w:footnote>
  <w:footnote w:id="1">
    <w:p w:rsidR="006544FA" w:rsidRDefault="006544FA" w:rsidP="006544FA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)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6544FA" w:rsidRDefault="006544FA" w:rsidP="006544FA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sz w:val="16"/>
          <w:szCs w:val="16"/>
        </w:rPr>
        <w:t>)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B9FA661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eastAsia="SimSun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F242793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Arial Narrow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7C40213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621409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D716F38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SimSun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861B2E"/>
    <w:multiLevelType w:val="multilevel"/>
    <w:tmpl w:val="B382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cs="Arial Narrow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eastAsia="SimSun" w:hAnsi="Arial Narrow" w:cs="Arial Narro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8454093">
    <w:abstractNumId w:val="0"/>
  </w:num>
  <w:num w:numId="2" w16cid:durableId="2011134669">
    <w:abstractNumId w:val="1"/>
  </w:num>
  <w:num w:numId="3" w16cid:durableId="1693677794">
    <w:abstractNumId w:val="2"/>
  </w:num>
  <w:num w:numId="4" w16cid:durableId="1386563652">
    <w:abstractNumId w:val="3"/>
  </w:num>
  <w:num w:numId="5" w16cid:durableId="659429873">
    <w:abstractNumId w:val="4"/>
  </w:num>
  <w:num w:numId="6" w16cid:durableId="2059938700">
    <w:abstractNumId w:val="5"/>
  </w:num>
  <w:num w:numId="7" w16cid:durableId="1199078603">
    <w:abstractNumId w:val="6"/>
  </w:num>
  <w:num w:numId="8" w16cid:durableId="1401366916">
    <w:abstractNumId w:val="7"/>
  </w:num>
  <w:num w:numId="9" w16cid:durableId="1462924264">
    <w:abstractNumId w:val="8"/>
  </w:num>
  <w:num w:numId="10" w16cid:durableId="1754089612">
    <w:abstractNumId w:val="9"/>
  </w:num>
  <w:num w:numId="11" w16cid:durableId="1420954286">
    <w:abstractNumId w:val="10"/>
  </w:num>
  <w:num w:numId="12" w16cid:durableId="1780484725">
    <w:abstractNumId w:val="11"/>
  </w:num>
  <w:num w:numId="13" w16cid:durableId="1587112750">
    <w:abstractNumId w:val="12"/>
  </w:num>
  <w:num w:numId="14" w16cid:durableId="509149338">
    <w:abstractNumId w:val="13"/>
  </w:num>
  <w:num w:numId="15" w16cid:durableId="1355769222">
    <w:abstractNumId w:val="14"/>
  </w:num>
  <w:num w:numId="16" w16cid:durableId="521475590">
    <w:abstractNumId w:val="15"/>
  </w:num>
  <w:num w:numId="17" w16cid:durableId="437724664">
    <w:abstractNumId w:val="16"/>
  </w:num>
  <w:num w:numId="18" w16cid:durableId="1509447558">
    <w:abstractNumId w:val="17"/>
  </w:num>
  <w:num w:numId="19" w16cid:durableId="70472631">
    <w:abstractNumId w:val="18"/>
  </w:num>
  <w:num w:numId="20" w16cid:durableId="1310793369">
    <w:abstractNumId w:val="19"/>
  </w:num>
  <w:num w:numId="21" w16cid:durableId="99373325">
    <w:abstractNumId w:val="21"/>
  </w:num>
  <w:num w:numId="22" w16cid:durableId="492717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4"/>
    <w:rsid w:val="00002B23"/>
    <w:rsid w:val="00036778"/>
    <w:rsid w:val="0005047F"/>
    <w:rsid w:val="0006115A"/>
    <w:rsid w:val="0009268C"/>
    <w:rsid w:val="0009692E"/>
    <w:rsid w:val="00096C2A"/>
    <w:rsid w:val="000A653F"/>
    <w:rsid w:val="000C20A6"/>
    <w:rsid w:val="000C5F7D"/>
    <w:rsid w:val="000D2CE6"/>
    <w:rsid w:val="000F22C4"/>
    <w:rsid w:val="0013247D"/>
    <w:rsid w:val="00135D65"/>
    <w:rsid w:val="00136F0A"/>
    <w:rsid w:val="00137EB9"/>
    <w:rsid w:val="00140F1E"/>
    <w:rsid w:val="00155D65"/>
    <w:rsid w:val="00181D23"/>
    <w:rsid w:val="00196951"/>
    <w:rsid w:val="001A2D52"/>
    <w:rsid w:val="001A3A30"/>
    <w:rsid w:val="001B6B47"/>
    <w:rsid w:val="001C1FEC"/>
    <w:rsid w:val="001C6EE6"/>
    <w:rsid w:val="001C7654"/>
    <w:rsid w:val="001E0240"/>
    <w:rsid w:val="001E1551"/>
    <w:rsid w:val="001E4244"/>
    <w:rsid w:val="001E6146"/>
    <w:rsid w:val="001E6BAA"/>
    <w:rsid w:val="00200AF2"/>
    <w:rsid w:val="00203670"/>
    <w:rsid w:val="00203E34"/>
    <w:rsid w:val="00207E9E"/>
    <w:rsid w:val="002402CA"/>
    <w:rsid w:val="00256BA2"/>
    <w:rsid w:val="00264862"/>
    <w:rsid w:val="002709E6"/>
    <w:rsid w:val="00273D57"/>
    <w:rsid w:val="002745A7"/>
    <w:rsid w:val="00285A11"/>
    <w:rsid w:val="00292CC2"/>
    <w:rsid w:val="00294381"/>
    <w:rsid w:val="0029441A"/>
    <w:rsid w:val="002A25F0"/>
    <w:rsid w:val="002A4ACE"/>
    <w:rsid w:val="002B7D42"/>
    <w:rsid w:val="002C13EB"/>
    <w:rsid w:val="002E1202"/>
    <w:rsid w:val="003062CF"/>
    <w:rsid w:val="00313427"/>
    <w:rsid w:val="00321877"/>
    <w:rsid w:val="00330083"/>
    <w:rsid w:val="00331469"/>
    <w:rsid w:val="00331873"/>
    <w:rsid w:val="00332377"/>
    <w:rsid w:val="003557AB"/>
    <w:rsid w:val="00374417"/>
    <w:rsid w:val="003758EA"/>
    <w:rsid w:val="00376D87"/>
    <w:rsid w:val="003A279D"/>
    <w:rsid w:val="003B3FD6"/>
    <w:rsid w:val="003B6499"/>
    <w:rsid w:val="003C0B3C"/>
    <w:rsid w:val="003D715D"/>
    <w:rsid w:val="003E3F49"/>
    <w:rsid w:val="003E7B12"/>
    <w:rsid w:val="00406FAA"/>
    <w:rsid w:val="004158E0"/>
    <w:rsid w:val="00430746"/>
    <w:rsid w:val="0043493B"/>
    <w:rsid w:val="00434DCE"/>
    <w:rsid w:val="00437B4E"/>
    <w:rsid w:val="004426AA"/>
    <w:rsid w:val="004443A3"/>
    <w:rsid w:val="00444551"/>
    <w:rsid w:val="00447588"/>
    <w:rsid w:val="00477690"/>
    <w:rsid w:val="00495835"/>
    <w:rsid w:val="00497277"/>
    <w:rsid w:val="004B3DB4"/>
    <w:rsid w:val="004E59B8"/>
    <w:rsid w:val="004F01DC"/>
    <w:rsid w:val="00501D96"/>
    <w:rsid w:val="00502C1F"/>
    <w:rsid w:val="0051356B"/>
    <w:rsid w:val="00516183"/>
    <w:rsid w:val="00517385"/>
    <w:rsid w:val="00530A8A"/>
    <w:rsid w:val="005338F5"/>
    <w:rsid w:val="005434E6"/>
    <w:rsid w:val="00553A76"/>
    <w:rsid w:val="00561404"/>
    <w:rsid w:val="00574502"/>
    <w:rsid w:val="005776E6"/>
    <w:rsid w:val="005815E3"/>
    <w:rsid w:val="00585898"/>
    <w:rsid w:val="00597E14"/>
    <w:rsid w:val="005A2814"/>
    <w:rsid w:val="005A37FD"/>
    <w:rsid w:val="005B19A7"/>
    <w:rsid w:val="005B280F"/>
    <w:rsid w:val="005B68CB"/>
    <w:rsid w:val="005C019B"/>
    <w:rsid w:val="005C07B1"/>
    <w:rsid w:val="005C2166"/>
    <w:rsid w:val="005C2DAD"/>
    <w:rsid w:val="005D1047"/>
    <w:rsid w:val="005D3944"/>
    <w:rsid w:val="005D6AEB"/>
    <w:rsid w:val="005E7ED4"/>
    <w:rsid w:val="00603DD6"/>
    <w:rsid w:val="0061132F"/>
    <w:rsid w:val="0061476D"/>
    <w:rsid w:val="006256BB"/>
    <w:rsid w:val="0062695E"/>
    <w:rsid w:val="006444EB"/>
    <w:rsid w:val="006449EB"/>
    <w:rsid w:val="006544FA"/>
    <w:rsid w:val="00664647"/>
    <w:rsid w:val="006656B3"/>
    <w:rsid w:val="0067365B"/>
    <w:rsid w:val="006816BA"/>
    <w:rsid w:val="006935F8"/>
    <w:rsid w:val="00694544"/>
    <w:rsid w:val="00696C98"/>
    <w:rsid w:val="00696E82"/>
    <w:rsid w:val="006A1FD6"/>
    <w:rsid w:val="006A5C23"/>
    <w:rsid w:val="006A605C"/>
    <w:rsid w:val="006B0573"/>
    <w:rsid w:val="006B70FC"/>
    <w:rsid w:val="00705614"/>
    <w:rsid w:val="00774FEF"/>
    <w:rsid w:val="007812AF"/>
    <w:rsid w:val="00782750"/>
    <w:rsid w:val="0078677A"/>
    <w:rsid w:val="00787255"/>
    <w:rsid w:val="00793BA6"/>
    <w:rsid w:val="007942E5"/>
    <w:rsid w:val="007A7330"/>
    <w:rsid w:val="007B0DBE"/>
    <w:rsid w:val="007B41F4"/>
    <w:rsid w:val="007B7C92"/>
    <w:rsid w:val="007C7C2F"/>
    <w:rsid w:val="007D318F"/>
    <w:rsid w:val="007D5B5E"/>
    <w:rsid w:val="007F0ED8"/>
    <w:rsid w:val="007F7EAF"/>
    <w:rsid w:val="00810A72"/>
    <w:rsid w:val="00811FC2"/>
    <w:rsid w:val="00823B58"/>
    <w:rsid w:val="00831905"/>
    <w:rsid w:val="00846954"/>
    <w:rsid w:val="00852A12"/>
    <w:rsid w:val="0085675D"/>
    <w:rsid w:val="00860FC3"/>
    <w:rsid w:val="00864E03"/>
    <w:rsid w:val="00867D86"/>
    <w:rsid w:val="008715DD"/>
    <w:rsid w:val="00884612"/>
    <w:rsid w:val="00897D83"/>
    <w:rsid w:val="008A6DDF"/>
    <w:rsid w:val="008C152C"/>
    <w:rsid w:val="008D2690"/>
    <w:rsid w:val="008E0767"/>
    <w:rsid w:val="008E11D6"/>
    <w:rsid w:val="008E28A5"/>
    <w:rsid w:val="009060B0"/>
    <w:rsid w:val="0091132C"/>
    <w:rsid w:val="00911585"/>
    <w:rsid w:val="009139CA"/>
    <w:rsid w:val="00923B33"/>
    <w:rsid w:val="00930D47"/>
    <w:rsid w:val="009335CA"/>
    <w:rsid w:val="009352CD"/>
    <w:rsid w:val="00957461"/>
    <w:rsid w:val="00977ED8"/>
    <w:rsid w:val="00982C3A"/>
    <w:rsid w:val="00993A7B"/>
    <w:rsid w:val="009B2064"/>
    <w:rsid w:val="009B56BC"/>
    <w:rsid w:val="009B7CFC"/>
    <w:rsid w:val="009E042C"/>
    <w:rsid w:val="009E1752"/>
    <w:rsid w:val="009E2633"/>
    <w:rsid w:val="009F0517"/>
    <w:rsid w:val="009F6B4A"/>
    <w:rsid w:val="00A01F9C"/>
    <w:rsid w:val="00A24F38"/>
    <w:rsid w:val="00A3442E"/>
    <w:rsid w:val="00A402F2"/>
    <w:rsid w:val="00A56AE0"/>
    <w:rsid w:val="00A6457F"/>
    <w:rsid w:val="00A76F02"/>
    <w:rsid w:val="00A83186"/>
    <w:rsid w:val="00A859E5"/>
    <w:rsid w:val="00AA1DC2"/>
    <w:rsid w:val="00AA36EA"/>
    <w:rsid w:val="00AD035D"/>
    <w:rsid w:val="00AD1777"/>
    <w:rsid w:val="00AE4C6E"/>
    <w:rsid w:val="00B1015D"/>
    <w:rsid w:val="00B16A25"/>
    <w:rsid w:val="00B17581"/>
    <w:rsid w:val="00B20F64"/>
    <w:rsid w:val="00B33AC2"/>
    <w:rsid w:val="00B65026"/>
    <w:rsid w:val="00BB749C"/>
    <w:rsid w:val="00BC1D7F"/>
    <w:rsid w:val="00BD1719"/>
    <w:rsid w:val="00BD6E1E"/>
    <w:rsid w:val="00BE26E1"/>
    <w:rsid w:val="00BE26E4"/>
    <w:rsid w:val="00BF6D16"/>
    <w:rsid w:val="00C07E74"/>
    <w:rsid w:val="00C21930"/>
    <w:rsid w:val="00C24A87"/>
    <w:rsid w:val="00C34FDF"/>
    <w:rsid w:val="00C51EBA"/>
    <w:rsid w:val="00C54003"/>
    <w:rsid w:val="00C54FF3"/>
    <w:rsid w:val="00C56FD3"/>
    <w:rsid w:val="00C97A85"/>
    <w:rsid w:val="00CB4CC7"/>
    <w:rsid w:val="00CD3EC3"/>
    <w:rsid w:val="00CD48F3"/>
    <w:rsid w:val="00CD4B32"/>
    <w:rsid w:val="00D43EE3"/>
    <w:rsid w:val="00D60A9A"/>
    <w:rsid w:val="00D721E1"/>
    <w:rsid w:val="00D747E3"/>
    <w:rsid w:val="00D74A92"/>
    <w:rsid w:val="00D84DB4"/>
    <w:rsid w:val="00DB2E17"/>
    <w:rsid w:val="00DB2F79"/>
    <w:rsid w:val="00DB5A13"/>
    <w:rsid w:val="00DC4C3F"/>
    <w:rsid w:val="00DC5896"/>
    <w:rsid w:val="00DD3C65"/>
    <w:rsid w:val="00DE1AE4"/>
    <w:rsid w:val="00DE7519"/>
    <w:rsid w:val="00DF4D5F"/>
    <w:rsid w:val="00E324DB"/>
    <w:rsid w:val="00E3739E"/>
    <w:rsid w:val="00E434EE"/>
    <w:rsid w:val="00E43CC8"/>
    <w:rsid w:val="00E56716"/>
    <w:rsid w:val="00E61634"/>
    <w:rsid w:val="00E725A4"/>
    <w:rsid w:val="00E72B76"/>
    <w:rsid w:val="00E72F34"/>
    <w:rsid w:val="00E76557"/>
    <w:rsid w:val="00EA2DBC"/>
    <w:rsid w:val="00EB3C13"/>
    <w:rsid w:val="00EB607F"/>
    <w:rsid w:val="00EB6237"/>
    <w:rsid w:val="00ED4CDB"/>
    <w:rsid w:val="00F10543"/>
    <w:rsid w:val="00F11981"/>
    <w:rsid w:val="00F13B57"/>
    <w:rsid w:val="00F37767"/>
    <w:rsid w:val="00F51952"/>
    <w:rsid w:val="00F51BBE"/>
    <w:rsid w:val="00F541B2"/>
    <w:rsid w:val="00F638A9"/>
    <w:rsid w:val="00F642F9"/>
    <w:rsid w:val="00F743A8"/>
    <w:rsid w:val="00F80F91"/>
    <w:rsid w:val="00F901F9"/>
    <w:rsid w:val="00F9190A"/>
    <w:rsid w:val="00FB0FD8"/>
    <w:rsid w:val="00FC4EE9"/>
    <w:rsid w:val="00FE4D66"/>
    <w:rsid w:val="00FE7D45"/>
    <w:rsid w:val="00FF014B"/>
    <w:rsid w:val="00FF111C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A1416"/>
  <w15:chartTrackingRefBased/>
  <w15:docId w15:val="{6F0F3DAA-42A5-4438-A1B8-1F35868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324DB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062C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062CF"/>
    <w:rPr>
      <w:rFonts w:ascii="Liberation Serif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E7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006E-9AF2-4B87-B6E6-384C17F5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3390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119/2023Prezydenta Miasta włocławek z dn. 29 marca 2023 r.</dc:title>
  <dc:subject/>
  <dc:creator>Joanna Chojecka-Idryan</dc:creator>
  <cp:keywords>Zarządzenie Prezydenta Miasta Włocławek</cp:keywords>
  <dc:description/>
  <cp:lastModifiedBy>Karolina Budziszewska</cp:lastModifiedBy>
  <cp:revision>6</cp:revision>
  <cp:lastPrinted>2022-02-17T06:57:00Z</cp:lastPrinted>
  <dcterms:created xsi:type="dcterms:W3CDTF">2023-03-23T10:16:00Z</dcterms:created>
  <dcterms:modified xsi:type="dcterms:W3CDTF">2023-03-29T08:49:00Z</dcterms:modified>
</cp:coreProperties>
</file>