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27C0" w:rsidRPr="00B4324B" w:rsidRDefault="00D527C0" w:rsidP="00B4324B">
      <w:pPr>
        <w:pStyle w:val="Nagwek1"/>
      </w:pPr>
      <w:bookmarkStart w:id="0" w:name="_Hlk90967505"/>
      <w:r w:rsidRPr="00B4324B">
        <w:t xml:space="preserve">Zarządzenie Nr </w:t>
      </w:r>
      <w:r w:rsidR="003215E3">
        <w:t>162/2023</w:t>
      </w:r>
    </w:p>
    <w:p w:rsidR="00D527C0" w:rsidRPr="00B4324B" w:rsidRDefault="00D527C0" w:rsidP="00B4324B">
      <w:pPr>
        <w:pStyle w:val="Nagwek1"/>
      </w:pPr>
      <w:r w:rsidRPr="00B4324B">
        <w:t>Prezydenta Miasta Włocławek</w:t>
      </w:r>
    </w:p>
    <w:p w:rsidR="00D527C0" w:rsidRPr="00B4324B" w:rsidRDefault="00D527C0" w:rsidP="00B4324B">
      <w:pPr>
        <w:pStyle w:val="Nagwek1"/>
      </w:pPr>
      <w:r w:rsidRPr="00B4324B">
        <w:t xml:space="preserve">z dnia </w:t>
      </w:r>
      <w:r w:rsidR="003215E3">
        <w:t>20 kwietnia 2023 r.</w:t>
      </w:r>
    </w:p>
    <w:p w:rsidR="00D527C0" w:rsidRPr="00B4324B" w:rsidRDefault="00D527C0" w:rsidP="00B4324B">
      <w:pPr>
        <w:rPr>
          <w:rFonts w:ascii="Arial" w:hAnsi="Arial" w:cs="Arial"/>
          <w:b/>
          <w:iCs/>
        </w:rPr>
      </w:pPr>
    </w:p>
    <w:p w:rsidR="00D527C0" w:rsidRPr="00B4324B" w:rsidRDefault="00D527C0" w:rsidP="00B4324B">
      <w:pPr>
        <w:rPr>
          <w:rFonts w:ascii="Arial" w:hAnsi="Arial" w:cs="Arial"/>
          <w:b/>
          <w:iCs/>
        </w:rPr>
      </w:pPr>
    </w:p>
    <w:p w:rsidR="00D527C0" w:rsidRPr="00B4324B" w:rsidRDefault="00D527C0" w:rsidP="00B4324B">
      <w:pPr>
        <w:suppressAutoHyphens w:val="0"/>
        <w:rPr>
          <w:rFonts w:ascii="Arial" w:eastAsia="Times New Roman" w:hAnsi="Arial" w:cs="Arial"/>
          <w:b/>
          <w:lang w:eastAsia="pl-PL"/>
        </w:rPr>
      </w:pPr>
      <w:bookmarkStart w:id="1" w:name="_Hlk58845413"/>
      <w:r w:rsidRPr="00B4324B">
        <w:rPr>
          <w:rStyle w:val="Nagwek2Znak"/>
          <w:rFonts w:eastAsia="Calibri"/>
        </w:rPr>
        <w:t>w sprawie ogłoszenia otwartego konkursu ofert nr 5 na realizację zadania publicznego w zakresie wspierania i upowszechniania kultury fizycznej i sportu w 2023 roku przez organizacje pozarządowe oraz inne podmioty prowadzące działalność pożytku publicznego w sferze kultury fizycznej</w:t>
      </w:r>
      <w:bookmarkEnd w:id="1"/>
      <w:r w:rsidRPr="00B4324B">
        <w:rPr>
          <w:rFonts w:ascii="Arial" w:eastAsia="Times New Roman" w:hAnsi="Arial" w:cs="Arial"/>
          <w:b/>
          <w:lang w:eastAsia="pl-PL"/>
        </w:rPr>
        <w:t>.</w:t>
      </w:r>
    </w:p>
    <w:p w:rsidR="00D527C0" w:rsidRPr="00B4324B" w:rsidRDefault="00D527C0" w:rsidP="00B4324B">
      <w:pPr>
        <w:rPr>
          <w:rFonts w:ascii="Arial" w:hAnsi="Arial" w:cs="Arial"/>
          <w:b/>
        </w:rPr>
      </w:pPr>
    </w:p>
    <w:p w:rsidR="00D527C0" w:rsidRPr="00B4324B" w:rsidRDefault="00D527C0" w:rsidP="00B4324B">
      <w:pPr>
        <w:rPr>
          <w:rFonts w:ascii="Arial" w:hAnsi="Arial" w:cs="Arial"/>
          <w:color w:val="000000" w:themeColor="text1"/>
          <w:lang w:eastAsia="en-US"/>
        </w:rPr>
      </w:pPr>
      <w:r w:rsidRPr="00B4324B">
        <w:rPr>
          <w:rFonts w:ascii="Arial" w:eastAsia="SimSun" w:hAnsi="Arial" w:cs="Arial"/>
          <w:color w:val="000000"/>
          <w:kern w:val="1"/>
          <w:lang w:bidi="hi-IN"/>
        </w:rPr>
        <w:t xml:space="preserve">Na podstawie art. 30 ust. 1, ust 2. pkt 2 ustawy z dnia 8 marca 1990 r. o samorządzie gminnym (Dz. U. </w:t>
      </w:r>
      <w:r w:rsidRPr="00B4324B">
        <w:rPr>
          <w:rFonts w:ascii="Arial" w:eastAsia="SimSun" w:hAnsi="Arial" w:cs="Arial"/>
          <w:color w:val="000000" w:themeColor="text1"/>
          <w:kern w:val="1"/>
          <w:lang w:bidi="hi-IN"/>
        </w:rPr>
        <w:t xml:space="preserve">z 2023 r. poz. 40, zm. poz. 572) </w:t>
      </w:r>
      <w:r w:rsidRPr="00B4324B">
        <w:rPr>
          <w:rFonts w:ascii="Arial" w:eastAsia="SimSun" w:hAnsi="Arial" w:cs="Arial"/>
          <w:color w:val="000000" w:themeColor="text1"/>
          <w:kern w:val="1"/>
          <w:shd w:val="clear" w:color="auto" w:fill="FFFFFF"/>
          <w:lang w:bidi="hi-IN"/>
        </w:rPr>
        <w:t>or</w:t>
      </w:r>
      <w:r w:rsidRPr="00B4324B">
        <w:rPr>
          <w:rFonts w:ascii="Arial" w:eastAsia="SimSun" w:hAnsi="Arial" w:cs="Arial"/>
          <w:color w:val="000000" w:themeColor="text1"/>
          <w:kern w:val="1"/>
          <w:lang w:bidi="hi-IN"/>
        </w:rPr>
        <w:t xml:space="preserve">az art. 4 ust. 1, pkt 17, art. 11, 13, 14, 15 i 19 ustawy z dnia 24 kwietnia 2003 r. o działalności pożytku publicznego i o wolontariacie (Dz. U. z 2023 r. poz. 571) w związku z Uchwałą Nr  LV/151/2022 Rady Miasta Włocławek z dnia 29 listopada 2022 r. </w:t>
      </w:r>
      <w:r w:rsidRPr="00B4324B">
        <w:rPr>
          <w:rFonts w:ascii="Arial" w:hAnsi="Arial" w:cs="Arial"/>
          <w:color w:val="000000" w:themeColor="text1"/>
          <w:shd w:val="clear" w:color="auto" w:fill="FFFFFF"/>
        </w:rPr>
        <w:t>w sprawie uchwalenia Rocznego Programu współpracy Gminy Miasto Włocławek z organizacjami pozarządowymi oraz podmiotami wymienionymi w art. 3 ust. 3 ustawy z dnia 24 kwietnia 2003 r. o działalności pożytku publicznego i o wolontariacie, na rok 2023</w:t>
      </w:r>
      <w:r w:rsidRPr="00B4324B">
        <w:rPr>
          <w:rFonts w:ascii="Arial" w:eastAsia="SimSun" w:hAnsi="Arial" w:cs="Arial"/>
          <w:color w:val="000000" w:themeColor="text1"/>
          <w:kern w:val="1"/>
          <w:lang w:bidi="hi-IN"/>
        </w:rPr>
        <w:t xml:space="preserve"> </w:t>
      </w:r>
    </w:p>
    <w:p w:rsidR="00D527C0" w:rsidRPr="00B4324B" w:rsidRDefault="00D527C0" w:rsidP="00B4324B">
      <w:pPr>
        <w:rPr>
          <w:rFonts w:ascii="Arial" w:hAnsi="Arial" w:cs="Arial"/>
          <w:b/>
        </w:rPr>
      </w:pPr>
    </w:p>
    <w:p w:rsidR="00D527C0" w:rsidRPr="00B4324B" w:rsidRDefault="00D527C0" w:rsidP="00B4324B">
      <w:pPr>
        <w:pStyle w:val="Nagwek2"/>
      </w:pPr>
      <w:r w:rsidRPr="00B4324B">
        <w:t>zarządza się, co następuje</w:t>
      </w:r>
    </w:p>
    <w:p w:rsidR="00D527C0" w:rsidRPr="00B4324B" w:rsidRDefault="00D527C0" w:rsidP="00B4324B">
      <w:pPr>
        <w:ind w:left="708" w:hanging="708"/>
        <w:rPr>
          <w:rFonts w:ascii="Arial" w:eastAsia="Times New Roman" w:hAnsi="Arial" w:cs="Arial"/>
          <w:lang w:eastAsia="pl-PL"/>
        </w:rPr>
      </w:pPr>
      <w:r w:rsidRPr="00B4324B">
        <w:rPr>
          <w:rFonts w:ascii="Arial" w:hAnsi="Arial" w:cs="Arial"/>
          <w:b/>
        </w:rPr>
        <w:t xml:space="preserve">§1. </w:t>
      </w:r>
      <w:r w:rsidRPr="00B4324B">
        <w:rPr>
          <w:rFonts w:ascii="Arial" w:hAnsi="Arial" w:cs="Arial"/>
          <w:bCs/>
        </w:rPr>
        <w:t xml:space="preserve">1. </w:t>
      </w:r>
      <w:r w:rsidRPr="00B4324B">
        <w:rPr>
          <w:rFonts w:ascii="Arial" w:eastAsia="Times New Roman" w:hAnsi="Arial" w:cs="Arial"/>
        </w:rPr>
        <w:t xml:space="preserve">Ogłasza się otwarty konkurs ofert Nr 5 dla organizacji pozarządowych oraz innych podmiotów prowadzących działalność pożytku publicznego, zgodnie z art. 3 ust. 2 i 3  ustawy z dnia 24 kwietnia 2003 r. o działalności pożytku publicznego i o wolontariacie na realizację zadania publicznego w 2023 roku w zakresie wspierania i </w:t>
      </w:r>
      <w:r w:rsidRPr="00B4324B">
        <w:rPr>
          <w:rFonts w:ascii="Arial" w:hAnsi="Arial" w:cs="Arial"/>
        </w:rPr>
        <w:t>u</w:t>
      </w:r>
      <w:r w:rsidRPr="00B4324B">
        <w:rPr>
          <w:rFonts w:ascii="Arial" w:eastAsia="Times New Roman" w:hAnsi="Arial" w:cs="Arial"/>
          <w:lang w:eastAsia="pl-PL"/>
        </w:rPr>
        <w:t>powszechniania kultury fizycznej i sportu.</w:t>
      </w:r>
    </w:p>
    <w:p w:rsidR="00D527C0" w:rsidRPr="00B4324B" w:rsidRDefault="00D527C0" w:rsidP="00B4324B">
      <w:pPr>
        <w:ind w:firstLine="426"/>
        <w:rPr>
          <w:rFonts w:ascii="Arial" w:eastAsia="Times New Roman" w:hAnsi="Arial" w:cs="Arial"/>
        </w:rPr>
      </w:pPr>
      <w:r w:rsidRPr="00B4324B">
        <w:rPr>
          <w:rFonts w:ascii="Arial" w:eastAsia="Times New Roman" w:hAnsi="Arial" w:cs="Arial"/>
          <w:bCs/>
        </w:rPr>
        <w:t>2.</w:t>
      </w:r>
      <w:r w:rsidRPr="00B4324B">
        <w:rPr>
          <w:rFonts w:ascii="Arial" w:eastAsia="Times New Roman" w:hAnsi="Arial" w:cs="Arial"/>
          <w:b/>
        </w:rPr>
        <w:t xml:space="preserve"> </w:t>
      </w:r>
      <w:r w:rsidRPr="00B4324B">
        <w:rPr>
          <w:rFonts w:ascii="Arial" w:eastAsia="Times New Roman" w:hAnsi="Arial" w:cs="Arial"/>
          <w:b/>
        </w:rPr>
        <w:tab/>
      </w:r>
      <w:r w:rsidRPr="00B4324B">
        <w:rPr>
          <w:rFonts w:ascii="Arial" w:eastAsia="Times New Roman" w:hAnsi="Arial" w:cs="Arial"/>
        </w:rPr>
        <w:t>Ogłoszenie konkursowe stanowi Załącznik nr 1 do niniejszego zarządzenia.</w:t>
      </w:r>
    </w:p>
    <w:p w:rsidR="00D527C0" w:rsidRPr="00B4324B" w:rsidRDefault="00D527C0" w:rsidP="00B4324B">
      <w:pPr>
        <w:ind w:left="284" w:firstLine="142"/>
        <w:rPr>
          <w:rFonts w:ascii="Arial" w:eastAsia="Times New Roman" w:hAnsi="Arial" w:cs="Arial"/>
          <w:iCs/>
        </w:rPr>
      </w:pPr>
      <w:r w:rsidRPr="00B4324B">
        <w:rPr>
          <w:rFonts w:ascii="Arial" w:eastAsia="Times New Roman" w:hAnsi="Arial" w:cs="Arial"/>
        </w:rPr>
        <w:t>3.</w:t>
      </w:r>
      <w:r w:rsidRPr="00B4324B">
        <w:rPr>
          <w:rFonts w:ascii="Arial" w:eastAsia="Times New Roman" w:hAnsi="Arial" w:cs="Arial"/>
        </w:rPr>
        <w:tab/>
      </w:r>
      <w:r w:rsidRPr="00B4324B">
        <w:rPr>
          <w:rFonts w:ascii="Arial" w:eastAsia="Times New Roman" w:hAnsi="Arial" w:cs="Arial"/>
          <w:iCs/>
        </w:rPr>
        <w:t>Wzór umowy na wsparcie stanowi Załącznik nr 2 do niniejszego zarządzenia.</w:t>
      </w:r>
    </w:p>
    <w:p w:rsidR="00D527C0" w:rsidRPr="00B4324B" w:rsidRDefault="00D527C0" w:rsidP="00B4324B">
      <w:pPr>
        <w:ind w:left="709" w:hanging="283"/>
        <w:rPr>
          <w:rFonts w:ascii="Arial" w:eastAsia="Times New Roman" w:hAnsi="Arial" w:cs="Arial"/>
          <w:iCs/>
        </w:rPr>
      </w:pPr>
      <w:r w:rsidRPr="00B4324B">
        <w:rPr>
          <w:rFonts w:ascii="Arial" w:hAnsi="Arial" w:cs="Arial"/>
          <w:iCs/>
        </w:rPr>
        <w:t xml:space="preserve">4. </w:t>
      </w:r>
      <w:r w:rsidRPr="00B4324B">
        <w:rPr>
          <w:rFonts w:ascii="Arial" w:hAnsi="Arial" w:cs="Arial"/>
          <w:lang w:eastAsia="pl-PL"/>
        </w:rPr>
        <w:t xml:space="preserve">Wzór oświadczenia dotyczącego podatku od towarów i usług stanowi Załącznik nr 3 do niniejszego zarządzenia. </w:t>
      </w:r>
    </w:p>
    <w:p w:rsidR="00D527C0" w:rsidRPr="00B4324B" w:rsidRDefault="00D527C0" w:rsidP="00B4324B">
      <w:pPr>
        <w:ind w:left="708" w:hanging="282"/>
        <w:rPr>
          <w:rFonts w:ascii="Arial" w:eastAsia="Times New Roman" w:hAnsi="Arial" w:cs="Arial"/>
          <w:lang w:eastAsia="pl-PL"/>
        </w:rPr>
      </w:pPr>
    </w:p>
    <w:p w:rsidR="00D527C0" w:rsidRPr="00B4324B" w:rsidRDefault="00D527C0" w:rsidP="00B4324B">
      <w:pPr>
        <w:ind w:left="426" w:hanging="426"/>
        <w:rPr>
          <w:rFonts w:ascii="Arial" w:eastAsia="Times New Roman" w:hAnsi="Arial" w:cs="Arial"/>
        </w:rPr>
      </w:pPr>
      <w:r w:rsidRPr="00B4324B">
        <w:rPr>
          <w:rFonts w:ascii="Arial" w:eastAsia="Times New Roman" w:hAnsi="Arial" w:cs="Arial"/>
          <w:b/>
          <w:bCs/>
          <w:lang w:eastAsia="pl-PL"/>
        </w:rPr>
        <w:t>§2.</w:t>
      </w:r>
      <w:r w:rsidRPr="00B4324B">
        <w:rPr>
          <w:rFonts w:ascii="Arial" w:eastAsia="Times New Roman" w:hAnsi="Arial" w:cs="Arial"/>
          <w:lang w:eastAsia="pl-PL"/>
        </w:rPr>
        <w:tab/>
      </w:r>
      <w:r w:rsidRPr="00B4324B">
        <w:rPr>
          <w:rFonts w:ascii="Arial" w:eastAsia="Times New Roman" w:hAnsi="Arial" w:cs="Arial"/>
        </w:rPr>
        <w:t>Termin składania ofert wyznaczony zostaje na 21 dni od daty opublikowania ogłoszenia o konkursie, o którym mowa w §1.</w:t>
      </w:r>
    </w:p>
    <w:p w:rsidR="00D527C0" w:rsidRPr="00B4324B" w:rsidRDefault="00D527C0" w:rsidP="00B4324B">
      <w:pPr>
        <w:ind w:left="426" w:hanging="426"/>
        <w:rPr>
          <w:rFonts w:ascii="Arial" w:eastAsia="Times New Roman" w:hAnsi="Arial" w:cs="Arial"/>
        </w:rPr>
      </w:pPr>
    </w:p>
    <w:p w:rsidR="00D527C0" w:rsidRPr="00B4324B" w:rsidRDefault="00D527C0" w:rsidP="00B4324B">
      <w:pPr>
        <w:tabs>
          <w:tab w:val="left" w:pos="426"/>
        </w:tabs>
        <w:rPr>
          <w:rFonts w:ascii="Arial" w:eastAsia="Times New Roman" w:hAnsi="Arial" w:cs="Arial"/>
        </w:rPr>
      </w:pPr>
      <w:r w:rsidRPr="00B4324B">
        <w:rPr>
          <w:rFonts w:ascii="Arial" w:eastAsia="Times New Roman" w:hAnsi="Arial" w:cs="Arial"/>
          <w:b/>
          <w:bCs/>
        </w:rPr>
        <w:t>§3.</w:t>
      </w:r>
      <w:r w:rsidRPr="00B4324B">
        <w:rPr>
          <w:rFonts w:ascii="Arial" w:eastAsia="Times New Roman" w:hAnsi="Arial" w:cs="Arial"/>
        </w:rPr>
        <w:tab/>
        <w:t>Ogłoszenie o konkursie zostanie zamieszczone:</w:t>
      </w:r>
    </w:p>
    <w:p w:rsidR="00D527C0" w:rsidRPr="00B4324B" w:rsidRDefault="00D527C0" w:rsidP="00B4324B">
      <w:pPr>
        <w:numPr>
          <w:ilvl w:val="0"/>
          <w:numId w:val="1"/>
        </w:numPr>
        <w:ind w:left="567" w:hanging="207"/>
        <w:rPr>
          <w:rFonts w:ascii="Arial" w:eastAsia="Times New Roman" w:hAnsi="Arial" w:cs="Arial"/>
          <w:b/>
        </w:rPr>
      </w:pPr>
      <w:r w:rsidRPr="00B4324B">
        <w:rPr>
          <w:rFonts w:ascii="Arial" w:eastAsia="Times New Roman" w:hAnsi="Arial" w:cs="Arial"/>
        </w:rPr>
        <w:t>w Biuletynie Informacji Publicznej Urzędu Miasta Włocławek,</w:t>
      </w:r>
    </w:p>
    <w:p w:rsidR="00D527C0" w:rsidRPr="00B4324B" w:rsidRDefault="00D527C0" w:rsidP="00B4324B">
      <w:pPr>
        <w:numPr>
          <w:ilvl w:val="0"/>
          <w:numId w:val="1"/>
        </w:numPr>
        <w:ind w:left="567" w:hanging="207"/>
        <w:rPr>
          <w:rFonts w:ascii="Arial" w:eastAsia="Times New Roman" w:hAnsi="Arial" w:cs="Arial"/>
          <w:color w:val="000000" w:themeColor="text1"/>
        </w:rPr>
      </w:pPr>
      <w:r w:rsidRPr="00B4324B">
        <w:rPr>
          <w:rFonts w:ascii="Arial" w:eastAsia="Times New Roman" w:hAnsi="Arial" w:cs="Arial"/>
        </w:rPr>
        <w:t xml:space="preserve">na stronie internetowej Urzędu Miasta </w:t>
      </w:r>
      <w:r w:rsidRPr="00B4324B">
        <w:rPr>
          <w:rFonts w:ascii="Arial" w:eastAsia="Times New Roman" w:hAnsi="Arial" w:cs="Arial"/>
          <w:color w:val="000000" w:themeColor="text1"/>
        </w:rPr>
        <w:t xml:space="preserve">Włocławek </w:t>
      </w:r>
      <w:hyperlink r:id="rId7" w:history="1">
        <w:r w:rsidRPr="00B4324B">
          <w:rPr>
            <w:rStyle w:val="Hipercze"/>
            <w:rFonts w:ascii="Arial" w:eastAsia="Times New Roman" w:hAnsi="Arial" w:cs="Arial"/>
            <w:color w:val="000000" w:themeColor="text1"/>
            <w:u w:val="none"/>
          </w:rPr>
          <w:t>www.wloclawek.</w:t>
        </w:r>
      </w:hyperlink>
      <w:r w:rsidRPr="00B4324B">
        <w:rPr>
          <w:rStyle w:val="Nagwek1Znak"/>
          <w:rFonts w:eastAsia="Times New Roman"/>
          <w:b w:val="0"/>
          <w:color w:val="000000" w:themeColor="text1"/>
        </w:rPr>
        <w:t>eu</w:t>
      </w:r>
      <w:r w:rsidRPr="00B4324B">
        <w:rPr>
          <w:rFonts w:ascii="Arial" w:eastAsia="Times New Roman" w:hAnsi="Arial" w:cs="Arial"/>
          <w:b/>
          <w:bCs/>
          <w:color w:val="000000" w:themeColor="text1"/>
        </w:rPr>
        <w:t>,</w:t>
      </w:r>
    </w:p>
    <w:p w:rsidR="00D527C0" w:rsidRPr="00B4324B" w:rsidRDefault="00D527C0" w:rsidP="00B4324B">
      <w:pPr>
        <w:numPr>
          <w:ilvl w:val="0"/>
          <w:numId w:val="1"/>
        </w:numPr>
        <w:ind w:left="567" w:hanging="207"/>
        <w:rPr>
          <w:rFonts w:ascii="Arial" w:eastAsia="Times New Roman" w:hAnsi="Arial" w:cs="Arial"/>
          <w:b/>
        </w:rPr>
      </w:pPr>
      <w:r w:rsidRPr="00B4324B">
        <w:rPr>
          <w:rFonts w:ascii="Arial" w:eastAsia="Times New Roman" w:hAnsi="Arial" w:cs="Arial"/>
        </w:rPr>
        <w:t>na tablicy ogłoszeń w siedzibie Urzędu Miasta Włocławek, Zielony Rynek 11/13,</w:t>
      </w:r>
    </w:p>
    <w:p w:rsidR="00D527C0" w:rsidRPr="00B4324B" w:rsidRDefault="00D527C0" w:rsidP="00B4324B">
      <w:pPr>
        <w:numPr>
          <w:ilvl w:val="0"/>
          <w:numId w:val="1"/>
        </w:numPr>
        <w:ind w:left="567" w:hanging="207"/>
        <w:rPr>
          <w:rFonts w:ascii="Arial" w:eastAsia="Times New Roman" w:hAnsi="Arial" w:cs="Arial"/>
          <w:b/>
        </w:rPr>
      </w:pPr>
      <w:r w:rsidRPr="00B4324B">
        <w:rPr>
          <w:rFonts w:ascii="Arial" w:eastAsia="Times New Roman" w:hAnsi="Arial" w:cs="Arial"/>
        </w:rPr>
        <w:t>w generatorze wniosków „</w:t>
      </w:r>
      <w:proofErr w:type="spellStart"/>
      <w:r w:rsidRPr="00B4324B">
        <w:rPr>
          <w:rFonts w:ascii="Arial" w:eastAsia="Times New Roman" w:hAnsi="Arial" w:cs="Arial"/>
        </w:rPr>
        <w:t>Witkac</w:t>
      </w:r>
      <w:proofErr w:type="spellEnd"/>
      <w:r w:rsidRPr="00B4324B">
        <w:rPr>
          <w:rFonts w:ascii="Arial" w:eastAsia="Times New Roman" w:hAnsi="Arial" w:cs="Arial"/>
        </w:rPr>
        <w:t>” – www.witkac.pl.</w:t>
      </w:r>
    </w:p>
    <w:p w:rsidR="00D527C0" w:rsidRPr="00B4324B" w:rsidRDefault="00D527C0" w:rsidP="00B4324B">
      <w:pPr>
        <w:ind w:left="567"/>
        <w:rPr>
          <w:rFonts w:ascii="Arial" w:eastAsia="Times New Roman" w:hAnsi="Arial" w:cs="Arial"/>
          <w:b/>
        </w:rPr>
      </w:pPr>
    </w:p>
    <w:p w:rsidR="00D527C0" w:rsidRPr="00B4324B" w:rsidRDefault="00D527C0" w:rsidP="00B4324B">
      <w:pPr>
        <w:tabs>
          <w:tab w:val="left" w:pos="284"/>
          <w:tab w:val="left" w:pos="426"/>
        </w:tabs>
        <w:ind w:left="360" w:hanging="360"/>
        <w:rPr>
          <w:rFonts w:ascii="Arial" w:eastAsia="Times New Roman" w:hAnsi="Arial" w:cs="Arial"/>
        </w:rPr>
      </w:pPr>
      <w:r w:rsidRPr="00B4324B">
        <w:rPr>
          <w:rFonts w:ascii="Arial" w:eastAsia="Times New Roman" w:hAnsi="Arial" w:cs="Arial"/>
          <w:b/>
          <w:bCs/>
        </w:rPr>
        <w:t>§4.</w:t>
      </w:r>
      <w:r w:rsidRPr="00B4324B">
        <w:rPr>
          <w:rFonts w:ascii="Arial" w:eastAsia="Times New Roman" w:hAnsi="Arial" w:cs="Arial"/>
        </w:rPr>
        <w:tab/>
      </w:r>
      <w:r w:rsidRPr="00B4324B">
        <w:rPr>
          <w:rFonts w:ascii="Arial" w:eastAsia="Times New Roman" w:hAnsi="Arial" w:cs="Arial"/>
        </w:rPr>
        <w:tab/>
        <w:t>Wykonanie zarządzenia powierza się Dyrektorowi Wydziału Sportu i Turystyki Urzędu Miasta Włocławek.</w:t>
      </w:r>
    </w:p>
    <w:p w:rsidR="00D527C0" w:rsidRPr="00B4324B" w:rsidRDefault="00D527C0" w:rsidP="00B4324B">
      <w:pPr>
        <w:tabs>
          <w:tab w:val="left" w:pos="284"/>
          <w:tab w:val="left" w:pos="426"/>
        </w:tabs>
        <w:ind w:left="360" w:hanging="360"/>
        <w:rPr>
          <w:rFonts w:ascii="Arial" w:eastAsia="Times New Roman" w:hAnsi="Arial" w:cs="Arial"/>
        </w:rPr>
      </w:pPr>
    </w:p>
    <w:p w:rsidR="00D527C0" w:rsidRPr="00B4324B" w:rsidRDefault="00D527C0" w:rsidP="00B4324B">
      <w:pPr>
        <w:ind w:left="360" w:hanging="360"/>
        <w:rPr>
          <w:rFonts w:ascii="Arial" w:eastAsia="SimSun" w:hAnsi="Arial" w:cs="Arial"/>
          <w:color w:val="000000"/>
          <w:kern w:val="1"/>
          <w:lang w:bidi="hi-IN"/>
        </w:rPr>
      </w:pPr>
      <w:r w:rsidRPr="00B4324B">
        <w:rPr>
          <w:rFonts w:ascii="Arial" w:eastAsia="Times New Roman" w:hAnsi="Arial" w:cs="Arial"/>
          <w:b/>
          <w:bCs/>
        </w:rPr>
        <w:t>§5.</w:t>
      </w:r>
      <w:r w:rsidRPr="00B4324B">
        <w:rPr>
          <w:rFonts w:ascii="Arial" w:eastAsia="Times New Roman" w:hAnsi="Arial" w:cs="Arial"/>
        </w:rPr>
        <w:tab/>
      </w:r>
      <w:r w:rsidRPr="00B4324B">
        <w:rPr>
          <w:rFonts w:ascii="Arial" w:eastAsia="SimSun" w:hAnsi="Arial" w:cs="Arial"/>
          <w:color w:val="000000"/>
          <w:kern w:val="1"/>
          <w:lang w:bidi="hi-IN"/>
        </w:rPr>
        <w:t>Nadzór nad wykonaniem zarządzenia powierza się właściwemu w zakresie nadzoru Zastępcy Prezydenta Miasta Włocławek.</w:t>
      </w:r>
    </w:p>
    <w:p w:rsidR="00D527C0" w:rsidRPr="00B4324B" w:rsidRDefault="00D527C0" w:rsidP="00B4324B">
      <w:pPr>
        <w:ind w:left="360" w:hanging="360"/>
        <w:rPr>
          <w:rFonts w:ascii="Arial" w:eastAsia="SimSun" w:hAnsi="Arial" w:cs="Arial"/>
          <w:color w:val="000000"/>
          <w:kern w:val="1"/>
          <w:lang w:bidi="hi-IN"/>
        </w:rPr>
      </w:pPr>
    </w:p>
    <w:p w:rsidR="00D527C0" w:rsidRPr="00B4324B" w:rsidRDefault="00D527C0" w:rsidP="00B4324B">
      <w:pPr>
        <w:rPr>
          <w:rFonts w:ascii="Arial" w:eastAsia="Times New Roman" w:hAnsi="Arial" w:cs="Arial"/>
        </w:rPr>
      </w:pPr>
      <w:r w:rsidRPr="00B4324B">
        <w:rPr>
          <w:rFonts w:ascii="Arial" w:eastAsia="SimSun" w:hAnsi="Arial" w:cs="Arial"/>
          <w:b/>
          <w:bCs/>
          <w:color w:val="000000"/>
          <w:kern w:val="1"/>
          <w:lang w:bidi="hi-IN"/>
        </w:rPr>
        <w:t xml:space="preserve">§6. </w:t>
      </w:r>
      <w:r w:rsidRPr="00B4324B">
        <w:rPr>
          <w:rFonts w:ascii="Arial" w:eastAsia="SimSun" w:hAnsi="Arial" w:cs="Arial"/>
          <w:color w:val="000000"/>
          <w:kern w:val="1"/>
          <w:lang w:bidi="hi-IN"/>
        </w:rPr>
        <w:t>1.</w:t>
      </w:r>
      <w:r w:rsidRPr="00B4324B">
        <w:rPr>
          <w:rFonts w:ascii="Arial" w:eastAsia="SimSun" w:hAnsi="Arial" w:cs="Arial"/>
          <w:b/>
          <w:bCs/>
          <w:color w:val="000000"/>
          <w:kern w:val="1"/>
          <w:lang w:bidi="hi-IN"/>
        </w:rPr>
        <w:t xml:space="preserve"> </w:t>
      </w:r>
      <w:r w:rsidRPr="00B4324B">
        <w:rPr>
          <w:rFonts w:ascii="Arial" w:eastAsia="Times New Roman" w:hAnsi="Arial" w:cs="Arial"/>
        </w:rPr>
        <w:t>Zarządzenie wchodzi w życie z dniem podpisania.</w:t>
      </w:r>
    </w:p>
    <w:p w:rsidR="00D527C0" w:rsidRPr="00B4324B" w:rsidRDefault="00D527C0" w:rsidP="00B4324B">
      <w:pPr>
        <w:ind w:left="567" w:hanging="283"/>
        <w:rPr>
          <w:rFonts w:ascii="Arial" w:eastAsia="Times New Roman" w:hAnsi="Arial" w:cs="Arial"/>
        </w:rPr>
      </w:pPr>
      <w:r w:rsidRPr="00B4324B">
        <w:rPr>
          <w:rFonts w:ascii="Arial" w:eastAsia="Times New Roman" w:hAnsi="Arial" w:cs="Arial"/>
          <w:b/>
          <w:bCs/>
        </w:rPr>
        <w:t xml:space="preserve"> </w:t>
      </w:r>
      <w:r w:rsidRPr="00B4324B">
        <w:rPr>
          <w:rFonts w:ascii="Arial" w:eastAsia="Times New Roman" w:hAnsi="Arial" w:cs="Arial"/>
        </w:rPr>
        <w:t>2. Zarządzenie podlega podaniu do publicznej wiadomości poprzez ogłoszenie w Biuletynie Informacji Publicznej Urzędu Miasta Włocławek.</w:t>
      </w:r>
    </w:p>
    <w:p w:rsidR="00D527C0" w:rsidRPr="00B4324B" w:rsidRDefault="00D527C0" w:rsidP="00B4324B">
      <w:pPr>
        <w:suppressAutoHyphens w:val="0"/>
        <w:spacing w:after="160" w:line="259" w:lineRule="auto"/>
        <w:rPr>
          <w:rFonts w:ascii="Arial" w:hAnsi="Arial" w:cs="Arial"/>
          <w:b/>
          <w:color w:val="000000" w:themeColor="text1"/>
          <w:lang w:eastAsia="ar-SA"/>
        </w:rPr>
      </w:pPr>
      <w:r w:rsidRPr="00B4324B">
        <w:rPr>
          <w:rFonts w:ascii="Arial" w:hAnsi="Arial" w:cs="Arial"/>
          <w:b/>
          <w:color w:val="000000" w:themeColor="text1"/>
          <w:lang w:eastAsia="ar-SA"/>
        </w:rPr>
        <w:br w:type="page"/>
      </w:r>
    </w:p>
    <w:p w:rsidR="00D527C0" w:rsidRPr="00B4324B" w:rsidRDefault="00D527C0" w:rsidP="00B4324B">
      <w:pPr>
        <w:pStyle w:val="Nagwek1"/>
        <w:rPr>
          <w:lang w:eastAsia="ar-SA"/>
        </w:rPr>
      </w:pPr>
      <w:r w:rsidRPr="00B4324B">
        <w:rPr>
          <w:lang w:eastAsia="ar-SA"/>
        </w:rPr>
        <w:lastRenderedPageBreak/>
        <w:t>UZASADNIENIE</w:t>
      </w:r>
    </w:p>
    <w:p w:rsidR="00D527C0" w:rsidRPr="00B4324B" w:rsidRDefault="00D527C0" w:rsidP="00B4324B">
      <w:pPr>
        <w:rPr>
          <w:rFonts w:ascii="Arial" w:eastAsia="SimSun" w:hAnsi="Arial" w:cs="Arial"/>
          <w:color w:val="000000" w:themeColor="text1"/>
          <w:kern w:val="1"/>
          <w:lang w:eastAsia="ar-SA" w:bidi="hi-IN"/>
        </w:rPr>
      </w:pPr>
      <w:r w:rsidRPr="00B4324B">
        <w:rPr>
          <w:rFonts w:ascii="Arial" w:eastAsia="SimSun" w:hAnsi="Arial" w:cs="Arial"/>
          <w:color w:val="000000" w:themeColor="text1"/>
          <w:kern w:val="1"/>
          <w:lang w:eastAsia="ar-SA" w:bidi="hi-IN"/>
        </w:rPr>
        <w:tab/>
        <w:t xml:space="preserve">Prezydent Miasta Włocławek wykonując </w:t>
      </w:r>
      <w:r w:rsidRPr="00B4324B">
        <w:rPr>
          <w:rFonts w:ascii="Arial" w:eastAsia="SimSun" w:hAnsi="Arial" w:cs="Arial"/>
          <w:color w:val="000000" w:themeColor="text1"/>
          <w:kern w:val="1"/>
          <w:lang w:bidi="hi-IN"/>
        </w:rPr>
        <w:t xml:space="preserve">Uchwałę Nr  LV/151/2022 Rady Miasta Włocławek z dnia 29 listopada 2022 r. </w:t>
      </w:r>
      <w:r w:rsidRPr="00B4324B">
        <w:rPr>
          <w:rFonts w:ascii="Arial" w:hAnsi="Arial" w:cs="Arial"/>
          <w:color w:val="000000" w:themeColor="text1"/>
          <w:shd w:val="clear" w:color="auto" w:fill="FFFFFF"/>
        </w:rPr>
        <w:t>w sprawie uchwalenia Rocznego Programu współpracy Gminy Miasto Włocławek z organizacjami pozarządowymi oraz podmiotami wymienionymi w art. 3 ust 3 ustawy z dnia 24 kwietnia 2003 r. o działalności pożytku publicznego i o wolontariacie, na rok 2023,</w:t>
      </w:r>
      <w:r w:rsidRPr="00B4324B">
        <w:rPr>
          <w:rFonts w:ascii="Arial" w:eastAsia="SimSun" w:hAnsi="Arial" w:cs="Arial"/>
          <w:color w:val="000000" w:themeColor="text1"/>
          <w:kern w:val="1"/>
          <w:lang w:bidi="hi-IN"/>
        </w:rPr>
        <w:t xml:space="preserve"> </w:t>
      </w:r>
      <w:r w:rsidRPr="00B4324B">
        <w:rPr>
          <w:rFonts w:ascii="Arial" w:eastAsia="SimSun" w:hAnsi="Arial" w:cs="Arial"/>
          <w:color w:val="000000" w:themeColor="text1"/>
          <w:kern w:val="1"/>
          <w:lang w:eastAsia="ar-SA" w:bidi="hi-IN"/>
        </w:rPr>
        <w:t xml:space="preserve">ogłasza otwarty konkurs ofert Nr 5 na realizację zadania gminy w 2023 roku </w:t>
      </w:r>
      <w:bookmarkStart w:id="2" w:name="_Hlk26268980"/>
      <w:r w:rsidRPr="00B4324B">
        <w:rPr>
          <w:rFonts w:ascii="Arial" w:eastAsia="SimSun" w:hAnsi="Arial" w:cs="Arial"/>
          <w:color w:val="000000" w:themeColor="text1"/>
          <w:kern w:val="1"/>
          <w:lang w:eastAsia="ar-SA" w:bidi="hi-IN"/>
        </w:rPr>
        <w:t>w zakresie wspierania i upowszechniania kultury fizycznej i sportu.</w:t>
      </w:r>
      <w:bookmarkEnd w:id="2"/>
    </w:p>
    <w:p w:rsidR="00D527C0" w:rsidRPr="00B4324B" w:rsidRDefault="00D527C0" w:rsidP="00B4324B">
      <w:pPr>
        <w:widowControl w:val="0"/>
        <w:rPr>
          <w:rFonts w:ascii="Arial" w:eastAsia="SimSun" w:hAnsi="Arial" w:cs="Arial"/>
          <w:color w:val="000000"/>
          <w:kern w:val="1"/>
          <w:lang w:eastAsia="ar-SA" w:bidi="hi-IN"/>
        </w:rPr>
      </w:pPr>
      <w:r w:rsidRPr="00B4324B">
        <w:rPr>
          <w:rFonts w:ascii="Arial" w:eastAsia="SimSun" w:hAnsi="Arial" w:cs="Arial"/>
          <w:color w:val="000000" w:themeColor="text1"/>
          <w:kern w:val="1"/>
          <w:lang w:eastAsia="ar-SA" w:bidi="hi-IN"/>
        </w:rPr>
        <w:tab/>
        <w:t xml:space="preserve">W ogłoszeniu konkursowym umieszczono wszelkie niezbędne dla wnioskodawcy </w:t>
      </w:r>
      <w:r w:rsidRPr="00B4324B">
        <w:rPr>
          <w:rFonts w:ascii="Arial" w:eastAsia="SimSun" w:hAnsi="Arial" w:cs="Arial"/>
          <w:color w:val="000000"/>
          <w:kern w:val="1"/>
          <w:lang w:eastAsia="ar-SA" w:bidi="hi-IN"/>
        </w:rPr>
        <w:t xml:space="preserve">informacje w szczególności rodzaj, warunki i termin realizacji zadania, wysokość i zasady przyznawania dotacji, tryb i kryteria stosowane przy wyborze ofert oraz termin dokonania wyboru oferty. </w:t>
      </w:r>
    </w:p>
    <w:p w:rsidR="00D527C0" w:rsidRPr="00B4324B" w:rsidRDefault="00D527C0" w:rsidP="00B4324B">
      <w:pPr>
        <w:widowControl w:val="0"/>
        <w:rPr>
          <w:rFonts w:ascii="Arial" w:eastAsia="SimSun" w:hAnsi="Arial" w:cs="Arial"/>
          <w:color w:val="000000"/>
          <w:kern w:val="1"/>
          <w:lang w:eastAsia="ar-SA" w:bidi="hi-IN"/>
        </w:rPr>
      </w:pPr>
      <w:r w:rsidRPr="00B4324B">
        <w:rPr>
          <w:rFonts w:ascii="Arial" w:eastAsia="SimSun" w:hAnsi="Arial" w:cs="Arial"/>
          <w:color w:val="000000"/>
          <w:kern w:val="1"/>
          <w:lang w:eastAsia="ar-SA" w:bidi="hi-IN"/>
        </w:rPr>
        <w:tab/>
        <w:t>Konkurs na realizację zadania w zakresie wspierania i upo</w:t>
      </w:r>
      <w:r w:rsidRPr="00B4324B">
        <w:rPr>
          <w:rFonts w:ascii="Arial" w:eastAsia="Times New Roman" w:hAnsi="Arial" w:cs="Arial"/>
          <w:lang w:eastAsia="pl-PL"/>
        </w:rPr>
        <w:t>wszechniania kultury fizycznej i sportu</w:t>
      </w:r>
      <w:r w:rsidRPr="00B4324B">
        <w:rPr>
          <w:rFonts w:ascii="Arial" w:eastAsia="SimSun" w:hAnsi="Arial" w:cs="Arial"/>
          <w:color w:val="000000"/>
          <w:kern w:val="1"/>
          <w:lang w:eastAsia="ar-SA" w:bidi="hi-IN"/>
        </w:rPr>
        <w:t xml:space="preserve"> ogłoszony zostanie w Biuletynie Informacji Publicznej, na stronie internetowej Urzędu Miasta Włocławek, na tablicy ogłoszeń Urzędu Miasta Włocławek oraz w generatorze wniosków „</w:t>
      </w:r>
      <w:proofErr w:type="spellStart"/>
      <w:r w:rsidRPr="00B4324B">
        <w:rPr>
          <w:rFonts w:ascii="Arial" w:eastAsia="SimSun" w:hAnsi="Arial" w:cs="Arial"/>
          <w:color w:val="000000"/>
          <w:kern w:val="1"/>
          <w:lang w:eastAsia="ar-SA" w:bidi="hi-IN"/>
        </w:rPr>
        <w:t>Witkac</w:t>
      </w:r>
      <w:proofErr w:type="spellEnd"/>
      <w:r w:rsidRPr="00B4324B">
        <w:rPr>
          <w:rFonts w:ascii="Arial" w:eastAsia="SimSun" w:hAnsi="Arial" w:cs="Arial"/>
          <w:color w:val="000000"/>
          <w:kern w:val="1"/>
          <w:lang w:eastAsia="ar-SA" w:bidi="hi-IN"/>
        </w:rPr>
        <w:t xml:space="preserve">”. </w:t>
      </w:r>
    </w:p>
    <w:p w:rsidR="00D527C0" w:rsidRPr="00B4324B" w:rsidRDefault="00D527C0" w:rsidP="00B4324B">
      <w:pPr>
        <w:widowControl w:val="0"/>
        <w:rPr>
          <w:rFonts w:ascii="Arial" w:eastAsia="SimSun" w:hAnsi="Arial" w:cs="Arial"/>
          <w:color w:val="000000"/>
          <w:kern w:val="1"/>
          <w:lang w:eastAsia="ar-SA" w:bidi="hi-IN"/>
        </w:rPr>
      </w:pPr>
      <w:r w:rsidRPr="00B4324B">
        <w:rPr>
          <w:rFonts w:ascii="Arial" w:eastAsia="SimSun" w:hAnsi="Arial" w:cs="Arial"/>
          <w:color w:val="000000"/>
          <w:kern w:val="1"/>
          <w:lang w:eastAsia="ar-SA" w:bidi="hi-IN"/>
        </w:rPr>
        <w:tab/>
        <w:t>Decyzję o wyborze ofert i wysokości przyznanych środków publicznych podejmuje Prezydent Miasta Włocławek po zapoznaniu się z opinią Komisji Konkursowej, powołanej odrębnym Zarządzeniem.</w:t>
      </w:r>
    </w:p>
    <w:p w:rsidR="00D527C0" w:rsidRPr="00B4324B" w:rsidRDefault="00D527C0" w:rsidP="00B4324B">
      <w:pPr>
        <w:ind w:firstLine="709"/>
        <w:rPr>
          <w:rFonts w:ascii="Arial" w:hAnsi="Arial" w:cs="Arial"/>
        </w:rPr>
      </w:pPr>
      <w:r w:rsidRPr="00B4324B">
        <w:rPr>
          <w:rFonts w:ascii="Arial" w:eastAsia="Times New Roman" w:hAnsi="Arial" w:cs="Arial"/>
          <w:lang w:eastAsia="ar-SA"/>
        </w:rPr>
        <w:t>W trakcie prowadzenia konkursu i realizacji zadania publicznego stosowane będą wzory dokumentów przyjęte w Rozporządzeniu Przewodniczącego Komitetu do Spraw Pożytku Publicznego z dnia 24 października 2018 r. w sprawie wzorów ofert i ramowych wzorów umów dotyczących realizacji zadań publicznych oraz wzorów sprawozdań z wykonania tych zadań (Dz. U. z 2018 r., poz. 2057).</w:t>
      </w:r>
    </w:p>
    <w:p w:rsidR="00D527C0" w:rsidRPr="00B4324B" w:rsidRDefault="00D527C0" w:rsidP="00B4324B">
      <w:pPr>
        <w:pStyle w:val="Nagwek3"/>
        <w:ind w:left="0" w:firstLine="0"/>
      </w:pPr>
      <w:r w:rsidRPr="00B4324B">
        <w:lastRenderedPageBreak/>
        <w:t>Załącznik nr 1</w:t>
      </w:r>
    </w:p>
    <w:p w:rsidR="00D527C0" w:rsidRDefault="00D527C0" w:rsidP="00B4324B">
      <w:pPr>
        <w:rPr>
          <w:rFonts w:ascii="Arial" w:hAnsi="Arial" w:cs="Arial"/>
        </w:rPr>
      </w:pPr>
      <w:r w:rsidRPr="00B4324B">
        <w:rPr>
          <w:rFonts w:ascii="Arial" w:hAnsi="Arial" w:cs="Arial"/>
        </w:rPr>
        <w:t xml:space="preserve">do Zarządzenia Nr </w:t>
      </w:r>
      <w:r w:rsidR="003215E3">
        <w:rPr>
          <w:rFonts w:ascii="Arial" w:hAnsi="Arial" w:cs="Arial"/>
        </w:rPr>
        <w:t>162/2023</w:t>
      </w:r>
    </w:p>
    <w:p w:rsidR="00D527C0" w:rsidRPr="00B4324B" w:rsidRDefault="00B4324B" w:rsidP="00B4324B">
      <w:pPr>
        <w:rPr>
          <w:rFonts w:ascii="Arial" w:hAnsi="Arial" w:cs="Arial"/>
        </w:rPr>
      </w:pPr>
      <w:r>
        <w:rPr>
          <w:rFonts w:ascii="Arial" w:hAnsi="Arial" w:cs="Arial"/>
        </w:rPr>
        <w:t>Prezydenta Miasta Włocławek</w:t>
      </w:r>
    </w:p>
    <w:p w:rsidR="00D527C0" w:rsidRPr="00B4324B" w:rsidRDefault="00D527C0" w:rsidP="00B4324B">
      <w:pPr>
        <w:rPr>
          <w:rFonts w:ascii="Arial" w:hAnsi="Arial" w:cs="Arial"/>
        </w:rPr>
      </w:pPr>
      <w:r w:rsidRPr="00B4324B">
        <w:rPr>
          <w:rFonts w:ascii="Arial" w:hAnsi="Arial" w:cs="Arial"/>
        </w:rPr>
        <w:t xml:space="preserve">z dnia </w:t>
      </w:r>
      <w:r w:rsidR="003215E3">
        <w:rPr>
          <w:rFonts w:ascii="Arial" w:hAnsi="Arial" w:cs="Arial"/>
        </w:rPr>
        <w:t>20 kwietnia 2023 r.</w:t>
      </w:r>
    </w:p>
    <w:p w:rsidR="00D527C0" w:rsidRPr="00B4324B" w:rsidRDefault="00D527C0" w:rsidP="00B4324B">
      <w:pPr>
        <w:ind w:left="5760"/>
        <w:rPr>
          <w:rFonts w:ascii="Arial" w:hAnsi="Arial" w:cs="Arial"/>
          <w:b/>
        </w:rPr>
      </w:pPr>
    </w:p>
    <w:p w:rsidR="00D527C0" w:rsidRPr="00B4324B" w:rsidRDefault="00D527C0" w:rsidP="00B4324B">
      <w:pPr>
        <w:ind w:left="5760"/>
        <w:rPr>
          <w:rFonts w:ascii="Arial" w:hAnsi="Arial" w:cs="Arial"/>
          <w:b/>
        </w:rPr>
      </w:pPr>
    </w:p>
    <w:p w:rsidR="00D527C0" w:rsidRPr="00B4324B" w:rsidRDefault="00D527C0" w:rsidP="00B4324B">
      <w:pPr>
        <w:pStyle w:val="Nagwek1"/>
      </w:pPr>
      <w:r w:rsidRPr="00B4324B">
        <w:t>OGŁOSZENIE</w:t>
      </w:r>
    </w:p>
    <w:p w:rsidR="00D527C0" w:rsidRPr="00B4324B" w:rsidRDefault="00D527C0" w:rsidP="00B4324B">
      <w:pPr>
        <w:tabs>
          <w:tab w:val="left" w:pos="6663"/>
        </w:tabs>
        <w:rPr>
          <w:rFonts w:ascii="Arial" w:hAnsi="Arial" w:cs="Arial"/>
          <w:b/>
          <w:color w:val="000000" w:themeColor="text1"/>
        </w:rPr>
      </w:pPr>
    </w:p>
    <w:p w:rsidR="00D527C0" w:rsidRPr="00B4324B" w:rsidRDefault="00D527C0" w:rsidP="00B4324B">
      <w:pPr>
        <w:tabs>
          <w:tab w:val="left" w:pos="6663"/>
        </w:tabs>
        <w:rPr>
          <w:rFonts w:ascii="Arial" w:hAnsi="Arial" w:cs="Arial"/>
          <w:b/>
          <w:color w:val="000000" w:themeColor="text1"/>
        </w:rPr>
      </w:pPr>
    </w:p>
    <w:p w:rsidR="00D527C0" w:rsidRPr="00B4324B" w:rsidRDefault="00D527C0" w:rsidP="00B4324B">
      <w:pPr>
        <w:rPr>
          <w:rFonts w:ascii="Arial" w:hAnsi="Arial" w:cs="Arial"/>
          <w:strike/>
          <w:color w:val="000000" w:themeColor="text1"/>
          <w:lang w:eastAsia="en-US"/>
        </w:rPr>
      </w:pPr>
      <w:r w:rsidRPr="00B4324B">
        <w:rPr>
          <w:rFonts w:ascii="Arial" w:eastAsia="SimSun" w:hAnsi="Arial" w:cs="Arial"/>
          <w:color w:val="000000" w:themeColor="text1"/>
          <w:kern w:val="1"/>
          <w:lang w:bidi="hi-IN"/>
        </w:rPr>
        <w:t xml:space="preserve">Działając na podstawie art. 30 ust. 1, ust. 2 pkt. 2 ustawy z dnia 8 marca 1990 r. o samorządzie gminnym </w:t>
      </w:r>
      <w:r w:rsidRPr="00B4324B">
        <w:rPr>
          <w:rFonts w:ascii="Arial" w:eastAsia="SimSun" w:hAnsi="Arial" w:cs="Arial"/>
          <w:color w:val="000000"/>
          <w:kern w:val="1"/>
          <w:lang w:bidi="hi-IN"/>
        </w:rPr>
        <w:t xml:space="preserve">(Dz. U. </w:t>
      </w:r>
      <w:r w:rsidRPr="00B4324B">
        <w:rPr>
          <w:rFonts w:ascii="Arial" w:eastAsia="SimSun" w:hAnsi="Arial" w:cs="Arial"/>
          <w:color w:val="000000" w:themeColor="text1"/>
          <w:kern w:val="1"/>
          <w:lang w:bidi="hi-IN"/>
        </w:rPr>
        <w:t xml:space="preserve">z 2023 r. poz. 40, zm. poz. 572) </w:t>
      </w:r>
      <w:r w:rsidRPr="00B4324B">
        <w:rPr>
          <w:rFonts w:ascii="Arial" w:eastAsia="SimSun" w:hAnsi="Arial" w:cs="Arial"/>
          <w:color w:val="000000" w:themeColor="text1"/>
          <w:kern w:val="1"/>
          <w:shd w:val="clear" w:color="auto" w:fill="FFFFFF"/>
          <w:lang w:bidi="hi-IN"/>
        </w:rPr>
        <w:t>or</w:t>
      </w:r>
      <w:r w:rsidRPr="00B4324B">
        <w:rPr>
          <w:rFonts w:ascii="Arial" w:eastAsia="SimSun" w:hAnsi="Arial" w:cs="Arial"/>
          <w:color w:val="000000" w:themeColor="text1"/>
          <w:kern w:val="1"/>
          <w:lang w:bidi="hi-IN"/>
        </w:rPr>
        <w:t xml:space="preserve">az art. 4 ust. 1, pkt 17, art. 11, 13, 14, 15 i 19 ustawy z dnia 24 kwietnia 2003 r. o działalności pożytku publicznego i o wolontariacie (Dz. U. z 2023 r. poz. 571) w związku z Uchwałą Nr  LV/151/2022 Rady Miasta Włocławek z dnia 29 listopada 2022 r. </w:t>
      </w:r>
      <w:r w:rsidRPr="00B4324B">
        <w:rPr>
          <w:rFonts w:ascii="Arial" w:hAnsi="Arial" w:cs="Arial"/>
          <w:color w:val="000000" w:themeColor="text1"/>
          <w:shd w:val="clear" w:color="auto" w:fill="FFFFFF"/>
        </w:rPr>
        <w:t xml:space="preserve">w sprawie uchwalenia Rocznego Programu współpracy Gminy Miasto Włocławek z  organizacjami pozarządowymi oraz podmiotami wymienionymi w art. 3 ust. 3 ustawy z dnia 24 kwietnia 2003 r. o działalności pożytku publicznego i o wolontariacie, na rok 2023 </w:t>
      </w:r>
    </w:p>
    <w:p w:rsidR="00D527C0" w:rsidRPr="00B4324B" w:rsidRDefault="00D527C0" w:rsidP="00B4324B">
      <w:pPr>
        <w:widowControl w:val="0"/>
        <w:rPr>
          <w:rFonts w:ascii="Arial" w:eastAsia="SimSun" w:hAnsi="Arial" w:cs="Arial"/>
          <w:color w:val="000000" w:themeColor="text1"/>
          <w:kern w:val="1"/>
          <w:lang w:bidi="hi-IN"/>
        </w:rPr>
      </w:pPr>
    </w:p>
    <w:p w:rsidR="00D527C0" w:rsidRPr="00B4324B" w:rsidRDefault="00D527C0" w:rsidP="00B4324B">
      <w:pPr>
        <w:pStyle w:val="Nagwek2"/>
      </w:pPr>
      <w:r w:rsidRPr="00B4324B">
        <w:t>Prezydent Miasta Włocławek</w:t>
      </w:r>
    </w:p>
    <w:p w:rsidR="00D527C0" w:rsidRPr="00B4324B" w:rsidRDefault="00D527C0" w:rsidP="00B4324B">
      <w:pPr>
        <w:rPr>
          <w:rFonts w:ascii="Arial" w:hAnsi="Arial" w:cs="Arial"/>
          <w:b/>
        </w:rPr>
      </w:pPr>
    </w:p>
    <w:p w:rsidR="00D527C0" w:rsidRPr="00B4324B" w:rsidRDefault="00D527C0" w:rsidP="00B4324B">
      <w:pPr>
        <w:rPr>
          <w:rFonts w:ascii="Arial" w:hAnsi="Arial" w:cs="Arial"/>
          <w:b/>
        </w:rPr>
      </w:pPr>
    </w:p>
    <w:p w:rsidR="00D527C0" w:rsidRPr="00B4324B" w:rsidRDefault="00D527C0" w:rsidP="00B4324B">
      <w:pPr>
        <w:suppressAutoHyphens w:val="0"/>
        <w:rPr>
          <w:rFonts w:ascii="Arial" w:eastAsia="Times New Roman" w:hAnsi="Arial" w:cs="Arial"/>
          <w:b/>
          <w:lang w:eastAsia="pl-PL"/>
        </w:rPr>
      </w:pPr>
      <w:r w:rsidRPr="00B4324B">
        <w:rPr>
          <w:rFonts w:ascii="Arial" w:hAnsi="Arial" w:cs="Arial"/>
          <w:b/>
        </w:rPr>
        <w:t xml:space="preserve">ogłasza otwarty konkurs ofert nr 5 na realizację zadania publicznego </w:t>
      </w:r>
      <w:r w:rsidRPr="00B4324B">
        <w:rPr>
          <w:rFonts w:ascii="Arial" w:eastAsia="Times New Roman" w:hAnsi="Arial" w:cs="Arial"/>
          <w:b/>
          <w:lang w:eastAsia="pl-PL"/>
        </w:rPr>
        <w:t>w zakresie  wspierania i upowszechniania kultury fizycznej i sportu w 2023 roku przez organizacje pozarządowe oraz inne podmioty prowadzące działalność pożytku publicznego w sferze kultury fizycznej.</w:t>
      </w:r>
    </w:p>
    <w:p w:rsidR="00D527C0" w:rsidRPr="00B4324B" w:rsidRDefault="00D527C0" w:rsidP="00B4324B">
      <w:pPr>
        <w:rPr>
          <w:rFonts w:ascii="Arial" w:hAnsi="Arial" w:cs="Arial"/>
          <w:b/>
        </w:rPr>
      </w:pPr>
    </w:p>
    <w:p w:rsidR="00D527C0" w:rsidRPr="00B4324B" w:rsidRDefault="00D527C0" w:rsidP="00B4324B">
      <w:pPr>
        <w:rPr>
          <w:rFonts w:ascii="Arial" w:hAnsi="Arial" w:cs="Arial"/>
          <w:b/>
        </w:rPr>
      </w:pPr>
    </w:p>
    <w:p w:rsidR="00D527C0" w:rsidRPr="00B4324B" w:rsidRDefault="00D527C0" w:rsidP="00B4324B">
      <w:pPr>
        <w:rPr>
          <w:rFonts w:ascii="Arial" w:hAnsi="Arial" w:cs="Arial"/>
          <w:b/>
        </w:rPr>
      </w:pPr>
    </w:p>
    <w:p w:rsidR="00D527C0" w:rsidRPr="00B4324B" w:rsidRDefault="00D527C0" w:rsidP="00B4324B">
      <w:pPr>
        <w:pStyle w:val="Nagwek2"/>
      </w:pPr>
      <w:r w:rsidRPr="00B4324B">
        <w:t xml:space="preserve">Rozdział I. Rodzaj zadania </w:t>
      </w:r>
    </w:p>
    <w:p w:rsidR="00D527C0" w:rsidRPr="00B4324B" w:rsidRDefault="00D527C0" w:rsidP="00B4324B">
      <w:pPr>
        <w:rPr>
          <w:rFonts w:ascii="Arial" w:hAnsi="Arial" w:cs="Arial"/>
          <w:b/>
        </w:rPr>
      </w:pPr>
    </w:p>
    <w:p w:rsidR="00D527C0" w:rsidRPr="00B4324B" w:rsidRDefault="00D527C0" w:rsidP="00B4324B">
      <w:pPr>
        <w:pStyle w:val="Akapitzlist"/>
        <w:ind w:left="0"/>
        <w:rPr>
          <w:rFonts w:ascii="Arial" w:hAnsi="Arial" w:cs="Arial"/>
        </w:rPr>
      </w:pPr>
      <w:r w:rsidRPr="00B4324B">
        <w:rPr>
          <w:rFonts w:ascii="Arial" w:hAnsi="Arial" w:cs="Arial"/>
        </w:rPr>
        <w:t xml:space="preserve">Szczegółowe warunki w zakresie przyjęcia i weryfikacji ofert, zawarto w Zarządzeniu </w:t>
      </w:r>
      <w:r w:rsidRPr="00B4324B">
        <w:rPr>
          <w:rFonts w:ascii="Arial" w:hAnsi="Arial" w:cs="Arial"/>
          <w:b/>
        </w:rPr>
        <w:t>Nr 47/2022</w:t>
      </w:r>
      <w:r w:rsidRPr="00B4324B">
        <w:rPr>
          <w:rFonts w:ascii="Arial" w:hAnsi="Arial" w:cs="Arial"/>
        </w:rPr>
        <w:t xml:space="preserve"> Prezydenta Miasta Włocławek z dnia 24 lutego 2022 r. w sprawie zasad i trybu postępowania w zakresie zlecania zadań publicznych organizacjom pozarządowym oraz podmiotom wymienionym w art. 3 ust 3 ustawy z dnia 24 kwietnia 2003 r. o działalności pożytku publicznego i o wolontariacie.</w:t>
      </w:r>
    </w:p>
    <w:p w:rsidR="00D527C0" w:rsidRPr="00B4324B" w:rsidRDefault="00D527C0" w:rsidP="00B4324B">
      <w:pPr>
        <w:rPr>
          <w:rFonts w:ascii="Arial" w:hAnsi="Arial" w:cs="Arial"/>
          <w:b/>
          <w:color w:val="000000"/>
        </w:rPr>
      </w:pPr>
    </w:p>
    <w:p w:rsidR="00D527C0" w:rsidRPr="00B4324B" w:rsidRDefault="00D527C0" w:rsidP="00B4324B">
      <w:pPr>
        <w:rPr>
          <w:rFonts w:ascii="Arial" w:hAnsi="Arial" w:cs="Arial"/>
          <w:b/>
          <w:color w:val="000000"/>
        </w:rPr>
      </w:pPr>
    </w:p>
    <w:p w:rsidR="00D527C0" w:rsidRPr="00B4324B" w:rsidRDefault="00D527C0" w:rsidP="00B4324B">
      <w:pPr>
        <w:numPr>
          <w:ilvl w:val="0"/>
          <w:numId w:val="22"/>
        </w:numPr>
        <w:tabs>
          <w:tab w:val="left" w:pos="284"/>
        </w:tabs>
        <w:ind w:left="284" w:hanging="284"/>
        <w:rPr>
          <w:rFonts w:ascii="Arial" w:hAnsi="Arial" w:cs="Arial"/>
          <w:bCs/>
        </w:rPr>
      </w:pPr>
      <w:r w:rsidRPr="00B4324B">
        <w:rPr>
          <w:rFonts w:ascii="Arial" w:hAnsi="Arial" w:cs="Arial"/>
          <w:bCs/>
        </w:rPr>
        <w:t>Rodzaj zadania:</w:t>
      </w:r>
    </w:p>
    <w:p w:rsidR="00D527C0" w:rsidRPr="00B4324B" w:rsidRDefault="00D527C0" w:rsidP="00B4324B">
      <w:pPr>
        <w:rPr>
          <w:rFonts w:ascii="Arial" w:hAnsi="Arial" w:cs="Arial"/>
          <w:b/>
        </w:rPr>
      </w:pPr>
    </w:p>
    <w:p w:rsidR="00D527C0" w:rsidRPr="00B4324B" w:rsidRDefault="00D527C0" w:rsidP="00B4324B">
      <w:pPr>
        <w:rPr>
          <w:rFonts w:ascii="Arial" w:hAnsi="Arial" w:cs="Arial"/>
          <w:b/>
        </w:rPr>
      </w:pPr>
    </w:p>
    <w:p w:rsidR="00D527C0" w:rsidRPr="00B4324B" w:rsidRDefault="00D527C0" w:rsidP="00B4324B">
      <w:pPr>
        <w:rPr>
          <w:rFonts w:ascii="Arial" w:eastAsia="Times New Roman" w:hAnsi="Arial" w:cs="Arial"/>
          <w:b/>
          <w:bCs/>
          <w:lang w:eastAsia="pl-PL"/>
        </w:rPr>
      </w:pPr>
      <w:r w:rsidRPr="00B4324B">
        <w:rPr>
          <w:rStyle w:val="Pogrubienie"/>
          <w:rFonts w:ascii="Arial" w:hAnsi="Arial" w:cs="Arial"/>
          <w:color w:val="000000"/>
        </w:rPr>
        <w:t xml:space="preserve">Zadanie 1. Wspieranie i upowszechnianie kultury fizycznej i sportu poprzez organizację </w:t>
      </w:r>
      <w:r w:rsidRPr="00B4324B">
        <w:rPr>
          <w:rFonts w:ascii="Arial" w:eastAsia="Times New Roman" w:hAnsi="Arial" w:cs="Arial"/>
          <w:b/>
          <w:bCs/>
          <w:lang w:eastAsia="pl-PL"/>
        </w:rPr>
        <w:t xml:space="preserve">Mistrzostw Polski w lekkiej atletyce do lat 23 – 40 PZLA Mistrzostwa Polski U23 – zadanie realizowane w formie wsparcia. </w:t>
      </w:r>
    </w:p>
    <w:p w:rsidR="00D527C0" w:rsidRPr="00B4324B" w:rsidRDefault="00D527C0" w:rsidP="00B4324B">
      <w:pPr>
        <w:pStyle w:val="Akapitzlist1"/>
        <w:ind w:left="0"/>
        <w:rPr>
          <w:rFonts w:ascii="Arial" w:hAnsi="Arial" w:cs="Arial"/>
          <w:color w:val="000000" w:themeColor="text1"/>
        </w:rPr>
      </w:pPr>
    </w:p>
    <w:p w:rsidR="00D527C0" w:rsidRPr="00B4324B" w:rsidRDefault="00D527C0" w:rsidP="00B4324B">
      <w:pPr>
        <w:pStyle w:val="Akapitzlist1"/>
        <w:ind w:left="0"/>
        <w:rPr>
          <w:rFonts w:ascii="Arial" w:hAnsi="Arial" w:cs="Arial"/>
          <w:color w:val="000000" w:themeColor="text1"/>
        </w:rPr>
      </w:pPr>
      <w:r w:rsidRPr="00B4324B">
        <w:rPr>
          <w:rFonts w:ascii="Arial" w:hAnsi="Arial" w:cs="Arial"/>
          <w:color w:val="000000" w:themeColor="text1"/>
        </w:rPr>
        <w:t xml:space="preserve">Przedmiotem zadania jest organizacja Mistrzostw Polski w lekkiej atletyce w kategorii do lat 23 z wykorzystaniem obiektów OSiR. </w:t>
      </w:r>
    </w:p>
    <w:p w:rsidR="00D527C0" w:rsidRPr="00B4324B" w:rsidRDefault="00D527C0" w:rsidP="00B4324B">
      <w:pPr>
        <w:pStyle w:val="Akapitzlist1"/>
        <w:ind w:left="0"/>
        <w:rPr>
          <w:rFonts w:ascii="Arial" w:hAnsi="Arial" w:cs="Arial"/>
          <w:color w:val="000000" w:themeColor="text1"/>
        </w:rPr>
      </w:pPr>
      <w:r w:rsidRPr="00B4324B">
        <w:rPr>
          <w:rFonts w:ascii="Arial" w:hAnsi="Arial" w:cs="Arial"/>
          <w:color w:val="000000" w:themeColor="text1"/>
        </w:rPr>
        <w:t>W ramach niniejszego zadania dofinansowana będzie jedna oferta.</w:t>
      </w:r>
    </w:p>
    <w:p w:rsidR="00D527C0" w:rsidRPr="00B4324B" w:rsidRDefault="00D527C0" w:rsidP="00B4324B">
      <w:pPr>
        <w:pStyle w:val="Akapitzlist1"/>
        <w:ind w:left="0"/>
        <w:rPr>
          <w:rFonts w:ascii="Arial" w:hAnsi="Arial" w:cs="Arial"/>
          <w:color w:val="000000" w:themeColor="text1"/>
        </w:rPr>
      </w:pPr>
    </w:p>
    <w:p w:rsidR="00D527C0" w:rsidRPr="00B4324B" w:rsidRDefault="00D527C0" w:rsidP="00B4324B">
      <w:pPr>
        <w:pStyle w:val="Akapitzlist1"/>
        <w:ind w:left="786" w:hanging="786"/>
        <w:rPr>
          <w:rFonts w:ascii="Arial" w:hAnsi="Arial" w:cs="Arial"/>
          <w:color w:val="000000" w:themeColor="text1"/>
        </w:rPr>
      </w:pPr>
      <w:r w:rsidRPr="00B4324B">
        <w:rPr>
          <w:rStyle w:val="Pogrubienie"/>
          <w:rFonts w:ascii="Arial" w:hAnsi="Arial" w:cs="Arial"/>
          <w:color w:val="000000" w:themeColor="text1"/>
        </w:rPr>
        <w:t xml:space="preserve">- </w:t>
      </w:r>
      <w:r w:rsidRPr="00B4324B">
        <w:rPr>
          <w:rFonts w:ascii="Arial" w:hAnsi="Arial" w:cs="Arial"/>
          <w:color w:val="000000" w:themeColor="text1"/>
        </w:rPr>
        <w:t xml:space="preserve">planowane środki finansowe na realizację zadania </w:t>
      </w:r>
      <w:r w:rsidRPr="00B4324B">
        <w:rPr>
          <w:rFonts w:ascii="Arial" w:hAnsi="Arial" w:cs="Arial"/>
          <w:b/>
          <w:color w:val="000000" w:themeColor="text1"/>
        </w:rPr>
        <w:t>w 2023 roku –  200 000,00 zł</w:t>
      </w:r>
      <w:r w:rsidRPr="00B4324B">
        <w:rPr>
          <w:rFonts w:ascii="Arial" w:hAnsi="Arial" w:cs="Arial"/>
          <w:color w:val="000000" w:themeColor="text1"/>
        </w:rPr>
        <w:t xml:space="preserve"> </w:t>
      </w:r>
    </w:p>
    <w:p w:rsidR="00D527C0" w:rsidRPr="00B4324B" w:rsidRDefault="00D527C0" w:rsidP="00B4324B">
      <w:pPr>
        <w:pStyle w:val="Akapitzlist1"/>
        <w:ind w:hanging="720"/>
        <w:rPr>
          <w:rFonts w:ascii="Arial" w:hAnsi="Arial" w:cs="Arial"/>
          <w:color w:val="000000" w:themeColor="text1"/>
        </w:rPr>
      </w:pPr>
      <w:r w:rsidRPr="00B4324B">
        <w:rPr>
          <w:rFonts w:ascii="Arial" w:hAnsi="Arial" w:cs="Arial"/>
          <w:color w:val="000000" w:themeColor="text1"/>
        </w:rPr>
        <w:t xml:space="preserve">- przekazane środki finansowe na realizację zadania w 2022 roku –   </w:t>
      </w:r>
      <w:bookmarkStart w:id="3" w:name="_Hlk90458410"/>
      <w:r w:rsidRPr="00B4324B">
        <w:rPr>
          <w:rFonts w:ascii="Arial" w:hAnsi="Arial" w:cs="Arial"/>
          <w:color w:val="000000" w:themeColor="text1"/>
        </w:rPr>
        <w:t xml:space="preserve">  0 zł</w:t>
      </w:r>
      <w:bookmarkEnd w:id="3"/>
      <w:r w:rsidRPr="00B4324B">
        <w:rPr>
          <w:rFonts w:ascii="Arial" w:hAnsi="Arial" w:cs="Arial"/>
          <w:color w:val="000000" w:themeColor="text1"/>
        </w:rPr>
        <w:t>.</w:t>
      </w:r>
    </w:p>
    <w:p w:rsidR="00D527C0" w:rsidRPr="00B4324B" w:rsidRDefault="00D527C0" w:rsidP="00B4324B">
      <w:pPr>
        <w:rPr>
          <w:rFonts w:ascii="Arial" w:hAnsi="Arial" w:cs="Arial"/>
          <w:b/>
          <w:color w:val="000000" w:themeColor="text1"/>
          <w:u w:val="single"/>
        </w:rPr>
      </w:pPr>
    </w:p>
    <w:p w:rsidR="00D527C0" w:rsidRPr="00B4324B" w:rsidRDefault="00D527C0" w:rsidP="00B4324B">
      <w:pPr>
        <w:ind w:left="360"/>
        <w:rPr>
          <w:rFonts w:ascii="Arial" w:eastAsia="Times New Roman" w:hAnsi="Arial" w:cs="Arial"/>
          <w:spacing w:val="-5"/>
        </w:rPr>
      </w:pPr>
    </w:p>
    <w:p w:rsidR="00D527C0" w:rsidRPr="00B4324B" w:rsidRDefault="00D527C0" w:rsidP="00B4324B">
      <w:pPr>
        <w:numPr>
          <w:ilvl w:val="0"/>
          <w:numId w:val="8"/>
        </w:numPr>
        <w:suppressAutoHyphens w:val="0"/>
        <w:overflowPunct w:val="0"/>
        <w:autoSpaceDE w:val="0"/>
        <w:autoSpaceDN w:val="0"/>
        <w:adjustRightInd w:val="0"/>
        <w:textAlignment w:val="baseline"/>
        <w:rPr>
          <w:rFonts w:ascii="Arial" w:eastAsia="Times New Roman" w:hAnsi="Arial" w:cs="Arial"/>
          <w:spacing w:val="-5"/>
        </w:rPr>
      </w:pPr>
      <w:r w:rsidRPr="00B4324B">
        <w:rPr>
          <w:rFonts w:ascii="Arial" w:hAnsi="Arial" w:cs="Arial"/>
        </w:rPr>
        <w:t>Zadanie powinny być zrealizowane w sposób zapewniający zachowanie wprowadzonych i obowiązujących zasad bezpieczeństwa związanych z zapobieganiem rozprzestrzeniania się koronawirusa.</w:t>
      </w:r>
      <w:r w:rsidRPr="00B4324B">
        <w:rPr>
          <w:rFonts w:ascii="Arial" w:eastAsia="Times New Roman" w:hAnsi="Arial" w:cs="Arial"/>
          <w:lang w:eastAsia="pl-PL"/>
        </w:rPr>
        <w:t xml:space="preserve"> </w:t>
      </w:r>
    </w:p>
    <w:p w:rsidR="00D527C0" w:rsidRPr="00B4324B" w:rsidRDefault="00D527C0" w:rsidP="00B4324B">
      <w:pPr>
        <w:suppressAutoHyphens w:val="0"/>
        <w:overflowPunct w:val="0"/>
        <w:autoSpaceDE w:val="0"/>
        <w:autoSpaceDN w:val="0"/>
        <w:adjustRightInd w:val="0"/>
        <w:ind w:left="360"/>
        <w:textAlignment w:val="baseline"/>
        <w:rPr>
          <w:rFonts w:ascii="Arial" w:eastAsia="Times New Roman" w:hAnsi="Arial" w:cs="Arial"/>
          <w:spacing w:val="-5"/>
        </w:rPr>
      </w:pPr>
    </w:p>
    <w:p w:rsidR="00D527C0" w:rsidRPr="00B4324B" w:rsidRDefault="00D527C0" w:rsidP="00B4324B">
      <w:pPr>
        <w:numPr>
          <w:ilvl w:val="0"/>
          <w:numId w:val="8"/>
        </w:numPr>
        <w:rPr>
          <w:rFonts w:ascii="Arial" w:eastAsia="Times New Roman" w:hAnsi="Arial" w:cs="Arial"/>
          <w:spacing w:val="-5"/>
        </w:rPr>
      </w:pPr>
      <w:r w:rsidRPr="00B4324B">
        <w:rPr>
          <w:rFonts w:ascii="Arial" w:eastAsia="Times New Roman" w:hAnsi="Arial" w:cs="Arial"/>
          <w:color w:val="000000" w:themeColor="text1"/>
          <w:spacing w:val="-5"/>
        </w:rPr>
        <w:t xml:space="preserve">Wysokość dostępnych środków może </w:t>
      </w:r>
      <w:r w:rsidRPr="00B4324B">
        <w:rPr>
          <w:rFonts w:ascii="Arial" w:eastAsia="Times New Roman" w:hAnsi="Arial" w:cs="Arial"/>
          <w:spacing w:val="-5"/>
        </w:rPr>
        <w:t xml:space="preserve">ulec zmniejszeniu w przypadku stwierdzenia, że zadanie można zrealizować mniejszym kosztem, złożone oferty nie uzyskają akceptacji Prezydenta Miasta Włocławek lub zaistnieje konieczność zmniejszenia budżetu Miasta w części przeznaczonej na realizację powyższych zadań z ważnych innych przyczyn, trudnych do przewidzenia w dniu ogłoszenia konkursu. </w:t>
      </w:r>
    </w:p>
    <w:p w:rsidR="00D527C0" w:rsidRPr="00B4324B" w:rsidRDefault="00D527C0" w:rsidP="00B4324B">
      <w:pPr>
        <w:ind w:left="360"/>
        <w:rPr>
          <w:rFonts w:ascii="Arial" w:eastAsia="Times New Roman" w:hAnsi="Arial" w:cs="Arial"/>
          <w:spacing w:val="-5"/>
        </w:rPr>
      </w:pPr>
    </w:p>
    <w:p w:rsidR="00D527C0" w:rsidRPr="00B4324B" w:rsidRDefault="00D527C0" w:rsidP="00B4324B">
      <w:pPr>
        <w:numPr>
          <w:ilvl w:val="0"/>
          <w:numId w:val="8"/>
        </w:numPr>
        <w:rPr>
          <w:rFonts w:ascii="Arial" w:eastAsia="Times New Roman" w:hAnsi="Arial" w:cs="Arial"/>
          <w:spacing w:val="-5"/>
        </w:rPr>
      </w:pPr>
      <w:r w:rsidRPr="00B4324B">
        <w:rPr>
          <w:rFonts w:ascii="Arial" w:eastAsia="Times New Roman" w:hAnsi="Arial" w:cs="Arial"/>
          <w:spacing w:val="-5"/>
        </w:rPr>
        <w:t>Prezydent Miasta Włocławek może odmówić podmiotom wyłonionym w konkursie przyznania dotacji i podpisania umowy, w przypadku gdy okaże się, że zagrożona  jest realizacja zadania publicznego przez wprowadzone nakazy, zakazy, ograniczenia, wytyczne przeciwepidemiczne związane z zapobieganiem rozprzestrzeniania się koronawirusa.</w:t>
      </w:r>
    </w:p>
    <w:p w:rsidR="00D527C0" w:rsidRPr="00B4324B" w:rsidRDefault="00D527C0" w:rsidP="00B4324B">
      <w:pPr>
        <w:pStyle w:val="Akapitzlist"/>
        <w:rPr>
          <w:rFonts w:ascii="Arial" w:hAnsi="Arial" w:cs="Arial"/>
          <w:spacing w:val="-5"/>
        </w:rPr>
      </w:pPr>
    </w:p>
    <w:p w:rsidR="00D527C0" w:rsidRPr="00B4324B" w:rsidRDefault="00D527C0" w:rsidP="00B4324B">
      <w:pPr>
        <w:pStyle w:val="Akapitzlist"/>
        <w:numPr>
          <w:ilvl w:val="0"/>
          <w:numId w:val="8"/>
        </w:numPr>
        <w:suppressAutoHyphens w:val="0"/>
        <w:rPr>
          <w:rFonts w:ascii="Arial" w:eastAsia="Calibri" w:hAnsi="Arial" w:cs="Arial"/>
          <w:b/>
          <w:bCs/>
          <w:lang w:eastAsia="en-US"/>
        </w:rPr>
      </w:pPr>
      <w:r w:rsidRPr="00B4324B">
        <w:rPr>
          <w:rFonts w:ascii="Arial" w:eastAsia="Calibri" w:hAnsi="Arial" w:cs="Arial"/>
          <w:lang w:eastAsia="en-US"/>
        </w:rPr>
        <w:t xml:space="preserve">Prezydent Miasta </w:t>
      </w:r>
      <w:r w:rsidRPr="00B4324B">
        <w:rPr>
          <w:rFonts w:ascii="Arial" w:hAnsi="Arial" w:cs="Arial"/>
          <w:lang w:eastAsia="en-US"/>
        </w:rPr>
        <w:t xml:space="preserve">Włocławek może </w:t>
      </w:r>
      <w:r w:rsidRPr="00B4324B">
        <w:rPr>
          <w:rFonts w:ascii="Arial" w:eastAsia="Calibri" w:hAnsi="Arial" w:cs="Arial"/>
          <w:lang w:eastAsia="en-US"/>
        </w:rPr>
        <w:t xml:space="preserve">odmówić podmiotowi wyłonionemu w konkursie przyznania dotacji i podpisania umowy, w przypadku gdy okaże się, że: </w:t>
      </w:r>
    </w:p>
    <w:p w:rsidR="00D527C0" w:rsidRPr="00B4324B" w:rsidRDefault="00D527C0" w:rsidP="00B4324B">
      <w:pPr>
        <w:numPr>
          <w:ilvl w:val="0"/>
          <w:numId w:val="23"/>
        </w:numPr>
        <w:suppressAutoHyphens w:val="0"/>
        <w:autoSpaceDE w:val="0"/>
        <w:autoSpaceDN w:val="0"/>
        <w:adjustRightInd w:val="0"/>
        <w:ind w:hanging="294"/>
        <w:contextualSpacing/>
        <w:rPr>
          <w:rFonts w:ascii="Arial" w:hAnsi="Arial" w:cs="Arial"/>
          <w:b/>
          <w:color w:val="000000" w:themeColor="text1"/>
          <w:lang w:eastAsia="en-US"/>
        </w:rPr>
      </w:pPr>
      <w:r w:rsidRPr="00B4324B">
        <w:rPr>
          <w:rFonts w:ascii="Arial" w:hAnsi="Arial" w:cs="Arial"/>
          <w:color w:val="000000" w:themeColor="text1"/>
        </w:rPr>
        <w:t>rzeczywisty zakres realizowanego zadania znacząco odbiega od opisanego w ofercie,</w:t>
      </w:r>
    </w:p>
    <w:p w:rsidR="00D527C0" w:rsidRPr="00B4324B" w:rsidRDefault="00D527C0" w:rsidP="00B4324B">
      <w:pPr>
        <w:numPr>
          <w:ilvl w:val="0"/>
          <w:numId w:val="23"/>
        </w:numPr>
        <w:suppressAutoHyphens w:val="0"/>
        <w:autoSpaceDE w:val="0"/>
        <w:autoSpaceDN w:val="0"/>
        <w:adjustRightInd w:val="0"/>
        <w:ind w:hanging="294"/>
        <w:contextualSpacing/>
        <w:rPr>
          <w:rFonts w:ascii="Arial" w:hAnsi="Arial" w:cs="Arial"/>
          <w:b/>
          <w:color w:val="000000" w:themeColor="text1"/>
          <w:lang w:eastAsia="en-US"/>
        </w:rPr>
      </w:pPr>
      <w:r w:rsidRPr="00B4324B">
        <w:rPr>
          <w:rFonts w:ascii="Arial" w:hAnsi="Arial" w:cs="Arial"/>
          <w:color w:val="000000" w:themeColor="text1"/>
          <w:lang w:eastAsia="en-US"/>
        </w:rPr>
        <w:t>podmiot lub jego reprezentanci utracą zdolność do czynności prawnych,</w:t>
      </w:r>
    </w:p>
    <w:p w:rsidR="00D527C0" w:rsidRPr="00B4324B" w:rsidRDefault="00D527C0" w:rsidP="00B4324B">
      <w:pPr>
        <w:numPr>
          <w:ilvl w:val="0"/>
          <w:numId w:val="23"/>
        </w:numPr>
        <w:suppressAutoHyphens w:val="0"/>
        <w:autoSpaceDE w:val="0"/>
        <w:autoSpaceDN w:val="0"/>
        <w:adjustRightInd w:val="0"/>
        <w:ind w:hanging="294"/>
        <w:contextualSpacing/>
        <w:rPr>
          <w:rFonts w:ascii="Arial" w:hAnsi="Arial" w:cs="Arial"/>
          <w:b/>
          <w:lang w:eastAsia="en-US"/>
        </w:rPr>
      </w:pPr>
      <w:r w:rsidRPr="00B4324B">
        <w:rPr>
          <w:rFonts w:ascii="Arial" w:hAnsi="Arial" w:cs="Arial"/>
          <w:lang w:eastAsia="en-US"/>
        </w:rPr>
        <w:t>zostaną ujawnione nieznane wcześniej okoliczności podważające wiarygodność merytoryczną lub finansową oferenta,</w:t>
      </w:r>
    </w:p>
    <w:p w:rsidR="00D527C0" w:rsidRPr="00B4324B" w:rsidRDefault="00D527C0" w:rsidP="00B4324B">
      <w:pPr>
        <w:numPr>
          <w:ilvl w:val="0"/>
          <w:numId w:val="23"/>
        </w:numPr>
        <w:suppressAutoHyphens w:val="0"/>
        <w:autoSpaceDE w:val="0"/>
        <w:autoSpaceDN w:val="0"/>
        <w:adjustRightInd w:val="0"/>
        <w:ind w:hanging="294"/>
        <w:contextualSpacing/>
        <w:rPr>
          <w:rFonts w:ascii="Arial" w:hAnsi="Arial" w:cs="Arial"/>
          <w:b/>
          <w:lang w:eastAsia="en-US"/>
        </w:rPr>
      </w:pPr>
      <w:r w:rsidRPr="00B4324B">
        <w:rPr>
          <w:rFonts w:ascii="Arial" w:hAnsi="Arial" w:cs="Arial"/>
          <w:lang w:eastAsia="en-US"/>
        </w:rPr>
        <w:t>w organach oferenta zasiadają osoby skazane prawomocnym wyrokiem za przestępstwo umyślne ścigane z oskarżenia publicznego lub za przestępstwo skarbowe,</w:t>
      </w:r>
    </w:p>
    <w:p w:rsidR="00D527C0" w:rsidRPr="00B4324B" w:rsidRDefault="00D527C0" w:rsidP="00B4324B">
      <w:pPr>
        <w:numPr>
          <w:ilvl w:val="0"/>
          <w:numId w:val="23"/>
        </w:numPr>
        <w:suppressAutoHyphens w:val="0"/>
        <w:autoSpaceDE w:val="0"/>
        <w:autoSpaceDN w:val="0"/>
        <w:adjustRightInd w:val="0"/>
        <w:ind w:hanging="294"/>
        <w:contextualSpacing/>
        <w:rPr>
          <w:rFonts w:ascii="Arial" w:hAnsi="Arial" w:cs="Arial"/>
          <w:b/>
          <w:lang w:eastAsia="en-US"/>
        </w:rPr>
      </w:pPr>
      <w:r w:rsidRPr="00B4324B">
        <w:rPr>
          <w:rFonts w:ascii="Arial" w:hAnsi="Arial" w:cs="Arial"/>
          <w:lang w:eastAsia="en-US"/>
        </w:rPr>
        <w:t>zawarcie umowy nie leży w interesie publicznym.</w:t>
      </w:r>
    </w:p>
    <w:p w:rsidR="00D527C0" w:rsidRPr="00B4324B" w:rsidRDefault="00D527C0" w:rsidP="00B4324B">
      <w:pPr>
        <w:ind w:left="720"/>
        <w:rPr>
          <w:rFonts w:ascii="Arial" w:hAnsi="Arial" w:cs="Arial"/>
          <w:b/>
          <w:lang w:eastAsia="en-US"/>
        </w:rPr>
      </w:pPr>
    </w:p>
    <w:p w:rsidR="00D527C0" w:rsidRPr="00B4324B" w:rsidRDefault="00D527C0" w:rsidP="00B4324B">
      <w:pPr>
        <w:pStyle w:val="Akapitzlist"/>
        <w:numPr>
          <w:ilvl w:val="0"/>
          <w:numId w:val="8"/>
        </w:numPr>
        <w:tabs>
          <w:tab w:val="num" w:pos="2520"/>
        </w:tabs>
        <w:suppressAutoHyphens w:val="0"/>
        <w:rPr>
          <w:rFonts w:ascii="Arial" w:eastAsia="Calibri" w:hAnsi="Arial" w:cs="Arial"/>
          <w:b/>
          <w:lang w:eastAsia="en-US"/>
        </w:rPr>
      </w:pPr>
      <w:r w:rsidRPr="00B4324B">
        <w:rPr>
          <w:rFonts w:ascii="Arial" w:eastAsia="Calibri" w:hAnsi="Arial" w:cs="Arial"/>
          <w:lang w:eastAsia="en-US"/>
        </w:rPr>
        <w:t>Odmowa podpisania umowy z podmiotem wyłonionym w konkursie może nastąpić także w przypadku, gdy w wyniku kontroli dokumentacji finansowej i merytorycznej oferenta okaże się, że wcześniej przyznane dofinansowania zostały wydane niezgodnie z przeznaczeniem, rozliczone nieprawidłowo lub nierozliczone do dnia podpisania kolejnej umowy.</w:t>
      </w:r>
    </w:p>
    <w:p w:rsidR="00D527C0" w:rsidRPr="00B4324B" w:rsidRDefault="00D527C0" w:rsidP="00B4324B">
      <w:pPr>
        <w:pStyle w:val="Akapitzlist"/>
        <w:tabs>
          <w:tab w:val="num" w:pos="2520"/>
        </w:tabs>
        <w:suppressAutoHyphens w:val="0"/>
        <w:ind w:left="360"/>
        <w:rPr>
          <w:rFonts w:ascii="Arial" w:eastAsia="Calibri" w:hAnsi="Arial" w:cs="Arial"/>
          <w:b/>
          <w:lang w:eastAsia="en-US"/>
        </w:rPr>
      </w:pPr>
    </w:p>
    <w:p w:rsidR="00D527C0" w:rsidRPr="00B4324B" w:rsidRDefault="00D527C0" w:rsidP="00B4324B">
      <w:pPr>
        <w:numPr>
          <w:ilvl w:val="0"/>
          <w:numId w:val="8"/>
        </w:numPr>
        <w:rPr>
          <w:rFonts w:ascii="Arial" w:eastAsia="Times New Roman" w:hAnsi="Arial" w:cs="Arial"/>
          <w:spacing w:val="-5"/>
        </w:rPr>
      </w:pPr>
      <w:r w:rsidRPr="00B4324B">
        <w:rPr>
          <w:rFonts w:ascii="Arial" w:eastAsia="Times New Roman" w:hAnsi="Arial" w:cs="Arial"/>
          <w:spacing w:val="-5"/>
        </w:rPr>
        <w:t>W przypadku niewykorzystania w całości środków na realizację niniejszego konkursu Prezydent Miasta może ogłosić konkurs uzupełniający na nabór ofert dotyczących zadań z zakresu upowszechniania kultury fizycznej i sportu lub przeznaczyć środki na zlecanie zadań w trybie art.19a ustawy o działalności pożytku publicznego i o wolontariacie.</w:t>
      </w:r>
    </w:p>
    <w:p w:rsidR="00D527C0" w:rsidRPr="00B4324B" w:rsidRDefault="00D527C0" w:rsidP="00B4324B">
      <w:pPr>
        <w:pStyle w:val="Akapitzlist"/>
        <w:rPr>
          <w:rFonts w:ascii="Arial" w:hAnsi="Arial" w:cs="Arial"/>
          <w:spacing w:val="-5"/>
        </w:rPr>
      </w:pPr>
    </w:p>
    <w:p w:rsidR="00D527C0" w:rsidRPr="00B4324B" w:rsidRDefault="00D527C0" w:rsidP="00B4324B">
      <w:pPr>
        <w:numPr>
          <w:ilvl w:val="0"/>
          <w:numId w:val="8"/>
        </w:numPr>
        <w:rPr>
          <w:rFonts w:ascii="Arial" w:eastAsia="Times New Roman" w:hAnsi="Arial" w:cs="Arial"/>
          <w:spacing w:val="-5"/>
        </w:rPr>
      </w:pPr>
      <w:r w:rsidRPr="00B4324B">
        <w:rPr>
          <w:rFonts w:ascii="Arial" w:eastAsia="Times New Roman" w:hAnsi="Arial" w:cs="Arial"/>
          <w:spacing w:val="-5"/>
        </w:rPr>
        <w:t>Przedłożona oferta dotycząca niniejszego konkursu nie może być ponownie złożona na inne konkursy ogłaszane przez Prezydenta Miasta Włocławek. Ponadto, oferta nie może stanowić wniosku o dofinansowanie z pominięciem otwartego konkursu ofert w trybie art. 19a ustawy o działalności pożytku publicznego i o wolontariacie.</w:t>
      </w:r>
    </w:p>
    <w:p w:rsidR="00D527C0" w:rsidRPr="00B4324B" w:rsidRDefault="00D527C0" w:rsidP="00B4324B">
      <w:pPr>
        <w:rPr>
          <w:rFonts w:ascii="Arial" w:eastAsia="Times New Roman" w:hAnsi="Arial" w:cs="Arial"/>
          <w:spacing w:val="-5"/>
        </w:rPr>
      </w:pPr>
    </w:p>
    <w:p w:rsidR="00D527C0" w:rsidRPr="00B4324B" w:rsidRDefault="00D527C0" w:rsidP="00B4324B">
      <w:pPr>
        <w:numPr>
          <w:ilvl w:val="0"/>
          <w:numId w:val="8"/>
        </w:numPr>
        <w:rPr>
          <w:rFonts w:ascii="Arial" w:eastAsia="Times New Roman" w:hAnsi="Arial" w:cs="Arial"/>
          <w:spacing w:val="-5"/>
        </w:rPr>
      </w:pPr>
      <w:r w:rsidRPr="00B4324B">
        <w:rPr>
          <w:rFonts w:ascii="Arial" w:eastAsia="Times New Roman" w:hAnsi="Arial" w:cs="Arial"/>
          <w:spacing w:val="-5"/>
        </w:rPr>
        <w:t xml:space="preserve">W przypadku otrzymania dotacji w trybie ustawy o działalności pożytku publicznego i o wolontariacie, oferent nie może wnioskować o inne dodatkowe środki z budżetu Gminy Miasto Włocławek na realizację dotowanego zadania. </w:t>
      </w:r>
    </w:p>
    <w:p w:rsidR="00D527C0" w:rsidRPr="00B4324B" w:rsidRDefault="00D527C0" w:rsidP="00B4324B">
      <w:pPr>
        <w:ind w:left="360"/>
        <w:rPr>
          <w:rFonts w:ascii="Arial" w:eastAsia="Times New Roman" w:hAnsi="Arial" w:cs="Arial"/>
          <w:spacing w:val="-5"/>
        </w:rPr>
      </w:pPr>
    </w:p>
    <w:p w:rsidR="00D527C0" w:rsidRPr="00B4324B" w:rsidRDefault="00D527C0" w:rsidP="00B4324B">
      <w:pPr>
        <w:numPr>
          <w:ilvl w:val="0"/>
          <w:numId w:val="8"/>
        </w:numPr>
        <w:rPr>
          <w:rFonts w:ascii="Arial" w:eastAsia="Times New Roman" w:hAnsi="Arial" w:cs="Arial"/>
          <w:spacing w:val="-5"/>
        </w:rPr>
      </w:pPr>
      <w:r w:rsidRPr="00B4324B">
        <w:rPr>
          <w:rFonts w:ascii="Arial" w:eastAsia="Times New Roman" w:hAnsi="Arial" w:cs="Arial"/>
          <w:spacing w:val="-5"/>
        </w:rPr>
        <w:lastRenderedPageBreak/>
        <w:t xml:space="preserve">Dofinansowanie na dane zadanie uzyskane ze źródeł zewnętrznych, w tym samorządu województwa, administracji rządowej, Unii Europejskiej mogą stanowić wkład własny. </w:t>
      </w:r>
    </w:p>
    <w:p w:rsidR="00D527C0" w:rsidRPr="00B4324B" w:rsidRDefault="00D527C0" w:rsidP="00B4324B">
      <w:pPr>
        <w:ind w:left="360"/>
        <w:rPr>
          <w:rFonts w:ascii="Arial" w:eastAsia="Times New Roman" w:hAnsi="Arial" w:cs="Arial"/>
          <w:spacing w:val="-5"/>
        </w:rPr>
      </w:pPr>
    </w:p>
    <w:p w:rsidR="00D527C0" w:rsidRPr="00B4324B" w:rsidRDefault="00D527C0" w:rsidP="00B4324B">
      <w:pPr>
        <w:numPr>
          <w:ilvl w:val="0"/>
          <w:numId w:val="8"/>
        </w:numPr>
        <w:rPr>
          <w:rFonts w:ascii="Arial" w:eastAsia="Times New Roman" w:hAnsi="Arial" w:cs="Arial"/>
          <w:spacing w:val="-5"/>
        </w:rPr>
      </w:pPr>
      <w:r w:rsidRPr="00B4324B">
        <w:rPr>
          <w:rFonts w:ascii="Arial" w:eastAsia="Times New Roman" w:hAnsi="Arial" w:cs="Arial"/>
          <w:spacing w:val="-5"/>
        </w:rPr>
        <w:t>Jeżeli wielkość dofinansowania z innych źródeł ulegnie zmianie, co będzie miało wpływ na wartość zadania lub procent dofinansowania należy o tym niezwłocznie poinformować.</w:t>
      </w:r>
    </w:p>
    <w:p w:rsidR="00D527C0" w:rsidRPr="00B4324B" w:rsidRDefault="00D527C0" w:rsidP="00B4324B">
      <w:pPr>
        <w:pStyle w:val="Akapitzlist"/>
        <w:rPr>
          <w:rFonts w:ascii="Arial" w:hAnsi="Arial" w:cs="Arial"/>
          <w:spacing w:val="-5"/>
        </w:rPr>
      </w:pPr>
    </w:p>
    <w:p w:rsidR="00D527C0" w:rsidRPr="00B4324B" w:rsidRDefault="00D527C0" w:rsidP="00B4324B">
      <w:pPr>
        <w:widowControl w:val="0"/>
        <w:numPr>
          <w:ilvl w:val="0"/>
          <w:numId w:val="8"/>
        </w:numPr>
        <w:rPr>
          <w:rFonts w:ascii="Arial" w:hAnsi="Arial" w:cs="Arial"/>
          <w:b/>
          <w:i/>
        </w:rPr>
      </w:pPr>
      <w:r w:rsidRPr="00B4324B">
        <w:rPr>
          <w:rFonts w:ascii="Arial" w:hAnsi="Arial" w:cs="Arial"/>
          <w:color w:val="000000"/>
        </w:rPr>
        <w:t>W 2022 roku na wykonywanie zadań publicznych związanych z realizacją zadań gminy w zakresie upowszechniania kultury fizycznej i sportu przekazano organizacjom pozarządowym oraz innym podmiotom prowadzącym działalność pożytku publicznego, zgodnie z art. 3 ust. 2 i 3 ustawy z dnia 24 kwietnia 2003 r. o działalności pożytku publicznego i o wolontariacie kwotę w wysokości:</w:t>
      </w:r>
    </w:p>
    <w:p w:rsidR="00D527C0" w:rsidRPr="00B4324B" w:rsidRDefault="00D527C0" w:rsidP="00B4324B">
      <w:pPr>
        <w:pStyle w:val="Akapitzlist"/>
        <w:widowControl w:val="0"/>
        <w:numPr>
          <w:ilvl w:val="0"/>
          <w:numId w:val="37"/>
        </w:numPr>
        <w:rPr>
          <w:rFonts w:ascii="Arial" w:hAnsi="Arial" w:cs="Arial"/>
          <w:b/>
          <w:i/>
        </w:rPr>
      </w:pPr>
      <w:r w:rsidRPr="00B4324B">
        <w:rPr>
          <w:rFonts w:ascii="Arial" w:hAnsi="Arial" w:cs="Arial"/>
          <w:color w:val="000000"/>
        </w:rPr>
        <w:t xml:space="preserve"> </w:t>
      </w:r>
      <w:bookmarkStart w:id="4" w:name="_Hlk90458908"/>
      <w:r w:rsidRPr="00B4324B">
        <w:rPr>
          <w:rFonts w:ascii="Arial" w:hAnsi="Arial" w:cs="Arial"/>
          <w:b/>
          <w:bCs/>
          <w:color w:val="000000" w:themeColor="text1"/>
        </w:rPr>
        <w:t>1 161 720,00</w:t>
      </w:r>
      <w:r w:rsidRPr="00B4324B">
        <w:rPr>
          <w:rFonts w:ascii="Arial" w:hAnsi="Arial" w:cs="Arial"/>
          <w:color w:val="000000" w:themeColor="text1"/>
        </w:rPr>
        <w:t xml:space="preserve"> zł</w:t>
      </w:r>
      <w:bookmarkEnd w:id="4"/>
      <w:r w:rsidRPr="00B4324B">
        <w:rPr>
          <w:rFonts w:ascii="Arial" w:hAnsi="Arial" w:cs="Arial"/>
          <w:color w:val="000000" w:themeColor="text1"/>
        </w:rPr>
        <w:t>, w tym 1 153 720,00 zł w ramach otwartego konkursu ofert (szczegółowy wykaz ofert wybranych do reali</w:t>
      </w:r>
      <w:r w:rsidRPr="00B4324B">
        <w:rPr>
          <w:rFonts w:ascii="Arial" w:hAnsi="Arial" w:cs="Arial"/>
          <w:color w:val="000000"/>
        </w:rPr>
        <w:t xml:space="preserve">zacji wraz z uwzględnieniem wysokości dotacji stanowi załącznik do Zarządzenia Nr 61/2022 z dnia 28 lutego 2022 r.) i 8 000,00 zł w trybie pozakonkursowym,  </w:t>
      </w:r>
    </w:p>
    <w:p w:rsidR="00D527C0" w:rsidRPr="00B4324B" w:rsidRDefault="00D527C0" w:rsidP="00B4324B">
      <w:pPr>
        <w:pStyle w:val="Akapitzlist"/>
        <w:widowControl w:val="0"/>
        <w:numPr>
          <w:ilvl w:val="0"/>
          <w:numId w:val="37"/>
        </w:numPr>
        <w:ind w:left="714" w:hanging="357"/>
        <w:rPr>
          <w:rFonts w:ascii="Arial" w:hAnsi="Arial" w:cs="Arial"/>
          <w:b/>
          <w:i/>
        </w:rPr>
      </w:pPr>
      <w:r w:rsidRPr="00B4324B">
        <w:rPr>
          <w:rFonts w:ascii="Arial" w:hAnsi="Arial" w:cs="Arial"/>
          <w:b/>
          <w:bCs/>
          <w:color w:val="000000"/>
        </w:rPr>
        <w:t>106 845,42</w:t>
      </w:r>
      <w:r w:rsidRPr="00B4324B">
        <w:rPr>
          <w:rFonts w:ascii="Arial" w:hAnsi="Arial" w:cs="Arial"/>
          <w:color w:val="000000"/>
        </w:rPr>
        <w:t xml:space="preserve"> zł w </w:t>
      </w:r>
      <w:r w:rsidRPr="00B4324B">
        <w:rPr>
          <w:rFonts w:ascii="Arial" w:hAnsi="Arial" w:cs="Arial"/>
        </w:rPr>
        <w:t>związku z realizacją przez Miasto Włocławek przedsięwzięcia pn. WEEKEND MŁODYCH w ramach projektu „WŁOCŁAWEK - MIASTO NOWYCH MOŻLIWOŚCI. Tutaj mieszkam, pracuję, inwestuję i tu wypoczywam”</w:t>
      </w:r>
      <w:r w:rsidRPr="00B4324B">
        <w:rPr>
          <w:rFonts w:ascii="Arial" w:hAnsi="Arial" w:cs="Arial"/>
          <w:b/>
        </w:rPr>
        <w:t xml:space="preserve"> </w:t>
      </w:r>
      <w:r w:rsidRPr="00B4324B">
        <w:rPr>
          <w:rFonts w:ascii="Arial" w:hAnsi="Arial" w:cs="Arial"/>
        </w:rPr>
        <w:t xml:space="preserve">finansowanego w ramach Programu „Rozwój Lokalny” ze środków Mechanizmu Finansowego EOG i Norweskiego Mechanizmu Finansowego 2014 – 2021 (wykaz ofert wybranych do realizacji stanowi załącznik do Zarządzenia Nr 222/2022 z dnia 7 czerwca 2022 r. oraz Zarządzenia Nr 268/2022 z dnia 12 lipca 2022 r.). </w:t>
      </w:r>
      <w:r w:rsidRPr="00B4324B">
        <w:rPr>
          <w:rFonts w:ascii="Arial" w:hAnsi="Arial" w:cs="Arial"/>
          <w:b/>
          <w:i/>
        </w:rPr>
        <w:t xml:space="preserve"> </w:t>
      </w:r>
    </w:p>
    <w:p w:rsidR="00D527C0" w:rsidRPr="00B4324B" w:rsidRDefault="00D527C0" w:rsidP="00B4324B">
      <w:pPr>
        <w:rPr>
          <w:rFonts w:ascii="Arial" w:hAnsi="Arial" w:cs="Arial"/>
          <w:b/>
        </w:rPr>
      </w:pPr>
    </w:p>
    <w:p w:rsidR="00D527C0" w:rsidRPr="00B4324B" w:rsidRDefault="00D527C0" w:rsidP="00B4324B">
      <w:pPr>
        <w:suppressAutoHyphens w:val="0"/>
        <w:rPr>
          <w:rFonts w:ascii="Arial" w:hAnsi="Arial" w:cs="Arial"/>
          <w:b/>
        </w:rPr>
      </w:pPr>
    </w:p>
    <w:p w:rsidR="00D527C0" w:rsidRPr="00B4324B" w:rsidRDefault="00D527C0" w:rsidP="00B4324B">
      <w:pPr>
        <w:pStyle w:val="Nagwek2"/>
      </w:pPr>
      <w:r w:rsidRPr="00B4324B">
        <w:t>Rozdział II. Zasady przyznawania dotacji</w:t>
      </w:r>
    </w:p>
    <w:p w:rsidR="00D527C0" w:rsidRPr="00B4324B" w:rsidRDefault="00D527C0" w:rsidP="00B4324B">
      <w:pPr>
        <w:pStyle w:val="Akapitzlist1"/>
        <w:ind w:left="0"/>
        <w:rPr>
          <w:rFonts w:ascii="Arial" w:hAnsi="Arial" w:cs="Arial"/>
          <w:b/>
        </w:rPr>
      </w:pPr>
    </w:p>
    <w:p w:rsidR="00D527C0" w:rsidRPr="00B4324B" w:rsidRDefault="00D527C0" w:rsidP="00B4324B">
      <w:pPr>
        <w:numPr>
          <w:ilvl w:val="0"/>
          <w:numId w:val="4"/>
        </w:numPr>
        <w:contextualSpacing/>
        <w:rPr>
          <w:rFonts w:ascii="Arial" w:eastAsia="Times New Roman" w:hAnsi="Arial" w:cs="Arial"/>
        </w:rPr>
      </w:pPr>
      <w:r w:rsidRPr="00B4324B">
        <w:rPr>
          <w:rFonts w:ascii="Arial" w:eastAsia="Times New Roman" w:hAnsi="Arial" w:cs="Arial"/>
        </w:rPr>
        <w:t>Zlecenie zadania publicznego i udzielenie dotacji następuje z zastosowaniem przepisów ustawy z dnia 24 kwietnia 2003 r. o działalności pożytku publicznego i o wolontariacie.</w:t>
      </w:r>
    </w:p>
    <w:p w:rsidR="00D527C0" w:rsidRPr="00B4324B" w:rsidRDefault="00D527C0" w:rsidP="00B4324B">
      <w:pPr>
        <w:ind w:left="360"/>
        <w:contextualSpacing/>
        <w:rPr>
          <w:rFonts w:ascii="Arial" w:eastAsia="Times New Roman" w:hAnsi="Arial" w:cs="Arial"/>
        </w:rPr>
      </w:pPr>
    </w:p>
    <w:p w:rsidR="00D527C0" w:rsidRPr="00B4324B" w:rsidRDefault="00D527C0" w:rsidP="00B4324B">
      <w:pPr>
        <w:numPr>
          <w:ilvl w:val="0"/>
          <w:numId w:val="4"/>
        </w:numPr>
        <w:contextualSpacing/>
        <w:rPr>
          <w:rFonts w:ascii="Arial" w:eastAsia="Times New Roman" w:hAnsi="Arial" w:cs="Arial"/>
        </w:rPr>
      </w:pPr>
      <w:r w:rsidRPr="00B4324B">
        <w:rPr>
          <w:rFonts w:ascii="Arial" w:eastAsia="Times New Roman" w:hAnsi="Arial" w:cs="Arial"/>
        </w:rPr>
        <w:t>W konkursie mogą brać udział podmioty określone w art. 3 ust 2 i 3 cytowanej wyżej ustawy, prowadzące działalność statutową w dziedzinie zleconego zadania.</w:t>
      </w:r>
    </w:p>
    <w:p w:rsidR="00D527C0" w:rsidRPr="00B4324B" w:rsidRDefault="00D527C0" w:rsidP="00B4324B">
      <w:pPr>
        <w:pStyle w:val="Akapitzlist"/>
        <w:rPr>
          <w:rFonts w:ascii="Arial" w:hAnsi="Arial" w:cs="Arial"/>
        </w:rPr>
      </w:pPr>
    </w:p>
    <w:p w:rsidR="00D527C0" w:rsidRPr="00B4324B" w:rsidRDefault="00D527C0" w:rsidP="00B4324B">
      <w:pPr>
        <w:numPr>
          <w:ilvl w:val="0"/>
          <w:numId w:val="4"/>
        </w:numPr>
        <w:contextualSpacing/>
        <w:rPr>
          <w:rFonts w:ascii="Arial" w:eastAsia="Times New Roman" w:hAnsi="Arial" w:cs="Arial"/>
        </w:rPr>
      </w:pPr>
      <w:r w:rsidRPr="00B4324B">
        <w:rPr>
          <w:rFonts w:ascii="Arial" w:eastAsia="Times New Roman" w:hAnsi="Arial" w:cs="Arial"/>
        </w:rPr>
        <w:t>Złożenie oferty nie jest równoznaczne z przyznaniem dotacji oraz nie gwarantuje przyznania dofinansowania w wysokości wnioskowanej przez oferenta.</w:t>
      </w:r>
    </w:p>
    <w:p w:rsidR="00D527C0" w:rsidRPr="00B4324B" w:rsidRDefault="00D527C0" w:rsidP="00B4324B">
      <w:pPr>
        <w:ind w:left="360"/>
        <w:contextualSpacing/>
        <w:rPr>
          <w:rFonts w:ascii="Arial" w:eastAsia="Times New Roman" w:hAnsi="Arial" w:cs="Arial"/>
        </w:rPr>
      </w:pPr>
    </w:p>
    <w:p w:rsidR="00D527C0" w:rsidRPr="00B4324B" w:rsidRDefault="00D527C0" w:rsidP="00B4324B">
      <w:pPr>
        <w:numPr>
          <w:ilvl w:val="0"/>
          <w:numId w:val="4"/>
        </w:numPr>
        <w:contextualSpacing/>
        <w:rPr>
          <w:rFonts w:ascii="Arial" w:eastAsia="Times New Roman" w:hAnsi="Arial" w:cs="Arial"/>
        </w:rPr>
      </w:pPr>
      <w:r w:rsidRPr="00B4324B">
        <w:rPr>
          <w:rFonts w:ascii="Arial" w:eastAsia="Times New Roman" w:hAnsi="Arial" w:cs="Arial"/>
        </w:rPr>
        <w:t xml:space="preserve">Gmina Miasto Włocławek dofinansowuje zadanie w wysokości nie przekraczającej </w:t>
      </w:r>
      <w:r w:rsidRPr="00B4324B">
        <w:rPr>
          <w:rFonts w:ascii="Arial" w:eastAsia="Times New Roman" w:hAnsi="Arial" w:cs="Arial"/>
          <w:b/>
        </w:rPr>
        <w:t>80%</w:t>
      </w:r>
      <w:r w:rsidRPr="00B4324B">
        <w:rPr>
          <w:rFonts w:ascii="Arial" w:eastAsia="Times New Roman" w:hAnsi="Arial" w:cs="Arial"/>
        </w:rPr>
        <w:t xml:space="preserve"> całkowitych kosztów realizacji zadania.</w:t>
      </w:r>
    </w:p>
    <w:p w:rsidR="00D527C0" w:rsidRPr="00B4324B" w:rsidRDefault="00D527C0" w:rsidP="00B4324B">
      <w:pPr>
        <w:ind w:left="360"/>
        <w:contextualSpacing/>
        <w:rPr>
          <w:rFonts w:ascii="Arial" w:eastAsia="Times New Roman" w:hAnsi="Arial" w:cs="Arial"/>
        </w:rPr>
      </w:pPr>
    </w:p>
    <w:p w:rsidR="00D527C0" w:rsidRPr="00B4324B" w:rsidRDefault="00D527C0" w:rsidP="00B4324B">
      <w:pPr>
        <w:numPr>
          <w:ilvl w:val="0"/>
          <w:numId w:val="4"/>
        </w:numPr>
        <w:contextualSpacing/>
        <w:rPr>
          <w:rFonts w:ascii="Arial" w:eastAsia="Times New Roman" w:hAnsi="Arial" w:cs="Arial"/>
        </w:rPr>
      </w:pPr>
      <w:r w:rsidRPr="00B4324B">
        <w:rPr>
          <w:rFonts w:ascii="Arial" w:hAnsi="Arial" w:cs="Arial"/>
          <w:color w:val="000000"/>
        </w:rPr>
        <w:t xml:space="preserve">Oferent zobowiązany jest do wniesienia wkładu własnego w wysokości co najmniej </w:t>
      </w:r>
      <w:r w:rsidRPr="00B4324B">
        <w:rPr>
          <w:rFonts w:ascii="Arial" w:hAnsi="Arial" w:cs="Arial"/>
          <w:b/>
          <w:color w:val="000000"/>
        </w:rPr>
        <w:t>20%</w:t>
      </w:r>
      <w:r w:rsidRPr="00B4324B">
        <w:rPr>
          <w:rFonts w:ascii="Arial" w:hAnsi="Arial" w:cs="Arial"/>
          <w:color w:val="000000"/>
        </w:rPr>
        <w:t xml:space="preserve"> całkowitych kosztów realizacji zadania, przy czym wkład finansowy (własny lub pochodzący z innych źródeł) nie może być mniejszy niż</w:t>
      </w:r>
      <w:r w:rsidRPr="00B4324B">
        <w:rPr>
          <w:rFonts w:ascii="Arial" w:hAnsi="Arial" w:cs="Arial"/>
          <w:b/>
          <w:color w:val="000000"/>
        </w:rPr>
        <w:t xml:space="preserve"> 10%</w:t>
      </w:r>
      <w:r w:rsidRPr="00B4324B">
        <w:rPr>
          <w:rFonts w:ascii="Arial" w:hAnsi="Arial" w:cs="Arial"/>
          <w:color w:val="000000"/>
        </w:rPr>
        <w:t xml:space="preserve"> całkowitych kosztów realizacji zadania. Oferent może pobierać świadczenia pieniężne od odbiorców zadania, które będą uwzględnione na takich samych zasadach jak wkład własny finansowy. Pobieranie opłat od adresatów zadania jest możliwe pod warunkiem, że podmiot realizujący zadanie publiczne prowadzi działalność odpłatną pożytku publicznego, z której zysk przeznacza się na działalność statutową. </w:t>
      </w:r>
    </w:p>
    <w:p w:rsidR="00D527C0" w:rsidRPr="00B4324B" w:rsidRDefault="00D527C0" w:rsidP="00B4324B">
      <w:pPr>
        <w:pStyle w:val="Akapitzlist"/>
        <w:rPr>
          <w:rFonts w:ascii="Arial" w:hAnsi="Arial" w:cs="Arial"/>
        </w:rPr>
      </w:pPr>
    </w:p>
    <w:p w:rsidR="00D527C0" w:rsidRPr="00B4324B" w:rsidRDefault="00D527C0" w:rsidP="00B4324B">
      <w:pPr>
        <w:numPr>
          <w:ilvl w:val="0"/>
          <w:numId w:val="4"/>
        </w:numPr>
        <w:contextualSpacing/>
        <w:rPr>
          <w:rFonts w:ascii="Arial" w:eastAsia="Times New Roman" w:hAnsi="Arial" w:cs="Arial"/>
        </w:rPr>
      </w:pPr>
      <w:r w:rsidRPr="00B4324B">
        <w:rPr>
          <w:rFonts w:ascii="Arial" w:hAnsi="Arial" w:cs="Arial"/>
          <w:color w:val="000000"/>
        </w:rPr>
        <w:lastRenderedPageBreak/>
        <w:t>W sytuacji, gdy oferent wnosi do realizacji projektu wkład osobowy niefinansowy, konieczne jest przestrzeganie następujących warunków:</w:t>
      </w:r>
    </w:p>
    <w:p w:rsidR="00D527C0" w:rsidRPr="00B4324B" w:rsidRDefault="00D527C0" w:rsidP="00B4324B">
      <w:pPr>
        <w:numPr>
          <w:ilvl w:val="0"/>
          <w:numId w:val="20"/>
        </w:numPr>
        <w:tabs>
          <w:tab w:val="clear" w:pos="360"/>
          <w:tab w:val="num" w:pos="709"/>
        </w:tabs>
        <w:suppressAutoHyphens w:val="0"/>
        <w:ind w:left="709" w:hanging="283"/>
        <w:contextualSpacing/>
        <w:rPr>
          <w:rFonts w:ascii="Arial" w:hAnsi="Arial" w:cs="Arial"/>
          <w:color w:val="000000"/>
        </w:rPr>
      </w:pPr>
      <w:r w:rsidRPr="00B4324B">
        <w:rPr>
          <w:rFonts w:ascii="Arial" w:hAnsi="Arial" w:cs="Arial"/>
          <w:color w:val="000000"/>
        </w:rPr>
        <w:t>kalkulacja wkładu pracy wolontariusza winna być dokonana w oparciu o stawki obowiązujące dla tego personelu; jeśli wolontariusz wykonuje prace wymagające odpowiednich kwalifikacji to kalkulacja wkładu pracy wolontariusza powinna być dokonana w oparciu o obowiązujące stawki rynkowe; w pozostałych przypadkach przyjmuje się, iż wartość pracy jednego wolontariusza nie może przekroczyć kwoty 20 zł za jedną godzinę pracy,</w:t>
      </w:r>
    </w:p>
    <w:p w:rsidR="00D527C0" w:rsidRPr="00B4324B" w:rsidRDefault="00D527C0" w:rsidP="00B4324B">
      <w:pPr>
        <w:numPr>
          <w:ilvl w:val="0"/>
          <w:numId w:val="20"/>
        </w:numPr>
        <w:tabs>
          <w:tab w:val="clear" w:pos="360"/>
          <w:tab w:val="num" w:pos="709"/>
        </w:tabs>
        <w:suppressAutoHyphens w:val="0"/>
        <w:ind w:left="709" w:hanging="283"/>
        <w:contextualSpacing/>
        <w:rPr>
          <w:rFonts w:ascii="Arial" w:hAnsi="Arial" w:cs="Arial"/>
          <w:color w:val="000000"/>
        </w:rPr>
      </w:pPr>
      <w:r w:rsidRPr="00B4324B">
        <w:rPr>
          <w:rFonts w:ascii="Arial" w:hAnsi="Arial" w:cs="Arial"/>
          <w:color w:val="000000"/>
        </w:rPr>
        <w:t>zakres, sposób i liczba godzin pracy wykonywanej przez wolontariusza muszą zostać określone w pisemnym porozumieniu zawartym zgodnie z art. 44 ustawy o działalności pożytku publicznego i o wolontariacie,</w:t>
      </w:r>
    </w:p>
    <w:p w:rsidR="00D527C0" w:rsidRPr="00B4324B" w:rsidRDefault="00D527C0" w:rsidP="00B4324B">
      <w:pPr>
        <w:numPr>
          <w:ilvl w:val="0"/>
          <w:numId w:val="20"/>
        </w:numPr>
        <w:tabs>
          <w:tab w:val="clear" w:pos="360"/>
          <w:tab w:val="num" w:pos="709"/>
        </w:tabs>
        <w:suppressAutoHyphens w:val="0"/>
        <w:ind w:left="709" w:hanging="283"/>
        <w:contextualSpacing/>
        <w:rPr>
          <w:rFonts w:ascii="Arial" w:hAnsi="Arial" w:cs="Arial"/>
          <w:color w:val="000000"/>
        </w:rPr>
      </w:pPr>
      <w:r w:rsidRPr="00B4324B">
        <w:rPr>
          <w:rFonts w:ascii="Arial" w:hAnsi="Arial" w:cs="Arial"/>
          <w:color w:val="000000"/>
        </w:rPr>
        <w:t>wolontariusz zobowiązany jest do prowadzenia karty pracy wraz ze szczegółowym opisem wykonywanej pracy (dokumentacja ta musi być przechowywana, tak jak dokumenty finansowe),</w:t>
      </w:r>
    </w:p>
    <w:p w:rsidR="00D527C0" w:rsidRPr="00B4324B" w:rsidRDefault="00D527C0" w:rsidP="00B4324B">
      <w:pPr>
        <w:numPr>
          <w:ilvl w:val="0"/>
          <w:numId w:val="20"/>
        </w:numPr>
        <w:tabs>
          <w:tab w:val="clear" w:pos="360"/>
          <w:tab w:val="num" w:pos="709"/>
        </w:tabs>
        <w:suppressAutoHyphens w:val="0"/>
        <w:ind w:left="709" w:hanging="283"/>
        <w:contextualSpacing/>
        <w:rPr>
          <w:rFonts w:ascii="Arial" w:hAnsi="Arial" w:cs="Arial"/>
          <w:color w:val="000000"/>
        </w:rPr>
      </w:pPr>
      <w:r w:rsidRPr="00B4324B">
        <w:rPr>
          <w:rFonts w:ascii="Arial" w:hAnsi="Arial" w:cs="Arial"/>
          <w:color w:val="000000"/>
        </w:rPr>
        <w:t>wyliczenie wartości pracy dokonuje się na podstawie faktycznego czasu pracy wolontariusza i stawki godzinowej. Wycena pracy wolontariusza uwzględnia koszty składek na ubezpieczenie społeczne oraz inne koszty wynikające z charakteru jego pracy,</w:t>
      </w:r>
    </w:p>
    <w:p w:rsidR="00D527C0" w:rsidRPr="00B4324B" w:rsidRDefault="00D527C0" w:rsidP="00B4324B">
      <w:pPr>
        <w:numPr>
          <w:ilvl w:val="0"/>
          <w:numId w:val="20"/>
        </w:numPr>
        <w:tabs>
          <w:tab w:val="clear" w:pos="360"/>
          <w:tab w:val="num" w:pos="709"/>
        </w:tabs>
        <w:suppressAutoHyphens w:val="0"/>
        <w:ind w:left="709" w:hanging="283"/>
        <w:contextualSpacing/>
        <w:rPr>
          <w:rFonts w:ascii="Arial" w:hAnsi="Arial" w:cs="Arial"/>
          <w:color w:val="000000"/>
        </w:rPr>
      </w:pPr>
      <w:r w:rsidRPr="00B4324B">
        <w:rPr>
          <w:rFonts w:ascii="Arial" w:hAnsi="Arial" w:cs="Arial"/>
          <w:color w:val="000000"/>
        </w:rPr>
        <w:t>w ramach realizacji zadania nie można podpisać z tą samą osobą umowy zlecenia/o dzieło i porozumienia o wolontariacie.</w:t>
      </w:r>
    </w:p>
    <w:p w:rsidR="00D527C0" w:rsidRPr="00B4324B" w:rsidRDefault="00D527C0" w:rsidP="00B4324B">
      <w:pPr>
        <w:tabs>
          <w:tab w:val="num" w:pos="567"/>
        </w:tabs>
        <w:suppressAutoHyphens w:val="0"/>
        <w:ind w:left="567"/>
        <w:contextualSpacing/>
        <w:rPr>
          <w:rFonts w:ascii="Arial" w:hAnsi="Arial" w:cs="Arial"/>
          <w:color w:val="000000"/>
        </w:rPr>
      </w:pPr>
    </w:p>
    <w:p w:rsidR="00D527C0" w:rsidRPr="00B4324B" w:rsidRDefault="00D527C0" w:rsidP="00B4324B">
      <w:pPr>
        <w:pStyle w:val="Akapitzlist"/>
        <w:numPr>
          <w:ilvl w:val="0"/>
          <w:numId w:val="4"/>
        </w:numPr>
        <w:rPr>
          <w:rFonts w:ascii="Arial" w:hAnsi="Arial" w:cs="Arial"/>
          <w:color w:val="000000"/>
        </w:rPr>
      </w:pPr>
      <w:r w:rsidRPr="00B4324B">
        <w:rPr>
          <w:rFonts w:ascii="Arial" w:hAnsi="Arial" w:cs="Arial"/>
        </w:rPr>
        <w:t>W ramach realizacji zadania, koszty administracyjne nie mogą przekroczyć 10% wartości zadania, w tym m.in.:</w:t>
      </w:r>
    </w:p>
    <w:p w:rsidR="00D527C0" w:rsidRPr="00B4324B" w:rsidRDefault="00D527C0" w:rsidP="00B4324B">
      <w:pPr>
        <w:numPr>
          <w:ilvl w:val="0"/>
          <w:numId w:val="12"/>
        </w:numPr>
        <w:tabs>
          <w:tab w:val="left" w:pos="709"/>
        </w:tabs>
        <w:ind w:left="709" w:hanging="283"/>
        <w:rPr>
          <w:rFonts w:ascii="Arial" w:eastAsia="Times New Roman" w:hAnsi="Arial" w:cs="Arial"/>
          <w:bCs/>
          <w:lang w:eastAsia="pl-PL"/>
        </w:rPr>
      </w:pPr>
      <w:r w:rsidRPr="00B4324B">
        <w:rPr>
          <w:rFonts w:ascii="Arial" w:eastAsia="Times New Roman" w:hAnsi="Arial" w:cs="Arial"/>
          <w:bCs/>
          <w:lang w:eastAsia="pl-PL"/>
        </w:rPr>
        <w:t xml:space="preserve">koszty obsługi księgowej – wynagrodzenie za prowadzenie wyodrębnionej dokumentacji finansowo-księgowej środków otrzymanych na realizację zadania zgodnie z zasadami wynikającymi z ustawy o rachunkowości, </w:t>
      </w:r>
    </w:p>
    <w:p w:rsidR="00D527C0" w:rsidRPr="00B4324B" w:rsidRDefault="00D527C0" w:rsidP="00B4324B">
      <w:pPr>
        <w:numPr>
          <w:ilvl w:val="0"/>
          <w:numId w:val="12"/>
        </w:numPr>
        <w:tabs>
          <w:tab w:val="left" w:pos="426"/>
        </w:tabs>
        <w:ind w:left="567" w:hanging="141"/>
        <w:rPr>
          <w:rFonts w:ascii="Arial" w:eastAsia="Times New Roman" w:hAnsi="Arial" w:cs="Arial"/>
          <w:bCs/>
          <w:lang w:eastAsia="pl-PL"/>
        </w:rPr>
      </w:pPr>
      <w:r w:rsidRPr="00B4324B">
        <w:rPr>
          <w:rFonts w:ascii="Arial" w:eastAsia="Times New Roman" w:hAnsi="Arial" w:cs="Arial"/>
          <w:bCs/>
          <w:lang w:eastAsia="pl-PL"/>
        </w:rPr>
        <w:t xml:space="preserve">koszty działań o charakterze administracyjnym, nadzorczym i kontrolnym, </w:t>
      </w:r>
    </w:p>
    <w:p w:rsidR="00D527C0" w:rsidRPr="00B4324B" w:rsidRDefault="00D527C0" w:rsidP="00B4324B">
      <w:pPr>
        <w:numPr>
          <w:ilvl w:val="0"/>
          <w:numId w:val="12"/>
        </w:numPr>
        <w:tabs>
          <w:tab w:val="left" w:pos="709"/>
        </w:tabs>
        <w:ind w:left="709" w:hanging="283"/>
        <w:rPr>
          <w:rFonts w:ascii="Arial" w:eastAsia="Times New Roman" w:hAnsi="Arial" w:cs="Arial"/>
          <w:bCs/>
          <w:lang w:eastAsia="pl-PL"/>
        </w:rPr>
      </w:pPr>
      <w:r w:rsidRPr="00B4324B">
        <w:rPr>
          <w:rFonts w:ascii="Arial" w:eastAsia="Times New Roman" w:hAnsi="Arial" w:cs="Arial"/>
          <w:bCs/>
          <w:lang w:eastAsia="pl-PL"/>
        </w:rPr>
        <w:t>koszty telekomunikacyjne, teleinformacyjne, zakup materiałów piśmienniczych i eksploatacyjnych do urządzeń biurowych używanych w ramach realizacji zadania,</w:t>
      </w:r>
      <w:r w:rsidRPr="00B4324B">
        <w:rPr>
          <w:rFonts w:ascii="Arial" w:eastAsia="Times New Roman" w:hAnsi="Arial" w:cs="Arial"/>
          <w:lang w:eastAsia="pl-PL"/>
        </w:rPr>
        <w:t xml:space="preserve"> część kosztów ogólnych oferenta, np. koszty energii elektrycznej i ogrzewania, wywozu śmieci, wykorzystania wody i kanalizacji oraz czynsz za pomieszczenia</w:t>
      </w:r>
      <w:r w:rsidRPr="00B4324B">
        <w:rPr>
          <w:rFonts w:ascii="Arial" w:eastAsia="Times New Roman" w:hAnsi="Arial" w:cs="Arial"/>
          <w:bCs/>
          <w:lang w:eastAsia="pl-PL"/>
        </w:rPr>
        <w:t>, opłaty pocztowe, opłaty bankowe – w części związanej z realizacją zadania.</w:t>
      </w:r>
    </w:p>
    <w:p w:rsidR="00D527C0" w:rsidRPr="00B4324B" w:rsidRDefault="00D527C0" w:rsidP="00B4324B">
      <w:pPr>
        <w:pStyle w:val="Akapitzlist"/>
        <w:ind w:left="567" w:hanging="283"/>
        <w:rPr>
          <w:rFonts w:ascii="Arial" w:hAnsi="Arial" w:cs="Arial"/>
          <w:color w:val="000000"/>
        </w:rPr>
      </w:pPr>
    </w:p>
    <w:p w:rsidR="00D527C0" w:rsidRPr="00B4324B" w:rsidRDefault="00D527C0" w:rsidP="00B4324B">
      <w:pPr>
        <w:numPr>
          <w:ilvl w:val="0"/>
          <w:numId w:val="4"/>
        </w:numPr>
        <w:rPr>
          <w:rFonts w:ascii="Arial" w:eastAsia="Times New Roman" w:hAnsi="Arial" w:cs="Arial"/>
          <w:bCs/>
        </w:rPr>
      </w:pPr>
      <w:r w:rsidRPr="00B4324B">
        <w:rPr>
          <w:rFonts w:ascii="Arial" w:eastAsia="Times New Roman" w:hAnsi="Arial" w:cs="Arial"/>
        </w:rPr>
        <w:t>Dotacja może być przeznaczona na koszty:</w:t>
      </w:r>
    </w:p>
    <w:p w:rsidR="00D527C0" w:rsidRPr="00B4324B" w:rsidRDefault="00D527C0" w:rsidP="00B4324B">
      <w:pPr>
        <w:numPr>
          <w:ilvl w:val="0"/>
          <w:numId w:val="5"/>
        </w:numPr>
        <w:tabs>
          <w:tab w:val="left" w:pos="426"/>
        </w:tabs>
        <w:ind w:left="709" w:hanging="283"/>
        <w:rPr>
          <w:rFonts w:ascii="Arial" w:eastAsia="Times New Roman" w:hAnsi="Arial" w:cs="Arial"/>
          <w:bCs/>
        </w:rPr>
      </w:pPr>
      <w:r w:rsidRPr="00B4324B">
        <w:rPr>
          <w:rFonts w:ascii="Arial" w:eastAsia="Times New Roman" w:hAnsi="Arial" w:cs="Arial"/>
          <w:bCs/>
        </w:rPr>
        <w:t xml:space="preserve">niezbędne do realizacji zadania i bezpośrednio związane z realizacją zadania, zgodnie  z opisem działań w ofercie realizacji zadania publicznego, w części dotyczącej  realizacji zadania, </w:t>
      </w:r>
    </w:p>
    <w:p w:rsidR="00D527C0" w:rsidRPr="00B4324B" w:rsidRDefault="00D527C0" w:rsidP="00B4324B">
      <w:pPr>
        <w:numPr>
          <w:ilvl w:val="0"/>
          <w:numId w:val="5"/>
        </w:numPr>
        <w:tabs>
          <w:tab w:val="left" w:pos="426"/>
        </w:tabs>
        <w:ind w:left="709" w:hanging="283"/>
        <w:rPr>
          <w:rFonts w:ascii="Arial" w:eastAsia="Times New Roman" w:hAnsi="Arial" w:cs="Arial"/>
          <w:bCs/>
        </w:rPr>
      </w:pPr>
      <w:r w:rsidRPr="00B4324B">
        <w:rPr>
          <w:rFonts w:ascii="Arial" w:eastAsia="Times New Roman" w:hAnsi="Arial" w:cs="Arial"/>
          <w:bCs/>
        </w:rPr>
        <w:t>uwzględnione w budżecie zadania oraz umieszczone w kosztorysie oferty i zawartej umowie,</w:t>
      </w:r>
    </w:p>
    <w:p w:rsidR="00D527C0" w:rsidRPr="00B4324B" w:rsidRDefault="00D527C0" w:rsidP="00B4324B">
      <w:pPr>
        <w:numPr>
          <w:ilvl w:val="0"/>
          <w:numId w:val="5"/>
        </w:numPr>
        <w:tabs>
          <w:tab w:val="left" w:pos="426"/>
        </w:tabs>
        <w:ind w:left="709" w:hanging="283"/>
        <w:rPr>
          <w:rFonts w:ascii="Arial" w:eastAsia="Times New Roman" w:hAnsi="Arial" w:cs="Arial"/>
          <w:bCs/>
        </w:rPr>
      </w:pPr>
      <w:r w:rsidRPr="00B4324B">
        <w:rPr>
          <w:rFonts w:ascii="Arial" w:eastAsia="Times New Roman" w:hAnsi="Arial" w:cs="Arial"/>
          <w:bCs/>
        </w:rPr>
        <w:t>spełniające wymogi racjonalnego i oszczędnego gospodarowania środkami publicznymi, z zachowaniem  zasady uzyskania najlepszych efektów z danych nakładów,</w:t>
      </w:r>
    </w:p>
    <w:p w:rsidR="00D527C0" w:rsidRPr="00B4324B" w:rsidRDefault="00D527C0" w:rsidP="00B4324B">
      <w:pPr>
        <w:numPr>
          <w:ilvl w:val="0"/>
          <w:numId w:val="5"/>
        </w:numPr>
        <w:tabs>
          <w:tab w:val="left" w:pos="426"/>
        </w:tabs>
        <w:ind w:left="709" w:hanging="283"/>
        <w:rPr>
          <w:rFonts w:ascii="Arial" w:eastAsia="Times New Roman" w:hAnsi="Arial" w:cs="Arial"/>
          <w:bCs/>
        </w:rPr>
      </w:pPr>
      <w:r w:rsidRPr="00B4324B">
        <w:rPr>
          <w:rFonts w:ascii="Arial" w:eastAsia="Times New Roman" w:hAnsi="Arial" w:cs="Arial"/>
          <w:bCs/>
        </w:rPr>
        <w:t>poparte oryginalnymi dowodami księgowymi i wykazane w dokumentacji finansowej oferenta, w tym:</w:t>
      </w:r>
    </w:p>
    <w:p w:rsidR="00D527C0" w:rsidRPr="00B4324B" w:rsidRDefault="00D527C0" w:rsidP="00B4324B">
      <w:pPr>
        <w:numPr>
          <w:ilvl w:val="0"/>
          <w:numId w:val="3"/>
        </w:numPr>
        <w:tabs>
          <w:tab w:val="clear" w:pos="360"/>
          <w:tab w:val="left" w:pos="426"/>
          <w:tab w:val="num" w:pos="766"/>
        </w:tabs>
        <w:ind w:left="993" w:hanging="227"/>
        <w:rPr>
          <w:rFonts w:ascii="Arial" w:eastAsia="Times New Roman" w:hAnsi="Arial" w:cs="Arial"/>
          <w:bCs/>
        </w:rPr>
      </w:pPr>
      <w:r w:rsidRPr="00B4324B">
        <w:rPr>
          <w:rFonts w:ascii="Arial" w:eastAsia="Times New Roman" w:hAnsi="Arial" w:cs="Arial"/>
          <w:bCs/>
        </w:rPr>
        <w:t>koszty wynagrodzeń i pochodnych od wynagrodzeń, umów cywilno-prawnych zawartych z osobami zatrudnionymi do bezpośredniej realizacji zadania i nadzoru,</w:t>
      </w:r>
    </w:p>
    <w:p w:rsidR="00D527C0" w:rsidRPr="00B4324B" w:rsidRDefault="00D527C0" w:rsidP="00B4324B">
      <w:pPr>
        <w:numPr>
          <w:ilvl w:val="0"/>
          <w:numId w:val="3"/>
        </w:numPr>
        <w:ind w:left="1020" w:hanging="227"/>
        <w:rPr>
          <w:rFonts w:ascii="Arial" w:hAnsi="Arial" w:cs="Arial"/>
          <w:color w:val="000000"/>
        </w:rPr>
      </w:pPr>
      <w:r w:rsidRPr="00B4324B">
        <w:rPr>
          <w:rFonts w:ascii="Arial" w:eastAsia="Times New Roman" w:hAnsi="Arial" w:cs="Arial"/>
          <w:bCs/>
        </w:rPr>
        <w:t>koszty administracyjne w części dotyczącej realizacji zadania,</w:t>
      </w:r>
    </w:p>
    <w:p w:rsidR="00D527C0" w:rsidRPr="00B4324B" w:rsidRDefault="00D527C0" w:rsidP="00B4324B">
      <w:pPr>
        <w:numPr>
          <w:ilvl w:val="0"/>
          <w:numId w:val="3"/>
        </w:numPr>
        <w:ind w:left="1020" w:hanging="227"/>
        <w:rPr>
          <w:rFonts w:ascii="Arial" w:hAnsi="Arial" w:cs="Arial"/>
          <w:color w:val="000000"/>
        </w:rPr>
      </w:pPr>
      <w:r w:rsidRPr="00B4324B">
        <w:rPr>
          <w:rFonts w:ascii="Arial" w:hAnsi="Arial" w:cs="Arial"/>
          <w:color w:val="000000"/>
        </w:rPr>
        <w:t>zakup sprzętu sportowego, strojów i odzieży sportowej,</w:t>
      </w:r>
    </w:p>
    <w:p w:rsidR="00D527C0" w:rsidRPr="00B4324B" w:rsidRDefault="00D527C0" w:rsidP="00B4324B">
      <w:pPr>
        <w:numPr>
          <w:ilvl w:val="0"/>
          <w:numId w:val="3"/>
        </w:numPr>
        <w:ind w:left="1020" w:hanging="227"/>
        <w:rPr>
          <w:rFonts w:ascii="Arial" w:hAnsi="Arial" w:cs="Arial"/>
          <w:color w:val="000000"/>
        </w:rPr>
      </w:pPr>
      <w:r w:rsidRPr="00B4324B">
        <w:rPr>
          <w:rFonts w:ascii="Arial" w:hAnsi="Arial" w:cs="Arial"/>
          <w:color w:val="000000"/>
        </w:rPr>
        <w:t>pokrycie kosztów transportu na zawody, zgrupowania i konsultacje szkoleniowe zawodników,</w:t>
      </w:r>
    </w:p>
    <w:p w:rsidR="00D527C0" w:rsidRPr="00B4324B" w:rsidRDefault="00D527C0" w:rsidP="00B4324B">
      <w:pPr>
        <w:numPr>
          <w:ilvl w:val="0"/>
          <w:numId w:val="3"/>
        </w:numPr>
        <w:ind w:left="1020" w:hanging="227"/>
        <w:rPr>
          <w:rFonts w:ascii="Arial" w:hAnsi="Arial" w:cs="Arial"/>
          <w:color w:val="000000"/>
        </w:rPr>
      </w:pPr>
      <w:r w:rsidRPr="00B4324B">
        <w:rPr>
          <w:rFonts w:ascii="Arial" w:hAnsi="Arial" w:cs="Arial"/>
          <w:color w:val="000000"/>
        </w:rPr>
        <w:lastRenderedPageBreak/>
        <w:t>pokrycie kosztów wyżywienia w trakcie wyjazdów na zawody, zgrupowania i konsultacje szkoleniowe zawodników,</w:t>
      </w:r>
    </w:p>
    <w:p w:rsidR="00D527C0" w:rsidRPr="00B4324B" w:rsidRDefault="00D527C0" w:rsidP="00B4324B">
      <w:pPr>
        <w:numPr>
          <w:ilvl w:val="0"/>
          <w:numId w:val="3"/>
        </w:numPr>
        <w:ind w:left="1020" w:hanging="227"/>
        <w:rPr>
          <w:rFonts w:ascii="Arial" w:hAnsi="Arial" w:cs="Arial"/>
          <w:color w:val="000000"/>
        </w:rPr>
      </w:pPr>
      <w:r w:rsidRPr="00B4324B">
        <w:rPr>
          <w:rFonts w:ascii="Arial" w:hAnsi="Arial" w:cs="Arial"/>
          <w:color w:val="000000"/>
        </w:rPr>
        <w:t>pokrycie kosztów noclegów podczas wyjazdów na zawody, zgrupowania i konsultacje szkoleniowe zawodników,</w:t>
      </w:r>
    </w:p>
    <w:p w:rsidR="00D527C0" w:rsidRPr="00B4324B" w:rsidRDefault="00D527C0" w:rsidP="00B4324B">
      <w:pPr>
        <w:numPr>
          <w:ilvl w:val="0"/>
          <w:numId w:val="3"/>
        </w:numPr>
        <w:ind w:left="1020" w:hanging="227"/>
        <w:rPr>
          <w:rFonts w:ascii="Arial" w:hAnsi="Arial" w:cs="Arial"/>
          <w:color w:val="000000"/>
        </w:rPr>
      </w:pPr>
      <w:r w:rsidRPr="00B4324B">
        <w:rPr>
          <w:rFonts w:ascii="Arial" w:hAnsi="Arial" w:cs="Arial"/>
          <w:color w:val="000000"/>
        </w:rPr>
        <w:t>wynagrodzenia sędziowskie,</w:t>
      </w:r>
    </w:p>
    <w:p w:rsidR="00D527C0" w:rsidRPr="00B4324B" w:rsidRDefault="00D527C0" w:rsidP="00B4324B">
      <w:pPr>
        <w:numPr>
          <w:ilvl w:val="0"/>
          <w:numId w:val="3"/>
        </w:numPr>
        <w:ind w:left="1020" w:hanging="227"/>
        <w:rPr>
          <w:rFonts w:ascii="Arial" w:hAnsi="Arial" w:cs="Arial"/>
          <w:color w:val="000000"/>
        </w:rPr>
      </w:pPr>
      <w:r w:rsidRPr="00B4324B">
        <w:rPr>
          <w:rFonts w:ascii="Arial" w:hAnsi="Arial" w:cs="Arial"/>
          <w:color w:val="000000"/>
        </w:rPr>
        <w:t>pokrycie kosztów paliwa – w przypadku posiadania pojazdów przez zleceniobiorcę (wyjazdy na zawody sportowe, przewóz sprzętu sportowego),</w:t>
      </w:r>
    </w:p>
    <w:p w:rsidR="00D527C0" w:rsidRPr="00B4324B" w:rsidRDefault="00D527C0" w:rsidP="00B4324B">
      <w:pPr>
        <w:numPr>
          <w:ilvl w:val="0"/>
          <w:numId w:val="3"/>
        </w:numPr>
        <w:ind w:left="1020" w:hanging="227"/>
        <w:rPr>
          <w:rFonts w:ascii="Arial" w:hAnsi="Arial" w:cs="Arial"/>
          <w:color w:val="000000"/>
        </w:rPr>
      </w:pPr>
      <w:r w:rsidRPr="00B4324B">
        <w:rPr>
          <w:rFonts w:ascii="Arial" w:hAnsi="Arial" w:cs="Arial"/>
          <w:color w:val="000000"/>
        </w:rPr>
        <w:t>koszty wynajmu obiektów sportowych,</w:t>
      </w:r>
    </w:p>
    <w:p w:rsidR="00D527C0" w:rsidRPr="00B4324B" w:rsidRDefault="00D527C0" w:rsidP="00B4324B">
      <w:pPr>
        <w:numPr>
          <w:ilvl w:val="0"/>
          <w:numId w:val="3"/>
        </w:numPr>
        <w:ind w:left="1020" w:hanging="227"/>
        <w:rPr>
          <w:rFonts w:ascii="Arial" w:hAnsi="Arial" w:cs="Arial"/>
          <w:color w:val="000000"/>
        </w:rPr>
      </w:pPr>
      <w:r w:rsidRPr="00B4324B">
        <w:rPr>
          <w:rFonts w:ascii="Arial" w:hAnsi="Arial" w:cs="Arial"/>
          <w:color w:val="000000"/>
        </w:rPr>
        <w:t>koszty użytkowania bazy sportowej (w części dotyczącej realizacji zadania),</w:t>
      </w:r>
    </w:p>
    <w:p w:rsidR="00D527C0" w:rsidRPr="00B4324B" w:rsidRDefault="00D527C0" w:rsidP="00B4324B">
      <w:pPr>
        <w:numPr>
          <w:ilvl w:val="0"/>
          <w:numId w:val="3"/>
        </w:numPr>
        <w:ind w:left="1020" w:hanging="227"/>
        <w:rPr>
          <w:rFonts w:ascii="Arial" w:hAnsi="Arial" w:cs="Arial"/>
          <w:color w:val="000000"/>
        </w:rPr>
      </w:pPr>
      <w:r w:rsidRPr="00B4324B">
        <w:rPr>
          <w:rFonts w:ascii="Arial" w:hAnsi="Arial" w:cs="Arial"/>
          <w:color w:val="000000"/>
        </w:rPr>
        <w:t>obsługa medyczna podczas imprez sportowych i rekreacyjno-sportowych,</w:t>
      </w:r>
    </w:p>
    <w:p w:rsidR="00D527C0" w:rsidRPr="00B4324B" w:rsidRDefault="00D527C0" w:rsidP="00B4324B">
      <w:pPr>
        <w:numPr>
          <w:ilvl w:val="0"/>
          <w:numId w:val="3"/>
        </w:numPr>
        <w:ind w:left="1020" w:hanging="227"/>
        <w:rPr>
          <w:rFonts w:ascii="Arial" w:hAnsi="Arial" w:cs="Arial"/>
          <w:color w:val="000000"/>
        </w:rPr>
      </w:pPr>
      <w:r w:rsidRPr="00B4324B">
        <w:rPr>
          <w:rFonts w:ascii="Arial" w:hAnsi="Arial" w:cs="Arial"/>
          <w:color w:val="000000"/>
        </w:rPr>
        <w:t>nagrody (organizacja zawodów sportowych i rekreacyjno-sportowych),</w:t>
      </w:r>
    </w:p>
    <w:p w:rsidR="00D527C0" w:rsidRPr="00B4324B" w:rsidRDefault="00D527C0" w:rsidP="00B4324B">
      <w:pPr>
        <w:numPr>
          <w:ilvl w:val="0"/>
          <w:numId w:val="3"/>
        </w:numPr>
        <w:tabs>
          <w:tab w:val="left" w:pos="1134"/>
        </w:tabs>
        <w:ind w:left="851" w:hanging="58"/>
        <w:rPr>
          <w:rFonts w:ascii="Arial" w:hAnsi="Arial" w:cs="Arial"/>
          <w:color w:val="000000"/>
        </w:rPr>
      </w:pPr>
      <w:r w:rsidRPr="00B4324B">
        <w:rPr>
          <w:rFonts w:ascii="Arial" w:hAnsi="Arial" w:cs="Arial"/>
          <w:color w:val="000000"/>
        </w:rPr>
        <w:t xml:space="preserve">ubezpieczenie imprez sportowych i rekreacyjno-sportowych, </w:t>
      </w:r>
    </w:p>
    <w:p w:rsidR="00D527C0" w:rsidRPr="00B4324B" w:rsidRDefault="00D527C0" w:rsidP="00B4324B">
      <w:pPr>
        <w:numPr>
          <w:ilvl w:val="0"/>
          <w:numId w:val="3"/>
        </w:numPr>
        <w:tabs>
          <w:tab w:val="left" w:pos="1134"/>
        </w:tabs>
        <w:ind w:left="851" w:hanging="58"/>
        <w:rPr>
          <w:rFonts w:ascii="Arial" w:hAnsi="Arial" w:cs="Arial"/>
          <w:color w:val="000000"/>
        </w:rPr>
      </w:pPr>
      <w:r w:rsidRPr="00B4324B">
        <w:rPr>
          <w:rFonts w:ascii="Arial" w:hAnsi="Arial" w:cs="Arial"/>
          <w:color w:val="000000"/>
        </w:rPr>
        <w:t>opłaty startowe, wpisowe,</w:t>
      </w:r>
    </w:p>
    <w:p w:rsidR="00D527C0" w:rsidRPr="00B4324B" w:rsidRDefault="00D527C0" w:rsidP="00B4324B">
      <w:pPr>
        <w:numPr>
          <w:ilvl w:val="0"/>
          <w:numId w:val="3"/>
        </w:numPr>
        <w:tabs>
          <w:tab w:val="left" w:pos="1134"/>
        </w:tabs>
        <w:rPr>
          <w:rFonts w:ascii="Arial" w:hAnsi="Arial" w:cs="Arial"/>
          <w:color w:val="000000"/>
        </w:rPr>
      </w:pPr>
      <w:r w:rsidRPr="00B4324B">
        <w:rPr>
          <w:rFonts w:ascii="Arial" w:hAnsi="Arial" w:cs="Arial"/>
          <w:color w:val="000000"/>
        </w:rPr>
        <w:t xml:space="preserve">obozy sportowe organizowane przez oferenta, </w:t>
      </w:r>
    </w:p>
    <w:p w:rsidR="00D527C0" w:rsidRPr="00B4324B" w:rsidRDefault="00D527C0" w:rsidP="00B4324B">
      <w:pPr>
        <w:numPr>
          <w:ilvl w:val="0"/>
          <w:numId w:val="3"/>
        </w:numPr>
        <w:tabs>
          <w:tab w:val="left" w:pos="1134"/>
        </w:tabs>
        <w:rPr>
          <w:rFonts w:ascii="Arial" w:hAnsi="Arial" w:cs="Arial"/>
          <w:color w:val="000000"/>
        </w:rPr>
      </w:pPr>
      <w:r w:rsidRPr="00B4324B">
        <w:rPr>
          <w:rFonts w:ascii="Arial" w:hAnsi="Arial" w:cs="Arial"/>
          <w:color w:val="000000"/>
        </w:rPr>
        <w:t>inne koszty bezpośrednio związane z realizowanym zadaniem (oferent określa, jakie).</w:t>
      </w:r>
    </w:p>
    <w:p w:rsidR="00D527C0" w:rsidRPr="00B4324B" w:rsidRDefault="00D527C0" w:rsidP="00B4324B">
      <w:pPr>
        <w:tabs>
          <w:tab w:val="left" w:pos="426"/>
        </w:tabs>
        <w:rPr>
          <w:rFonts w:ascii="Arial" w:hAnsi="Arial" w:cs="Arial"/>
          <w:color w:val="000000"/>
        </w:rPr>
      </w:pPr>
    </w:p>
    <w:p w:rsidR="00D527C0" w:rsidRPr="00B4324B" w:rsidRDefault="00D527C0" w:rsidP="00B4324B">
      <w:pPr>
        <w:pStyle w:val="Akapitzlist"/>
        <w:numPr>
          <w:ilvl w:val="0"/>
          <w:numId w:val="4"/>
        </w:numPr>
        <w:tabs>
          <w:tab w:val="left" w:pos="426"/>
          <w:tab w:val="left" w:pos="851"/>
        </w:tabs>
        <w:suppressAutoHyphens w:val="0"/>
        <w:rPr>
          <w:rFonts w:ascii="Arial" w:hAnsi="Arial" w:cs="Arial"/>
        </w:rPr>
      </w:pPr>
      <w:r w:rsidRPr="00B4324B">
        <w:rPr>
          <w:rFonts w:ascii="Arial" w:hAnsi="Arial" w:cs="Arial"/>
        </w:rPr>
        <w:t>Koszty związane z realizacją zadania (dotacja i wkład własny) nie mogą być przeznaczone na:</w:t>
      </w:r>
    </w:p>
    <w:p w:rsidR="00D527C0" w:rsidRPr="00B4324B" w:rsidRDefault="00D527C0" w:rsidP="00B4324B">
      <w:pPr>
        <w:pStyle w:val="Akapitzlist"/>
        <w:numPr>
          <w:ilvl w:val="0"/>
          <w:numId w:val="31"/>
        </w:numPr>
        <w:rPr>
          <w:rFonts w:ascii="Arial" w:hAnsi="Arial" w:cs="Arial"/>
        </w:rPr>
      </w:pPr>
      <w:r w:rsidRPr="00B4324B">
        <w:rPr>
          <w:rFonts w:ascii="Arial" w:hAnsi="Arial" w:cs="Arial"/>
        </w:rPr>
        <w:t>działalność gospodarczą,</w:t>
      </w:r>
    </w:p>
    <w:p w:rsidR="00D527C0" w:rsidRPr="00B4324B" w:rsidRDefault="00D527C0" w:rsidP="00B4324B">
      <w:pPr>
        <w:pStyle w:val="Akapitzlist"/>
        <w:numPr>
          <w:ilvl w:val="0"/>
          <w:numId w:val="31"/>
        </w:numPr>
        <w:rPr>
          <w:rFonts w:ascii="Arial" w:hAnsi="Arial" w:cs="Arial"/>
        </w:rPr>
      </w:pPr>
      <w:r w:rsidRPr="00B4324B">
        <w:rPr>
          <w:rFonts w:ascii="Arial" w:hAnsi="Arial" w:cs="Arial"/>
        </w:rPr>
        <w:t>pokrycie kosztów utrzymania biura organizacji starającej się o przyznanie dotacji, w tym także wydatków na wynagrodzenia pracowników, poza zakresem realizacji zadania,</w:t>
      </w:r>
    </w:p>
    <w:p w:rsidR="00D527C0" w:rsidRPr="00B4324B" w:rsidRDefault="00D527C0" w:rsidP="00B4324B">
      <w:pPr>
        <w:pStyle w:val="Akapitzlist"/>
        <w:numPr>
          <w:ilvl w:val="0"/>
          <w:numId w:val="31"/>
        </w:numPr>
        <w:rPr>
          <w:rFonts w:ascii="Arial" w:hAnsi="Arial" w:cs="Arial"/>
        </w:rPr>
      </w:pPr>
      <w:r w:rsidRPr="00B4324B">
        <w:rPr>
          <w:rFonts w:ascii="Arial" w:hAnsi="Arial" w:cs="Arial"/>
        </w:rPr>
        <w:t>działalność polityczną i religijną,</w:t>
      </w:r>
    </w:p>
    <w:p w:rsidR="00D527C0" w:rsidRPr="00B4324B" w:rsidRDefault="00D527C0" w:rsidP="00B4324B">
      <w:pPr>
        <w:pStyle w:val="Akapitzlist"/>
        <w:numPr>
          <w:ilvl w:val="0"/>
          <w:numId w:val="31"/>
        </w:numPr>
        <w:rPr>
          <w:rFonts w:ascii="Arial" w:hAnsi="Arial" w:cs="Arial"/>
        </w:rPr>
      </w:pPr>
      <w:r w:rsidRPr="00B4324B">
        <w:rPr>
          <w:rFonts w:ascii="Arial" w:hAnsi="Arial" w:cs="Arial"/>
        </w:rPr>
        <w:t>udzielanie pomocy finansowej osobom prawnym lub fizycznym,</w:t>
      </w:r>
    </w:p>
    <w:p w:rsidR="00D527C0" w:rsidRPr="00B4324B" w:rsidRDefault="00D527C0" w:rsidP="00B4324B">
      <w:pPr>
        <w:pStyle w:val="Akapitzlist"/>
        <w:numPr>
          <w:ilvl w:val="0"/>
          <w:numId w:val="31"/>
        </w:numPr>
        <w:rPr>
          <w:rFonts w:ascii="Arial" w:hAnsi="Arial" w:cs="Arial"/>
        </w:rPr>
      </w:pPr>
      <w:r w:rsidRPr="00B4324B">
        <w:rPr>
          <w:rFonts w:ascii="Arial" w:hAnsi="Arial" w:cs="Arial"/>
        </w:rPr>
        <w:t>opłaty i kary umowne,</w:t>
      </w:r>
    </w:p>
    <w:p w:rsidR="00D527C0" w:rsidRPr="00B4324B" w:rsidRDefault="00D527C0" w:rsidP="00B4324B">
      <w:pPr>
        <w:pStyle w:val="Akapitzlist"/>
        <w:numPr>
          <w:ilvl w:val="0"/>
          <w:numId w:val="31"/>
        </w:numPr>
        <w:rPr>
          <w:rFonts w:ascii="Arial" w:hAnsi="Arial" w:cs="Arial"/>
        </w:rPr>
      </w:pPr>
      <w:r w:rsidRPr="00B4324B">
        <w:rPr>
          <w:rFonts w:ascii="Arial" w:hAnsi="Arial" w:cs="Arial"/>
        </w:rPr>
        <w:t>koszty transferu zawodnika z innego klubu sportowego,</w:t>
      </w:r>
    </w:p>
    <w:p w:rsidR="00D527C0" w:rsidRPr="00B4324B" w:rsidRDefault="00D527C0" w:rsidP="00B4324B">
      <w:pPr>
        <w:pStyle w:val="Akapitzlist"/>
        <w:numPr>
          <w:ilvl w:val="0"/>
          <w:numId w:val="31"/>
        </w:numPr>
        <w:rPr>
          <w:rFonts w:ascii="Arial" w:hAnsi="Arial" w:cs="Arial"/>
          <w:color w:val="000000" w:themeColor="text1"/>
        </w:rPr>
      </w:pPr>
      <w:r w:rsidRPr="00B4324B">
        <w:rPr>
          <w:rFonts w:ascii="Arial" w:hAnsi="Arial" w:cs="Arial"/>
          <w:color w:val="000000" w:themeColor="text1"/>
        </w:rPr>
        <w:t>podatek od towarów i usług, jeżeli oferent jest czynnym podatnikiem podatku od towarów i usług i w ramach realizowanego zadania korzysta z możliwości odliczania podatku VAT,</w:t>
      </w:r>
    </w:p>
    <w:p w:rsidR="00D527C0" w:rsidRPr="00B4324B" w:rsidRDefault="00D527C0" w:rsidP="00B4324B">
      <w:pPr>
        <w:pStyle w:val="Akapitzlist"/>
        <w:numPr>
          <w:ilvl w:val="0"/>
          <w:numId w:val="31"/>
        </w:numPr>
        <w:rPr>
          <w:rFonts w:ascii="Arial" w:hAnsi="Arial" w:cs="Arial"/>
        </w:rPr>
      </w:pPr>
      <w:r w:rsidRPr="00B4324B">
        <w:rPr>
          <w:rFonts w:ascii="Arial" w:hAnsi="Arial" w:cs="Arial"/>
        </w:rPr>
        <w:t>remont i adaptację pomieszczeń,</w:t>
      </w:r>
    </w:p>
    <w:p w:rsidR="00D527C0" w:rsidRPr="00B4324B" w:rsidRDefault="00D527C0" w:rsidP="00B4324B">
      <w:pPr>
        <w:pStyle w:val="Akapitzlist"/>
        <w:numPr>
          <w:ilvl w:val="0"/>
          <w:numId w:val="31"/>
        </w:numPr>
        <w:rPr>
          <w:rFonts w:ascii="Arial" w:hAnsi="Arial" w:cs="Arial"/>
        </w:rPr>
      </w:pPr>
      <w:r w:rsidRPr="00B4324B">
        <w:rPr>
          <w:rFonts w:ascii="Arial" w:hAnsi="Arial" w:cs="Arial"/>
        </w:rPr>
        <w:t>zakup środków trwałych i wydatki inwestycyjne,</w:t>
      </w:r>
    </w:p>
    <w:p w:rsidR="00D527C0" w:rsidRPr="00B4324B" w:rsidRDefault="00D527C0" w:rsidP="00B4324B">
      <w:pPr>
        <w:pStyle w:val="Akapitzlist"/>
        <w:numPr>
          <w:ilvl w:val="0"/>
          <w:numId w:val="31"/>
        </w:numPr>
        <w:rPr>
          <w:rFonts w:ascii="Arial" w:hAnsi="Arial" w:cs="Arial"/>
        </w:rPr>
      </w:pPr>
      <w:r w:rsidRPr="00B4324B">
        <w:rPr>
          <w:rFonts w:ascii="Arial" w:hAnsi="Arial" w:cs="Arial"/>
        </w:rPr>
        <w:t>zakup gruntów,</w:t>
      </w:r>
    </w:p>
    <w:p w:rsidR="00D527C0" w:rsidRPr="00B4324B" w:rsidRDefault="00D527C0" w:rsidP="00B4324B">
      <w:pPr>
        <w:pStyle w:val="Akapitzlist"/>
        <w:numPr>
          <w:ilvl w:val="0"/>
          <w:numId w:val="31"/>
        </w:numPr>
        <w:rPr>
          <w:rFonts w:ascii="Arial" w:hAnsi="Arial" w:cs="Arial"/>
        </w:rPr>
      </w:pPr>
      <w:r w:rsidRPr="00B4324B">
        <w:rPr>
          <w:rFonts w:ascii="Arial" w:hAnsi="Arial" w:cs="Arial"/>
        </w:rPr>
        <w:t>wydatki poniesione na przygotowanie oferty,</w:t>
      </w:r>
    </w:p>
    <w:p w:rsidR="00D527C0" w:rsidRPr="00B4324B" w:rsidRDefault="00D527C0" w:rsidP="00B4324B">
      <w:pPr>
        <w:pStyle w:val="Akapitzlist"/>
        <w:numPr>
          <w:ilvl w:val="0"/>
          <w:numId w:val="31"/>
        </w:numPr>
        <w:rPr>
          <w:rFonts w:ascii="Arial" w:hAnsi="Arial" w:cs="Arial"/>
        </w:rPr>
      </w:pPr>
      <w:r w:rsidRPr="00B4324B">
        <w:rPr>
          <w:rFonts w:ascii="Arial" w:hAnsi="Arial" w:cs="Arial"/>
          <w:color w:val="000000"/>
        </w:rPr>
        <w:t>opłaty i wydatki oferenta niezwiązane bezpośrednio z realizacją zadania (np. składki członkowskie, licencyjne itp.),</w:t>
      </w:r>
    </w:p>
    <w:p w:rsidR="00D527C0" w:rsidRPr="00B4324B" w:rsidRDefault="00D527C0" w:rsidP="00B4324B">
      <w:pPr>
        <w:pStyle w:val="Akapitzlist"/>
        <w:numPr>
          <w:ilvl w:val="0"/>
          <w:numId w:val="31"/>
        </w:numPr>
        <w:rPr>
          <w:rFonts w:ascii="Arial" w:hAnsi="Arial" w:cs="Arial"/>
        </w:rPr>
      </w:pPr>
      <w:r w:rsidRPr="00B4324B">
        <w:rPr>
          <w:rFonts w:ascii="Arial" w:hAnsi="Arial" w:cs="Arial"/>
          <w:color w:val="000000"/>
        </w:rPr>
        <w:t>zakup tzw. „wyżywienia śmieciowego” (np. chipsy, słodzone napoje gazowane, napoje zawierające kofeinę, napoje energetyzujące, żywność typu fast- food), suplementów diety, odżywek dla sportowców, witamin oraz lekarstw.</w:t>
      </w:r>
    </w:p>
    <w:p w:rsidR="00D527C0" w:rsidRPr="00B4324B" w:rsidRDefault="00D527C0" w:rsidP="00B4324B">
      <w:pPr>
        <w:pStyle w:val="Akapitzlist"/>
        <w:tabs>
          <w:tab w:val="left" w:pos="-426"/>
          <w:tab w:val="left" w:pos="142"/>
        </w:tabs>
        <w:ind w:left="709" w:hanging="283"/>
        <w:rPr>
          <w:rFonts w:ascii="Arial" w:hAnsi="Arial" w:cs="Arial"/>
          <w:b/>
        </w:rPr>
      </w:pPr>
    </w:p>
    <w:p w:rsidR="00D527C0" w:rsidRPr="00B4324B" w:rsidRDefault="00D527C0" w:rsidP="00B4324B">
      <w:pPr>
        <w:pStyle w:val="Akapitzlist"/>
        <w:numPr>
          <w:ilvl w:val="0"/>
          <w:numId w:val="4"/>
        </w:numPr>
        <w:rPr>
          <w:rFonts w:ascii="Arial" w:eastAsia="Calibri" w:hAnsi="Arial" w:cs="Arial"/>
        </w:rPr>
      </w:pPr>
      <w:r w:rsidRPr="00B4324B">
        <w:rPr>
          <w:rFonts w:ascii="Arial" w:eastAsia="Calibri" w:hAnsi="Arial" w:cs="Arial"/>
        </w:rPr>
        <w:t xml:space="preserve">Jeżeli w ramach zadania wykorzystywane są samochody prywatne do rozliczenia kosztów stosuje się przepisy Rozporządzenia Ministra Infrastruktury z dnia 25 marca 2002 roku w </w:t>
      </w:r>
      <w:r w:rsidRPr="00B4324B">
        <w:rPr>
          <w:rFonts w:ascii="Arial" w:hAnsi="Arial" w:cs="Arial"/>
        </w:rPr>
        <w:t>sprawie warunków ustalania oraz sposobu dokonywania</w:t>
      </w:r>
      <w:r w:rsidRPr="00B4324B">
        <w:rPr>
          <w:rFonts w:ascii="Arial" w:hAnsi="Arial" w:cs="Arial"/>
          <w:i/>
          <w:iCs/>
        </w:rPr>
        <w:t xml:space="preserve"> </w:t>
      </w:r>
      <w:r w:rsidRPr="00B4324B">
        <w:rPr>
          <w:rStyle w:val="Uwydatnienie"/>
          <w:rFonts w:ascii="Arial" w:eastAsia="Microsoft YaHei" w:hAnsi="Arial" w:cs="Arial"/>
          <w:i w:val="0"/>
          <w:iCs w:val="0"/>
        </w:rPr>
        <w:t>zwrotu kosztów używania do celów służbowych samochodów</w:t>
      </w:r>
      <w:r w:rsidRPr="00B4324B">
        <w:rPr>
          <w:rFonts w:ascii="Arial" w:hAnsi="Arial" w:cs="Arial"/>
          <w:i/>
          <w:iCs/>
        </w:rPr>
        <w:t xml:space="preserve"> </w:t>
      </w:r>
      <w:r w:rsidRPr="00B4324B">
        <w:rPr>
          <w:rFonts w:ascii="Arial" w:hAnsi="Arial" w:cs="Arial"/>
        </w:rPr>
        <w:t>osobowych, motocykli i motorowerów niebędących własnością pracodawcy (Dz. U. Nr 27, poz. 271 z </w:t>
      </w:r>
      <w:proofErr w:type="spellStart"/>
      <w:r w:rsidRPr="00B4324B">
        <w:rPr>
          <w:rFonts w:ascii="Arial" w:hAnsi="Arial" w:cs="Arial"/>
        </w:rPr>
        <w:t>późn</w:t>
      </w:r>
      <w:proofErr w:type="spellEnd"/>
      <w:r w:rsidRPr="00B4324B">
        <w:rPr>
          <w:rFonts w:ascii="Arial" w:hAnsi="Arial" w:cs="Arial"/>
        </w:rPr>
        <w:t>. zm.).</w:t>
      </w:r>
    </w:p>
    <w:p w:rsidR="00D527C0" w:rsidRPr="00B4324B" w:rsidRDefault="00D527C0" w:rsidP="00B4324B">
      <w:pPr>
        <w:pStyle w:val="Akapitzlist"/>
        <w:ind w:left="360"/>
        <w:rPr>
          <w:rFonts w:ascii="Arial" w:eastAsia="Calibri" w:hAnsi="Arial" w:cs="Arial"/>
        </w:rPr>
      </w:pPr>
    </w:p>
    <w:p w:rsidR="00D527C0" w:rsidRPr="00B4324B" w:rsidRDefault="00D527C0" w:rsidP="00B4324B">
      <w:pPr>
        <w:numPr>
          <w:ilvl w:val="0"/>
          <w:numId w:val="4"/>
        </w:numPr>
        <w:rPr>
          <w:rFonts w:ascii="Arial" w:hAnsi="Arial" w:cs="Arial"/>
          <w:color w:val="000000"/>
        </w:rPr>
      </w:pPr>
      <w:r w:rsidRPr="00B4324B">
        <w:rPr>
          <w:rFonts w:ascii="Arial" w:hAnsi="Arial" w:cs="Arial"/>
          <w:color w:val="000000"/>
        </w:rPr>
        <w:t>Wydatki poniesione z własnych środków lub innych źródeł na realizację zadań przed rozstrzygnięciem konkursu stanowią koszt kwalifikowany, jeżeli tak stanowi umowa.</w:t>
      </w:r>
    </w:p>
    <w:p w:rsidR="00D527C0" w:rsidRPr="00B4324B" w:rsidRDefault="00D527C0" w:rsidP="00B4324B">
      <w:pPr>
        <w:ind w:left="720"/>
        <w:rPr>
          <w:rFonts w:ascii="Arial" w:eastAsia="Times New Roman" w:hAnsi="Arial" w:cs="Arial"/>
        </w:rPr>
      </w:pPr>
    </w:p>
    <w:p w:rsidR="00D527C0" w:rsidRPr="00B4324B" w:rsidRDefault="00D527C0" w:rsidP="00B4324B">
      <w:pPr>
        <w:numPr>
          <w:ilvl w:val="0"/>
          <w:numId w:val="4"/>
        </w:numPr>
        <w:tabs>
          <w:tab w:val="clear" w:pos="0"/>
          <w:tab w:val="num" w:pos="426"/>
        </w:tabs>
        <w:ind w:left="426" w:hanging="426"/>
        <w:rPr>
          <w:rFonts w:ascii="Arial" w:hAnsi="Arial" w:cs="Arial"/>
          <w:b/>
        </w:rPr>
      </w:pPr>
      <w:r w:rsidRPr="00B4324B">
        <w:rPr>
          <w:rFonts w:ascii="Arial" w:eastAsia="Times New Roman" w:hAnsi="Arial" w:cs="Arial"/>
        </w:rPr>
        <w:t>S</w:t>
      </w:r>
      <w:r w:rsidRPr="00B4324B">
        <w:rPr>
          <w:rFonts w:ascii="Arial" w:eastAsia="Times New Roman" w:hAnsi="Arial" w:cs="Arial"/>
          <w:lang w:eastAsia="pl-PL"/>
        </w:rPr>
        <w:t xml:space="preserve">zczegółowe warunki przyznania dotacji na realizację zadania publicznego, tryb płatności, sposób rozliczenia udzielonej dotacji, zostaną określone w umowie zawartej na podstawie art. 16 ust.1 ustawy o działalności pożytku publicznego i o wolontariacie oraz Rozporządzenia Przewodniczącego Komitetu do Spraw Pożytku Publicznego </w:t>
      </w:r>
      <w:r w:rsidRPr="00B4324B">
        <w:rPr>
          <w:rFonts w:ascii="Arial" w:eastAsia="Times New Roman" w:hAnsi="Arial" w:cs="Arial"/>
          <w:lang w:eastAsia="ar-SA"/>
        </w:rPr>
        <w:t xml:space="preserve">z dnia 24 października 2018 r. w sprawie wzorów ofert i ramowych wzorów umów dotyczących realizacji zadań publicznych oraz wzorów sprawozdań z wykonania tych zadań (Dz. U. z 2018 r., poz. 2057). </w:t>
      </w:r>
    </w:p>
    <w:p w:rsidR="00D527C0" w:rsidRPr="00B4324B" w:rsidRDefault="00D527C0" w:rsidP="00B4324B">
      <w:pPr>
        <w:pStyle w:val="Akapitzlist1"/>
        <w:ind w:left="0"/>
        <w:rPr>
          <w:rFonts w:ascii="Arial" w:hAnsi="Arial" w:cs="Arial"/>
          <w:b/>
        </w:rPr>
      </w:pPr>
    </w:p>
    <w:p w:rsidR="00D527C0" w:rsidRPr="00B4324B" w:rsidRDefault="00D527C0" w:rsidP="00B4324B">
      <w:pPr>
        <w:pStyle w:val="Akapitzlist1"/>
        <w:ind w:left="0"/>
        <w:rPr>
          <w:rFonts w:ascii="Arial" w:hAnsi="Arial" w:cs="Arial"/>
          <w:b/>
        </w:rPr>
      </w:pPr>
    </w:p>
    <w:p w:rsidR="00D527C0" w:rsidRPr="00B4324B" w:rsidRDefault="00D527C0" w:rsidP="00B4324B">
      <w:pPr>
        <w:pStyle w:val="Nagwek2"/>
      </w:pPr>
      <w:r w:rsidRPr="00B4324B">
        <w:t>Rozdział III. Termin i warunki realizacji zadania publicznego</w:t>
      </w:r>
    </w:p>
    <w:p w:rsidR="00D527C0" w:rsidRPr="00B4324B" w:rsidRDefault="00D527C0" w:rsidP="00B4324B">
      <w:pPr>
        <w:rPr>
          <w:rFonts w:ascii="Arial" w:hAnsi="Arial" w:cs="Arial"/>
          <w:b/>
        </w:rPr>
      </w:pPr>
    </w:p>
    <w:p w:rsidR="00D527C0" w:rsidRPr="00B4324B" w:rsidRDefault="00D527C0" w:rsidP="00B4324B">
      <w:pPr>
        <w:numPr>
          <w:ilvl w:val="0"/>
          <w:numId w:val="7"/>
        </w:numPr>
        <w:contextualSpacing/>
        <w:rPr>
          <w:rFonts w:ascii="Arial" w:hAnsi="Arial" w:cs="Arial"/>
        </w:rPr>
      </w:pPr>
      <w:r w:rsidRPr="00B4324B">
        <w:rPr>
          <w:rFonts w:ascii="Arial" w:eastAsia="Times New Roman" w:hAnsi="Arial" w:cs="Arial"/>
        </w:rPr>
        <w:t>Oferenci zobowiązani są uwzględnić w ofertach obowiązujące wytyczne przeciwepidemiczne oraz wszelkie ograniczenia, nakazy i zakazy ustalone w przepisach prawa powszechnie obowiązującego.</w:t>
      </w:r>
    </w:p>
    <w:p w:rsidR="00D527C0" w:rsidRPr="00B4324B" w:rsidRDefault="00D527C0" w:rsidP="00B4324B">
      <w:pPr>
        <w:contextualSpacing/>
        <w:rPr>
          <w:rFonts w:ascii="Arial" w:hAnsi="Arial" w:cs="Arial"/>
        </w:rPr>
      </w:pPr>
    </w:p>
    <w:p w:rsidR="00D527C0" w:rsidRPr="00B4324B" w:rsidRDefault="00D527C0" w:rsidP="00B4324B">
      <w:pPr>
        <w:numPr>
          <w:ilvl w:val="0"/>
          <w:numId w:val="7"/>
        </w:numPr>
        <w:contextualSpacing/>
        <w:rPr>
          <w:rFonts w:ascii="Arial" w:eastAsia="Times New Roman" w:hAnsi="Arial" w:cs="Arial"/>
        </w:rPr>
      </w:pPr>
      <w:r w:rsidRPr="00B4324B">
        <w:rPr>
          <w:rFonts w:ascii="Arial" w:eastAsia="Times New Roman" w:hAnsi="Arial" w:cs="Arial"/>
        </w:rPr>
        <w:t xml:space="preserve">Podmioty realizujące zadania zobowiązuje się do bezwzględnego monitorowania i przestrzegania obowiązujących wytycznych przeciwepidemicznych oraz wszelkich ograniczeń, nakazów i zakazów ustalonych w przepisach prawa powszechnie obowiązującego. </w:t>
      </w:r>
    </w:p>
    <w:p w:rsidR="00D527C0" w:rsidRPr="00B4324B" w:rsidRDefault="00D527C0" w:rsidP="00B4324B">
      <w:pPr>
        <w:pStyle w:val="Akapitzlist"/>
        <w:rPr>
          <w:rFonts w:ascii="Arial" w:hAnsi="Arial" w:cs="Arial"/>
          <w:color w:val="000000" w:themeColor="text1"/>
        </w:rPr>
      </w:pPr>
    </w:p>
    <w:p w:rsidR="00D527C0" w:rsidRPr="00B4324B" w:rsidRDefault="00D527C0" w:rsidP="00B4324B">
      <w:pPr>
        <w:numPr>
          <w:ilvl w:val="0"/>
          <w:numId w:val="7"/>
        </w:numPr>
        <w:contextualSpacing/>
        <w:rPr>
          <w:rFonts w:ascii="Arial" w:eastAsia="Times New Roman" w:hAnsi="Arial" w:cs="Arial"/>
          <w:color w:val="000000" w:themeColor="text1"/>
        </w:rPr>
      </w:pPr>
      <w:r w:rsidRPr="00B4324B">
        <w:rPr>
          <w:rFonts w:ascii="Arial" w:eastAsia="Times New Roman" w:hAnsi="Arial" w:cs="Arial"/>
          <w:color w:val="000000" w:themeColor="text1"/>
        </w:rPr>
        <w:t xml:space="preserve">W przypadku braku możliwości realizacji zadania publicznego, wynikającymi w związku z wprowadzonymi wytycznymi </w:t>
      </w:r>
      <w:r w:rsidRPr="00B4324B">
        <w:rPr>
          <w:rFonts w:ascii="Arial" w:eastAsia="Times New Roman" w:hAnsi="Arial" w:cs="Arial"/>
        </w:rPr>
        <w:t xml:space="preserve">przeciwepidemicznymi oraz wszelkimi ograniczeniami, nakazami i zakazami ustalonymi w przepisach prawa powszechnie obowiązującego, </w:t>
      </w:r>
      <w:r w:rsidRPr="00B4324B">
        <w:rPr>
          <w:rFonts w:ascii="Arial" w:eastAsia="Times New Roman" w:hAnsi="Arial" w:cs="Arial"/>
          <w:color w:val="000000" w:themeColor="text1"/>
        </w:rPr>
        <w:t>Zleceniobiorcy  zobowiązani są do nie zaciągania zobowiązań i niezwłocznego powiadomienia Zleceniodawcy o zagrożeniu wykonania umowy.</w:t>
      </w:r>
    </w:p>
    <w:p w:rsidR="00D527C0" w:rsidRPr="00B4324B" w:rsidRDefault="00D527C0" w:rsidP="00B4324B">
      <w:pPr>
        <w:pStyle w:val="Akapitzlist"/>
        <w:rPr>
          <w:rFonts w:ascii="Arial" w:hAnsi="Arial" w:cs="Arial"/>
          <w:color w:val="000000" w:themeColor="text1"/>
        </w:rPr>
      </w:pPr>
    </w:p>
    <w:p w:rsidR="00D527C0" w:rsidRPr="00B4324B" w:rsidRDefault="00D527C0" w:rsidP="00B4324B">
      <w:pPr>
        <w:numPr>
          <w:ilvl w:val="0"/>
          <w:numId w:val="7"/>
        </w:numPr>
        <w:contextualSpacing/>
        <w:rPr>
          <w:rFonts w:ascii="Arial" w:eastAsia="Times New Roman" w:hAnsi="Arial" w:cs="Arial"/>
          <w:color w:val="000000" w:themeColor="text1"/>
        </w:rPr>
      </w:pPr>
      <w:r w:rsidRPr="00B4324B">
        <w:rPr>
          <w:rFonts w:ascii="Arial" w:eastAsia="Times New Roman" w:hAnsi="Arial" w:cs="Arial"/>
          <w:color w:val="000000" w:themeColor="text1"/>
        </w:rPr>
        <w:t xml:space="preserve">W przypadku wystąpienia okoliczności uniemożliwiających wykonanie zadania publicznego w związku z wprowadzonymi wytycznymi </w:t>
      </w:r>
      <w:r w:rsidRPr="00B4324B">
        <w:rPr>
          <w:rFonts w:ascii="Arial" w:eastAsia="Times New Roman" w:hAnsi="Arial" w:cs="Arial"/>
        </w:rPr>
        <w:t xml:space="preserve">przeciwepidemicznymi oraz wszelkimi ograniczeniami, nakazami i zakazami ustalonymi w przepisach prawa powszechnie obowiązującego, </w:t>
      </w:r>
      <w:r w:rsidRPr="00B4324B">
        <w:rPr>
          <w:rFonts w:ascii="Arial" w:eastAsia="Times New Roman" w:hAnsi="Arial" w:cs="Arial"/>
          <w:color w:val="000000" w:themeColor="text1"/>
        </w:rPr>
        <w:t xml:space="preserve">umowa dotacyjna może być rozwiązana na mocy porozumienia stron.   </w:t>
      </w:r>
    </w:p>
    <w:p w:rsidR="00D527C0" w:rsidRPr="00B4324B" w:rsidRDefault="00D527C0" w:rsidP="00B4324B">
      <w:pPr>
        <w:pStyle w:val="Akapitzlist"/>
        <w:rPr>
          <w:rFonts w:ascii="Arial" w:hAnsi="Arial" w:cs="Arial"/>
          <w:color w:val="000000" w:themeColor="text1"/>
        </w:rPr>
      </w:pPr>
    </w:p>
    <w:p w:rsidR="00D527C0" w:rsidRPr="00B4324B" w:rsidRDefault="00D527C0" w:rsidP="00B4324B">
      <w:pPr>
        <w:numPr>
          <w:ilvl w:val="0"/>
          <w:numId w:val="7"/>
        </w:numPr>
        <w:contextualSpacing/>
        <w:rPr>
          <w:rFonts w:ascii="Arial" w:eastAsia="Microsoft YaHei" w:hAnsi="Arial" w:cs="Arial"/>
        </w:rPr>
      </w:pPr>
      <w:r w:rsidRPr="00B4324B">
        <w:rPr>
          <w:rFonts w:ascii="Arial" w:eastAsia="Microsoft YaHei" w:hAnsi="Arial" w:cs="Arial"/>
          <w:iCs/>
        </w:rPr>
        <w:t>Realizując zadanie publiczne Zleceniobiorca zobowiązany jest do zapewnienia dostępności architektonicznej, cyfrowej oraz informacyjno-komunikacyjnej, osobom ze szczególnymi potrzebami, w taki sposób, aby nie wykluczało z uczestnictwa w nim osób ze specjalnymi potrzebami co najmniej w zakresie określonym przez minimalne wymagania, o których mowa w art. 6 ustawy z dnia 19 lipca 2019 roku o zapewnieniu dostępności osobom ze szczególnymi potrzebami (Dz. U. z 2022 poz. 2240).</w:t>
      </w:r>
    </w:p>
    <w:p w:rsidR="00D527C0" w:rsidRPr="00B4324B" w:rsidRDefault="00D527C0" w:rsidP="00B4324B">
      <w:pPr>
        <w:contextualSpacing/>
        <w:rPr>
          <w:rFonts w:ascii="Arial" w:eastAsia="Microsoft YaHei" w:hAnsi="Arial" w:cs="Arial"/>
        </w:rPr>
      </w:pPr>
    </w:p>
    <w:p w:rsidR="00D527C0" w:rsidRPr="00B4324B" w:rsidRDefault="00D527C0" w:rsidP="00B4324B">
      <w:pPr>
        <w:pStyle w:val="Akapitzlist"/>
        <w:numPr>
          <w:ilvl w:val="0"/>
          <w:numId w:val="7"/>
        </w:numPr>
        <w:rPr>
          <w:rFonts w:ascii="Arial" w:hAnsi="Arial" w:cs="Arial"/>
        </w:rPr>
      </w:pPr>
      <w:r w:rsidRPr="00B4324B">
        <w:rPr>
          <w:rFonts w:ascii="Arial" w:hAnsi="Arial" w:cs="Arial"/>
          <w:color w:val="000000" w:themeColor="text1"/>
        </w:rPr>
        <w:t xml:space="preserve">Zadanie publiczne winno być realizowane w roku 2023 z zastrzeżeniem, że szczegółowe terminy realizacji zadań określone zostaną w umowach zawartych pomiędzy oferentami a Gminą Miasto </w:t>
      </w:r>
      <w:r w:rsidRPr="00B4324B">
        <w:rPr>
          <w:rFonts w:ascii="Arial" w:hAnsi="Arial" w:cs="Arial"/>
        </w:rPr>
        <w:t>Włocławek.</w:t>
      </w:r>
    </w:p>
    <w:p w:rsidR="00D527C0" w:rsidRPr="00B4324B" w:rsidRDefault="00D527C0" w:rsidP="00B4324B">
      <w:pPr>
        <w:pStyle w:val="Akapitzlist"/>
        <w:ind w:left="360"/>
        <w:rPr>
          <w:rFonts w:ascii="Arial" w:hAnsi="Arial" w:cs="Arial"/>
        </w:rPr>
      </w:pPr>
    </w:p>
    <w:p w:rsidR="00D527C0" w:rsidRPr="00B4324B" w:rsidRDefault="00D527C0" w:rsidP="00B4324B">
      <w:pPr>
        <w:pStyle w:val="Akapitzlist"/>
        <w:numPr>
          <w:ilvl w:val="0"/>
          <w:numId w:val="7"/>
        </w:numPr>
        <w:rPr>
          <w:rFonts w:ascii="Arial" w:hAnsi="Arial" w:cs="Arial"/>
        </w:rPr>
      </w:pPr>
      <w:r w:rsidRPr="00B4324B">
        <w:rPr>
          <w:rFonts w:ascii="Arial" w:hAnsi="Arial" w:cs="Arial"/>
        </w:rPr>
        <w:t>Zadanie publiczne winno być wykonane dla jak największej liczby potencjalnych odbiorców z terenu Miasta Włocławek.</w:t>
      </w:r>
    </w:p>
    <w:p w:rsidR="00D527C0" w:rsidRPr="00B4324B" w:rsidRDefault="00D527C0" w:rsidP="00B4324B">
      <w:pPr>
        <w:pStyle w:val="Akapitzlist"/>
        <w:rPr>
          <w:rFonts w:ascii="Arial" w:hAnsi="Arial" w:cs="Arial"/>
        </w:rPr>
      </w:pPr>
    </w:p>
    <w:p w:rsidR="00D527C0" w:rsidRPr="00B4324B" w:rsidRDefault="00D527C0" w:rsidP="00B4324B">
      <w:pPr>
        <w:pStyle w:val="Akapitzlist"/>
        <w:numPr>
          <w:ilvl w:val="0"/>
          <w:numId w:val="7"/>
        </w:numPr>
        <w:rPr>
          <w:rFonts w:ascii="Arial" w:hAnsi="Arial" w:cs="Arial"/>
        </w:rPr>
      </w:pPr>
      <w:r w:rsidRPr="00B4324B">
        <w:rPr>
          <w:rFonts w:ascii="Arial" w:hAnsi="Arial" w:cs="Arial"/>
        </w:rPr>
        <w:t>Podmiot realizujący zlecone zadanie zobowiązuje się do pisemnego informowania Wydziału Sportu i Turystyki Urzędu Miasta Włocławek o:</w:t>
      </w:r>
    </w:p>
    <w:p w:rsidR="00D527C0" w:rsidRPr="00B4324B" w:rsidRDefault="00D527C0" w:rsidP="00B4324B">
      <w:pPr>
        <w:pStyle w:val="Akapitzlist"/>
        <w:numPr>
          <w:ilvl w:val="0"/>
          <w:numId w:val="10"/>
        </w:numPr>
        <w:tabs>
          <w:tab w:val="left" w:pos="720"/>
        </w:tabs>
        <w:ind w:left="720"/>
        <w:rPr>
          <w:rFonts w:ascii="Arial" w:hAnsi="Arial" w:cs="Arial"/>
        </w:rPr>
      </w:pPr>
      <w:r w:rsidRPr="00B4324B">
        <w:rPr>
          <w:rFonts w:ascii="Arial" w:hAnsi="Arial" w:cs="Arial"/>
        </w:rPr>
        <w:lastRenderedPageBreak/>
        <w:t>planowanych zmianach mających istotny wpływ na przebieg zadania, w szczególności o zmianach dotyczących osób odpowiedzialnych za jego realizację, daty, miejsca i godzin realizacji zadania,</w:t>
      </w:r>
    </w:p>
    <w:p w:rsidR="00D527C0" w:rsidRPr="00B4324B" w:rsidRDefault="00D527C0" w:rsidP="00B4324B">
      <w:pPr>
        <w:pStyle w:val="Akapitzlist"/>
        <w:numPr>
          <w:ilvl w:val="0"/>
          <w:numId w:val="10"/>
        </w:numPr>
        <w:tabs>
          <w:tab w:val="left" w:pos="720"/>
        </w:tabs>
        <w:ind w:left="720"/>
        <w:rPr>
          <w:rFonts w:ascii="Arial" w:hAnsi="Arial" w:cs="Arial"/>
          <w:shd w:val="clear" w:color="auto" w:fill="FFFF00"/>
        </w:rPr>
      </w:pPr>
      <w:r w:rsidRPr="00B4324B">
        <w:rPr>
          <w:rFonts w:ascii="Arial" w:hAnsi="Arial" w:cs="Arial"/>
        </w:rPr>
        <w:t>dokonanych zmianach dotyczących osób reprezentujących podmiot realizujący zadanie lub danych teleadresowych.</w:t>
      </w:r>
    </w:p>
    <w:p w:rsidR="00D527C0" w:rsidRPr="00B4324B" w:rsidRDefault="00D527C0" w:rsidP="00B4324B">
      <w:pPr>
        <w:pStyle w:val="Akapitzlist"/>
        <w:ind w:left="360"/>
        <w:rPr>
          <w:rFonts w:ascii="Arial" w:hAnsi="Arial" w:cs="Arial"/>
        </w:rPr>
      </w:pPr>
    </w:p>
    <w:p w:rsidR="00D527C0" w:rsidRPr="00B4324B" w:rsidRDefault="00D527C0" w:rsidP="00B4324B">
      <w:pPr>
        <w:numPr>
          <w:ilvl w:val="0"/>
          <w:numId w:val="7"/>
        </w:numPr>
        <w:suppressAutoHyphens w:val="0"/>
        <w:rPr>
          <w:rFonts w:ascii="Arial" w:hAnsi="Arial" w:cs="Arial"/>
          <w:color w:val="000000"/>
        </w:rPr>
      </w:pPr>
      <w:r w:rsidRPr="00B4324B">
        <w:rPr>
          <w:rFonts w:ascii="Arial" w:hAnsi="Arial" w:cs="Arial"/>
          <w:color w:val="000000"/>
        </w:rPr>
        <w:t>Zadanie winno być zrealizowane z najwyższą starannością, zgodnie z zawartą umową oraz obowiązującymi standardami i przepisami, w zakresie opisywanym w ofercie.</w:t>
      </w:r>
    </w:p>
    <w:p w:rsidR="00D527C0" w:rsidRPr="00B4324B" w:rsidRDefault="00D527C0" w:rsidP="00B4324B">
      <w:pPr>
        <w:suppressAutoHyphens w:val="0"/>
        <w:overflowPunct w:val="0"/>
        <w:autoSpaceDE w:val="0"/>
        <w:autoSpaceDN w:val="0"/>
        <w:adjustRightInd w:val="0"/>
        <w:ind w:left="786" w:right="135"/>
        <w:textAlignment w:val="baseline"/>
        <w:rPr>
          <w:rFonts w:ascii="Arial" w:hAnsi="Arial" w:cs="Arial"/>
        </w:rPr>
      </w:pPr>
    </w:p>
    <w:p w:rsidR="00D527C0" w:rsidRPr="00B4324B" w:rsidRDefault="00D527C0" w:rsidP="00B4324B">
      <w:pPr>
        <w:numPr>
          <w:ilvl w:val="0"/>
          <w:numId w:val="7"/>
        </w:numPr>
        <w:suppressAutoHyphens w:val="0"/>
        <w:rPr>
          <w:rFonts w:ascii="Arial" w:hAnsi="Arial" w:cs="Arial"/>
          <w:color w:val="000000"/>
        </w:rPr>
      </w:pPr>
      <w:r w:rsidRPr="00B4324B">
        <w:rPr>
          <w:rFonts w:ascii="Arial" w:hAnsi="Arial" w:cs="Arial"/>
          <w:color w:val="000000"/>
        </w:rPr>
        <w:t xml:space="preserve">Działania objęte ofertą muszą mieścić się w zakresie działań statutowych oferenta.  </w:t>
      </w:r>
    </w:p>
    <w:p w:rsidR="00D527C0" w:rsidRPr="00B4324B" w:rsidRDefault="00D527C0" w:rsidP="00B4324B">
      <w:pPr>
        <w:pStyle w:val="Akapitzlist"/>
        <w:rPr>
          <w:rFonts w:ascii="Arial" w:hAnsi="Arial" w:cs="Arial"/>
          <w:color w:val="000000"/>
        </w:rPr>
      </w:pPr>
    </w:p>
    <w:p w:rsidR="00D527C0" w:rsidRPr="00B4324B" w:rsidRDefault="00D527C0" w:rsidP="00B4324B">
      <w:pPr>
        <w:pStyle w:val="Akapitzlist"/>
        <w:numPr>
          <w:ilvl w:val="0"/>
          <w:numId w:val="7"/>
        </w:numPr>
        <w:tabs>
          <w:tab w:val="clear" w:pos="0"/>
          <w:tab w:val="num" w:pos="426"/>
        </w:tabs>
        <w:suppressAutoHyphens w:val="0"/>
        <w:ind w:left="426" w:hanging="426"/>
        <w:rPr>
          <w:rFonts w:ascii="Arial" w:hAnsi="Arial" w:cs="Arial"/>
          <w:color w:val="000000" w:themeColor="text1"/>
        </w:rPr>
      </w:pPr>
      <w:r w:rsidRPr="00B4324B">
        <w:rPr>
          <w:rFonts w:ascii="Arial" w:hAnsi="Arial" w:cs="Arial"/>
          <w:color w:val="000000" w:themeColor="text1"/>
        </w:rPr>
        <w:t>Wzór umowy na realizację zadań publicznych, o której mowa w ust. 6 stanowi załącznik nr 2.</w:t>
      </w:r>
    </w:p>
    <w:p w:rsidR="00D527C0" w:rsidRPr="00B4324B" w:rsidRDefault="00D527C0" w:rsidP="00B4324B">
      <w:pPr>
        <w:rPr>
          <w:rFonts w:ascii="Arial" w:hAnsi="Arial" w:cs="Arial"/>
          <w:b/>
        </w:rPr>
      </w:pPr>
    </w:p>
    <w:p w:rsidR="00D527C0" w:rsidRPr="00B4324B" w:rsidRDefault="00D527C0" w:rsidP="00B4324B">
      <w:pPr>
        <w:rPr>
          <w:rFonts w:ascii="Arial" w:hAnsi="Arial" w:cs="Arial"/>
          <w:b/>
        </w:rPr>
      </w:pPr>
    </w:p>
    <w:p w:rsidR="00D527C0" w:rsidRPr="00B4324B" w:rsidRDefault="00D527C0" w:rsidP="00B4324B">
      <w:pPr>
        <w:pStyle w:val="Nagwek2"/>
      </w:pPr>
      <w:r w:rsidRPr="00B4324B">
        <w:t>Rozdział IV. Termin, tryb i warunki składania ofert</w:t>
      </w:r>
    </w:p>
    <w:p w:rsidR="00D527C0" w:rsidRPr="00B4324B" w:rsidRDefault="00D527C0" w:rsidP="00B4324B">
      <w:pPr>
        <w:tabs>
          <w:tab w:val="left" w:pos="426"/>
        </w:tabs>
        <w:contextualSpacing/>
        <w:rPr>
          <w:rFonts w:ascii="Arial" w:eastAsia="Times New Roman" w:hAnsi="Arial" w:cs="Arial"/>
          <w:b/>
        </w:rPr>
      </w:pPr>
    </w:p>
    <w:p w:rsidR="00D527C0" w:rsidRPr="00B4324B" w:rsidRDefault="00D527C0" w:rsidP="00B4324B">
      <w:pPr>
        <w:numPr>
          <w:ilvl w:val="0"/>
          <w:numId w:val="33"/>
        </w:numPr>
        <w:suppressAutoHyphens w:val="0"/>
        <w:ind w:hanging="218"/>
        <w:contextualSpacing/>
        <w:rPr>
          <w:rFonts w:ascii="Arial" w:eastAsia="Times New Roman" w:hAnsi="Arial" w:cs="Arial"/>
          <w:b/>
        </w:rPr>
      </w:pPr>
      <w:r w:rsidRPr="00B4324B">
        <w:rPr>
          <w:rFonts w:ascii="Arial" w:eastAsia="Times New Roman" w:hAnsi="Arial" w:cs="Arial"/>
          <w:lang w:eastAsia="pl-PL"/>
        </w:rPr>
        <w:t>Warunkiem przystąpienia do konkursu jest:</w:t>
      </w:r>
    </w:p>
    <w:p w:rsidR="00D527C0" w:rsidRPr="00B4324B" w:rsidRDefault="00D527C0" w:rsidP="00B4324B">
      <w:pPr>
        <w:numPr>
          <w:ilvl w:val="1"/>
          <w:numId w:val="32"/>
        </w:numPr>
        <w:tabs>
          <w:tab w:val="left" w:pos="284"/>
        </w:tabs>
        <w:suppressAutoHyphens w:val="0"/>
        <w:contextualSpacing/>
        <w:rPr>
          <w:rFonts w:ascii="Arial" w:eastAsiaTheme="minorHAnsi" w:hAnsi="Arial" w:cs="Arial"/>
        </w:rPr>
      </w:pPr>
      <w:r w:rsidRPr="00B4324B">
        <w:rPr>
          <w:rFonts w:ascii="Arial" w:eastAsia="Times New Roman" w:hAnsi="Arial" w:cs="Arial"/>
          <w:lang w:eastAsia="pl-PL"/>
        </w:rPr>
        <w:t xml:space="preserve">wypełnienie i złożenie oferty konkursowej w </w:t>
      </w:r>
      <w:r w:rsidRPr="00B4324B">
        <w:rPr>
          <w:rFonts w:ascii="Arial" w:eastAsia="Times New Roman" w:hAnsi="Arial" w:cs="Arial"/>
          <w:color w:val="000000" w:themeColor="text1"/>
          <w:lang w:eastAsia="pl-PL"/>
        </w:rPr>
        <w:t xml:space="preserve">generatorze wniosków znajdującym się pod adresem </w:t>
      </w:r>
      <w:hyperlink r:id="rId8" w:history="1">
        <w:r w:rsidRPr="00B4324B">
          <w:rPr>
            <w:rStyle w:val="Hipercze"/>
            <w:rFonts w:ascii="Arial" w:hAnsi="Arial" w:cs="Arial"/>
            <w:color w:val="000000" w:themeColor="text1"/>
            <w:lang w:eastAsia="ar-SA"/>
          </w:rPr>
          <w:t>www.witkac.pl</w:t>
        </w:r>
      </w:hyperlink>
      <w:r w:rsidRPr="00B4324B">
        <w:rPr>
          <w:rFonts w:ascii="Arial" w:eastAsia="Times New Roman" w:hAnsi="Arial" w:cs="Arial"/>
          <w:color w:val="000000" w:themeColor="text1"/>
          <w:lang w:eastAsia="ar-SA"/>
        </w:rPr>
        <w:t>, zwanym dalej generatorem wniosków „</w:t>
      </w:r>
      <w:proofErr w:type="spellStart"/>
      <w:r w:rsidRPr="00B4324B">
        <w:rPr>
          <w:rFonts w:ascii="Arial" w:eastAsia="Times New Roman" w:hAnsi="Arial" w:cs="Arial"/>
          <w:color w:val="000000" w:themeColor="text1"/>
          <w:lang w:eastAsia="ar-SA"/>
        </w:rPr>
        <w:t>Witkac</w:t>
      </w:r>
      <w:proofErr w:type="spellEnd"/>
      <w:r w:rsidRPr="00B4324B">
        <w:rPr>
          <w:rFonts w:ascii="Arial" w:eastAsia="Times New Roman" w:hAnsi="Arial" w:cs="Arial"/>
          <w:color w:val="000000" w:themeColor="text1"/>
          <w:lang w:eastAsia="ar-SA"/>
        </w:rPr>
        <w:t xml:space="preserve">”, </w:t>
      </w:r>
      <w:r w:rsidRPr="00B4324B">
        <w:rPr>
          <w:rFonts w:ascii="Arial" w:eastAsia="Times New Roman" w:hAnsi="Arial" w:cs="Arial"/>
          <w:lang w:eastAsia="ar-SA"/>
        </w:rPr>
        <w:t xml:space="preserve"> </w:t>
      </w:r>
      <w:r w:rsidRPr="00B4324B">
        <w:rPr>
          <w:rFonts w:ascii="Arial" w:eastAsia="Times New Roman" w:hAnsi="Arial" w:cs="Arial"/>
          <w:b/>
          <w:bCs/>
          <w:i/>
          <w:iCs/>
          <w:lang w:eastAsia="ar-SA"/>
        </w:rPr>
        <w:t>w terminie do</w:t>
      </w:r>
      <w:r w:rsidRPr="00B4324B">
        <w:rPr>
          <w:rFonts w:ascii="Arial" w:eastAsia="Times New Roman" w:hAnsi="Arial" w:cs="Arial"/>
          <w:i/>
          <w:iCs/>
          <w:lang w:eastAsia="ar-SA"/>
        </w:rPr>
        <w:t xml:space="preserve"> </w:t>
      </w:r>
      <w:r w:rsidRPr="00B4324B">
        <w:rPr>
          <w:rFonts w:ascii="Arial" w:eastAsia="Times New Roman" w:hAnsi="Arial" w:cs="Arial"/>
          <w:b/>
          <w:bCs/>
          <w:i/>
          <w:iCs/>
          <w:lang w:eastAsia="ar-SA"/>
        </w:rPr>
        <w:t>dnia 11 maja 2023 roku do godziny 15.30</w:t>
      </w:r>
      <w:r w:rsidRPr="00B4324B">
        <w:rPr>
          <w:rFonts w:ascii="Arial" w:eastAsia="Times New Roman" w:hAnsi="Arial" w:cs="Arial"/>
          <w:lang w:eastAsia="ar-SA"/>
        </w:rPr>
        <w:t xml:space="preserve">. </w:t>
      </w:r>
    </w:p>
    <w:p w:rsidR="00D527C0" w:rsidRPr="00B4324B" w:rsidRDefault="00D527C0" w:rsidP="00B4324B">
      <w:pPr>
        <w:numPr>
          <w:ilvl w:val="1"/>
          <w:numId w:val="32"/>
        </w:numPr>
        <w:tabs>
          <w:tab w:val="left" w:pos="284"/>
        </w:tabs>
        <w:suppressAutoHyphens w:val="0"/>
        <w:contextualSpacing/>
        <w:rPr>
          <w:rFonts w:ascii="Arial" w:eastAsiaTheme="minorHAnsi" w:hAnsi="Arial" w:cs="Arial"/>
          <w:b/>
        </w:rPr>
      </w:pPr>
      <w:r w:rsidRPr="00B4324B">
        <w:rPr>
          <w:rFonts w:ascii="Arial" w:eastAsiaTheme="minorHAnsi" w:hAnsi="Arial" w:cs="Arial"/>
        </w:rPr>
        <w:t xml:space="preserve">następnie wydrukowanie oferty wygenerowanej z </w:t>
      </w:r>
      <w:r w:rsidRPr="00B4324B">
        <w:rPr>
          <w:rFonts w:ascii="Arial" w:eastAsia="Times New Roman" w:hAnsi="Arial" w:cs="Arial"/>
          <w:color w:val="000000" w:themeColor="text1"/>
          <w:lang w:eastAsia="ar-SA"/>
        </w:rPr>
        <w:t>generatora wniosków „</w:t>
      </w:r>
      <w:proofErr w:type="spellStart"/>
      <w:r w:rsidRPr="00B4324B">
        <w:rPr>
          <w:rFonts w:ascii="Arial" w:eastAsia="Times New Roman" w:hAnsi="Arial" w:cs="Arial"/>
          <w:color w:val="000000" w:themeColor="text1"/>
          <w:lang w:eastAsia="ar-SA"/>
        </w:rPr>
        <w:t>Witkac</w:t>
      </w:r>
      <w:proofErr w:type="spellEnd"/>
      <w:r w:rsidRPr="00B4324B">
        <w:rPr>
          <w:rFonts w:ascii="Arial" w:eastAsia="Times New Roman" w:hAnsi="Arial" w:cs="Arial"/>
          <w:color w:val="000000" w:themeColor="text1"/>
          <w:lang w:eastAsia="ar-SA"/>
        </w:rPr>
        <w:t>”</w:t>
      </w:r>
      <w:r w:rsidRPr="00B4324B">
        <w:rPr>
          <w:rFonts w:ascii="Arial" w:eastAsiaTheme="minorHAnsi" w:hAnsi="Arial" w:cs="Arial"/>
        </w:rPr>
        <w:t>, podpisanie przez osoby upoważnione i dostarczenie (pocztą, kurierem lub osobiście) do Wydziału Sportu i Turystyki Urzędu Miasta Włocławek, Zielony Rynek 11/13, pok. 18 w poniedziałki</w:t>
      </w:r>
      <w:r w:rsidRPr="00B4324B">
        <w:rPr>
          <w:rFonts w:ascii="Arial" w:eastAsia="Times New Roman" w:hAnsi="Arial" w:cs="Arial"/>
        </w:rPr>
        <w:t xml:space="preserve">, środy i czwartki w godzinach 7.30 – 15.30, we wtorki 7.30 – 17.00, w piątki 7.30 – 14.00 </w:t>
      </w:r>
      <w:r w:rsidRPr="00B4324B">
        <w:rPr>
          <w:rFonts w:ascii="Arial" w:eastAsiaTheme="minorHAnsi" w:hAnsi="Arial" w:cs="Arial"/>
        </w:rPr>
        <w:t>w ciągu 5 dni od dnia złożenia oferty za pomocą generatora wniosków.</w:t>
      </w:r>
      <w:r w:rsidRPr="00B4324B">
        <w:rPr>
          <w:rFonts w:ascii="Arial" w:eastAsiaTheme="minorHAnsi" w:hAnsi="Arial" w:cs="Arial"/>
          <w:b/>
        </w:rPr>
        <w:t xml:space="preserve"> </w:t>
      </w:r>
    </w:p>
    <w:p w:rsidR="00D527C0" w:rsidRPr="00B4324B" w:rsidRDefault="00D527C0" w:rsidP="00B4324B">
      <w:pPr>
        <w:tabs>
          <w:tab w:val="left" w:pos="284"/>
        </w:tabs>
        <w:ind w:left="502"/>
        <w:contextualSpacing/>
        <w:rPr>
          <w:rFonts w:ascii="Arial" w:eastAsiaTheme="minorHAnsi" w:hAnsi="Arial" w:cs="Arial"/>
          <w:b/>
        </w:rPr>
      </w:pPr>
    </w:p>
    <w:p w:rsidR="00D527C0" w:rsidRPr="00B4324B" w:rsidRDefault="00D527C0" w:rsidP="00B4324B">
      <w:pPr>
        <w:numPr>
          <w:ilvl w:val="0"/>
          <w:numId w:val="34"/>
        </w:numPr>
        <w:suppressAutoHyphens w:val="0"/>
        <w:contextualSpacing/>
        <w:rPr>
          <w:rFonts w:ascii="Arial" w:eastAsiaTheme="minorHAnsi" w:hAnsi="Arial" w:cs="Arial"/>
          <w:b/>
        </w:rPr>
      </w:pPr>
      <w:r w:rsidRPr="00B4324B">
        <w:rPr>
          <w:rFonts w:ascii="Arial" w:eastAsia="Times New Roman" w:hAnsi="Arial" w:cs="Arial"/>
        </w:rPr>
        <w:t>Oferty dostarczone w wersji papierowej muszą być podpisane przez osoby, które zgodnie z zapisem KRS lub innym dokumencie prawnym są upoważnione do reprezentowania oferenta na zewnątrz i zaciągania w jego imieniu zobowiązań finansowych (zawierania umów). Jeżeli osoby uprawnione nie dysponują pieczątkami imiennymi oferta powinna być podpisana pełnym imieniem i nazwiskiem ze wskazaniem funkcji.</w:t>
      </w:r>
    </w:p>
    <w:p w:rsidR="00D527C0" w:rsidRPr="00B4324B" w:rsidRDefault="00D527C0" w:rsidP="00B4324B">
      <w:pPr>
        <w:ind w:left="360"/>
        <w:contextualSpacing/>
        <w:rPr>
          <w:rFonts w:ascii="Arial" w:eastAsiaTheme="minorHAnsi" w:hAnsi="Arial" w:cs="Arial"/>
          <w:b/>
        </w:rPr>
      </w:pPr>
    </w:p>
    <w:p w:rsidR="00D527C0" w:rsidRPr="00B4324B" w:rsidRDefault="00D527C0" w:rsidP="00B4324B">
      <w:pPr>
        <w:numPr>
          <w:ilvl w:val="0"/>
          <w:numId w:val="34"/>
        </w:numPr>
        <w:suppressAutoHyphens w:val="0"/>
        <w:contextualSpacing/>
        <w:rPr>
          <w:rFonts w:ascii="Arial" w:eastAsiaTheme="minorHAnsi" w:hAnsi="Arial" w:cs="Arial"/>
          <w:b/>
        </w:rPr>
      </w:pPr>
      <w:r w:rsidRPr="00B4324B">
        <w:rPr>
          <w:rFonts w:ascii="Arial" w:eastAsiaTheme="minorHAnsi" w:hAnsi="Arial" w:cs="Arial"/>
        </w:rPr>
        <w:t>Do oferty składanej w generatorze wniosków „</w:t>
      </w:r>
      <w:proofErr w:type="spellStart"/>
      <w:r w:rsidRPr="00B4324B">
        <w:rPr>
          <w:rFonts w:ascii="Arial" w:eastAsiaTheme="minorHAnsi" w:hAnsi="Arial" w:cs="Arial"/>
        </w:rPr>
        <w:t>Witkac</w:t>
      </w:r>
      <w:proofErr w:type="spellEnd"/>
      <w:r w:rsidRPr="00B4324B">
        <w:rPr>
          <w:rFonts w:ascii="Arial" w:eastAsiaTheme="minorHAnsi" w:hAnsi="Arial" w:cs="Arial"/>
        </w:rPr>
        <w:t>”, należy dołączyć w formie skanów następujące załączniki:</w:t>
      </w:r>
    </w:p>
    <w:p w:rsidR="00D527C0" w:rsidRPr="00B4324B" w:rsidRDefault="00D527C0" w:rsidP="00B4324B">
      <w:pPr>
        <w:numPr>
          <w:ilvl w:val="0"/>
          <w:numId w:val="35"/>
        </w:numPr>
        <w:suppressAutoHyphens w:val="0"/>
        <w:contextualSpacing/>
        <w:rPr>
          <w:rFonts w:ascii="Arial" w:eastAsiaTheme="minorHAnsi" w:hAnsi="Arial" w:cs="Arial"/>
          <w:b/>
        </w:rPr>
      </w:pPr>
      <w:r w:rsidRPr="00B4324B">
        <w:rPr>
          <w:rFonts w:ascii="Arial" w:eastAsia="Times New Roman" w:hAnsi="Arial" w:cs="Arial"/>
        </w:rPr>
        <w:t>aktualny (zgodny ze stanem faktycznym) odpis potwierdzający wpis do właściwej ewidencji lub rejestru dotyczący statusu prawnego podmiotu i prowadzonej przez niego działalności; w przypadku oferentów wpisanych do ewidencji prowadzonej przez Prezydenta Miasta Włocławek, dopuszcza się złożenie oświadczenia oferenta zawierające: nazwę rejestru (np. ewidencja Prezydenta Miasta Włocławek), numer pozycji pod jaką podmiot został wpisany, imienny wykaz osób uprawnionych do reprezentowania oferenta i zaciągania zobowiązań (skład zarządu), sposób reprezentowania organizacji zgodny z zapisem statutowym,</w:t>
      </w:r>
    </w:p>
    <w:p w:rsidR="00D527C0" w:rsidRPr="00B4324B" w:rsidRDefault="00D527C0" w:rsidP="00B4324B">
      <w:pPr>
        <w:numPr>
          <w:ilvl w:val="0"/>
          <w:numId w:val="35"/>
        </w:numPr>
        <w:suppressAutoHyphens w:val="0"/>
        <w:contextualSpacing/>
        <w:rPr>
          <w:rFonts w:ascii="Arial" w:eastAsiaTheme="minorHAnsi" w:hAnsi="Arial" w:cs="Arial"/>
          <w:b/>
        </w:rPr>
      </w:pPr>
      <w:r w:rsidRPr="00B4324B">
        <w:rPr>
          <w:rFonts w:ascii="Arial" w:eastAsia="Times New Roman" w:hAnsi="Arial" w:cs="Arial"/>
        </w:rPr>
        <w:t xml:space="preserve">aktualny statut lub inny dokument zawierający zakres działalności podmiotu oraz wskazujący organy uprawnione do reprezentacji, przed zeskanowaniem statut powinien być </w:t>
      </w:r>
      <w:r w:rsidRPr="00B4324B">
        <w:rPr>
          <w:rFonts w:ascii="Arial" w:eastAsia="Times New Roman" w:hAnsi="Arial" w:cs="Arial"/>
          <w:color w:val="000000"/>
          <w:lang w:eastAsia="pl-PL"/>
        </w:rPr>
        <w:t xml:space="preserve">potwierdzony za zgodność z oryginałem przez osoby do </w:t>
      </w:r>
      <w:r w:rsidRPr="00B4324B">
        <w:rPr>
          <w:rFonts w:ascii="Arial" w:eastAsia="Times New Roman" w:hAnsi="Arial" w:cs="Arial"/>
          <w:color w:val="000000"/>
          <w:lang w:eastAsia="pl-PL"/>
        </w:rPr>
        <w:lastRenderedPageBreak/>
        <w:t>takiego potwierdzania uprawnione, ponadto, każda strona musi być opatrzona datą potwierdzenia za zgodność z oryginałem,</w:t>
      </w:r>
    </w:p>
    <w:p w:rsidR="00D527C0" w:rsidRPr="00B4324B" w:rsidRDefault="00D527C0" w:rsidP="00B4324B">
      <w:pPr>
        <w:numPr>
          <w:ilvl w:val="0"/>
          <w:numId w:val="35"/>
        </w:numPr>
        <w:suppressAutoHyphens w:val="0"/>
        <w:contextualSpacing/>
        <w:rPr>
          <w:rFonts w:ascii="Arial" w:eastAsiaTheme="minorHAnsi" w:hAnsi="Arial" w:cs="Arial"/>
          <w:b/>
        </w:rPr>
      </w:pPr>
      <w:r w:rsidRPr="00B4324B">
        <w:rPr>
          <w:rFonts w:ascii="Arial" w:eastAsia="Times New Roman" w:hAnsi="Arial" w:cs="Arial"/>
        </w:rPr>
        <w:t>pełnomocnictwa i upoważnienia do składania oświadczeń woli i zawierania umów, o ile nie wynikają z innych załączonych dokumentów,</w:t>
      </w:r>
    </w:p>
    <w:p w:rsidR="00D527C0" w:rsidRPr="00B4324B" w:rsidRDefault="00D527C0" w:rsidP="00B4324B">
      <w:pPr>
        <w:numPr>
          <w:ilvl w:val="0"/>
          <w:numId w:val="35"/>
        </w:numPr>
        <w:suppressAutoHyphens w:val="0"/>
        <w:contextualSpacing/>
        <w:rPr>
          <w:rFonts w:ascii="Arial" w:eastAsiaTheme="minorHAnsi" w:hAnsi="Arial" w:cs="Arial"/>
          <w:b/>
        </w:rPr>
      </w:pPr>
      <w:r w:rsidRPr="00B4324B">
        <w:rPr>
          <w:rFonts w:ascii="Arial" w:hAnsi="Arial" w:cs="Arial"/>
        </w:rPr>
        <w:t>aktualny dokument potwierdzający posiadanie rachunku bankowego (kopia umowy rachunku bankowego lub zaświadczenie z banku o posiadaniu konta bankowego lub aktualny komputerowy wyciąg z rachunku bankowego), w przypadku składania kopii umowy rachunku bankowego dodatkowo należy złożyć aktualny wyciąg z rachunku bankowego,</w:t>
      </w:r>
    </w:p>
    <w:p w:rsidR="00D527C0" w:rsidRPr="00B4324B" w:rsidRDefault="00D527C0" w:rsidP="00B4324B">
      <w:pPr>
        <w:numPr>
          <w:ilvl w:val="0"/>
          <w:numId w:val="35"/>
        </w:numPr>
        <w:suppressAutoHyphens w:val="0"/>
        <w:contextualSpacing/>
        <w:rPr>
          <w:rFonts w:ascii="Arial" w:eastAsiaTheme="minorHAnsi" w:hAnsi="Arial" w:cs="Arial"/>
          <w:b/>
        </w:rPr>
      </w:pPr>
      <w:r w:rsidRPr="00B4324B">
        <w:rPr>
          <w:rFonts w:ascii="Arial" w:eastAsia="Times New Roman" w:hAnsi="Arial" w:cs="Arial"/>
        </w:rPr>
        <w:t>umowę partnerską lub oświadczenie partnera w przypadku ofert z udziałem partnera,</w:t>
      </w:r>
    </w:p>
    <w:p w:rsidR="00D527C0" w:rsidRPr="00B4324B" w:rsidRDefault="00D527C0" w:rsidP="00B4324B">
      <w:pPr>
        <w:numPr>
          <w:ilvl w:val="0"/>
          <w:numId w:val="35"/>
        </w:numPr>
        <w:suppressAutoHyphens w:val="0"/>
        <w:contextualSpacing/>
        <w:rPr>
          <w:rFonts w:ascii="Arial" w:eastAsiaTheme="minorHAnsi" w:hAnsi="Arial" w:cs="Arial"/>
          <w:b/>
        </w:rPr>
      </w:pPr>
      <w:r w:rsidRPr="00B4324B">
        <w:rPr>
          <w:rFonts w:ascii="Arial" w:hAnsi="Arial" w:cs="Arial"/>
          <w:lang w:eastAsia="pl-PL"/>
        </w:rPr>
        <w:t>oświadczenie dotyczące podatku od towarów i usług, które stanowi Załącznik nr 3 do niniejszego zarządzenia.</w:t>
      </w:r>
    </w:p>
    <w:p w:rsidR="00D527C0" w:rsidRPr="00B4324B" w:rsidRDefault="00D527C0" w:rsidP="00B4324B">
      <w:pPr>
        <w:suppressAutoHyphens w:val="0"/>
        <w:ind w:left="644"/>
        <w:contextualSpacing/>
        <w:rPr>
          <w:rFonts w:ascii="Arial" w:eastAsiaTheme="minorHAnsi" w:hAnsi="Arial" w:cs="Arial"/>
          <w:b/>
        </w:rPr>
      </w:pPr>
    </w:p>
    <w:p w:rsidR="00D527C0" w:rsidRPr="00B4324B" w:rsidRDefault="00D527C0" w:rsidP="00B4324B">
      <w:pPr>
        <w:numPr>
          <w:ilvl w:val="0"/>
          <w:numId w:val="34"/>
        </w:numPr>
        <w:tabs>
          <w:tab w:val="left" w:pos="284"/>
        </w:tabs>
        <w:suppressAutoHyphens w:val="0"/>
        <w:ind w:left="284" w:hanging="284"/>
        <w:contextualSpacing/>
        <w:rPr>
          <w:rFonts w:ascii="Arial" w:eastAsiaTheme="minorHAnsi" w:hAnsi="Arial" w:cs="Arial"/>
          <w:b/>
          <w:bCs/>
        </w:rPr>
      </w:pPr>
      <w:r w:rsidRPr="00B4324B">
        <w:rPr>
          <w:rFonts w:ascii="Arial" w:eastAsiaTheme="minorHAnsi" w:hAnsi="Arial" w:cs="Arial"/>
        </w:rPr>
        <w:t xml:space="preserve">Brak załączników, o których mowa w ust. 3 traktowany jest jako błąd formalny. </w:t>
      </w:r>
    </w:p>
    <w:p w:rsidR="00D527C0" w:rsidRPr="00B4324B" w:rsidRDefault="00D527C0" w:rsidP="00B4324B">
      <w:pPr>
        <w:tabs>
          <w:tab w:val="left" w:pos="284"/>
        </w:tabs>
        <w:suppressAutoHyphens w:val="0"/>
        <w:ind w:left="284"/>
        <w:contextualSpacing/>
        <w:rPr>
          <w:rFonts w:ascii="Arial" w:eastAsiaTheme="minorHAnsi" w:hAnsi="Arial" w:cs="Arial"/>
          <w:b/>
          <w:bCs/>
        </w:rPr>
      </w:pPr>
    </w:p>
    <w:p w:rsidR="00D527C0" w:rsidRPr="00B4324B" w:rsidRDefault="00D527C0" w:rsidP="00B4324B">
      <w:pPr>
        <w:numPr>
          <w:ilvl w:val="0"/>
          <w:numId w:val="34"/>
        </w:numPr>
        <w:tabs>
          <w:tab w:val="left" w:pos="284"/>
        </w:tabs>
        <w:suppressAutoHyphens w:val="0"/>
        <w:ind w:left="284" w:hanging="284"/>
        <w:contextualSpacing/>
        <w:rPr>
          <w:rFonts w:ascii="Arial" w:eastAsiaTheme="minorHAnsi" w:hAnsi="Arial" w:cs="Arial"/>
          <w:b/>
          <w:bCs/>
        </w:rPr>
      </w:pPr>
      <w:r w:rsidRPr="00B4324B">
        <w:rPr>
          <w:rFonts w:ascii="Arial" w:eastAsiaTheme="minorHAnsi" w:hAnsi="Arial" w:cs="Arial"/>
        </w:rPr>
        <w:t xml:space="preserve">O brakach formalnych, </w:t>
      </w:r>
      <w:r w:rsidRPr="00B4324B">
        <w:rPr>
          <w:rFonts w:ascii="Arial" w:eastAsiaTheme="minorHAnsi" w:hAnsi="Arial" w:cs="Arial"/>
          <w:b/>
          <w:bCs/>
        </w:rPr>
        <w:t>o których mowa w ust. 3</w:t>
      </w:r>
      <w:r w:rsidRPr="00B4324B">
        <w:rPr>
          <w:rFonts w:ascii="Arial" w:eastAsiaTheme="minorHAnsi" w:hAnsi="Arial" w:cs="Arial"/>
        </w:rPr>
        <w:t xml:space="preserve"> pracownik Wydziału Sportu i Turystyki powiadamia oferenta poprzez generatora wniosków „</w:t>
      </w:r>
      <w:proofErr w:type="spellStart"/>
      <w:r w:rsidRPr="00B4324B">
        <w:rPr>
          <w:rFonts w:ascii="Arial" w:eastAsiaTheme="minorHAnsi" w:hAnsi="Arial" w:cs="Arial"/>
        </w:rPr>
        <w:t>Witkac</w:t>
      </w:r>
      <w:proofErr w:type="spellEnd"/>
      <w:r w:rsidRPr="00B4324B">
        <w:rPr>
          <w:rFonts w:ascii="Arial" w:eastAsiaTheme="minorHAnsi" w:hAnsi="Arial" w:cs="Arial"/>
        </w:rPr>
        <w:t xml:space="preserve">” i wyznacza termin na uzupełnienie.  </w:t>
      </w:r>
      <w:r w:rsidRPr="00B4324B">
        <w:rPr>
          <w:rFonts w:ascii="Arial" w:eastAsiaTheme="minorHAnsi" w:hAnsi="Arial" w:cs="Arial"/>
          <w:b/>
          <w:bCs/>
        </w:rPr>
        <w:t>Brakujące załączniki należy dołączyć w formie skanów w generatorze wniosków „</w:t>
      </w:r>
      <w:proofErr w:type="spellStart"/>
      <w:r w:rsidRPr="00B4324B">
        <w:rPr>
          <w:rFonts w:ascii="Arial" w:eastAsiaTheme="minorHAnsi" w:hAnsi="Arial" w:cs="Arial"/>
          <w:b/>
          <w:bCs/>
        </w:rPr>
        <w:t>Witkac</w:t>
      </w:r>
      <w:proofErr w:type="spellEnd"/>
      <w:r w:rsidRPr="00B4324B">
        <w:rPr>
          <w:rFonts w:ascii="Arial" w:eastAsiaTheme="minorHAnsi" w:hAnsi="Arial" w:cs="Arial"/>
          <w:b/>
          <w:bCs/>
        </w:rPr>
        <w:t>”.</w:t>
      </w:r>
    </w:p>
    <w:p w:rsidR="00D527C0" w:rsidRPr="00B4324B" w:rsidRDefault="00D527C0" w:rsidP="00B4324B">
      <w:pPr>
        <w:pStyle w:val="Akapitzlist"/>
        <w:rPr>
          <w:rFonts w:ascii="Arial" w:eastAsiaTheme="minorHAnsi" w:hAnsi="Arial" w:cs="Arial"/>
          <w:b/>
          <w:bCs/>
        </w:rPr>
      </w:pPr>
    </w:p>
    <w:p w:rsidR="00D527C0" w:rsidRPr="00B4324B" w:rsidRDefault="00D527C0" w:rsidP="00B4324B">
      <w:pPr>
        <w:numPr>
          <w:ilvl w:val="0"/>
          <w:numId w:val="34"/>
        </w:numPr>
        <w:tabs>
          <w:tab w:val="left" w:pos="284"/>
        </w:tabs>
        <w:suppressAutoHyphens w:val="0"/>
        <w:ind w:left="284" w:hanging="284"/>
        <w:contextualSpacing/>
        <w:rPr>
          <w:rFonts w:ascii="Arial" w:eastAsiaTheme="minorHAnsi" w:hAnsi="Arial" w:cs="Arial"/>
        </w:rPr>
      </w:pPr>
      <w:r w:rsidRPr="00B4324B">
        <w:rPr>
          <w:rFonts w:ascii="Arial" w:eastAsiaTheme="minorHAnsi" w:hAnsi="Arial" w:cs="Arial"/>
        </w:rPr>
        <w:t>Zleceniodawca może zwrócić się do oferenta o dostarczenie załączników, o których mowa w ust. 3 w wersji papierowej. Wówczas w</w:t>
      </w:r>
      <w:r w:rsidRPr="00B4324B">
        <w:rPr>
          <w:rFonts w:ascii="Arial" w:eastAsia="SimSun" w:hAnsi="Arial" w:cs="Arial"/>
          <w:kern w:val="2"/>
          <w:lang w:bidi="hi-IN"/>
        </w:rPr>
        <w:t>szystkie strony załączników składanych w formie kserokopii muszą być potwierdzone za zgodność z oryginałem przez osoby do takiego potwierdzania uprawnione. Ponadto, każda strona musi być opatrzona datą potwierdzenia za zgodność z oryginałem. Zleceniobiorca zobowiązany jest do dostarczenia wymaganych załączników w terminie 7 dni od dnia wezwania do ich  dostarczenia.</w:t>
      </w:r>
    </w:p>
    <w:p w:rsidR="00D527C0" w:rsidRPr="00B4324B" w:rsidRDefault="00D527C0" w:rsidP="00B4324B">
      <w:pPr>
        <w:pStyle w:val="Akapitzlist"/>
        <w:rPr>
          <w:rFonts w:ascii="Arial" w:hAnsi="Arial" w:cs="Arial"/>
        </w:rPr>
      </w:pPr>
    </w:p>
    <w:p w:rsidR="00D527C0" w:rsidRPr="00B4324B" w:rsidRDefault="00D527C0" w:rsidP="00B4324B">
      <w:pPr>
        <w:numPr>
          <w:ilvl w:val="0"/>
          <w:numId w:val="34"/>
        </w:numPr>
        <w:tabs>
          <w:tab w:val="left" w:pos="284"/>
        </w:tabs>
        <w:suppressAutoHyphens w:val="0"/>
        <w:ind w:left="284" w:hanging="284"/>
        <w:contextualSpacing/>
        <w:rPr>
          <w:rFonts w:ascii="Arial" w:eastAsiaTheme="minorHAnsi" w:hAnsi="Arial" w:cs="Arial"/>
        </w:rPr>
      </w:pPr>
      <w:r w:rsidRPr="00B4324B">
        <w:rPr>
          <w:rFonts w:ascii="Arial" w:eastAsia="Times New Roman" w:hAnsi="Arial" w:cs="Arial"/>
        </w:rPr>
        <w:t xml:space="preserve">Oferty, które pomimo wezwania nie zostaną uzupełnione, nie będą rozpatrywane i zostaną odrzucone z przyczyn formalnych. </w:t>
      </w:r>
    </w:p>
    <w:p w:rsidR="00D527C0" w:rsidRPr="00B4324B" w:rsidRDefault="00D527C0" w:rsidP="00B4324B">
      <w:pPr>
        <w:pStyle w:val="Akapitzlist"/>
        <w:rPr>
          <w:rFonts w:ascii="Arial" w:eastAsiaTheme="minorHAnsi" w:hAnsi="Arial" w:cs="Arial"/>
        </w:rPr>
      </w:pPr>
    </w:p>
    <w:p w:rsidR="00D527C0" w:rsidRPr="00B4324B" w:rsidRDefault="00D527C0" w:rsidP="00B4324B">
      <w:pPr>
        <w:numPr>
          <w:ilvl w:val="0"/>
          <w:numId w:val="34"/>
        </w:numPr>
        <w:tabs>
          <w:tab w:val="left" w:pos="284"/>
        </w:tabs>
        <w:suppressAutoHyphens w:val="0"/>
        <w:ind w:left="284" w:hanging="284"/>
        <w:contextualSpacing/>
        <w:rPr>
          <w:rFonts w:ascii="Arial" w:eastAsiaTheme="minorHAnsi" w:hAnsi="Arial" w:cs="Arial"/>
        </w:rPr>
      </w:pPr>
      <w:r w:rsidRPr="00B4324B">
        <w:rPr>
          <w:rFonts w:ascii="Arial" w:eastAsiaTheme="minorHAnsi" w:hAnsi="Arial" w:cs="Arial"/>
        </w:rPr>
        <w:t xml:space="preserve"> Nie będą rozpatrywane i zostaną odrzucone z przyczyn formalnych oferty:</w:t>
      </w:r>
    </w:p>
    <w:p w:rsidR="00D527C0" w:rsidRPr="00B4324B" w:rsidRDefault="00D527C0" w:rsidP="00B4324B">
      <w:pPr>
        <w:pStyle w:val="Akapitzlist"/>
        <w:rPr>
          <w:rFonts w:ascii="Arial" w:eastAsiaTheme="minorHAnsi" w:hAnsi="Arial" w:cs="Arial"/>
        </w:rPr>
      </w:pPr>
    </w:p>
    <w:p w:rsidR="00D527C0" w:rsidRPr="00B4324B" w:rsidRDefault="00D527C0" w:rsidP="00B4324B">
      <w:pPr>
        <w:pStyle w:val="Akapitzlist"/>
        <w:numPr>
          <w:ilvl w:val="1"/>
          <w:numId w:val="34"/>
        </w:numPr>
        <w:tabs>
          <w:tab w:val="left" w:pos="709"/>
        </w:tabs>
        <w:suppressAutoHyphens w:val="0"/>
        <w:ind w:left="709" w:hanging="283"/>
        <w:rPr>
          <w:rFonts w:ascii="Arial" w:eastAsiaTheme="minorHAnsi" w:hAnsi="Arial" w:cs="Arial"/>
        </w:rPr>
      </w:pPr>
      <w:bookmarkStart w:id="5" w:name="_Hlk118800596"/>
      <w:r w:rsidRPr="00B4324B">
        <w:rPr>
          <w:rFonts w:ascii="Arial" w:eastAsiaTheme="minorHAnsi" w:hAnsi="Arial" w:cs="Arial"/>
        </w:rPr>
        <w:t>złożone przez podmioty, które nie są organizacją pozarządową lub innym podmiotem, o którym mowa w art. 3 ust. 3 ustawy z dnia 24 kwietnia 2003 r. o działalności pożytku publicznego i o wolontariacie,</w:t>
      </w:r>
    </w:p>
    <w:p w:rsidR="00D527C0" w:rsidRPr="00B4324B" w:rsidRDefault="00D527C0" w:rsidP="00B4324B">
      <w:pPr>
        <w:pStyle w:val="Akapitzlist"/>
        <w:numPr>
          <w:ilvl w:val="1"/>
          <w:numId w:val="34"/>
        </w:numPr>
        <w:tabs>
          <w:tab w:val="left" w:pos="709"/>
        </w:tabs>
        <w:suppressAutoHyphens w:val="0"/>
        <w:ind w:left="709" w:hanging="283"/>
        <w:rPr>
          <w:rFonts w:ascii="Arial" w:eastAsiaTheme="minorHAnsi" w:hAnsi="Arial" w:cs="Arial"/>
        </w:rPr>
      </w:pPr>
      <w:r w:rsidRPr="00B4324B">
        <w:rPr>
          <w:rFonts w:ascii="Arial" w:eastAsiaTheme="minorHAnsi" w:hAnsi="Arial" w:cs="Arial"/>
        </w:rPr>
        <w:t>nie złożone w generatorze wniosków „</w:t>
      </w:r>
      <w:proofErr w:type="spellStart"/>
      <w:r w:rsidRPr="00B4324B">
        <w:rPr>
          <w:rFonts w:ascii="Arial" w:eastAsiaTheme="minorHAnsi" w:hAnsi="Arial" w:cs="Arial"/>
        </w:rPr>
        <w:t>Witkac</w:t>
      </w:r>
      <w:proofErr w:type="spellEnd"/>
      <w:r w:rsidRPr="00B4324B">
        <w:rPr>
          <w:rFonts w:ascii="Arial" w:eastAsiaTheme="minorHAnsi" w:hAnsi="Arial" w:cs="Arial"/>
        </w:rPr>
        <w:t>” w terminie wskazanym w ogłoszeniu konkursowym,</w:t>
      </w:r>
    </w:p>
    <w:p w:rsidR="00D527C0" w:rsidRPr="00B4324B" w:rsidRDefault="00D527C0" w:rsidP="00B4324B">
      <w:pPr>
        <w:pStyle w:val="Akapitzlist"/>
        <w:numPr>
          <w:ilvl w:val="1"/>
          <w:numId w:val="34"/>
        </w:numPr>
        <w:tabs>
          <w:tab w:val="left" w:pos="709"/>
        </w:tabs>
        <w:suppressAutoHyphens w:val="0"/>
        <w:ind w:left="709" w:hanging="283"/>
        <w:rPr>
          <w:rFonts w:ascii="Arial" w:eastAsiaTheme="minorHAnsi" w:hAnsi="Arial" w:cs="Arial"/>
        </w:rPr>
      </w:pPr>
      <w:r w:rsidRPr="00B4324B">
        <w:rPr>
          <w:rFonts w:ascii="Arial" w:eastAsiaTheme="minorHAnsi" w:hAnsi="Arial" w:cs="Arial"/>
        </w:rPr>
        <w:t>złożone w generatorze a nie złożone w wersji papierowej w komórce organizacyjnej w terminie 5 dni od dnia złożenia oferty w generatorze wniosków „</w:t>
      </w:r>
      <w:proofErr w:type="spellStart"/>
      <w:r w:rsidRPr="00B4324B">
        <w:rPr>
          <w:rFonts w:ascii="Arial" w:eastAsiaTheme="minorHAnsi" w:hAnsi="Arial" w:cs="Arial"/>
        </w:rPr>
        <w:t>Witkac</w:t>
      </w:r>
      <w:proofErr w:type="spellEnd"/>
      <w:r w:rsidRPr="00B4324B">
        <w:rPr>
          <w:rFonts w:ascii="Arial" w:eastAsiaTheme="minorHAnsi" w:hAnsi="Arial" w:cs="Arial"/>
        </w:rPr>
        <w:t>”,</w:t>
      </w:r>
    </w:p>
    <w:p w:rsidR="00D527C0" w:rsidRPr="00B4324B" w:rsidRDefault="00D527C0" w:rsidP="00B4324B">
      <w:pPr>
        <w:pStyle w:val="Akapitzlist"/>
        <w:numPr>
          <w:ilvl w:val="1"/>
          <w:numId w:val="34"/>
        </w:numPr>
        <w:tabs>
          <w:tab w:val="left" w:pos="709"/>
        </w:tabs>
        <w:suppressAutoHyphens w:val="0"/>
        <w:ind w:left="709" w:hanging="283"/>
        <w:rPr>
          <w:rFonts w:ascii="Arial" w:eastAsiaTheme="minorHAnsi" w:hAnsi="Arial" w:cs="Arial"/>
        </w:rPr>
      </w:pPr>
      <w:r w:rsidRPr="00B4324B">
        <w:rPr>
          <w:rFonts w:ascii="Arial" w:eastAsiaTheme="minorHAnsi" w:hAnsi="Arial" w:cs="Arial"/>
        </w:rPr>
        <w:t>nieprawidłowo i niekompletnie wypełnione oraz niepodpisane przez osoby upoważnione do składania oświadczeń woli zgodnie z wyciągiem z właściwego rejestru,</w:t>
      </w:r>
    </w:p>
    <w:p w:rsidR="00D527C0" w:rsidRPr="00B4324B" w:rsidRDefault="00D527C0" w:rsidP="00B4324B">
      <w:pPr>
        <w:pStyle w:val="Akapitzlist"/>
        <w:numPr>
          <w:ilvl w:val="1"/>
          <w:numId w:val="34"/>
        </w:numPr>
        <w:tabs>
          <w:tab w:val="left" w:pos="709"/>
        </w:tabs>
        <w:suppressAutoHyphens w:val="0"/>
        <w:ind w:left="709" w:hanging="283"/>
        <w:rPr>
          <w:rFonts w:ascii="Arial" w:eastAsiaTheme="minorHAnsi" w:hAnsi="Arial" w:cs="Arial"/>
        </w:rPr>
      </w:pPr>
      <w:r w:rsidRPr="00B4324B">
        <w:rPr>
          <w:rFonts w:ascii="Arial" w:eastAsiaTheme="minorHAnsi" w:hAnsi="Arial" w:cs="Arial"/>
        </w:rPr>
        <w:t>które pomimo wezwania nie zostały uzupełnione o braki o których mowa w ust. 3,</w:t>
      </w:r>
    </w:p>
    <w:p w:rsidR="00D527C0" w:rsidRPr="00B4324B" w:rsidRDefault="00D527C0" w:rsidP="00B4324B">
      <w:pPr>
        <w:pStyle w:val="Akapitzlist"/>
        <w:numPr>
          <w:ilvl w:val="1"/>
          <w:numId w:val="34"/>
        </w:numPr>
        <w:tabs>
          <w:tab w:val="left" w:pos="709"/>
        </w:tabs>
        <w:suppressAutoHyphens w:val="0"/>
        <w:ind w:left="709" w:hanging="283"/>
        <w:rPr>
          <w:rFonts w:ascii="Arial" w:eastAsiaTheme="minorHAnsi" w:hAnsi="Arial" w:cs="Arial"/>
        </w:rPr>
      </w:pPr>
      <w:r w:rsidRPr="00B4324B">
        <w:rPr>
          <w:rFonts w:ascii="Arial" w:eastAsiaTheme="minorHAnsi" w:hAnsi="Arial" w:cs="Arial"/>
        </w:rPr>
        <w:t xml:space="preserve">w przypadku zaistnienia rozbieżności pomiędzy dostarczonymi załącznikami w wersji papierowej i elektronicznej.  </w:t>
      </w:r>
    </w:p>
    <w:bookmarkEnd w:id="5"/>
    <w:p w:rsidR="00D527C0" w:rsidRPr="00B4324B" w:rsidRDefault="00D527C0" w:rsidP="00B4324B">
      <w:pPr>
        <w:pStyle w:val="Akapitzlist"/>
        <w:tabs>
          <w:tab w:val="left" w:pos="709"/>
        </w:tabs>
        <w:suppressAutoHyphens w:val="0"/>
        <w:ind w:left="709"/>
        <w:rPr>
          <w:rFonts w:ascii="Arial" w:eastAsiaTheme="minorHAnsi" w:hAnsi="Arial" w:cs="Arial"/>
        </w:rPr>
      </w:pPr>
    </w:p>
    <w:p w:rsidR="00D527C0" w:rsidRPr="00B4324B" w:rsidRDefault="00D527C0" w:rsidP="00B4324B">
      <w:pPr>
        <w:numPr>
          <w:ilvl w:val="0"/>
          <w:numId w:val="34"/>
        </w:numPr>
        <w:tabs>
          <w:tab w:val="left" w:pos="284"/>
        </w:tabs>
        <w:suppressAutoHyphens w:val="0"/>
        <w:ind w:left="284" w:hanging="284"/>
        <w:contextualSpacing/>
        <w:rPr>
          <w:rFonts w:ascii="Arial" w:eastAsiaTheme="minorHAnsi" w:hAnsi="Arial" w:cs="Arial"/>
        </w:rPr>
      </w:pPr>
      <w:r w:rsidRPr="00B4324B">
        <w:rPr>
          <w:rFonts w:ascii="Arial" w:eastAsia="Times New Roman" w:hAnsi="Arial" w:cs="Arial"/>
        </w:rPr>
        <w:lastRenderedPageBreak/>
        <w:t xml:space="preserve"> Generator wniosków „</w:t>
      </w:r>
      <w:proofErr w:type="spellStart"/>
      <w:r w:rsidRPr="00B4324B">
        <w:rPr>
          <w:rFonts w:ascii="Arial" w:eastAsia="Times New Roman" w:hAnsi="Arial" w:cs="Arial"/>
        </w:rPr>
        <w:t>Witkac</w:t>
      </w:r>
      <w:proofErr w:type="spellEnd"/>
      <w:r w:rsidRPr="00B4324B">
        <w:rPr>
          <w:rFonts w:ascii="Arial" w:eastAsia="Times New Roman" w:hAnsi="Arial" w:cs="Arial"/>
        </w:rPr>
        <w:t xml:space="preserve">” jest obecnie obligatoryjnym narzędziem pomocniczym w przygotowaniu oferty, aktualizacji kosztorysu oraz sprawozdania z realizacji zadania publicznego. </w:t>
      </w:r>
    </w:p>
    <w:p w:rsidR="00D527C0" w:rsidRPr="00B4324B" w:rsidRDefault="00D527C0" w:rsidP="00B4324B">
      <w:pPr>
        <w:pStyle w:val="Akapitzlist"/>
        <w:rPr>
          <w:rFonts w:ascii="Arial" w:hAnsi="Arial" w:cs="Arial"/>
        </w:rPr>
      </w:pPr>
    </w:p>
    <w:p w:rsidR="00D527C0" w:rsidRPr="00B4324B" w:rsidRDefault="00D527C0" w:rsidP="00B4324B">
      <w:pPr>
        <w:numPr>
          <w:ilvl w:val="0"/>
          <w:numId w:val="34"/>
        </w:numPr>
        <w:tabs>
          <w:tab w:val="left" w:pos="284"/>
        </w:tabs>
        <w:suppressAutoHyphens w:val="0"/>
        <w:ind w:left="284" w:hanging="284"/>
        <w:contextualSpacing/>
        <w:rPr>
          <w:rFonts w:ascii="Arial" w:eastAsiaTheme="minorHAnsi" w:hAnsi="Arial" w:cs="Arial"/>
        </w:rPr>
      </w:pPr>
      <w:r w:rsidRPr="00B4324B">
        <w:rPr>
          <w:rFonts w:ascii="Arial" w:eastAsia="Times New Roman" w:hAnsi="Arial" w:cs="Arial"/>
        </w:rPr>
        <w:t>Oferenci mogą złożyć ofertę wspólną zgodnie z art. 14 ust. 2, 3, 4 i 5 ustawy o działalności pożytku publicznego i o wolontariacie.</w:t>
      </w:r>
    </w:p>
    <w:p w:rsidR="00D527C0" w:rsidRPr="00B4324B" w:rsidRDefault="00D527C0" w:rsidP="00B4324B">
      <w:pPr>
        <w:pStyle w:val="Akapitzlist"/>
        <w:rPr>
          <w:rFonts w:ascii="Arial" w:hAnsi="Arial" w:cs="Arial"/>
          <w:color w:val="000000" w:themeColor="text1"/>
        </w:rPr>
      </w:pPr>
    </w:p>
    <w:p w:rsidR="00D527C0" w:rsidRPr="00B4324B" w:rsidRDefault="00D527C0" w:rsidP="00B4324B">
      <w:pPr>
        <w:numPr>
          <w:ilvl w:val="0"/>
          <w:numId w:val="34"/>
        </w:numPr>
        <w:tabs>
          <w:tab w:val="left" w:pos="284"/>
        </w:tabs>
        <w:suppressAutoHyphens w:val="0"/>
        <w:ind w:left="284" w:hanging="284"/>
        <w:contextualSpacing/>
        <w:rPr>
          <w:rFonts w:ascii="Arial" w:eastAsiaTheme="minorHAnsi" w:hAnsi="Arial" w:cs="Arial"/>
        </w:rPr>
      </w:pPr>
      <w:r w:rsidRPr="00B4324B">
        <w:rPr>
          <w:rFonts w:ascii="Arial" w:eastAsia="Times New Roman" w:hAnsi="Arial" w:cs="Arial"/>
        </w:rPr>
        <w:t xml:space="preserve">Zadanie musi być realizowane na rzecz mieszkańców Włocławka. </w:t>
      </w:r>
    </w:p>
    <w:p w:rsidR="00D527C0" w:rsidRPr="00B4324B" w:rsidRDefault="00D527C0" w:rsidP="00B4324B">
      <w:pPr>
        <w:pStyle w:val="Akapitzlist"/>
        <w:rPr>
          <w:rFonts w:ascii="Arial" w:hAnsi="Arial" w:cs="Arial"/>
        </w:rPr>
      </w:pPr>
    </w:p>
    <w:p w:rsidR="00D527C0" w:rsidRPr="00B4324B" w:rsidRDefault="00D527C0" w:rsidP="00B4324B">
      <w:pPr>
        <w:numPr>
          <w:ilvl w:val="0"/>
          <w:numId w:val="34"/>
        </w:numPr>
        <w:tabs>
          <w:tab w:val="left" w:pos="284"/>
        </w:tabs>
        <w:suppressAutoHyphens w:val="0"/>
        <w:ind w:left="284" w:hanging="284"/>
        <w:contextualSpacing/>
        <w:rPr>
          <w:rFonts w:ascii="Arial" w:eastAsiaTheme="minorHAnsi" w:hAnsi="Arial" w:cs="Arial"/>
        </w:rPr>
      </w:pPr>
      <w:r w:rsidRPr="00B4324B">
        <w:rPr>
          <w:rFonts w:ascii="Arial" w:eastAsia="Times New Roman" w:hAnsi="Arial" w:cs="Arial"/>
          <w:spacing w:val="-5"/>
        </w:rPr>
        <w:t>Oferta dotycząca niniejszego konkursu nie może być ponownie złożona na inne konkursy ogłaszane przez Prezydenta Miasta Włocławek. Ponadto oferta nie może stanowić wniosku o dofinansowanie z pominięciem otwartego konkursu ofert w trybie art. 19 a ustawy o działalności pożytku publicznego i o wolontariacie.</w:t>
      </w:r>
    </w:p>
    <w:p w:rsidR="00D527C0" w:rsidRPr="00B4324B" w:rsidRDefault="00D527C0" w:rsidP="00B4324B">
      <w:pPr>
        <w:pStyle w:val="Akapitzlist"/>
        <w:rPr>
          <w:rFonts w:ascii="Arial" w:eastAsiaTheme="minorHAnsi" w:hAnsi="Arial" w:cs="Arial"/>
        </w:rPr>
      </w:pPr>
    </w:p>
    <w:p w:rsidR="00D527C0" w:rsidRPr="00B4324B" w:rsidRDefault="00D527C0" w:rsidP="00B4324B">
      <w:pPr>
        <w:numPr>
          <w:ilvl w:val="0"/>
          <w:numId w:val="34"/>
        </w:numPr>
        <w:tabs>
          <w:tab w:val="left" w:pos="426"/>
        </w:tabs>
        <w:contextualSpacing/>
        <w:rPr>
          <w:rFonts w:ascii="Arial" w:eastAsia="Times New Roman" w:hAnsi="Arial" w:cs="Arial"/>
          <w:color w:val="000000" w:themeColor="text1"/>
        </w:rPr>
      </w:pPr>
      <w:r w:rsidRPr="00B4324B">
        <w:rPr>
          <w:rFonts w:ascii="Arial" w:eastAsia="Times New Roman" w:hAnsi="Arial" w:cs="Arial"/>
          <w:color w:val="000000" w:themeColor="text1"/>
        </w:rPr>
        <w:t>Pracownicy Wydziału Sportu i Turystyki Urzędu Miasta Włocławek wykonujący swoje obowiązki w zakresie dotyczącym niniejszego konkursu nie mogą sporządzać oferty/ofert w imieniu organizacji ani w żaden sposób ingerować w jej/ich treść.</w:t>
      </w:r>
    </w:p>
    <w:p w:rsidR="00D527C0" w:rsidRPr="00B4324B" w:rsidRDefault="00D527C0" w:rsidP="00B4324B">
      <w:pPr>
        <w:rPr>
          <w:rFonts w:ascii="Arial" w:hAnsi="Arial" w:cs="Arial"/>
          <w:bCs/>
        </w:rPr>
      </w:pPr>
    </w:p>
    <w:p w:rsidR="00D527C0" w:rsidRPr="00B4324B" w:rsidRDefault="00D527C0" w:rsidP="00B4324B">
      <w:pPr>
        <w:pStyle w:val="Nagwek2"/>
      </w:pPr>
      <w:r w:rsidRPr="00B4324B">
        <w:t>Rozdział V. Terminy, tryb i kryteria stosowane przy dokonywaniu wyboru ofert</w:t>
      </w:r>
    </w:p>
    <w:p w:rsidR="00D527C0" w:rsidRPr="00B4324B" w:rsidRDefault="00D527C0" w:rsidP="00B4324B">
      <w:pPr>
        <w:rPr>
          <w:rFonts w:ascii="Arial" w:hAnsi="Arial" w:cs="Arial"/>
          <w:b/>
        </w:rPr>
      </w:pPr>
    </w:p>
    <w:p w:rsidR="00D527C0" w:rsidRPr="00B4324B" w:rsidRDefault="00D527C0" w:rsidP="00B4324B">
      <w:pPr>
        <w:pStyle w:val="Akapitzlist"/>
        <w:numPr>
          <w:ilvl w:val="6"/>
          <w:numId w:val="34"/>
        </w:numPr>
        <w:ind w:left="426" w:hanging="426"/>
        <w:rPr>
          <w:rFonts w:ascii="Arial" w:hAnsi="Arial" w:cs="Arial"/>
        </w:rPr>
      </w:pPr>
      <w:r w:rsidRPr="00B4324B">
        <w:rPr>
          <w:rFonts w:ascii="Arial" w:hAnsi="Arial" w:cs="Arial"/>
        </w:rPr>
        <w:t>Wybór ofert zostanie dokonany w ciągu 45 dni od upływu terminu składania ofert.</w:t>
      </w:r>
    </w:p>
    <w:p w:rsidR="00D527C0" w:rsidRPr="00B4324B" w:rsidRDefault="00D527C0" w:rsidP="00B4324B">
      <w:pPr>
        <w:pStyle w:val="Akapitzlist"/>
        <w:ind w:left="426"/>
        <w:rPr>
          <w:rFonts w:ascii="Arial" w:hAnsi="Arial" w:cs="Arial"/>
        </w:rPr>
      </w:pPr>
      <w:r w:rsidRPr="00B4324B">
        <w:rPr>
          <w:rFonts w:ascii="Arial" w:hAnsi="Arial" w:cs="Arial"/>
        </w:rPr>
        <w:t xml:space="preserve"> </w:t>
      </w:r>
    </w:p>
    <w:p w:rsidR="00D527C0" w:rsidRPr="00B4324B" w:rsidRDefault="00D527C0" w:rsidP="00B4324B">
      <w:pPr>
        <w:pStyle w:val="Akapitzlist"/>
        <w:numPr>
          <w:ilvl w:val="6"/>
          <w:numId w:val="34"/>
        </w:numPr>
        <w:ind w:left="426" w:hanging="426"/>
        <w:rPr>
          <w:rStyle w:val="FontStyle14"/>
          <w:rFonts w:ascii="Arial" w:hAnsi="Arial" w:cs="Arial"/>
          <w:b w:val="0"/>
          <w:bCs w:val="0"/>
          <w:color w:val="auto"/>
          <w:sz w:val="24"/>
          <w:szCs w:val="24"/>
        </w:rPr>
      </w:pPr>
      <w:r w:rsidRPr="00B4324B">
        <w:rPr>
          <w:rFonts w:ascii="Arial" w:hAnsi="Arial" w:cs="Arial"/>
        </w:rPr>
        <w:t>O</w:t>
      </w:r>
      <w:r w:rsidRPr="00B4324B">
        <w:rPr>
          <w:rStyle w:val="FontStyle14"/>
          <w:rFonts w:ascii="Arial" w:hAnsi="Arial" w:cs="Arial"/>
          <w:b w:val="0"/>
          <w:bCs w:val="0"/>
          <w:sz w:val="24"/>
          <w:szCs w:val="24"/>
        </w:rPr>
        <w:t>ferty spełniające kryteria formalne i wstępne kryteria merytoryczne zostaną ocenione przez Komisję Konkursową powołaną przez Prezydenta Miasta Włocławek.</w:t>
      </w:r>
    </w:p>
    <w:p w:rsidR="00D527C0" w:rsidRPr="00B4324B" w:rsidRDefault="00D527C0" w:rsidP="00B4324B">
      <w:pPr>
        <w:pStyle w:val="Akapitzlist"/>
        <w:rPr>
          <w:rStyle w:val="FontStyle14"/>
          <w:rFonts w:ascii="Arial" w:hAnsi="Arial" w:cs="Arial"/>
          <w:b w:val="0"/>
          <w:bCs w:val="0"/>
          <w:color w:val="auto"/>
          <w:sz w:val="24"/>
          <w:szCs w:val="24"/>
        </w:rPr>
      </w:pPr>
    </w:p>
    <w:p w:rsidR="00D527C0" w:rsidRPr="00B4324B" w:rsidRDefault="00D527C0" w:rsidP="00B4324B">
      <w:pPr>
        <w:pStyle w:val="Akapitzlist"/>
        <w:numPr>
          <w:ilvl w:val="6"/>
          <w:numId w:val="34"/>
        </w:numPr>
        <w:ind w:left="426" w:hanging="426"/>
        <w:rPr>
          <w:rStyle w:val="FontStyle14"/>
          <w:rFonts w:ascii="Arial" w:hAnsi="Arial" w:cs="Arial"/>
          <w:b w:val="0"/>
          <w:bCs w:val="0"/>
          <w:color w:val="auto"/>
          <w:sz w:val="24"/>
          <w:szCs w:val="24"/>
        </w:rPr>
      </w:pPr>
      <w:r w:rsidRPr="00B4324B">
        <w:rPr>
          <w:rStyle w:val="FontStyle14"/>
          <w:rFonts w:ascii="Arial" w:hAnsi="Arial" w:cs="Arial"/>
          <w:b w:val="0"/>
          <w:bCs w:val="0"/>
          <w:sz w:val="24"/>
          <w:szCs w:val="24"/>
        </w:rPr>
        <w:t>W trakcie oceny merytorycznej będą uwzględniane następujące kryteria:</w:t>
      </w:r>
    </w:p>
    <w:p w:rsidR="00D527C0" w:rsidRPr="00B4324B" w:rsidRDefault="00D527C0" w:rsidP="00B4324B">
      <w:pPr>
        <w:pStyle w:val="Akapitzlist"/>
        <w:rPr>
          <w:rStyle w:val="FontStyle14"/>
          <w:rFonts w:ascii="Arial" w:hAnsi="Arial" w:cs="Arial"/>
          <w:b w:val="0"/>
          <w:bCs w:val="0"/>
          <w:sz w:val="24"/>
          <w:szCs w:val="24"/>
        </w:rPr>
      </w:pPr>
    </w:p>
    <w:tbl>
      <w:tblPr>
        <w:tblW w:w="8387" w:type="dxa"/>
        <w:tblInd w:w="113" w:type="dxa"/>
        <w:tblLayout w:type="fixed"/>
        <w:tblCellMar>
          <w:left w:w="113" w:type="dxa"/>
        </w:tblCellMar>
        <w:tblLook w:val="0000" w:firstRow="0" w:lastRow="0" w:firstColumn="0" w:lastColumn="0" w:noHBand="0" w:noVBand="0"/>
        <w:tblCaption w:val="Kryteria oceny merytorycznej"/>
        <w:tblDescription w:val="Kryteria oceny merytorycznej"/>
      </w:tblPr>
      <w:tblGrid>
        <w:gridCol w:w="6878"/>
        <w:gridCol w:w="1509"/>
      </w:tblGrid>
      <w:tr w:rsidR="00D527C0" w:rsidRPr="00B4324B" w:rsidTr="00615A96">
        <w:trPr>
          <w:trHeight w:val="431"/>
        </w:trPr>
        <w:tc>
          <w:tcPr>
            <w:tcW w:w="6878" w:type="dxa"/>
            <w:tcBorders>
              <w:top w:val="single" w:sz="4" w:space="0" w:color="00000A"/>
              <w:left w:val="single" w:sz="4" w:space="0" w:color="00000A"/>
              <w:bottom w:val="single" w:sz="4" w:space="0" w:color="00000A"/>
            </w:tcBorders>
            <w:shd w:val="clear" w:color="auto" w:fill="auto"/>
            <w:vAlign w:val="center"/>
          </w:tcPr>
          <w:p w:rsidR="00D527C0" w:rsidRPr="00B4324B" w:rsidRDefault="00D527C0" w:rsidP="00B4324B">
            <w:pPr>
              <w:widowControl w:val="0"/>
              <w:contextualSpacing/>
              <w:rPr>
                <w:rFonts w:ascii="Arial" w:hAnsi="Arial" w:cs="Arial"/>
                <w:color w:val="000000"/>
                <w:kern w:val="1"/>
                <w:lang w:bidi="hi-IN"/>
              </w:rPr>
            </w:pPr>
            <w:r w:rsidRPr="00B4324B">
              <w:rPr>
                <w:rFonts w:ascii="Arial" w:hAnsi="Arial" w:cs="Arial"/>
                <w:b/>
                <w:color w:val="000000"/>
                <w:kern w:val="1"/>
                <w:lang w:bidi="hi-IN"/>
              </w:rPr>
              <w:t>Rodzaj kryterium</w:t>
            </w:r>
          </w:p>
        </w:tc>
        <w:tc>
          <w:tcPr>
            <w:tcW w:w="1509" w:type="dxa"/>
            <w:tcBorders>
              <w:top w:val="single" w:sz="4" w:space="0" w:color="00000A"/>
              <w:left w:val="single" w:sz="4" w:space="0" w:color="00000A"/>
              <w:bottom w:val="single" w:sz="4" w:space="0" w:color="00000A"/>
              <w:right w:val="single" w:sz="4" w:space="0" w:color="00000A"/>
            </w:tcBorders>
            <w:shd w:val="clear" w:color="auto" w:fill="auto"/>
          </w:tcPr>
          <w:p w:rsidR="00D527C0" w:rsidRPr="00B4324B" w:rsidRDefault="00D527C0" w:rsidP="00B4324B">
            <w:pPr>
              <w:widowControl w:val="0"/>
              <w:snapToGrid w:val="0"/>
              <w:contextualSpacing/>
              <w:rPr>
                <w:rFonts w:ascii="Arial" w:hAnsi="Arial" w:cs="Arial"/>
                <w:color w:val="000000"/>
                <w:kern w:val="1"/>
                <w:lang w:bidi="hi-IN"/>
              </w:rPr>
            </w:pPr>
          </w:p>
        </w:tc>
      </w:tr>
      <w:tr w:rsidR="00D527C0" w:rsidRPr="00B4324B" w:rsidTr="00615A96">
        <w:trPr>
          <w:trHeight w:val="421"/>
        </w:trPr>
        <w:tc>
          <w:tcPr>
            <w:tcW w:w="6878" w:type="dxa"/>
            <w:tcBorders>
              <w:top w:val="single" w:sz="4" w:space="0" w:color="00000A"/>
              <w:left w:val="single" w:sz="4" w:space="0" w:color="00000A"/>
              <w:bottom w:val="single" w:sz="4" w:space="0" w:color="00000A"/>
            </w:tcBorders>
            <w:shd w:val="clear" w:color="auto" w:fill="auto"/>
            <w:vAlign w:val="center"/>
          </w:tcPr>
          <w:p w:rsidR="00D527C0" w:rsidRPr="00B4324B" w:rsidRDefault="00D527C0" w:rsidP="00B4324B">
            <w:pPr>
              <w:widowControl w:val="0"/>
              <w:contextualSpacing/>
              <w:rPr>
                <w:rFonts w:ascii="Arial" w:hAnsi="Arial" w:cs="Arial"/>
                <w:color w:val="000000"/>
                <w:kern w:val="1"/>
                <w:lang w:bidi="hi-IN"/>
              </w:rPr>
            </w:pPr>
            <w:r w:rsidRPr="00B4324B">
              <w:rPr>
                <w:rFonts w:ascii="Arial" w:hAnsi="Arial" w:cs="Arial"/>
                <w:color w:val="000000"/>
                <w:kern w:val="1"/>
                <w:lang w:bidi="hi-IN"/>
              </w:rPr>
              <w:t>Zgodność oferty z rodzajem zadania określonym w ogłoszeniu konkursowym</w:t>
            </w:r>
          </w:p>
        </w:tc>
        <w:tc>
          <w:tcPr>
            <w:tcW w:w="15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7C0" w:rsidRPr="00B4324B" w:rsidRDefault="00D527C0" w:rsidP="00B4324B">
            <w:pPr>
              <w:widowControl w:val="0"/>
              <w:contextualSpacing/>
              <w:rPr>
                <w:rFonts w:ascii="Arial" w:eastAsia="SimSun" w:hAnsi="Arial" w:cs="Arial"/>
                <w:kern w:val="1"/>
                <w:lang w:bidi="hi-IN"/>
              </w:rPr>
            </w:pPr>
            <w:r w:rsidRPr="00B4324B">
              <w:rPr>
                <w:rFonts w:ascii="Arial" w:hAnsi="Arial" w:cs="Arial"/>
                <w:color w:val="000000"/>
                <w:kern w:val="1"/>
                <w:lang w:bidi="hi-IN"/>
              </w:rPr>
              <w:t>TAK/NIE</w:t>
            </w:r>
          </w:p>
        </w:tc>
      </w:tr>
      <w:tr w:rsidR="00D527C0" w:rsidRPr="00B4324B" w:rsidTr="00615A96">
        <w:trPr>
          <w:trHeight w:val="413"/>
        </w:trPr>
        <w:tc>
          <w:tcPr>
            <w:tcW w:w="6878" w:type="dxa"/>
            <w:tcBorders>
              <w:top w:val="single" w:sz="4" w:space="0" w:color="00000A"/>
              <w:left w:val="single" w:sz="4" w:space="0" w:color="00000A"/>
              <w:bottom w:val="single" w:sz="4" w:space="0" w:color="00000A"/>
            </w:tcBorders>
            <w:shd w:val="clear" w:color="auto" w:fill="auto"/>
            <w:vAlign w:val="center"/>
          </w:tcPr>
          <w:p w:rsidR="00D527C0" w:rsidRPr="00B4324B" w:rsidRDefault="00D527C0" w:rsidP="00B4324B">
            <w:pPr>
              <w:widowControl w:val="0"/>
              <w:contextualSpacing/>
              <w:rPr>
                <w:rFonts w:ascii="Arial" w:hAnsi="Arial" w:cs="Arial"/>
                <w:color w:val="000000"/>
                <w:kern w:val="1"/>
                <w:lang w:bidi="hi-IN"/>
              </w:rPr>
            </w:pPr>
            <w:r w:rsidRPr="00B4324B">
              <w:rPr>
                <w:rFonts w:ascii="Arial" w:hAnsi="Arial" w:cs="Arial"/>
                <w:color w:val="000000"/>
                <w:kern w:val="1"/>
                <w:lang w:bidi="hi-IN"/>
              </w:rPr>
              <w:t>Zbieżność celów statutowych oferenta z zadaniem określonym w ogłoszeniu konkursowym</w:t>
            </w:r>
          </w:p>
        </w:tc>
        <w:tc>
          <w:tcPr>
            <w:tcW w:w="15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7C0" w:rsidRPr="00B4324B" w:rsidRDefault="00D527C0" w:rsidP="00B4324B">
            <w:pPr>
              <w:widowControl w:val="0"/>
              <w:contextualSpacing/>
              <w:rPr>
                <w:rFonts w:ascii="Arial" w:eastAsia="SimSun" w:hAnsi="Arial" w:cs="Arial"/>
                <w:kern w:val="1"/>
                <w:lang w:bidi="hi-IN"/>
              </w:rPr>
            </w:pPr>
            <w:r w:rsidRPr="00B4324B">
              <w:rPr>
                <w:rFonts w:ascii="Arial" w:hAnsi="Arial" w:cs="Arial"/>
                <w:color w:val="000000"/>
                <w:kern w:val="1"/>
                <w:lang w:bidi="hi-IN"/>
              </w:rPr>
              <w:t>TAK/NIE</w:t>
            </w:r>
          </w:p>
        </w:tc>
      </w:tr>
      <w:tr w:rsidR="00D527C0" w:rsidRPr="00B4324B" w:rsidTr="00615A96">
        <w:trPr>
          <w:trHeight w:val="419"/>
        </w:trPr>
        <w:tc>
          <w:tcPr>
            <w:tcW w:w="6878" w:type="dxa"/>
            <w:tcBorders>
              <w:top w:val="single" w:sz="4" w:space="0" w:color="00000A"/>
              <w:left w:val="single" w:sz="4" w:space="0" w:color="00000A"/>
              <w:bottom w:val="single" w:sz="4" w:space="0" w:color="00000A"/>
            </w:tcBorders>
            <w:shd w:val="clear" w:color="auto" w:fill="D9D9D9"/>
            <w:vAlign w:val="center"/>
          </w:tcPr>
          <w:p w:rsidR="00D527C0" w:rsidRPr="00B4324B" w:rsidRDefault="00D527C0" w:rsidP="00B4324B">
            <w:pPr>
              <w:widowControl w:val="0"/>
              <w:contextualSpacing/>
              <w:rPr>
                <w:rFonts w:ascii="Arial" w:hAnsi="Arial" w:cs="Arial"/>
                <w:b/>
                <w:color w:val="000000"/>
                <w:kern w:val="1"/>
                <w:lang w:bidi="hi-IN"/>
              </w:rPr>
            </w:pPr>
            <w:r w:rsidRPr="00B4324B">
              <w:rPr>
                <w:rFonts w:ascii="Arial" w:hAnsi="Arial" w:cs="Arial"/>
                <w:b/>
                <w:color w:val="000000"/>
                <w:kern w:val="1"/>
                <w:lang w:bidi="hi-IN"/>
              </w:rPr>
              <w:t>Ocena części opisowej zadania</w:t>
            </w:r>
          </w:p>
        </w:tc>
        <w:tc>
          <w:tcPr>
            <w:tcW w:w="1509"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D527C0" w:rsidRPr="00B4324B" w:rsidRDefault="00D527C0" w:rsidP="00B4324B">
            <w:pPr>
              <w:widowControl w:val="0"/>
              <w:contextualSpacing/>
              <w:rPr>
                <w:rFonts w:ascii="Arial" w:eastAsia="SimSun" w:hAnsi="Arial" w:cs="Arial"/>
                <w:kern w:val="1"/>
                <w:lang w:bidi="hi-IN"/>
              </w:rPr>
            </w:pPr>
            <w:r w:rsidRPr="00B4324B">
              <w:rPr>
                <w:rFonts w:ascii="Arial" w:hAnsi="Arial" w:cs="Arial"/>
                <w:b/>
                <w:color w:val="000000"/>
                <w:kern w:val="1"/>
                <w:lang w:bidi="hi-IN"/>
              </w:rPr>
              <w:t>Zakres punktacji</w:t>
            </w:r>
          </w:p>
        </w:tc>
      </w:tr>
      <w:tr w:rsidR="00D527C0" w:rsidRPr="00B4324B" w:rsidTr="00615A96">
        <w:trPr>
          <w:cantSplit/>
          <w:trHeight w:val="380"/>
        </w:trPr>
        <w:tc>
          <w:tcPr>
            <w:tcW w:w="6878" w:type="dxa"/>
            <w:tcBorders>
              <w:top w:val="single" w:sz="4" w:space="0" w:color="00000A"/>
              <w:left w:val="single" w:sz="4" w:space="0" w:color="00000A"/>
            </w:tcBorders>
            <w:shd w:val="clear" w:color="auto" w:fill="auto"/>
            <w:vAlign w:val="center"/>
          </w:tcPr>
          <w:p w:rsidR="00D527C0" w:rsidRPr="00B4324B" w:rsidRDefault="00D527C0" w:rsidP="00B4324B">
            <w:pPr>
              <w:widowControl w:val="0"/>
              <w:contextualSpacing/>
              <w:rPr>
                <w:rFonts w:ascii="Arial" w:hAnsi="Arial" w:cs="Arial"/>
                <w:color w:val="000000"/>
                <w:kern w:val="1"/>
                <w:lang w:bidi="hi-IN"/>
              </w:rPr>
            </w:pPr>
            <w:r w:rsidRPr="00B4324B">
              <w:rPr>
                <w:rFonts w:ascii="Arial" w:hAnsi="Arial" w:cs="Arial"/>
                <w:color w:val="000000"/>
                <w:kern w:val="1"/>
                <w:lang w:bidi="hi-IN"/>
              </w:rPr>
              <w:t>Możliwość realizacji zadania przez oferenta, w tym:</w:t>
            </w:r>
          </w:p>
        </w:tc>
        <w:tc>
          <w:tcPr>
            <w:tcW w:w="1509" w:type="dxa"/>
            <w:tcBorders>
              <w:top w:val="single" w:sz="4" w:space="0" w:color="00000A"/>
              <w:left w:val="single" w:sz="4" w:space="0" w:color="00000A"/>
              <w:right w:val="single" w:sz="4" w:space="0" w:color="00000A"/>
            </w:tcBorders>
            <w:shd w:val="clear" w:color="auto" w:fill="auto"/>
            <w:vAlign w:val="center"/>
          </w:tcPr>
          <w:p w:rsidR="00D527C0" w:rsidRPr="00B4324B" w:rsidRDefault="00D527C0" w:rsidP="00B4324B">
            <w:pPr>
              <w:widowControl w:val="0"/>
              <w:snapToGrid w:val="0"/>
              <w:contextualSpacing/>
              <w:rPr>
                <w:rFonts w:ascii="Arial" w:hAnsi="Arial" w:cs="Arial"/>
                <w:color w:val="000000"/>
                <w:kern w:val="1"/>
                <w:lang w:bidi="hi-IN"/>
              </w:rPr>
            </w:pPr>
          </w:p>
        </w:tc>
      </w:tr>
      <w:tr w:rsidR="00D527C0" w:rsidRPr="00B4324B" w:rsidTr="00615A96">
        <w:trPr>
          <w:cantSplit/>
          <w:trHeight w:val="329"/>
        </w:trPr>
        <w:tc>
          <w:tcPr>
            <w:tcW w:w="6878" w:type="dxa"/>
            <w:tcBorders>
              <w:left w:val="single" w:sz="4" w:space="0" w:color="00000A"/>
              <w:bottom w:val="single" w:sz="4" w:space="0" w:color="auto"/>
            </w:tcBorders>
            <w:shd w:val="clear" w:color="auto" w:fill="auto"/>
            <w:vAlign w:val="center"/>
          </w:tcPr>
          <w:p w:rsidR="00D527C0" w:rsidRPr="00B4324B" w:rsidRDefault="00D527C0" w:rsidP="00B4324B">
            <w:pPr>
              <w:widowControl w:val="0"/>
              <w:numPr>
                <w:ilvl w:val="0"/>
                <w:numId w:val="11"/>
              </w:numPr>
              <w:tabs>
                <w:tab w:val="left" w:pos="324"/>
              </w:tabs>
              <w:ind w:left="0" w:firstLine="40"/>
              <w:contextualSpacing/>
              <w:rPr>
                <w:rFonts w:ascii="Arial" w:hAnsi="Arial" w:cs="Arial"/>
                <w:color w:val="000000"/>
                <w:kern w:val="1"/>
                <w:lang w:bidi="hi-IN"/>
              </w:rPr>
            </w:pPr>
            <w:r w:rsidRPr="00B4324B">
              <w:rPr>
                <w:rFonts w:ascii="Arial" w:hAnsi="Arial" w:cs="Arial"/>
                <w:color w:val="000000"/>
                <w:kern w:val="1"/>
                <w:lang w:bidi="hi-IN"/>
              </w:rPr>
              <w:t>Adekwatność proponowanych działań w odniesieniu do rodzaju zadania,</w:t>
            </w:r>
          </w:p>
          <w:p w:rsidR="00D527C0" w:rsidRPr="00B4324B" w:rsidRDefault="00D527C0" w:rsidP="00B4324B">
            <w:pPr>
              <w:widowControl w:val="0"/>
              <w:numPr>
                <w:ilvl w:val="0"/>
                <w:numId w:val="11"/>
              </w:numPr>
              <w:ind w:left="345" w:hanging="284"/>
              <w:contextualSpacing/>
              <w:rPr>
                <w:rFonts w:ascii="Arial" w:hAnsi="Arial" w:cs="Arial"/>
                <w:color w:val="000000"/>
                <w:kern w:val="1"/>
                <w:lang w:bidi="hi-IN"/>
              </w:rPr>
            </w:pPr>
            <w:r w:rsidRPr="00B4324B">
              <w:rPr>
                <w:rFonts w:ascii="Arial" w:hAnsi="Arial" w:cs="Arial"/>
                <w:color w:val="000000"/>
                <w:kern w:val="1"/>
                <w:lang w:bidi="hi-IN"/>
              </w:rPr>
              <w:t>Celowość realizacji zadania (uzasadnienie potrzeby realizacji zadania, określenie grupy docelowej, spójność zaplanowanych działań i ich rozplanowanie w czasie, adekwatność działań do założonych celów, znaczenie realizacji zadania dla społeczności i odbiorców, stopień zgodności z celami konkursu itp.) ,</w:t>
            </w:r>
          </w:p>
          <w:p w:rsidR="00D527C0" w:rsidRPr="00B4324B" w:rsidRDefault="00D527C0" w:rsidP="00B4324B">
            <w:pPr>
              <w:widowControl w:val="0"/>
              <w:numPr>
                <w:ilvl w:val="0"/>
                <w:numId w:val="11"/>
              </w:numPr>
              <w:ind w:left="345" w:hanging="284"/>
              <w:contextualSpacing/>
              <w:rPr>
                <w:rFonts w:ascii="Arial" w:hAnsi="Arial" w:cs="Arial"/>
                <w:color w:val="000000"/>
                <w:kern w:val="1"/>
                <w:lang w:bidi="hi-IN"/>
              </w:rPr>
            </w:pPr>
            <w:r w:rsidRPr="00B4324B">
              <w:rPr>
                <w:rFonts w:ascii="Arial" w:hAnsi="Arial" w:cs="Arial"/>
                <w:color w:val="000000"/>
                <w:kern w:val="1"/>
                <w:lang w:bidi="hi-IN"/>
              </w:rPr>
              <w:t xml:space="preserve">Rezultaty realizacji zadania (zakładane efekty ilościowe i jakościowe, trwałość efektów po zakończeniu realizacji zadania, realność kontynuacji zadania). </w:t>
            </w:r>
          </w:p>
        </w:tc>
        <w:tc>
          <w:tcPr>
            <w:tcW w:w="1509" w:type="dxa"/>
            <w:tcBorders>
              <w:left w:val="single" w:sz="4" w:space="0" w:color="00000A"/>
              <w:bottom w:val="single" w:sz="4" w:space="0" w:color="auto"/>
              <w:right w:val="single" w:sz="4" w:space="0" w:color="00000A"/>
            </w:tcBorders>
            <w:shd w:val="clear" w:color="auto" w:fill="auto"/>
            <w:vAlign w:val="center"/>
          </w:tcPr>
          <w:p w:rsidR="00D527C0" w:rsidRPr="00B4324B" w:rsidRDefault="00D527C0" w:rsidP="00B4324B">
            <w:pPr>
              <w:widowControl w:val="0"/>
              <w:contextualSpacing/>
              <w:rPr>
                <w:rFonts w:ascii="Arial" w:eastAsia="SimSun" w:hAnsi="Arial" w:cs="Arial"/>
                <w:kern w:val="1"/>
                <w:lang w:bidi="hi-IN"/>
              </w:rPr>
            </w:pPr>
            <w:r w:rsidRPr="00B4324B">
              <w:rPr>
                <w:rFonts w:ascii="Arial" w:hAnsi="Arial" w:cs="Arial"/>
                <w:color w:val="000000"/>
                <w:kern w:val="1"/>
                <w:lang w:bidi="hi-IN"/>
              </w:rPr>
              <w:t>0-15</w:t>
            </w:r>
          </w:p>
        </w:tc>
      </w:tr>
      <w:tr w:rsidR="00D527C0" w:rsidRPr="00B4324B" w:rsidTr="00615A96">
        <w:trPr>
          <w:trHeight w:val="416"/>
        </w:trPr>
        <w:tc>
          <w:tcPr>
            <w:tcW w:w="6878" w:type="dxa"/>
            <w:tcBorders>
              <w:top w:val="single" w:sz="4" w:space="0" w:color="auto"/>
              <w:left w:val="single" w:sz="4" w:space="0" w:color="00000A"/>
              <w:bottom w:val="single" w:sz="4" w:space="0" w:color="00000A"/>
            </w:tcBorders>
            <w:shd w:val="clear" w:color="auto" w:fill="auto"/>
            <w:vAlign w:val="center"/>
          </w:tcPr>
          <w:p w:rsidR="00D527C0" w:rsidRPr="00B4324B" w:rsidRDefault="00D527C0" w:rsidP="00B4324B">
            <w:pPr>
              <w:widowControl w:val="0"/>
              <w:contextualSpacing/>
              <w:rPr>
                <w:rFonts w:ascii="Arial" w:hAnsi="Arial" w:cs="Arial"/>
                <w:color w:val="000000"/>
                <w:kern w:val="1"/>
                <w:lang w:bidi="hi-IN"/>
              </w:rPr>
            </w:pPr>
            <w:r w:rsidRPr="00B4324B">
              <w:rPr>
                <w:rFonts w:ascii="Arial" w:hAnsi="Arial" w:cs="Arial"/>
                <w:color w:val="000000"/>
                <w:kern w:val="1"/>
                <w:lang w:bidi="hi-IN"/>
              </w:rPr>
              <w:t>Proponowana jakość wykonania zadania publicznego (atrakcyjność proponowanych działań, innowacyjność, sposoby realizacji itp.)</w:t>
            </w:r>
          </w:p>
        </w:tc>
        <w:tc>
          <w:tcPr>
            <w:tcW w:w="1509" w:type="dxa"/>
            <w:tcBorders>
              <w:top w:val="single" w:sz="4" w:space="0" w:color="auto"/>
              <w:left w:val="single" w:sz="4" w:space="0" w:color="00000A"/>
              <w:bottom w:val="single" w:sz="4" w:space="0" w:color="00000A"/>
              <w:right w:val="single" w:sz="4" w:space="0" w:color="00000A"/>
            </w:tcBorders>
            <w:shd w:val="clear" w:color="auto" w:fill="auto"/>
            <w:vAlign w:val="center"/>
          </w:tcPr>
          <w:p w:rsidR="00D527C0" w:rsidRPr="00B4324B" w:rsidRDefault="00D527C0" w:rsidP="00B4324B">
            <w:pPr>
              <w:widowControl w:val="0"/>
              <w:contextualSpacing/>
              <w:rPr>
                <w:rFonts w:ascii="Arial" w:eastAsia="SimSun" w:hAnsi="Arial" w:cs="Arial"/>
                <w:kern w:val="1"/>
                <w:lang w:bidi="hi-IN"/>
              </w:rPr>
            </w:pPr>
            <w:r w:rsidRPr="00B4324B">
              <w:rPr>
                <w:rFonts w:ascii="Arial" w:hAnsi="Arial" w:cs="Arial"/>
                <w:color w:val="000000"/>
                <w:kern w:val="1"/>
                <w:lang w:bidi="hi-IN"/>
              </w:rPr>
              <w:t>0-5</w:t>
            </w:r>
          </w:p>
        </w:tc>
      </w:tr>
      <w:tr w:rsidR="00D527C0" w:rsidRPr="00B4324B" w:rsidTr="00615A96">
        <w:trPr>
          <w:trHeight w:val="397"/>
        </w:trPr>
        <w:tc>
          <w:tcPr>
            <w:tcW w:w="6878" w:type="dxa"/>
            <w:tcBorders>
              <w:top w:val="single" w:sz="4" w:space="0" w:color="00000A"/>
              <w:left w:val="single" w:sz="4" w:space="0" w:color="00000A"/>
              <w:bottom w:val="single" w:sz="4" w:space="0" w:color="00000A"/>
            </w:tcBorders>
            <w:shd w:val="clear" w:color="auto" w:fill="auto"/>
            <w:vAlign w:val="center"/>
          </w:tcPr>
          <w:p w:rsidR="00D527C0" w:rsidRPr="00B4324B" w:rsidRDefault="00D527C0" w:rsidP="00B4324B">
            <w:pPr>
              <w:widowControl w:val="0"/>
              <w:contextualSpacing/>
              <w:rPr>
                <w:rFonts w:ascii="Arial" w:hAnsi="Arial" w:cs="Arial"/>
                <w:color w:val="000000"/>
                <w:kern w:val="1"/>
                <w:lang w:bidi="hi-IN"/>
              </w:rPr>
            </w:pPr>
            <w:r w:rsidRPr="00B4324B">
              <w:rPr>
                <w:rFonts w:ascii="Arial" w:hAnsi="Arial" w:cs="Arial"/>
                <w:color w:val="000000"/>
                <w:kern w:val="1"/>
                <w:lang w:bidi="hi-IN"/>
              </w:rPr>
              <w:lastRenderedPageBreak/>
              <w:t>Kwalifikacje osób, przy udziale których oferent będzie realizował zadanie publiczne</w:t>
            </w:r>
          </w:p>
        </w:tc>
        <w:tc>
          <w:tcPr>
            <w:tcW w:w="15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7C0" w:rsidRPr="00B4324B" w:rsidRDefault="00D527C0" w:rsidP="00B4324B">
            <w:pPr>
              <w:widowControl w:val="0"/>
              <w:contextualSpacing/>
              <w:rPr>
                <w:rFonts w:ascii="Arial" w:eastAsia="SimSun" w:hAnsi="Arial" w:cs="Arial"/>
                <w:kern w:val="1"/>
                <w:lang w:bidi="hi-IN"/>
              </w:rPr>
            </w:pPr>
            <w:r w:rsidRPr="00B4324B">
              <w:rPr>
                <w:rFonts w:ascii="Arial" w:hAnsi="Arial" w:cs="Arial"/>
                <w:color w:val="000000"/>
                <w:kern w:val="1"/>
                <w:lang w:bidi="hi-IN"/>
              </w:rPr>
              <w:t>0-5</w:t>
            </w:r>
          </w:p>
        </w:tc>
      </w:tr>
      <w:tr w:rsidR="00D527C0" w:rsidRPr="00B4324B" w:rsidTr="00615A96">
        <w:trPr>
          <w:trHeight w:val="417"/>
        </w:trPr>
        <w:tc>
          <w:tcPr>
            <w:tcW w:w="6878" w:type="dxa"/>
            <w:tcBorders>
              <w:top w:val="single" w:sz="4" w:space="0" w:color="00000A"/>
              <w:left w:val="single" w:sz="4" w:space="0" w:color="00000A"/>
              <w:bottom w:val="single" w:sz="4" w:space="0" w:color="00000A"/>
            </w:tcBorders>
            <w:shd w:val="clear" w:color="auto" w:fill="auto"/>
            <w:vAlign w:val="center"/>
          </w:tcPr>
          <w:p w:rsidR="00D527C0" w:rsidRPr="00B4324B" w:rsidRDefault="00D527C0" w:rsidP="00B4324B">
            <w:pPr>
              <w:widowControl w:val="0"/>
              <w:contextualSpacing/>
              <w:rPr>
                <w:rFonts w:ascii="Arial" w:hAnsi="Arial" w:cs="Arial"/>
                <w:color w:val="000000"/>
                <w:kern w:val="1"/>
                <w:lang w:bidi="hi-IN"/>
              </w:rPr>
            </w:pPr>
            <w:r w:rsidRPr="00B4324B">
              <w:rPr>
                <w:rFonts w:ascii="Arial" w:hAnsi="Arial" w:cs="Arial"/>
                <w:color w:val="000000"/>
                <w:kern w:val="1"/>
                <w:lang w:bidi="hi-IN"/>
              </w:rPr>
              <w:t>Doświadczenie oferenta w realizacji zadań o podobnym charakterze i zasięgu</w:t>
            </w:r>
          </w:p>
        </w:tc>
        <w:tc>
          <w:tcPr>
            <w:tcW w:w="15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7C0" w:rsidRPr="00B4324B" w:rsidRDefault="00D527C0" w:rsidP="00B4324B">
            <w:pPr>
              <w:widowControl w:val="0"/>
              <w:contextualSpacing/>
              <w:rPr>
                <w:rFonts w:ascii="Arial" w:eastAsia="SimSun" w:hAnsi="Arial" w:cs="Arial"/>
                <w:kern w:val="1"/>
                <w:lang w:bidi="hi-IN"/>
              </w:rPr>
            </w:pPr>
            <w:r w:rsidRPr="00B4324B">
              <w:rPr>
                <w:rFonts w:ascii="Arial" w:hAnsi="Arial" w:cs="Arial"/>
                <w:color w:val="000000"/>
                <w:kern w:val="1"/>
                <w:lang w:bidi="hi-IN"/>
              </w:rPr>
              <w:t>0-5</w:t>
            </w:r>
          </w:p>
        </w:tc>
      </w:tr>
      <w:tr w:rsidR="00D527C0" w:rsidRPr="00B4324B" w:rsidTr="00615A96">
        <w:trPr>
          <w:trHeight w:val="551"/>
        </w:trPr>
        <w:tc>
          <w:tcPr>
            <w:tcW w:w="6878" w:type="dxa"/>
            <w:tcBorders>
              <w:top w:val="single" w:sz="4" w:space="0" w:color="00000A"/>
              <w:left w:val="single" w:sz="4" w:space="0" w:color="00000A"/>
              <w:bottom w:val="single" w:sz="4" w:space="0" w:color="00000A"/>
            </w:tcBorders>
            <w:shd w:val="clear" w:color="auto" w:fill="auto"/>
            <w:vAlign w:val="center"/>
          </w:tcPr>
          <w:p w:rsidR="00D527C0" w:rsidRPr="00B4324B" w:rsidRDefault="00D527C0" w:rsidP="00B4324B">
            <w:pPr>
              <w:widowControl w:val="0"/>
              <w:contextualSpacing/>
              <w:rPr>
                <w:rFonts w:ascii="Arial" w:hAnsi="Arial" w:cs="Arial"/>
                <w:color w:val="000000"/>
                <w:kern w:val="1"/>
                <w:lang w:bidi="hi-IN"/>
              </w:rPr>
            </w:pPr>
            <w:r w:rsidRPr="00B4324B">
              <w:rPr>
                <w:rFonts w:ascii="Arial" w:hAnsi="Arial" w:cs="Arial"/>
                <w:color w:val="000000"/>
                <w:kern w:val="1"/>
                <w:lang w:bidi="hi-IN"/>
              </w:rPr>
              <w:t>Analiza i ocena realizacji zadań publicznych zleconych oferentowi w latach poprzednich</w:t>
            </w:r>
            <w:r w:rsidRPr="00B4324B">
              <w:rPr>
                <w:rFonts w:ascii="Arial" w:hAnsi="Arial" w:cs="Arial"/>
                <w:color w:val="000000"/>
                <w:kern w:val="1"/>
                <w:lang w:bidi="hi-IN"/>
              </w:rPr>
              <w:br/>
              <w:t>(w tym terminowość, rzetelność i sposób rozliczenia dotacji)</w:t>
            </w:r>
          </w:p>
        </w:tc>
        <w:tc>
          <w:tcPr>
            <w:tcW w:w="15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7C0" w:rsidRPr="00B4324B" w:rsidRDefault="00D527C0" w:rsidP="00B4324B">
            <w:pPr>
              <w:widowControl w:val="0"/>
              <w:contextualSpacing/>
              <w:rPr>
                <w:rFonts w:ascii="Arial" w:eastAsia="SimSun" w:hAnsi="Arial" w:cs="Arial"/>
                <w:kern w:val="1"/>
                <w:lang w:bidi="hi-IN"/>
              </w:rPr>
            </w:pPr>
            <w:r w:rsidRPr="00B4324B">
              <w:rPr>
                <w:rFonts w:ascii="Arial" w:hAnsi="Arial" w:cs="Arial"/>
                <w:color w:val="000000"/>
                <w:kern w:val="1"/>
                <w:lang w:bidi="hi-IN"/>
              </w:rPr>
              <w:t>0-5</w:t>
            </w:r>
          </w:p>
        </w:tc>
      </w:tr>
      <w:tr w:rsidR="00D527C0" w:rsidRPr="00B4324B" w:rsidTr="00615A96">
        <w:trPr>
          <w:trHeight w:val="430"/>
        </w:trPr>
        <w:tc>
          <w:tcPr>
            <w:tcW w:w="6878" w:type="dxa"/>
            <w:tcBorders>
              <w:top w:val="single" w:sz="4" w:space="0" w:color="00000A"/>
              <w:left w:val="single" w:sz="4" w:space="0" w:color="00000A"/>
              <w:bottom w:val="single" w:sz="4" w:space="0" w:color="00000A"/>
            </w:tcBorders>
            <w:shd w:val="clear" w:color="auto" w:fill="D9D9D9"/>
            <w:vAlign w:val="center"/>
          </w:tcPr>
          <w:p w:rsidR="00D527C0" w:rsidRPr="00B4324B" w:rsidRDefault="00D527C0" w:rsidP="00B4324B">
            <w:pPr>
              <w:widowControl w:val="0"/>
              <w:contextualSpacing/>
              <w:rPr>
                <w:rFonts w:ascii="Arial" w:hAnsi="Arial" w:cs="Arial"/>
                <w:color w:val="000000"/>
                <w:kern w:val="1"/>
                <w:lang w:bidi="hi-IN"/>
              </w:rPr>
            </w:pPr>
            <w:r w:rsidRPr="00B4324B">
              <w:rPr>
                <w:rFonts w:ascii="Arial" w:hAnsi="Arial" w:cs="Arial"/>
                <w:b/>
                <w:color w:val="000000"/>
                <w:kern w:val="1"/>
                <w:lang w:bidi="hi-IN"/>
              </w:rPr>
              <w:t>Ocena części finansowej zadania</w:t>
            </w:r>
          </w:p>
        </w:tc>
        <w:tc>
          <w:tcPr>
            <w:tcW w:w="1509" w:type="dxa"/>
            <w:tcBorders>
              <w:top w:val="single" w:sz="4" w:space="0" w:color="00000A"/>
              <w:left w:val="single" w:sz="4" w:space="0" w:color="00000A"/>
              <w:bottom w:val="single" w:sz="4" w:space="0" w:color="00000A"/>
              <w:right w:val="single" w:sz="4" w:space="0" w:color="00000A"/>
            </w:tcBorders>
            <w:shd w:val="clear" w:color="auto" w:fill="D9D9D9"/>
          </w:tcPr>
          <w:p w:rsidR="00D527C0" w:rsidRPr="00B4324B" w:rsidRDefault="00D527C0" w:rsidP="00B4324B">
            <w:pPr>
              <w:widowControl w:val="0"/>
              <w:snapToGrid w:val="0"/>
              <w:contextualSpacing/>
              <w:rPr>
                <w:rFonts w:ascii="Arial" w:hAnsi="Arial" w:cs="Arial"/>
                <w:color w:val="000000"/>
                <w:kern w:val="1"/>
                <w:lang w:bidi="hi-IN"/>
              </w:rPr>
            </w:pPr>
          </w:p>
        </w:tc>
      </w:tr>
      <w:tr w:rsidR="00D527C0" w:rsidRPr="00B4324B" w:rsidTr="00615A96">
        <w:trPr>
          <w:trHeight w:val="550"/>
        </w:trPr>
        <w:tc>
          <w:tcPr>
            <w:tcW w:w="6878" w:type="dxa"/>
            <w:tcBorders>
              <w:top w:val="single" w:sz="4" w:space="0" w:color="00000A"/>
              <w:left w:val="single" w:sz="4" w:space="0" w:color="00000A"/>
              <w:bottom w:val="single" w:sz="4" w:space="0" w:color="00000A"/>
            </w:tcBorders>
            <w:shd w:val="clear" w:color="auto" w:fill="auto"/>
            <w:vAlign w:val="center"/>
          </w:tcPr>
          <w:p w:rsidR="00D527C0" w:rsidRPr="00B4324B" w:rsidRDefault="00D527C0" w:rsidP="00B4324B">
            <w:pPr>
              <w:widowControl w:val="0"/>
              <w:contextualSpacing/>
              <w:rPr>
                <w:rFonts w:ascii="Arial" w:hAnsi="Arial" w:cs="Arial"/>
                <w:color w:val="000000"/>
                <w:kern w:val="1"/>
                <w:lang w:bidi="hi-IN"/>
              </w:rPr>
            </w:pPr>
            <w:r w:rsidRPr="00B4324B">
              <w:rPr>
                <w:rFonts w:ascii="Arial" w:hAnsi="Arial" w:cs="Arial"/>
                <w:color w:val="000000"/>
                <w:kern w:val="1"/>
                <w:lang w:bidi="hi-IN"/>
              </w:rPr>
              <w:t xml:space="preserve">Kalkulacja kosztów realizacji zadania publicznego w odniesieniu do zakresu rzeczowego m.in. prawidłowość i przejrzystość budżetu, w tym adekwatność proponowanych kosztów do planowanych działań, zasadność przyjętych stawek w odniesieniu do średnich cen rynkowych, poprawność rachunkowa). </w:t>
            </w:r>
          </w:p>
        </w:tc>
        <w:tc>
          <w:tcPr>
            <w:tcW w:w="15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7C0" w:rsidRPr="00B4324B" w:rsidRDefault="00D527C0" w:rsidP="00B4324B">
            <w:pPr>
              <w:widowControl w:val="0"/>
              <w:contextualSpacing/>
              <w:rPr>
                <w:rFonts w:ascii="Arial" w:eastAsia="SimSun" w:hAnsi="Arial" w:cs="Arial"/>
                <w:kern w:val="1"/>
                <w:lang w:bidi="hi-IN"/>
              </w:rPr>
            </w:pPr>
            <w:r w:rsidRPr="00B4324B">
              <w:rPr>
                <w:rFonts w:ascii="Arial" w:hAnsi="Arial" w:cs="Arial"/>
                <w:color w:val="000000"/>
                <w:kern w:val="1"/>
                <w:lang w:bidi="hi-IN"/>
              </w:rPr>
              <w:t>0-5</w:t>
            </w:r>
          </w:p>
        </w:tc>
      </w:tr>
      <w:tr w:rsidR="00D527C0" w:rsidRPr="00B4324B" w:rsidTr="00615A96">
        <w:trPr>
          <w:trHeight w:val="558"/>
        </w:trPr>
        <w:tc>
          <w:tcPr>
            <w:tcW w:w="6878" w:type="dxa"/>
            <w:tcBorders>
              <w:top w:val="single" w:sz="4" w:space="0" w:color="00000A"/>
              <w:left w:val="single" w:sz="4" w:space="0" w:color="00000A"/>
              <w:bottom w:val="single" w:sz="4" w:space="0" w:color="00000A"/>
            </w:tcBorders>
            <w:shd w:val="clear" w:color="auto" w:fill="auto"/>
            <w:vAlign w:val="center"/>
          </w:tcPr>
          <w:p w:rsidR="00D527C0" w:rsidRPr="00B4324B" w:rsidRDefault="00D527C0" w:rsidP="00B4324B">
            <w:pPr>
              <w:widowControl w:val="0"/>
              <w:contextualSpacing/>
              <w:rPr>
                <w:rFonts w:ascii="Arial" w:hAnsi="Arial" w:cs="Arial"/>
                <w:color w:val="000000"/>
                <w:kern w:val="1"/>
                <w:lang w:bidi="hi-IN"/>
              </w:rPr>
            </w:pPr>
            <w:r w:rsidRPr="00B4324B">
              <w:rPr>
                <w:rFonts w:ascii="Arial" w:hAnsi="Arial" w:cs="Arial"/>
                <w:color w:val="000000"/>
                <w:kern w:val="1"/>
                <w:lang w:bidi="hi-IN"/>
              </w:rPr>
              <w:t>Deklarowany udział finansowych środków własnych lub środków pochodzących z innych źródeł przeznaczonych na realizację zadania (wsparcie realizacji zadania)</w:t>
            </w:r>
          </w:p>
        </w:tc>
        <w:tc>
          <w:tcPr>
            <w:tcW w:w="15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7C0" w:rsidRPr="00B4324B" w:rsidRDefault="00D527C0" w:rsidP="00B4324B">
            <w:pPr>
              <w:widowControl w:val="0"/>
              <w:contextualSpacing/>
              <w:rPr>
                <w:rFonts w:ascii="Arial" w:eastAsia="SimSun" w:hAnsi="Arial" w:cs="Arial"/>
                <w:kern w:val="1"/>
                <w:lang w:bidi="hi-IN"/>
              </w:rPr>
            </w:pPr>
            <w:r w:rsidRPr="00B4324B">
              <w:rPr>
                <w:rFonts w:ascii="Arial" w:hAnsi="Arial" w:cs="Arial"/>
                <w:color w:val="000000"/>
                <w:kern w:val="1"/>
                <w:lang w:bidi="hi-IN"/>
              </w:rPr>
              <w:t>0-5</w:t>
            </w:r>
          </w:p>
        </w:tc>
      </w:tr>
      <w:tr w:rsidR="00D527C0" w:rsidRPr="00B4324B" w:rsidTr="00615A96">
        <w:trPr>
          <w:trHeight w:val="424"/>
        </w:trPr>
        <w:tc>
          <w:tcPr>
            <w:tcW w:w="6878" w:type="dxa"/>
            <w:tcBorders>
              <w:top w:val="single" w:sz="4" w:space="0" w:color="00000A"/>
              <w:left w:val="single" w:sz="4" w:space="0" w:color="00000A"/>
              <w:bottom w:val="single" w:sz="4" w:space="0" w:color="00000A"/>
            </w:tcBorders>
            <w:shd w:val="clear" w:color="auto" w:fill="auto"/>
            <w:vAlign w:val="center"/>
          </w:tcPr>
          <w:p w:rsidR="00D527C0" w:rsidRPr="00B4324B" w:rsidRDefault="00D527C0" w:rsidP="00B4324B">
            <w:pPr>
              <w:widowControl w:val="0"/>
              <w:contextualSpacing/>
              <w:rPr>
                <w:rFonts w:ascii="Arial" w:hAnsi="Arial" w:cs="Arial"/>
                <w:color w:val="000000"/>
                <w:kern w:val="1"/>
                <w:lang w:bidi="hi-IN"/>
              </w:rPr>
            </w:pPr>
            <w:r w:rsidRPr="00B4324B">
              <w:rPr>
                <w:rFonts w:ascii="Arial" w:hAnsi="Arial" w:cs="Arial"/>
                <w:color w:val="000000"/>
                <w:kern w:val="1"/>
                <w:lang w:bidi="hi-IN"/>
              </w:rPr>
              <w:t xml:space="preserve">Deklarowany wkład osobowy, w tym świadczenia wolontariuszy i praca społeczna członków </w:t>
            </w:r>
          </w:p>
        </w:tc>
        <w:tc>
          <w:tcPr>
            <w:tcW w:w="15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7C0" w:rsidRPr="00B4324B" w:rsidRDefault="00D527C0" w:rsidP="00B4324B">
            <w:pPr>
              <w:widowControl w:val="0"/>
              <w:contextualSpacing/>
              <w:rPr>
                <w:rFonts w:ascii="Arial" w:eastAsia="SimSun" w:hAnsi="Arial" w:cs="Arial"/>
                <w:kern w:val="1"/>
                <w:lang w:bidi="hi-IN"/>
              </w:rPr>
            </w:pPr>
            <w:r w:rsidRPr="00B4324B">
              <w:rPr>
                <w:rFonts w:ascii="Arial" w:hAnsi="Arial" w:cs="Arial"/>
                <w:color w:val="000000"/>
                <w:kern w:val="1"/>
                <w:lang w:bidi="hi-IN"/>
              </w:rPr>
              <w:t>0-5</w:t>
            </w:r>
          </w:p>
        </w:tc>
      </w:tr>
      <w:tr w:rsidR="00D527C0" w:rsidRPr="00B4324B" w:rsidTr="00615A96">
        <w:trPr>
          <w:trHeight w:val="417"/>
        </w:trPr>
        <w:tc>
          <w:tcPr>
            <w:tcW w:w="6878" w:type="dxa"/>
            <w:tcBorders>
              <w:top w:val="single" w:sz="4" w:space="0" w:color="00000A"/>
              <w:left w:val="single" w:sz="4" w:space="0" w:color="00000A"/>
              <w:bottom w:val="single" w:sz="4" w:space="0" w:color="00000A"/>
            </w:tcBorders>
            <w:shd w:val="clear" w:color="auto" w:fill="D9D9D9"/>
            <w:vAlign w:val="center"/>
          </w:tcPr>
          <w:p w:rsidR="00D527C0" w:rsidRPr="00B4324B" w:rsidRDefault="00D527C0" w:rsidP="00B4324B">
            <w:pPr>
              <w:widowControl w:val="0"/>
              <w:contextualSpacing/>
              <w:rPr>
                <w:rFonts w:ascii="Arial" w:hAnsi="Arial" w:cs="Arial"/>
                <w:b/>
                <w:color w:val="000000"/>
                <w:kern w:val="1"/>
                <w:lang w:bidi="hi-IN"/>
              </w:rPr>
            </w:pPr>
            <w:r w:rsidRPr="00B4324B">
              <w:rPr>
                <w:rFonts w:ascii="Arial" w:hAnsi="Arial" w:cs="Arial"/>
                <w:b/>
                <w:color w:val="000000"/>
                <w:kern w:val="1"/>
                <w:lang w:bidi="hi-IN"/>
              </w:rPr>
              <w:t>Łącznie maksymalna liczba punktów do zdobycia:</w:t>
            </w:r>
          </w:p>
        </w:tc>
        <w:tc>
          <w:tcPr>
            <w:tcW w:w="1509"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D527C0" w:rsidRPr="00B4324B" w:rsidRDefault="00D527C0" w:rsidP="00B4324B">
            <w:pPr>
              <w:widowControl w:val="0"/>
              <w:contextualSpacing/>
              <w:rPr>
                <w:rFonts w:ascii="Arial" w:eastAsia="SimSun" w:hAnsi="Arial" w:cs="Arial"/>
                <w:color w:val="000000"/>
                <w:kern w:val="1"/>
                <w:lang w:bidi="hi-IN"/>
              </w:rPr>
            </w:pPr>
            <w:r w:rsidRPr="00B4324B">
              <w:rPr>
                <w:rFonts w:ascii="Arial" w:hAnsi="Arial" w:cs="Arial"/>
                <w:b/>
                <w:color w:val="000000"/>
                <w:kern w:val="1"/>
                <w:lang w:bidi="hi-IN"/>
              </w:rPr>
              <w:t>50</w:t>
            </w:r>
          </w:p>
        </w:tc>
      </w:tr>
    </w:tbl>
    <w:p w:rsidR="00D527C0" w:rsidRPr="00B4324B" w:rsidRDefault="00D527C0" w:rsidP="00B4324B">
      <w:pPr>
        <w:contextualSpacing/>
        <w:rPr>
          <w:rFonts w:ascii="Arial" w:eastAsia="Times New Roman" w:hAnsi="Arial" w:cs="Arial"/>
          <w:u w:val="single"/>
        </w:rPr>
      </w:pPr>
    </w:p>
    <w:p w:rsidR="00D527C0" w:rsidRPr="00B4324B" w:rsidRDefault="00D527C0" w:rsidP="00B4324B">
      <w:pPr>
        <w:ind w:left="720"/>
        <w:contextualSpacing/>
        <w:rPr>
          <w:rFonts w:ascii="Arial" w:eastAsia="Times New Roman" w:hAnsi="Arial" w:cs="Arial"/>
          <w:u w:val="single"/>
        </w:rPr>
      </w:pPr>
    </w:p>
    <w:p w:rsidR="00D527C0" w:rsidRPr="00B4324B" w:rsidRDefault="00D527C0" w:rsidP="00B4324B">
      <w:pPr>
        <w:contextualSpacing/>
        <w:rPr>
          <w:rFonts w:ascii="Arial" w:hAnsi="Arial" w:cs="Arial"/>
          <w:b/>
        </w:rPr>
      </w:pPr>
    </w:p>
    <w:p w:rsidR="00D527C0" w:rsidRPr="00B4324B" w:rsidRDefault="00D527C0" w:rsidP="00B4324B">
      <w:pPr>
        <w:contextualSpacing/>
        <w:rPr>
          <w:rFonts w:ascii="Arial" w:hAnsi="Arial" w:cs="Arial"/>
          <w:b/>
        </w:rPr>
      </w:pPr>
    </w:p>
    <w:p w:rsidR="00D527C0" w:rsidRPr="00B4324B" w:rsidRDefault="00D527C0" w:rsidP="00B4324B">
      <w:pPr>
        <w:pStyle w:val="Akapitzlist"/>
        <w:numPr>
          <w:ilvl w:val="6"/>
          <w:numId w:val="34"/>
        </w:numPr>
        <w:ind w:left="284" w:hanging="284"/>
        <w:rPr>
          <w:rFonts w:ascii="Arial" w:hAnsi="Arial" w:cs="Arial"/>
          <w:color w:val="000000"/>
        </w:rPr>
      </w:pPr>
      <w:r w:rsidRPr="00B4324B">
        <w:rPr>
          <w:rFonts w:ascii="Arial" w:hAnsi="Arial" w:cs="Arial"/>
        </w:rPr>
        <w:t xml:space="preserve">Oferty, w których zakres zaproponowanego zadania lub cele statutowe oferenta nie będą zgodne z zadaniami określonymi w niniejszym ogłoszeniu zostaną odrzucone z przyczyn merytorycznych </w:t>
      </w:r>
      <w:r w:rsidRPr="00B4324B">
        <w:rPr>
          <w:rFonts w:ascii="Arial" w:hAnsi="Arial" w:cs="Arial"/>
          <w:color w:val="000000"/>
        </w:rPr>
        <w:t xml:space="preserve">(otrzymują 0 pkt.). </w:t>
      </w:r>
    </w:p>
    <w:p w:rsidR="00D527C0" w:rsidRPr="00B4324B" w:rsidRDefault="00D527C0" w:rsidP="00B4324B">
      <w:pPr>
        <w:pStyle w:val="Akapitzlist"/>
        <w:ind w:left="284"/>
        <w:rPr>
          <w:rFonts w:ascii="Arial" w:hAnsi="Arial" w:cs="Arial"/>
          <w:color w:val="000000"/>
        </w:rPr>
      </w:pPr>
    </w:p>
    <w:p w:rsidR="00D527C0" w:rsidRPr="00B4324B" w:rsidRDefault="00D527C0" w:rsidP="00B4324B">
      <w:pPr>
        <w:pStyle w:val="Akapitzlist"/>
        <w:numPr>
          <w:ilvl w:val="6"/>
          <w:numId w:val="34"/>
        </w:numPr>
        <w:ind w:left="284" w:hanging="284"/>
        <w:rPr>
          <w:rFonts w:ascii="Arial" w:hAnsi="Arial" w:cs="Arial"/>
          <w:color w:val="000000"/>
        </w:rPr>
      </w:pPr>
      <w:r w:rsidRPr="00B4324B">
        <w:rPr>
          <w:rFonts w:ascii="Arial" w:hAnsi="Arial" w:cs="Arial"/>
          <w:color w:val="000000" w:themeColor="text1"/>
        </w:rPr>
        <w:t>Za ofertę zaopiniowaną pozytywnie uważa się każdą, która uzyska minimum 30 pkt. w ocenie merytorycznej</w:t>
      </w:r>
      <w:r w:rsidRPr="00B4324B">
        <w:rPr>
          <w:rFonts w:ascii="Arial" w:hAnsi="Arial" w:cs="Arial"/>
          <w:color w:val="000000"/>
        </w:rPr>
        <w:t xml:space="preserve">. Rekomendacje do dofinansowania uzyska oferta, która według kolejności zdobędzie najwyższą liczbę punktów, co oznacza, że nie wszystkie oferty zaopiniowane pozytywnie będą mogły uzyskać dofinansowanie z budżetu Gminy Miasto Włocławek. </w:t>
      </w:r>
    </w:p>
    <w:p w:rsidR="00D527C0" w:rsidRPr="00B4324B" w:rsidRDefault="00D527C0" w:rsidP="00B4324B">
      <w:pPr>
        <w:pStyle w:val="Akapitzlist"/>
        <w:rPr>
          <w:rFonts w:ascii="Arial" w:hAnsi="Arial" w:cs="Arial"/>
          <w:color w:val="000000"/>
        </w:rPr>
      </w:pPr>
    </w:p>
    <w:p w:rsidR="00D527C0" w:rsidRPr="00B4324B" w:rsidRDefault="00D527C0" w:rsidP="00B4324B">
      <w:pPr>
        <w:pStyle w:val="Akapitzlist"/>
        <w:numPr>
          <w:ilvl w:val="6"/>
          <w:numId w:val="34"/>
        </w:numPr>
        <w:suppressAutoHyphens w:val="0"/>
        <w:ind w:left="284" w:hanging="284"/>
        <w:rPr>
          <w:rFonts w:ascii="Arial" w:hAnsi="Arial" w:cs="Arial"/>
        </w:rPr>
      </w:pPr>
      <w:r w:rsidRPr="00B4324B">
        <w:rPr>
          <w:rFonts w:ascii="Arial" w:hAnsi="Arial" w:cs="Arial"/>
        </w:rPr>
        <w:t xml:space="preserve">Kwota proponowanego dofinansowania, może być niższa, gdy Komisja Konkursowa,  kierując się zasadą celowości i oszczędności (uzyskiwania najlepszych efektów z danych nakładów oraz optymalnego doboru metod i środków służących osiągnięciu zamierzonych celów) stwierdzi, że oferent jest w stanie zrealizować zadanie w ramach niższych środków finansowych. </w:t>
      </w:r>
    </w:p>
    <w:p w:rsidR="00D527C0" w:rsidRPr="00B4324B" w:rsidRDefault="00D527C0" w:rsidP="00B4324B">
      <w:pPr>
        <w:ind w:left="284" w:hanging="284"/>
        <w:contextualSpacing/>
        <w:rPr>
          <w:rFonts w:ascii="Arial" w:hAnsi="Arial" w:cs="Arial"/>
          <w:color w:val="000000"/>
        </w:rPr>
      </w:pPr>
    </w:p>
    <w:p w:rsidR="00D527C0" w:rsidRPr="00B4324B" w:rsidRDefault="00D527C0" w:rsidP="00B4324B">
      <w:pPr>
        <w:pStyle w:val="Akapitzlist"/>
        <w:numPr>
          <w:ilvl w:val="6"/>
          <w:numId w:val="34"/>
        </w:numPr>
        <w:ind w:left="284" w:hanging="284"/>
        <w:rPr>
          <w:rFonts w:ascii="Arial" w:hAnsi="Arial" w:cs="Arial"/>
        </w:rPr>
      </w:pPr>
      <w:r w:rsidRPr="00B4324B">
        <w:rPr>
          <w:rFonts w:ascii="Arial" w:hAnsi="Arial" w:cs="Arial"/>
        </w:rPr>
        <w:t>Komisja Konkursowa dokona analizy złożonych ofert w oparciu o przepisy ustawy z dnia 24 kwietnia 2003 r. o działalności pożytku publicznego i o wolontariacie,  kierując się kryteriami podanymi w treści ogłoszenia, a następnie przedłoży Prezydentowi Miasta Włocławek rekomendacje,  co do wyboru ofert wraz z propozycją wysokości dotacji na realizację poszczególnych projektów.</w:t>
      </w:r>
    </w:p>
    <w:p w:rsidR="00D527C0" w:rsidRPr="00B4324B" w:rsidRDefault="00D527C0" w:rsidP="00B4324B">
      <w:pPr>
        <w:ind w:left="284" w:hanging="284"/>
        <w:contextualSpacing/>
        <w:rPr>
          <w:rFonts w:ascii="Arial" w:eastAsia="Times New Roman" w:hAnsi="Arial" w:cs="Arial"/>
        </w:rPr>
      </w:pPr>
    </w:p>
    <w:p w:rsidR="00D527C0" w:rsidRPr="00B4324B" w:rsidRDefault="00D527C0" w:rsidP="00B4324B">
      <w:pPr>
        <w:pStyle w:val="Akapitzlist"/>
        <w:numPr>
          <w:ilvl w:val="6"/>
          <w:numId w:val="34"/>
        </w:numPr>
        <w:ind w:left="284" w:hanging="284"/>
        <w:rPr>
          <w:rFonts w:ascii="Arial" w:hAnsi="Arial" w:cs="Arial"/>
        </w:rPr>
      </w:pPr>
      <w:r w:rsidRPr="00B4324B">
        <w:rPr>
          <w:rFonts w:ascii="Arial" w:hAnsi="Arial" w:cs="Arial"/>
        </w:rPr>
        <w:t>Rozstrzygnięcia konkursu ofert dokona Prezydent Miasta Włocławek w drodze zarządzenia.</w:t>
      </w:r>
    </w:p>
    <w:p w:rsidR="00D527C0" w:rsidRPr="00B4324B" w:rsidRDefault="00D527C0" w:rsidP="00B4324B">
      <w:pPr>
        <w:ind w:left="284" w:hanging="284"/>
        <w:contextualSpacing/>
        <w:rPr>
          <w:rFonts w:ascii="Arial" w:eastAsia="Times New Roman" w:hAnsi="Arial" w:cs="Arial"/>
        </w:rPr>
      </w:pPr>
    </w:p>
    <w:p w:rsidR="00D527C0" w:rsidRPr="00B4324B" w:rsidRDefault="00D527C0" w:rsidP="00B4324B">
      <w:pPr>
        <w:pStyle w:val="Akapitzlist"/>
        <w:numPr>
          <w:ilvl w:val="6"/>
          <w:numId w:val="34"/>
        </w:numPr>
        <w:spacing w:after="200"/>
        <w:ind w:left="284" w:hanging="284"/>
        <w:rPr>
          <w:rFonts w:ascii="Arial" w:hAnsi="Arial" w:cs="Arial"/>
        </w:rPr>
      </w:pPr>
      <w:r w:rsidRPr="00B4324B">
        <w:rPr>
          <w:rFonts w:ascii="Arial" w:hAnsi="Arial" w:cs="Arial"/>
        </w:rPr>
        <w:t>Od Zarządzenia Prezydenta Miasta Włocławek w sprawie wyboru oferty i udzielenia dotacji nie stosuje się trybu odwoławczego.</w:t>
      </w:r>
    </w:p>
    <w:p w:rsidR="00D527C0" w:rsidRPr="00B4324B" w:rsidRDefault="00D527C0" w:rsidP="00B4324B">
      <w:pPr>
        <w:pStyle w:val="Akapitzlist"/>
        <w:rPr>
          <w:rFonts w:ascii="Arial" w:hAnsi="Arial" w:cs="Arial"/>
        </w:rPr>
      </w:pPr>
    </w:p>
    <w:p w:rsidR="00D527C0" w:rsidRPr="00B4324B" w:rsidRDefault="00D527C0" w:rsidP="00B4324B">
      <w:pPr>
        <w:pStyle w:val="Akapitzlist"/>
        <w:numPr>
          <w:ilvl w:val="6"/>
          <w:numId w:val="34"/>
        </w:numPr>
        <w:spacing w:after="200"/>
        <w:ind w:left="284" w:hanging="284"/>
        <w:rPr>
          <w:rFonts w:ascii="Arial" w:hAnsi="Arial" w:cs="Arial"/>
        </w:rPr>
      </w:pPr>
      <w:r w:rsidRPr="00B4324B">
        <w:rPr>
          <w:rFonts w:ascii="Arial" w:hAnsi="Arial" w:cs="Arial"/>
          <w:color w:val="000000"/>
        </w:rPr>
        <w:t xml:space="preserve">Informacje o rozstrzygnięciu zostaną podane do wiadomości publicznej na tablicy ogłoszeń Urzędu Miasta Włocławek, Zielony Rynek 11/13 na stronie internetowej Urzędu Miasta Włocławek </w:t>
      </w:r>
      <w:hyperlink r:id="rId9" w:history="1">
        <w:r w:rsidRPr="00B4324B">
          <w:rPr>
            <w:rStyle w:val="Hipercze"/>
            <w:rFonts w:ascii="Arial" w:hAnsi="Arial" w:cs="Arial"/>
            <w:color w:val="000000" w:themeColor="text1"/>
            <w:u w:val="none"/>
          </w:rPr>
          <w:t>www.wloclawek.eu</w:t>
        </w:r>
      </w:hyperlink>
      <w:r w:rsidRPr="00B4324B">
        <w:rPr>
          <w:rFonts w:ascii="Arial" w:hAnsi="Arial" w:cs="Arial"/>
          <w:color w:val="000000" w:themeColor="text1"/>
        </w:rPr>
        <w:t xml:space="preserve"> oraz</w:t>
      </w:r>
      <w:r w:rsidRPr="00B4324B">
        <w:rPr>
          <w:rFonts w:ascii="Arial" w:hAnsi="Arial" w:cs="Arial"/>
          <w:color w:val="000000"/>
        </w:rPr>
        <w:t xml:space="preserve"> w Biuletynie Informacji Publicznej Urzędu Miasta Włocławek.</w:t>
      </w:r>
    </w:p>
    <w:p w:rsidR="00D527C0" w:rsidRPr="00B4324B" w:rsidRDefault="00D527C0" w:rsidP="00B4324B">
      <w:pPr>
        <w:pStyle w:val="Akapitzlist"/>
        <w:rPr>
          <w:rFonts w:ascii="Arial" w:hAnsi="Arial" w:cs="Arial"/>
        </w:rPr>
      </w:pPr>
    </w:p>
    <w:p w:rsidR="00D527C0" w:rsidRPr="00B4324B" w:rsidRDefault="00D527C0" w:rsidP="00B4324B">
      <w:pPr>
        <w:pStyle w:val="Akapitzlist"/>
        <w:numPr>
          <w:ilvl w:val="6"/>
          <w:numId w:val="34"/>
        </w:numPr>
        <w:spacing w:after="200"/>
        <w:ind w:left="284" w:hanging="284"/>
        <w:rPr>
          <w:rFonts w:ascii="Arial" w:hAnsi="Arial" w:cs="Arial"/>
        </w:rPr>
      </w:pPr>
      <w:r w:rsidRPr="00B4324B">
        <w:rPr>
          <w:rFonts w:ascii="Arial" w:hAnsi="Arial" w:cs="Arial"/>
          <w:color w:val="000000"/>
        </w:rPr>
        <w:t>Każdy, w terminie 30 dni od dnia ogłoszenia wyników konkursu może żądać uzasadnienia wyboru lub odrzucenia oferty.</w:t>
      </w:r>
    </w:p>
    <w:p w:rsidR="00D527C0" w:rsidRPr="00B4324B" w:rsidRDefault="00D527C0" w:rsidP="00B4324B">
      <w:pPr>
        <w:pStyle w:val="Akapitzlist"/>
        <w:rPr>
          <w:rFonts w:ascii="Arial" w:hAnsi="Arial" w:cs="Arial"/>
        </w:rPr>
      </w:pPr>
    </w:p>
    <w:p w:rsidR="00D527C0" w:rsidRPr="00B4324B" w:rsidRDefault="00D527C0" w:rsidP="00B4324B">
      <w:pPr>
        <w:pStyle w:val="Akapitzlist"/>
        <w:numPr>
          <w:ilvl w:val="6"/>
          <w:numId w:val="34"/>
        </w:numPr>
        <w:spacing w:after="200"/>
        <w:ind w:left="284" w:hanging="284"/>
        <w:rPr>
          <w:rFonts w:ascii="Arial" w:hAnsi="Arial" w:cs="Arial"/>
          <w:b/>
          <w:bCs/>
        </w:rPr>
      </w:pPr>
      <w:r w:rsidRPr="00B4324B">
        <w:rPr>
          <w:rFonts w:ascii="Arial" w:hAnsi="Arial" w:cs="Arial"/>
        </w:rPr>
        <w:t>Wysokość przyznanej dotacji może być niższa niż wnioskowana w ofercie. W takim przypadku pracownik Wydziału Sportu i Turystyki odsyła oferentowi ofertę do poprawy w generatorze wniosków „</w:t>
      </w:r>
      <w:proofErr w:type="spellStart"/>
      <w:r w:rsidRPr="00B4324B">
        <w:rPr>
          <w:rFonts w:ascii="Arial" w:hAnsi="Arial" w:cs="Arial"/>
        </w:rPr>
        <w:t>Witkac</w:t>
      </w:r>
      <w:proofErr w:type="spellEnd"/>
      <w:r w:rsidRPr="00B4324B">
        <w:rPr>
          <w:rFonts w:ascii="Arial" w:hAnsi="Arial" w:cs="Arial"/>
        </w:rPr>
        <w:t xml:space="preserve">” </w:t>
      </w:r>
      <w:r w:rsidRPr="00B4324B">
        <w:rPr>
          <w:rFonts w:ascii="Arial" w:hAnsi="Arial" w:cs="Arial"/>
          <w:color w:val="000000" w:themeColor="text1"/>
        </w:rPr>
        <w:t xml:space="preserve">– </w:t>
      </w:r>
      <w:hyperlink r:id="rId10" w:history="1">
        <w:r w:rsidRPr="00B4324B">
          <w:rPr>
            <w:rStyle w:val="Hipercze"/>
            <w:rFonts w:ascii="Arial" w:hAnsi="Arial" w:cs="Arial"/>
            <w:color w:val="000000" w:themeColor="text1"/>
            <w:u w:val="none"/>
          </w:rPr>
          <w:t>www.witkac.pl</w:t>
        </w:r>
      </w:hyperlink>
      <w:r w:rsidRPr="00B4324B">
        <w:rPr>
          <w:rFonts w:ascii="Arial" w:hAnsi="Arial" w:cs="Arial"/>
          <w:color w:val="000000" w:themeColor="text1"/>
        </w:rPr>
        <w:t xml:space="preserve">. Oferent poprawia ofertę, tzn. wprowadza zmiany w kosztorysie </w:t>
      </w:r>
      <w:r w:rsidRPr="00B4324B">
        <w:rPr>
          <w:rFonts w:ascii="Arial" w:hAnsi="Arial" w:cs="Arial"/>
          <w:bCs/>
          <w:color w:val="000000" w:themeColor="text1"/>
        </w:rPr>
        <w:t>uwzględni</w:t>
      </w:r>
      <w:r w:rsidRPr="00B4324B">
        <w:rPr>
          <w:rFonts w:ascii="Arial" w:hAnsi="Arial" w:cs="Arial"/>
          <w:bCs/>
        </w:rPr>
        <w:t xml:space="preserve">ające </w:t>
      </w:r>
      <w:r w:rsidRPr="00B4324B">
        <w:rPr>
          <w:rFonts w:ascii="Arial" w:hAnsi="Arial" w:cs="Arial"/>
          <w:color w:val="000000" w:themeColor="text1"/>
        </w:rPr>
        <w:t>przyznaną kwotę dotacji i odsyła za pomocą generatora wniosków „</w:t>
      </w:r>
      <w:proofErr w:type="spellStart"/>
      <w:r w:rsidRPr="00B4324B">
        <w:rPr>
          <w:rFonts w:ascii="Arial" w:hAnsi="Arial" w:cs="Arial"/>
          <w:color w:val="000000" w:themeColor="text1"/>
        </w:rPr>
        <w:t>Witkac</w:t>
      </w:r>
      <w:proofErr w:type="spellEnd"/>
      <w:r w:rsidRPr="00B4324B">
        <w:rPr>
          <w:rFonts w:ascii="Arial" w:hAnsi="Arial" w:cs="Arial"/>
          <w:color w:val="000000" w:themeColor="text1"/>
        </w:rPr>
        <w:t xml:space="preserve">” w terminie 14 dni od dnia odesłania oferty do poprawy. Następnie wydrukowaną z generatora poprawioną  i podpisaną ofertę dostarcza (pocztą, kurierem lub osobiście) do Wydziału Sportu i Turystyki w ciągu 5 dni od dnia złożenia poprawionej oferty za pomocą generatora. </w:t>
      </w:r>
      <w:r w:rsidRPr="00B4324B">
        <w:rPr>
          <w:rFonts w:ascii="Arial" w:hAnsi="Arial" w:cs="Arial"/>
          <w:b/>
          <w:bCs/>
          <w:color w:val="000000" w:themeColor="text1"/>
        </w:rPr>
        <w:t>N</w:t>
      </w:r>
      <w:r w:rsidRPr="00B4324B">
        <w:rPr>
          <w:rFonts w:ascii="Arial" w:hAnsi="Arial" w:cs="Arial"/>
          <w:b/>
          <w:bCs/>
        </w:rPr>
        <w:t>iezłożenie poprawionej oferty w generatorze ofert, w terminie 14 dni od dnia odesłania oferty do poprawy, uznane będzie za rezygnację z zawarcia umowy.</w:t>
      </w:r>
    </w:p>
    <w:p w:rsidR="00D527C0" w:rsidRPr="00B4324B" w:rsidRDefault="00D527C0" w:rsidP="00B4324B">
      <w:pPr>
        <w:pStyle w:val="Akapitzlist"/>
        <w:rPr>
          <w:rFonts w:ascii="Arial" w:hAnsi="Arial" w:cs="Arial"/>
        </w:rPr>
      </w:pPr>
    </w:p>
    <w:p w:rsidR="00D527C0" w:rsidRPr="00B4324B" w:rsidRDefault="00D527C0" w:rsidP="00B4324B">
      <w:pPr>
        <w:pStyle w:val="Akapitzlist"/>
        <w:numPr>
          <w:ilvl w:val="6"/>
          <w:numId w:val="34"/>
        </w:numPr>
        <w:tabs>
          <w:tab w:val="left" w:pos="-426"/>
          <w:tab w:val="left" w:pos="142"/>
        </w:tabs>
        <w:ind w:left="426" w:hanging="426"/>
        <w:rPr>
          <w:rFonts w:ascii="Arial" w:hAnsi="Arial" w:cs="Arial"/>
        </w:rPr>
      </w:pPr>
      <w:r w:rsidRPr="00B4324B">
        <w:rPr>
          <w:rFonts w:ascii="Arial" w:hAnsi="Arial" w:cs="Arial"/>
          <w:bCs/>
          <w:color w:val="000000" w:themeColor="text1"/>
        </w:rPr>
        <w:t xml:space="preserve">Ze względu na rodzaj, charakter i czas realizacji zadania kwota dotacji zostanie przekazana w całości bez podziału na transze. </w:t>
      </w:r>
    </w:p>
    <w:p w:rsidR="00D527C0" w:rsidRPr="00B4324B" w:rsidRDefault="00D527C0" w:rsidP="00B4324B">
      <w:pPr>
        <w:contextualSpacing/>
        <w:rPr>
          <w:rFonts w:ascii="Arial" w:hAnsi="Arial" w:cs="Arial"/>
          <w:b/>
        </w:rPr>
      </w:pPr>
    </w:p>
    <w:p w:rsidR="00D527C0" w:rsidRPr="00B4324B" w:rsidRDefault="00D527C0" w:rsidP="00B4324B">
      <w:pPr>
        <w:pStyle w:val="Nagwek2"/>
      </w:pPr>
      <w:r w:rsidRPr="00B4324B">
        <w:t xml:space="preserve">Rozdział VI. Sprawozdanie z wykonania zadania publicznego </w:t>
      </w:r>
    </w:p>
    <w:p w:rsidR="00D527C0" w:rsidRPr="00B4324B" w:rsidRDefault="00D527C0" w:rsidP="00B4324B">
      <w:pPr>
        <w:contextualSpacing/>
        <w:rPr>
          <w:rFonts w:ascii="Arial" w:hAnsi="Arial" w:cs="Arial"/>
          <w:b/>
          <w:u w:val="single"/>
        </w:rPr>
      </w:pPr>
    </w:p>
    <w:p w:rsidR="00D527C0" w:rsidRPr="00B4324B" w:rsidRDefault="00D527C0" w:rsidP="00B4324B">
      <w:pPr>
        <w:pStyle w:val="Akapitzlist"/>
        <w:numPr>
          <w:ilvl w:val="0"/>
          <w:numId w:val="36"/>
        </w:numPr>
        <w:ind w:left="284" w:hanging="284"/>
        <w:rPr>
          <w:rFonts w:ascii="Arial" w:hAnsi="Arial" w:cs="Arial"/>
        </w:rPr>
      </w:pPr>
      <w:r w:rsidRPr="00B4324B">
        <w:rPr>
          <w:rFonts w:ascii="Arial" w:hAnsi="Arial" w:cs="Arial"/>
        </w:rPr>
        <w:t xml:space="preserve">Wykonanie zadania nastąpi z dniem zaakceptowania przez Zleceniodawcę sprawozdania końcowego. </w:t>
      </w:r>
    </w:p>
    <w:p w:rsidR="00D527C0" w:rsidRPr="00B4324B" w:rsidRDefault="00D527C0" w:rsidP="00B4324B">
      <w:pPr>
        <w:pStyle w:val="Akapitzlist"/>
        <w:ind w:left="284"/>
        <w:rPr>
          <w:rFonts w:ascii="Arial" w:hAnsi="Arial" w:cs="Arial"/>
        </w:rPr>
      </w:pPr>
    </w:p>
    <w:p w:rsidR="00D527C0" w:rsidRPr="00B4324B" w:rsidRDefault="00D527C0" w:rsidP="00B4324B">
      <w:pPr>
        <w:pStyle w:val="Akapitzlist"/>
        <w:numPr>
          <w:ilvl w:val="0"/>
          <w:numId w:val="36"/>
        </w:numPr>
        <w:ind w:left="284" w:hanging="284"/>
        <w:rPr>
          <w:rFonts w:ascii="Arial" w:hAnsi="Arial" w:cs="Arial"/>
        </w:rPr>
      </w:pPr>
      <w:r w:rsidRPr="00B4324B">
        <w:rPr>
          <w:rFonts w:ascii="Arial" w:hAnsi="Arial" w:cs="Arial"/>
        </w:rPr>
        <w:t xml:space="preserve">Jeżeli dany koszt wykazany w sprawozdaniu z realizacji zadania publicznego nie będzie równy odpowiedniemu kosztowi określonemu w umowie, to uzna się go za zgodny z umową wtedy, gdy nie nastąpi zwiększenie tego wydatku o więcej niż 10%. Wszelkie inne zmiany preliminarza wymagać będą zawarcia aneksu do umowy. </w:t>
      </w:r>
    </w:p>
    <w:p w:rsidR="00D527C0" w:rsidRPr="00B4324B" w:rsidRDefault="00D527C0" w:rsidP="00B4324B">
      <w:pPr>
        <w:pStyle w:val="Akapitzlist"/>
        <w:ind w:left="284"/>
        <w:rPr>
          <w:rFonts w:ascii="Arial" w:hAnsi="Arial" w:cs="Arial"/>
        </w:rPr>
      </w:pPr>
    </w:p>
    <w:p w:rsidR="00D527C0" w:rsidRPr="00B4324B" w:rsidRDefault="00D527C0" w:rsidP="00B4324B">
      <w:pPr>
        <w:pStyle w:val="Akapitzlist"/>
        <w:numPr>
          <w:ilvl w:val="0"/>
          <w:numId w:val="36"/>
        </w:numPr>
        <w:ind w:left="284" w:hanging="284"/>
        <w:rPr>
          <w:rFonts w:ascii="Arial" w:hAnsi="Arial" w:cs="Arial"/>
        </w:rPr>
      </w:pPr>
      <w:r w:rsidRPr="00B4324B">
        <w:rPr>
          <w:rFonts w:ascii="Arial" w:hAnsi="Arial" w:cs="Arial"/>
        </w:rPr>
        <w:t xml:space="preserve">Sprawozdanie z realizacji zadania </w:t>
      </w:r>
      <w:r w:rsidRPr="00B4324B">
        <w:rPr>
          <w:rFonts w:ascii="Arial" w:hAnsi="Arial" w:cs="Arial"/>
          <w:bCs/>
        </w:rPr>
        <w:t>Zleceniobiorca wypełnia i składa w generatorze wniosków „</w:t>
      </w:r>
      <w:proofErr w:type="spellStart"/>
      <w:r w:rsidRPr="00B4324B">
        <w:rPr>
          <w:rFonts w:ascii="Arial" w:hAnsi="Arial" w:cs="Arial"/>
          <w:bCs/>
        </w:rPr>
        <w:t>Witkac</w:t>
      </w:r>
      <w:proofErr w:type="spellEnd"/>
      <w:r w:rsidRPr="00B4324B">
        <w:rPr>
          <w:rFonts w:ascii="Arial" w:hAnsi="Arial" w:cs="Arial"/>
          <w:bCs/>
        </w:rPr>
        <w:t>” w t</w:t>
      </w:r>
      <w:r w:rsidRPr="00B4324B">
        <w:rPr>
          <w:rFonts w:ascii="Arial" w:hAnsi="Arial" w:cs="Arial"/>
          <w:bCs/>
          <w:color w:val="000000" w:themeColor="text1"/>
        </w:rPr>
        <w:t xml:space="preserve">erminie 30 dni od dnia zakończenia realizacji zadania publicznego. Następnie, Zleceniobiorca, wydrukowane </w:t>
      </w:r>
      <w:r w:rsidRPr="00B4324B">
        <w:rPr>
          <w:rFonts w:ascii="Arial" w:hAnsi="Arial" w:cs="Arial"/>
          <w:bCs/>
        </w:rPr>
        <w:t xml:space="preserve">i podpisane przez osoby upoważnione sprawozdanie dostarcza </w:t>
      </w:r>
      <w:r w:rsidRPr="00B4324B">
        <w:rPr>
          <w:rFonts w:ascii="Arial" w:eastAsiaTheme="minorHAnsi" w:hAnsi="Arial" w:cs="Arial"/>
        </w:rPr>
        <w:t>w ciągu 5 dni od dnia złożenia sprawozdania za pomocą generatora wniosków „</w:t>
      </w:r>
      <w:proofErr w:type="spellStart"/>
      <w:r w:rsidRPr="00B4324B">
        <w:rPr>
          <w:rFonts w:ascii="Arial" w:eastAsiaTheme="minorHAnsi" w:hAnsi="Arial" w:cs="Arial"/>
        </w:rPr>
        <w:t>Witkac</w:t>
      </w:r>
      <w:proofErr w:type="spellEnd"/>
      <w:r w:rsidRPr="00B4324B">
        <w:rPr>
          <w:rFonts w:ascii="Arial" w:eastAsiaTheme="minorHAnsi" w:hAnsi="Arial" w:cs="Arial"/>
        </w:rPr>
        <w:t>” pocztą, kurierem lub osobiście do Wydziału Sportu i Turystyki Urzędu Miasta Włocławek, Zielony Rynek 11/13, pok. 18 w poniedziałki</w:t>
      </w:r>
      <w:r w:rsidRPr="00B4324B">
        <w:rPr>
          <w:rFonts w:ascii="Arial" w:hAnsi="Arial" w:cs="Arial"/>
        </w:rPr>
        <w:t>, środy i czwartki w godzinach 7.30 – 15.30, we wtorki 7.30 – 17.00, w piątki 7.30 – 14.00.</w:t>
      </w:r>
      <w:r w:rsidRPr="00B4324B">
        <w:rPr>
          <w:rFonts w:ascii="Arial" w:eastAsiaTheme="minorHAnsi" w:hAnsi="Arial" w:cs="Arial"/>
          <w:b/>
        </w:rPr>
        <w:t xml:space="preserve"> </w:t>
      </w:r>
    </w:p>
    <w:p w:rsidR="00D527C0" w:rsidRPr="00B4324B" w:rsidRDefault="00D527C0" w:rsidP="00B4324B">
      <w:pPr>
        <w:pStyle w:val="Akapitzlist"/>
        <w:rPr>
          <w:rFonts w:ascii="Arial" w:hAnsi="Arial" w:cs="Arial"/>
          <w:bCs/>
        </w:rPr>
      </w:pPr>
    </w:p>
    <w:p w:rsidR="00D527C0" w:rsidRPr="00B4324B" w:rsidRDefault="00D527C0" w:rsidP="00B4324B">
      <w:pPr>
        <w:pStyle w:val="Akapitzlist"/>
        <w:numPr>
          <w:ilvl w:val="0"/>
          <w:numId w:val="36"/>
        </w:numPr>
        <w:ind w:left="284" w:hanging="284"/>
        <w:rPr>
          <w:rFonts w:ascii="Arial" w:hAnsi="Arial" w:cs="Arial"/>
        </w:rPr>
      </w:pPr>
      <w:r w:rsidRPr="00B4324B">
        <w:rPr>
          <w:rFonts w:ascii="Arial" w:hAnsi="Arial" w:cs="Arial"/>
          <w:bCs/>
        </w:rPr>
        <w:t xml:space="preserve">Do sprawozdania końcowego, Zleceniobiorca załącza </w:t>
      </w:r>
      <w:r w:rsidRPr="00B4324B">
        <w:rPr>
          <w:rFonts w:ascii="Arial" w:hAnsi="Arial" w:cs="Arial"/>
          <w:b/>
        </w:rPr>
        <w:t>zestawienie faktur</w:t>
      </w:r>
      <w:r w:rsidRPr="00B4324B">
        <w:rPr>
          <w:rFonts w:ascii="Arial" w:hAnsi="Arial" w:cs="Arial"/>
          <w:bCs/>
        </w:rPr>
        <w:t xml:space="preserve"> (rachunków) związanych z realizacją zadania, w którym m.in. wskazane zostaną koszty związane z realizacją zadania. Zestawienie należy sporządzić w programie biurowym „</w:t>
      </w:r>
      <w:proofErr w:type="spellStart"/>
      <w:r w:rsidRPr="00B4324B">
        <w:rPr>
          <w:rFonts w:ascii="Arial" w:hAnsi="Arial" w:cs="Arial"/>
          <w:bCs/>
        </w:rPr>
        <w:t>excell</w:t>
      </w:r>
      <w:proofErr w:type="spellEnd"/>
      <w:r w:rsidRPr="00B4324B">
        <w:rPr>
          <w:rFonts w:ascii="Arial" w:hAnsi="Arial" w:cs="Arial"/>
          <w:bCs/>
        </w:rPr>
        <w:t>” i załączyć jako załącznik w generatorze „</w:t>
      </w:r>
      <w:proofErr w:type="spellStart"/>
      <w:r w:rsidRPr="00B4324B">
        <w:rPr>
          <w:rFonts w:ascii="Arial" w:hAnsi="Arial" w:cs="Arial"/>
          <w:bCs/>
        </w:rPr>
        <w:t>Witkac</w:t>
      </w:r>
      <w:proofErr w:type="spellEnd"/>
      <w:r w:rsidRPr="00B4324B">
        <w:rPr>
          <w:rFonts w:ascii="Arial" w:hAnsi="Arial" w:cs="Arial"/>
          <w:bCs/>
        </w:rPr>
        <w:t>”.</w:t>
      </w:r>
    </w:p>
    <w:p w:rsidR="00D527C0" w:rsidRPr="00B4324B" w:rsidRDefault="00D527C0" w:rsidP="00B4324B">
      <w:pPr>
        <w:rPr>
          <w:rFonts w:ascii="Arial" w:hAnsi="Arial" w:cs="Arial"/>
        </w:rPr>
      </w:pPr>
    </w:p>
    <w:p w:rsidR="00D527C0" w:rsidRPr="00B4324B" w:rsidRDefault="00D527C0" w:rsidP="00B4324B">
      <w:pPr>
        <w:rPr>
          <w:rFonts w:ascii="Arial" w:hAnsi="Arial" w:cs="Arial"/>
        </w:rPr>
      </w:pPr>
    </w:p>
    <w:p w:rsidR="00D527C0" w:rsidRPr="00B4324B" w:rsidRDefault="00D527C0" w:rsidP="00B4324B">
      <w:pPr>
        <w:pStyle w:val="Nagwek2"/>
      </w:pPr>
      <w:r w:rsidRPr="00B4324B">
        <w:t>Rozdział VI. Postanowienia końcowe.</w:t>
      </w:r>
    </w:p>
    <w:p w:rsidR="00D527C0" w:rsidRPr="00B4324B" w:rsidRDefault="00D527C0" w:rsidP="00B4324B">
      <w:pPr>
        <w:contextualSpacing/>
        <w:rPr>
          <w:rFonts w:ascii="Arial" w:eastAsia="Times New Roman" w:hAnsi="Arial" w:cs="Arial"/>
          <w:b/>
        </w:rPr>
      </w:pPr>
    </w:p>
    <w:p w:rsidR="00D527C0" w:rsidRPr="00B4324B" w:rsidRDefault="00D527C0" w:rsidP="00B4324B">
      <w:pPr>
        <w:numPr>
          <w:ilvl w:val="2"/>
          <w:numId w:val="9"/>
        </w:numPr>
        <w:contextualSpacing/>
        <w:rPr>
          <w:rFonts w:ascii="Arial" w:eastAsia="Times New Roman" w:hAnsi="Arial" w:cs="Arial"/>
        </w:rPr>
      </w:pPr>
      <w:r w:rsidRPr="00B4324B">
        <w:rPr>
          <w:rFonts w:ascii="Arial" w:eastAsia="Times New Roman" w:hAnsi="Arial" w:cs="Arial"/>
        </w:rPr>
        <w:lastRenderedPageBreak/>
        <w:t>Otwarty konkurs ofert zostanie unieważniony jeżeli:</w:t>
      </w:r>
    </w:p>
    <w:p w:rsidR="00D527C0" w:rsidRPr="00B4324B" w:rsidRDefault="00D527C0" w:rsidP="00B4324B">
      <w:pPr>
        <w:numPr>
          <w:ilvl w:val="0"/>
          <w:numId w:val="6"/>
        </w:numPr>
        <w:ind w:left="426" w:firstLine="0"/>
        <w:contextualSpacing/>
        <w:rPr>
          <w:rFonts w:ascii="Arial" w:eastAsia="Times New Roman" w:hAnsi="Arial" w:cs="Arial"/>
        </w:rPr>
      </w:pPr>
      <w:r w:rsidRPr="00B4324B">
        <w:rPr>
          <w:rFonts w:ascii="Arial" w:eastAsia="Times New Roman" w:hAnsi="Arial" w:cs="Arial"/>
        </w:rPr>
        <w:t>nie zostanie złożona żadna oferta,</w:t>
      </w:r>
    </w:p>
    <w:p w:rsidR="00D527C0" w:rsidRPr="00B4324B" w:rsidRDefault="00D527C0" w:rsidP="00B4324B">
      <w:pPr>
        <w:numPr>
          <w:ilvl w:val="0"/>
          <w:numId w:val="6"/>
        </w:numPr>
        <w:ind w:left="426" w:firstLine="0"/>
        <w:contextualSpacing/>
        <w:rPr>
          <w:rFonts w:ascii="Arial" w:eastAsia="Times New Roman" w:hAnsi="Arial" w:cs="Arial"/>
        </w:rPr>
      </w:pPr>
      <w:r w:rsidRPr="00B4324B">
        <w:rPr>
          <w:rFonts w:ascii="Arial" w:eastAsia="Times New Roman" w:hAnsi="Arial" w:cs="Arial"/>
        </w:rPr>
        <w:t>żadna ze złożonych ofert nie spełni wymogów zawartych w ogłoszeniu.</w:t>
      </w:r>
    </w:p>
    <w:p w:rsidR="00D527C0" w:rsidRPr="00B4324B" w:rsidRDefault="00D527C0" w:rsidP="00B4324B">
      <w:pPr>
        <w:ind w:left="360"/>
        <w:contextualSpacing/>
        <w:rPr>
          <w:rFonts w:ascii="Arial" w:eastAsia="Times New Roman" w:hAnsi="Arial" w:cs="Arial"/>
        </w:rPr>
      </w:pPr>
    </w:p>
    <w:p w:rsidR="00D527C0" w:rsidRPr="00B4324B" w:rsidRDefault="00D527C0" w:rsidP="00B4324B">
      <w:pPr>
        <w:numPr>
          <w:ilvl w:val="2"/>
          <w:numId w:val="9"/>
        </w:numPr>
        <w:ind w:left="426"/>
        <w:rPr>
          <w:rFonts w:ascii="Arial" w:eastAsia="Times New Roman" w:hAnsi="Arial" w:cs="Arial"/>
        </w:rPr>
      </w:pPr>
      <w:r w:rsidRPr="00B4324B">
        <w:rPr>
          <w:rFonts w:ascii="Arial" w:eastAsia="Times New Roman" w:hAnsi="Arial" w:cs="Arial"/>
        </w:rPr>
        <w:t xml:space="preserve">Dotowany podmiot zobowiązuje się do prowadzenia wyodrębnionej dokumentacji finansowo – księgowej i ewidencji księgowej zadania publicznego, zgodnie z zasadami wynikającymi z ustawy z dnia 29 kwietnia 1994 r. o rachunkowości (Dz. U. z 2023 poz. 120 z </w:t>
      </w:r>
      <w:proofErr w:type="spellStart"/>
      <w:r w:rsidRPr="00B4324B">
        <w:rPr>
          <w:rFonts w:ascii="Arial" w:eastAsia="Times New Roman" w:hAnsi="Arial" w:cs="Arial"/>
        </w:rPr>
        <w:t>późn</w:t>
      </w:r>
      <w:proofErr w:type="spellEnd"/>
      <w:r w:rsidRPr="00B4324B">
        <w:rPr>
          <w:rFonts w:ascii="Arial" w:eastAsia="Times New Roman" w:hAnsi="Arial" w:cs="Arial"/>
        </w:rPr>
        <w:t xml:space="preserve">. zm.) w sposób umożliwiający identyfikację poszczególnych operacji księgowych. </w:t>
      </w:r>
    </w:p>
    <w:p w:rsidR="00D527C0" w:rsidRPr="00B4324B" w:rsidRDefault="00D527C0" w:rsidP="00B4324B">
      <w:pPr>
        <w:ind w:left="426"/>
        <w:rPr>
          <w:rFonts w:ascii="Arial" w:eastAsia="Times New Roman" w:hAnsi="Arial" w:cs="Arial"/>
        </w:rPr>
      </w:pPr>
    </w:p>
    <w:p w:rsidR="00D527C0" w:rsidRPr="00B4324B" w:rsidRDefault="00D527C0" w:rsidP="00B4324B">
      <w:pPr>
        <w:numPr>
          <w:ilvl w:val="2"/>
          <w:numId w:val="9"/>
        </w:numPr>
        <w:ind w:left="426"/>
        <w:rPr>
          <w:rFonts w:ascii="Arial" w:eastAsia="Times New Roman" w:hAnsi="Arial" w:cs="Arial"/>
        </w:rPr>
      </w:pPr>
      <w:r w:rsidRPr="00B4324B">
        <w:rPr>
          <w:rFonts w:ascii="Arial" w:eastAsia="Times New Roman" w:hAnsi="Arial" w:cs="Arial"/>
        </w:rPr>
        <w:t>Dotowany jest zobowiązany do podpisania umów z osobami/podmiotami, uczestniczącymi w realizacji projektu, zgodnie z obowiązującymi przepisami.</w:t>
      </w:r>
    </w:p>
    <w:p w:rsidR="00D527C0" w:rsidRPr="00B4324B" w:rsidRDefault="00D527C0" w:rsidP="00B4324B">
      <w:pPr>
        <w:pStyle w:val="Akapitzlist"/>
        <w:rPr>
          <w:rFonts w:ascii="Arial" w:hAnsi="Arial" w:cs="Arial"/>
        </w:rPr>
      </w:pPr>
    </w:p>
    <w:p w:rsidR="00D527C0" w:rsidRPr="00B4324B" w:rsidRDefault="00D527C0" w:rsidP="00B4324B">
      <w:pPr>
        <w:numPr>
          <w:ilvl w:val="2"/>
          <w:numId w:val="9"/>
        </w:numPr>
        <w:ind w:left="426"/>
        <w:rPr>
          <w:rFonts w:ascii="Arial" w:eastAsia="Times New Roman" w:hAnsi="Arial" w:cs="Arial"/>
        </w:rPr>
      </w:pPr>
      <w:r w:rsidRPr="00B4324B">
        <w:rPr>
          <w:rFonts w:ascii="Arial" w:hAnsi="Arial" w:cs="Arial"/>
        </w:rPr>
        <w:t>Dotowany zobowiązany jest do terminowego regulowania zobowiązań.</w:t>
      </w:r>
    </w:p>
    <w:p w:rsidR="00D527C0" w:rsidRPr="00B4324B" w:rsidRDefault="00D527C0" w:rsidP="00B4324B">
      <w:pPr>
        <w:pStyle w:val="Akapitzlist"/>
        <w:rPr>
          <w:rFonts w:ascii="Arial" w:hAnsi="Arial" w:cs="Arial"/>
        </w:rPr>
      </w:pPr>
    </w:p>
    <w:p w:rsidR="00D527C0" w:rsidRPr="00B4324B" w:rsidRDefault="00D527C0" w:rsidP="00B4324B">
      <w:pPr>
        <w:numPr>
          <w:ilvl w:val="2"/>
          <w:numId w:val="9"/>
        </w:numPr>
        <w:ind w:left="426"/>
        <w:rPr>
          <w:rFonts w:ascii="Arial" w:eastAsia="Times New Roman" w:hAnsi="Arial" w:cs="Arial"/>
        </w:rPr>
      </w:pPr>
      <w:r w:rsidRPr="00B4324B">
        <w:rPr>
          <w:rFonts w:ascii="Arial" w:hAnsi="Arial" w:cs="Arial"/>
        </w:rPr>
        <w:t>Dokumenty finansowe dotyczące realizacji zadania muszą być opisane zgodnie z ustawą o rachunkowości, ponadto muszą być oznaczone, że dotyczą zadania dotowanego, bez względu czy wydatek dotyczy części finansowanej z dotacji, z wkładu własnego czy innych źródeł.</w:t>
      </w:r>
    </w:p>
    <w:p w:rsidR="00D527C0" w:rsidRPr="00B4324B" w:rsidRDefault="00D527C0" w:rsidP="00B4324B">
      <w:pPr>
        <w:pStyle w:val="Akapitzlist"/>
        <w:rPr>
          <w:rFonts w:ascii="Arial" w:hAnsi="Arial" w:cs="Arial"/>
        </w:rPr>
      </w:pPr>
    </w:p>
    <w:p w:rsidR="00D527C0" w:rsidRPr="00B4324B" w:rsidRDefault="00D527C0" w:rsidP="00B4324B">
      <w:pPr>
        <w:numPr>
          <w:ilvl w:val="2"/>
          <w:numId w:val="9"/>
        </w:numPr>
        <w:ind w:left="426"/>
        <w:rPr>
          <w:rFonts w:ascii="Arial" w:eastAsia="Times New Roman" w:hAnsi="Arial" w:cs="Arial"/>
        </w:rPr>
      </w:pPr>
      <w:r w:rsidRPr="00B4324B">
        <w:rPr>
          <w:rFonts w:ascii="Arial" w:hAnsi="Arial" w:cs="Arial"/>
        </w:rPr>
        <w:t>W przypadku nierozliczenia zadania publicznego w wymaganym terminie lub stwierdzenia nieprawidłowego rozliczenia zadania, wszczęte zostaje postępowanie o zwrot dotacji w trybie przewidzianym w przepisach prawa.</w:t>
      </w:r>
    </w:p>
    <w:p w:rsidR="00D527C0" w:rsidRPr="00B4324B" w:rsidRDefault="00D527C0" w:rsidP="00B4324B">
      <w:pPr>
        <w:pStyle w:val="Akapitzlist"/>
        <w:rPr>
          <w:rFonts w:ascii="Arial" w:hAnsi="Arial" w:cs="Arial"/>
        </w:rPr>
      </w:pPr>
    </w:p>
    <w:p w:rsidR="00D527C0" w:rsidRPr="00B4324B" w:rsidRDefault="00D527C0" w:rsidP="00B4324B">
      <w:pPr>
        <w:numPr>
          <w:ilvl w:val="2"/>
          <w:numId w:val="9"/>
        </w:numPr>
        <w:ind w:left="426"/>
        <w:rPr>
          <w:rFonts w:ascii="Arial" w:eastAsia="Times New Roman" w:hAnsi="Arial" w:cs="Arial"/>
        </w:rPr>
      </w:pPr>
      <w:r w:rsidRPr="00B4324B">
        <w:rPr>
          <w:rFonts w:ascii="Arial" w:eastAsia="Times New Roman" w:hAnsi="Arial" w:cs="Arial"/>
        </w:rPr>
        <w:t>Wyłoniony podmiot zobowiązany jest do:</w:t>
      </w:r>
    </w:p>
    <w:p w:rsidR="00D527C0" w:rsidRPr="00B4324B" w:rsidRDefault="00D527C0" w:rsidP="00B4324B">
      <w:pPr>
        <w:pStyle w:val="Akapitzlist"/>
        <w:numPr>
          <w:ilvl w:val="1"/>
          <w:numId w:val="24"/>
        </w:numPr>
        <w:tabs>
          <w:tab w:val="clear" w:pos="1506"/>
          <w:tab w:val="num" w:pos="709"/>
          <w:tab w:val="left" w:pos="851"/>
          <w:tab w:val="left" w:pos="1985"/>
        </w:tabs>
        <w:ind w:left="709" w:hanging="349"/>
        <w:rPr>
          <w:rFonts w:ascii="Arial" w:hAnsi="Arial" w:cs="Arial"/>
        </w:rPr>
      </w:pPr>
      <w:r w:rsidRPr="00B4324B">
        <w:rPr>
          <w:rFonts w:ascii="Arial" w:hAnsi="Arial" w:cs="Arial"/>
        </w:rPr>
        <w:t>informowania, że zadanie jest współfinansowane ze środków Gminy Miasta Włocławek poprzez umieszczenie stosownej informacji w widocznym miejscu,</w:t>
      </w:r>
    </w:p>
    <w:p w:rsidR="00D527C0" w:rsidRPr="00B4324B" w:rsidRDefault="00D527C0" w:rsidP="00B4324B">
      <w:pPr>
        <w:pStyle w:val="Akapitzlist"/>
        <w:numPr>
          <w:ilvl w:val="1"/>
          <w:numId w:val="24"/>
        </w:numPr>
        <w:tabs>
          <w:tab w:val="clear" w:pos="1506"/>
          <w:tab w:val="num" w:pos="709"/>
          <w:tab w:val="left" w:pos="851"/>
          <w:tab w:val="left" w:pos="1985"/>
        </w:tabs>
        <w:ind w:left="709" w:hanging="349"/>
        <w:rPr>
          <w:rFonts w:ascii="Arial" w:hAnsi="Arial" w:cs="Arial"/>
        </w:rPr>
      </w:pPr>
      <w:r w:rsidRPr="00B4324B">
        <w:rPr>
          <w:rFonts w:ascii="Arial" w:hAnsi="Arial" w:cs="Arial"/>
        </w:rPr>
        <w:t xml:space="preserve">ekspozycji co najmniej 1 </w:t>
      </w:r>
      <w:proofErr w:type="spellStart"/>
      <w:r w:rsidRPr="00B4324B">
        <w:rPr>
          <w:rFonts w:ascii="Arial" w:hAnsi="Arial" w:cs="Arial"/>
        </w:rPr>
        <w:t>rollup</w:t>
      </w:r>
      <w:proofErr w:type="spellEnd"/>
      <w:r w:rsidRPr="00B4324B">
        <w:rPr>
          <w:rFonts w:ascii="Arial" w:hAnsi="Arial" w:cs="Arial"/>
        </w:rPr>
        <w:t xml:space="preserve">-u, ścianki, </w:t>
      </w:r>
      <w:proofErr w:type="spellStart"/>
      <w:r w:rsidRPr="00B4324B">
        <w:rPr>
          <w:rFonts w:ascii="Arial" w:hAnsi="Arial" w:cs="Arial"/>
        </w:rPr>
        <w:t>baneru</w:t>
      </w:r>
      <w:proofErr w:type="spellEnd"/>
      <w:r w:rsidRPr="00B4324B">
        <w:rPr>
          <w:rFonts w:ascii="Arial" w:hAnsi="Arial" w:cs="Arial"/>
        </w:rPr>
        <w:t xml:space="preserve"> promującego Gminę Miasto Włocławek i Wydział Sportu i Turystyki Urzędu Miasta Włocławek w przypadku konferencji prasowych organizowanych w zakresie realizowanego zadania.</w:t>
      </w:r>
    </w:p>
    <w:p w:rsidR="00D527C0" w:rsidRPr="00B4324B" w:rsidRDefault="00D527C0" w:rsidP="00B4324B">
      <w:pPr>
        <w:pStyle w:val="Akapitzlist"/>
        <w:tabs>
          <w:tab w:val="left" w:pos="851"/>
          <w:tab w:val="left" w:pos="1985"/>
        </w:tabs>
        <w:ind w:left="709"/>
        <w:rPr>
          <w:rFonts w:ascii="Arial" w:hAnsi="Arial" w:cs="Arial"/>
        </w:rPr>
      </w:pPr>
    </w:p>
    <w:p w:rsidR="00D527C0" w:rsidRPr="00B4324B" w:rsidRDefault="00D527C0" w:rsidP="00B4324B">
      <w:pPr>
        <w:pStyle w:val="Akapitzlist"/>
        <w:numPr>
          <w:ilvl w:val="2"/>
          <w:numId w:val="9"/>
        </w:numPr>
        <w:rPr>
          <w:rFonts w:ascii="Arial" w:hAnsi="Arial" w:cs="Arial"/>
        </w:rPr>
      </w:pPr>
      <w:r w:rsidRPr="00B4324B">
        <w:rPr>
          <w:rFonts w:ascii="Arial" w:hAnsi="Arial" w:cs="Arial"/>
        </w:rPr>
        <w:t xml:space="preserve">W przypadku prowadzenia działań o charakterze wydarzeń, imprez, eventów, szkoleń, warsztatów oraz organizacji wydarzeń plenerowych w ramach dotowanego zadania podmiot, który otrzyma dotację zobowiązany jest w terminie realizacji tego działania do ekspozycji co najmniej 1 </w:t>
      </w:r>
      <w:proofErr w:type="spellStart"/>
      <w:r w:rsidRPr="00B4324B">
        <w:rPr>
          <w:rFonts w:ascii="Arial" w:hAnsi="Arial" w:cs="Arial"/>
        </w:rPr>
        <w:t>rollup</w:t>
      </w:r>
      <w:proofErr w:type="spellEnd"/>
      <w:r w:rsidRPr="00B4324B">
        <w:rPr>
          <w:rFonts w:ascii="Arial" w:hAnsi="Arial" w:cs="Arial"/>
        </w:rPr>
        <w:t xml:space="preserve">-u, ścianki, </w:t>
      </w:r>
      <w:proofErr w:type="spellStart"/>
      <w:r w:rsidRPr="00B4324B">
        <w:rPr>
          <w:rFonts w:ascii="Arial" w:hAnsi="Arial" w:cs="Arial"/>
        </w:rPr>
        <w:t>baneru</w:t>
      </w:r>
      <w:proofErr w:type="spellEnd"/>
      <w:r w:rsidRPr="00B4324B">
        <w:rPr>
          <w:rFonts w:ascii="Arial" w:hAnsi="Arial" w:cs="Arial"/>
        </w:rPr>
        <w:t xml:space="preserve">  promującego Gminę Miasto Włocławek i Wydział Sportu i Turystyki Urzędu Miasta Włocławek i flag typu </w:t>
      </w:r>
      <w:proofErr w:type="spellStart"/>
      <w:r w:rsidRPr="00B4324B">
        <w:rPr>
          <w:rFonts w:ascii="Arial" w:hAnsi="Arial" w:cs="Arial"/>
        </w:rPr>
        <w:t>winder</w:t>
      </w:r>
      <w:proofErr w:type="spellEnd"/>
      <w:r w:rsidRPr="00B4324B">
        <w:rPr>
          <w:rFonts w:ascii="Arial" w:hAnsi="Arial" w:cs="Arial"/>
        </w:rPr>
        <w:t xml:space="preserve"> promujących miasto Włocławek.</w:t>
      </w:r>
    </w:p>
    <w:p w:rsidR="00D527C0" w:rsidRPr="00B4324B" w:rsidRDefault="00D527C0" w:rsidP="00B4324B">
      <w:pPr>
        <w:pStyle w:val="Akapitzlist"/>
        <w:ind w:left="360"/>
        <w:rPr>
          <w:rFonts w:ascii="Arial" w:hAnsi="Arial" w:cs="Arial"/>
        </w:rPr>
      </w:pPr>
    </w:p>
    <w:p w:rsidR="00D527C0" w:rsidRPr="00B4324B" w:rsidRDefault="00D527C0" w:rsidP="00B4324B">
      <w:pPr>
        <w:pStyle w:val="Akapitzlist"/>
        <w:numPr>
          <w:ilvl w:val="2"/>
          <w:numId w:val="9"/>
        </w:numPr>
        <w:rPr>
          <w:rFonts w:ascii="Arial" w:hAnsi="Arial" w:cs="Arial"/>
        </w:rPr>
      </w:pPr>
      <w:r w:rsidRPr="00B4324B">
        <w:rPr>
          <w:rFonts w:ascii="Arial" w:hAnsi="Arial" w:cs="Arial"/>
        </w:rPr>
        <w:t>Herb i/lub logo miasta Włocławek wraz z informacją o treści „Zrealizowano dzięki wsparciu Gminy Miasto Włocławek” lub innej, uzgodnionej z Wydziałem Sportu i Turystyki, musi znaleźć się we wszystkich materiałach promocyjnych, informacyjnych (w tym stronach internetowych, profilach w mediach społecznościowych), szkoleniowych, edukacyjnych dot. realizowanego zadania, informacjach dla mediów, ogłoszeniach oraz w wystąpieniach publicznych dotyczących realizowanego zadania publicznego, w tym również w informacjach ustnych kierowanych do odbiorców zadania, na konferencjach prasowych.</w:t>
      </w:r>
    </w:p>
    <w:p w:rsidR="00D527C0" w:rsidRPr="00B4324B" w:rsidRDefault="00D527C0" w:rsidP="00B4324B">
      <w:pPr>
        <w:pStyle w:val="Akapitzlist"/>
        <w:rPr>
          <w:rFonts w:ascii="Arial" w:hAnsi="Arial" w:cs="Arial"/>
        </w:rPr>
      </w:pPr>
    </w:p>
    <w:p w:rsidR="00D527C0" w:rsidRPr="00B4324B" w:rsidRDefault="00D527C0" w:rsidP="00B4324B">
      <w:pPr>
        <w:pStyle w:val="Akapitzlist"/>
        <w:numPr>
          <w:ilvl w:val="2"/>
          <w:numId w:val="9"/>
        </w:numPr>
        <w:rPr>
          <w:rFonts w:ascii="Arial" w:eastAsia="SimSun" w:hAnsi="Arial" w:cs="Arial"/>
          <w:kern w:val="1"/>
          <w:lang w:bidi="hi-IN"/>
        </w:rPr>
      </w:pPr>
      <w:r w:rsidRPr="00B4324B">
        <w:rPr>
          <w:rFonts w:ascii="Arial" w:hAnsi="Arial" w:cs="Arial"/>
        </w:rPr>
        <w:t xml:space="preserve">Dotowany zobowiązany jest do przesłania w formie elektronicznej wszystkich projektów materiałów zawierających herb i/lub logo miasta </w:t>
      </w:r>
      <w:r w:rsidRPr="00B4324B">
        <w:rPr>
          <w:rFonts w:ascii="Arial" w:hAnsi="Arial" w:cs="Arial"/>
          <w:color w:val="000000" w:themeColor="text1"/>
        </w:rPr>
        <w:t xml:space="preserve">Włocławka, na adres e-mail: </w:t>
      </w:r>
      <w:hyperlink r:id="rId11" w:history="1">
        <w:r w:rsidRPr="00B4324B">
          <w:rPr>
            <w:rStyle w:val="Hipercze"/>
            <w:rFonts w:ascii="Arial" w:hAnsi="Arial" w:cs="Arial"/>
            <w:color w:val="000000" w:themeColor="text1"/>
            <w:u w:val="none"/>
          </w:rPr>
          <w:t>sport@um.wloclawek.pl</w:t>
        </w:r>
      </w:hyperlink>
      <w:r w:rsidRPr="00B4324B">
        <w:rPr>
          <w:rFonts w:ascii="Arial" w:hAnsi="Arial" w:cs="Arial"/>
          <w:color w:val="000000" w:themeColor="text1"/>
        </w:rPr>
        <w:t xml:space="preserve"> lub </w:t>
      </w:r>
      <w:hyperlink r:id="rId12" w:history="1">
        <w:r w:rsidRPr="00B4324B">
          <w:rPr>
            <w:rStyle w:val="Hipercze"/>
            <w:rFonts w:ascii="Arial" w:hAnsi="Arial" w:cs="Arial"/>
            <w:color w:val="000000" w:themeColor="text1"/>
            <w:u w:val="none"/>
          </w:rPr>
          <w:t>promocja@um.wloclawek.pl</w:t>
        </w:r>
      </w:hyperlink>
      <w:r w:rsidRPr="00B4324B">
        <w:rPr>
          <w:rFonts w:ascii="Arial" w:hAnsi="Arial" w:cs="Arial"/>
          <w:color w:val="000000" w:themeColor="text1"/>
        </w:rPr>
        <w:t xml:space="preserve">  w celu uzyskania akceptacji poprawności użycia znaków miejskich.</w:t>
      </w:r>
    </w:p>
    <w:p w:rsidR="00D527C0" w:rsidRPr="00B4324B" w:rsidRDefault="00D527C0" w:rsidP="00B4324B">
      <w:pPr>
        <w:pStyle w:val="Akapitzlist"/>
        <w:rPr>
          <w:rFonts w:ascii="Arial" w:eastAsia="SimSun" w:hAnsi="Arial" w:cs="Arial"/>
          <w:kern w:val="1"/>
          <w:lang w:bidi="hi-IN"/>
        </w:rPr>
      </w:pPr>
    </w:p>
    <w:p w:rsidR="00D527C0" w:rsidRPr="00B4324B" w:rsidRDefault="00D527C0" w:rsidP="00B4324B">
      <w:pPr>
        <w:pStyle w:val="Akapitzlist"/>
        <w:numPr>
          <w:ilvl w:val="2"/>
          <w:numId w:val="9"/>
        </w:numPr>
        <w:rPr>
          <w:rFonts w:ascii="Arial" w:hAnsi="Arial" w:cs="Arial"/>
        </w:rPr>
      </w:pPr>
      <w:r w:rsidRPr="00B4324B">
        <w:rPr>
          <w:rFonts w:ascii="Arial" w:eastAsia="SimSun" w:hAnsi="Arial" w:cs="Arial"/>
          <w:kern w:val="1"/>
          <w:lang w:bidi="hi-IN"/>
        </w:rPr>
        <w:lastRenderedPageBreak/>
        <w:t xml:space="preserve">Dotowany podmiot zobowiązany jest do pobrania, ekspozycji i zwrotu w niepogorszonym stanie udostępnionych materiałów informacyjnych Urzędu Miasta Włocławek, podczas imprez sportowych organizowanych w ramach umowy na dotację. </w:t>
      </w:r>
    </w:p>
    <w:p w:rsidR="00D527C0" w:rsidRPr="00B4324B" w:rsidRDefault="00D527C0" w:rsidP="00B4324B">
      <w:pPr>
        <w:pStyle w:val="Akapitzlist"/>
        <w:ind w:left="360"/>
        <w:rPr>
          <w:rFonts w:ascii="Arial" w:hAnsi="Arial" w:cs="Arial"/>
        </w:rPr>
      </w:pPr>
    </w:p>
    <w:p w:rsidR="00D527C0" w:rsidRPr="00B4324B" w:rsidRDefault="00D527C0" w:rsidP="00B4324B">
      <w:pPr>
        <w:suppressAutoHyphens w:val="0"/>
        <w:spacing w:after="160" w:line="259" w:lineRule="auto"/>
        <w:rPr>
          <w:rFonts w:ascii="Arial" w:eastAsia="Times New Roman" w:hAnsi="Arial" w:cs="Arial"/>
          <w:b/>
        </w:rPr>
      </w:pPr>
    </w:p>
    <w:p w:rsidR="00D527C0" w:rsidRPr="00B4324B" w:rsidRDefault="00D527C0" w:rsidP="00B4324B">
      <w:pPr>
        <w:suppressAutoHyphens w:val="0"/>
        <w:spacing w:after="160" w:line="259" w:lineRule="auto"/>
        <w:rPr>
          <w:rFonts w:ascii="Arial" w:eastAsia="Times New Roman" w:hAnsi="Arial" w:cs="Arial"/>
          <w:b/>
        </w:rPr>
      </w:pPr>
    </w:p>
    <w:p w:rsidR="00D527C0" w:rsidRPr="00B4324B" w:rsidRDefault="00D527C0" w:rsidP="00B4324B">
      <w:pPr>
        <w:suppressAutoHyphens w:val="0"/>
        <w:spacing w:after="160" w:line="259" w:lineRule="auto"/>
        <w:rPr>
          <w:rFonts w:ascii="Arial" w:eastAsia="Times New Roman" w:hAnsi="Arial" w:cs="Arial"/>
          <w:b/>
        </w:rPr>
      </w:pPr>
      <w:r w:rsidRPr="00B4324B">
        <w:rPr>
          <w:rFonts w:ascii="Arial" w:eastAsia="Times New Roman" w:hAnsi="Arial" w:cs="Arial"/>
          <w:b/>
        </w:rPr>
        <w:br w:type="page"/>
      </w:r>
    </w:p>
    <w:p w:rsidR="00D527C0" w:rsidRPr="00B4324B" w:rsidRDefault="00D527C0" w:rsidP="00B4324B">
      <w:pPr>
        <w:pStyle w:val="Nagwek2"/>
      </w:pPr>
      <w:r w:rsidRPr="00B4324B">
        <w:lastRenderedPageBreak/>
        <w:t>Obowiązek informacyjny</w:t>
      </w:r>
    </w:p>
    <w:p w:rsidR="00D527C0" w:rsidRPr="00B4324B" w:rsidRDefault="00D527C0" w:rsidP="00B4324B">
      <w:pPr>
        <w:spacing w:after="200" w:line="276" w:lineRule="auto"/>
        <w:contextualSpacing/>
        <w:rPr>
          <w:rFonts w:ascii="Arial" w:eastAsia="Times New Roman" w:hAnsi="Arial" w:cs="Arial"/>
          <w:b/>
        </w:rPr>
      </w:pPr>
    </w:p>
    <w:p w:rsidR="00D527C0" w:rsidRPr="00B4324B" w:rsidRDefault="00D527C0" w:rsidP="00B4324B">
      <w:pPr>
        <w:spacing w:after="200" w:line="276" w:lineRule="auto"/>
        <w:contextualSpacing/>
        <w:rPr>
          <w:rFonts w:ascii="Arial" w:eastAsia="Times New Roman" w:hAnsi="Arial" w:cs="Arial"/>
        </w:rPr>
      </w:pPr>
      <w:r w:rsidRPr="00B4324B">
        <w:rPr>
          <w:rFonts w:ascii="Arial" w:eastAsia="Times New Roman" w:hAnsi="Arial" w:cs="Arial"/>
        </w:rPr>
        <w:t>Zgodnie z art.13 Rozporządzenia Parlamentu Europejskiego i Rady (UE) 2016/679 z dnia 27 kwietnia 2016r. (Dz. Urz. UE L.119.1) w sprawie ochrony osób fizycznych w związku z przetwarzaniem danych osobowych i w sprawie swobodnego przepływu takich danych oraz uchylenia dyrektywy 95/46/WE) uprzejmie informuję, że:</w:t>
      </w:r>
    </w:p>
    <w:p w:rsidR="00D527C0" w:rsidRPr="00B4324B" w:rsidRDefault="00D527C0" w:rsidP="00B4324B">
      <w:pPr>
        <w:ind w:left="426" w:hanging="426"/>
        <w:contextualSpacing/>
        <w:rPr>
          <w:rFonts w:ascii="Arial" w:eastAsia="Times New Roman" w:hAnsi="Arial" w:cs="Arial"/>
        </w:rPr>
      </w:pPr>
    </w:p>
    <w:p w:rsidR="00D527C0" w:rsidRPr="00B4324B" w:rsidRDefault="00D527C0" w:rsidP="00B4324B">
      <w:pPr>
        <w:ind w:left="284" w:hanging="284"/>
        <w:contextualSpacing/>
        <w:rPr>
          <w:rFonts w:ascii="Arial" w:eastAsia="Times New Roman" w:hAnsi="Arial" w:cs="Arial"/>
        </w:rPr>
      </w:pPr>
      <w:r w:rsidRPr="00B4324B">
        <w:rPr>
          <w:rFonts w:ascii="Arial" w:eastAsia="Times New Roman" w:hAnsi="Arial" w:cs="Arial"/>
        </w:rPr>
        <w:t>1. Administratorem danych osobowych zawartych w przedłożonej przez Państwa ofercie konkursowej jest Gmina Miasto Włocławek, reprezentowana przez Prezydenta Miasta Włocławek, z siedzibą we Włocławku przy ul. Zielony Rynek 11/13,</w:t>
      </w:r>
    </w:p>
    <w:p w:rsidR="00D527C0" w:rsidRPr="00B4324B" w:rsidRDefault="00D527C0" w:rsidP="00B4324B">
      <w:pPr>
        <w:ind w:left="426" w:hanging="426"/>
        <w:contextualSpacing/>
        <w:rPr>
          <w:rFonts w:ascii="Arial" w:eastAsia="Times New Roman" w:hAnsi="Arial" w:cs="Arial"/>
        </w:rPr>
      </w:pPr>
    </w:p>
    <w:p w:rsidR="00D527C0" w:rsidRPr="00B4324B" w:rsidRDefault="00D527C0" w:rsidP="00B4324B">
      <w:pPr>
        <w:ind w:left="284" w:hanging="284"/>
        <w:contextualSpacing/>
        <w:rPr>
          <w:rFonts w:ascii="Arial" w:eastAsia="Times New Roman" w:hAnsi="Arial" w:cs="Arial"/>
        </w:rPr>
      </w:pPr>
      <w:r w:rsidRPr="00B4324B">
        <w:rPr>
          <w:rFonts w:ascii="Arial" w:eastAsia="Times New Roman" w:hAnsi="Arial" w:cs="Arial"/>
        </w:rPr>
        <w:t xml:space="preserve">2. Kontakt z Inspektorem Ochrony Danych w Urzędzie Miasta Włocławek możliwy jest pod numerem tel. /54/ 414-42-69 lub adresem e-mail: </w:t>
      </w:r>
      <w:hyperlink r:id="rId13" w:history="1">
        <w:r w:rsidRPr="00B4324B">
          <w:rPr>
            <w:rStyle w:val="Hipercze"/>
            <w:rFonts w:ascii="Arial" w:eastAsia="Times New Roman" w:hAnsi="Arial" w:cs="Arial"/>
          </w:rPr>
          <w:t>iod@um.wloclawek.pl</w:t>
        </w:r>
      </w:hyperlink>
    </w:p>
    <w:p w:rsidR="00D527C0" w:rsidRPr="00B4324B" w:rsidRDefault="00D527C0" w:rsidP="00B4324B">
      <w:pPr>
        <w:ind w:left="284" w:hanging="284"/>
        <w:contextualSpacing/>
        <w:rPr>
          <w:rFonts w:ascii="Arial" w:eastAsia="Times New Roman" w:hAnsi="Arial" w:cs="Arial"/>
        </w:rPr>
      </w:pPr>
    </w:p>
    <w:p w:rsidR="00D527C0" w:rsidRPr="00B4324B" w:rsidRDefault="00D527C0" w:rsidP="00B4324B">
      <w:pPr>
        <w:suppressAutoHyphens w:val="0"/>
        <w:ind w:left="284" w:hanging="284"/>
        <w:rPr>
          <w:rFonts w:ascii="Arial" w:eastAsia="Times New Roman" w:hAnsi="Arial" w:cs="Arial"/>
        </w:rPr>
      </w:pPr>
      <w:r w:rsidRPr="00B4324B">
        <w:rPr>
          <w:rFonts w:ascii="Arial" w:eastAsia="Times New Roman" w:hAnsi="Arial" w:cs="Arial"/>
        </w:rPr>
        <w:t xml:space="preserve">3. Dane osobowe zawarte w przedłożonej przez Państwa ofercie konkursowej przetwarzane będą w celu prawidłowego przeprowadzenia otwartego konkursu ofert na realizację zadania publicznego w zakresie </w:t>
      </w:r>
      <w:r w:rsidRPr="00B4324B">
        <w:rPr>
          <w:rFonts w:ascii="Arial" w:eastAsia="SimSun" w:hAnsi="Arial" w:cs="Arial"/>
          <w:color w:val="000000"/>
          <w:kern w:val="1"/>
          <w:lang w:eastAsia="ar-SA" w:bidi="hi-IN"/>
        </w:rPr>
        <w:t>upowszechniania kultury fizycznej i sportu</w:t>
      </w:r>
      <w:r w:rsidRPr="00B4324B">
        <w:rPr>
          <w:rFonts w:ascii="Arial" w:eastAsia="Times New Roman" w:hAnsi="Arial" w:cs="Arial"/>
          <w:lang w:eastAsia="pl-PL"/>
        </w:rPr>
        <w:t xml:space="preserve"> przez organizacje pozarządowe oraz inne podmioty prowadzące działalność pożytku publicznego w sferze kultury fizycznej, </w:t>
      </w:r>
      <w:r w:rsidRPr="00B4324B">
        <w:rPr>
          <w:rFonts w:ascii="Arial" w:eastAsia="Times New Roman" w:hAnsi="Arial" w:cs="Arial"/>
        </w:rPr>
        <w:t>w tym wypełnienie obowiązku prawnego ciążącego na administratorze - art. 6 ust. 1 lit. c Rozporządzenia,</w:t>
      </w:r>
    </w:p>
    <w:p w:rsidR="00D527C0" w:rsidRPr="00B4324B" w:rsidRDefault="00D527C0" w:rsidP="00B4324B">
      <w:pPr>
        <w:ind w:left="284" w:hanging="284"/>
        <w:contextualSpacing/>
        <w:rPr>
          <w:rFonts w:ascii="Arial" w:eastAsia="Times New Roman" w:hAnsi="Arial" w:cs="Arial"/>
        </w:rPr>
      </w:pPr>
    </w:p>
    <w:p w:rsidR="00D527C0" w:rsidRPr="00B4324B" w:rsidRDefault="00D527C0" w:rsidP="00B4324B">
      <w:pPr>
        <w:ind w:left="284" w:hanging="284"/>
        <w:contextualSpacing/>
        <w:rPr>
          <w:rFonts w:ascii="Arial" w:eastAsia="Times New Roman" w:hAnsi="Arial" w:cs="Arial"/>
        </w:rPr>
      </w:pPr>
      <w:r w:rsidRPr="00B4324B">
        <w:rPr>
          <w:rFonts w:ascii="Arial" w:eastAsia="Times New Roman" w:hAnsi="Arial" w:cs="Arial"/>
        </w:rPr>
        <w:t>4. Dane osobowe zawarte w przedłożonej przez Państwa ofercie konkursowej będą przekazywane wyłącznie podmiotom uprawnionym do uzyskania danych osobowych na podstawie przepisów prawa,</w:t>
      </w:r>
    </w:p>
    <w:p w:rsidR="00D527C0" w:rsidRPr="00B4324B" w:rsidRDefault="00D527C0" w:rsidP="00B4324B">
      <w:pPr>
        <w:ind w:left="284" w:hanging="284"/>
        <w:contextualSpacing/>
        <w:rPr>
          <w:rFonts w:ascii="Arial" w:eastAsia="Times New Roman" w:hAnsi="Arial" w:cs="Arial"/>
        </w:rPr>
      </w:pPr>
    </w:p>
    <w:p w:rsidR="00D527C0" w:rsidRPr="00B4324B" w:rsidRDefault="00D527C0" w:rsidP="00B4324B">
      <w:pPr>
        <w:ind w:left="284" w:hanging="284"/>
        <w:contextualSpacing/>
        <w:rPr>
          <w:rFonts w:ascii="Arial" w:eastAsia="Times New Roman" w:hAnsi="Arial" w:cs="Arial"/>
        </w:rPr>
      </w:pPr>
      <w:r w:rsidRPr="00B4324B">
        <w:rPr>
          <w:rFonts w:ascii="Arial" w:eastAsia="Times New Roman" w:hAnsi="Arial" w:cs="Arial"/>
        </w:rPr>
        <w:t>5. Dane osobowe zawarte w przedłożonej przez Państwa ofercie konkursowej będą przetwarzane przez okres 10 lat,</w:t>
      </w:r>
    </w:p>
    <w:p w:rsidR="00D527C0" w:rsidRPr="00B4324B" w:rsidRDefault="00D527C0" w:rsidP="00B4324B">
      <w:pPr>
        <w:ind w:left="284" w:hanging="284"/>
        <w:contextualSpacing/>
        <w:rPr>
          <w:rFonts w:ascii="Arial" w:eastAsia="Times New Roman" w:hAnsi="Arial" w:cs="Arial"/>
        </w:rPr>
      </w:pPr>
    </w:p>
    <w:p w:rsidR="00D527C0" w:rsidRPr="00B4324B" w:rsidRDefault="00D527C0" w:rsidP="00B4324B">
      <w:pPr>
        <w:ind w:left="284" w:hanging="284"/>
        <w:contextualSpacing/>
        <w:rPr>
          <w:rFonts w:ascii="Arial" w:eastAsia="Times New Roman" w:hAnsi="Arial" w:cs="Arial"/>
        </w:rPr>
      </w:pPr>
      <w:r w:rsidRPr="00B4324B">
        <w:rPr>
          <w:rFonts w:ascii="Arial" w:eastAsia="Times New Roman" w:hAnsi="Arial" w:cs="Arial"/>
        </w:rPr>
        <w:t>6. Posiadają Państwo prawo do: żądania od administratora dostępu do danych osobowych, prawo do ich sprostowania, usunięcia lub ograniczenia przetwarzania, prawo do wniesienia sprzeciwu wobec przetwarzania, a także prawo do przenoszenia danych,</w:t>
      </w:r>
    </w:p>
    <w:p w:rsidR="00D527C0" w:rsidRPr="00B4324B" w:rsidRDefault="00D527C0" w:rsidP="00B4324B">
      <w:pPr>
        <w:ind w:left="284" w:hanging="284"/>
        <w:contextualSpacing/>
        <w:rPr>
          <w:rFonts w:ascii="Arial" w:eastAsia="Times New Roman" w:hAnsi="Arial" w:cs="Arial"/>
        </w:rPr>
      </w:pPr>
    </w:p>
    <w:p w:rsidR="00D527C0" w:rsidRPr="00B4324B" w:rsidRDefault="00D527C0" w:rsidP="00B4324B">
      <w:pPr>
        <w:ind w:left="284" w:hanging="284"/>
        <w:contextualSpacing/>
        <w:rPr>
          <w:rFonts w:ascii="Arial" w:eastAsia="Times New Roman" w:hAnsi="Arial" w:cs="Arial"/>
        </w:rPr>
      </w:pPr>
      <w:r w:rsidRPr="00B4324B">
        <w:rPr>
          <w:rFonts w:ascii="Arial" w:eastAsia="Times New Roman" w:hAnsi="Arial" w:cs="Arial"/>
        </w:rPr>
        <w:t>7. Mają Państwo prawo wniesienia skargi do Prezesa Urzędu Ochrony Danych Osobowych, gdy uzasadnione jest że dane osobowe zawarte w przedłożonej przez Państwa ofercie konkursowej przetwarzane są przez administratora niezgodnie z ogólnym Rozporządzeniem o ochronie danych osobowych z dn. 27 kwietnia 2016r.,</w:t>
      </w:r>
    </w:p>
    <w:p w:rsidR="00D527C0" w:rsidRPr="00B4324B" w:rsidRDefault="00D527C0" w:rsidP="00B4324B">
      <w:pPr>
        <w:ind w:left="284" w:hanging="284"/>
        <w:contextualSpacing/>
        <w:rPr>
          <w:rFonts w:ascii="Arial" w:eastAsia="Times New Roman" w:hAnsi="Arial" w:cs="Arial"/>
        </w:rPr>
      </w:pPr>
    </w:p>
    <w:p w:rsidR="00D527C0" w:rsidRPr="00B4324B" w:rsidRDefault="00D527C0" w:rsidP="00B4324B">
      <w:pPr>
        <w:ind w:left="284" w:hanging="284"/>
        <w:contextualSpacing/>
        <w:rPr>
          <w:rFonts w:ascii="Arial" w:eastAsia="Times New Roman" w:hAnsi="Arial" w:cs="Arial"/>
        </w:rPr>
      </w:pPr>
      <w:r w:rsidRPr="00B4324B">
        <w:rPr>
          <w:rFonts w:ascii="Arial" w:eastAsia="Times New Roman" w:hAnsi="Arial" w:cs="Arial"/>
        </w:rPr>
        <w:t>8. Dane osobowe zawarte w przedłożonej przez Państwa ofercie konkursowej przetwarzane mogą być w sposób zautomatyzowany i nie będą podlegały profilowaniu.</w:t>
      </w:r>
    </w:p>
    <w:p w:rsidR="00D527C0" w:rsidRPr="00B4324B" w:rsidRDefault="00D527C0" w:rsidP="00B4324B">
      <w:pPr>
        <w:pStyle w:val="Akapitzlist"/>
        <w:ind w:left="284" w:hanging="284"/>
        <w:rPr>
          <w:rFonts w:ascii="Arial" w:hAnsi="Arial" w:cs="Arial"/>
        </w:rPr>
      </w:pPr>
    </w:p>
    <w:p w:rsidR="00D527C0" w:rsidRPr="00B4324B" w:rsidRDefault="00D527C0" w:rsidP="00B26441">
      <w:pPr>
        <w:pStyle w:val="Nagwek3"/>
        <w:ind w:left="0" w:firstLine="0"/>
        <w:rPr>
          <w:lang w:bidi="hi-IN"/>
        </w:rPr>
      </w:pPr>
      <w:r w:rsidRPr="00B4324B">
        <w:rPr>
          <w:lang w:bidi="hi-IN"/>
        </w:rPr>
        <w:lastRenderedPageBreak/>
        <w:t xml:space="preserve">Załącznik nr 2 </w:t>
      </w:r>
    </w:p>
    <w:p w:rsidR="00D527C0" w:rsidRPr="00B4324B" w:rsidRDefault="00D527C0" w:rsidP="00B26441">
      <w:pPr>
        <w:widowControl w:val="0"/>
        <w:rPr>
          <w:rFonts w:ascii="Arial" w:eastAsia="SimSun" w:hAnsi="Arial" w:cs="Arial"/>
          <w:color w:val="000000"/>
          <w:kern w:val="1"/>
          <w:lang w:bidi="hi-IN"/>
        </w:rPr>
      </w:pPr>
      <w:r w:rsidRPr="00B4324B">
        <w:rPr>
          <w:rFonts w:ascii="Arial" w:eastAsia="SimSun" w:hAnsi="Arial" w:cs="Arial"/>
          <w:color w:val="000000"/>
          <w:kern w:val="1"/>
          <w:lang w:bidi="hi-IN"/>
        </w:rPr>
        <w:t xml:space="preserve">do Zarządzenia Nr </w:t>
      </w:r>
      <w:r w:rsidR="003215E3">
        <w:rPr>
          <w:rFonts w:ascii="Arial" w:eastAsia="SimSun" w:hAnsi="Arial" w:cs="Arial"/>
          <w:color w:val="000000"/>
          <w:kern w:val="1"/>
          <w:lang w:bidi="hi-IN"/>
        </w:rPr>
        <w:t>162/2023</w:t>
      </w:r>
    </w:p>
    <w:p w:rsidR="00D527C0" w:rsidRPr="00B4324B" w:rsidRDefault="00D527C0" w:rsidP="00B26441">
      <w:pPr>
        <w:widowControl w:val="0"/>
        <w:rPr>
          <w:rFonts w:ascii="Arial" w:eastAsia="SimSun" w:hAnsi="Arial" w:cs="Arial"/>
          <w:color w:val="000000"/>
          <w:kern w:val="1"/>
          <w:lang w:bidi="hi-IN"/>
        </w:rPr>
      </w:pPr>
      <w:r w:rsidRPr="00B4324B">
        <w:rPr>
          <w:rFonts w:ascii="Arial" w:eastAsia="SimSun" w:hAnsi="Arial" w:cs="Arial"/>
          <w:color w:val="000000"/>
          <w:kern w:val="1"/>
          <w:lang w:bidi="hi-IN"/>
        </w:rPr>
        <w:t>Prezydenta Miasta Włocławek</w:t>
      </w:r>
    </w:p>
    <w:p w:rsidR="00D527C0" w:rsidRPr="00B4324B" w:rsidRDefault="00D527C0" w:rsidP="00B26441">
      <w:pPr>
        <w:widowControl w:val="0"/>
        <w:rPr>
          <w:rFonts w:ascii="Arial" w:eastAsia="SimSun" w:hAnsi="Arial" w:cs="Arial"/>
          <w:b/>
          <w:bCs/>
          <w:color w:val="000000"/>
          <w:kern w:val="1"/>
          <w:lang w:bidi="hi-IN"/>
        </w:rPr>
      </w:pPr>
      <w:r w:rsidRPr="00B4324B">
        <w:rPr>
          <w:rFonts w:ascii="Arial" w:eastAsia="SimSun" w:hAnsi="Arial" w:cs="Arial"/>
          <w:color w:val="000000"/>
          <w:kern w:val="1"/>
          <w:lang w:bidi="hi-IN"/>
        </w:rPr>
        <w:t xml:space="preserve">z dnia </w:t>
      </w:r>
      <w:r w:rsidR="003215E3">
        <w:rPr>
          <w:rFonts w:ascii="Arial" w:eastAsia="SimSun" w:hAnsi="Arial" w:cs="Arial"/>
          <w:color w:val="000000"/>
          <w:kern w:val="1"/>
          <w:lang w:bidi="hi-IN"/>
        </w:rPr>
        <w:t>20 kwietnia 2023 r.</w:t>
      </w:r>
    </w:p>
    <w:p w:rsidR="00D527C0" w:rsidRPr="00B4324B" w:rsidRDefault="00D527C0" w:rsidP="00B4324B">
      <w:pPr>
        <w:widowControl w:val="0"/>
        <w:rPr>
          <w:rFonts w:ascii="Arial" w:eastAsia="SimSun" w:hAnsi="Arial" w:cs="Arial"/>
          <w:b/>
          <w:bCs/>
          <w:color w:val="000000"/>
          <w:kern w:val="1"/>
          <w:lang w:bidi="hi-IN"/>
        </w:rPr>
      </w:pPr>
    </w:p>
    <w:p w:rsidR="00D527C0" w:rsidRPr="00B4324B" w:rsidRDefault="00D527C0" w:rsidP="00B4324B">
      <w:pPr>
        <w:autoSpaceDE w:val="0"/>
        <w:autoSpaceDN w:val="0"/>
        <w:adjustRightInd w:val="0"/>
        <w:spacing w:line="276" w:lineRule="auto"/>
        <w:rPr>
          <w:rFonts w:ascii="Arial" w:hAnsi="Arial" w:cs="Arial"/>
          <w:snapToGrid w:val="0"/>
        </w:rPr>
      </w:pPr>
      <w:r w:rsidRPr="00B4324B">
        <w:rPr>
          <w:rFonts w:ascii="Arial" w:hAnsi="Arial" w:cs="Arial"/>
          <w:snapToGrid w:val="0"/>
        </w:rPr>
        <w:t>Umowa nr ……………</w:t>
      </w:r>
    </w:p>
    <w:p w:rsidR="00D527C0" w:rsidRPr="00B4324B" w:rsidRDefault="00D527C0" w:rsidP="00B4324B">
      <w:pPr>
        <w:autoSpaceDE w:val="0"/>
        <w:autoSpaceDN w:val="0"/>
        <w:adjustRightInd w:val="0"/>
        <w:spacing w:line="276" w:lineRule="auto"/>
        <w:rPr>
          <w:rFonts w:ascii="Arial" w:hAnsi="Arial" w:cs="Arial"/>
          <w:snapToGrid w:val="0"/>
        </w:rPr>
      </w:pPr>
    </w:p>
    <w:p w:rsidR="00D527C0" w:rsidRPr="00B4324B" w:rsidRDefault="00D527C0" w:rsidP="00B4324B">
      <w:pPr>
        <w:suppressAutoHyphens w:val="0"/>
        <w:autoSpaceDE w:val="0"/>
        <w:autoSpaceDN w:val="0"/>
        <w:adjustRightInd w:val="0"/>
        <w:rPr>
          <w:rFonts w:ascii="Arial" w:eastAsia="Times New Roman" w:hAnsi="Arial" w:cs="Arial"/>
          <w:lang w:eastAsia="pl-PL"/>
        </w:rPr>
      </w:pPr>
      <w:r w:rsidRPr="00B4324B">
        <w:rPr>
          <w:rFonts w:ascii="Arial" w:eastAsia="Times New Roman" w:hAnsi="Arial" w:cs="Arial"/>
          <w:lang w:eastAsia="pl-PL"/>
        </w:rPr>
        <w:t>na wsparcie/powierzenie realizacji zadania publicznego</w:t>
      </w:r>
    </w:p>
    <w:p w:rsidR="00D527C0" w:rsidRPr="00B4324B" w:rsidRDefault="00D527C0" w:rsidP="00B4324B">
      <w:pPr>
        <w:suppressAutoHyphens w:val="0"/>
        <w:autoSpaceDE w:val="0"/>
        <w:autoSpaceDN w:val="0"/>
        <w:adjustRightInd w:val="0"/>
        <w:rPr>
          <w:rFonts w:ascii="Arial" w:eastAsia="Times New Roman" w:hAnsi="Arial" w:cs="Arial"/>
          <w:lang w:eastAsia="pl-PL"/>
        </w:rPr>
      </w:pPr>
      <w:r w:rsidRPr="00B4324B">
        <w:rPr>
          <w:rFonts w:ascii="Arial" w:eastAsia="Times New Roman" w:hAnsi="Arial" w:cs="Arial"/>
          <w:lang w:eastAsia="pl-PL"/>
        </w:rPr>
        <w:t>pod tytułem: ……………………………………………………………………………………......................,</w:t>
      </w:r>
    </w:p>
    <w:p w:rsidR="00D527C0" w:rsidRPr="00B4324B" w:rsidRDefault="00D527C0" w:rsidP="00B4324B">
      <w:pPr>
        <w:suppressAutoHyphens w:val="0"/>
        <w:rPr>
          <w:rFonts w:ascii="Arial" w:eastAsia="Times New Roman" w:hAnsi="Arial" w:cs="Arial"/>
          <w:snapToGrid w:val="0"/>
          <w:lang w:eastAsia="pl-PL"/>
        </w:rPr>
      </w:pPr>
      <w:r w:rsidRPr="00B4324B">
        <w:rPr>
          <w:rFonts w:ascii="Arial" w:eastAsia="Times New Roman" w:hAnsi="Arial" w:cs="Arial"/>
          <w:snapToGrid w:val="0"/>
          <w:lang w:eastAsia="pl-PL"/>
        </w:rPr>
        <w:t>zawarta w dniu …………………………………………... w ……………………………............................,</w:t>
      </w:r>
    </w:p>
    <w:p w:rsidR="00D527C0" w:rsidRPr="00B4324B" w:rsidRDefault="00D527C0" w:rsidP="00B4324B">
      <w:pPr>
        <w:suppressAutoHyphens w:val="0"/>
        <w:rPr>
          <w:rFonts w:ascii="Arial" w:eastAsia="Times New Roman" w:hAnsi="Arial" w:cs="Arial"/>
          <w:snapToGrid w:val="0"/>
          <w:lang w:eastAsia="pl-PL"/>
        </w:rPr>
      </w:pPr>
      <w:r w:rsidRPr="00B4324B">
        <w:rPr>
          <w:rFonts w:ascii="Arial" w:eastAsia="Times New Roman" w:hAnsi="Arial" w:cs="Arial"/>
          <w:snapToGrid w:val="0"/>
          <w:lang w:eastAsia="pl-PL"/>
        </w:rPr>
        <w:t>między:</w:t>
      </w:r>
    </w:p>
    <w:p w:rsidR="00D527C0" w:rsidRPr="00B4324B" w:rsidRDefault="00D527C0" w:rsidP="00B4324B">
      <w:pPr>
        <w:suppressAutoHyphens w:val="0"/>
        <w:rPr>
          <w:rFonts w:ascii="Arial" w:eastAsia="Times New Roman" w:hAnsi="Arial" w:cs="Arial"/>
          <w:lang w:eastAsia="pl-PL"/>
        </w:rPr>
      </w:pPr>
      <w:r w:rsidRPr="00B4324B">
        <w:rPr>
          <w:rFonts w:ascii="Arial" w:eastAsia="Times New Roman" w:hAnsi="Arial" w:cs="Arial"/>
          <w:b/>
        </w:rPr>
        <w:t>Gminą Miasto Włocławek</w:t>
      </w:r>
      <w:r w:rsidRPr="00B4324B">
        <w:rPr>
          <w:rFonts w:ascii="Arial" w:eastAsia="Times New Roman" w:hAnsi="Arial" w:cs="Arial"/>
        </w:rPr>
        <w:t xml:space="preserve"> z siedzibą we Włocławku, Zielony Rynek 11/13, reprezentowaną przez </w:t>
      </w:r>
      <w:r w:rsidRPr="00B4324B">
        <w:rPr>
          <w:rFonts w:ascii="Arial" w:hAnsi="Arial" w:cs="Arial"/>
          <w:b/>
        </w:rPr>
        <w:t>Marka Wojtkowskiego</w:t>
      </w:r>
      <w:r w:rsidRPr="00B4324B">
        <w:rPr>
          <w:rFonts w:ascii="Arial" w:hAnsi="Arial" w:cs="Arial"/>
        </w:rPr>
        <w:t xml:space="preserve"> – Prezydenta Miasta Włocławek </w:t>
      </w:r>
      <w:r w:rsidRPr="00B4324B">
        <w:rPr>
          <w:rFonts w:ascii="Arial" w:eastAsia="Times New Roman" w:hAnsi="Arial" w:cs="Arial"/>
        </w:rPr>
        <w:t xml:space="preserve">z kontrasygnatą  </w:t>
      </w:r>
      <w:r w:rsidRPr="00B4324B">
        <w:rPr>
          <w:rFonts w:ascii="Arial" w:eastAsia="Times New Roman" w:hAnsi="Arial" w:cs="Arial"/>
          <w:b/>
        </w:rPr>
        <w:t>Pani Honoraty Baranowskiej</w:t>
      </w:r>
      <w:r w:rsidRPr="00B4324B">
        <w:rPr>
          <w:rFonts w:ascii="Arial" w:eastAsia="Times New Roman" w:hAnsi="Arial" w:cs="Arial"/>
        </w:rPr>
        <w:t xml:space="preserve"> – Skarbnika Miasta Włocławek, </w:t>
      </w:r>
      <w:r w:rsidRPr="00B4324B">
        <w:rPr>
          <w:rFonts w:ascii="Arial" w:eastAsia="Times New Roman" w:hAnsi="Arial" w:cs="Arial"/>
          <w:b/>
        </w:rPr>
        <w:t>zwanym dalej „Zleceniodawcą”</w:t>
      </w:r>
      <w:r w:rsidRPr="00B4324B">
        <w:rPr>
          <w:rFonts w:ascii="Arial" w:eastAsia="Times New Roman" w:hAnsi="Arial" w:cs="Arial"/>
        </w:rPr>
        <w:t xml:space="preserve">, </w:t>
      </w:r>
      <w:r w:rsidRPr="00B4324B">
        <w:rPr>
          <w:rFonts w:ascii="Arial" w:eastAsia="Times New Roman" w:hAnsi="Arial" w:cs="Arial"/>
          <w:lang w:eastAsia="pl-PL"/>
        </w:rPr>
        <w:t>a………………………………………………………………………………………………….., z siedzibą w ……..........……………...................................................... wpisaną do Krajowego Rejestru Sądowego</w:t>
      </w:r>
      <w:r w:rsidRPr="00B4324B">
        <w:rPr>
          <w:rFonts w:ascii="Arial" w:eastAsia="Times New Roman" w:hAnsi="Arial" w:cs="Arial"/>
          <w:vertAlign w:val="superscript"/>
          <w:lang w:eastAsia="pl-PL"/>
        </w:rPr>
        <w:t xml:space="preserve">* </w:t>
      </w:r>
      <w:r w:rsidRPr="00B4324B">
        <w:rPr>
          <w:rFonts w:ascii="Arial" w:eastAsia="Times New Roman" w:hAnsi="Arial" w:cs="Arial"/>
          <w:lang w:eastAsia="pl-PL"/>
        </w:rPr>
        <w:t>/ innego rejestru* / ewidencji* pod numerem …………………, zwaną dalej „Zleceniobiorcą”, reprezentowaną przez:</w:t>
      </w:r>
    </w:p>
    <w:p w:rsidR="00D527C0" w:rsidRPr="00B4324B" w:rsidRDefault="00D527C0" w:rsidP="00B4324B">
      <w:pPr>
        <w:suppressAutoHyphens w:val="0"/>
        <w:autoSpaceDE w:val="0"/>
        <w:autoSpaceDN w:val="0"/>
        <w:adjustRightInd w:val="0"/>
        <w:rPr>
          <w:rFonts w:ascii="Arial" w:eastAsia="Times New Roman" w:hAnsi="Arial" w:cs="Arial"/>
          <w:lang w:eastAsia="pl-PL"/>
        </w:rPr>
      </w:pPr>
    </w:p>
    <w:p w:rsidR="00D527C0" w:rsidRPr="00B4324B" w:rsidRDefault="00D527C0" w:rsidP="00B4324B">
      <w:pPr>
        <w:suppressAutoHyphens w:val="0"/>
        <w:autoSpaceDE w:val="0"/>
        <w:autoSpaceDN w:val="0"/>
        <w:adjustRightInd w:val="0"/>
        <w:rPr>
          <w:rFonts w:ascii="Arial" w:eastAsia="Times New Roman" w:hAnsi="Arial" w:cs="Arial"/>
          <w:lang w:eastAsia="pl-PL"/>
        </w:rPr>
      </w:pPr>
      <w:r w:rsidRPr="00B4324B">
        <w:rPr>
          <w:rFonts w:ascii="Arial" w:eastAsia="Times New Roman" w:hAnsi="Arial" w:cs="Arial"/>
          <w:lang w:eastAsia="pl-PL"/>
        </w:rPr>
        <w:t>1. ………………………………………………………………………………………………..</w:t>
      </w:r>
    </w:p>
    <w:p w:rsidR="00D527C0" w:rsidRPr="00B4324B" w:rsidRDefault="00D527C0" w:rsidP="00B4324B">
      <w:pPr>
        <w:suppressAutoHyphens w:val="0"/>
        <w:autoSpaceDE w:val="0"/>
        <w:autoSpaceDN w:val="0"/>
        <w:adjustRightInd w:val="0"/>
        <w:rPr>
          <w:rFonts w:ascii="Arial" w:eastAsia="Times New Roman" w:hAnsi="Arial" w:cs="Arial"/>
          <w:vertAlign w:val="superscript"/>
          <w:lang w:eastAsia="pl-PL"/>
        </w:rPr>
      </w:pPr>
      <w:r w:rsidRPr="00B4324B">
        <w:rPr>
          <w:rFonts w:ascii="Arial" w:eastAsia="Times New Roman" w:hAnsi="Arial" w:cs="Arial"/>
          <w:vertAlign w:val="superscript"/>
          <w:lang w:eastAsia="pl-PL"/>
        </w:rPr>
        <w:t>(imię i nazwisko oraz numer PESEL)</w:t>
      </w:r>
    </w:p>
    <w:p w:rsidR="00D527C0" w:rsidRPr="00B4324B" w:rsidRDefault="00D527C0" w:rsidP="00B4324B">
      <w:pPr>
        <w:suppressAutoHyphens w:val="0"/>
        <w:autoSpaceDE w:val="0"/>
        <w:autoSpaceDN w:val="0"/>
        <w:adjustRightInd w:val="0"/>
        <w:rPr>
          <w:rFonts w:ascii="Arial" w:eastAsia="Times New Roman" w:hAnsi="Arial" w:cs="Arial"/>
          <w:lang w:eastAsia="pl-PL"/>
        </w:rPr>
      </w:pPr>
      <w:r w:rsidRPr="00B4324B">
        <w:rPr>
          <w:rFonts w:ascii="Arial" w:eastAsia="Times New Roman" w:hAnsi="Arial" w:cs="Arial"/>
          <w:lang w:eastAsia="pl-PL"/>
        </w:rPr>
        <w:t>2. ………………………………………………………………………………………………...</w:t>
      </w:r>
    </w:p>
    <w:p w:rsidR="00D527C0" w:rsidRPr="00B4324B" w:rsidRDefault="00D527C0" w:rsidP="00B4324B">
      <w:pPr>
        <w:suppressAutoHyphens w:val="0"/>
        <w:autoSpaceDE w:val="0"/>
        <w:autoSpaceDN w:val="0"/>
        <w:adjustRightInd w:val="0"/>
        <w:rPr>
          <w:rFonts w:ascii="Arial" w:eastAsia="Times New Roman" w:hAnsi="Arial" w:cs="Arial"/>
          <w:vertAlign w:val="superscript"/>
          <w:lang w:eastAsia="pl-PL"/>
        </w:rPr>
      </w:pPr>
      <w:r w:rsidRPr="00B4324B">
        <w:rPr>
          <w:rFonts w:ascii="Arial" w:eastAsia="Times New Roman" w:hAnsi="Arial" w:cs="Arial"/>
          <w:vertAlign w:val="superscript"/>
          <w:lang w:eastAsia="pl-PL"/>
        </w:rPr>
        <w:t>(imię i nazwisko oraz numer PESEL)</w:t>
      </w:r>
    </w:p>
    <w:p w:rsidR="00D527C0" w:rsidRPr="00B4324B" w:rsidRDefault="00D527C0" w:rsidP="00B4324B">
      <w:pPr>
        <w:suppressAutoHyphens w:val="0"/>
        <w:autoSpaceDE w:val="0"/>
        <w:autoSpaceDN w:val="0"/>
        <w:adjustRightInd w:val="0"/>
        <w:rPr>
          <w:rFonts w:ascii="Arial" w:eastAsia="Times New Roman" w:hAnsi="Arial" w:cs="Arial"/>
          <w:lang w:eastAsia="pl-PL"/>
        </w:rPr>
      </w:pPr>
      <w:r w:rsidRPr="00B4324B">
        <w:rPr>
          <w:rFonts w:ascii="Arial" w:eastAsia="Times New Roman" w:hAnsi="Arial" w:cs="Arial"/>
          <w:lang w:eastAsia="pl-PL"/>
        </w:rPr>
        <w:t>zgodnie z wyciągiem z właściwego rejestru* /ewidencji* / pełnomocnictwem*, załączonym(i) do niniejszej umowy, zwanym</w:t>
      </w:r>
      <w:r w:rsidRPr="00B4324B">
        <w:rPr>
          <w:rFonts w:ascii="Arial" w:hAnsi="Arial" w:cs="Arial"/>
        </w:rPr>
        <w:t>(i) dalej „Zleceniobiorcą</w:t>
      </w:r>
      <w:r w:rsidRPr="00B4324B">
        <w:rPr>
          <w:rFonts w:ascii="Arial" w:eastAsia="Times New Roman" w:hAnsi="Arial" w:cs="Arial"/>
          <w:lang w:eastAsia="pl-PL"/>
        </w:rPr>
        <w:t>”.</w:t>
      </w:r>
    </w:p>
    <w:p w:rsidR="00D527C0" w:rsidRPr="00B4324B" w:rsidRDefault="00D527C0" w:rsidP="00B4324B">
      <w:pPr>
        <w:autoSpaceDE w:val="0"/>
        <w:autoSpaceDN w:val="0"/>
        <w:adjustRightInd w:val="0"/>
        <w:rPr>
          <w:rFonts w:ascii="Arial" w:hAnsi="Arial" w:cs="Arial"/>
          <w:b/>
        </w:rPr>
      </w:pPr>
    </w:p>
    <w:p w:rsidR="00D527C0" w:rsidRPr="00B4324B" w:rsidRDefault="00D527C0" w:rsidP="00B4324B">
      <w:pPr>
        <w:autoSpaceDE w:val="0"/>
        <w:autoSpaceDN w:val="0"/>
        <w:adjustRightInd w:val="0"/>
        <w:rPr>
          <w:rFonts w:ascii="Arial" w:hAnsi="Arial" w:cs="Arial"/>
          <w:b/>
        </w:rPr>
      </w:pPr>
      <w:r w:rsidRPr="00B4324B">
        <w:rPr>
          <w:rFonts w:ascii="Arial" w:hAnsi="Arial" w:cs="Arial"/>
          <w:b/>
        </w:rPr>
        <w:t>§ 1</w:t>
      </w:r>
    </w:p>
    <w:p w:rsidR="00D527C0" w:rsidRPr="00B4324B" w:rsidRDefault="00D527C0" w:rsidP="00B4324B">
      <w:pPr>
        <w:autoSpaceDE w:val="0"/>
        <w:autoSpaceDN w:val="0"/>
        <w:adjustRightInd w:val="0"/>
        <w:rPr>
          <w:rFonts w:ascii="Arial" w:hAnsi="Arial" w:cs="Arial"/>
          <w:b/>
        </w:rPr>
      </w:pPr>
      <w:r w:rsidRPr="00B4324B">
        <w:rPr>
          <w:rFonts w:ascii="Arial" w:hAnsi="Arial" w:cs="Arial"/>
          <w:b/>
        </w:rPr>
        <w:t>Przedmiot umowy</w:t>
      </w:r>
    </w:p>
    <w:p w:rsidR="00D527C0" w:rsidRPr="00B4324B" w:rsidRDefault="00D527C0" w:rsidP="00B4324B">
      <w:pPr>
        <w:autoSpaceDE w:val="0"/>
        <w:autoSpaceDN w:val="0"/>
        <w:adjustRightInd w:val="0"/>
        <w:ind w:left="284" w:hanging="284"/>
        <w:rPr>
          <w:rFonts w:ascii="Arial" w:hAnsi="Arial" w:cs="Arial"/>
        </w:rPr>
      </w:pPr>
      <w:r w:rsidRPr="00B4324B">
        <w:rPr>
          <w:rFonts w:ascii="Arial" w:hAnsi="Arial" w:cs="Arial"/>
        </w:rPr>
        <w:t xml:space="preserve">1. Zleceniodawca zleca Zleceniobiorcy, zgodnie z przepisami ustawy z dnia 24 kwietnia 2003 r. o działalności pożytku publicznego i o wolontariacie </w:t>
      </w:r>
      <w:r w:rsidRPr="00B4324B">
        <w:rPr>
          <w:rFonts w:ascii="Arial" w:eastAsia="SimSun" w:hAnsi="Arial" w:cs="Arial"/>
          <w:color w:val="000000" w:themeColor="text1"/>
          <w:kern w:val="1"/>
          <w:lang w:bidi="hi-IN"/>
        </w:rPr>
        <w:t>(Dz. U z 2023 r., poz. 571)</w:t>
      </w:r>
      <w:r w:rsidRPr="00B4324B">
        <w:rPr>
          <w:rFonts w:ascii="Arial" w:hAnsi="Arial" w:cs="Arial"/>
        </w:rPr>
        <w:t>, zwanej dalej „ustawą”, realizację zadania publicznego pod tytułem: …………………………………………………………………</w:t>
      </w:r>
    </w:p>
    <w:p w:rsidR="00D527C0" w:rsidRPr="00B4324B" w:rsidRDefault="00D527C0" w:rsidP="00B4324B">
      <w:pPr>
        <w:autoSpaceDE w:val="0"/>
        <w:autoSpaceDN w:val="0"/>
        <w:adjustRightInd w:val="0"/>
        <w:ind w:left="284"/>
        <w:rPr>
          <w:rFonts w:ascii="Arial" w:hAnsi="Arial" w:cs="Arial"/>
        </w:rPr>
      </w:pPr>
      <w:r w:rsidRPr="00B4324B">
        <w:rPr>
          <w:rFonts w:ascii="Arial" w:hAnsi="Arial" w:cs="Arial"/>
        </w:rPr>
        <w:t>………………………………………………………………………………………………………………….…</w:t>
      </w:r>
    </w:p>
    <w:p w:rsidR="00D527C0" w:rsidRPr="00B4324B" w:rsidRDefault="00D527C0" w:rsidP="00B4324B">
      <w:pPr>
        <w:autoSpaceDE w:val="0"/>
        <w:autoSpaceDN w:val="0"/>
        <w:adjustRightInd w:val="0"/>
        <w:ind w:left="284"/>
        <w:rPr>
          <w:rFonts w:ascii="Arial" w:hAnsi="Arial" w:cs="Arial"/>
        </w:rPr>
      </w:pPr>
      <w:r w:rsidRPr="00B4324B">
        <w:rPr>
          <w:rFonts w:ascii="Arial" w:hAnsi="Arial" w:cs="Arial"/>
        </w:rPr>
        <w:t>określonego szczegółowo w ofercie złożonej przez Zleceniobiorcę w dniu ………………………,</w:t>
      </w:r>
      <w:r w:rsidRPr="00B4324B">
        <w:rPr>
          <w:rFonts w:ascii="Arial" w:hAnsi="Arial" w:cs="Arial"/>
          <w:vertAlign w:val="superscript"/>
        </w:rPr>
        <w:t xml:space="preserve"> </w:t>
      </w:r>
      <w:r w:rsidRPr="00B4324B">
        <w:rPr>
          <w:rFonts w:ascii="Arial" w:hAnsi="Arial" w:cs="Arial"/>
        </w:rPr>
        <w:t>zwanego dalej „zadaniem publicznym”, a Zleceniobiorca zobowiązuje się wykonać zadanie publiczne na warunkach określonych w niniejszej umowie oraz w ofercie.</w:t>
      </w:r>
    </w:p>
    <w:p w:rsidR="00D527C0" w:rsidRPr="00B4324B" w:rsidRDefault="00D527C0" w:rsidP="00B4324B">
      <w:pPr>
        <w:autoSpaceDE w:val="0"/>
        <w:autoSpaceDN w:val="0"/>
        <w:adjustRightInd w:val="0"/>
        <w:ind w:left="284" w:hanging="284"/>
        <w:rPr>
          <w:rFonts w:ascii="Arial" w:hAnsi="Arial" w:cs="Arial"/>
        </w:rPr>
      </w:pPr>
      <w:r w:rsidRPr="00B4324B">
        <w:rPr>
          <w:rFonts w:ascii="Arial" w:hAnsi="Arial" w:cs="Arial"/>
        </w:rPr>
        <w:t>2. Zleceniodawca przyznaje Zleceniobiorcy środki finansowe, o których mowa w §3, w formie dotacji, której celem jest realizacja zadania publicznego w sposób zgodny z postanowieniami tej umowy.</w:t>
      </w:r>
    </w:p>
    <w:p w:rsidR="00D527C0" w:rsidRPr="00B4324B" w:rsidRDefault="00D527C0" w:rsidP="00B4324B">
      <w:pPr>
        <w:autoSpaceDE w:val="0"/>
        <w:autoSpaceDN w:val="0"/>
        <w:adjustRightInd w:val="0"/>
        <w:ind w:left="284" w:hanging="284"/>
        <w:rPr>
          <w:rFonts w:ascii="Arial" w:hAnsi="Arial" w:cs="Arial"/>
        </w:rPr>
      </w:pPr>
      <w:r w:rsidRPr="00B4324B">
        <w:rPr>
          <w:rFonts w:ascii="Arial" w:hAnsi="Arial" w:cs="Arial"/>
        </w:rPr>
        <w:t>3. Niniejsza umowa jest umową o wsparcie realizacji zadania publicznego w rozumieniu art. 16 ust. 1 ww. ustawy.</w:t>
      </w:r>
    </w:p>
    <w:p w:rsidR="00D527C0" w:rsidRPr="00B4324B" w:rsidRDefault="00D527C0" w:rsidP="00B4324B">
      <w:pPr>
        <w:autoSpaceDE w:val="0"/>
        <w:autoSpaceDN w:val="0"/>
        <w:adjustRightInd w:val="0"/>
        <w:ind w:left="284" w:hanging="284"/>
        <w:rPr>
          <w:rFonts w:ascii="Arial" w:hAnsi="Arial" w:cs="Arial"/>
        </w:rPr>
      </w:pPr>
      <w:r w:rsidRPr="00B4324B">
        <w:rPr>
          <w:rFonts w:ascii="Arial" w:hAnsi="Arial" w:cs="Arial"/>
        </w:rPr>
        <w:t>4. Wykonanie umowy nastąpi z dniem zaakceptowania przez Zleceniodawcę sprawozdania końcowego, o którym mowa w §8 ust. 3.</w:t>
      </w:r>
    </w:p>
    <w:p w:rsidR="00D527C0" w:rsidRPr="00B4324B" w:rsidRDefault="00D527C0" w:rsidP="00B4324B">
      <w:pPr>
        <w:autoSpaceDE w:val="0"/>
        <w:autoSpaceDN w:val="0"/>
        <w:adjustRightInd w:val="0"/>
        <w:ind w:left="284" w:hanging="284"/>
        <w:rPr>
          <w:rFonts w:ascii="Arial" w:hAnsi="Arial" w:cs="Arial"/>
        </w:rPr>
      </w:pPr>
      <w:r w:rsidRPr="00B4324B">
        <w:rPr>
          <w:rFonts w:ascii="Arial" w:hAnsi="Arial" w:cs="Arial"/>
        </w:rPr>
        <w:lastRenderedPageBreak/>
        <w:t>5. Oferta oraz aktualizacje opisu poszczególnych działań* / harmonogramu* / kalkulacji przewidywanych kosztów* / stanowiące załączniki do niniejszej umowy, są integralną częścią umowy w ustalonym końcowym brzmieniu.</w:t>
      </w:r>
    </w:p>
    <w:p w:rsidR="00D527C0" w:rsidRPr="00B4324B" w:rsidRDefault="00D527C0" w:rsidP="00B4324B">
      <w:pPr>
        <w:autoSpaceDE w:val="0"/>
        <w:autoSpaceDN w:val="0"/>
        <w:adjustRightInd w:val="0"/>
        <w:rPr>
          <w:rFonts w:ascii="Arial" w:hAnsi="Arial" w:cs="Arial"/>
        </w:rPr>
      </w:pPr>
      <w:r w:rsidRPr="00B4324B">
        <w:rPr>
          <w:rFonts w:ascii="Arial" w:hAnsi="Arial" w:cs="Arial"/>
        </w:rPr>
        <w:t>6. Osobą do kontaktów roboczych jest:</w:t>
      </w:r>
    </w:p>
    <w:p w:rsidR="00D527C0" w:rsidRPr="00B4324B" w:rsidRDefault="00D527C0" w:rsidP="00B4324B">
      <w:pPr>
        <w:autoSpaceDE w:val="0"/>
        <w:autoSpaceDN w:val="0"/>
        <w:adjustRightInd w:val="0"/>
        <w:ind w:left="567" w:hanging="283"/>
        <w:rPr>
          <w:rFonts w:ascii="Arial" w:hAnsi="Arial" w:cs="Arial"/>
        </w:rPr>
      </w:pPr>
      <w:r w:rsidRPr="00B4324B">
        <w:rPr>
          <w:rFonts w:ascii="Arial" w:hAnsi="Arial" w:cs="Arial"/>
        </w:rPr>
        <w:t xml:space="preserve">1) ze strony Zleceniodawcy: …………………………...........………………………………, </w:t>
      </w:r>
    </w:p>
    <w:p w:rsidR="00D527C0" w:rsidRPr="00B4324B" w:rsidRDefault="00D527C0" w:rsidP="00B4324B">
      <w:pPr>
        <w:autoSpaceDE w:val="0"/>
        <w:autoSpaceDN w:val="0"/>
        <w:adjustRightInd w:val="0"/>
        <w:ind w:left="567"/>
        <w:rPr>
          <w:rFonts w:ascii="Arial" w:hAnsi="Arial" w:cs="Arial"/>
        </w:rPr>
      </w:pPr>
      <w:r w:rsidRPr="00B4324B">
        <w:rPr>
          <w:rFonts w:ascii="Arial" w:hAnsi="Arial" w:cs="Arial"/>
        </w:rPr>
        <w:t>tel. ……………………….., adres poczty elektronicznej …………………………...…..;</w:t>
      </w:r>
    </w:p>
    <w:p w:rsidR="00D527C0" w:rsidRPr="00B4324B" w:rsidRDefault="00D527C0" w:rsidP="00B4324B">
      <w:pPr>
        <w:autoSpaceDE w:val="0"/>
        <w:autoSpaceDN w:val="0"/>
        <w:adjustRightInd w:val="0"/>
        <w:ind w:left="567" w:hanging="283"/>
        <w:rPr>
          <w:rFonts w:ascii="Arial" w:hAnsi="Arial" w:cs="Arial"/>
        </w:rPr>
      </w:pPr>
      <w:r w:rsidRPr="00B4324B">
        <w:rPr>
          <w:rFonts w:ascii="Arial" w:hAnsi="Arial" w:cs="Arial"/>
        </w:rPr>
        <w:t xml:space="preserve">2) ze strony Zleceniobiorcy: ………...………………...…........................................., </w:t>
      </w:r>
    </w:p>
    <w:p w:rsidR="00D527C0" w:rsidRPr="00B4324B" w:rsidRDefault="00D527C0" w:rsidP="00B4324B">
      <w:pPr>
        <w:autoSpaceDE w:val="0"/>
        <w:autoSpaceDN w:val="0"/>
        <w:adjustRightInd w:val="0"/>
        <w:ind w:left="567"/>
        <w:rPr>
          <w:rFonts w:ascii="Arial" w:hAnsi="Arial" w:cs="Arial"/>
        </w:rPr>
      </w:pPr>
      <w:r w:rsidRPr="00B4324B">
        <w:rPr>
          <w:rFonts w:ascii="Arial" w:hAnsi="Arial" w:cs="Arial"/>
        </w:rPr>
        <w:t>tel. ……………………..…, adres poczty elektronicznej …………………..………….. .</w:t>
      </w:r>
    </w:p>
    <w:p w:rsidR="00D527C0" w:rsidRPr="00B4324B" w:rsidRDefault="00D527C0" w:rsidP="00B4324B">
      <w:pPr>
        <w:autoSpaceDE w:val="0"/>
        <w:autoSpaceDN w:val="0"/>
        <w:adjustRightInd w:val="0"/>
        <w:ind w:firstLine="708"/>
        <w:rPr>
          <w:rFonts w:ascii="Arial" w:hAnsi="Arial" w:cs="Arial"/>
          <w:b/>
        </w:rPr>
      </w:pPr>
    </w:p>
    <w:p w:rsidR="00D527C0" w:rsidRPr="00B4324B" w:rsidRDefault="00D527C0" w:rsidP="00B4324B">
      <w:pPr>
        <w:rPr>
          <w:rFonts w:ascii="Arial" w:hAnsi="Arial" w:cs="Arial"/>
          <w:b/>
        </w:rPr>
      </w:pPr>
      <w:r w:rsidRPr="00B4324B">
        <w:rPr>
          <w:rFonts w:ascii="Arial" w:hAnsi="Arial" w:cs="Arial"/>
          <w:b/>
        </w:rPr>
        <w:t>§ 2</w:t>
      </w:r>
    </w:p>
    <w:p w:rsidR="00D527C0" w:rsidRPr="00B4324B" w:rsidRDefault="00D527C0" w:rsidP="00B4324B">
      <w:pPr>
        <w:rPr>
          <w:rFonts w:ascii="Arial" w:hAnsi="Arial" w:cs="Arial"/>
          <w:b/>
        </w:rPr>
      </w:pPr>
      <w:r w:rsidRPr="00B4324B">
        <w:rPr>
          <w:rFonts w:ascii="Arial" w:hAnsi="Arial" w:cs="Arial"/>
          <w:b/>
        </w:rPr>
        <w:t>Sposób wykonania zadania publicznego</w:t>
      </w:r>
    </w:p>
    <w:p w:rsidR="00D527C0" w:rsidRPr="00B4324B" w:rsidRDefault="00D527C0" w:rsidP="00B4324B">
      <w:pPr>
        <w:tabs>
          <w:tab w:val="left" w:pos="0"/>
        </w:tabs>
        <w:rPr>
          <w:rFonts w:ascii="Arial" w:hAnsi="Arial" w:cs="Arial"/>
        </w:rPr>
      </w:pPr>
      <w:r w:rsidRPr="00B4324B">
        <w:rPr>
          <w:rFonts w:ascii="Arial" w:hAnsi="Arial" w:cs="Arial"/>
        </w:rPr>
        <w:t xml:space="preserve">1. Termin realizacji zadania publicznego ustala się: </w:t>
      </w:r>
    </w:p>
    <w:p w:rsidR="00D527C0" w:rsidRPr="00B4324B" w:rsidRDefault="00D527C0" w:rsidP="00B4324B">
      <w:pPr>
        <w:ind w:left="284"/>
        <w:rPr>
          <w:rFonts w:ascii="Arial" w:hAnsi="Arial" w:cs="Arial"/>
        </w:rPr>
      </w:pPr>
      <w:r w:rsidRPr="00B4324B">
        <w:rPr>
          <w:rFonts w:ascii="Arial" w:hAnsi="Arial" w:cs="Arial"/>
        </w:rPr>
        <w:t xml:space="preserve">od dnia ............................ r. </w:t>
      </w:r>
    </w:p>
    <w:p w:rsidR="00D527C0" w:rsidRPr="00B4324B" w:rsidRDefault="00D527C0" w:rsidP="00B4324B">
      <w:pPr>
        <w:ind w:left="284" w:hanging="284"/>
        <w:rPr>
          <w:rFonts w:ascii="Arial" w:hAnsi="Arial" w:cs="Arial"/>
        </w:rPr>
      </w:pPr>
      <w:r w:rsidRPr="00B4324B">
        <w:rPr>
          <w:rFonts w:ascii="Arial" w:hAnsi="Arial" w:cs="Arial"/>
        </w:rPr>
        <w:tab/>
        <w:t xml:space="preserve">do dnia ............................ r. </w:t>
      </w:r>
    </w:p>
    <w:p w:rsidR="00D527C0" w:rsidRPr="00B4324B" w:rsidRDefault="00D527C0" w:rsidP="00B4324B">
      <w:pPr>
        <w:tabs>
          <w:tab w:val="left" w:pos="0"/>
        </w:tabs>
        <w:rPr>
          <w:rFonts w:ascii="Arial" w:hAnsi="Arial" w:cs="Arial"/>
        </w:rPr>
      </w:pPr>
      <w:r w:rsidRPr="00B4324B">
        <w:rPr>
          <w:rFonts w:ascii="Arial" w:hAnsi="Arial" w:cs="Arial"/>
        </w:rPr>
        <w:t xml:space="preserve">2. Termin poniesienia wydatków ustala się: </w:t>
      </w:r>
    </w:p>
    <w:p w:rsidR="00D527C0" w:rsidRPr="00B4324B" w:rsidRDefault="00D527C0" w:rsidP="00B4324B">
      <w:pPr>
        <w:ind w:firstLine="284"/>
        <w:rPr>
          <w:rFonts w:ascii="Arial" w:hAnsi="Arial" w:cs="Arial"/>
        </w:rPr>
      </w:pPr>
      <w:r w:rsidRPr="00B4324B">
        <w:rPr>
          <w:rFonts w:ascii="Arial" w:hAnsi="Arial" w:cs="Arial"/>
        </w:rPr>
        <w:t>1) dla środków pochodzących z dotacji:</w:t>
      </w:r>
    </w:p>
    <w:p w:rsidR="00D527C0" w:rsidRPr="00B4324B" w:rsidRDefault="00D527C0" w:rsidP="00B4324B">
      <w:pPr>
        <w:ind w:left="567"/>
        <w:rPr>
          <w:rFonts w:ascii="Arial" w:hAnsi="Arial" w:cs="Arial"/>
        </w:rPr>
      </w:pPr>
      <w:r w:rsidRPr="00B4324B">
        <w:rPr>
          <w:rFonts w:ascii="Arial" w:hAnsi="Arial" w:cs="Arial"/>
        </w:rPr>
        <w:t xml:space="preserve">od dnia …………………… r. </w:t>
      </w:r>
    </w:p>
    <w:p w:rsidR="00D527C0" w:rsidRPr="00B4324B" w:rsidRDefault="00D527C0" w:rsidP="00B4324B">
      <w:pPr>
        <w:ind w:left="567"/>
        <w:rPr>
          <w:rFonts w:ascii="Arial" w:hAnsi="Arial" w:cs="Arial"/>
        </w:rPr>
      </w:pPr>
      <w:r w:rsidRPr="00B4324B">
        <w:rPr>
          <w:rFonts w:ascii="Arial" w:hAnsi="Arial" w:cs="Arial"/>
        </w:rPr>
        <w:t>do dnia …………………… r.;</w:t>
      </w:r>
    </w:p>
    <w:p w:rsidR="00D527C0" w:rsidRPr="00B4324B" w:rsidRDefault="00D527C0" w:rsidP="00B4324B">
      <w:pPr>
        <w:ind w:left="284"/>
        <w:rPr>
          <w:rFonts w:ascii="Arial" w:hAnsi="Arial" w:cs="Arial"/>
        </w:rPr>
      </w:pPr>
      <w:r w:rsidRPr="00B4324B">
        <w:rPr>
          <w:rFonts w:ascii="Arial" w:hAnsi="Arial" w:cs="Arial"/>
        </w:rPr>
        <w:t>2) dla innych środków finansowych:</w:t>
      </w:r>
    </w:p>
    <w:p w:rsidR="00D527C0" w:rsidRPr="00B4324B" w:rsidRDefault="00D527C0" w:rsidP="00B4324B">
      <w:pPr>
        <w:ind w:left="567"/>
        <w:rPr>
          <w:rFonts w:ascii="Arial" w:hAnsi="Arial" w:cs="Arial"/>
        </w:rPr>
      </w:pPr>
      <w:r w:rsidRPr="00B4324B">
        <w:rPr>
          <w:rFonts w:ascii="Arial" w:hAnsi="Arial" w:cs="Arial"/>
        </w:rPr>
        <w:t xml:space="preserve">od dnia …………………… r. </w:t>
      </w:r>
    </w:p>
    <w:p w:rsidR="00D527C0" w:rsidRPr="00B4324B" w:rsidRDefault="00D527C0" w:rsidP="00B4324B">
      <w:pPr>
        <w:ind w:left="567"/>
        <w:rPr>
          <w:rFonts w:ascii="Arial" w:hAnsi="Arial" w:cs="Arial"/>
        </w:rPr>
      </w:pPr>
      <w:r w:rsidRPr="00B4324B">
        <w:rPr>
          <w:rFonts w:ascii="Arial" w:hAnsi="Arial" w:cs="Arial"/>
        </w:rPr>
        <w:t>do dnia …………………… r.</w:t>
      </w:r>
    </w:p>
    <w:p w:rsidR="00D527C0" w:rsidRPr="00B4324B" w:rsidRDefault="00D527C0" w:rsidP="00B4324B">
      <w:pPr>
        <w:pStyle w:val="Tekstpodstawowy2"/>
        <w:numPr>
          <w:ilvl w:val="0"/>
          <w:numId w:val="17"/>
        </w:numPr>
        <w:tabs>
          <w:tab w:val="num" w:pos="284"/>
        </w:tabs>
        <w:suppressAutoHyphens w:val="0"/>
        <w:spacing w:after="0" w:line="240" w:lineRule="auto"/>
        <w:ind w:left="284" w:hanging="284"/>
        <w:rPr>
          <w:rFonts w:ascii="Arial" w:hAnsi="Arial" w:cs="Arial"/>
        </w:rPr>
      </w:pPr>
      <w:r w:rsidRPr="00B4324B">
        <w:rPr>
          <w:rFonts w:ascii="Arial" w:hAnsi="Arial" w:cs="Arial"/>
        </w:rPr>
        <w:t xml:space="preserve">Zadanie powinno zostać zrealizowane w sposób zapewniający zachowanie wprowadzonych i obowiązujących zasad bezpieczeństwa związanych z zapobieganiem rozprzestrzeniania się koronawirusa. </w:t>
      </w:r>
    </w:p>
    <w:p w:rsidR="00D527C0" w:rsidRPr="00B4324B" w:rsidRDefault="00D527C0" w:rsidP="00B4324B">
      <w:pPr>
        <w:pStyle w:val="Tekstpodstawowy2"/>
        <w:numPr>
          <w:ilvl w:val="0"/>
          <w:numId w:val="17"/>
        </w:numPr>
        <w:tabs>
          <w:tab w:val="num" w:pos="284"/>
        </w:tabs>
        <w:suppressAutoHyphens w:val="0"/>
        <w:spacing w:after="0" w:line="240" w:lineRule="auto"/>
        <w:ind w:left="284" w:hanging="284"/>
        <w:rPr>
          <w:rFonts w:ascii="Arial" w:hAnsi="Arial" w:cs="Arial"/>
        </w:rPr>
      </w:pPr>
      <w:r w:rsidRPr="00B4324B">
        <w:rPr>
          <w:rFonts w:ascii="Arial" w:hAnsi="Arial" w:cs="Arial"/>
        </w:rPr>
        <w:t>Zleceniobiorca zobowiązuje się wykonać zadanie</w:t>
      </w:r>
      <w:r w:rsidRPr="00B4324B">
        <w:rPr>
          <w:rFonts w:ascii="Arial" w:hAnsi="Arial" w:cs="Arial"/>
          <w:b/>
        </w:rPr>
        <w:t xml:space="preserve"> </w:t>
      </w:r>
      <w:r w:rsidRPr="00B4324B">
        <w:rPr>
          <w:rFonts w:ascii="Arial" w:hAnsi="Arial" w:cs="Arial"/>
        </w:rPr>
        <w:t>publiczne</w:t>
      </w:r>
      <w:r w:rsidRPr="00B4324B">
        <w:rPr>
          <w:rFonts w:ascii="Arial" w:hAnsi="Arial" w:cs="Arial"/>
          <w:b/>
        </w:rPr>
        <w:t xml:space="preserve"> </w:t>
      </w:r>
      <w:r w:rsidRPr="00B4324B">
        <w:rPr>
          <w:rFonts w:ascii="Arial" w:hAnsi="Arial" w:cs="Arial"/>
        </w:rPr>
        <w:t xml:space="preserve">zgodnie z ofertą, z uwzględnieniem zaktualizowanego kosztorysu, w terminie określonym w ust. 1. </w:t>
      </w:r>
    </w:p>
    <w:p w:rsidR="00D527C0" w:rsidRPr="00B4324B" w:rsidRDefault="00D527C0" w:rsidP="00B4324B">
      <w:pPr>
        <w:ind w:left="284" w:hanging="284"/>
        <w:rPr>
          <w:rFonts w:ascii="Arial" w:hAnsi="Arial" w:cs="Arial"/>
          <w:i/>
        </w:rPr>
      </w:pPr>
      <w:r w:rsidRPr="00B4324B">
        <w:rPr>
          <w:rFonts w:ascii="Arial" w:hAnsi="Arial" w:cs="Arial"/>
        </w:rPr>
        <w:t>4. Zleceniobiorca zobowiązuje się do wykorzystania środków, o których mowa w §3 ust. 1 i 5, 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§9.</w:t>
      </w:r>
    </w:p>
    <w:p w:rsidR="00D527C0" w:rsidRPr="00B4324B" w:rsidRDefault="00D527C0" w:rsidP="00B4324B">
      <w:pPr>
        <w:ind w:left="284" w:hanging="284"/>
        <w:rPr>
          <w:rFonts w:ascii="Arial" w:hAnsi="Arial" w:cs="Arial"/>
        </w:rPr>
      </w:pPr>
      <w:r w:rsidRPr="00B4324B">
        <w:rPr>
          <w:rFonts w:ascii="Arial" w:hAnsi="Arial" w:cs="Arial"/>
        </w:rPr>
        <w:t>5. Wydatkowanie osiągniętych przychodów, w tym także odsetek bankowych od środków przekazanych przez Zleceniodawcę, z naruszeniem postanowień ust. 4 uznaje się za dotację pobraną w nadmiernej wysokości.</w:t>
      </w:r>
    </w:p>
    <w:p w:rsidR="00D527C0" w:rsidRPr="00B4324B" w:rsidRDefault="00D527C0" w:rsidP="00B4324B">
      <w:pPr>
        <w:autoSpaceDE w:val="0"/>
        <w:autoSpaceDN w:val="0"/>
        <w:adjustRightInd w:val="0"/>
        <w:rPr>
          <w:rFonts w:ascii="Arial" w:hAnsi="Arial" w:cs="Arial"/>
          <w:b/>
        </w:rPr>
      </w:pPr>
      <w:r w:rsidRPr="00B4324B">
        <w:rPr>
          <w:rFonts w:ascii="Arial" w:hAnsi="Arial" w:cs="Arial"/>
          <w:b/>
        </w:rPr>
        <w:t>§ 3</w:t>
      </w:r>
    </w:p>
    <w:p w:rsidR="00D527C0" w:rsidRPr="00B4324B" w:rsidRDefault="00D527C0" w:rsidP="00B4324B">
      <w:pPr>
        <w:autoSpaceDE w:val="0"/>
        <w:autoSpaceDN w:val="0"/>
        <w:adjustRightInd w:val="0"/>
        <w:rPr>
          <w:rFonts w:ascii="Arial" w:hAnsi="Arial" w:cs="Arial"/>
          <w:b/>
        </w:rPr>
      </w:pPr>
      <w:r w:rsidRPr="00B4324B">
        <w:rPr>
          <w:rFonts w:ascii="Arial" w:hAnsi="Arial" w:cs="Arial"/>
          <w:b/>
        </w:rPr>
        <w:t>Finansowanie zadania publicznego</w:t>
      </w:r>
    </w:p>
    <w:p w:rsidR="00D527C0" w:rsidRPr="00B4324B" w:rsidRDefault="00D527C0" w:rsidP="00B4324B">
      <w:pPr>
        <w:ind w:left="284" w:hanging="284"/>
        <w:rPr>
          <w:rFonts w:ascii="Arial" w:hAnsi="Arial" w:cs="Arial"/>
        </w:rPr>
      </w:pPr>
      <w:r w:rsidRPr="00B4324B">
        <w:rPr>
          <w:rFonts w:ascii="Arial" w:hAnsi="Arial" w:cs="Arial"/>
        </w:rPr>
        <w:t xml:space="preserve">1. Zleceniodawca zobowiązuje się do przekazania na realizację zadania publicznego środków finansowych w wysokości ............................................. (słownie) …………………………,na rachunek bankowy Zleceniobiorcy nr rachunku: .............................................................................................,  </w:t>
      </w:r>
    </w:p>
    <w:p w:rsidR="00D527C0" w:rsidRPr="00B4324B" w:rsidRDefault="00D527C0" w:rsidP="00B4324B">
      <w:pPr>
        <w:ind w:left="284"/>
        <w:rPr>
          <w:rFonts w:ascii="Arial" w:hAnsi="Arial" w:cs="Arial"/>
        </w:rPr>
      </w:pPr>
      <w:bookmarkStart w:id="6" w:name="_Hlk75330663"/>
      <w:r w:rsidRPr="00B4324B">
        <w:rPr>
          <w:rFonts w:ascii="Arial" w:hAnsi="Arial" w:cs="Arial"/>
        </w:rPr>
        <w:t>w terminie 14 dni od daty zawarcia umowy</w:t>
      </w:r>
      <w:bookmarkEnd w:id="6"/>
      <w:r w:rsidRPr="00B4324B">
        <w:rPr>
          <w:rFonts w:ascii="Arial" w:hAnsi="Arial" w:cs="Arial"/>
        </w:rPr>
        <w:t xml:space="preserve">, </w:t>
      </w:r>
    </w:p>
    <w:p w:rsidR="00D527C0" w:rsidRPr="00B4324B" w:rsidRDefault="00D527C0" w:rsidP="00B4324B">
      <w:pPr>
        <w:pStyle w:val="Akapitzlist"/>
        <w:numPr>
          <w:ilvl w:val="0"/>
          <w:numId w:val="33"/>
        </w:numPr>
        <w:spacing w:line="264" w:lineRule="auto"/>
        <w:ind w:hanging="218"/>
        <w:rPr>
          <w:rFonts w:ascii="Arial" w:hAnsi="Arial" w:cs="Arial"/>
        </w:rPr>
      </w:pPr>
      <w:r w:rsidRPr="00B4324B">
        <w:rPr>
          <w:rFonts w:ascii="Arial" w:hAnsi="Arial" w:cs="Arial"/>
        </w:rPr>
        <w:t xml:space="preserve">  Zleceniobiorca jest zobowiązany do dokonywania płatności wszystkich rachunków lub faktur związanych z realizacją niniejszego zadania z rachunku bankowego wskazanego w ust. 1 lub gotówką. Rachunki bądź faktury opłacone z innych rachunków bankowych nie będą uwzględniane.  </w:t>
      </w:r>
    </w:p>
    <w:p w:rsidR="00D527C0" w:rsidRPr="00B4324B" w:rsidRDefault="00D527C0" w:rsidP="00B4324B">
      <w:pPr>
        <w:pStyle w:val="Akapitzlist"/>
        <w:numPr>
          <w:ilvl w:val="0"/>
          <w:numId w:val="33"/>
        </w:numPr>
        <w:spacing w:line="264" w:lineRule="auto"/>
        <w:ind w:hanging="218"/>
        <w:rPr>
          <w:rFonts w:ascii="Arial" w:hAnsi="Arial" w:cs="Arial"/>
        </w:rPr>
      </w:pPr>
      <w:r w:rsidRPr="00B4324B">
        <w:rPr>
          <w:rFonts w:ascii="Arial" w:hAnsi="Arial" w:cs="Arial"/>
        </w:rPr>
        <w:t>Za dzień przekazania dotacji uznaje się dzień obciążenia rachunku Zleceniodawcy.</w:t>
      </w:r>
    </w:p>
    <w:p w:rsidR="00D527C0" w:rsidRPr="00B4324B" w:rsidRDefault="00D527C0" w:rsidP="00B4324B">
      <w:pPr>
        <w:autoSpaceDE w:val="0"/>
        <w:autoSpaceDN w:val="0"/>
        <w:adjustRightInd w:val="0"/>
        <w:ind w:left="284" w:hanging="284"/>
        <w:rPr>
          <w:rFonts w:ascii="Arial" w:hAnsi="Arial" w:cs="Arial"/>
        </w:rPr>
      </w:pPr>
      <w:r w:rsidRPr="00B4324B">
        <w:rPr>
          <w:rFonts w:ascii="Arial" w:hAnsi="Arial" w:cs="Arial"/>
        </w:rPr>
        <w:lastRenderedPageBreak/>
        <w:t>4. Zleceniobiorca oświadcza, że jest jedynym posiadaczem wskazanego w ust. 1 rachunku bankowego i zobowiązuje się do utrzymania rachunku wskazanego w ust. 1 nie krócej niż, do dnia zaakceptowania przez Zleceniodawcę sprawozdania końcowego, o którym mowa w §8 ust. 3. W przypadku braku możliwości utrzymania rachunku, o którym mowa w ust. 1, Zleceniobiorca zobowiązuje się do niezwłocznego poinformowania Zleceniodawcy o nowym rachunku i jego/ich numerze.</w:t>
      </w:r>
    </w:p>
    <w:p w:rsidR="00D527C0" w:rsidRPr="00B4324B" w:rsidRDefault="00D527C0" w:rsidP="00B4324B">
      <w:pPr>
        <w:ind w:left="284" w:hanging="284"/>
        <w:rPr>
          <w:rFonts w:ascii="Arial" w:hAnsi="Arial" w:cs="Arial"/>
        </w:rPr>
      </w:pPr>
      <w:r w:rsidRPr="00B4324B">
        <w:rPr>
          <w:rFonts w:ascii="Arial" w:hAnsi="Arial" w:cs="Arial"/>
        </w:rPr>
        <w:t xml:space="preserve">5. Zleceniobiorca zobowiązuje się do przekazania na realizację zadania publicznego: </w:t>
      </w:r>
    </w:p>
    <w:p w:rsidR="00D527C0" w:rsidRPr="00B4324B" w:rsidRDefault="00D527C0" w:rsidP="00B4324B">
      <w:pPr>
        <w:ind w:left="567" w:hanging="283"/>
        <w:rPr>
          <w:rFonts w:ascii="Arial" w:hAnsi="Arial" w:cs="Arial"/>
        </w:rPr>
      </w:pPr>
      <w:r w:rsidRPr="00B4324B">
        <w:rPr>
          <w:rFonts w:ascii="Arial" w:hAnsi="Arial" w:cs="Arial"/>
        </w:rPr>
        <w:t>1) innych środków finansowych w wysokości ……………............................................. (słownie) ………………………………….......................................................................;</w:t>
      </w:r>
    </w:p>
    <w:p w:rsidR="00D527C0" w:rsidRPr="00B4324B" w:rsidRDefault="00D527C0" w:rsidP="00B4324B">
      <w:pPr>
        <w:ind w:left="567" w:hanging="283"/>
        <w:rPr>
          <w:rFonts w:ascii="Arial" w:hAnsi="Arial" w:cs="Arial"/>
        </w:rPr>
      </w:pPr>
      <w:r w:rsidRPr="00B4324B">
        <w:rPr>
          <w:rFonts w:ascii="Arial" w:hAnsi="Arial" w:cs="Arial"/>
        </w:rPr>
        <w:t xml:space="preserve">2) wkładu osobowego o wartości ....................................... (słownie) ...………………….…. </w:t>
      </w:r>
    </w:p>
    <w:p w:rsidR="00D527C0" w:rsidRPr="00B4324B" w:rsidRDefault="00D527C0" w:rsidP="00B4324B">
      <w:pPr>
        <w:ind w:left="284" w:hanging="257"/>
        <w:rPr>
          <w:rFonts w:ascii="Arial" w:hAnsi="Arial" w:cs="Arial"/>
        </w:rPr>
      </w:pPr>
      <w:r w:rsidRPr="00B4324B">
        <w:rPr>
          <w:rFonts w:ascii="Arial" w:hAnsi="Arial" w:cs="Arial"/>
        </w:rPr>
        <w:t>6. Całkowity koszt zadania publicznego stanowi sumę kwot dotacji i środków, o których mowa w ust. 5 i wynosi łącznie ……………….…...… (słownie) ………………………..</w:t>
      </w:r>
    </w:p>
    <w:p w:rsidR="00D527C0" w:rsidRPr="00B4324B" w:rsidRDefault="00D527C0" w:rsidP="00B4324B">
      <w:pPr>
        <w:ind w:left="284" w:hanging="257"/>
        <w:rPr>
          <w:rFonts w:ascii="Arial" w:hAnsi="Arial" w:cs="Arial"/>
        </w:rPr>
      </w:pPr>
      <w:r w:rsidRPr="00B4324B">
        <w:rPr>
          <w:rFonts w:ascii="Arial" w:hAnsi="Arial" w:cs="Arial"/>
        </w:rPr>
        <w:t>7. Wysokość środków ze źródeł, o których mowa w ust. 5, może się zmieniać, o ile nie zmniejszy się wartość  tych środków w stosunku do wydatkowanej kwoty dotacji.</w:t>
      </w:r>
    </w:p>
    <w:p w:rsidR="00D527C0" w:rsidRPr="00B4324B" w:rsidRDefault="00D527C0" w:rsidP="00B4324B">
      <w:pPr>
        <w:ind w:left="284" w:hanging="257"/>
        <w:rPr>
          <w:rFonts w:ascii="Arial" w:hAnsi="Arial" w:cs="Arial"/>
        </w:rPr>
      </w:pPr>
      <w:r w:rsidRPr="00B4324B">
        <w:rPr>
          <w:rFonts w:ascii="Arial" w:hAnsi="Arial" w:cs="Arial"/>
        </w:rPr>
        <w:t>8. Naruszenie postanowień, o których mowa w ust. 5-7, uważa się za pobranie dotacji w nadmiernej wysokości.</w:t>
      </w:r>
    </w:p>
    <w:p w:rsidR="00D527C0" w:rsidRPr="00B4324B" w:rsidRDefault="00D527C0" w:rsidP="00B4324B">
      <w:pPr>
        <w:tabs>
          <w:tab w:val="left" w:pos="180"/>
        </w:tabs>
        <w:ind w:left="284"/>
        <w:rPr>
          <w:rFonts w:ascii="Arial" w:hAnsi="Arial" w:cs="Arial"/>
          <w:b/>
        </w:rPr>
      </w:pPr>
      <w:r w:rsidRPr="00B4324B">
        <w:rPr>
          <w:rFonts w:ascii="Arial" w:hAnsi="Arial" w:cs="Arial"/>
          <w:b/>
        </w:rPr>
        <w:t>§ 4</w:t>
      </w:r>
    </w:p>
    <w:p w:rsidR="00D527C0" w:rsidRPr="00B4324B" w:rsidRDefault="00D527C0" w:rsidP="00B4324B">
      <w:pPr>
        <w:rPr>
          <w:rFonts w:ascii="Arial" w:hAnsi="Arial" w:cs="Arial"/>
          <w:b/>
        </w:rPr>
      </w:pPr>
      <w:r w:rsidRPr="00B4324B">
        <w:rPr>
          <w:rFonts w:ascii="Arial" w:hAnsi="Arial" w:cs="Arial"/>
          <w:b/>
        </w:rPr>
        <w:t>Dokonywanie przesunięć w zakresie ponoszonych wydatków</w:t>
      </w:r>
    </w:p>
    <w:p w:rsidR="00D527C0" w:rsidRPr="00B4324B" w:rsidRDefault="00D527C0" w:rsidP="00B4324B">
      <w:pPr>
        <w:pStyle w:val="Tekstpodstawowy2"/>
        <w:numPr>
          <w:ilvl w:val="0"/>
          <w:numId w:val="14"/>
        </w:numPr>
        <w:tabs>
          <w:tab w:val="left" w:pos="180"/>
        </w:tabs>
        <w:suppressAutoHyphens w:val="0"/>
        <w:spacing w:after="0" w:line="240" w:lineRule="auto"/>
        <w:ind w:left="284" w:hanging="284"/>
        <w:rPr>
          <w:rFonts w:ascii="Arial" w:hAnsi="Arial" w:cs="Arial"/>
        </w:rPr>
      </w:pPr>
      <w:r w:rsidRPr="00B4324B">
        <w:rPr>
          <w:rFonts w:ascii="Arial" w:hAnsi="Arial" w:cs="Arial"/>
        </w:rPr>
        <w:t xml:space="preserve"> Dopuszcza się dokonywanie przesunięć pomiędzy poszczególnymi pozycjami kosztów określonymi w kalkulacji przewidywanych kosztów, zawartych w Zaktualizowanych  zestawieniu kosztów, w wielkościach i na zasadach określonych w ogłoszeniu o konkursie w Rozdziale VI ust. 2.</w:t>
      </w:r>
    </w:p>
    <w:p w:rsidR="00D527C0" w:rsidRPr="00B4324B" w:rsidRDefault="00D527C0" w:rsidP="00B4324B">
      <w:pPr>
        <w:pStyle w:val="Tekstpodstawowy2"/>
        <w:numPr>
          <w:ilvl w:val="0"/>
          <w:numId w:val="14"/>
        </w:numPr>
        <w:tabs>
          <w:tab w:val="left" w:pos="180"/>
        </w:tabs>
        <w:suppressAutoHyphens w:val="0"/>
        <w:spacing w:after="0" w:line="240" w:lineRule="auto"/>
        <w:ind w:left="284" w:hanging="284"/>
        <w:rPr>
          <w:rFonts w:ascii="Arial" w:hAnsi="Arial" w:cs="Arial"/>
        </w:rPr>
      </w:pPr>
      <w:r w:rsidRPr="00B4324B">
        <w:rPr>
          <w:rFonts w:ascii="Arial" w:hAnsi="Arial" w:cs="Arial"/>
        </w:rPr>
        <w:t xml:space="preserve"> Naruszenie postanowienia, o którym mowa w ust. 1, uważa się za pobranie części dotacji w nadmiernej wysokości.</w:t>
      </w:r>
    </w:p>
    <w:p w:rsidR="00D527C0" w:rsidRPr="00B4324B" w:rsidRDefault="00D527C0" w:rsidP="00B4324B">
      <w:pPr>
        <w:rPr>
          <w:rFonts w:ascii="Arial" w:hAnsi="Arial" w:cs="Arial"/>
          <w:b/>
        </w:rPr>
      </w:pPr>
      <w:r w:rsidRPr="00B4324B">
        <w:rPr>
          <w:rFonts w:ascii="Arial" w:hAnsi="Arial" w:cs="Arial"/>
          <w:b/>
        </w:rPr>
        <w:t>§ 5</w:t>
      </w:r>
    </w:p>
    <w:p w:rsidR="00D527C0" w:rsidRPr="00B4324B" w:rsidRDefault="00D527C0" w:rsidP="00B4324B">
      <w:pPr>
        <w:rPr>
          <w:rFonts w:ascii="Arial" w:hAnsi="Arial" w:cs="Arial"/>
          <w:b/>
        </w:rPr>
      </w:pPr>
      <w:r w:rsidRPr="00B4324B">
        <w:rPr>
          <w:rFonts w:ascii="Arial" w:hAnsi="Arial" w:cs="Arial"/>
          <w:b/>
        </w:rPr>
        <w:t>Dokumentacja związana z realizacją zadania publicznego</w:t>
      </w:r>
    </w:p>
    <w:p w:rsidR="00D527C0" w:rsidRPr="00B4324B" w:rsidRDefault="00D527C0" w:rsidP="00B4324B">
      <w:pPr>
        <w:ind w:left="284" w:hanging="284"/>
        <w:rPr>
          <w:rFonts w:ascii="Arial" w:hAnsi="Arial" w:cs="Arial"/>
        </w:rPr>
      </w:pPr>
      <w:r w:rsidRPr="00B4324B">
        <w:rPr>
          <w:rFonts w:ascii="Arial" w:hAnsi="Arial" w:cs="Arial"/>
        </w:rPr>
        <w:t xml:space="preserve">1. Zleceniobiorca jest zobowiązany do prowadzenia wyodrębnionej dokumentacji finansowo-księgowej i ewidencji księgowej zadania publicznego oraz jej opisywania  zgodnie z zasadami wynikającymi z ustawy z dnia 29 września 1994 r. o rachunkowości (Dz. U. z 2023 r. poz. 120 z </w:t>
      </w:r>
      <w:proofErr w:type="spellStart"/>
      <w:r w:rsidRPr="00B4324B">
        <w:rPr>
          <w:rFonts w:ascii="Arial" w:hAnsi="Arial" w:cs="Arial"/>
        </w:rPr>
        <w:t>późn</w:t>
      </w:r>
      <w:proofErr w:type="spellEnd"/>
      <w:r w:rsidRPr="00B4324B">
        <w:rPr>
          <w:rFonts w:ascii="Arial" w:hAnsi="Arial" w:cs="Arial"/>
        </w:rPr>
        <w:t xml:space="preserve">. zm.), w sposób umożliwiający identyfikację poszczególnych operacji księgowych. </w:t>
      </w:r>
    </w:p>
    <w:p w:rsidR="00D527C0" w:rsidRPr="00B4324B" w:rsidRDefault="00D527C0" w:rsidP="00B4324B">
      <w:pPr>
        <w:ind w:left="284" w:hanging="284"/>
        <w:rPr>
          <w:rFonts w:ascii="Arial" w:hAnsi="Arial" w:cs="Arial"/>
        </w:rPr>
      </w:pPr>
      <w:r w:rsidRPr="00B4324B">
        <w:rPr>
          <w:rFonts w:ascii="Arial" w:hAnsi="Arial" w:cs="Arial"/>
        </w:rPr>
        <w:t>2.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rsidR="00D527C0" w:rsidRPr="00B4324B" w:rsidRDefault="00D527C0" w:rsidP="00B4324B">
      <w:pPr>
        <w:ind w:left="284" w:hanging="284"/>
        <w:rPr>
          <w:rFonts w:ascii="Arial" w:hAnsi="Arial" w:cs="Arial"/>
          <w:b/>
        </w:rPr>
      </w:pPr>
      <w:r w:rsidRPr="00B4324B">
        <w:rPr>
          <w:rFonts w:ascii="Arial" w:hAnsi="Arial" w:cs="Arial"/>
        </w:rPr>
        <w:t>3. Niedochowanie zobowiązania, o którym mowa w ust. 1 i 2, uznaje się, w zależności od zakresu jego naruszenia, za niezrealizowanie części albo całości zadania publicznego, chyba że z innych dowodów wynika, że część albo całość zadania została zrealizowana prawidłowo.</w:t>
      </w:r>
    </w:p>
    <w:p w:rsidR="00D527C0" w:rsidRPr="00B4324B" w:rsidRDefault="00D527C0" w:rsidP="00B4324B">
      <w:pPr>
        <w:rPr>
          <w:rFonts w:ascii="Arial" w:hAnsi="Arial" w:cs="Arial"/>
          <w:b/>
        </w:rPr>
      </w:pPr>
    </w:p>
    <w:p w:rsidR="00D527C0" w:rsidRPr="00B4324B" w:rsidRDefault="00D527C0" w:rsidP="00B4324B">
      <w:pPr>
        <w:rPr>
          <w:rFonts w:ascii="Arial" w:hAnsi="Arial" w:cs="Arial"/>
          <w:b/>
        </w:rPr>
      </w:pPr>
      <w:r w:rsidRPr="00B4324B">
        <w:rPr>
          <w:rFonts w:ascii="Arial" w:hAnsi="Arial" w:cs="Arial"/>
          <w:b/>
        </w:rPr>
        <w:t>§ 6</w:t>
      </w:r>
    </w:p>
    <w:p w:rsidR="00D527C0" w:rsidRPr="00B4324B" w:rsidRDefault="00D527C0" w:rsidP="00B4324B">
      <w:pPr>
        <w:spacing w:line="264" w:lineRule="auto"/>
        <w:rPr>
          <w:rFonts w:ascii="Arial" w:hAnsi="Arial" w:cs="Arial"/>
          <w:b/>
        </w:rPr>
      </w:pPr>
      <w:bookmarkStart w:id="7" w:name="_Hlk75327941"/>
      <w:r w:rsidRPr="00B4324B">
        <w:rPr>
          <w:rFonts w:ascii="Arial" w:hAnsi="Arial" w:cs="Arial"/>
          <w:b/>
        </w:rPr>
        <w:t>Obowiązki i uprawnienia informacyjne</w:t>
      </w:r>
      <w:r w:rsidRPr="00B4324B">
        <w:rPr>
          <w:rFonts w:ascii="Arial" w:hAnsi="Arial" w:cs="Arial"/>
        </w:rPr>
        <w:t xml:space="preserve"> </w:t>
      </w:r>
    </w:p>
    <w:p w:rsidR="00D527C0" w:rsidRPr="00B4324B" w:rsidRDefault="00D527C0" w:rsidP="00B4324B">
      <w:pPr>
        <w:pStyle w:val="Akapitzlist"/>
        <w:numPr>
          <w:ilvl w:val="3"/>
          <w:numId w:val="9"/>
        </w:numPr>
        <w:ind w:left="284" w:hanging="284"/>
        <w:rPr>
          <w:rFonts w:ascii="Arial" w:hAnsi="Arial" w:cs="Arial"/>
        </w:rPr>
      </w:pPr>
      <w:r w:rsidRPr="00B4324B">
        <w:rPr>
          <w:rFonts w:ascii="Arial" w:hAnsi="Arial" w:cs="Arial"/>
        </w:rPr>
        <w:t>Zleceniobiorca zobowiązany jest do:</w:t>
      </w:r>
    </w:p>
    <w:p w:rsidR="00D527C0" w:rsidRPr="00B4324B" w:rsidRDefault="00D527C0" w:rsidP="00B4324B">
      <w:pPr>
        <w:pStyle w:val="Akapitzlist"/>
        <w:numPr>
          <w:ilvl w:val="0"/>
          <w:numId w:val="25"/>
        </w:numPr>
        <w:tabs>
          <w:tab w:val="clear" w:pos="928"/>
          <w:tab w:val="num" w:pos="426"/>
          <w:tab w:val="num" w:pos="709"/>
          <w:tab w:val="left" w:pos="851"/>
          <w:tab w:val="left" w:pos="1985"/>
        </w:tabs>
        <w:ind w:left="567" w:hanging="283"/>
        <w:rPr>
          <w:rFonts w:ascii="Arial" w:hAnsi="Arial" w:cs="Arial"/>
        </w:rPr>
      </w:pPr>
      <w:r w:rsidRPr="00B4324B">
        <w:rPr>
          <w:rFonts w:ascii="Arial" w:hAnsi="Arial" w:cs="Arial"/>
        </w:rPr>
        <w:t>informowania, że zadanie jest współfinansowane ze środków Gminy Miasto Włocławek i umieszczenia stosownej informacji w widocznym miejscu,</w:t>
      </w:r>
    </w:p>
    <w:p w:rsidR="00D527C0" w:rsidRPr="00B4324B" w:rsidRDefault="00D527C0" w:rsidP="00B4324B">
      <w:pPr>
        <w:pStyle w:val="Akapitzlist"/>
        <w:numPr>
          <w:ilvl w:val="0"/>
          <w:numId w:val="25"/>
        </w:numPr>
        <w:tabs>
          <w:tab w:val="clear" w:pos="928"/>
          <w:tab w:val="num" w:pos="426"/>
          <w:tab w:val="num" w:pos="709"/>
          <w:tab w:val="left" w:pos="851"/>
          <w:tab w:val="left" w:pos="1985"/>
        </w:tabs>
        <w:ind w:left="567" w:hanging="283"/>
        <w:rPr>
          <w:rFonts w:ascii="Arial" w:hAnsi="Arial" w:cs="Arial"/>
        </w:rPr>
      </w:pPr>
      <w:r w:rsidRPr="00B4324B">
        <w:rPr>
          <w:rFonts w:ascii="Arial" w:hAnsi="Arial" w:cs="Arial"/>
        </w:rPr>
        <w:lastRenderedPageBreak/>
        <w:t xml:space="preserve">ekspozycji co najmniej 1 </w:t>
      </w:r>
      <w:proofErr w:type="spellStart"/>
      <w:r w:rsidRPr="00B4324B">
        <w:rPr>
          <w:rFonts w:ascii="Arial" w:hAnsi="Arial" w:cs="Arial"/>
        </w:rPr>
        <w:t>rollup</w:t>
      </w:r>
      <w:proofErr w:type="spellEnd"/>
      <w:r w:rsidRPr="00B4324B">
        <w:rPr>
          <w:rFonts w:ascii="Arial" w:hAnsi="Arial" w:cs="Arial"/>
        </w:rPr>
        <w:t xml:space="preserve">-u, ścianki, </w:t>
      </w:r>
      <w:proofErr w:type="spellStart"/>
      <w:r w:rsidRPr="00B4324B">
        <w:rPr>
          <w:rFonts w:ascii="Arial" w:hAnsi="Arial" w:cs="Arial"/>
        </w:rPr>
        <w:t>baneru</w:t>
      </w:r>
      <w:proofErr w:type="spellEnd"/>
      <w:r w:rsidRPr="00B4324B">
        <w:rPr>
          <w:rFonts w:ascii="Arial" w:hAnsi="Arial" w:cs="Arial"/>
        </w:rPr>
        <w:t xml:space="preserve"> promującego Gminę Miasto Włocławek i Wydział Sportu i Turystyki Urzędu Miasta Włocławek w przypadku konferencji prasowych organizowanych w zakresie realizowanego zadania.</w:t>
      </w:r>
    </w:p>
    <w:p w:rsidR="00D527C0" w:rsidRPr="00B4324B" w:rsidRDefault="00D527C0" w:rsidP="00B4324B">
      <w:pPr>
        <w:pStyle w:val="Akapitzlist"/>
        <w:numPr>
          <w:ilvl w:val="3"/>
          <w:numId w:val="9"/>
        </w:numPr>
        <w:tabs>
          <w:tab w:val="left" w:pos="851"/>
          <w:tab w:val="left" w:pos="1985"/>
        </w:tabs>
        <w:ind w:left="284" w:hanging="284"/>
        <w:rPr>
          <w:rFonts w:ascii="Arial" w:hAnsi="Arial" w:cs="Arial"/>
        </w:rPr>
      </w:pPr>
      <w:r w:rsidRPr="00B4324B">
        <w:rPr>
          <w:rFonts w:ascii="Arial" w:hAnsi="Arial" w:cs="Arial"/>
        </w:rPr>
        <w:t xml:space="preserve">W przypadku prowadzenia działań o charakterze wydarzeń, imprez, eventów, szkoleń, warsztatów oraz organizacji wydarzeń plenerowych w ramach dotowanego zadania podmiot, który otrzyma dotację zobowiązany jest w terminie realizacji tego działania do ekspozycji co najmniej 1 </w:t>
      </w:r>
      <w:proofErr w:type="spellStart"/>
      <w:r w:rsidRPr="00B4324B">
        <w:rPr>
          <w:rFonts w:ascii="Arial" w:hAnsi="Arial" w:cs="Arial"/>
        </w:rPr>
        <w:t>rollup</w:t>
      </w:r>
      <w:proofErr w:type="spellEnd"/>
      <w:r w:rsidRPr="00B4324B">
        <w:rPr>
          <w:rFonts w:ascii="Arial" w:hAnsi="Arial" w:cs="Arial"/>
        </w:rPr>
        <w:t xml:space="preserve">-u, ścianki, </w:t>
      </w:r>
      <w:proofErr w:type="spellStart"/>
      <w:r w:rsidRPr="00B4324B">
        <w:rPr>
          <w:rFonts w:ascii="Arial" w:hAnsi="Arial" w:cs="Arial"/>
        </w:rPr>
        <w:t>baneru</w:t>
      </w:r>
      <w:proofErr w:type="spellEnd"/>
      <w:r w:rsidRPr="00B4324B">
        <w:rPr>
          <w:rFonts w:ascii="Arial" w:hAnsi="Arial" w:cs="Arial"/>
        </w:rPr>
        <w:t xml:space="preserve"> promującego Gminę Miasto Włocławek i Wydział Sportu i Turystyki Urzędu Miasta Włocławek i flag typu </w:t>
      </w:r>
      <w:proofErr w:type="spellStart"/>
      <w:r w:rsidRPr="00B4324B">
        <w:rPr>
          <w:rFonts w:ascii="Arial" w:hAnsi="Arial" w:cs="Arial"/>
        </w:rPr>
        <w:t>winder</w:t>
      </w:r>
      <w:proofErr w:type="spellEnd"/>
      <w:r w:rsidRPr="00B4324B">
        <w:rPr>
          <w:rFonts w:ascii="Arial" w:hAnsi="Arial" w:cs="Arial"/>
        </w:rPr>
        <w:t xml:space="preserve"> promujących miasto Włocławek.</w:t>
      </w:r>
    </w:p>
    <w:p w:rsidR="00D527C0" w:rsidRPr="00B4324B" w:rsidRDefault="00D527C0" w:rsidP="00B4324B">
      <w:pPr>
        <w:pStyle w:val="Akapitzlist"/>
        <w:numPr>
          <w:ilvl w:val="3"/>
          <w:numId w:val="9"/>
        </w:numPr>
        <w:ind w:left="284" w:hanging="284"/>
        <w:rPr>
          <w:rFonts w:ascii="Arial" w:hAnsi="Arial" w:cs="Arial"/>
        </w:rPr>
      </w:pPr>
      <w:r w:rsidRPr="00B4324B">
        <w:rPr>
          <w:rFonts w:ascii="Arial" w:hAnsi="Arial" w:cs="Arial"/>
        </w:rPr>
        <w:t>Herb i/lub logo miasta Włocławka wraz z informacją o treści „Zrealizowano dzięki wsparciu Gminy Miasto Włocławek”, lub innej, uzgodnionej z Wydziałem Sportu i Turystyki, musi znaleźć się we wszystkich materiałach promocyjnych, informacyjnych (w tym stronach internetowych, profilach w mediach społecznościowych), szkoleniowych, edukacyjnych dot. realizowanego zadania, informacjach dla mediów, ogłoszeniach oraz w wystąpieniach publicznych dotyczących realizowanego zadania publicznego, w tym również w informacjach ustnych kierowanych do odbiorców zadania, na konferencjach prasowych.</w:t>
      </w:r>
    </w:p>
    <w:p w:rsidR="00D527C0" w:rsidRPr="00B4324B" w:rsidRDefault="00D527C0" w:rsidP="00B4324B">
      <w:pPr>
        <w:pStyle w:val="Akapitzlist"/>
        <w:numPr>
          <w:ilvl w:val="3"/>
          <w:numId w:val="9"/>
        </w:numPr>
        <w:ind w:left="284" w:hanging="284"/>
        <w:rPr>
          <w:rFonts w:ascii="Arial" w:hAnsi="Arial" w:cs="Arial"/>
        </w:rPr>
      </w:pPr>
      <w:r w:rsidRPr="00B4324B">
        <w:rPr>
          <w:rFonts w:ascii="Arial" w:hAnsi="Arial" w:cs="Arial"/>
        </w:rPr>
        <w:t xml:space="preserve">Zleceniobiorca zobowiązany jest do przesłania w formie elektronicznej wszystkich projektów materiałów zawierających herb i/lub logo miasta </w:t>
      </w:r>
      <w:r w:rsidRPr="00B4324B">
        <w:rPr>
          <w:rFonts w:ascii="Arial" w:hAnsi="Arial" w:cs="Arial"/>
          <w:color w:val="000000" w:themeColor="text1"/>
        </w:rPr>
        <w:t xml:space="preserve">Włocławka, na adres e-mail: </w:t>
      </w:r>
      <w:hyperlink r:id="rId14" w:history="1">
        <w:r w:rsidRPr="00B4324B">
          <w:rPr>
            <w:rStyle w:val="Hipercze"/>
            <w:rFonts w:ascii="Arial" w:hAnsi="Arial" w:cs="Arial"/>
            <w:color w:val="000000" w:themeColor="text1"/>
            <w:u w:val="none"/>
          </w:rPr>
          <w:t>sport@um.wloclawek.pl</w:t>
        </w:r>
      </w:hyperlink>
      <w:r w:rsidRPr="00B4324B">
        <w:rPr>
          <w:rFonts w:ascii="Arial" w:hAnsi="Arial" w:cs="Arial"/>
          <w:color w:val="000000" w:themeColor="text1"/>
        </w:rPr>
        <w:t xml:space="preserve"> lub </w:t>
      </w:r>
      <w:hyperlink r:id="rId15" w:history="1">
        <w:r w:rsidRPr="00B4324B">
          <w:rPr>
            <w:rStyle w:val="Hipercze"/>
            <w:rFonts w:ascii="Arial" w:hAnsi="Arial" w:cs="Arial"/>
            <w:color w:val="000000" w:themeColor="text1"/>
            <w:u w:val="none"/>
          </w:rPr>
          <w:t>promocja@um.wloclawek.pl</w:t>
        </w:r>
      </w:hyperlink>
      <w:r w:rsidRPr="00B4324B">
        <w:rPr>
          <w:rFonts w:ascii="Arial" w:hAnsi="Arial" w:cs="Arial"/>
          <w:color w:val="000000" w:themeColor="text1"/>
        </w:rPr>
        <w:t xml:space="preserve">  w celu uzyskania akceptacji poprawności użycia znaków miejskich.</w:t>
      </w:r>
    </w:p>
    <w:p w:rsidR="00D527C0" w:rsidRPr="00B4324B" w:rsidRDefault="00D527C0" w:rsidP="00B4324B">
      <w:pPr>
        <w:pStyle w:val="Akapitzlist"/>
        <w:numPr>
          <w:ilvl w:val="3"/>
          <w:numId w:val="9"/>
        </w:numPr>
        <w:ind w:left="284" w:hanging="284"/>
        <w:rPr>
          <w:rFonts w:ascii="Arial" w:hAnsi="Arial" w:cs="Arial"/>
        </w:rPr>
      </w:pPr>
      <w:r w:rsidRPr="00B4324B">
        <w:rPr>
          <w:rFonts w:ascii="Arial" w:eastAsia="SimSun" w:hAnsi="Arial" w:cs="Arial"/>
          <w:kern w:val="1"/>
          <w:lang w:bidi="hi-IN"/>
        </w:rPr>
        <w:t>Zleceniobiorca zobowiązany jest do pobrania, ekspozycji i zwrotu w niepogorszonym stanie udostępnionych materiałów informacyjnych Urzędu Miasta Włocławek, podczas imprez sportowych organizowanych w ramach umowy na dotację.</w:t>
      </w:r>
    </w:p>
    <w:p w:rsidR="00D527C0" w:rsidRPr="00B4324B" w:rsidRDefault="00D527C0" w:rsidP="00B4324B">
      <w:pPr>
        <w:pStyle w:val="Akapitzlist"/>
        <w:numPr>
          <w:ilvl w:val="3"/>
          <w:numId w:val="9"/>
        </w:numPr>
        <w:ind w:left="284" w:hanging="284"/>
        <w:rPr>
          <w:rFonts w:ascii="Arial" w:hAnsi="Arial" w:cs="Arial"/>
        </w:rPr>
      </w:pPr>
      <w:r w:rsidRPr="00B4324B">
        <w:rPr>
          <w:rFonts w:ascii="Arial" w:hAnsi="Arial" w:cs="Arial"/>
        </w:rPr>
        <w:t>Zleceniobiorca jest zobowiązany informować na bieżąco, jednak nie później niż w terminie 14 dni od daty zaistnienia zmian, w szczególności o:</w:t>
      </w:r>
    </w:p>
    <w:p w:rsidR="00D527C0" w:rsidRPr="00B4324B" w:rsidRDefault="00D527C0" w:rsidP="00B4324B">
      <w:pPr>
        <w:numPr>
          <w:ilvl w:val="0"/>
          <w:numId w:val="18"/>
        </w:numPr>
        <w:suppressAutoHyphens w:val="0"/>
        <w:ind w:left="567" w:hanging="283"/>
        <w:rPr>
          <w:rFonts w:ascii="Arial" w:hAnsi="Arial" w:cs="Arial"/>
        </w:rPr>
      </w:pPr>
      <w:r w:rsidRPr="00B4324B">
        <w:rPr>
          <w:rFonts w:ascii="Arial" w:hAnsi="Arial" w:cs="Arial"/>
        </w:rPr>
        <w:t>zmianie adresu siedziby oraz adresów i numerów telefonów osób upoważnionych do reprezentacji;</w:t>
      </w:r>
    </w:p>
    <w:p w:rsidR="00D527C0" w:rsidRPr="00B4324B" w:rsidRDefault="00D527C0" w:rsidP="00B4324B">
      <w:pPr>
        <w:numPr>
          <w:ilvl w:val="0"/>
          <w:numId w:val="18"/>
        </w:numPr>
        <w:tabs>
          <w:tab w:val="left" w:pos="426"/>
          <w:tab w:val="left" w:pos="567"/>
        </w:tabs>
        <w:suppressAutoHyphens w:val="0"/>
        <w:ind w:left="284" w:firstLine="0"/>
        <w:rPr>
          <w:rFonts w:ascii="Arial" w:hAnsi="Arial" w:cs="Arial"/>
          <w:b/>
        </w:rPr>
      </w:pPr>
      <w:r w:rsidRPr="00B4324B">
        <w:rPr>
          <w:rFonts w:ascii="Arial" w:hAnsi="Arial" w:cs="Arial"/>
        </w:rPr>
        <w:t>ogłoszeniu likwidacji lub wszczęciu postępowania upadłościowego.</w:t>
      </w:r>
    </w:p>
    <w:p w:rsidR="00D527C0" w:rsidRPr="00B4324B" w:rsidRDefault="00D527C0" w:rsidP="00B4324B">
      <w:pPr>
        <w:suppressAutoHyphens w:val="0"/>
        <w:ind w:left="284"/>
        <w:rPr>
          <w:rFonts w:ascii="Arial" w:hAnsi="Arial" w:cs="Arial"/>
          <w:bCs/>
        </w:rPr>
      </w:pPr>
    </w:p>
    <w:p w:rsidR="00D527C0" w:rsidRPr="00B4324B" w:rsidRDefault="00D527C0" w:rsidP="00B4324B">
      <w:pPr>
        <w:rPr>
          <w:rFonts w:ascii="Arial" w:hAnsi="Arial" w:cs="Arial"/>
          <w:b/>
        </w:rPr>
      </w:pPr>
      <w:r w:rsidRPr="00B4324B">
        <w:rPr>
          <w:rFonts w:ascii="Arial" w:hAnsi="Arial" w:cs="Arial"/>
          <w:b/>
        </w:rPr>
        <w:t>§ 7</w:t>
      </w:r>
    </w:p>
    <w:bookmarkEnd w:id="7"/>
    <w:p w:rsidR="00D527C0" w:rsidRPr="00B4324B" w:rsidRDefault="00D527C0" w:rsidP="00B4324B">
      <w:pPr>
        <w:pStyle w:val="Nagwek5"/>
        <w:spacing w:before="0" w:after="0"/>
        <w:rPr>
          <w:rFonts w:ascii="Arial" w:hAnsi="Arial" w:cs="Arial"/>
          <w:sz w:val="24"/>
          <w:szCs w:val="24"/>
        </w:rPr>
      </w:pPr>
      <w:r w:rsidRPr="00B4324B">
        <w:rPr>
          <w:rFonts w:ascii="Arial" w:hAnsi="Arial" w:cs="Arial"/>
          <w:i w:val="0"/>
          <w:sz w:val="24"/>
          <w:szCs w:val="24"/>
        </w:rPr>
        <w:t>Kontrola zadania publicznego</w:t>
      </w:r>
    </w:p>
    <w:p w:rsidR="00D527C0" w:rsidRPr="00B4324B" w:rsidRDefault="00D527C0" w:rsidP="00B4324B">
      <w:pPr>
        <w:pStyle w:val="Akapitzlist"/>
        <w:numPr>
          <w:ilvl w:val="6"/>
          <w:numId w:val="9"/>
        </w:numPr>
        <w:tabs>
          <w:tab w:val="left" w:pos="142"/>
        </w:tabs>
        <w:ind w:left="284" w:hanging="284"/>
        <w:rPr>
          <w:rFonts w:ascii="Arial" w:hAnsi="Arial" w:cs="Arial"/>
        </w:rPr>
      </w:pPr>
      <w:r w:rsidRPr="00B4324B">
        <w:rPr>
          <w:rFonts w:ascii="Arial" w:hAnsi="Arial" w:cs="Arial"/>
        </w:rPr>
        <w:t>Zleceniodawca sprawuje kontrolę prawidłowości wykonywania zadania publicznego przez Zleceniobiorcę, w tym wydatkowania przekazanej dotacji oraz środków, o których mowa w §3. Kontrola może być przeprowadzona w toku realizacji zadania publicznego oraz po jego zakończeniu do czasu ustania zobowiązania, o którym mowa w §5 ust. 2.</w:t>
      </w:r>
    </w:p>
    <w:p w:rsidR="00D527C0" w:rsidRPr="00B4324B" w:rsidRDefault="00D527C0" w:rsidP="00B4324B">
      <w:pPr>
        <w:pStyle w:val="Akapitzlist"/>
        <w:numPr>
          <w:ilvl w:val="6"/>
          <w:numId w:val="9"/>
        </w:numPr>
        <w:tabs>
          <w:tab w:val="left" w:pos="142"/>
        </w:tabs>
        <w:ind w:left="284" w:hanging="284"/>
        <w:rPr>
          <w:rFonts w:ascii="Arial" w:hAnsi="Arial" w:cs="Arial"/>
        </w:rPr>
      </w:pPr>
      <w:r w:rsidRPr="00B4324B">
        <w:rPr>
          <w:rFonts w:ascii="Arial" w:hAnsi="Arial" w:cs="Arial"/>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rsidR="00D527C0" w:rsidRPr="00B4324B" w:rsidRDefault="00D527C0" w:rsidP="00B4324B">
      <w:pPr>
        <w:pStyle w:val="Akapitzlist"/>
        <w:numPr>
          <w:ilvl w:val="6"/>
          <w:numId w:val="9"/>
        </w:numPr>
        <w:tabs>
          <w:tab w:val="left" w:pos="142"/>
        </w:tabs>
        <w:ind w:left="284" w:hanging="284"/>
        <w:rPr>
          <w:rFonts w:ascii="Arial" w:hAnsi="Arial" w:cs="Arial"/>
        </w:rPr>
      </w:pPr>
      <w:r w:rsidRPr="00B4324B">
        <w:rPr>
          <w:rFonts w:ascii="Arial" w:hAnsi="Arial" w:cs="Arial"/>
        </w:rPr>
        <w:t>Prawo kontroli przysługuje osobom upoważnionym przez Zleceniodawcę zarówno w siedzibie Zleceniobiorcy, jak i w miejscu realizacji zadania publicznego.</w:t>
      </w:r>
    </w:p>
    <w:p w:rsidR="00D527C0" w:rsidRPr="00B4324B" w:rsidRDefault="00D527C0" w:rsidP="00B4324B">
      <w:pPr>
        <w:pStyle w:val="Tekstpodstawowy2"/>
        <w:numPr>
          <w:ilvl w:val="0"/>
          <w:numId w:val="17"/>
        </w:numPr>
        <w:tabs>
          <w:tab w:val="num" w:pos="284"/>
        </w:tabs>
        <w:suppressAutoHyphens w:val="0"/>
        <w:spacing w:after="0" w:line="240" w:lineRule="auto"/>
        <w:ind w:left="284" w:hanging="284"/>
        <w:rPr>
          <w:rFonts w:ascii="Arial" w:hAnsi="Arial" w:cs="Arial"/>
        </w:rPr>
      </w:pPr>
      <w:r w:rsidRPr="00B4324B">
        <w:rPr>
          <w:rFonts w:ascii="Arial" w:hAnsi="Arial" w:cs="Arial"/>
        </w:rPr>
        <w:t>Kontrola lub poszczególne jej czynności mogą być przeprowadzane również w siedzibie Zleceniodawcy.</w:t>
      </w:r>
    </w:p>
    <w:p w:rsidR="00D527C0" w:rsidRPr="00B4324B" w:rsidRDefault="00D527C0" w:rsidP="00B4324B">
      <w:pPr>
        <w:pStyle w:val="Tekstpodstawowy2"/>
        <w:numPr>
          <w:ilvl w:val="0"/>
          <w:numId w:val="17"/>
        </w:numPr>
        <w:tabs>
          <w:tab w:val="num" w:pos="284"/>
        </w:tabs>
        <w:suppressAutoHyphens w:val="0"/>
        <w:spacing w:after="0" w:line="240" w:lineRule="auto"/>
        <w:ind w:left="284" w:hanging="284"/>
        <w:rPr>
          <w:rFonts w:ascii="Arial" w:hAnsi="Arial" w:cs="Arial"/>
        </w:rPr>
      </w:pPr>
      <w:r w:rsidRPr="00B4324B">
        <w:rPr>
          <w:rFonts w:ascii="Arial" w:hAnsi="Arial" w:cs="Arial"/>
        </w:rPr>
        <w:t>O wynikach kontroli, o której mowa w ust. 1, Zleceniodawca poinformuje Zleceniobiorcę, a w przypadku stwierdzenia nieprawidłowości przekaże mu wnioski i zalecenia mające na celu ich usunięcie.</w:t>
      </w:r>
    </w:p>
    <w:p w:rsidR="00D527C0" w:rsidRPr="00B4324B" w:rsidRDefault="00D527C0" w:rsidP="00B4324B">
      <w:pPr>
        <w:pStyle w:val="Tekstpodstawowy2"/>
        <w:numPr>
          <w:ilvl w:val="0"/>
          <w:numId w:val="17"/>
        </w:numPr>
        <w:tabs>
          <w:tab w:val="num" w:pos="284"/>
        </w:tabs>
        <w:suppressAutoHyphens w:val="0"/>
        <w:spacing w:after="0" w:line="240" w:lineRule="auto"/>
        <w:ind w:left="284" w:hanging="284"/>
        <w:rPr>
          <w:rFonts w:ascii="Arial" w:hAnsi="Arial" w:cs="Arial"/>
          <w:u w:val="single"/>
        </w:rPr>
      </w:pPr>
      <w:r w:rsidRPr="00B4324B">
        <w:rPr>
          <w:rFonts w:ascii="Arial" w:hAnsi="Arial" w:cs="Arial"/>
        </w:rPr>
        <w:lastRenderedPageBreak/>
        <w:t>Zleceniobiorca jest zobowiązany w terminie nie dłuższym niż 14 dni od dnia otrzymania wniosków i zaleceń, o których mowa w ust. 5, do ich wykonania i powiadomienia o sposobie ich wykonania Zleceniodawcy.</w:t>
      </w:r>
    </w:p>
    <w:p w:rsidR="00D527C0" w:rsidRPr="00B4324B" w:rsidRDefault="00D527C0" w:rsidP="00B4324B">
      <w:pPr>
        <w:pStyle w:val="Tekstpodstawowy2"/>
        <w:numPr>
          <w:ilvl w:val="0"/>
          <w:numId w:val="17"/>
        </w:numPr>
        <w:tabs>
          <w:tab w:val="num" w:pos="284"/>
        </w:tabs>
        <w:suppressAutoHyphens w:val="0"/>
        <w:spacing w:after="0" w:line="240" w:lineRule="auto"/>
        <w:ind w:left="284" w:hanging="284"/>
        <w:rPr>
          <w:rFonts w:ascii="Arial" w:hAnsi="Arial" w:cs="Arial"/>
          <w:u w:val="single"/>
        </w:rPr>
      </w:pPr>
      <w:r w:rsidRPr="00B4324B">
        <w:rPr>
          <w:rFonts w:ascii="Arial" w:hAnsi="Arial" w:cs="Arial"/>
        </w:rPr>
        <w:t>Zleceniodawca może w trakcie realizacji zadania przeprowadzić wizytację w miejscu realizacji zadania publicznego.</w:t>
      </w:r>
    </w:p>
    <w:p w:rsidR="00D527C0" w:rsidRPr="00B4324B" w:rsidRDefault="00D527C0" w:rsidP="00B4324B">
      <w:pPr>
        <w:pStyle w:val="Tekstpodstawowy2"/>
        <w:numPr>
          <w:ilvl w:val="0"/>
          <w:numId w:val="17"/>
        </w:numPr>
        <w:tabs>
          <w:tab w:val="num" w:pos="284"/>
        </w:tabs>
        <w:suppressAutoHyphens w:val="0"/>
        <w:spacing w:after="0" w:line="240" w:lineRule="auto"/>
        <w:ind w:left="284" w:hanging="284"/>
        <w:rPr>
          <w:rFonts w:ascii="Arial" w:hAnsi="Arial" w:cs="Arial"/>
          <w:u w:val="single"/>
        </w:rPr>
      </w:pPr>
      <w:r w:rsidRPr="00B4324B">
        <w:rPr>
          <w:rFonts w:ascii="Arial" w:hAnsi="Arial" w:cs="Arial"/>
        </w:rPr>
        <w:t>Celem wizytacji jest weryfikacja, w szczególności prawidłowego sposobu realizacji zadania publicznego.</w:t>
      </w:r>
    </w:p>
    <w:p w:rsidR="00D527C0" w:rsidRPr="00B4324B" w:rsidRDefault="00D527C0" w:rsidP="00B4324B">
      <w:pPr>
        <w:pStyle w:val="Tekstpodstawowy2"/>
        <w:numPr>
          <w:ilvl w:val="0"/>
          <w:numId w:val="17"/>
        </w:numPr>
        <w:tabs>
          <w:tab w:val="num" w:pos="284"/>
        </w:tabs>
        <w:suppressAutoHyphens w:val="0"/>
        <w:spacing w:after="0" w:line="240" w:lineRule="auto"/>
        <w:ind w:left="284" w:hanging="284"/>
        <w:rPr>
          <w:rFonts w:ascii="Arial" w:hAnsi="Arial" w:cs="Arial"/>
          <w:u w:val="single"/>
        </w:rPr>
      </w:pPr>
      <w:r w:rsidRPr="00B4324B">
        <w:rPr>
          <w:rFonts w:ascii="Arial" w:hAnsi="Arial" w:cs="Arial"/>
        </w:rPr>
        <w:t>Wizytacja może być przeprowadzona bez wcześniejszego powiadomienia Zleceniobiorcy.</w:t>
      </w:r>
    </w:p>
    <w:p w:rsidR="00D527C0" w:rsidRPr="00B4324B" w:rsidRDefault="00D527C0" w:rsidP="00B4324B">
      <w:pPr>
        <w:pStyle w:val="Tekstpodstawowy2"/>
        <w:spacing w:after="0" w:line="240" w:lineRule="auto"/>
        <w:ind w:left="284"/>
        <w:rPr>
          <w:rFonts w:ascii="Arial" w:hAnsi="Arial" w:cs="Arial"/>
          <w:u w:val="single"/>
        </w:rPr>
      </w:pPr>
    </w:p>
    <w:p w:rsidR="00D527C0" w:rsidRPr="00B4324B" w:rsidRDefault="00D527C0" w:rsidP="00B4324B">
      <w:pPr>
        <w:pStyle w:val="Nagwek4"/>
        <w:spacing w:before="0" w:after="0"/>
        <w:rPr>
          <w:rFonts w:ascii="Arial" w:hAnsi="Arial" w:cs="Arial"/>
          <w:sz w:val="24"/>
          <w:szCs w:val="24"/>
        </w:rPr>
      </w:pPr>
      <w:r w:rsidRPr="00B4324B">
        <w:rPr>
          <w:rFonts w:ascii="Arial" w:hAnsi="Arial" w:cs="Arial"/>
          <w:sz w:val="24"/>
          <w:szCs w:val="24"/>
        </w:rPr>
        <w:t>§ 8</w:t>
      </w:r>
    </w:p>
    <w:p w:rsidR="00D527C0" w:rsidRPr="00B4324B" w:rsidRDefault="00D527C0" w:rsidP="00B4324B">
      <w:pPr>
        <w:pStyle w:val="Nagwek4"/>
        <w:spacing w:before="0" w:after="0"/>
        <w:rPr>
          <w:rFonts w:ascii="Arial" w:hAnsi="Arial" w:cs="Arial"/>
          <w:sz w:val="24"/>
          <w:szCs w:val="24"/>
        </w:rPr>
      </w:pPr>
      <w:r w:rsidRPr="00B4324B">
        <w:rPr>
          <w:rFonts w:ascii="Arial" w:hAnsi="Arial" w:cs="Arial"/>
          <w:sz w:val="24"/>
          <w:szCs w:val="24"/>
        </w:rPr>
        <w:t>Obowiązki sprawozdawcze Zleceniobiorcy</w:t>
      </w:r>
    </w:p>
    <w:p w:rsidR="00D527C0" w:rsidRPr="00B4324B" w:rsidRDefault="00D527C0" w:rsidP="00B4324B">
      <w:pPr>
        <w:pStyle w:val="Tekstpodstawowy2"/>
        <w:numPr>
          <w:ilvl w:val="0"/>
          <w:numId w:val="19"/>
        </w:numPr>
        <w:tabs>
          <w:tab w:val="left" w:pos="180"/>
        </w:tabs>
        <w:suppressAutoHyphens w:val="0"/>
        <w:spacing w:after="0" w:line="240" w:lineRule="auto"/>
        <w:ind w:left="284" w:hanging="284"/>
        <w:rPr>
          <w:rFonts w:ascii="Arial" w:hAnsi="Arial" w:cs="Arial"/>
        </w:rPr>
      </w:pPr>
      <w:r w:rsidRPr="00B4324B">
        <w:rPr>
          <w:rFonts w:ascii="Arial" w:hAnsi="Arial" w:cs="Arial"/>
        </w:rPr>
        <w:t xml:space="preserve"> Akceptacja sprawozdania i rozliczenie dotacji następuje po weryfikacji przez Zleceniodawcę założonych w ofercie rezultatów i działań Zleceniobiorcy.</w:t>
      </w:r>
    </w:p>
    <w:p w:rsidR="00D527C0" w:rsidRPr="00B4324B" w:rsidRDefault="00D527C0" w:rsidP="00B4324B">
      <w:pPr>
        <w:pStyle w:val="Tekstpodstawowy2"/>
        <w:numPr>
          <w:ilvl w:val="0"/>
          <w:numId w:val="19"/>
        </w:numPr>
        <w:tabs>
          <w:tab w:val="left" w:pos="180"/>
        </w:tabs>
        <w:suppressAutoHyphens w:val="0"/>
        <w:spacing w:after="0" w:line="240" w:lineRule="auto"/>
        <w:ind w:left="284" w:hanging="284"/>
        <w:rPr>
          <w:rFonts w:ascii="Arial" w:hAnsi="Arial" w:cs="Arial"/>
        </w:rPr>
      </w:pPr>
      <w:r w:rsidRPr="00B4324B">
        <w:rPr>
          <w:rFonts w:ascii="Arial" w:hAnsi="Arial" w:cs="Arial"/>
        </w:rPr>
        <w:t xml:space="preserve"> 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z 2018 r. poz. 2057). Zleceniobiorca jest zobowiązany do dostarczenia sprawozdania w terminie 30 dni od dnia doręczenia wezwania</w:t>
      </w:r>
      <w:r w:rsidRPr="00B4324B">
        <w:rPr>
          <w:rFonts w:ascii="Arial" w:hAnsi="Arial" w:cs="Arial"/>
          <w:bCs/>
        </w:rPr>
        <w:t xml:space="preserve">. Sprawozdanie częściowe składa się </w:t>
      </w:r>
      <w:r w:rsidRPr="00B4324B">
        <w:rPr>
          <w:rFonts w:ascii="Arial" w:hAnsi="Arial" w:cs="Arial"/>
          <w:b/>
          <w:bCs/>
        </w:rPr>
        <w:t>w wersji papierowej</w:t>
      </w:r>
      <w:r w:rsidRPr="00B4324B">
        <w:rPr>
          <w:rFonts w:ascii="Arial" w:hAnsi="Arial" w:cs="Arial"/>
        </w:rPr>
        <w:t xml:space="preserve"> (nie składa się poprzez generator wniosków „</w:t>
      </w:r>
      <w:proofErr w:type="spellStart"/>
      <w:r w:rsidRPr="00B4324B">
        <w:rPr>
          <w:rFonts w:ascii="Arial" w:hAnsi="Arial" w:cs="Arial"/>
        </w:rPr>
        <w:t>Witkac</w:t>
      </w:r>
      <w:proofErr w:type="spellEnd"/>
      <w:r w:rsidRPr="00B4324B">
        <w:rPr>
          <w:rFonts w:ascii="Arial" w:hAnsi="Arial" w:cs="Arial"/>
        </w:rPr>
        <w:t xml:space="preserve">”). </w:t>
      </w:r>
      <w:r w:rsidRPr="00B4324B">
        <w:rPr>
          <w:rFonts w:ascii="Arial" w:hAnsi="Arial" w:cs="Arial"/>
          <w:b/>
          <w:bCs/>
          <w:lang w:eastAsia="ar-SA"/>
        </w:rPr>
        <w:t xml:space="preserve">Druk znajduje się na stronie internetowej Urzędu Miasta </w:t>
      </w:r>
      <w:r w:rsidRPr="00B4324B">
        <w:rPr>
          <w:rFonts w:ascii="Arial" w:hAnsi="Arial" w:cs="Arial"/>
          <w:b/>
          <w:bCs/>
          <w:color w:val="000000" w:themeColor="text1"/>
          <w:lang w:eastAsia="ar-SA"/>
        </w:rPr>
        <w:t xml:space="preserve">Włocławek </w:t>
      </w:r>
      <w:hyperlink r:id="rId16" w:history="1">
        <w:r w:rsidRPr="00B4324B">
          <w:rPr>
            <w:rStyle w:val="Hipercze"/>
            <w:rFonts w:ascii="Arial" w:hAnsi="Arial" w:cs="Arial"/>
            <w:b/>
            <w:bCs/>
            <w:color w:val="000000" w:themeColor="text1"/>
            <w:u w:val="none"/>
            <w:lang w:eastAsia="ar-SA"/>
          </w:rPr>
          <w:t>www.wloclawek.eu</w:t>
        </w:r>
      </w:hyperlink>
      <w:r w:rsidRPr="00B4324B">
        <w:rPr>
          <w:rFonts w:ascii="Arial" w:hAnsi="Arial" w:cs="Arial"/>
          <w:b/>
          <w:bCs/>
          <w:lang w:eastAsia="ar-SA"/>
        </w:rPr>
        <w:t xml:space="preserve"> w zakładce „Organizacje pozarządowe – formularze, dokumenty konkursowe.</w:t>
      </w:r>
    </w:p>
    <w:p w:rsidR="00D527C0" w:rsidRPr="00B4324B" w:rsidRDefault="00D527C0" w:rsidP="00B4324B">
      <w:pPr>
        <w:pStyle w:val="Tekstpodstawowy2"/>
        <w:numPr>
          <w:ilvl w:val="0"/>
          <w:numId w:val="19"/>
        </w:numPr>
        <w:tabs>
          <w:tab w:val="left" w:pos="180"/>
        </w:tabs>
        <w:suppressAutoHyphens w:val="0"/>
        <w:spacing w:after="0" w:line="240" w:lineRule="auto"/>
        <w:ind w:left="284" w:hanging="284"/>
        <w:rPr>
          <w:rFonts w:ascii="Arial" w:hAnsi="Arial" w:cs="Arial"/>
        </w:rPr>
      </w:pPr>
      <w:r w:rsidRPr="00B4324B">
        <w:rPr>
          <w:rFonts w:ascii="Arial" w:hAnsi="Arial" w:cs="Arial"/>
          <w:bCs/>
        </w:rPr>
        <w:t>Zleceniobiorca składa sprawozdanie końcowe z wykonania zadania publicznego w generatorze wniosków „</w:t>
      </w:r>
      <w:proofErr w:type="spellStart"/>
      <w:r w:rsidRPr="00B4324B">
        <w:rPr>
          <w:rFonts w:ascii="Arial" w:hAnsi="Arial" w:cs="Arial"/>
          <w:bCs/>
        </w:rPr>
        <w:t>Witkac</w:t>
      </w:r>
      <w:proofErr w:type="spellEnd"/>
      <w:r w:rsidRPr="00B4324B">
        <w:rPr>
          <w:rFonts w:ascii="Arial" w:hAnsi="Arial" w:cs="Arial"/>
          <w:bCs/>
        </w:rPr>
        <w:t>” w t</w:t>
      </w:r>
      <w:r w:rsidRPr="00B4324B">
        <w:rPr>
          <w:rFonts w:ascii="Arial" w:hAnsi="Arial" w:cs="Arial"/>
          <w:bCs/>
          <w:color w:val="000000" w:themeColor="text1"/>
        </w:rPr>
        <w:t xml:space="preserve">erminie 30 dni od dnia zakończenia realizacji zadania publicznego. Następnie, Zleceniobiorca, wydrukowane </w:t>
      </w:r>
      <w:r w:rsidRPr="00B4324B">
        <w:rPr>
          <w:rFonts w:ascii="Arial" w:hAnsi="Arial" w:cs="Arial"/>
          <w:bCs/>
        </w:rPr>
        <w:t xml:space="preserve">i podpisane przez osoby upoważnione sprawozdanie dostarcza </w:t>
      </w:r>
      <w:r w:rsidRPr="00B4324B">
        <w:rPr>
          <w:rFonts w:ascii="Arial" w:eastAsiaTheme="minorHAnsi" w:hAnsi="Arial" w:cs="Arial"/>
        </w:rPr>
        <w:t>w ciągu 5 dni od dnia złożenia sprawozdania za pomocą generatora wniosków „</w:t>
      </w:r>
      <w:proofErr w:type="spellStart"/>
      <w:r w:rsidRPr="00B4324B">
        <w:rPr>
          <w:rFonts w:ascii="Arial" w:eastAsiaTheme="minorHAnsi" w:hAnsi="Arial" w:cs="Arial"/>
        </w:rPr>
        <w:t>Witkac</w:t>
      </w:r>
      <w:proofErr w:type="spellEnd"/>
      <w:r w:rsidRPr="00B4324B">
        <w:rPr>
          <w:rFonts w:ascii="Arial" w:eastAsiaTheme="minorHAnsi" w:hAnsi="Arial" w:cs="Arial"/>
        </w:rPr>
        <w:t>” pocztą, kurierem lub osobiście do Wydziału Sportu i Turystyki Urzędu Miasta Włocławek, Zielony Rynek 11/13, pok. 18 w poniedziałki</w:t>
      </w:r>
      <w:r w:rsidRPr="00B4324B">
        <w:rPr>
          <w:rFonts w:ascii="Arial" w:hAnsi="Arial" w:cs="Arial"/>
        </w:rPr>
        <w:t>, środy i czwartki w godzinach 7.30–15.30, we wtorki 7.30–17.00, w piątki 7.30–14.00.</w:t>
      </w:r>
      <w:r w:rsidRPr="00B4324B">
        <w:rPr>
          <w:rFonts w:ascii="Arial" w:eastAsiaTheme="minorHAnsi" w:hAnsi="Arial" w:cs="Arial"/>
          <w:b/>
        </w:rPr>
        <w:t xml:space="preserve"> </w:t>
      </w:r>
    </w:p>
    <w:p w:rsidR="00D527C0" w:rsidRPr="00B4324B" w:rsidRDefault="00D527C0" w:rsidP="00B4324B">
      <w:pPr>
        <w:pStyle w:val="Tekstpodstawowy2"/>
        <w:numPr>
          <w:ilvl w:val="0"/>
          <w:numId w:val="19"/>
        </w:numPr>
        <w:tabs>
          <w:tab w:val="left" w:pos="180"/>
        </w:tabs>
        <w:suppressAutoHyphens w:val="0"/>
        <w:spacing w:after="0" w:line="240" w:lineRule="auto"/>
        <w:ind w:left="284" w:hanging="284"/>
        <w:rPr>
          <w:rFonts w:ascii="Arial" w:hAnsi="Arial" w:cs="Arial"/>
        </w:rPr>
      </w:pPr>
      <w:r w:rsidRPr="00B4324B">
        <w:rPr>
          <w:rFonts w:ascii="Arial" w:eastAsiaTheme="minorHAnsi" w:hAnsi="Arial" w:cs="Arial"/>
          <w:bCs/>
        </w:rPr>
        <w:t xml:space="preserve">Do sprawozdania końcowego składanego w wersji papierowej w ciągu 5 dni od dnia złożenia </w:t>
      </w:r>
      <w:r w:rsidRPr="00B4324B">
        <w:rPr>
          <w:rFonts w:ascii="Arial" w:eastAsiaTheme="minorHAnsi" w:hAnsi="Arial" w:cs="Arial"/>
        </w:rPr>
        <w:t>sprawozdania za pomocą generatora wniosków „</w:t>
      </w:r>
      <w:proofErr w:type="spellStart"/>
      <w:r w:rsidRPr="00B4324B">
        <w:rPr>
          <w:rFonts w:ascii="Arial" w:eastAsiaTheme="minorHAnsi" w:hAnsi="Arial" w:cs="Arial"/>
        </w:rPr>
        <w:t>Witkac</w:t>
      </w:r>
      <w:proofErr w:type="spellEnd"/>
      <w:r w:rsidRPr="00B4324B">
        <w:rPr>
          <w:rFonts w:ascii="Arial" w:eastAsiaTheme="minorHAnsi" w:hAnsi="Arial" w:cs="Arial"/>
        </w:rPr>
        <w:t xml:space="preserve">” </w:t>
      </w:r>
      <w:r w:rsidRPr="00B4324B">
        <w:rPr>
          <w:rFonts w:ascii="Arial" w:eastAsiaTheme="minorHAnsi" w:hAnsi="Arial" w:cs="Arial"/>
          <w:bCs/>
        </w:rPr>
        <w:t xml:space="preserve"> należy dołączyć tylko w wersji papierowej sprawozdanie częściowe z rozliczenia ostatniej raty dotacji. R</w:t>
      </w:r>
      <w:r w:rsidRPr="00B4324B">
        <w:rPr>
          <w:rFonts w:ascii="Arial" w:hAnsi="Arial" w:cs="Arial"/>
        </w:rPr>
        <w:t>ozliczenia ostatniej raty dotacji nie składa się poprzez generator wniosków „</w:t>
      </w:r>
      <w:proofErr w:type="spellStart"/>
      <w:r w:rsidRPr="00B4324B">
        <w:rPr>
          <w:rFonts w:ascii="Arial" w:hAnsi="Arial" w:cs="Arial"/>
        </w:rPr>
        <w:t>Witkac</w:t>
      </w:r>
      <w:proofErr w:type="spellEnd"/>
      <w:r w:rsidRPr="00B4324B">
        <w:rPr>
          <w:rFonts w:ascii="Arial" w:hAnsi="Arial" w:cs="Arial"/>
        </w:rPr>
        <w:t xml:space="preserve">”). </w:t>
      </w:r>
      <w:r w:rsidRPr="00B4324B">
        <w:rPr>
          <w:rFonts w:ascii="Arial" w:eastAsiaTheme="minorHAnsi" w:hAnsi="Arial" w:cs="Arial"/>
          <w:bCs/>
        </w:rPr>
        <w:t xml:space="preserve"> </w:t>
      </w:r>
    </w:p>
    <w:p w:rsidR="00D527C0" w:rsidRPr="00B4324B" w:rsidRDefault="00D527C0" w:rsidP="00B4324B">
      <w:pPr>
        <w:pStyle w:val="Akapitzlist"/>
        <w:numPr>
          <w:ilvl w:val="0"/>
          <w:numId w:val="19"/>
        </w:numPr>
        <w:tabs>
          <w:tab w:val="num" w:pos="284"/>
        </w:tabs>
        <w:ind w:left="284" w:hanging="284"/>
        <w:rPr>
          <w:rFonts w:ascii="Arial" w:hAnsi="Arial" w:cs="Arial"/>
        </w:rPr>
      </w:pPr>
      <w:r w:rsidRPr="00B4324B">
        <w:rPr>
          <w:rFonts w:ascii="Arial" w:hAnsi="Arial" w:cs="Arial"/>
          <w:bCs/>
        </w:rPr>
        <w:t>Do sprawozdania końcowego, Zleceniobiorca załącza zestawienie faktur (rachunków) związanych z realizacją zadania, w którym m.in. wskazane zostaną koszty związane z realizacją zadania. Zestawienie należy sporządzić w programie biurowym „</w:t>
      </w:r>
      <w:proofErr w:type="spellStart"/>
      <w:r w:rsidRPr="00B4324B">
        <w:rPr>
          <w:rFonts w:ascii="Arial" w:hAnsi="Arial" w:cs="Arial"/>
          <w:bCs/>
        </w:rPr>
        <w:t>excell</w:t>
      </w:r>
      <w:proofErr w:type="spellEnd"/>
      <w:r w:rsidRPr="00B4324B">
        <w:rPr>
          <w:rFonts w:ascii="Arial" w:hAnsi="Arial" w:cs="Arial"/>
          <w:bCs/>
        </w:rPr>
        <w:t>” i załączyć jako załącznik w generatorze wniosków „</w:t>
      </w:r>
      <w:proofErr w:type="spellStart"/>
      <w:r w:rsidRPr="00B4324B">
        <w:rPr>
          <w:rFonts w:ascii="Arial" w:hAnsi="Arial" w:cs="Arial"/>
          <w:bCs/>
        </w:rPr>
        <w:t>Witkac</w:t>
      </w:r>
      <w:proofErr w:type="spellEnd"/>
      <w:r w:rsidRPr="00B4324B">
        <w:rPr>
          <w:rFonts w:ascii="Arial" w:hAnsi="Arial" w:cs="Arial"/>
          <w:bCs/>
        </w:rPr>
        <w:t>”.</w:t>
      </w:r>
    </w:p>
    <w:p w:rsidR="00D527C0" w:rsidRPr="00B4324B" w:rsidRDefault="00D527C0" w:rsidP="00B4324B">
      <w:pPr>
        <w:pStyle w:val="Akapitzlist"/>
        <w:numPr>
          <w:ilvl w:val="0"/>
          <w:numId w:val="19"/>
        </w:numPr>
        <w:tabs>
          <w:tab w:val="num" w:pos="284"/>
        </w:tabs>
        <w:ind w:left="284" w:hanging="284"/>
        <w:rPr>
          <w:rFonts w:ascii="Arial" w:hAnsi="Arial" w:cs="Arial"/>
        </w:rPr>
      </w:pPr>
      <w:r w:rsidRPr="00B4324B">
        <w:rPr>
          <w:rFonts w:ascii="Arial" w:hAnsi="Arial" w:cs="Arial"/>
        </w:rPr>
        <w:t>Zleceniodawca ma prawo żądać, aby Zleceniobiorca, w wyznaczonym terminie, przedstawił dodatkowe informacje, wyjaśnienia oraz dowody do sprawozdań, o których mowa w ust. 2, 3 i 7. Żądanie to jest wiążące dla Zleceniobiorcy.</w:t>
      </w:r>
    </w:p>
    <w:p w:rsidR="00D527C0" w:rsidRPr="00B4324B" w:rsidRDefault="00D527C0" w:rsidP="00B4324B">
      <w:pPr>
        <w:pStyle w:val="Akapitzlist"/>
        <w:numPr>
          <w:ilvl w:val="0"/>
          <w:numId w:val="19"/>
        </w:numPr>
        <w:tabs>
          <w:tab w:val="num" w:pos="284"/>
        </w:tabs>
        <w:ind w:left="284" w:hanging="284"/>
        <w:rPr>
          <w:rFonts w:ascii="Arial" w:hAnsi="Arial" w:cs="Arial"/>
        </w:rPr>
      </w:pPr>
      <w:r w:rsidRPr="00B4324B">
        <w:rPr>
          <w:rFonts w:ascii="Arial" w:hAnsi="Arial" w:cs="Arial"/>
        </w:rPr>
        <w:t>W przypadku niezłożenia sprawozdań, o których mowa w ust. 2 i 7 w terminie Zleceniodawca wzywa pisemnie Zleceniobiorcę do ich złożenia w terminie 7 dni od dnia otrzymania wezwania.</w:t>
      </w:r>
    </w:p>
    <w:p w:rsidR="00D527C0" w:rsidRPr="00B4324B" w:rsidRDefault="00D527C0" w:rsidP="00B4324B">
      <w:pPr>
        <w:pStyle w:val="Akapitzlist"/>
        <w:numPr>
          <w:ilvl w:val="0"/>
          <w:numId w:val="19"/>
        </w:numPr>
        <w:tabs>
          <w:tab w:val="num" w:pos="284"/>
        </w:tabs>
        <w:ind w:left="284" w:hanging="284"/>
        <w:rPr>
          <w:rFonts w:ascii="Arial" w:hAnsi="Arial" w:cs="Arial"/>
        </w:rPr>
      </w:pPr>
      <w:r w:rsidRPr="00B4324B">
        <w:rPr>
          <w:rFonts w:ascii="Arial" w:hAnsi="Arial" w:cs="Arial"/>
        </w:rPr>
        <w:t xml:space="preserve">Niezastosowanie się do wezwania, o którym mowa w ust. 10, skutkuje uznaniem dotacji za wykorzystaną niezgodnie z przeznaczeniem na zasadach, o których mowa w ustawie z dnia 27 sierpnia 2009 r. o finansach publicznych (Dz. U. z 2022 r. poz. 1634 z </w:t>
      </w:r>
      <w:proofErr w:type="spellStart"/>
      <w:r w:rsidRPr="00B4324B">
        <w:rPr>
          <w:rFonts w:ascii="Arial" w:hAnsi="Arial" w:cs="Arial"/>
        </w:rPr>
        <w:t>późn</w:t>
      </w:r>
      <w:proofErr w:type="spellEnd"/>
      <w:r w:rsidRPr="00B4324B">
        <w:rPr>
          <w:rFonts w:ascii="Arial" w:hAnsi="Arial" w:cs="Arial"/>
        </w:rPr>
        <w:t>. zm.).</w:t>
      </w:r>
    </w:p>
    <w:p w:rsidR="00D527C0" w:rsidRPr="00B4324B" w:rsidRDefault="00D527C0" w:rsidP="00B4324B">
      <w:pPr>
        <w:pStyle w:val="Akapitzlist"/>
        <w:numPr>
          <w:ilvl w:val="0"/>
          <w:numId w:val="19"/>
        </w:numPr>
        <w:tabs>
          <w:tab w:val="num" w:pos="284"/>
        </w:tabs>
        <w:ind w:left="284" w:hanging="284"/>
        <w:rPr>
          <w:rFonts w:ascii="Arial" w:hAnsi="Arial" w:cs="Arial"/>
        </w:rPr>
      </w:pPr>
      <w:r w:rsidRPr="00B4324B">
        <w:rPr>
          <w:rFonts w:ascii="Arial" w:hAnsi="Arial" w:cs="Arial"/>
        </w:rPr>
        <w:lastRenderedPageBreak/>
        <w:t>Niezastosowanie się do wezwania, o którym mowa w ust. 2 i 7, może być podstawą do natychmiastowego rozwiązania umowy przez Zleceniodawcę.</w:t>
      </w:r>
    </w:p>
    <w:p w:rsidR="00D527C0" w:rsidRPr="00B4324B" w:rsidRDefault="00D527C0" w:rsidP="00B4324B">
      <w:pPr>
        <w:pStyle w:val="Akapitzlist"/>
        <w:numPr>
          <w:ilvl w:val="0"/>
          <w:numId w:val="19"/>
        </w:numPr>
        <w:tabs>
          <w:tab w:val="num" w:pos="284"/>
        </w:tabs>
        <w:ind w:left="284" w:hanging="284"/>
        <w:rPr>
          <w:rFonts w:ascii="Arial" w:hAnsi="Arial" w:cs="Arial"/>
        </w:rPr>
      </w:pPr>
      <w:r w:rsidRPr="00B4324B">
        <w:rPr>
          <w:rFonts w:ascii="Arial" w:hAnsi="Arial" w:cs="Arial"/>
        </w:rPr>
        <w:t xml:space="preserve">Złożenie sprawozdania końcowego przez Zleceniobiorcę jest równoznaczne z udzieleniem Zleceniodawcy prawa do rozpowszechniania informacji w nim zawartych w sprawozdaniach, materiałach informacyjnych i promocyjnych oraz innych dokumentach urzędowych. </w:t>
      </w:r>
    </w:p>
    <w:p w:rsidR="00D527C0" w:rsidRPr="00B4324B" w:rsidRDefault="00D527C0" w:rsidP="00B4324B">
      <w:pPr>
        <w:pStyle w:val="Tekstpodstawowy2"/>
        <w:spacing w:after="0" w:line="240" w:lineRule="auto"/>
        <w:rPr>
          <w:rFonts w:ascii="Arial" w:hAnsi="Arial" w:cs="Arial"/>
          <w:b/>
        </w:rPr>
      </w:pPr>
    </w:p>
    <w:p w:rsidR="00D527C0" w:rsidRPr="00B4324B" w:rsidRDefault="00D527C0" w:rsidP="00B4324B">
      <w:pPr>
        <w:pStyle w:val="Tekstpodstawowy2"/>
        <w:spacing w:after="0" w:line="240" w:lineRule="auto"/>
        <w:rPr>
          <w:rFonts w:ascii="Arial" w:hAnsi="Arial" w:cs="Arial"/>
          <w:b/>
        </w:rPr>
      </w:pPr>
      <w:r w:rsidRPr="00B4324B">
        <w:rPr>
          <w:rFonts w:ascii="Arial" w:hAnsi="Arial" w:cs="Arial"/>
          <w:b/>
        </w:rPr>
        <w:t>§ 9</w:t>
      </w:r>
    </w:p>
    <w:p w:rsidR="00D527C0" w:rsidRPr="00B4324B" w:rsidRDefault="00D527C0" w:rsidP="00B4324B">
      <w:pPr>
        <w:pStyle w:val="Tekstpodstawowy2"/>
        <w:spacing w:after="0" w:line="240" w:lineRule="auto"/>
        <w:rPr>
          <w:rFonts w:ascii="Arial" w:hAnsi="Arial" w:cs="Arial"/>
          <w:b/>
        </w:rPr>
      </w:pPr>
      <w:r w:rsidRPr="00B4324B">
        <w:rPr>
          <w:rFonts w:ascii="Arial" w:hAnsi="Arial" w:cs="Arial"/>
          <w:b/>
        </w:rPr>
        <w:t>Zwrot środków finansowych</w:t>
      </w:r>
    </w:p>
    <w:p w:rsidR="00D527C0" w:rsidRPr="00B4324B" w:rsidRDefault="00D527C0" w:rsidP="00B4324B">
      <w:pPr>
        <w:pStyle w:val="Tekstpodstawowy2"/>
        <w:spacing w:after="0" w:line="240" w:lineRule="auto"/>
        <w:ind w:left="284" w:hanging="284"/>
        <w:rPr>
          <w:rFonts w:ascii="Arial" w:hAnsi="Arial" w:cs="Arial"/>
        </w:rPr>
      </w:pPr>
      <w:r w:rsidRPr="00B4324B">
        <w:rPr>
          <w:rFonts w:ascii="Arial" w:hAnsi="Arial" w:cs="Arial"/>
        </w:rPr>
        <w:t>1. Przyznane środki finansowe dotacji określone w §3 ust. 1 oraz uzyskane w związku z realizacją zadania przychody, w tym odsetki bankowe od przekazanej dotacji, Zleceniobiorca jest zobowiązany wykorzystać w terminie do dnia zakończenia realizacji zadania publicznego, o którym mowa w §2 ust. 1.</w:t>
      </w:r>
    </w:p>
    <w:p w:rsidR="00D527C0" w:rsidRPr="00B4324B" w:rsidRDefault="00D527C0" w:rsidP="00B4324B">
      <w:pPr>
        <w:pStyle w:val="Tekstpodstawowy2"/>
        <w:tabs>
          <w:tab w:val="left" w:pos="180"/>
        </w:tabs>
        <w:spacing w:after="0" w:line="240" w:lineRule="auto"/>
        <w:ind w:left="284" w:hanging="284"/>
        <w:rPr>
          <w:rFonts w:ascii="Arial" w:hAnsi="Arial" w:cs="Arial"/>
        </w:rPr>
      </w:pPr>
      <w:r w:rsidRPr="00B4324B">
        <w:rPr>
          <w:rFonts w:ascii="Arial" w:hAnsi="Arial" w:cs="Arial"/>
        </w:rPr>
        <w:t>2. Niewykorzystaną kwotę dotacji przyznaną na dany rok budżetowy Zleceniobiorca jest zobowiązany zwrócić  w terminie 15 dni od dnia zakończenia realizacji zadania publicznego, o którym mowa w §2 ust. 1.</w:t>
      </w:r>
    </w:p>
    <w:p w:rsidR="00D527C0" w:rsidRPr="00B4324B" w:rsidRDefault="00D527C0" w:rsidP="00B4324B">
      <w:pPr>
        <w:pStyle w:val="Tekstpodstawowy2"/>
        <w:spacing w:after="0" w:line="240" w:lineRule="auto"/>
        <w:ind w:left="284" w:hanging="284"/>
        <w:rPr>
          <w:rFonts w:ascii="Arial" w:hAnsi="Arial" w:cs="Arial"/>
        </w:rPr>
      </w:pPr>
      <w:r w:rsidRPr="00B4324B">
        <w:rPr>
          <w:rFonts w:ascii="Arial" w:hAnsi="Arial" w:cs="Arial"/>
        </w:rPr>
        <w:t xml:space="preserve">3. Niewykorzystana kwota dotacji podlega zwrotowi na rachunek bankowy Zleceniodawcy o numerze </w:t>
      </w:r>
      <w:r w:rsidRPr="00B4324B">
        <w:rPr>
          <w:rFonts w:ascii="Arial" w:hAnsi="Arial" w:cs="Arial"/>
          <w:b/>
          <w:bCs/>
        </w:rPr>
        <w:t>30 1020 5170 0000 1102 0009 0092</w:t>
      </w:r>
      <w:r w:rsidRPr="00B4324B">
        <w:rPr>
          <w:rFonts w:ascii="Arial" w:hAnsi="Arial" w:cs="Arial"/>
        </w:rPr>
        <w:t>.</w:t>
      </w:r>
    </w:p>
    <w:p w:rsidR="00D527C0" w:rsidRPr="00B4324B" w:rsidRDefault="00D527C0" w:rsidP="00B4324B">
      <w:pPr>
        <w:pStyle w:val="Tekstpodstawowy2"/>
        <w:spacing w:after="0" w:line="240" w:lineRule="auto"/>
        <w:ind w:left="284" w:hanging="284"/>
        <w:rPr>
          <w:rFonts w:ascii="Arial" w:hAnsi="Arial" w:cs="Arial"/>
          <w:b/>
        </w:rPr>
      </w:pPr>
      <w:r w:rsidRPr="00B4324B">
        <w:rPr>
          <w:rFonts w:ascii="Arial" w:hAnsi="Arial" w:cs="Arial"/>
        </w:rPr>
        <w:t>4. Za dzień zwrotu uważa się dzień uznania rachunku bankowego Zleceniodawcy.</w:t>
      </w:r>
    </w:p>
    <w:p w:rsidR="00D527C0" w:rsidRPr="00B4324B" w:rsidRDefault="00D527C0" w:rsidP="00B4324B">
      <w:pPr>
        <w:pStyle w:val="Tekstpodstawowy2"/>
        <w:spacing w:after="0" w:line="240" w:lineRule="auto"/>
        <w:ind w:left="284" w:hanging="284"/>
        <w:rPr>
          <w:rFonts w:ascii="Arial" w:hAnsi="Arial" w:cs="Arial"/>
          <w:b/>
        </w:rPr>
      </w:pPr>
      <w:r w:rsidRPr="00B4324B">
        <w:rPr>
          <w:rFonts w:ascii="Arial" w:hAnsi="Arial" w:cs="Arial"/>
        </w:rPr>
        <w:t xml:space="preserve">5. Odsetki od niewykorzystanej kwoty dotacji zwróconej po terminie, o którym mowa w ust. 2, podlegają zwrotowi w wysokości określonej jak dla zaległości podatkowych na rachunek bankowy Zleceniodawcy o numerze </w:t>
      </w:r>
      <w:r w:rsidRPr="00B4324B">
        <w:rPr>
          <w:rFonts w:ascii="Arial" w:hAnsi="Arial" w:cs="Arial"/>
          <w:b/>
          <w:bCs/>
        </w:rPr>
        <w:t xml:space="preserve">52 1020 5170 0000 1102 0009 0084. </w:t>
      </w:r>
      <w:r w:rsidRPr="00B4324B">
        <w:rPr>
          <w:rFonts w:ascii="Arial" w:hAnsi="Arial" w:cs="Arial"/>
        </w:rPr>
        <w:t>Odsetki nalicza się, począwszy od dnia następującego po dniu, w którym upłynął termin zwrotu niewykorzystanej kwoty dotacji.</w:t>
      </w:r>
    </w:p>
    <w:p w:rsidR="00D527C0" w:rsidRPr="00B4324B" w:rsidRDefault="00D527C0" w:rsidP="00B4324B">
      <w:pPr>
        <w:ind w:left="284" w:hanging="284"/>
        <w:rPr>
          <w:rFonts w:ascii="Arial" w:hAnsi="Arial" w:cs="Arial"/>
        </w:rPr>
      </w:pPr>
      <w:r w:rsidRPr="00B4324B">
        <w:rPr>
          <w:rFonts w:ascii="Arial" w:hAnsi="Arial" w:cs="Arial"/>
        </w:rPr>
        <w:t>6. Niewykorzystane przychody i odsetki bankowe od przyznanej dotacji podlegają zwrotowi na zasadach określonych w ust. 2-4.</w:t>
      </w:r>
    </w:p>
    <w:p w:rsidR="00D527C0" w:rsidRPr="00B4324B" w:rsidRDefault="00D527C0" w:rsidP="00B4324B">
      <w:pPr>
        <w:pStyle w:val="Tekstpodstawowy2"/>
        <w:tabs>
          <w:tab w:val="left" w:pos="180"/>
          <w:tab w:val="left" w:pos="360"/>
        </w:tabs>
        <w:spacing w:after="0" w:line="240" w:lineRule="auto"/>
        <w:ind w:left="284" w:hanging="284"/>
        <w:rPr>
          <w:rFonts w:ascii="Arial" w:hAnsi="Arial" w:cs="Arial"/>
        </w:rPr>
      </w:pPr>
      <w:r w:rsidRPr="00B4324B">
        <w:rPr>
          <w:rFonts w:ascii="Arial" w:hAnsi="Arial" w:cs="Arial"/>
        </w:rPr>
        <w:t>7.  Kwota dotacji:</w:t>
      </w:r>
    </w:p>
    <w:p w:rsidR="00D527C0" w:rsidRPr="00B4324B" w:rsidRDefault="00D527C0" w:rsidP="00B4324B">
      <w:pPr>
        <w:pStyle w:val="Tekstpodstawowy2"/>
        <w:spacing w:after="0" w:line="240" w:lineRule="auto"/>
        <w:ind w:left="284"/>
        <w:rPr>
          <w:rFonts w:ascii="Arial" w:hAnsi="Arial" w:cs="Arial"/>
        </w:rPr>
      </w:pPr>
      <w:r w:rsidRPr="00B4324B">
        <w:rPr>
          <w:rFonts w:ascii="Arial" w:hAnsi="Arial" w:cs="Arial"/>
        </w:rPr>
        <w:t>1) wykorzystana niezgodnie z przeznaczeniem,</w:t>
      </w:r>
    </w:p>
    <w:p w:rsidR="00D527C0" w:rsidRPr="00B4324B" w:rsidRDefault="00D527C0" w:rsidP="00B4324B">
      <w:pPr>
        <w:pStyle w:val="Tekstpodstawowy2"/>
        <w:spacing w:after="0" w:line="240" w:lineRule="auto"/>
        <w:ind w:left="284"/>
        <w:rPr>
          <w:rFonts w:ascii="Arial" w:hAnsi="Arial" w:cs="Arial"/>
        </w:rPr>
      </w:pPr>
      <w:r w:rsidRPr="00B4324B">
        <w:rPr>
          <w:rFonts w:ascii="Arial" w:hAnsi="Arial" w:cs="Arial"/>
        </w:rPr>
        <w:t>2) pobrana nienależnie lub w nadmiernej wysokości</w:t>
      </w:r>
    </w:p>
    <w:p w:rsidR="00D527C0" w:rsidRPr="00B4324B" w:rsidRDefault="00D527C0" w:rsidP="00B4324B">
      <w:pPr>
        <w:ind w:left="426" w:hanging="142"/>
        <w:rPr>
          <w:rFonts w:ascii="Arial" w:hAnsi="Arial" w:cs="Arial"/>
        </w:rPr>
      </w:pPr>
      <w:r w:rsidRPr="00B4324B">
        <w:rPr>
          <w:rFonts w:ascii="Arial" w:hAnsi="Arial" w:cs="Arial"/>
        </w:rPr>
        <w:t xml:space="preserve">– podlega zwrotowi wraz z odsetkami w wysokości określonej jak dla zaległości  podatkowych, na zasadach określonych w przepisach o finansach publicznych. </w:t>
      </w:r>
    </w:p>
    <w:p w:rsidR="00D527C0" w:rsidRPr="00B4324B" w:rsidRDefault="00D527C0" w:rsidP="00B4324B">
      <w:pPr>
        <w:ind w:left="142" w:hanging="142"/>
        <w:rPr>
          <w:rFonts w:ascii="Arial" w:hAnsi="Arial" w:cs="Arial"/>
        </w:rPr>
      </w:pPr>
      <w:r w:rsidRPr="00B4324B">
        <w:rPr>
          <w:rFonts w:ascii="Arial" w:hAnsi="Arial" w:cs="Arial"/>
        </w:rPr>
        <w:t>8. W przypadku dokonywania na odpowiedni rachunek bankowy ewentualnego zwrotu środków niewykorzystanych częściowo pobranych nienależnie lub w nadmiernej wysokości, w treści przelewu niezbędne jest umieszczenie, jakiej umowy dotyczy zwrot, ze szczególnym wskazaniem wielkości środków i odsetek.</w:t>
      </w:r>
    </w:p>
    <w:p w:rsidR="00D527C0" w:rsidRPr="00B4324B" w:rsidRDefault="00D527C0" w:rsidP="00B4324B">
      <w:pPr>
        <w:rPr>
          <w:rFonts w:ascii="Arial" w:hAnsi="Arial" w:cs="Arial"/>
          <w:b/>
        </w:rPr>
      </w:pPr>
      <w:r w:rsidRPr="00B4324B">
        <w:rPr>
          <w:rFonts w:ascii="Arial" w:hAnsi="Arial" w:cs="Arial"/>
          <w:b/>
        </w:rPr>
        <w:t>§ 10</w:t>
      </w:r>
    </w:p>
    <w:p w:rsidR="00D527C0" w:rsidRPr="00B4324B" w:rsidRDefault="00D527C0" w:rsidP="00B4324B">
      <w:pPr>
        <w:pStyle w:val="Nagwek1"/>
        <w:numPr>
          <w:ilvl w:val="0"/>
          <w:numId w:val="2"/>
        </w:numPr>
      </w:pPr>
      <w:r w:rsidRPr="00B4324B">
        <w:t>Rozwiązanie umowy za porozumieniem Stron</w:t>
      </w:r>
    </w:p>
    <w:p w:rsidR="00D527C0" w:rsidRPr="00B4324B" w:rsidRDefault="00D527C0" w:rsidP="00B4324B">
      <w:pPr>
        <w:numPr>
          <w:ilvl w:val="0"/>
          <w:numId w:val="13"/>
        </w:numPr>
        <w:tabs>
          <w:tab w:val="clear" w:pos="720"/>
          <w:tab w:val="left" w:pos="180"/>
        </w:tabs>
        <w:suppressAutoHyphens w:val="0"/>
        <w:ind w:left="284" w:hanging="284"/>
        <w:rPr>
          <w:rFonts w:ascii="Arial" w:hAnsi="Arial" w:cs="Arial"/>
        </w:rPr>
      </w:pPr>
      <w:bookmarkStart w:id="8" w:name="_Hlk75328078"/>
      <w:r w:rsidRPr="00B4324B">
        <w:rPr>
          <w:rFonts w:ascii="Arial" w:hAnsi="Arial" w:cs="Arial"/>
        </w:rPr>
        <w:t xml:space="preserve"> Umowa może być rozwiązana na mocy porozumienia Stron w przypadku:</w:t>
      </w:r>
    </w:p>
    <w:p w:rsidR="00D527C0" w:rsidRPr="00B4324B" w:rsidRDefault="00D527C0" w:rsidP="00B4324B">
      <w:pPr>
        <w:pStyle w:val="Akapitzlist"/>
        <w:numPr>
          <w:ilvl w:val="1"/>
          <w:numId w:val="34"/>
        </w:numPr>
        <w:tabs>
          <w:tab w:val="left" w:pos="180"/>
        </w:tabs>
        <w:suppressAutoHyphens w:val="0"/>
        <w:ind w:left="709" w:hanging="283"/>
        <w:rPr>
          <w:rFonts w:ascii="Arial" w:hAnsi="Arial" w:cs="Arial"/>
        </w:rPr>
      </w:pPr>
      <w:r w:rsidRPr="00B4324B">
        <w:rPr>
          <w:rFonts w:ascii="Arial" w:hAnsi="Arial" w:cs="Arial"/>
        </w:rPr>
        <w:t xml:space="preserve">wystąpienia okoliczności, za które Strony nie ponoszą odpowiedzialności, w tym w przypadku siły wyższej w rozumieniu ustawy z dnia 23 kwietnia 1964 r. – Kodeks cywilny (Dz. U. z 2022 r. poz. 1360 z </w:t>
      </w:r>
      <w:proofErr w:type="spellStart"/>
      <w:r w:rsidRPr="00B4324B">
        <w:rPr>
          <w:rFonts w:ascii="Arial" w:hAnsi="Arial" w:cs="Arial"/>
        </w:rPr>
        <w:t>późn</w:t>
      </w:r>
      <w:proofErr w:type="spellEnd"/>
      <w:r w:rsidRPr="00B4324B">
        <w:rPr>
          <w:rFonts w:ascii="Arial" w:hAnsi="Arial" w:cs="Arial"/>
        </w:rPr>
        <w:t xml:space="preserve">. zm.), które uniemożliwiają wykonanie umowy. </w:t>
      </w:r>
    </w:p>
    <w:p w:rsidR="00D527C0" w:rsidRPr="00B4324B" w:rsidRDefault="00D527C0" w:rsidP="00B4324B">
      <w:pPr>
        <w:pStyle w:val="Akapitzlist"/>
        <w:numPr>
          <w:ilvl w:val="1"/>
          <w:numId w:val="34"/>
        </w:numPr>
        <w:tabs>
          <w:tab w:val="left" w:pos="180"/>
        </w:tabs>
        <w:suppressAutoHyphens w:val="0"/>
        <w:ind w:left="709" w:hanging="283"/>
        <w:rPr>
          <w:rFonts w:ascii="Arial" w:hAnsi="Arial" w:cs="Arial"/>
        </w:rPr>
      </w:pPr>
      <w:r w:rsidRPr="00B4324B">
        <w:rPr>
          <w:rFonts w:ascii="Arial" w:hAnsi="Arial" w:cs="Arial"/>
          <w:color w:val="000000" w:themeColor="text1"/>
        </w:rPr>
        <w:t>wystąpienia okoliczności uniemożliwiających wykonanie zadania publicznego, w tym wynikające z wprowadzonego stanu epidemii.</w:t>
      </w:r>
    </w:p>
    <w:p w:rsidR="00D527C0" w:rsidRPr="00B4324B" w:rsidRDefault="00D527C0" w:rsidP="00B4324B">
      <w:pPr>
        <w:numPr>
          <w:ilvl w:val="0"/>
          <w:numId w:val="13"/>
        </w:numPr>
        <w:tabs>
          <w:tab w:val="clear" w:pos="720"/>
          <w:tab w:val="left" w:pos="180"/>
        </w:tabs>
        <w:suppressAutoHyphens w:val="0"/>
        <w:ind w:left="284" w:hanging="284"/>
        <w:rPr>
          <w:rFonts w:ascii="Arial" w:hAnsi="Arial" w:cs="Arial"/>
        </w:rPr>
      </w:pPr>
      <w:r w:rsidRPr="00B4324B">
        <w:rPr>
          <w:rFonts w:ascii="Arial" w:hAnsi="Arial" w:cs="Arial"/>
        </w:rPr>
        <w:t>W przypadku rozwiązania umowy w trybie określonym w ust. 1 skutki finansowe i obowiązek zwrotu środków finansowych Strony określą w protokole.</w:t>
      </w:r>
    </w:p>
    <w:bookmarkEnd w:id="8"/>
    <w:p w:rsidR="00D527C0" w:rsidRPr="00B4324B" w:rsidRDefault="00D527C0" w:rsidP="00B4324B">
      <w:pPr>
        <w:rPr>
          <w:rFonts w:ascii="Arial" w:hAnsi="Arial" w:cs="Arial"/>
          <w:b/>
        </w:rPr>
      </w:pPr>
      <w:r w:rsidRPr="00B4324B">
        <w:rPr>
          <w:rFonts w:ascii="Arial" w:hAnsi="Arial" w:cs="Arial"/>
          <w:b/>
        </w:rPr>
        <w:t>§ 11</w:t>
      </w:r>
    </w:p>
    <w:p w:rsidR="00D527C0" w:rsidRPr="00B4324B" w:rsidRDefault="00D527C0" w:rsidP="00B4324B">
      <w:pPr>
        <w:rPr>
          <w:rFonts w:ascii="Arial" w:hAnsi="Arial" w:cs="Arial"/>
        </w:rPr>
      </w:pPr>
      <w:r w:rsidRPr="00B4324B">
        <w:rPr>
          <w:rFonts w:ascii="Arial" w:hAnsi="Arial" w:cs="Arial"/>
          <w:b/>
        </w:rPr>
        <w:t>Odstąpienie od umowy przez Zleceniobiorcę</w:t>
      </w:r>
    </w:p>
    <w:p w:rsidR="00D527C0" w:rsidRPr="00B4324B" w:rsidRDefault="00D527C0" w:rsidP="00B4324B">
      <w:pPr>
        <w:numPr>
          <w:ilvl w:val="0"/>
          <w:numId w:val="15"/>
        </w:numPr>
        <w:tabs>
          <w:tab w:val="clear" w:pos="720"/>
        </w:tabs>
        <w:suppressAutoHyphens w:val="0"/>
        <w:ind w:left="284" w:hanging="284"/>
        <w:rPr>
          <w:rFonts w:ascii="Arial" w:hAnsi="Arial" w:cs="Arial"/>
        </w:rPr>
      </w:pPr>
      <w:r w:rsidRPr="00B4324B">
        <w:rPr>
          <w:rFonts w:ascii="Arial" w:hAnsi="Arial" w:cs="Arial"/>
        </w:rPr>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rsidR="00D527C0" w:rsidRPr="00B4324B" w:rsidRDefault="00D527C0" w:rsidP="00B4324B">
      <w:pPr>
        <w:numPr>
          <w:ilvl w:val="0"/>
          <w:numId w:val="15"/>
        </w:numPr>
        <w:tabs>
          <w:tab w:val="clear" w:pos="720"/>
        </w:tabs>
        <w:suppressAutoHyphens w:val="0"/>
        <w:ind w:left="284" w:hanging="284"/>
        <w:rPr>
          <w:rFonts w:ascii="Arial" w:hAnsi="Arial" w:cs="Arial"/>
        </w:rPr>
      </w:pPr>
      <w:r w:rsidRPr="00B4324B">
        <w:rPr>
          <w:rFonts w:ascii="Arial" w:hAnsi="Arial" w:cs="Arial"/>
        </w:rPr>
        <w:lastRenderedPageBreak/>
        <w:t>Zleceniobiorca może odstąpić od umowy, nie później jednak niż do dnia przekazania dotacji, jeżeli Zleceniodawca nie przekaże dotacji w terminie określonym w umowie.</w:t>
      </w:r>
    </w:p>
    <w:p w:rsidR="00D527C0" w:rsidRPr="00B4324B" w:rsidRDefault="00D527C0" w:rsidP="00B4324B">
      <w:pPr>
        <w:tabs>
          <w:tab w:val="left" w:pos="284"/>
        </w:tabs>
        <w:rPr>
          <w:rFonts w:ascii="Arial" w:hAnsi="Arial" w:cs="Arial"/>
        </w:rPr>
      </w:pPr>
    </w:p>
    <w:p w:rsidR="00D527C0" w:rsidRPr="00B4324B" w:rsidRDefault="00D527C0" w:rsidP="00B4324B">
      <w:pPr>
        <w:rPr>
          <w:rFonts w:ascii="Arial" w:hAnsi="Arial" w:cs="Arial"/>
          <w:b/>
        </w:rPr>
      </w:pPr>
      <w:r w:rsidRPr="00B4324B">
        <w:rPr>
          <w:rFonts w:ascii="Arial" w:hAnsi="Arial" w:cs="Arial"/>
          <w:b/>
        </w:rPr>
        <w:t>§ 12</w:t>
      </w:r>
    </w:p>
    <w:p w:rsidR="00D527C0" w:rsidRPr="00B4324B" w:rsidRDefault="00D527C0" w:rsidP="00B4324B">
      <w:pPr>
        <w:rPr>
          <w:rFonts w:ascii="Arial" w:hAnsi="Arial" w:cs="Arial"/>
          <w:b/>
        </w:rPr>
      </w:pPr>
      <w:r w:rsidRPr="00B4324B">
        <w:rPr>
          <w:rFonts w:ascii="Arial" w:hAnsi="Arial" w:cs="Arial"/>
          <w:b/>
        </w:rPr>
        <w:t>Rozwiązanie umowy przez Zleceniodawcę</w:t>
      </w:r>
    </w:p>
    <w:p w:rsidR="00D527C0" w:rsidRPr="00B4324B" w:rsidRDefault="00D527C0" w:rsidP="00B4324B">
      <w:pPr>
        <w:ind w:left="284" w:hanging="284"/>
        <w:rPr>
          <w:rFonts w:ascii="Arial" w:hAnsi="Arial" w:cs="Arial"/>
          <w:b/>
        </w:rPr>
      </w:pPr>
      <w:r w:rsidRPr="00B4324B">
        <w:rPr>
          <w:rFonts w:ascii="Arial" w:hAnsi="Arial" w:cs="Arial"/>
        </w:rPr>
        <w:t>1.</w:t>
      </w:r>
      <w:r w:rsidRPr="00B4324B">
        <w:rPr>
          <w:rFonts w:ascii="Arial" w:hAnsi="Arial" w:cs="Arial"/>
          <w:b/>
        </w:rPr>
        <w:t xml:space="preserve"> </w:t>
      </w:r>
      <w:r w:rsidRPr="00B4324B">
        <w:rPr>
          <w:rFonts w:ascii="Arial" w:hAnsi="Arial" w:cs="Arial"/>
        </w:rPr>
        <w:t>Umowa może być rozwiązana przez Zleceniodawcę ze skutkiem natychmiastowym w przypadku:</w:t>
      </w:r>
    </w:p>
    <w:p w:rsidR="00D527C0" w:rsidRPr="00B4324B" w:rsidRDefault="00D527C0" w:rsidP="00B4324B">
      <w:pPr>
        <w:ind w:left="567" w:hanging="295"/>
        <w:rPr>
          <w:rFonts w:ascii="Arial" w:hAnsi="Arial" w:cs="Arial"/>
        </w:rPr>
      </w:pPr>
      <w:r w:rsidRPr="00B4324B">
        <w:rPr>
          <w:rFonts w:ascii="Arial" w:hAnsi="Arial" w:cs="Arial"/>
        </w:rPr>
        <w:t>1)</w:t>
      </w:r>
      <w:r w:rsidRPr="00B4324B">
        <w:rPr>
          <w:rFonts w:ascii="Arial" w:hAnsi="Arial" w:cs="Arial"/>
        </w:rPr>
        <w:tab/>
        <w:t>wykorzystywania udzielonej dotacji niezgodnie z przeznaczeniem lub pobrania w nadmiernej wysokości lub nienależnie, tj. bez podstawy prawnej;</w:t>
      </w:r>
    </w:p>
    <w:p w:rsidR="00D527C0" w:rsidRPr="00B4324B" w:rsidRDefault="00D527C0" w:rsidP="00B4324B">
      <w:pPr>
        <w:ind w:left="567" w:hanging="295"/>
        <w:rPr>
          <w:rFonts w:ascii="Arial" w:hAnsi="Arial" w:cs="Arial"/>
        </w:rPr>
      </w:pPr>
      <w:r w:rsidRPr="00B4324B">
        <w:rPr>
          <w:rFonts w:ascii="Arial" w:hAnsi="Arial" w:cs="Arial"/>
        </w:rPr>
        <w:t>2)</w:t>
      </w:r>
      <w:r w:rsidRPr="00B4324B">
        <w:rPr>
          <w:rFonts w:ascii="Arial" w:hAnsi="Arial" w:cs="Arial"/>
        </w:rPr>
        <w:tab/>
        <w:t xml:space="preserve">nieterminowego oraz nienależytego wykonywania umowy, w szczególności zmniejszenia zakresu rzeczowego realizowanego zadania publicznego; </w:t>
      </w:r>
    </w:p>
    <w:p w:rsidR="00D527C0" w:rsidRPr="00B4324B" w:rsidRDefault="00D527C0" w:rsidP="00B4324B">
      <w:pPr>
        <w:ind w:left="567" w:hanging="295"/>
        <w:rPr>
          <w:rFonts w:ascii="Arial" w:hAnsi="Arial" w:cs="Arial"/>
        </w:rPr>
      </w:pPr>
      <w:r w:rsidRPr="00B4324B">
        <w:rPr>
          <w:rFonts w:ascii="Arial" w:hAnsi="Arial" w:cs="Arial"/>
        </w:rPr>
        <w:t>3)</w:t>
      </w:r>
      <w:r w:rsidRPr="00B4324B">
        <w:rPr>
          <w:rFonts w:ascii="Arial" w:hAnsi="Arial" w:cs="Arial"/>
        </w:rPr>
        <w:tab/>
        <w:t>przekazania przez Zleceniobiorcę części lub całości dotacji osobie trzeciej w sposób niezgodny z niniejszą umową;</w:t>
      </w:r>
    </w:p>
    <w:p w:rsidR="00D527C0" w:rsidRPr="00B4324B" w:rsidRDefault="00D527C0" w:rsidP="00B4324B">
      <w:pPr>
        <w:ind w:left="567" w:hanging="295"/>
        <w:rPr>
          <w:rFonts w:ascii="Arial" w:hAnsi="Arial" w:cs="Arial"/>
        </w:rPr>
      </w:pPr>
      <w:r w:rsidRPr="00B4324B">
        <w:rPr>
          <w:rFonts w:ascii="Arial" w:hAnsi="Arial" w:cs="Arial"/>
        </w:rPr>
        <w:t>4)</w:t>
      </w:r>
      <w:r w:rsidRPr="00B4324B">
        <w:rPr>
          <w:rFonts w:ascii="Arial" w:hAnsi="Arial" w:cs="Arial"/>
        </w:rPr>
        <w:tab/>
        <w:t>nieprzedłożenia przez Zleceniobiorcę sprawozdania z wykonania zadania publicznego w terminie określonym i na zasadach określonych w niniejszej umowie;</w:t>
      </w:r>
    </w:p>
    <w:p w:rsidR="00D527C0" w:rsidRPr="00B4324B" w:rsidRDefault="00D527C0" w:rsidP="00B4324B">
      <w:pPr>
        <w:ind w:left="567" w:hanging="295"/>
        <w:rPr>
          <w:rFonts w:ascii="Arial" w:hAnsi="Arial" w:cs="Arial"/>
        </w:rPr>
      </w:pPr>
      <w:r w:rsidRPr="00B4324B">
        <w:rPr>
          <w:rFonts w:ascii="Arial" w:hAnsi="Arial" w:cs="Arial"/>
        </w:rPr>
        <w:t>5)</w:t>
      </w:r>
      <w:r w:rsidRPr="00B4324B">
        <w:rPr>
          <w:rFonts w:ascii="Arial" w:hAnsi="Arial" w:cs="Arial"/>
        </w:rPr>
        <w:tab/>
        <w:t>odmowy poddania się przez Zleceniobiorcę kontroli albo niedoprowadzenia przez Zleceniobiorcę w terminie określonym przez Zleceniodawcę do usunięcia stwierdzonych nieprawidłowości;</w:t>
      </w:r>
    </w:p>
    <w:p w:rsidR="00D527C0" w:rsidRPr="00B4324B" w:rsidRDefault="00D527C0" w:rsidP="00B4324B">
      <w:pPr>
        <w:ind w:left="567" w:hanging="295"/>
        <w:rPr>
          <w:rFonts w:ascii="Arial" w:hAnsi="Arial" w:cs="Arial"/>
        </w:rPr>
      </w:pPr>
      <w:r w:rsidRPr="00B4324B">
        <w:rPr>
          <w:rFonts w:ascii="Arial" w:hAnsi="Arial" w:cs="Arial"/>
        </w:rPr>
        <w:t>6)</w:t>
      </w:r>
      <w:r w:rsidRPr="00B4324B">
        <w:rPr>
          <w:rFonts w:ascii="Arial" w:hAnsi="Arial" w:cs="Arial"/>
        </w:rPr>
        <w:tab/>
        <w:t>stwierdzenia, że oferta na realizację zadania publicznego była nieważna lub została złożona przez osoby do tego nieuprawnione.</w:t>
      </w:r>
    </w:p>
    <w:p w:rsidR="00D527C0" w:rsidRPr="00B4324B" w:rsidRDefault="00D527C0" w:rsidP="00B4324B">
      <w:pPr>
        <w:pStyle w:val="Tekstpodstawowywcity"/>
        <w:spacing w:after="0"/>
        <w:ind w:left="284" w:hanging="284"/>
        <w:rPr>
          <w:rFonts w:ascii="Arial" w:hAnsi="Arial" w:cs="Arial"/>
        </w:rPr>
      </w:pPr>
      <w:r w:rsidRPr="00B4324B">
        <w:rPr>
          <w:rFonts w:ascii="Arial" w:hAnsi="Arial" w:cs="Arial"/>
        </w:rPr>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D527C0" w:rsidRPr="00B4324B" w:rsidRDefault="00D527C0" w:rsidP="00B4324B">
      <w:pPr>
        <w:rPr>
          <w:rFonts w:ascii="Arial" w:hAnsi="Arial" w:cs="Arial"/>
          <w:b/>
        </w:rPr>
      </w:pPr>
      <w:r w:rsidRPr="00B4324B">
        <w:rPr>
          <w:rFonts w:ascii="Arial" w:hAnsi="Arial" w:cs="Arial"/>
          <w:b/>
        </w:rPr>
        <w:t>§ 13</w:t>
      </w:r>
    </w:p>
    <w:p w:rsidR="00D527C0" w:rsidRPr="00B4324B" w:rsidRDefault="00D527C0" w:rsidP="00B4324B">
      <w:pPr>
        <w:rPr>
          <w:rFonts w:ascii="Arial" w:hAnsi="Arial" w:cs="Arial"/>
          <w:b/>
        </w:rPr>
      </w:pPr>
      <w:r w:rsidRPr="00B4324B">
        <w:rPr>
          <w:rFonts w:ascii="Arial" w:hAnsi="Arial" w:cs="Arial"/>
          <w:b/>
        </w:rPr>
        <w:t>Zakaz zbywania rzeczy zakupionych za środki pochodzące z dotacji</w:t>
      </w:r>
    </w:p>
    <w:p w:rsidR="00D527C0" w:rsidRPr="00B4324B" w:rsidRDefault="00D527C0" w:rsidP="00B4324B">
      <w:pPr>
        <w:ind w:left="284" w:hanging="284"/>
        <w:rPr>
          <w:rFonts w:ascii="Arial" w:hAnsi="Arial" w:cs="Arial"/>
        </w:rPr>
      </w:pPr>
      <w:r w:rsidRPr="00B4324B">
        <w:rPr>
          <w:rFonts w:ascii="Arial" w:hAnsi="Arial" w:cs="Arial"/>
        </w:rPr>
        <w:t>1. Zleceniobiorca zobowiązuje się do niezbywania związanych z realizacją zadania rzeczy zakupionych na swoją rzecz za środki pochodzące z dotacji przez okres 5 lat od dnia dokonania ich zakupu.</w:t>
      </w:r>
    </w:p>
    <w:p w:rsidR="00D527C0" w:rsidRPr="00B4324B" w:rsidRDefault="00D527C0" w:rsidP="00B4324B">
      <w:pPr>
        <w:ind w:left="284" w:hanging="284"/>
        <w:rPr>
          <w:rFonts w:ascii="Arial" w:hAnsi="Arial" w:cs="Arial"/>
          <w:b/>
        </w:rPr>
      </w:pPr>
      <w:r w:rsidRPr="00B4324B">
        <w:rPr>
          <w:rFonts w:ascii="Arial" w:hAnsi="Arial" w:cs="Arial"/>
        </w:rPr>
        <w:t>2. Z ważnych przyczyn Zleceniodawca może wyrazić zgodę na zbycie rzeczy przed upływem terminu, o którym mowa w ust. 1, pod warunkiem że Zleceniobiorca zobowiąże się przeznaczyć środki pozyskane ze zbycia rzeczy na realizację celów statutowych.</w:t>
      </w:r>
    </w:p>
    <w:p w:rsidR="00D527C0" w:rsidRPr="00B4324B" w:rsidRDefault="00D527C0" w:rsidP="00B4324B">
      <w:pPr>
        <w:rPr>
          <w:rFonts w:ascii="Arial" w:hAnsi="Arial" w:cs="Arial"/>
          <w:b/>
        </w:rPr>
      </w:pPr>
    </w:p>
    <w:p w:rsidR="00D527C0" w:rsidRPr="00B4324B" w:rsidRDefault="00D527C0" w:rsidP="00B4324B">
      <w:pPr>
        <w:rPr>
          <w:rFonts w:ascii="Arial" w:hAnsi="Arial" w:cs="Arial"/>
          <w:b/>
        </w:rPr>
      </w:pPr>
      <w:r w:rsidRPr="00B4324B">
        <w:rPr>
          <w:rFonts w:ascii="Arial" w:hAnsi="Arial" w:cs="Arial"/>
          <w:b/>
        </w:rPr>
        <w:t>§ 14</w:t>
      </w:r>
    </w:p>
    <w:p w:rsidR="00D527C0" w:rsidRPr="00B4324B" w:rsidRDefault="00D527C0" w:rsidP="00B4324B">
      <w:pPr>
        <w:rPr>
          <w:rFonts w:ascii="Arial" w:hAnsi="Arial" w:cs="Arial"/>
          <w:b/>
        </w:rPr>
      </w:pPr>
      <w:r w:rsidRPr="00B4324B">
        <w:rPr>
          <w:rFonts w:ascii="Arial" w:hAnsi="Arial" w:cs="Arial"/>
          <w:b/>
        </w:rPr>
        <w:t>Forma pisemna oświadczeń</w:t>
      </w:r>
    </w:p>
    <w:p w:rsidR="00D527C0" w:rsidRPr="00B4324B" w:rsidRDefault="00D527C0" w:rsidP="00B4324B">
      <w:pPr>
        <w:numPr>
          <w:ilvl w:val="0"/>
          <w:numId w:val="16"/>
        </w:numPr>
        <w:tabs>
          <w:tab w:val="left" w:pos="284"/>
        </w:tabs>
        <w:suppressAutoHyphens w:val="0"/>
        <w:ind w:left="284" w:hanging="284"/>
        <w:rPr>
          <w:rFonts w:ascii="Arial" w:hAnsi="Arial" w:cs="Arial"/>
        </w:rPr>
      </w:pPr>
      <w:r w:rsidRPr="00B4324B">
        <w:rPr>
          <w:rFonts w:ascii="Arial" w:hAnsi="Arial" w:cs="Arial"/>
        </w:rPr>
        <w:t>Wszelkie zmiany, uzupełnienia i oświadczenia składane w związku z niniejszą umową wymagają formy pisemnej pod rygorem nieważności i mogą być dokonywane w zakresie niewpływającym na zmianę kryteriów wyboru oferty Zleceniobiorcy.</w:t>
      </w:r>
    </w:p>
    <w:p w:rsidR="00D527C0" w:rsidRPr="00B4324B" w:rsidRDefault="00D527C0" w:rsidP="00B4324B">
      <w:pPr>
        <w:ind w:left="284" w:hanging="284"/>
        <w:rPr>
          <w:rFonts w:ascii="Arial" w:hAnsi="Arial" w:cs="Arial"/>
          <w:b/>
        </w:rPr>
      </w:pPr>
      <w:r w:rsidRPr="00B4324B">
        <w:rPr>
          <w:rFonts w:ascii="Arial" w:hAnsi="Arial" w:cs="Arial"/>
        </w:rPr>
        <w:t>2. Wszelkie wątpliwości związane z realizacją niniejszej umowy będą wyjaśniane w formie pisemnej lub za pomocą środków komunikacji elektronicznej.</w:t>
      </w:r>
    </w:p>
    <w:p w:rsidR="00D527C0" w:rsidRPr="00B4324B" w:rsidRDefault="00D527C0" w:rsidP="00B4324B">
      <w:pPr>
        <w:tabs>
          <w:tab w:val="num" w:pos="0"/>
        </w:tabs>
        <w:rPr>
          <w:rFonts w:ascii="Arial" w:hAnsi="Arial" w:cs="Arial"/>
          <w:b/>
        </w:rPr>
      </w:pPr>
    </w:p>
    <w:p w:rsidR="00D527C0" w:rsidRPr="00B4324B" w:rsidRDefault="00D527C0" w:rsidP="00B4324B">
      <w:pPr>
        <w:tabs>
          <w:tab w:val="num" w:pos="0"/>
        </w:tabs>
        <w:rPr>
          <w:rFonts w:ascii="Arial" w:hAnsi="Arial" w:cs="Arial"/>
          <w:b/>
        </w:rPr>
      </w:pPr>
      <w:r w:rsidRPr="00B4324B">
        <w:rPr>
          <w:rFonts w:ascii="Arial" w:hAnsi="Arial" w:cs="Arial"/>
          <w:b/>
        </w:rPr>
        <w:t>§ 15</w:t>
      </w:r>
    </w:p>
    <w:p w:rsidR="00D527C0" w:rsidRPr="00B4324B" w:rsidRDefault="00D527C0" w:rsidP="00B4324B">
      <w:pPr>
        <w:tabs>
          <w:tab w:val="num" w:pos="142"/>
        </w:tabs>
        <w:ind w:left="142"/>
        <w:rPr>
          <w:rFonts w:ascii="Arial" w:hAnsi="Arial" w:cs="Arial"/>
          <w:b/>
        </w:rPr>
      </w:pPr>
      <w:r w:rsidRPr="00B4324B">
        <w:rPr>
          <w:rFonts w:ascii="Arial" w:hAnsi="Arial" w:cs="Arial"/>
          <w:b/>
        </w:rPr>
        <w:t>Odpowiedzialność wobec osób trzecich</w:t>
      </w:r>
    </w:p>
    <w:p w:rsidR="00D527C0" w:rsidRPr="00B4324B" w:rsidRDefault="00D527C0" w:rsidP="00B4324B">
      <w:pPr>
        <w:pStyle w:val="Tekstpodstawowy2"/>
        <w:spacing w:after="0" w:line="240" w:lineRule="auto"/>
        <w:ind w:left="284" w:hanging="284"/>
        <w:rPr>
          <w:rFonts w:ascii="Arial" w:hAnsi="Arial" w:cs="Arial"/>
        </w:rPr>
      </w:pPr>
      <w:r w:rsidRPr="00B4324B">
        <w:rPr>
          <w:rFonts w:ascii="Arial" w:hAnsi="Arial" w:cs="Arial"/>
        </w:rPr>
        <w:t xml:space="preserve">1. Zleceniobiorca ponosi wyłączną odpowiedzialność wobec osób trzecich za szkody powstałe w związku z realizacją zadania publicznego. </w:t>
      </w:r>
    </w:p>
    <w:p w:rsidR="00D527C0" w:rsidRPr="00B4324B" w:rsidRDefault="00D527C0" w:rsidP="00B4324B">
      <w:pPr>
        <w:pStyle w:val="NormalnyWeb"/>
        <w:spacing w:before="0" w:after="0"/>
        <w:ind w:left="284" w:hanging="284"/>
        <w:rPr>
          <w:rFonts w:ascii="Arial" w:hAnsi="Arial" w:cs="Arial"/>
          <w:color w:val="000000" w:themeColor="text1"/>
          <w:szCs w:val="24"/>
        </w:rPr>
      </w:pPr>
      <w:r w:rsidRPr="00B4324B">
        <w:rPr>
          <w:rFonts w:ascii="Arial" w:hAnsi="Arial" w:cs="Arial"/>
          <w:szCs w:val="24"/>
        </w:rPr>
        <w:t xml:space="preserve">2. </w:t>
      </w:r>
      <w:r w:rsidRPr="00B4324B">
        <w:rPr>
          <w:rFonts w:ascii="Arial" w:hAnsi="Arial" w:cs="Arial"/>
          <w:color w:val="000000" w:themeColor="text1"/>
          <w:szCs w:val="24"/>
        </w:rPr>
        <w:t xml:space="preserve">W zakresie związanym z realizacją zadania publicznego, w tym z gromadzeniem, przetwarzaniem i przekazywaniem danych osobowych, a także wprowadzaniem </w:t>
      </w:r>
      <w:r w:rsidRPr="00B4324B">
        <w:rPr>
          <w:rFonts w:ascii="Arial" w:hAnsi="Arial" w:cs="Arial"/>
          <w:color w:val="000000" w:themeColor="text1"/>
          <w:szCs w:val="24"/>
        </w:rPr>
        <w:lastRenderedPageBreak/>
        <w:t xml:space="preserve">ich do systemów informatycznych, Zleceniobiorca postępuje zgodnie z postanowieniami rozporządzenia Parlamentu Europejskiego i Rady (UE) </w:t>
      </w:r>
      <w:hyperlink r:id="rId17" w:history="1">
        <w:r w:rsidRPr="00B4324B">
          <w:rPr>
            <w:rStyle w:val="Hipercze"/>
            <w:rFonts w:ascii="Arial" w:eastAsia="Microsoft YaHei" w:hAnsi="Arial" w:cs="Arial"/>
            <w:color w:val="000000" w:themeColor="text1"/>
            <w:szCs w:val="24"/>
            <w:u w:val="none"/>
          </w:rPr>
          <w:t>2016/679</w:t>
        </w:r>
      </w:hyperlink>
      <w:r w:rsidRPr="00B4324B">
        <w:rPr>
          <w:rFonts w:ascii="Arial" w:hAnsi="Arial" w:cs="Arial"/>
          <w:color w:val="000000" w:themeColor="text1"/>
          <w:szCs w:val="24"/>
        </w:rPr>
        <w:t xml:space="preserve"> z dnia 27 kwietnia 2016 r. w sprawie ochrony osób fizycznych w związku z przetwarzaniem danych osobowych i w sprawie swobodnego przepływu takich danych oraz uchylenia dyrektywy </w:t>
      </w:r>
      <w:hyperlink r:id="rId18" w:history="1">
        <w:r w:rsidRPr="00B4324B">
          <w:rPr>
            <w:rStyle w:val="Hipercze"/>
            <w:rFonts w:ascii="Arial" w:eastAsia="Microsoft YaHei" w:hAnsi="Arial" w:cs="Arial"/>
            <w:color w:val="000000" w:themeColor="text1"/>
            <w:szCs w:val="24"/>
            <w:u w:val="none"/>
          </w:rPr>
          <w:t>95/46/WE</w:t>
        </w:r>
      </w:hyperlink>
      <w:r w:rsidRPr="00B4324B">
        <w:rPr>
          <w:rFonts w:ascii="Arial" w:hAnsi="Arial" w:cs="Arial"/>
          <w:color w:val="000000" w:themeColor="text1"/>
          <w:szCs w:val="24"/>
        </w:rPr>
        <w:t xml:space="preserve"> (ogólnego rozporządzenia o ochronie danych) (Dz. Urz. UE L 119 z 04.05.2016, </w:t>
      </w:r>
      <w:hyperlink r:id="rId19" w:history="1">
        <w:r w:rsidRPr="00B4324B">
          <w:rPr>
            <w:rStyle w:val="Hipercze"/>
            <w:rFonts w:ascii="Arial" w:eastAsia="Microsoft YaHei" w:hAnsi="Arial" w:cs="Arial"/>
            <w:color w:val="000000" w:themeColor="text1"/>
            <w:szCs w:val="24"/>
            <w:u w:val="none"/>
          </w:rPr>
          <w:t>str. 1</w:t>
        </w:r>
      </w:hyperlink>
      <w:r w:rsidRPr="00B4324B">
        <w:rPr>
          <w:rFonts w:ascii="Arial" w:hAnsi="Arial" w:cs="Arial"/>
          <w:color w:val="000000" w:themeColor="text1"/>
          <w:szCs w:val="24"/>
        </w:rPr>
        <w:t xml:space="preserve">). </w:t>
      </w:r>
    </w:p>
    <w:p w:rsidR="00D527C0" w:rsidRPr="00B4324B" w:rsidRDefault="00D527C0" w:rsidP="00B4324B">
      <w:pPr>
        <w:tabs>
          <w:tab w:val="num" w:pos="0"/>
        </w:tabs>
        <w:rPr>
          <w:rFonts w:ascii="Arial" w:hAnsi="Arial" w:cs="Arial"/>
        </w:rPr>
      </w:pPr>
      <w:r w:rsidRPr="00B4324B">
        <w:rPr>
          <w:rFonts w:ascii="Arial" w:hAnsi="Arial" w:cs="Arial"/>
          <w:b/>
        </w:rPr>
        <w:t>§ 16</w:t>
      </w:r>
    </w:p>
    <w:p w:rsidR="00D527C0" w:rsidRPr="00B4324B" w:rsidRDefault="00D527C0" w:rsidP="00B4324B">
      <w:pPr>
        <w:tabs>
          <w:tab w:val="num" w:pos="142"/>
        </w:tabs>
        <w:ind w:left="142"/>
        <w:rPr>
          <w:rFonts w:ascii="Arial" w:hAnsi="Arial" w:cs="Arial"/>
          <w:b/>
        </w:rPr>
      </w:pPr>
      <w:r w:rsidRPr="00B4324B">
        <w:rPr>
          <w:rFonts w:ascii="Arial" w:hAnsi="Arial" w:cs="Arial"/>
          <w:b/>
        </w:rPr>
        <w:t>Postanowienia końcowe</w:t>
      </w:r>
    </w:p>
    <w:p w:rsidR="00D527C0" w:rsidRPr="00B4324B" w:rsidRDefault="00D527C0" w:rsidP="00B4324B">
      <w:pPr>
        <w:numPr>
          <w:ilvl w:val="0"/>
          <w:numId w:val="28"/>
        </w:numPr>
        <w:ind w:hanging="142"/>
        <w:contextualSpacing/>
        <w:rPr>
          <w:rFonts w:ascii="Arial" w:eastAsia="Microsoft YaHei" w:hAnsi="Arial" w:cs="Arial"/>
        </w:rPr>
      </w:pPr>
      <w:r w:rsidRPr="00B4324B">
        <w:rPr>
          <w:rFonts w:ascii="Arial" w:eastAsia="Microsoft YaHei" w:hAnsi="Arial" w:cs="Arial"/>
          <w:iCs/>
        </w:rPr>
        <w:t>Realizując zadanie publiczne Zleceniobiorca zobowiązany jest do zapewnienia dostępności architektonicznej, cyfrowej oraz informacyjno-komunikacyjnej, osobom ze szczególnymi potrzebami, w taki sposób, aby nie wykluczało z uczestnictwa w nim osób ze specjalnymi potrzebami co najmniej w zakresie określonym przez minimalne wymagania, o których mowa w art. 6 ustawy z dnia 19 lipca 2019 roku o zapewnieniu dostępności osobom ze szczególnymi potrzebami (Dz. U. z 2022 poz. 2240).</w:t>
      </w:r>
    </w:p>
    <w:p w:rsidR="00D527C0" w:rsidRPr="00B4324B" w:rsidRDefault="00D527C0" w:rsidP="00B4324B">
      <w:pPr>
        <w:pStyle w:val="Akapitzlist"/>
        <w:numPr>
          <w:ilvl w:val="0"/>
          <w:numId w:val="28"/>
        </w:numPr>
        <w:suppressAutoHyphens w:val="0"/>
        <w:ind w:left="284" w:hanging="284"/>
        <w:rPr>
          <w:rFonts w:ascii="Arial" w:eastAsia="Microsoft YaHei" w:hAnsi="Arial" w:cs="Arial"/>
          <w:lang w:eastAsia="en-US"/>
        </w:rPr>
      </w:pPr>
      <w:r w:rsidRPr="00B4324B">
        <w:rPr>
          <w:rFonts w:ascii="Arial" w:eastAsiaTheme="minorHAnsi" w:hAnsi="Arial" w:cs="Arial"/>
          <w:iCs/>
          <w:lang w:eastAsia="en-US"/>
        </w:rPr>
        <w:t>Brak zapewnienia dostępności, o której mowa w ust. 1 stanowi nienależyte wykonanie umowy.</w:t>
      </w:r>
    </w:p>
    <w:p w:rsidR="00D527C0" w:rsidRPr="00B4324B" w:rsidRDefault="00D527C0" w:rsidP="00B4324B">
      <w:pPr>
        <w:pStyle w:val="Akapitzlist"/>
        <w:numPr>
          <w:ilvl w:val="0"/>
          <w:numId w:val="28"/>
        </w:numPr>
        <w:suppressAutoHyphens w:val="0"/>
        <w:ind w:left="284" w:hanging="284"/>
        <w:rPr>
          <w:rFonts w:ascii="Arial" w:eastAsia="Microsoft YaHei" w:hAnsi="Arial" w:cs="Arial"/>
          <w:lang w:eastAsia="en-US"/>
        </w:rPr>
      </w:pPr>
      <w:r w:rsidRPr="00B4324B">
        <w:rPr>
          <w:rFonts w:ascii="Arial" w:hAnsi="Arial" w:cs="Arial"/>
        </w:rPr>
        <w:t xml:space="preserve">W odniesieniu do niniejszej umowy mają zastosowanie przepisy prawa powszechnie obowiązującego, w szczególności przepisy ustawy, ustawy z dnia 27 sierpnia 2009 r. o finansach publicznych (Dz. U. z 2022 r. poz. 1634 z </w:t>
      </w:r>
      <w:proofErr w:type="spellStart"/>
      <w:r w:rsidRPr="00B4324B">
        <w:rPr>
          <w:rFonts w:ascii="Arial" w:hAnsi="Arial" w:cs="Arial"/>
        </w:rPr>
        <w:t>późn</w:t>
      </w:r>
      <w:proofErr w:type="spellEnd"/>
      <w:r w:rsidRPr="00B4324B">
        <w:rPr>
          <w:rFonts w:ascii="Arial" w:hAnsi="Arial" w:cs="Arial"/>
        </w:rPr>
        <w:t xml:space="preserve">. zm.), ustawy z dnia 29 września 1994 r. o rachunkowości (Dz. U. z 2023 r. poz. 120 z </w:t>
      </w:r>
      <w:proofErr w:type="spellStart"/>
      <w:r w:rsidRPr="00B4324B">
        <w:rPr>
          <w:rFonts w:ascii="Arial" w:hAnsi="Arial" w:cs="Arial"/>
        </w:rPr>
        <w:t>późn</w:t>
      </w:r>
      <w:proofErr w:type="spellEnd"/>
      <w:r w:rsidRPr="00B4324B">
        <w:rPr>
          <w:rFonts w:ascii="Arial" w:hAnsi="Arial" w:cs="Arial"/>
        </w:rPr>
        <w:t xml:space="preserve">. zm.)  ustawy z dnia 29 stycznia 2004 r.– Prawo zamówień publicznych (Dz. U. z 2022 r. poz. 1710 z </w:t>
      </w:r>
      <w:proofErr w:type="spellStart"/>
      <w:r w:rsidRPr="00B4324B">
        <w:rPr>
          <w:rFonts w:ascii="Arial" w:hAnsi="Arial" w:cs="Arial"/>
        </w:rPr>
        <w:t>późn</w:t>
      </w:r>
      <w:proofErr w:type="spellEnd"/>
      <w:r w:rsidRPr="00B4324B">
        <w:rPr>
          <w:rFonts w:ascii="Arial" w:hAnsi="Arial" w:cs="Arial"/>
        </w:rPr>
        <w:t xml:space="preserve">. zm.) oraz ustawy z dnia 17 grudnia 2004 r. o odpowiedzialności za naruszenie dyscypliny finansów publicznych (Dz.U. z 2021 r. poz. 289 z </w:t>
      </w:r>
      <w:proofErr w:type="spellStart"/>
      <w:r w:rsidRPr="00B4324B">
        <w:rPr>
          <w:rFonts w:ascii="Arial" w:hAnsi="Arial" w:cs="Arial"/>
        </w:rPr>
        <w:t>późn</w:t>
      </w:r>
      <w:proofErr w:type="spellEnd"/>
      <w:r w:rsidRPr="00B4324B">
        <w:rPr>
          <w:rFonts w:ascii="Arial" w:hAnsi="Arial" w:cs="Arial"/>
        </w:rPr>
        <w:t>. zm.).</w:t>
      </w:r>
    </w:p>
    <w:p w:rsidR="00D527C0" w:rsidRPr="00B4324B" w:rsidRDefault="00D527C0" w:rsidP="00B4324B">
      <w:pPr>
        <w:pStyle w:val="Akapitzlist"/>
        <w:numPr>
          <w:ilvl w:val="0"/>
          <w:numId w:val="28"/>
        </w:numPr>
        <w:suppressAutoHyphens w:val="0"/>
        <w:ind w:left="284" w:hanging="284"/>
        <w:rPr>
          <w:rFonts w:ascii="Arial" w:eastAsia="Microsoft YaHei" w:hAnsi="Arial" w:cs="Arial"/>
          <w:lang w:eastAsia="en-US"/>
        </w:rPr>
      </w:pPr>
      <w:r w:rsidRPr="00B4324B">
        <w:rPr>
          <w:rFonts w:ascii="Arial" w:hAnsi="Arial" w:cs="Arial"/>
        </w:rPr>
        <w:t>W zakresie nieuregulowanym umową stosuje się odpowiednio przepisy ustawy z dnia 23 kwietnia 1964 r. – Kodeks cywilny.</w:t>
      </w:r>
    </w:p>
    <w:p w:rsidR="00D527C0" w:rsidRPr="00B4324B" w:rsidRDefault="00D527C0" w:rsidP="00B4324B">
      <w:pPr>
        <w:tabs>
          <w:tab w:val="num" w:pos="142"/>
        </w:tabs>
        <w:ind w:left="142"/>
        <w:rPr>
          <w:rFonts w:ascii="Arial" w:hAnsi="Arial" w:cs="Arial"/>
        </w:rPr>
      </w:pPr>
      <w:r w:rsidRPr="00B4324B">
        <w:rPr>
          <w:rFonts w:ascii="Arial" w:hAnsi="Arial" w:cs="Arial"/>
          <w:b/>
        </w:rPr>
        <w:t>§ 17</w:t>
      </w:r>
    </w:p>
    <w:p w:rsidR="00D527C0" w:rsidRPr="00B4324B" w:rsidRDefault="00D527C0" w:rsidP="00B4324B">
      <w:pPr>
        <w:tabs>
          <w:tab w:val="num" w:pos="0"/>
        </w:tabs>
        <w:rPr>
          <w:rFonts w:ascii="Arial" w:hAnsi="Arial" w:cs="Arial"/>
        </w:rPr>
      </w:pPr>
      <w:r w:rsidRPr="00B4324B">
        <w:rPr>
          <w:rFonts w:ascii="Arial" w:hAnsi="Arial" w:cs="Arial"/>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rsidR="00D527C0" w:rsidRPr="00B4324B" w:rsidRDefault="00D527C0" w:rsidP="00B4324B">
      <w:pPr>
        <w:rPr>
          <w:rFonts w:ascii="Arial" w:hAnsi="Arial" w:cs="Arial"/>
          <w:b/>
        </w:rPr>
      </w:pPr>
    </w:p>
    <w:p w:rsidR="00D527C0" w:rsidRPr="00B4324B" w:rsidRDefault="00D527C0" w:rsidP="00B4324B">
      <w:pPr>
        <w:rPr>
          <w:rFonts w:ascii="Arial" w:hAnsi="Arial" w:cs="Arial"/>
          <w:b/>
        </w:rPr>
      </w:pPr>
      <w:r w:rsidRPr="00B4324B">
        <w:rPr>
          <w:rFonts w:ascii="Arial" w:hAnsi="Arial" w:cs="Arial"/>
          <w:b/>
        </w:rPr>
        <w:t>§ 18</w:t>
      </w:r>
    </w:p>
    <w:p w:rsidR="00D527C0" w:rsidRPr="00B4324B" w:rsidRDefault="00D527C0" w:rsidP="00B4324B">
      <w:pPr>
        <w:pStyle w:val="Tekstpodstawowy2"/>
        <w:spacing w:after="0" w:line="240" w:lineRule="auto"/>
        <w:rPr>
          <w:rFonts w:ascii="Arial" w:hAnsi="Arial" w:cs="Arial"/>
        </w:rPr>
      </w:pPr>
      <w:r w:rsidRPr="00B4324B">
        <w:rPr>
          <w:rFonts w:ascii="Arial" w:hAnsi="Arial" w:cs="Arial"/>
        </w:rPr>
        <w:t>Niniejsza umowa została sporządzona w trzech jednobrzmiących egzemplarzach, z tego jeden egzemplarz dla Zleceniobiorcy i dwa dla Zleceniodawcy.</w:t>
      </w:r>
    </w:p>
    <w:p w:rsidR="00D527C0" w:rsidRPr="00B4324B" w:rsidRDefault="00D527C0" w:rsidP="00B4324B">
      <w:pPr>
        <w:pStyle w:val="Tekstpodstawowy2"/>
        <w:spacing w:after="0" w:line="240" w:lineRule="auto"/>
        <w:rPr>
          <w:rFonts w:ascii="Arial" w:hAnsi="Arial" w:cs="Arial"/>
        </w:rPr>
      </w:pPr>
    </w:p>
    <w:p w:rsidR="00D527C0" w:rsidRPr="00B4324B" w:rsidRDefault="00D527C0" w:rsidP="00B4324B">
      <w:pPr>
        <w:pStyle w:val="Tekstpodstawowy2"/>
        <w:spacing w:after="0" w:line="240" w:lineRule="auto"/>
        <w:rPr>
          <w:rFonts w:ascii="Arial" w:hAnsi="Arial" w:cs="Arial"/>
        </w:rPr>
      </w:pPr>
    </w:p>
    <w:p w:rsidR="00D527C0" w:rsidRPr="00B4324B" w:rsidRDefault="00D527C0" w:rsidP="00B4324B">
      <w:pPr>
        <w:ind w:left="1068"/>
        <w:rPr>
          <w:rFonts w:ascii="Arial" w:hAnsi="Arial" w:cs="Arial"/>
        </w:rPr>
      </w:pPr>
      <w:r w:rsidRPr="00B4324B">
        <w:rPr>
          <w:rFonts w:ascii="Arial" w:hAnsi="Arial" w:cs="Arial"/>
        </w:rPr>
        <w:t xml:space="preserve">Zleceniobiorca:                                                 </w:t>
      </w:r>
      <w:r w:rsidRPr="00B4324B">
        <w:rPr>
          <w:rFonts w:ascii="Arial" w:hAnsi="Arial" w:cs="Arial"/>
        </w:rPr>
        <w:tab/>
      </w:r>
      <w:r w:rsidRPr="00B4324B">
        <w:rPr>
          <w:rFonts w:ascii="Arial" w:hAnsi="Arial" w:cs="Arial"/>
        </w:rPr>
        <w:tab/>
        <w:t xml:space="preserve"> Zleceniodawca:</w:t>
      </w:r>
    </w:p>
    <w:p w:rsidR="00D527C0" w:rsidRPr="00B4324B" w:rsidRDefault="00D527C0" w:rsidP="00B4324B">
      <w:pPr>
        <w:ind w:left="284"/>
        <w:rPr>
          <w:rFonts w:ascii="Arial" w:hAnsi="Arial" w:cs="Arial"/>
        </w:rPr>
      </w:pPr>
    </w:p>
    <w:p w:rsidR="00D527C0" w:rsidRPr="00B4324B" w:rsidRDefault="00D527C0" w:rsidP="00B4324B">
      <w:pPr>
        <w:ind w:left="284"/>
        <w:rPr>
          <w:rFonts w:ascii="Arial" w:hAnsi="Arial" w:cs="Arial"/>
        </w:rPr>
      </w:pPr>
    </w:p>
    <w:p w:rsidR="00D527C0" w:rsidRPr="00B4324B" w:rsidRDefault="00D527C0" w:rsidP="00B4324B">
      <w:pPr>
        <w:ind w:left="284"/>
        <w:rPr>
          <w:rFonts w:ascii="Arial" w:hAnsi="Arial" w:cs="Arial"/>
        </w:rPr>
      </w:pPr>
      <w:r w:rsidRPr="00B4324B">
        <w:rPr>
          <w:rFonts w:ascii="Arial" w:hAnsi="Arial" w:cs="Arial"/>
        </w:rPr>
        <w:t xml:space="preserve"> ....................................................                                               ..............................................</w:t>
      </w:r>
    </w:p>
    <w:p w:rsidR="00D527C0" w:rsidRPr="00B4324B" w:rsidRDefault="00D527C0" w:rsidP="00B4324B">
      <w:pPr>
        <w:autoSpaceDE w:val="0"/>
        <w:autoSpaceDN w:val="0"/>
        <w:adjustRightInd w:val="0"/>
        <w:spacing w:before="240" w:line="276" w:lineRule="auto"/>
        <w:rPr>
          <w:rFonts w:ascii="Arial" w:hAnsi="Arial" w:cs="Arial"/>
        </w:rPr>
      </w:pPr>
    </w:p>
    <w:p w:rsidR="00D527C0" w:rsidRPr="00B4324B" w:rsidRDefault="00D527C0" w:rsidP="00B4324B">
      <w:pPr>
        <w:autoSpaceDE w:val="0"/>
        <w:autoSpaceDN w:val="0"/>
        <w:adjustRightInd w:val="0"/>
        <w:spacing w:before="240" w:line="276" w:lineRule="auto"/>
        <w:rPr>
          <w:rFonts w:ascii="Arial" w:hAnsi="Arial" w:cs="Arial"/>
        </w:rPr>
      </w:pPr>
      <w:r w:rsidRPr="00B4324B">
        <w:rPr>
          <w:rFonts w:ascii="Arial" w:hAnsi="Arial" w:cs="Arial"/>
        </w:rPr>
        <w:t>ZAŁĄCZNIKI:</w:t>
      </w:r>
    </w:p>
    <w:p w:rsidR="00D527C0" w:rsidRPr="00B4324B" w:rsidRDefault="00D527C0" w:rsidP="00B4324B">
      <w:pPr>
        <w:spacing w:line="276" w:lineRule="auto"/>
        <w:rPr>
          <w:rFonts w:ascii="Arial" w:hAnsi="Arial" w:cs="Arial"/>
        </w:rPr>
      </w:pPr>
      <w:r w:rsidRPr="00B4324B">
        <w:rPr>
          <w:rFonts w:ascii="Arial" w:hAnsi="Arial" w:cs="Arial"/>
        </w:rPr>
        <w:t>1. Oferta realizacji zadania publicznego.</w:t>
      </w:r>
    </w:p>
    <w:p w:rsidR="00D527C0" w:rsidRPr="00B4324B" w:rsidRDefault="00D527C0" w:rsidP="00B4324B">
      <w:pPr>
        <w:suppressAutoHyphens w:val="0"/>
        <w:ind w:left="4956" w:firstLine="709"/>
        <w:rPr>
          <w:rFonts w:ascii="Arial" w:hAnsi="Arial" w:cs="Arial"/>
        </w:rPr>
      </w:pPr>
      <w:r w:rsidRPr="00B4324B">
        <w:rPr>
          <w:rFonts w:ascii="Arial" w:hAnsi="Arial" w:cs="Arial"/>
        </w:rPr>
        <w:br w:type="page"/>
      </w:r>
    </w:p>
    <w:p w:rsidR="00D527C0" w:rsidRPr="00B4324B" w:rsidRDefault="00D527C0" w:rsidP="00B4324B">
      <w:pPr>
        <w:pStyle w:val="Nagwek3"/>
        <w:ind w:left="0" w:firstLine="0"/>
      </w:pPr>
      <w:r w:rsidRPr="00B4324B">
        <w:lastRenderedPageBreak/>
        <w:t xml:space="preserve">Załącznik nr 3 </w:t>
      </w:r>
    </w:p>
    <w:p w:rsidR="00B4324B" w:rsidRDefault="00D527C0" w:rsidP="00B4324B">
      <w:pPr>
        <w:rPr>
          <w:rFonts w:ascii="Arial" w:hAnsi="Arial" w:cs="Arial"/>
        </w:rPr>
      </w:pPr>
      <w:r w:rsidRPr="00B4324B">
        <w:rPr>
          <w:rFonts w:ascii="Arial" w:hAnsi="Arial" w:cs="Arial"/>
        </w:rPr>
        <w:t xml:space="preserve">do Zarządzenia Nr </w:t>
      </w:r>
      <w:r w:rsidR="003215E3">
        <w:rPr>
          <w:rFonts w:ascii="Arial" w:hAnsi="Arial" w:cs="Arial"/>
        </w:rPr>
        <w:t>162/2023</w:t>
      </w:r>
    </w:p>
    <w:p w:rsidR="00D527C0" w:rsidRPr="00B4324B" w:rsidRDefault="00D527C0" w:rsidP="00B4324B">
      <w:pPr>
        <w:rPr>
          <w:rFonts w:ascii="Arial" w:hAnsi="Arial" w:cs="Arial"/>
        </w:rPr>
      </w:pPr>
      <w:r w:rsidRPr="00B4324B">
        <w:rPr>
          <w:rFonts w:ascii="Arial" w:hAnsi="Arial" w:cs="Arial"/>
        </w:rPr>
        <w:t>Prezydenta Miasta Włocławek</w:t>
      </w:r>
    </w:p>
    <w:p w:rsidR="00D527C0" w:rsidRPr="00B4324B" w:rsidRDefault="00D527C0" w:rsidP="00B4324B">
      <w:pPr>
        <w:rPr>
          <w:rFonts w:ascii="Arial" w:hAnsi="Arial" w:cs="Arial"/>
        </w:rPr>
      </w:pPr>
      <w:r w:rsidRPr="00B4324B">
        <w:rPr>
          <w:rFonts w:ascii="Arial" w:hAnsi="Arial" w:cs="Arial"/>
        </w:rPr>
        <w:t xml:space="preserve">z dnia </w:t>
      </w:r>
      <w:r w:rsidR="003215E3">
        <w:rPr>
          <w:rFonts w:ascii="Arial" w:hAnsi="Arial" w:cs="Arial"/>
        </w:rPr>
        <w:t>20 kwietnia 2023 r.</w:t>
      </w:r>
    </w:p>
    <w:p w:rsidR="00D527C0" w:rsidRPr="00B4324B" w:rsidRDefault="00D527C0" w:rsidP="00B26441">
      <w:pPr>
        <w:jc w:val="right"/>
        <w:rPr>
          <w:rFonts w:ascii="Arial" w:hAnsi="Arial" w:cs="Arial"/>
        </w:rPr>
      </w:pPr>
      <w:r w:rsidRPr="00B4324B">
        <w:rPr>
          <w:rFonts w:ascii="Arial" w:hAnsi="Arial" w:cs="Arial"/>
        </w:rPr>
        <w:t>Włocławek, ……………………………. r.</w:t>
      </w:r>
    </w:p>
    <w:p w:rsidR="00B26441" w:rsidRDefault="00D527C0" w:rsidP="00B4324B">
      <w:pPr>
        <w:rPr>
          <w:rFonts w:ascii="Arial" w:hAnsi="Arial" w:cs="Arial"/>
        </w:rPr>
      </w:pPr>
      <w:r w:rsidRPr="00B4324B">
        <w:rPr>
          <w:rFonts w:ascii="Arial" w:hAnsi="Arial" w:cs="Arial"/>
        </w:rPr>
        <w:t>…………………………..………………….</w:t>
      </w:r>
    </w:p>
    <w:p w:rsidR="00D527C0" w:rsidRPr="00B4324B" w:rsidRDefault="00D527C0" w:rsidP="00B4324B">
      <w:pPr>
        <w:rPr>
          <w:rFonts w:ascii="Arial" w:hAnsi="Arial" w:cs="Arial"/>
        </w:rPr>
      </w:pPr>
      <w:r w:rsidRPr="00B4324B">
        <w:rPr>
          <w:rFonts w:ascii="Arial" w:hAnsi="Arial" w:cs="Arial"/>
        </w:rPr>
        <w:t>(pieczątka organizacji)</w:t>
      </w:r>
    </w:p>
    <w:p w:rsidR="00D527C0" w:rsidRPr="00B4324B" w:rsidRDefault="00D527C0" w:rsidP="00B4324B">
      <w:pPr>
        <w:autoSpaceDE w:val="0"/>
        <w:autoSpaceDN w:val="0"/>
        <w:adjustRightInd w:val="0"/>
        <w:rPr>
          <w:rFonts w:ascii="Arial" w:hAnsi="Arial" w:cs="Arial"/>
          <w:b/>
          <w:bCs/>
        </w:rPr>
      </w:pPr>
    </w:p>
    <w:p w:rsidR="00D527C0" w:rsidRPr="00B4324B" w:rsidRDefault="00D527C0" w:rsidP="00B4324B">
      <w:pPr>
        <w:pStyle w:val="Nagwek2"/>
      </w:pPr>
      <w:r w:rsidRPr="00B4324B">
        <w:t>OŚWIADCZENIE</w:t>
      </w:r>
    </w:p>
    <w:p w:rsidR="00D527C0" w:rsidRPr="00B4324B" w:rsidRDefault="00D527C0" w:rsidP="00B4324B">
      <w:pPr>
        <w:autoSpaceDE w:val="0"/>
        <w:autoSpaceDN w:val="0"/>
        <w:adjustRightInd w:val="0"/>
        <w:rPr>
          <w:rFonts w:ascii="Arial" w:hAnsi="Arial" w:cs="Arial"/>
        </w:rPr>
      </w:pPr>
      <w:r w:rsidRPr="00B4324B">
        <w:rPr>
          <w:rFonts w:ascii="Arial" w:hAnsi="Arial" w:cs="Arial"/>
        </w:rPr>
        <w:t>……………………………………………………………………………………………</w:t>
      </w:r>
    </w:p>
    <w:p w:rsidR="00D527C0" w:rsidRPr="00B4324B" w:rsidRDefault="00D527C0" w:rsidP="00B4324B">
      <w:pPr>
        <w:autoSpaceDE w:val="0"/>
        <w:autoSpaceDN w:val="0"/>
        <w:adjustRightInd w:val="0"/>
        <w:rPr>
          <w:rFonts w:ascii="Arial" w:hAnsi="Arial" w:cs="Arial"/>
        </w:rPr>
      </w:pPr>
      <w:r w:rsidRPr="00B4324B">
        <w:rPr>
          <w:rFonts w:ascii="Arial" w:hAnsi="Arial" w:cs="Arial"/>
        </w:rPr>
        <w:t>(pełna nazwa i adres Zleceniobiorcy)</w:t>
      </w:r>
    </w:p>
    <w:p w:rsidR="00D527C0" w:rsidRPr="00B4324B" w:rsidRDefault="00D527C0" w:rsidP="00B4324B">
      <w:pPr>
        <w:autoSpaceDE w:val="0"/>
        <w:autoSpaceDN w:val="0"/>
        <w:adjustRightInd w:val="0"/>
        <w:rPr>
          <w:rFonts w:ascii="Arial" w:hAnsi="Arial" w:cs="Arial"/>
        </w:rPr>
      </w:pPr>
      <w:r w:rsidRPr="00B4324B">
        <w:rPr>
          <w:rFonts w:ascii="Arial" w:hAnsi="Arial" w:cs="Arial"/>
        </w:rPr>
        <w:t>…………………………………………………………………………………………….</w:t>
      </w:r>
    </w:p>
    <w:p w:rsidR="00D527C0" w:rsidRPr="00B4324B" w:rsidRDefault="00D527C0" w:rsidP="00B4324B">
      <w:pPr>
        <w:autoSpaceDE w:val="0"/>
        <w:autoSpaceDN w:val="0"/>
        <w:adjustRightInd w:val="0"/>
        <w:rPr>
          <w:rFonts w:ascii="Arial" w:hAnsi="Arial" w:cs="Arial"/>
        </w:rPr>
      </w:pPr>
      <w:r w:rsidRPr="00B4324B">
        <w:rPr>
          <w:rFonts w:ascii="Arial" w:hAnsi="Arial" w:cs="Arial"/>
        </w:rPr>
        <w:t>jest:*</w:t>
      </w:r>
    </w:p>
    <w:p w:rsidR="00D527C0" w:rsidRPr="00B4324B" w:rsidRDefault="00D527C0" w:rsidP="00B4324B">
      <w:pPr>
        <w:numPr>
          <w:ilvl w:val="0"/>
          <w:numId w:val="29"/>
        </w:numPr>
        <w:tabs>
          <w:tab w:val="clear" w:pos="720"/>
          <w:tab w:val="num" w:pos="284"/>
        </w:tabs>
        <w:suppressAutoHyphens w:val="0"/>
        <w:autoSpaceDE w:val="0"/>
        <w:autoSpaceDN w:val="0"/>
        <w:adjustRightInd w:val="0"/>
        <w:ind w:hanging="720"/>
        <w:rPr>
          <w:rFonts w:ascii="Arial" w:hAnsi="Arial" w:cs="Arial"/>
        </w:rPr>
      </w:pPr>
      <w:r w:rsidRPr="00B4324B">
        <w:rPr>
          <w:rFonts w:ascii="Arial" w:hAnsi="Arial" w:cs="Arial"/>
          <w:b/>
          <w:bCs/>
        </w:rPr>
        <w:t>czynnym;</w:t>
      </w:r>
    </w:p>
    <w:p w:rsidR="00D527C0" w:rsidRPr="00B4324B" w:rsidRDefault="00D527C0" w:rsidP="00B4324B">
      <w:pPr>
        <w:numPr>
          <w:ilvl w:val="0"/>
          <w:numId w:val="29"/>
        </w:numPr>
        <w:tabs>
          <w:tab w:val="clear" w:pos="720"/>
          <w:tab w:val="num" w:pos="284"/>
        </w:tabs>
        <w:suppressAutoHyphens w:val="0"/>
        <w:autoSpaceDE w:val="0"/>
        <w:autoSpaceDN w:val="0"/>
        <w:adjustRightInd w:val="0"/>
        <w:ind w:hanging="720"/>
        <w:rPr>
          <w:rFonts w:ascii="Arial" w:hAnsi="Arial" w:cs="Arial"/>
        </w:rPr>
      </w:pPr>
      <w:r w:rsidRPr="00B4324B">
        <w:rPr>
          <w:rFonts w:ascii="Arial" w:hAnsi="Arial" w:cs="Arial"/>
          <w:b/>
          <w:bCs/>
        </w:rPr>
        <w:t>zwolnionym;</w:t>
      </w:r>
    </w:p>
    <w:p w:rsidR="00D527C0" w:rsidRPr="00B4324B" w:rsidRDefault="00D527C0" w:rsidP="00B4324B">
      <w:pPr>
        <w:numPr>
          <w:ilvl w:val="0"/>
          <w:numId w:val="29"/>
        </w:numPr>
        <w:tabs>
          <w:tab w:val="clear" w:pos="720"/>
          <w:tab w:val="num" w:pos="284"/>
        </w:tabs>
        <w:suppressAutoHyphens w:val="0"/>
        <w:autoSpaceDE w:val="0"/>
        <w:autoSpaceDN w:val="0"/>
        <w:adjustRightInd w:val="0"/>
        <w:ind w:hanging="720"/>
        <w:rPr>
          <w:rFonts w:ascii="Arial" w:hAnsi="Arial" w:cs="Arial"/>
        </w:rPr>
      </w:pPr>
      <w:r w:rsidRPr="00B4324B">
        <w:rPr>
          <w:rFonts w:ascii="Arial" w:hAnsi="Arial" w:cs="Arial"/>
          <w:b/>
          <w:bCs/>
        </w:rPr>
        <w:t>nie jest</w:t>
      </w:r>
    </w:p>
    <w:p w:rsidR="00D527C0" w:rsidRPr="00B4324B" w:rsidRDefault="00D527C0" w:rsidP="00B4324B">
      <w:pPr>
        <w:autoSpaceDE w:val="0"/>
        <w:autoSpaceDN w:val="0"/>
        <w:adjustRightInd w:val="0"/>
        <w:rPr>
          <w:rFonts w:ascii="Arial" w:hAnsi="Arial" w:cs="Arial"/>
        </w:rPr>
      </w:pPr>
      <w:r w:rsidRPr="00B4324B">
        <w:rPr>
          <w:rFonts w:ascii="Arial" w:hAnsi="Arial" w:cs="Arial"/>
        </w:rPr>
        <w:t xml:space="preserve">podatnikiem podatku od towarów i usług i posiada numer identyfikacji podatkowej (NIP):___ ___ ___ ___ ___ ___ ___ ___ ___ ___ </w:t>
      </w:r>
    </w:p>
    <w:p w:rsidR="00D527C0" w:rsidRPr="00B4324B" w:rsidRDefault="00D527C0" w:rsidP="00B4324B">
      <w:pPr>
        <w:autoSpaceDE w:val="0"/>
        <w:autoSpaceDN w:val="0"/>
        <w:adjustRightInd w:val="0"/>
        <w:rPr>
          <w:rFonts w:ascii="Arial" w:hAnsi="Arial" w:cs="Arial"/>
        </w:rPr>
      </w:pPr>
    </w:p>
    <w:p w:rsidR="00D527C0" w:rsidRPr="00B4324B" w:rsidRDefault="00D527C0" w:rsidP="00B4324B">
      <w:pPr>
        <w:autoSpaceDE w:val="0"/>
        <w:autoSpaceDN w:val="0"/>
        <w:adjustRightInd w:val="0"/>
        <w:rPr>
          <w:rFonts w:ascii="Arial" w:hAnsi="Arial" w:cs="Arial"/>
          <w:i/>
        </w:rPr>
      </w:pPr>
      <w:r w:rsidRPr="00B4324B">
        <w:rPr>
          <w:rFonts w:ascii="Arial" w:hAnsi="Arial" w:cs="Arial"/>
          <w:i/>
        </w:rPr>
        <w:t>W przypadku zaznaczenia odpowiedzi „zwolnionym” lub „nie jest” nie ma konieczności wypełniania dalszej części oświadczenia. W tym przypadku ze środków pochodzących z dotacji będą pokrywane koszty kwalifikowane ponoszone w kwotach brutto tj. łącznie z podatkiem VAT naliczonym.</w:t>
      </w:r>
    </w:p>
    <w:p w:rsidR="00D527C0" w:rsidRPr="00B4324B" w:rsidRDefault="00D527C0" w:rsidP="00B4324B">
      <w:pPr>
        <w:autoSpaceDE w:val="0"/>
        <w:autoSpaceDN w:val="0"/>
        <w:adjustRightInd w:val="0"/>
        <w:rPr>
          <w:rFonts w:ascii="Arial" w:hAnsi="Arial" w:cs="Arial"/>
          <w:i/>
        </w:rPr>
      </w:pPr>
    </w:p>
    <w:p w:rsidR="00D527C0" w:rsidRPr="00B4324B" w:rsidRDefault="00D527C0" w:rsidP="00B4324B">
      <w:pPr>
        <w:autoSpaceDE w:val="0"/>
        <w:autoSpaceDN w:val="0"/>
        <w:adjustRightInd w:val="0"/>
        <w:rPr>
          <w:rFonts w:ascii="Arial" w:hAnsi="Arial" w:cs="Arial"/>
        </w:rPr>
      </w:pPr>
      <w:r w:rsidRPr="00B4324B">
        <w:rPr>
          <w:rFonts w:ascii="Arial" w:hAnsi="Arial" w:cs="Arial"/>
          <w:i/>
        </w:rPr>
        <w:t xml:space="preserve"> </w:t>
      </w:r>
      <w:r w:rsidRPr="00B4324B">
        <w:rPr>
          <w:rFonts w:ascii="Arial" w:hAnsi="Arial" w:cs="Arial"/>
        </w:rPr>
        <w:t>Czy realizacja zadania generować będzie przychody opodatkowane podatkiem VAT po stronie Zleceniobiorcy:*</w:t>
      </w:r>
    </w:p>
    <w:p w:rsidR="00D527C0" w:rsidRPr="00B4324B" w:rsidRDefault="00D527C0" w:rsidP="00B4324B">
      <w:pPr>
        <w:numPr>
          <w:ilvl w:val="0"/>
          <w:numId w:val="30"/>
        </w:numPr>
        <w:tabs>
          <w:tab w:val="clear" w:pos="720"/>
          <w:tab w:val="num" w:pos="0"/>
        </w:tabs>
        <w:suppressAutoHyphens w:val="0"/>
        <w:autoSpaceDE w:val="0"/>
        <w:autoSpaceDN w:val="0"/>
        <w:adjustRightInd w:val="0"/>
        <w:ind w:left="284" w:hanging="284"/>
        <w:rPr>
          <w:rFonts w:ascii="Arial" w:hAnsi="Arial" w:cs="Arial"/>
        </w:rPr>
      </w:pPr>
      <w:r w:rsidRPr="00B4324B">
        <w:rPr>
          <w:rFonts w:ascii="Arial" w:hAnsi="Arial" w:cs="Arial"/>
        </w:rPr>
        <w:t>tak;</w:t>
      </w:r>
    </w:p>
    <w:p w:rsidR="00D527C0" w:rsidRPr="00B4324B" w:rsidRDefault="00D527C0" w:rsidP="00B4324B">
      <w:pPr>
        <w:numPr>
          <w:ilvl w:val="0"/>
          <w:numId w:val="30"/>
        </w:numPr>
        <w:tabs>
          <w:tab w:val="clear" w:pos="720"/>
          <w:tab w:val="num" w:pos="0"/>
        </w:tabs>
        <w:suppressAutoHyphens w:val="0"/>
        <w:autoSpaceDE w:val="0"/>
        <w:autoSpaceDN w:val="0"/>
        <w:adjustRightInd w:val="0"/>
        <w:ind w:left="284" w:hanging="284"/>
        <w:rPr>
          <w:rFonts w:ascii="Arial" w:hAnsi="Arial" w:cs="Arial"/>
        </w:rPr>
      </w:pPr>
      <w:r w:rsidRPr="00B4324B">
        <w:rPr>
          <w:rFonts w:ascii="Arial" w:hAnsi="Arial" w:cs="Arial"/>
        </w:rPr>
        <w:t>nie.</w:t>
      </w:r>
    </w:p>
    <w:p w:rsidR="00D527C0" w:rsidRPr="00B4324B" w:rsidRDefault="00D527C0" w:rsidP="00B4324B">
      <w:pPr>
        <w:autoSpaceDE w:val="0"/>
        <w:autoSpaceDN w:val="0"/>
        <w:adjustRightInd w:val="0"/>
        <w:rPr>
          <w:rFonts w:ascii="Arial" w:hAnsi="Arial" w:cs="Arial"/>
        </w:rPr>
      </w:pPr>
    </w:p>
    <w:p w:rsidR="00D527C0" w:rsidRPr="00B4324B" w:rsidRDefault="00D527C0" w:rsidP="00B4324B">
      <w:pPr>
        <w:autoSpaceDE w:val="0"/>
        <w:autoSpaceDN w:val="0"/>
        <w:adjustRightInd w:val="0"/>
        <w:rPr>
          <w:rFonts w:ascii="Arial" w:hAnsi="Arial" w:cs="Arial"/>
          <w:i/>
        </w:rPr>
      </w:pPr>
      <w:r w:rsidRPr="00B4324B">
        <w:rPr>
          <w:rFonts w:ascii="Arial" w:hAnsi="Arial" w:cs="Arial"/>
          <w:i/>
        </w:rPr>
        <w:t>Przez przychód opodatkowany podatkiem VAT rozumieć należy każdą korzyść finansową uzyskaną z tytułu realizacji zadania, m.in. opłaty od adresatów zadania, wymianę bezgotówkową (barter), od której Zleceniobiorca zobowiązany jest naliczyć podatek VAT należny.</w:t>
      </w:r>
    </w:p>
    <w:p w:rsidR="00D527C0" w:rsidRPr="00B4324B" w:rsidRDefault="00D527C0" w:rsidP="00B4324B">
      <w:pPr>
        <w:rPr>
          <w:rFonts w:ascii="Arial" w:hAnsi="Arial" w:cs="Arial"/>
        </w:rPr>
      </w:pPr>
    </w:p>
    <w:p w:rsidR="00D527C0" w:rsidRPr="00B4324B" w:rsidRDefault="00D527C0" w:rsidP="00B4324B">
      <w:pPr>
        <w:rPr>
          <w:rFonts w:ascii="Arial" w:hAnsi="Arial" w:cs="Arial"/>
        </w:rPr>
      </w:pPr>
      <w:r w:rsidRPr="00B4324B">
        <w:rPr>
          <w:rFonts w:ascii="Arial" w:hAnsi="Arial" w:cs="Arial"/>
        </w:rPr>
        <w:t>Niniejszym oświadczam, że:*</w:t>
      </w:r>
    </w:p>
    <w:p w:rsidR="00D527C0" w:rsidRPr="00B4324B" w:rsidRDefault="00D527C0" w:rsidP="00B4324B">
      <w:pPr>
        <w:numPr>
          <w:ilvl w:val="0"/>
          <w:numId w:val="30"/>
        </w:numPr>
        <w:tabs>
          <w:tab w:val="clear" w:pos="720"/>
          <w:tab w:val="num" w:pos="426"/>
        </w:tabs>
        <w:suppressAutoHyphens w:val="0"/>
        <w:autoSpaceDE w:val="0"/>
        <w:autoSpaceDN w:val="0"/>
        <w:adjustRightInd w:val="0"/>
        <w:ind w:left="284" w:hanging="284"/>
        <w:rPr>
          <w:rFonts w:ascii="Arial" w:hAnsi="Arial" w:cs="Arial"/>
        </w:rPr>
      </w:pPr>
      <w:r w:rsidRPr="00B4324B">
        <w:rPr>
          <w:rFonts w:ascii="Arial" w:hAnsi="Arial" w:cs="Arial"/>
        </w:rPr>
        <w:t>podatek od towarów i usług jest kosztem realizacji zadania publicznego i nie będzie podlegał w żadnej części odliczeniu, dlatego przyznaną dotację rozliczę według poniesionych kosztów kwalifikowanych brutto tj. wraz z podatkiem VAT naliczonym;</w:t>
      </w:r>
    </w:p>
    <w:p w:rsidR="00D527C0" w:rsidRPr="00B4324B" w:rsidRDefault="00D527C0" w:rsidP="00B4324B">
      <w:pPr>
        <w:autoSpaceDE w:val="0"/>
        <w:autoSpaceDN w:val="0"/>
        <w:adjustRightInd w:val="0"/>
        <w:rPr>
          <w:rFonts w:ascii="Arial" w:hAnsi="Arial" w:cs="Arial"/>
          <w:i/>
        </w:rPr>
      </w:pPr>
      <w:r w:rsidRPr="00B4324B">
        <w:rPr>
          <w:rFonts w:ascii="Arial" w:hAnsi="Arial" w:cs="Arial"/>
          <w:i/>
        </w:rPr>
        <w:t>Należy zaznaczyć w przypadku, gdy realizacja zadania nie będzie generować przychodów opodatkowanych podatkiem VAT po stronie Zleceniobiorcy.</w:t>
      </w:r>
    </w:p>
    <w:p w:rsidR="00D527C0" w:rsidRPr="00B4324B" w:rsidRDefault="00D527C0" w:rsidP="00B4324B">
      <w:pPr>
        <w:numPr>
          <w:ilvl w:val="0"/>
          <w:numId w:val="30"/>
        </w:numPr>
        <w:tabs>
          <w:tab w:val="clear" w:pos="720"/>
          <w:tab w:val="num" w:pos="284"/>
        </w:tabs>
        <w:suppressAutoHyphens w:val="0"/>
        <w:autoSpaceDE w:val="0"/>
        <w:autoSpaceDN w:val="0"/>
        <w:adjustRightInd w:val="0"/>
        <w:ind w:left="284" w:hanging="284"/>
        <w:rPr>
          <w:rFonts w:ascii="Arial" w:hAnsi="Arial" w:cs="Arial"/>
        </w:rPr>
      </w:pPr>
      <w:r w:rsidRPr="00B4324B">
        <w:rPr>
          <w:rFonts w:ascii="Arial" w:hAnsi="Arial" w:cs="Arial"/>
        </w:rPr>
        <w:t>podatek od towarów i usług związany z zakupami ponoszonymi w celu realizacji zadania publicznego jest możliwy do odliczenia (w całości lub w części), dlatego przyznaną dotację rozliczę według poniesionych kosztów kwalifikowanych netto tj. bez podatku VAT naliczonego.</w:t>
      </w:r>
    </w:p>
    <w:p w:rsidR="00D527C0" w:rsidRPr="00B4324B" w:rsidRDefault="00D527C0" w:rsidP="00B4324B">
      <w:pPr>
        <w:autoSpaceDE w:val="0"/>
        <w:autoSpaceDN w:val="0"/>
        <w:adjustRightInd w:val="0"/>
        <w:ind w:left="720"/>
        <w:rPr>
          <w:rFonts w:ascii="Arial" w:hAnsi="Arial" w:cs="Arial"/>
        </w:rPr>
      </w:pPr>
    </w:p>
    <w:p w:rsidR="00D527C0" w:rsidRPr="00B4324B" w:rsidRDefault="00D527C0" w:rsidP="00B26441">
      <w:pPr>
        <w:autoSpaceDE w:val="0"/>
        <w:autoSpaceDN w:val="0"/>
        <w:adjustRightInd w:val="0"/>
        <w:rPr>
          <w:rFonts w:ascii="Arial" w:hAnsi="Arial" w:cs="Arial"/>
        </w:rPr>
      </w:pPr>
      <w:r w:rsidRPr="00B4324B">
        <w:rPr>
          <w:rFonts w:ascii="Arial" w:hAnsi="Arial" w:cs="Arial"/>
          <w:i/>
        </w:rPr>
        <w:t>Należy zaznaczyć w przypadku, gdy realizacja zadania generować będzie przychody opodatkowane podatkiem VAT po stronie Zleceniobiorcy.</w:t>
      </w:r>
      <w:r w:rsidRPr="00B4324B">
        <w:rPr>
          <w:rFonts w:ascii="Arial" w:hAnsi="Arial" w:cs="Arial"/>
        </w:rPr>
        <w:t>...............................................................................</w:t>
      </w:r>
      <w:r w:rsidRPr="00B4324B">
        <w:rPr>
          <w:rFonts w:ascii="Arial" w:hAnsi="Arial" w:cs="Arial"/>
        </w:rPr>
        <w:br/>
        <w:t>(podpisy osób upoważnionych do reprezentowania oferenta)</w:t>
      </w:r>
      <w:r w:rsidRPr="00B4324B">
        <w:rPr>
          <w:rFonts w:ascii="Arial" w:hAnsi="Arial" w:cs="Arial"/>
        </w:rPr>
        <w:br/>
      </w:r>
      <w:r w:rsidRPr="00B4324B">
        <w:rPr>
          <w:rFonts w:ascii="Arial" w:hAnsi="Arial" w:cs="Arial"/>
          <w:b/>
          <w:i/>
          <w:iCs/>
        </w:rPr>
        <w:t>* wybrać właściwą opcję</w:t>
      </w:r>
      <w:bookmarkEnd w:id="0"/>
    </w:p>
    <w:p w:rsidR="00BB5384" w:rsidRPr="00B4324B" w:rsidRDefault="00BB5384" w:rsidP="00B4324B">
      <w:pPr>
        <w:rPr>
          <w:rFonts w:ascii="Arial" w:hAnsi="Arial" w:cs="Arial"/>
        </w:rPr>
      </w:pPr>
    </w:p>
    <w:sectPr w:rsidR="00BB5384" w:rsidRPr="00B4324B" w:rsidSect="00C02684">
      <w:headerReference w:type="even" r:id="rId20"/>
      <w:headerReference w:type="default" r:id="rId21"/>
      <w:footerReference w:type="even" r:id="rId22"/>
      <w:footerReference w:type="default" r:id="rId23"/>
      <w:headerReference w:type="first" r:id="rId24"/>
      <w:footerReference w:type="first" r:id="rId25"/>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0ABC" w:rsidRDefault="00E30ABC">
      <w:r>
        <w:separator/>
      </w:r>
    </w:p>
  </w:endnote>
  <w:endnote w:type="continuationSeparator" w:id="0">
    <w:p w:rsidR="00E30ABC" w:rsidRDefault="00E30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angal">
    <w:altName w:val="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02"/>
    <w:family w:val="auto"/>
    <w:pitch w:val="default"/>
  </w:font>
  <w:font w:name="Bookman Old Style">
    <w:panose1 w:val="020506040505050202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0211" w:rsidRDefault="000000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632511"/>
      <w:docPartObj>
        <w:docPartGallery w:val="Page Numbers (Bottom of Page)"/>
        <w:docPartUnique/>
      </w:docPartObj>
    </w:sdtPr>
    <w:sdtEndPr>
      <w:rPr>
        <w:sz w:val="12"/>
        <w:szCs w:val="12"/>
      </w:rPr>
    </w:sdtEndPr>
    <w:sdtContent>
      <w:p w:rsidR="00FA0211" w:rsidRPr="00826A7F" w:rsidRDefault="00B26441">
        <w:pPr>
          <w:pStyle w:val="Stopka"/>
          <w:jc w:val="right"/>
          <w:rPr>
            <w:sz w:val="12"/>
            <w:szCs w:val="12"/>
          </w:rPr>
        </w:pPr>
        <w:r w:rsidRPr="00826A7F">
          <w:rPr>
            <w:sz w:val="12"/>
            <w:szCs w:val="12"/>
          </w:rPr>
          <w:fldChar w:fldCharType="begin"/>
        </w:r>
        <w:r w:rsidRPr="00826A7F">
          <w:rPr>
            <w:sz w:val="12"/>
            <w:szCs w:val="12"/>
          </w:rPr>
          <w:instrText>PAGE   \* MERGEFORMAT</w:instrText>
        </w:r>
        <w:r w:rsidRPr="00826A7F">
          <w:rPr>
            <w:sz w:val="12"/>
            <w:szCs w:val="12"/>
          </w:rPr>
          <w:fldChar w:fldCharType="separate"/>
        </w:r>
        <w:r w:rsidRPr="00826A7F">
          <w:rPr>
            <w:sz w:val="12"/>
            <w:szCs w:val="12"/>
            <w:lang w:val="pl-PL"/>
          </w:rPr>
          <w:t>2</w:t>
        </w:r>
        <w:r w:rsidRPr="00826A7F">
          <w:rPr>
            <w:sz w:val="12"/>
            <w:szCs w:val="12"/>
          </w:rPr>
          <w:fldChar w:fldCharType="end"/>
        </w:r>
      </w:p>
    </w:sdtContent>
  </w:sdt>
  <w:p w:rsidR="00FA0211" w:rsidRDefault="0000000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0211"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0ABC" w:rsidRDefault="00E30ABC">
      <w:r>
        <w:separator/>
      </w:r>
    </w:p>
  </w:footnote>
  <w:footnote w:type="continuationSeparator" w:id="0">
    <w:p w:rsidR="00E30ABC" w:rsidRDefault="00E30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0211" w:rsidRDefault="0000000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0211" w:rsidRDefault="0000000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0211"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5"/>
    <w:multiLevelType w:val="singleLevel"/>
    <w:tmpl w:val="00000005"/>
    <w:name w:val="WW8Num8"/>
    <w:lvl w:ilvl="0">
      <w:start w:val="1"/>
      <w:numFmt w:val="lowerLetter"/>
      <w:lvlText w:val="%1)"/>
      <w:lvlJc w:val="left"/>
      <w:pPr>
        <w:tabs>
          <w:tab w:val="num" w:pos="360"/>
        </w:tabs>
        <w:ind w:left="1146" w:hanging="360"/>
      </w:pPr>
      <w:rPr>
        <w:rFonts w:ascii="Arial Narrow" w:eastAsia="Times New Roman" w:hAnsi="Arial Narrow" w:cs="Times New Roman"/>
        <w:sz w:val="24"/>
        <w:szCs w:val="24"/>
      </w:rPr>
    </w:lvl>
  </w:abstractNum>
  <w:abstractNum w:abstractNumId="2" w15:restartNumberingAfterBreak="0">
    <w:nsid w:val="00000008"/>
    <w:multiLevelType w:val="singleLevel"/>
    <w:tmpl w:val="00000008"/>
    <w:name w:val="WW8Num11"/>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3" w15:restartNumberingAfterBreak="0">
    <w:nsid w:val="0000001A"/>
    <w:multiLevelType w:val="singleLevel"/>
    <w:tmpl w:val="0000001A"/>
    <w:name w:val="WW8Num34"/>
    <w:lvl w:ilvl="0">
      <w:start w:val="1"/>
      <w:numFmt w:val="decimal"/>
      <w:lvlText w:val="%1)"/>
      <w:lvlJc w:val="left"/>
      <w:pPr>
        <w:tabs>
          <w:tab w:val="num" w:pos="0"/>
        </w:tabs>
        <w:ind w:left="840" w:hanging="360"/>
      </w:pPr>
    </w:lvl>
  </w:abstractNum>
  <w:abstractNum w:abstractNumId="4" w15:restartNumberingAfterBreak="0">
    <w:nsid w:val="0000001E"/>
    <w:multiLevelType w:val="singleLevel"/>
    <w:tmpl w:val="0000001E"/>
    <w:name w:val="WW8Num38"/>
    <w:lvl w:ilvl="0">
      <w:start w:val="1"/>
      <w:numFmt w:val="decimal"/>
      <w:lvlText w:val="%1)"/>
      <w:lvlJc w:val="left"/>
      <w:pPr>
        <w:tabs>
          <w:tab w:val="num" w:pos="0"/>
        </w:tabs>
        <w:ind w:left="720" w:hanging="360"/>
      </w:pPr>
      <w:rPr>
        <w:rFonts w:cs="Times New Roman"/>
      </w:rPr>
    </w:lvl>
  </w:abstractNum>
  <w:abstractNum w:abstractNumId="5" w15:restartNumberingAfterBreak="0">
    <w:nsid w:val="00000022"/>
    <w:multiLevelType w:val="singleLevel"/>
    <w:tmpl w:val="6D0E3D10"/>
    <w:lvl w:ilvl="0">
      <w:start w:val="1"/>
      <w:numFmt w:val="decimal"/>
      <w:lvlText w:val="%1."/>
      <w:lvlJc w:val="left"/>
      <w:pPr>
        <w:tabs>
          <w:tab w:val="num" w:pos="0"/>
        </w:tabs>
        <w:ind w:left="360" w:hanging="360"/>
      </w:pPr>
      <w:rPr>
        <w:rFonts w:ascii="Arial Narrow" w:hAnsi="Arial Narrow" w:cs="Times New Roman"/>
        <w:b/>
        <w:sz w:val="24"/>
        <w:szCs w:val="24"/>
      </w:rPr>
    </w:lvl>
  </w:abstractNum>
  <w:abstractNum w:abstractNumId="6" w15:restartNumberingAfterBreak="0">
    <w:nsid w:val="00000023"/>
    <w:multiLevelType w:val="multilevel"/>
    <w:tmpl w:val="73B8BDD4"/>
    <w:lvl w:ilvl="0">
      <w:start w:val="2"/>
      <w:numFmt w:val="decimal"/>
      <w:lvlText w:val="%1."/>
      <w:lvlJc w:val="left"/>
      <w:pPr>
        <w:tabs>
          <w:tab w:val="num" w:pos="0"/>
        </w:tabs>
        <w:ind w:left="360" w:hanging="360"/>
      </w:pPr>
      <w:rPr>
        <w:rFonts w:ascii="Arial Narrow" w:eastAsia="Times New Roman" w:hAnsi="Arial Narrow" w:cs="Arial Narrow" w:hint="default"/>
        <w:b/>
        <w:bCs/>
        <w:i w:val="0"/>
        <w:iCs/>
        <w:spacing w:val="-5"/>
      </w:rPr>
    </w:lvl>
    <w:lvl w:ilvl="1">
      <w:start w:val="1"/>
      <w:numFmt w:val="lowerLetter"/>
      <w:lvlText w:val="%2."/>
      <w:lvlJc w:val="left"/>
      <w:pPr>
        <w:ind w:left="1080" w:hanging="360"/>
      </w:pPr>
    </w:lvl>
    <w:lvl w:ilvl="2">
      <w:start w:val="1"/>
      <w:numFmt w:val="decimal"/>
      <w:lvlText w:val="%3."/>
      <w:lvlJc w:val="left"/>
      <w:pPr>
        <w:tabs>
          <w:tab w:val="num" w:pos="1658"/>
        </w:tabs>
        <w:ind w:left="1658" w:hanging="360"/>
      </w:pPr>
      <w:rPr>
        <w:b w:val="0"/>
      </w:rPr>
    </w:lvl>
    <w:lvl w:ilvl="3">
      <w:start w:val="1"/>
      <w:numFmt w:val="decimal"/>
      <w:lvlText w:val="%4."/>
      <w:lvlJc w:val="left"/>
      <w:pPr>
        <w:tabs>
          <w:tab w:val="num" w:pos="2520"/>
        </w:tabs>
        <w:ind w:left="2520" w:hanging="360"/>
      </w:pPr>
      <w:rPr>
        <w:color w:val="000000"/>
      </w:rPr>
    </w:lvl>
    <w:lvl w:ilvl="4">
      <w:start w:val="1"/>
      <w:numFmt w:val="decimal"/>
      <w:lvlText w:val="%5."/>
      <w:lvlJc w:val="left"/>
      <w:pPr>
        <w:tabs>
          <w:tab w:val="num" w:pos="3098"/>
        </w:tabs>
        <w:ind w:left="3098" w:hanging="360"/>
      </w:pPr>
    </w:lvl>
    <w:lvl w:ilvl="5">
      <w:start w:val="1"/>
      <w:numFmt w:val="decimal"/>
      <w:lvlText w:val="%6."/>
      <w:lvlJc w:val="left"/>
      <w:pPr>
        <w:tabs>
          <w:tab w:val="num" w:pos="3818"/>
        </w:tabs>
        <w:ind w:left="3818" w:hanging="360"/>
      </w:pPr>
    </w:lvl>
    <w:lvl w:ilvl="6">
      <w:start w:val="1"/>
      <w:numFmt w:val="decimal"/>
      <w:lvlText w:val="%7."/>
      <w:lvlJc w:val="left"/>
      <w:pPr>
        <w:tabs>
          <w:tab w:val="num" w:pos="4538"/>
        </w:tabs>
        <w:ind w:left="4538" w:hanging="360"/>
      </w:pPr>
    </w:lvl>
    <w:lvl w:ilvl="7">
      <w:start w:val="1"/>
      <w:numFmt w:val="decimal"/>
      <w:lvlText w:val="%8."/>
      <w:lvlJc w:val="left"/>
      <w:pPr>
        <w:tabs>
          <w:tab w:val="num" w:pos="5258"/>
        </w:tabs>
        <w:ind w:left="5258" w:hanging="360"/>
      </w:pPr>
    </w:lvl>
    <w:lvl w:ilvl="8">
      <w:start w:val="1"/>
      <w:numFmt w:val="decimal"/>
      <w:lvlText w:val="%9."/>
      <w:lvlJc w:val="left"/>
      <w:pPr>
        <w:tabs>
          <w:tab w:val="num" w:pos="5978"/>
        </w:tabs>
        <w:ind w:left="5978" w:hanging="360"/>
      </w:pPr>
    </w:lvl>
  </w:abstractNum>
  <w:abstractNum w:abstractNumId="7" w15:restartNumberingAfterBreak="0">
    <w:nsid w:val="0000002F"/>
    <w:multiLevelType w:val="multilevel"/>
    <w:tmpl w:val="0000002F"/>
    <w:lvl w:ilvl="0">
      <w:start w:val="1"/>
      <w:numFmt w:val="decimal"/>
      <w:lvlText w:val="%1)"/>
      <w:lvlJc w:val="left"/>
      <w:pPr>
        <w:tabs>
          <w:tab w:val="num" w:pos="0"/>
        </w:tabs>
        <w:ind w:left="360" w:hanging="360"/>
      </w:pPr>
      <w:rPr>
        <w:rFonts w:ascii="Arial Narrow" w:hAnsi="Arial Narrow" w:cs="Times New Roman"/>
        <w:b w:val="0"/>
      </w:rPr>
    </w:lvl>
    <w:lvl w:ilvl="1">
      <w:start w:val="1"/>
      <w:numFmt w:val="lowerLetter"/>
      <w:lvlText w:val="%2)"/>
      <w:lvlJc w:val="left"/>
      <w:pPr>
        <w:tabs>
          <w:tab w:val="num" w:pos="0"/>
        </w:tabs>
        <w:ind w:left="2520" w:hanging="360"/>
      </w:pPr>
      <w:rPr>
        <w:rFonts w:cs="Times New Roman"/>
      </w:rPr>
    </w:lvl>
    <w:lvl w:ilvl="2">
      <w:start w:val="1"/>
      <w:numFmt w:val="decimal"/>
      <w:lvlText w:val="%3."/>
      <w:lvlJc w:val="left"/>
      <w:pPr>
        <w:tabs>
          <w:tab w:val="num" w:pos="0"/>
        </w:tabs>
        <w:ind w:left="360" w:hanging="360"/>
      </w:pPr>
      <w:rPr>
        <w:rFonts w:hint="default"/>
        <w:b/>
      </w:rPr>
    </w:lvl>
    <w:lvl w:ilvl="3">
      <w:start w:val="1"/>
      <w:numFmt w:val="decimal"/>
      <w:lvlText w:val="%4."/>
      <w:lvlJc w:val="left"/>
      <w:pPr>
        <w:tabs>
          <w:tab w:val="num" w:pos="5331"/>
        </w:tabs>
        <w:ind w:left="9291" w:hanging="360"/>
      </w:pPr>
      <w:rPr>
        <w:rFonts w:cs="Times New Roman"/>
      </w:rPr>
    </w:lvl>
    <w:lvl w:ilvl="4">
      <w:start w:val="1"/>
      <w:numFmt w:val="lowerLetter"/>
      <w:lvlText w:val="%5."/>
      <w:lvlJc w:val="left"/>
      <w:pPr>
        <w:tabs>
          <w:tab w:val="num" w:pos="0"/>
        </w:tabs>
        <w:ind w:left="4680" w:hanging="360"/>
      </w:pPr>
      <w:rPr>
        <w:rFonts w:cs="Times New Roman"/>
      </w:rPr>
    </w:lvl>
    <w:lvl w:ilvl="5">
      <w:start w:val="1"/>
      <w:numFmt w:val="lowerRoman"/>
      <w:lvlText w:val="%6."/>
      <w:lvlJc w:val="right"/>
      <w:pPr>
        <w:tabs>
          <w:tab w:val="num" w:pos="0"/>
        </w:tabs>
        <w:ind w:left="5400" w:hanging="180"/>
      </w:pPr>
      <w:rPr>
        <w:rFonts w:cs="Times New Roman"/>
      </w:rPr>
    </w:lvl>
    <w:lvl w:ilvl="6">
      <w:start w:val="1"/>
      <w:numFmt w:val="decimal"/>
      <w:lvlText w:val="%7."/>
      <w:lvlJc w:val="left"/>
      <w:pPr>
        <w:tabs>
          <w:tab w:val="num" w:pos="0"/>
        </w:tabs>
        <w:ind w:left="6120" w:hanging="360"/>
      </w:pPr>
      <w:rPr>
        <w:rFonts w:cs="Times New Roman"/>
      </w:rPr>
    </w:lvl>
    <w:lvl w:ilvl="7">
      <w:start w:val="1"/>
      <w:numFmt w:val="lowerLetter"/>
      <w:lvlText w:val="%8."/>
      <w:lvlJc w:val="left"/>
      <w:pPr>
        <w:tabs>
          <w:tab w:val="num" w:pos="0"/>
        </w:tabs>
        <w:ind w:left="6840" w:hanging="360"/>
      </w:pPr>
      <w:rPr>
        <w:rFonts w:cs="Times New Roman"/>
      </w:rPr>
    </w:lvl>
    <w:lvl w:ilvl="8">
      <w:start w:val="1"/>
      <w:numFmt w:val="lowerRoman"/>
      <w:lvlText w:val="%9."/>
      <w:lvlJc w:val="right"/>
      <w:pPr>
        <w:tabs>
          <w:tab w:val="num" w:pos="0"/>
        </w:tabs>
        <w:ind w:left="7560" w:hanging="180"/>
      </w:pPr>
      <w:rPr>
        <w:rFonts w:cs="Times New Roman"/>
      </w:rPr>
    </w:lvl>
  </w:abstractNum>
  <w:abstractNum w:abstractNumId="8" w15:restartNumberingAfterBreak="0">
    <w:nsid w:val="0000003B"/>
    <w:multiLevelType w:val="singleLevel"/>
    <w:tmpl w:val="0000003B"/>
    <w:name w:val="WW8Num69"/>
    <w:lvl w:ilvl="0">
      <w:start w:val="1"/>
      <w:numFmt w:val="decimal"/>
      <w:lvlText w:val="%1)"/>
      <w:lvlJc w:val="left"/>
      <w:pPr>
        <w:tabs>
          <w:tab w:val="num" w:pos="360"/>
        </w:tabs>
        <w:ind w:left="360" w:hanging="360"/>
      </w:pPr>
      <w:rPr>
        <w:rFonts w:hint="default"/>
      </w:rPr>
    </w:lvl>
  </w:abstractNum>
  <w:abstractNum w:abstractNumId="9"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1E27592"/>
    <w:multiLevelType w:val="hybridMultilevel"/>
    <w:tmpl w:val="AF18B930"/>
    <w:lvl w:ilvl="0" w:tplc="04D475BA">
      <w:start w:val="1"/>
      <w:numFmt w:val="decimal"/>
      <w:lvlText w:val="%1)"/>
      <w:lvlJc w:val="left"/>
      <w:pPr>
        <w:ind w:left="1917" w:hanging="360"/>
      </w:pPr>
      <w:rPr>
        <w:rFonts w:ascii="Arial Narrow" w:eastAsia="Times New Roman" w:hAnsi="Arial Narrow" w:cs="Times New Roman"/>
      </w:rPr>
    </w:lvl>
    <w:lvl w:ilvl="1" w:tplc="04150003">
      <w:start w:val="1"/>
      <w:numFmt w:val="bullet"/>
      <w:lvlText w:val="o"/>
      <w:lvlJc w:val="left"/>
      <w:pPr>
        <w:ind w:left="2637" w:hanging="360"/>
      </w:pPr>
      <w:rPr>
        <w:rFonts w:ascii="Courier New" w:hAnsi="Courier New" w:cs="Courier New" w:hint="default"/>
      </w:rPr>
    </w:lvl>
    <w:lvl w:ilvl="2" w:tplc="04150005" w:tentative="1">
      <w:start w:val="1"/>
      <w:numFmt w:val="bullet"/>
      <w:lvlText w:val=""/>
      <w:lvlJc w:val="left"/>
      <w:pPr>
        <w:ind w:left="3357" w:hanging="360"/>
      </w:pPr>
      <w:rPr>
        <w:rFonts w:ascii="Wingdings" w:hAnsi="Wingdings" w:hint="default"/>
      </w:rPr>
    </w:lvl>
    <w:lvl w:ilvl="3" w:tplc="04150001" w:tentative="1">
      <w:start w:val="1"/>
      <w:numFmt w:val="bullet"/>
      <w:lvlText w:val=""/>
      <w:lvlJc w:val="left"/>
      <w:pPr>
        <w:ind w:left="4077" w:hanging="360"/>
      </w:pPr>
      <w:rPr>
        <w:rFonts w:ascii="Symbol" w:hAnsi="Symbol" w:hint="default"/>
      </w:rPr>
    </w:lvl>
    <w:lvl w:ilvl="4" w:tplc="04150003" w:tentative="1">
      <w:start w:val="1"/>
      <w:numFmt w:val="bullet"/>
      <w:lvlText w:val="o"/>
      <w:lvlJc w:val="left"/>
      <w:pPr>
        <w:ind w:left="4797" w:hanging="360"/>
      </w:pPr>
      <w:rPr>
        <w:rFonts w:ascii="Courier New" w:hAnsi="Courier New" w:cs="Courier New" w:hint="default"/>
      </w:rPr>
    </w:lvl>
    <w:lvl w:ilvl="5" w:tplc="04150005" w:tentative="1">
      <w:start w:val="1"/>
      <w:numFmt w:val="bullet"/>
      <w:lvlText w:val=""/>
      <w:lvlJc w:val="left"/>
      <w:pPr>
        <w:ind w:left="5517" w:hanging="360"/>
      </w:pPr>
      <w:rPr>
        <w:rFonts w:ascii="Wingdings" w:hAnsi="Wingdings" w:hint="default"/>
      </w:rPr>
    </w:lvl>
    <w:lvl w:ilvl="6" w:tplc="04150001" w:tentative="1">
      <w:start w:val="1"/>
      <w:numFmt w:val="bullet"/>
      <w:lvlText w:val=""/>
      <w:lvlJc w:val="left"/>
      <w:pPr>
        <w:ind w:left="6237" w:hanging="360"/>
      </w:pPr>
      <w:rPr>
        <w:rFonts w:ascii="Symbol" w:hAnsi="Symbol" w:hint="default"/>
      </w:rPr>
    </w:lvl>
    <w:lvl w:ilvl="7" w:tplc="04150003" w:tentative="1">
      <w:start w:val="1"/>
      <w:numFmt w:val="bullet"/>
      <w:lvlText w:val="o"/>
      <w:lvlJc w:val="left"/>
      <w:pPr>
        <w:ind w:left="6957" w:hanging="360"/>
      </w:pPr>
      <w:rPr>
        <w:rFonts w:ascii="Courier New" w:hAnsi="Courier New" w:cs="Courier New" w:hint="default"/>
      </w:rPr>
    </w:lvl>
    <w:lvl w:ilvl="8" w:tplc="04150005" w:tentative="1">
      <w:start w:val="1"/>
      <w:numFmt w:val="bullet"/>
      <w:lvlText w:val=""/>
      <w:lvlJc w:val="left"/>
      <w:pPr>
        <w:ind w:left="7677" w:hanging="360"/>
      </w:pPr>
      <w:rPr>
        <w:rFonts w:ascii="Wingdings" w:hAnsi="Wingdings" w:hint="default"/>
      </w:rPr>
    </w:lvl>
  </w:abstractNum>
  <w:abstractNum w:abstractNumId="11" w15:restartNumberingAfterBreak="0">
    <w:nsid w:val="04EF733E"/>
    <w:multiLevelType w:val="hybridMultilevel"/>
    <w:tmpl w:val="88DCD0F6"/>
    <w:lvl w:ilvl="0" w:tplc="25E2D3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FC3512"/>
    <w:multiLevelType w:val="hybridMultilevel"/>
    <w:tmpl w:val="E610A5FE"/>
    <w:lvl w:ilvl="0" w:tplc="931ADC0C">
      <w:start w:val="1"/>
      <w:numFmt w:val="decimal"/>
      <w:lvlText w:val="%1."/>
      <w:lvlJc w:val="left"/>
      <w:pPr>
        <w:ind w:left="502" w:hanging="360"/>
      </w:pPr>
      <w:rPr>
        <w:rFonts w:hint="default"/>
        <w:b/>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18727CE3"/>
    <w:multiLevelType w:val="hybridMultilevel"/>
    <w:tmpl w:val="1BEA44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5" w15:restartNumberingAfterBreak="0">
    <w:nsid w:val="210B490E"/>
    <w:multiLevelType w:val="hybridMultilevel"/>
    <w:tmpl w:val="1598C164"/>
    <w:lvl w:ilvl="0" w:tplc="99340FD0">
      <w:start w:val="1"/>
      <w:numFmt w:val="decimal"/>
      <w:lvlText w:val="%1)"/>
      <w:lvlJc w:val="left"/>
      <w:pPr>
        <w:ind w:left="720" w:hanging="360"/>
      </w:pPr>
      <w:rPr>
        <w:rFonts w:cs="Arial Narrow"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5312FF"/>
    <w:multiLevelType w:val="hybridMultilevel"/>
    <w:tmpl w:val="7A3CCB3A"/>
    <w:lvl w:ilvl="0" w:tplc="044EA23C">
      <w:start w:val="1"/>
      <w:numFmt w:val="lowerLetter"/>
      <w:lvlText w:val="%1)"/>
      <w:lvlJc w:val="left"/>
      <w:pPr>
        <w:ind w:left="1004" w:hanging="360"/>
      </w:pPr>
      <w:rPr>
        <w:rFonts w:ascii="Arial Narrow" w:hAnsi="Arial Narrow"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BC757A"/>
    <w:multiLevelType w:val="hybridMultilevel"/>
    <w:tmpl w:val="C06CA0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164CDA"/>
    <w:multiLevelType w:val="hybridMultilevel"/>
    <w:tmpl w:val="46EC3E18"/>
    <w:lvl w:ilvl="0" w:tplc="7B44475E">
      <w:start w:val="1"/>
      <w:numFmt w:val="decimal"/>
      <w:lvlText w:val="%1."/>
      <w:lvlJc w:val="left"/>
      <w:pPr>
        <w:tabs>
          <w:tab w:val="num" w:pos="5180"/>
        </w:tabs>
        <w:ind w:left="5180" w:hanging="360"/>
      </w:pPr>
      <w:rPr>
        <w:rFonts w:ascii="Arial Narrow" w:hAnsi="Arial Narrow" w:cs="Times New Roman" w:hint="default"/>
      </w:rPr>
    </w:lvl>
    <w:lvl w:ilvl="1" w:tplc="04150019">
      <w:start w:val="1"/>
      <w:numFmt w:val="lowerLetter"/>
      <w:lvlText w:val="%2."/>
      <w:lvlJc w:val="left"/>
      <w:pPr>
        <w:tabs>
          <w:tab w:val="num" w:pos="6685"/>
        </w:tabs>
        <w:ind w:left="6685" w:hanging="360"/>
      </w:pPr>
    </w:lvl>
    <w:lvl w:ilvl="2" w:tplc="0415001B" w:tentative="1">
      <w:start w:val="1"/>
      <w:numFmt w:val="lowerRoman"/>
      <w:lvlText w:val="%3."/>
      <w:lvlJc w:val="right"/>
      <w:pPr>
        <w:tabs>
          <w:tab w:val="num" w:pos="7405"/>
        </w:tabs>
        <w:ind w:left="7405" w:hanging="180"/>
      </w:pPr>
    </w:lvl>
    <w:lvl w:ilvl="3" w:tplc="0415000F" w:tentative="1">
      <w:start w:val="1"/>
      <w:numFmt w:val="decimal"/>
      <w:lvlText w:val="%4."/>
      <w:lvlJc w:val="left"/>
      <w:pPr>
        <w:tabs>
          <w:tab w:val="num" w:pos="8125"/>
        </w:tabs>
        <w:ind w:left="8125" w:hanging="360"/>
      </w:pPr>
    </w:lvl>
    <w:lvl w:ilvl="4" w:tplc="04150019" w:tentative="1">
      <w:start w:val="1"/>
      <w:numFmt w:val="lowerLetter"/>
      <w:lvlText w:val="%5."/>
      <w:lvlJc w:val="left"/>
      <w:pPr>
        <w:tabs>
          <w:tab w:val="num" w:pos="8845"/>
        </w:tabs>
        <w:ind w:left="8845" w:hanging="360"/>
      </w:pPr>
    </w:lvl>
    <w:lvl w:ilvl="5" w:tplc="0415001B" w:tentative="1">
      <w:start w:val="1"/>
      <w:numFmt w:val="lowerRoman"/>
      <w:lvlText w:val="%6."/>
      <w:lvlJc w:val="right"/>
      <w:pPr>
        <w:tabs>
          <w:tab w:val="num" w:pos="9565"/>
        </w:tabs>
        <w:ind w:left="9565" w:hanging="180"/>
      </w:pPr>
    </w:lvl>
    <w:lvl w:ilvl="6" w:tplc="0415000F">
      <w:start w:val="1"/>
      <w:numFmt w:val="decimal"/>
      <w:lvlText w:val="%7."/>
      <w:lvlJc w:val="left"/>
      <w:pPr>
        <w:tabs>
          <w:tab w:val="num" w:pos="10285"/>
        </w:tabs>
        <w:ind w:left="10285" w:hanging="360"/>
      </w:pPr>
    </w:lvl>
    <w:lvl w:ilvl="7" w:tplc="04150019" w:tentative="1">
      <w:start w:val="1"/>
      <w:numFmt w:val="lowerLetter"/>
      <w:lvlText w:val="%8."/>
      <w:lvlJc w:val="left"/>
      <w:pPr>
        <w:tabs>
          <w:tab w:val="num" w:pos="11005"/>
        </w:tabs>
        <w:ind w:left="11005" w:hanging="360"/>
      </w:pPr>
    </w:lvl>
    <w:lvl w:ilvl="8" w:tplc="0415001B" w:tentative="1">
      <w:start w:val="1"/>
      <w:numFmt w:val="lowerRoman"/>
      <w:lvlText w:val="%9."/>
      <w:lvlJc w:val="right"/>
      <w:pPr>
        <w:tabs>
          <w:tab w:val="num" w:pos="11725"/>
        </w:tabs>
        <w:ind w:left="11725" w:hanging="180"/>
      </w:pPr>
    </w:lvl>
  </w:abstractNum>
  <w:abstractNum w:abstractNumId="20" w15:restartNumberingAfterBreak="0">
    <w:nsid w:val="436945B2"/>
    <w:multiLevelType w:val="hybridMultilevel"/>
    <w:tmpl w:val="B36CD820"/>
    <w:lvl w:ilvl="0" w:tplc="87D43280">
      <w:start w:val="1"/>
      <w:numFmt w:val="decimal"/>
      <w:lvlText w:val="%1)"/>
      <w:lvlJc w:val="left"/>
      <w:pPr>
        <w:ind w:left="720" w:hanging="360"/>
      </w:pPr>
      <w:rPr>
        <w:rFonts w:cs="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2803AE"/>
    <w:multiLevelType w:val="hybridMultilevel"/>
    <w:tmpl w:val="C5DE6F5A"/>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E95D4A"/>
    <w:multiLevelType w:val="hybridMultilevel"/>
    <w:tmpl w:val="64662816"/>
    <w:lvl w:ilvl="0" w:tplc="04150011">
      <w:start w:val="1"/>
      <w:numFmt w:val="decimal"/>
      <w:lvlText w:val="%1)"/>
      <w:lvlJc w:val="left"/>
      <w:pPr>
        <w:tabs>
          <w:tab w:val="num" w:pos="786"/>
        </w:tabs>
        <w:ind w:left="786" w:hanging="360"/>
      </w:pPr>
    </w:lvl>
    <w:lvl w:ilvl="1" w:tplc="04150011">
      <w:start w:val="1"/>
      <w:numFmt w:val="decimal"/>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rPr>
        <w:rFonts w:cs="Times New Roman"/>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23" w15:restartNumberingAfterBreak="0">
    <w:nsid w:val="48E77B9F"/>
    <w:multiLevelType w:val="hybridMultilevel"/>
    <w:tmpl w:val="B2D40258"/>
    <w:lvl w:ilvl="0" w:tplc="4C642EF0">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15:restartNumberingAfterBreak="0">
    <w:nsid w:val="4BE27173"/>
    <w:multiLevelType w:val="multilevel"/>
    <w:tmpl w:val="CE1CA6F2"/>
    <w:lvl w:ilvl="0">
      <w:start w:val="1"/>
      <w:numFmt w:val="decimal"/>
      <w:suff w:val="space"/>
      <w:lvlText w:val="%1."/>
      <w:lvlJc w:val="left"/>
      <w:pPr>
        <w:ind w:left="142" w:firstLine="0"/>
      </w:pPr>
      <w:rPr>
        <w:rFonts w:ascii="Arial Narrow" w:eastAsia="Microsoft YaHei" w:hAnsi="Arial Narrow" w:cs="Arial"/>
        <w:sz w:val="24"/>
      </w:rPr>
    </w:lvl>
    <w:lvl w:ilvl="1">
      <w:numFmt w:val="decimal"/>
      <w:lvlText w:val=""/>
      <w:lvlJc w:val="left"/>
      <w:pPr>
        <w:ind w:left="142" w:firstLine="0"/>
      </w:p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5" w15:restartNumberingAfterBreak="0">
    <w:nsid w:val="50470821"/>
    <w:multiLevelType w:val="hybridMultilevel"/>
    <w:tmpl w:val="33326B9E"/>
    <w:lvl w:ilvl="0" w:tplc="10782BCE">
      <w:start w:val="1"/>
      <w:numFmt w:val="decimal"/>
      <w:lvlText w:val="%1."/>
      <w:lvlJc w:val="left"/>
      <w:pPr>
        <w:tabs>
          <w:tab w:val="num" w:pos="502"/>
        </w:tabs>
        <w:ind w:left="502" w:hanging="360"/>
      </w:pPr>
      <w:rPr>
        <w:rFonts w:ascii="Arial Narrow" w:hAnsi="Arial Narrow" w:cs="Times New Roman" w:hint="default"/>
      </w:rPr>
    </w:lvl>
    <w:lvl w:ilvl="1" w:tplc="04150019" w:tentative="1">
      <w:start w:val="1"/>
      <w:numFmt w:val="lowerLetter"/>
      <w:lvlText w:val="%2."/>
      <w:lvlJc w:val="left"/>
      <w:pPr>
        <w:tabs>
          <w:tab w:val="num" w:pos="1582"/>
        </w:tabs>
        <w:ind w:left="1582" w:hanging="360"/>
      </w:pPr>
    </w:lvl>
    <w:lvl w:ilvl="2" w:tplc="0415001B">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26" w15:restartNumberingAfterBreak="0">
    <w:nsid w:val="5139515A"/>
    <w:multiLevelType w:val="hybridMultilevel"/>
    <w:tmpl w:val="F050AE84"/>
    <w:lvl w:ilvl="0" w:tplc="AE6CE8D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844097"/>
    <w:multiLevelType w:val="hybridMultilevel"/>
    <w:tmpl w:val="FD22AA9C"/>
    <w:lvl w:ilvl="0" w:tplc="04150011">
      <w:start w:val="1"/>
      <w:numFmt w:val="decimal"/>
      <w:lvlText w:val="%1)"/>
      <w:lvlJc w:val="left"/>
      <w:pPr>
        <w:tabs>
          <w:tab w:val="num" w:pos="928"/>
        </w:tabs>
        <w:ind w:left="928" w:hanging="360"/>
      </w:pPr>
      <w:rPr>
        <w:rFonts w:hint="default"/>
        <w:b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3CB629D"/>
    <w:multiLevelType w:val="hybridMultilevel"/>
    <w:tmpl w:val="89D64E9A"/>
    <w:name w:val="WW8Num5222"/>
    <w:lvl w:ilvl="0" w:tplc="B99625B4">
      <w:start w:val="1"/>
      <w:numFmt w:val="decimal"/>
      <w:lvlText w:val="%1)"/>
      <w:lvlJc w:val="left"/>
      <w:pPr>
        <w:ind w:left="644" w:hanging="360"/>
      </w:pPr>
      <w:rPr>
        <w:rFonts w:eastAsia="Times New Roman" w:cs="Times New Roman"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565D78AC"/>
    <w:multiLevelType w:val="hybridMultilevel"/>
    <w:tmpl w:val="E48C49DA"/>
    <w:lvl w:ilvl="0" w:tplc="C25CBA0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3E0C5E"/>
    <w:multiLevelType w:val="hybridMultilevel"/>
    <w:tmpl w:val="4A34FC74"/>
    <w:lvl w:ilvl="0" w:tplc="9A80A3E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14A1532"/>
    <w:multiLevelType w:val="hybridMultilevel"/>
    <w:tmpl w:val="9A7E5728"/>
    <w:lvl w:ilvl="0" w:tplc="4C642EF0">
      <w:start w:val="1"/>
      <w:numFmt w:val="bullet"/>
      <w:lvlText w:val=""/>
      <w:lvlJc w:val="left"/>
      <w:pPr>
        <w:tabs>
          <w:tab w:val="num" w:pos="720"/>
        </w:tabs>
        <w:ind w:left="720" w:hanging="360"/>
      </w:pPr>
      <w:rPr>
        <w:rFonts w:ascii="Wingdings" w:hAnsi="Wingdings" w:hint="default"/>
      </w:rPr>
    </w:lvl>
    <w:lvl w:ilvl="1" w:tplc="005E751A">
      <w:start w:val="2"/>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2" w15:restartNumberingAfterBreak="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0D4A12"/>
    <w:multiLevelType w:val="singleLevel"/>
    <w:tmpl w:val="1D189468"/>
    <w:lvl w:ilvl="0">
      <w:start w:val="1"/>
      <w:numFmt w:val="lowerLetter"/>
      <w:lvlText w:val="%1)"/>
      <w:lvlJc w:val="left"/>
      <w:pPr>
        <w:tabs>
          <w:tab w:val="num" w:pos="0"/>
        </w:tabs>
        <w:ind w:left="786" w:hanging="360"/>
      </w:pPr>
      <w:rPr>
        <w:rFonts w:hint="default"/>
        <w:b w:val="0"/>
        <w:sz w:val="20"/>
      </w:rPr>
    </w:lvl>
  </w:abstractNum>
  <w:abstractNum w:abstractNumId="34" w15:restartNumberingAfterBreak="0">
    <w:nsid w:val="6A2E2899"/>
    <w:multiLevelType w:val="hybridMultilevel"/>
    <w:tmpl w:val="729AF90E"/>
    <w:lvl w:ilvl="0" w:tplc="4650C4E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5"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8116A0A"/>
    <w:multiLevelType w:val="hybridMultilevel"/>
    <w:tmpl w:val="48A8E9A6"/>
    <w:name w:val="WW8Num522"/>
    <w:lvl w:ilvl="0" w:tplc="667AD406">
      <w:start w:val="1"/>
      <w:numFmt w:val="decimal"/>
      <w:lvlText w:val="%1)"/>
      <w:lvlJc w:val="left"/>
      <w:pPr>
        <w:ind w:left="862" w:hanging="360"/>
      </w:pPr>
      <w:rPr>
        <w:rFonts w:hint="default"/>
        <w:b w:val="0"/>
        <w:color w:val="auto"/>
      </w:rPr>
    </w:lvl>
    <w:lvl w:ilvl="1" w:tplc="3CCA8988">
      <w:start w:val="1"/>
      <w:numFmt w:val="decimal"/>
      <w:lvlText w:val="%2)"/>
      <w:lvlJc w:val="left"/>
      <w:pPr>
        <w:ind w:left="502" w:hanging="360"/>
      </w:pPr>
      <w:rPr>
        <w:b w:val="0"/>
        <w:bCs/>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15:restartNumberingAfterBreak="0">
    <w:nsid w:val="7B327BA5"/>
    <w:multiLevelType w:val="hybridMultilevel"/>
    <w:tmpl w:val="8B444BC0"/>
    <w:lvl w:ilvl="0" w:tplc="67BAA688">
      <w:start w:val="2"/>
      <w:numFmt w:val="decimal"/>
      <w:lvlText w:val="%1."/>
      <w:lvlJc w:val="left"/>
      <w:pPr>
        <w:ind w:left="360" w:hanging="360"/>
      </w:pPr>
      <w:rPr>
        <w:rFonts w:ascii="Arial Narrow" w:eastAsia="Times New Roman" w:hAnsi="Arial Narrow" w:cs="Times New Roman" w:hint="default"/>
        <w:b/>
        <w:color w:val="auto"/>
      </w:rPr>
    </w:lvl>
    <w:lvl w:ilvl="1" w:tplc="291A131C">
      <w:start w:val="1"/>
      <w:numFmt w:val="decimal"/>
      <w:lvlText w:val="%2)"/>
      <w:lvlJc w:val="left"/>
      <w:pPr>
        <w:ind w:left="1440" w:hanging="360"/>
      </w:pPr>
      <w:rPr>
        <w:rFonts w:eastAsia="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7B6935C">
      <w:start w:val="1"/>
      <w:numFmt w:val="decimal"/>
      <w:lvlText w:val="%7."/>
      <w:lvlJc w:val="left"/>
      <w:pPr>
        <w:ind w:left="504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16963176">
    <w:abstractNumId w:val="21"/>
  </w:num>
  <w:num w:numId="2" w16cid:durableId="63840806">
    <w:abstractNumId w:val="0"/>
  </w:num>
  <w:num w:numId="3" w16cid:durableId="947002504">
    <w:abstractNumId w:val="1"/>
  </w:num>
  <w:num w:numId="4" w16cid:durableId="1034693366">
    <w:abstractNumId w:val="2"/>
  </w:num>
  <w:num w:numId="5" w16cid:durableId="1638611638">
    <w:abstractNumId w:val="3"/>
  </w:num>
  <w:num w:numId="6" w16cid:durableId="633025260">
    <w:abstractNumId w:val="4"/>
  </w:num>
  <w:num w:numId="7" w16cid:durableId="1289894799">
    <w:abstractNumId w:val="5"/>
  </w:num>
  <w:num w:numId="8" w16cid:durableId="402069758">
    <w:abstractNumId w:val="6"/>
  </w:num>
  <w:num w:numId="9" w16cid:durableId="251858279">
    <w:abstractNumId w:val="7"/>
  </w:num>
  <w:num w:numId="10" w16cid:durableId="1794473160">
    <w:abstractNumId w:val="8"/>
  </w:num>
  <w:num w:numId="11" w16cid:durableId="1782870147">
    <w:abstractNumId w:val="33"/>
  </w:num>
  <w:num w:numId="12" w16cid:durableId="303776983">
    <w:abstractNumId w:val="10"/>
  </w:num>
  <w:num w:numId="13" w16cid:durableId="646709269">
    <w:abstractNumId w:val="35"/>
  </w:num>
  <w:num w:numId="14" w16cid:durableId="1646274115">
    <w:abstractNumId w:val="25"/>
  </w:num>
  <w:num w:numId="15" w16cid:durableId="2144998046">
    <w:abstractNumId w:val="9"/>
  </w:num>
  <w:num w:numId="16" w16cid:durableId="1512908833">
    <w:abstractNumId w:val="32"/>
  </w:num>
  <w:num w:numId="17" w16cid:durableId="1190490567">
    <w:abstractNumId w:val="17"/>
  </w:num>
  <w:num w:numId="18" w16cid:durableId="955063464">
    <w:abstractNumId w:val="14"/>
  </w:num>
  <w:num w:numId="19" w16cid:durableId="2111387039">
    <w:abstractNumId w:val="19"/>
  </w:num>
  <w:num w:numId="20" w16cid:durableId="1597981905">
    <w:abstractNumId w:val="30"/>
  </w:num>
  <w:num w:numId="21" w16cid:durableId="989360294">
    <w:abstractNumId w:val="18"/>
  </w:num>
  <w:num w:numId="22" w16cid:durableId="1816528410">
    <w:abstractNumId w:val="12"/>
  </w:num>
  <w:num w:numId="23" w16cid:durableId="1304194058">
    <w:abstractNumId w:val="11"/>
  </w:num>
  <w:num w:numId="24" w16cid:durableId="344525609">
    <w:abstractNumId w:val="22"/>
  </w:num>
  <w:num w:numId="25" w16cid:durableId="1743520719">
    <w:abstractNumId w:val="27"/>
  </w:num>
  <w:num w:numId="26" w16cid:durableId="995298362">
    <w:abstractNumId w:val="16"/>
  </w:num>
  <w:num w:numId="27" w16cid:durableId="1293361544">
    <w:abstractNumId w:val="26"/>
  </w:num>
  <w:num w:numId="28" w16cid:durableId="1690987721">
    <w:abstractNumId w:val="24"/>
    <w:lvlOverride w:ilvl="0">
      <w:startOverride w:val="1"/>
    </w:lvlOverride>
    <w:lvlOverride w:ilvl="1"/>
    <w:lvlOverride w:ilvl="2"/>
    <w:lvlOverride w:ilvl="3"/>
    <w:lvlOverride w:ilvl="4"/>
    <w:lvlOverride w:ilvl="5"/>
    <w:lvlOverride w:ilvl="6"/>
    <w:lvlOverride w:ilvl="7"/>
    <w:lvlOverride w:ilvl="8"/>
  </w:num>
  <w:num w:numId="29" w16cid:durableId="43070744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5957255">
    <w:abstractNumId w:val="31"/>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4355960">
    <w:abstractNumId w:val="13"/>
  </w:num>
  <w:num w:numId="32" w16cid:durableId="1367750259">
    <w:abstractNumId w:val="36"/>
  </w:num>
  <w:num w:numId="33" w16cid:durableId="515386579">
    <w:abstractNumId w:val="34"/>
  </w:num>
  <w:num w:numId="34" w16cid:durableId="1491366338">
    <w:abstractNumId w:val="37"/>
  </w:num>
  <w:num w:numId="35" w16cid:durableId="1794664526">
    <w:abstractNumId w:val="28"/>
  </w:num>
  <w:num w:numId="36" w16cid:durableId="1324816779">
    <w:abstractNumId w:val="29"/>
  </w:num>
  <w:num w:numId="37" w16cid:durableId="448471614">
    <w:abstractNumId w:val="15"/>
  </w:num>
  <w:num w:numId="38" w16cid:durableId="18702959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7C0"/>
    <w:rsid w:val="003215E3"/>
    <w:rsid w:val="00834B1B"/>
    <w:rsid w:val="00B26441"/>
    <w:rsid w:val="00B4324B"/>
    <w:rsid w:val="00BB5384"/>
    <w:rsid w:val="00D527C0"/>
    <w:rsid w:val="00E30A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F89FA"/>
  <w15:chartTrackingRefBased/>
  <w15:docId w15:val="{59F46116-901C-41E0-A000-18FE5F81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27C0"/>
    <w:pPr>
      <w:suppressAutoHyphens/>
      <w:spacing w:after="0" w:line="240" w:lineRule="auto"/>
    </w:pPr>
    <w:rPr>
      <w:rFonts w:ascii="Times New Roman" w:eastAsia="Calibri" w:hAnsi="Times New Roman" w:cs="Times New Roman"/>
      <w:kern w:val="0"/>
      <w:sz w:val="24"/>
      <w:szCs w:val="24"/>
      <w:lang w:eastAsia="zh-CN"/>
      <w14:ligatures w14:val="none"/>
    </w:rPr>
  </w:style>
  <w:style w:type="paragraph" w:styleId="Nagwek1">
    <w:name w:val="heading 1"/>
    <w:basedOn w:val="Normalny"/>
    <w:next w:val="Tekstpodstawowy"/>
    <w:link w:val="Nagwek1Znak"/>
    <w:qFormat/>
    <w:rsid w:val="00B4324B"/>
    <w:pPr>
      <w:outlineLvl w:val="0"/>
    </w:pPr>
    <w:rPr>
      <w:rFonts w:ascii="Arial" w:hAnsi="Arial" w:cs="Arial"/>
      <w:b/>
    </w:rPr>
  </w:style>
  <w:style w:type="paragraph" w:styleId="Nagwek2">
    <w:name w:val="heading 2"/>
    <w:basedOn w:val="Normalny"/>
    <w:next w:val="Tekstpodstawowy"/>
    <w:link w:val="Nagwek2Znak"/>
    <w:qFormat/>
    <w:rsid w:val="00B4324B"/>
    <w:pPr>
      <w:suppressAutoHyphens w:val="0"/>
      <w:outlineLvl w:val="1"/>
    </w:pPr>
    <w:rPr>
      <w:rFonts w:ascii="Arial" w:eastAsia="Times New Roman" w:hAnsi="Arial" w:cs="Arial"/>
      <w:b/>
      <w:lang w:eastAsia="pl-PL"/>
    </w:rPr>
  </w:style>
  <w:style w:type="paragraph" w:styleId="Nagwek3">
    <w:name w:val="heading 3"/>
    <w:basedOn w:val="Normalny"/>
    <w:next w:val="Tekstpodstawowy"/>
    <w:link w:val="Nagwek3Znak"/>
    <w:qFormat/>
    <w:rsid w:val="00B4324B"/>
    <w:pPr>
      <w:pageBreakBefore/>
      <w:ind w:left="5760" w:hanging="231"/>
      <w:outlineLvl w:val="2"/>
    </w:pPr>
    <w:rPr>
      <w:rFonts w:ascii="Arial" w:hAnsi="Arial" w:cs="Arial"/>
    </w:rPr>
  </w:style>
  <w:style w:type="paragraph" w:styleId="Nagwek4">
    <w:name w:val="heading 4"/>
    <w:basedOn w:val="Normalny"/>
    <w:next w:val="Normalny"/>
    <w:link w:val="Nagwek4Znak"/>
    <w:unhideWhenUsed/>
    <w:qFormat/>
    <w:rsid w:val="00D527C0"/>
    <w:pPr>
      <w:keepNext/>
      <w:spacing w:before="240" w:after="60"/>
      <w:outlineLvl w:val="3"/>
    </w:pPr>
    <w:rPr>
      <w:rFonts w:ascii="Calibri" w:eastAsia="Times New Roman" w:hAnsi="Calibri"/>
      <w:b/>
      <w:bCs/>
      <w:sz w:val="28"/>
      <w:szCs w:val="28"/>
    </w:rPr>
  </w:style>
  <w:style w:type="paragraph" w:styleId="Nagwek5">
    <w:name w:val="heading 5"/>
    <w:basedOn w:val="Normalny"/>
    <w:next w:val="Normalny"/>
    <w:link w:val="Nagwek5Znak"/>
    <w:unhideWhenUsed/>
    <w:qFormat/>
    <w:rsid w:val="00D527C0"/>
    <w:pPr>
      <w:spacing w:before="240" w:after="60"/>
      <w:outlineLvl w:val="4"/>
    </w:pPr>
    <w:rPr>
      <w:rFonts w:ascii="Calibri" w:eastAsia="Times New Roman" w:hAnsi="Calibri"/>
      <w:b/>
      <w:bCs/>
      <w:i/>
      <w:iCs/>
      <w:sz w:val="26"/>
      <w:szCs w:val="26"/>
    </w:rPr>
  </w:style>
  <w:style w:type="paragraph" w:styleId="Nagwek6">
    <w:name w:val="heading 6"/>
    <w:basedOn w:val="Normalny"/>
    <w:next w:val="Normalny"/>
    <w:link w:val="Nagwek6Znak"/>
    <w:qFormat/>
    <w:rsid w:val="00D527C0"/>
    <w:pPr>
      <w:tabs>
        <w:tab w:val="left" w:pos="283"/>
      </w:tabs>
      <w:suppressAutoHyphens w:val="0"/>
      <w:spacing w:line="360" w:lineRule="auto"/>
      <w:ind w:left="283" w:hanging="283"/>
      <w:jc w:val="right"/>
      <w:outlineLvl w:val="5"/>
    </w:pPr>
    <w:rPr>
      <w:rFonts w:eastAsia="Times New Roman"/>
      <w:b/>
      <w:bCs/>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4324B"/>
    <w:rPr>
      <w:rFonts w:ascii="Arial" w:eastAsia="Calibri" w:hAnsi="Arial" w:cs="Arial"/>
      <w:b/>
      <w:kern w:val="0"/>
      <w:sz w:val="24"/>
      <w:szCs w:val="24"/>
      <w:lang w:eastAsia="zh-CN"/>
      <w14:ligatures w14:val="none"/>
    </w:rPr>
  </w:style>
  <w:style w:type="character" w:customStyle="1" w:styleId="Nagwek2Znak">
    <w:name w:val="Nagłówek 2 Znak"/>
    <w:basedOn w:val="Domylnaczcionkaakapitu"/>
    <w:link w:val="Nagwek2"/>
    <w:rsid w:val="00B4324B"/>
    <w:rPr>
      <w:rFonts w:ascii="Arial" w:eastAsia="Times New Roman" w:hAnsi="Arial" w:cs="Arial"/>
      <w:b/>
      <w:kern w:val="0"/>
      <w:sz w:val="24"/>
      <w:szCs w:val="24"/>
      <w:lang w:eastAsia="pl-PL"/>
      <w14:ligatures w14:val="none"/>
    </w:rPr>
  </w:style>
  <w:style w:type="character" w:customStyle="1" w:styleId="Nagwek3Znak">
    <w:name w:val="Nagłówek 3 Znak"/>
    <w:basedOn w:val="Domylnaczcionkaakapitu"/>
    <w:link w:val="Nagwek3"/>
    <w:rsid w:val="00B4324B"/>
    <w:rPr>
      <w:rFonts w:ascii="Arial" w:eastAsia="Calibri" w:hAnsi="Arial" w:cs="Arial"/>
      <w:kern w:val="0"/>
      <w:sz w:val="24"/>
      <w:szCs w:val="24"/>
      <w:lang w:eastAsia="zh-CN"/>
      <w14:ligatures w14:val="none"/>
    </w:rPr>
  </w:style>
  <w:style w:type="character" w:customStyle="1" w:styleId="Nagwek4Znak">
    <w:name w:val="Nagłówek 4 Znak"/>
    <w:basedOn w:val="Domylnaczcionkaakapitu"/>
    <w:link w:val="Nagwek4"/>
    <w:rsid w:val="00D527C0"/>
    <w:rPr>
      <w:rFonts w:ascii="Calibri" w:eastAsia="Times New Roman" w:hAnsi="Calibri" w:cs="Times New Roman"/>
      <w:b/>
      <w:bCs/>
      <w:kern w:val="0"/>
      <w:sz w:val="28"/>
      <w:szCs w:val="28"/>
      <w:lang w:eastAsia="zh-CN"/>
      <w14:ligatures w14:val="none"/>
    </w:rPr>
  </w:style>
  <w:style w:type="character" w:customStyle="1" w:styleId="Nagwek5Znak">
    <w:name w:val="Nagłówek 5 Znak"/>
    <w:basedOn w:val="Domylnaczcionkaakapitu"/>
    <w:link w:val="Nagwek5"/>
    <w:rsid w:val="00D527C0"/>
    <w:rPr>
      <w:rFonts w:ascii="Calibri" w:eastAsia="Times New Roman" w:hAnsi="Calibri" w:cs="Times New Roman"/>
      <w:b/>
      <w:bCs/>
      <w:i/>
      <w:iCs/>
      <w:kern w:val="0"/>
      <w:sz w:val="26"/>
      <w:szCs w:val="26"/>
      <w:lang w:eastAsia="zh-CN"/>
      <w14:ligatures w14:val="none"/>
    </w:rPr>
  </w:style>
  <w:style w:type="character" w:customStyle="1" w:styleId="Nagwek6Znak">
    <w:name w:val="Nagłówek 6 Znak"/>
    <w:basedOn w:val="Domylnaczcionkaakapitu"/>
    <w:link w:val="Nagwek6"/>
    <w:rsid w:val="00D527C0"/>
    <w:rPr>
      <w:rFonts w:ascii="Times New Roman" w:eastAsia="Times New Roman" w:hAnsi="Times New Roman" w:cs="Times New Roman"/>
      <w:b/>
      <w:bCs/>
      <w:color w:val="000000"/>
      <w:kern w:val="0"/>
      <w:sz w:val="24"/>
      <w:szCs w:val="24"/>
      <w:lang w:eastAsia="pl-PL"/>
      <w14:ligatures w14:val="none"/>
    </w:rPr>
  </w:style>
  <w:style w:type="character" w:styleId="Hipercze">
    <w:name w:val="Hyperlink"/>
    <w:rsid w:val="00D527C0"/>
    <w:rPr>
      <w:rFonts w:cs="Times New Roman"/>
      <w:color w:val="0000FF"/>
      <w:u w:val="single"/>
    </w:rPr>
  </w:style>
  <w:style w:type="paragraph" w:customStyle="1" w:styleId="Nagwek10">
    <w:name w:val="Nagłówek1"/>
    <w:basedOn w:val="Normalny"/>
    <w:next w:val="Tekstpodstawowy"/>
    <w:rsid w:val="00D527C0"/>
    <w:pPr>
      <w:keepNext/>
      <w:spacing w:before="240" w:after="120"/>
    </w:pPr>
    <w:rPr>
      <w:rFonts w:ascii="Liberation Sans" w:eastAsia="Microsoft YaHei" w:hAnsi="Liberation Sans" w:cs="Mangal"/>
      <w:sz w:val="28"/>
      <w:szCs w:val="28"/>
    </w:rPr>
  </w:style>
  <w:style w:type="paragraph" w:styleId="Tekstpodstawowy">
    <w:name w:val="Body Text"/>
    <w:basedOn w:val="Normalny"/>
    <w:link w:val="TekstpodstawowyZnak"/>
    <w:rsid w:val="00D527C0"/>
    <w:pPr>
      <w:jc w:val="both"/>
    </w:pPr>
    <w:rPr>
      <w:b/>
      <w:sz w:val="20"/>
      <w:szCs w:val="20"/>
      <w:lang w:val="x-none"/>
    </w:rPr>
  </w:style>
  <w:style w:type="character" w:customStyle="1" w:styleId="TekstpodstawowyZnak">
    <w:name w:val="Tekst podstawowy Znak"/>
    <w:basedOn w:val="Domylnaczcionkaakapitu"/>
    <w:link w:val="Tekstpodstawowy"/>
    <w:rsid w:val="00D527C0"/>
    <w:rPr>
      <w:rFonts w:ascii="Times New Roman" w:eastAsia="Calibri" w:hAnsi="Times New Roman" w:cs="Times New Roman"/>
      <w:b/>
      <w:kern w:val="0"/>
      <w:sz w:val="20"/>
      <w:szCs w:val="20"/>
      <w:lang w:val="x-none" w:eastAsia="zh-CN"/>
      <w14:ligatures w14:val="none"/>
    </w:rPr>
  </w:style>
  <w:style w:type="character" w:customStyle="1" w:styleId="WW8Num1z0">
    <w:name w:val="WW8Num1z0"/>
    <w:rsid w:val="00D527C0"/>
    <w:rPr>
      <w:rFonts w:ascii="Arial Narrow" w:hAnsi="Arial Narrow" w:cs="Arial Narrow" w:hint="default"/>
      <w:b w:val="0"/>
      <w:color w:val="auto"/>
      <w:sz w:val="24"/>
      <w:szCs w:val="24"/>
    </w:rPr>
  </w:style>
  <w:style w:type="character" w:customStyle="1" w:styleId="WW8Num2z0">
    <w:name w:val="WW8Num2z0"/>
    <w:rsid w:val="00D527C0"/>
    <w:rPr>
      <w:rFonts w:ascii="Arial Narrow" w:hAnsi="Arial Narrow" w:cs="Arial Narrow" w:hint="default"/>
      <w:i w:val="0"/>
      <w:sz w:val="24"/>
      <w:szCs w:val="24"/>
    </w:rPr>
  </w:style>
  <w:style w:type="character" w:customStyle="1" w:styleId="WW8Num2z1">
    <w:name w:val="WW8Num2z1"/>
    <w:rsid w:val="00D527C0"/>
    <w:rPr>
      <w:rFonts w:hint="default"/>
    </w:rPr>
  </w:style>
  <w:style w:type="character" w:customStyle="1" w:styleId="WW8Num3z0">
    <w:name w:val="WW8Num3z0"/>
    <w:rsid w:val="00D527C0"/>
    <w:rPr>
      <w:rFonts w:ascii="Arial Narrow" w:eastAsia="Times New Roman" w:hAnsi="Arial Narrow" w:cs="Arial Narrow" w:hint="default"/>
    </w:rPr>
  </w:style>
  <w:style w:type="character" w:customStyle="1" w:styleId="WW8Num4z0">
    <w:name w:val="WW8Num4z0"/>
    <w:rsid w:val="00D527C0"/>
    <w:rPr>
      <w:rFonts w:ascii="Arial Narrow" w:hAnsi="Arial Narrow" w:cs="Arial Narrow" w:hint="default"/>
      <w:b w:val="0"/>
      <w:sz w:val="24"/>
      <w:szCs w:val="22"/>
    </w:rPr>
  </w:style>
  <w:style w:type="character" w:customStyle="1" w:styleId="WW8Num4z1">
    <w:name w:val="WW8Num4z1"/>
    <w:rsid w:val="00D527C0"/>
    <w:rPr>
      <w:rFonts w:ascii="Arial Narrow" w:eastAsia="Calibri" w:hAnsi="Arial Narrow" w:cs="Arial Narrow" w:hint="default"/>
      <w:b w:val="0"/>
      <w:i w:val="0"/>
    </w:rPr>
  </w:style>
  <w:style w:type="character" w:customStyle="1" w:styleId="WW8Num4z2">
    <w:name w:val="WW8Num4z2"/>
    <w:rsid w:val="00D527C0"/>
    <w:rPr>
      <w:rFonts w:ascii="Arial Narrow" w:hAnsi="Arial Narrow" w:cs="Arial Narrow" w:hint="default"/>
    </w:rPr>
  </w:style>
  <w:style w:type="character" w:customStyle="1" w:styleId="WW8Num4z3">
    <w:name w:val="WW8Num4z3"/>
    <w:rsid w:val="00D527C0"/>
    <w:rPr>
      <w:rFonts w:hint="default"/>
      <w:b/>
    </w:rPr>
  </w:style>
  <w:style w:type="character" w:customStyle="1" w:styleId="WW8Num4z4">
    <w:name w:val="WW8Num4z4"/>
    <w:rsid w:val="00D527C0"/>
    <w:rPr>
      <w:rFonts w:hint="default"/>
    </w:rPr>
  </w:style>
  <w:style w:type="character" w:customStyle="1" w:styleId="WW8Num5z0">
    <w:name w:val="WW8Num5z0"/>
    <w:rsid w:val="00D527C0"/>
    <w:rPr>
      <w:rFonts w:ascii="Arial Narrow" w:eastAsia="Times New Roman" w:hAnsi="Arial Narrow" w:cs="Times New Roman" w:hint="default"/>
      <w:b/>
      <w:color w:val="auto"/>
    </w:rPr>
  </w:style>
  <w:style w:type="character" w:customStyle="1" w:styleId="WW8Num5z1">
    <w:name w:val="WW8Num5z1"/>
    <w:rsid w:val="00D527C0"/>
  </w:style>
  <w:style w:type="character" w:customStyle="1" w:styleId="WW8Num5z2">
    <w:name w:val="WW8Num5z2"/>
    <w:rsid w:val="00D527C0"/>
  </w:style>
  <w:style w:type="character" w:customStyle="1" w:styleId="WW8Num5z3">
    <w:name w:val="WW8Num5z3"/>
    <w:rsid w:val="00D527C0"/>
  </w:style>
  <w:style w:type="character" w:customStyle="1" w:styleId="WW8Num5z4">
    <w:name w:val="WW8Num5z4"/>
    <w:rsid w:val="00D527C0"/>
  </w:style>
  <w:style w:type="character" w:customStyle="1" w:styleId="WW8Num5z5">
    <w:name w:val="WW8Num5z5"/>
    <w:rsid w:val="00D527C0"/>
  </w:style>
  <w:style w:type="character" w:customStyle="1" w:styleId="WW8Num5z6">
    <w:name w:val="WW8Num5z6"/>
    <w:rsid w:val="00D527C0"/>
  </w:style>
  <w:style w:type="character" w:customStyle="1" w:styleId="WW8Num5z7">
    <w:name w:val="WW8Num5z7"/>
    <w:rsid w:val="00D527C0"/>
  </w:style>
  <w:style w:type="character" w:customStyle="1" w:styleId="WW8Num5z8">
    <w:name w:val="WW8Num5z8"/>
    <w:rsid w:val="00D527C0"/>
  </w:style>
  <w:style w:type="character" w:customStyle="1" w:styleId="WW8Num6z0">
    <w:name w:val="WW8Num6z0"/>
    <w:rsid w:val="00D527C0"/>
    <w:rPr>
      <w:rFonts w:cs="Times New Roman"/>
    </w:rPr>
  </w:style>
  <w:style w:type="character" w:customStyle="1" w:styleId="WW8Num7z0">
    <w:name w:val="WW8Num7z0"/>
    <w:rsid w:val="00D527C0"/>
    <w:rPr>
      <w:rFonts w:hint="default"/>
    </w:rPr>
  </w:style>
  <w:style w:type="character" w:customStyle="1" w:styleId="WW8Num7z1">
    <w:name w:val="WW8Num7z1"/>
    <w:rsid w:val="00D527C0"/>
  </w:style>
  <w:style w:type="character" w:customStyle="1" w:styleId="WW8Num7z2">
    <w:name w:val="WW8Num7z2"/>
    <w:rsid w:val="00D527C0"/>
  </w:style>
  <w:style w:type="character" w:customStyle="1" w:styleId="WW8Num7z3">
    <w:name w:val="WW8Num7z3"/>
    <w:rsid w:val="00D527C0"/>
  </w:style>
  <w:style w:type="character" w:customStyle="1" w:styleId="WW8Num7z4">
    <w:name w:val="WW8Num7z4"/>
    <w:rsid w:val="00D527C0"/>
  </w:style>
  <w:style w:type="character" w:customStyle="1" w:styleId="WW8Num7z5">
    <w:name w:val="WW8Num7z5"/>
    <w:rsid w:val="00D527C0"/>
  </w:style>
  <w:style w:type="character" w:customStyle="1" w:styleId="WW8Num7z6">
    <w:name w:val="WW8Num7z6"/>
    <w:rsid w:val="00D527C0"/>
  </w:style>
  <w:style w:type="character" w:customStyle="1" w:styleId="WW8Num7z7">
    <w:name w:val="WW8Num7z7"/>
    <w:rsid w:val="00D527C0"/>
  </w:style>
  <w:style w:type="character" w:customStyle="1" w:styleId="WW8Num7z8">
    <w:name w:val="WW8Num7z8"/>
    <w:rsid w:val="00D527C0"/>
  </w:style>
  <w:style w:type="character" w:customStyle="1" w:styleId="WW8Num8z0">
    <w:name w:val="WW8Num8z0"/>
    <w:rsid w:val="00D527C0"/>
    <w:rPr>
      <w:rFonts w:ascii="Arial Narrow" w:eastAsia="Times New Roman" w:hAnsi="Arial Narrow" w:cs="Times New Roman"/>
      <w:sz w:val="24"/>
      <w:szCs w:val="24"/>
    </w:rPr>
  </w:style>
  <w:style w:type="character" w:customStyle="1" w:styleId="WW8Num8z1">
    <w:name w:val="WW8Num8z1"/>
    <w:rsid w:val="00D527C0"/>
    <w:rPr>
      <w:rFonts w:ascii="Courier New" w:hAnsi="Courier New" w:cs="Courier New" w:hint="default"/>
    </w:rPr>
  </w:style>
  <w:style w:type="character" w:customStyle="1" w:styleId="WW8Num8z2">
    <w:name w:val="WW8Num8z2"/>
    <w:rsid w:val="00D527C0"/>
    <w:rPr>
      <w:rFonts w:ascii="Wingdings" w:hAnsi="Wingdings" w:cs="Wingdings" w:hint="default"/>
    </w:rPr>
  </w:style>
  <w:style w:type="character" w:customStyle="1" w:styleId="WW8Num8z3">
    <w:name w:val="WW8Num8z3"/>
    <w:rsid w:val="00D527C0"/>
    <w:rPr>
      <w:rFonts w:ascii="Symbol" w:hAnsi="Symbol" w:cs="Symbol" w:hint="default"/>
    </w:rPr>
  </w:style>
  <w:style w:type="character" w:customStyle="1" w:styleId="WW8Num9z0">
    <w:name w:val="WW8Num9z0"/>
    <w:rsid w:val="00D527C0"/>
    <w:rPr>
      <w:rFonts w:cs="Times New Roman" w:hint="default"/>
    </w:rPr>
  </w:style>
  <w:style w:type="character" w:customStyle="1" w:styleId="WW8Num10z0">
    <w:name w:val="WW8Num10z0"/>
    <w:rsid w:val="00D527C0"/>
    <w:rPr>
      <w:rFonts w:ascii="Arial Narrow" w:eastAsia="Times New Roman" w:hAnsi="Arial Narrow" w:cs="Arial Narrow"/>
    </w:rPr>
  </w:style>
  <w:style w:type="character" w:customStyle="1" w:styleId="WW8Num10z1">
    <w:name w:val="WW8Num10z1"/>
    <w:rsid w:val="00D527C0"/>
    <w:rPr>
      <w:rFonts w:cs="Times New Roman"/>
    </w:rPr>
  </w:style>
  <w:style w:type="character" w:customStyle="1" w:styleId="WW8Num11z0">
    <w:name w:val="WW8Num11z0"/>
    <w:rsid w:val="00D527C0"/>
    <w:rPr>
      <w:rFonts w:ascii="Arial Narrow" w:eastAsia="Times New Roman" w:hAnsi="Arial Narrow" w:cs="Times New Roman"/>
      <w:b/>
    </w:rPr>
  </w:style>
  <w:style w:type="character" w:customStyle="1" w:styleId="WW8Num11z1">
    <w:name w:val="WW8Num11z1"/>
    <w:rsid w:val="00D527C0"/>
    <w:rPr>
      <w:rFonts w:cs="Times New Roman"/>
    </w:rPr>
  </w:style>
  <w:style w:type="character" w:customStyle="1" w:styleId="WW8Num12z0">
    <w:name w:val="WW8Num12z0"/>
    <w:rsid w:val="00D527C0"/>
    <w:rPr>
      <w:rFonts w:ascii="Symbol" w:hAnsi="Symbol" w:cs="Symbol" w:hint="default"/>
    </w:rPr>
  </w:style>
  <w:style w:type="character" w:customStyle="1" w:styleId="WW8Num12z1">
    <w:name w:val="WW8Num12z1"/>
    <w:rsid w:val="00D527C0"/>
    <w:rPr>
      <w:rFonts w:ascii="Courier New" w:hAnsi="Courier New" w:cs="Courier New" w:hint="default"/>
    </w:rPr>
  </w:style>
  <w:style w:type="character" w:customStyle="1" w:styleId="WW8Num12z2">
    <w:name w:val="WW8Num12z2"/>
    <w:rsid w:val="00D527C0"/>
    <w:rPr>
      <w:rFonts w:ascii="Wingdings" w:hAnsi="Wingdings" w:cs="Wingdings" w:hint="default"/>
    </w:rPr>
  </w:style>
  <w:style w:type="character" w:customStyle="1" w:styleId="WW8Num13z0">
    <w:name w:val="WW8Num13z0"/>
    <w:rsid w:val="00D527C0"/>
  </w:style>
  <w:style w:type="character" w:customStyle="1" w:styleId="WW8Num13z1">
    <w:name w:val="WW8Num13z1"/>
    <w:rsid w:val="00D527C0"/>
    <w:rPr>
      <w:rFonts w:cs="Times New Roman"/>
    </w:rPr>
  </w:style>
  <w:style w:type="character" w:customStyle="1" w:styleId="WW8Num14z0">
    <w:name w:val="WW8Num14z0"/>
    <w:rsid w:val="00D527C0"/>
    <w:rPr>
      <w:rFonts w:hint="default"/>
      <w:b/>
    </w:rPr>
  </w:style>
  <w:style w:type="character" w:customStyle="1" w:styleId="WW8Num14z1">
    <w:name w:val="WW8Num14z1"/>
    <w:rsid w:val="00D527C0"/>
  </w:style>
  <w:style w:type="character" w:customStyle="1" w:styleId="WW8Num14z2">
    <w:name w:val="WW8Num14z2"/>
    <w:rsid w:val="00D527C0"/>
  </w:style>
  <w:style w:type="character" w:customStyle="1" w:styleId="WW8Num14z3">
    <w:name w:val="WW8Num14z3"/>
    <w:rsid w:val="00D527C0"/>
  </w:style>
  <w:style w:type="character" w:customStyle="1" w:styleId="WW8Num14z4">
    <w:name w:val="WW8Num14z4"/>
    <w:rsid w:val="00D527C0"/>
  </w:style>
  <w:style w:type="character" w:customStyle="1" w:styleId="WW8Num14z5">
    <w:name w:val="WW8Num14z5"/>
    <w:rsid w:val="00D527C0"/>
  </w:style>
  <w:style w:type="character" w:customStyle="1" w:styleId="WW8Num14z6">
    <w:name w:val="WW8Num14z6"/>
    <w:rsid w:val="00D527C0"/>
  </w:style>
  <w:style w:type="character" w:customStyle="1" w:styleId="WW8Num14z7">
    <w:name w:val="WW8Num14z7"/>
    <w:rsid w:val="00D527C0"/>
  </w:style>
  <w:style w:type="character" w:customStyle="1" w:styleId="WW8Num14z8">
    <w:name w:val="WW8Num14z8"/>
    <w:rsid w:val="00D527C0"/>
  </w:style>
  <w:style w:type="character" w:customStyle="1" w:styleId="WW8Num15z0">
    <w:name w:val="WW8Num15z0"/>
    <w:rsid w:val="00D527C0"/>
    <w:rPr>
      <w:rFonts w:ascii="Courier New" w:hAnsi="Courier New" w:cs="Courier New" w:hint="default"/>
    </w:rPr>
  </w:style>
  <w:style w:type="character" w:customStyle="1" w:styleId="WW8Num15z2">
    <w:name w:val="WW8Num15z2"/>
    <w:rsid w:val="00D527C0"/>
    <w:rPr>
      <w:rFonts w:ascii="Wingdings" w:hAnsi="Wingdings" w:cs="Wingdings" w:hint="default"/>
    </w:rPr>
  </w:style>
  <w:style w:type="character" w:customStyle="1" w:styleId="WW8Num15z3">
    <w:name w:val="WW8Num15z3"/>
    <w:rsid w:val="00D527C0"/>
    <w:rPr>
      <w:rFonts w:ascii="Symbol" w:hAnsi="Symbol" w:cs="Symbol" w:hint="default"/>
    </w:rPr>
  </w:style>
  <w:style w:type="character" w:customStyle="1" w:styleId="WW8Num16z0">
    <w:name w:val="WW8Num16z0"/>
    <w:rsid w:val="00D527C0"/>
    <w:rPr>
      <w:rFonts w:ascii="Symbol" w:hAnsi="Symbol" w:cs="Symbol" w:hint="default"/>
    </w:rPr>
  </w:style>
  <w:style w:type="character" w:customStyle="1" w:styleId="WW8Num16z1">
    <w:name w:val="WW8Num16z1"/>
    <w:rsid w:val="00D527C0"/>
    <w:rPr>
      <w:rFonts w:ascii="Courier New" w:hAnsi="Courier New" w:cs="Courier New" w:hint="default"/>
    </w:rPr>
  </w:style>
  <w:style w:type="character" w:customStyle="1" w:styleId="WW8Num16z2">
    <w:name w:val="WW8Num16z2"/>
    <w:rsid w:val="00D527C0"/>
    <w:rPr>
      <w:rFonts w:ascii="Wingdings" w:hAnsi="Wingdings" w:cs="Wingdings" w:hint="default"/>
    </w:rPr>
  </w:style>
  <w:style w:type="character" w:customStyle="1" w:styleId="WW8Num17z0">
    <w:name w:val="WW8Num17z0"/>
    <w:rsid w:val="00D527C0"/>
    <w:rPr>
      <w:rFonts w:hint="default"/>
    </w:rPr>
  </w:style>
  <w:style w:type="character" w:customStyle="1" w:styleId="WW8Num17z1">
    <w:name w:val="WW8Num17z1"/>
    <w:rsid w:val="00D527C0"/>
  </w:style>
  <w:style w:type="character" w:customStyle="1" w:styleId="WW8Num17z2">
    <w:name w:val="WW8Num17z2"/>
    <w:rsid w:val="00D527C0"/>
  </w:style>
  <w:style w:type="character" w:customStyle="1" w:styleId="WW8Num17z3">
    <w:name w:val="WW8Num17z3"/>
    <w:rsid w:val="00D527C0"/>
  </w:style>
  <w:style w:type="character" w:customStyle="1" w:styleId="WW8Num17z4">
    <w:name w:val="WW8Num17z4"/>
    <w:rsid w:val="00D527C0"/>
  </w:style>
  <w:style w:type="character" w:customStyle="1" w:styleId="WW8Num17z5">
    <w:name w:val="WW8Num17z5"/>
    <w:rsid w:val="00D527C0"/>
  </w:style>
  <w:style w:type="character" w:customStyle="1" w:styleId="WW8Num17z6">
    <w:name w:val="WW8Num17z6"/>
    <w:rsid w:val="00D527C0"/>
  </w:style>
  <w:style w:type="character" w:customStyle="1" w:styleId="WW8Num17z7">
    <w:name w:val="WW8Num17z7"/>
    <w:rsid w:val="00D527C0"/>
  </w:style>
  <w:style w:type="character" w:customStyle="1" w:styleId="WW8Num17z8">
    <w:name w:val="WW8Num17z8"/>
    <w:rsid w:val="00D527C0"/>
  </w:style>
  <w:style w:type="character" w:customStyle="1" w:styleId="WW8Num18z0">
    <w:name w:val="WW8Num18z0"/>
    <w:rsid w:val="00D527C0"/>
  </w:style>
  <w:style w:type="character" w:customStyle="1" w:styleId="WW8Num18z1">
    <w:name w:val="WW8Num18z1"/>
    <w:rsid w:val="00D527C0"/>
  </w:style>
  <w:style w:type="character" w:customStyle="1" w:styleId="WW8Num18z2">
    <w:name w:val="WW8Num18z2"/>
    <w:rsid w:val="00D527C0"/>
  </w:style>
  <w:style w:type="character" w:customStyle="1" w:styleId="WW8Num18z3">
    <w:name w:val="WW8Num18z3"/>
    <w:rsid w:val="00D527C0"/>
  </w:style>
  <w:style w:type="character" w:customStyle="1" w:styleId="WW8Num18z4">
    <w:name w:val="WW8Num18z4"/>
    <w:rsid w:val="00D527C0"/>
  </w:style>
  <w:style w:type="character" w:customStyle="1" w:styleId="WW8Num18z5">
    <w:name w:val="WW8Num18z5"/>
    <w:rsid w:val="00D527C0"/>
  </w:style>
  <w:style w:type="character" w:customStyle="1" w:styleId="WW8Num18z6">
    <w:name w:val="WW8Num18z6"/>
    <w:rsid w:val="00D527C0"/>
  </w:style>
  <w:style w:type="character" w:customStyle="1" w:styleId="WW8Num18z7">
    <w:name w:val="WW8Num18z7"/>
    <w:rsid w:val="00D527C0"/>
  </w:style>
  <w:style w:type="character" w:customStyle="1" w:styleId="WW8Num18z8">
    <w:name w:val="WW8Num18z8"/>
    <w:rsid w:val="00D527C0"/>
  </w:style>
  <w:style w:type="character" w:customStyle="1" w:styleId="WW8Num19z0">
    <w:name w:val="WW8Num19z0"/>
    <w:rsid w:val="00D527C0"/>
    <w:rPr>
      <w:rFonts w:ascii="Symbol" w:hAnsi="Symbol" w:cs="Symbol" w:hint="default"/>
    </w:rPr>
  </w:style>
  <w:style w:type="character" w:customStyle="1" w:styleId="WW8Num19z1">
    <w:name w:val="WW8Num19z1"/>
    <w:rsid w:val="00D527C0"/>
    <w:rPr>
      <w:rFonts w:ascii="Courier New" w:hAnsi="Courier New" w:cs="Courier New" w:hint="default"/>
    </w:rPr>
  </w:style>
  <w:style w:type="character" w:customStyle="1" w:styleId="WW8Num19z2">
    <w:name w:val="WW8Num19z2"/>
    <w:rsid w:val="00D527C0"/>
    <w:rPr>
      <w:rFonts w:ascii="Wingdings" w:hAnsi="Wingdings" w:cs="Wingdings" w:hint="default"/>
    </w:rPr>
  </w:style>
  <w:style w:type="character" w:customStyle="1" w:styleId="WW8Num20z0">
    <w:name w:val="WW8Num20z0"/>
    <w:rsid w:val="00D527C0"/>
    <w:rPr>
      <w:rFonts w:cs="Times New Roman"/>
      <w:b/>
    </w:rPr>
  </w:style>
  <w:style w:type="character" w:customStyle="1" w:styleId="WW8Num20z1">
    <w:name w:val="WW8Num20z1"/>
    <w:rsid w:val="00D527C0"/>
  </w:style>
  <w:style w:type="character" w:customStyle="1" w:styleId="WW8Num20z2">
    <w:name w:val="WW8Num20z2"/>
    <w:rsid w:val="00D527C0"/>
    <w:rPr>
      <w:rFonts w:cs="Times New Roman"/>
    </w:rPr>
  </w:style>
  <w:style w:type="character" w:customStyle="1" w:styleId="WW8Num21z0">
    <w:name w:val="WW8Num21z0"/>
    <w:rsid w:val="00D527C0"/>
    <w:rPr>
      <w:rFonts w:ascii="Symbol" w:hAnsi="Symbol" w:cs="Symbol" w:hint="default"/>
    </w:rPr>
  </w:style>
  <w:style w:type="character" w:customStyle="1" w:styleId="WW8Num21z1">
    <w:name w:val="WW8Num21z1"/>
    <w:rsid w:val="00D527C0"/>
    <w:rPr>
      <w:rFonts w:ascii="Courier New" w:hAnsi="Courier New" w:cs="Courier New" w:hint="default"/>
    </w:rPr>
  </w:style>
  <w:style w:type="character" w:customStyle="1" w:styleId="WW8Num21z2">
    <w:name w:val="WW8Num21z2"/>
    <w:rsid w:val="00D527C0"/>
    <w:rPr>
      <w:rFonts w:ascii="Wingdings" w:hAnsi="Wingdings" w:cs="Wingdings" w:hint="default"/>
    </w:rPr>
  </w:style>
  <w:style w:type="character" w:customStyle="1" w:styleId="WW8Num22z0">
    <w:name w:val="WW8Num22z0"/>
    <w:rsid w:val="00D527C0"/>
    <w:rPr>
      <w:rFonts w:ascii="Arial Narrow" w:eastAsia="Times New Roman" w:hAnsi="Arial Narrow" w:cs="Arial Narrow" w:hint="default"/>
      <w:bCs/>
    </w:rPr>
  </w:style>
  <w:style w:type="character" w:customStyle="1" w:styleId="WW8Num22z1">
    <w:name w:val="WW8Num22z1"/>
    <w:rsid w:val="00D527C0"/>
  </w:style>
  <w:style w:type="character" w:customStyle="1" w:styleId="WW8Num22z2">
    <w:name w:val="WW8Num22z2"/>
    <w:rsid w:val="00D527C0"/>
  </w:style>
  <w:style w:type="character" w:customStyle="1" w:styleId="WW8Num22z3">
    <w:name w:val="WW8Num22z3"/>
    <w:rsid w:val="00D527C0"/>
  </w:style>
  <w:style w:type="character" w:customStyle="1" w:styleId="WW8Num22z4">
    <w:name w:val="WW8Num22z4"/>
    <w:rsid w:val="00D527C0"/>
  </w:style>
  <w:style w:type="character" w:customStyle="1" w:styleId="WW8Num22z5">
    <w:name w:val="WW8Num22z5"/>
    <w:rsid w:val="00D527C0"/>
  </w:style>
  <w:style w:type="character" w:customStyle="1" w:styleId="WW8Num22z6">
    <w:name w:val="WW8Num22z6"/>
    <w:rsid w:val="00D527C0"/>
  </w:style>
  <w:style w:type="character" w:customStyle="1" w:styleId="WW8Num22z7">
    <w:name w:val="WW8Num22z7"/>
    <w:rsid w:val="00D527C0"/>
  </w:style>
  <w:style w:type="character" w:customStyle="1" w:styleId="WW8Num22z8">
    <w:name w:val="WW8Num22z8"/>
    <w:rsid w:val="00D527C0"/>
  </w:style>
  <w:style w:type="character" w:customStyle="1" w:styleId="WW8Num23z0">
    <w:name w:val="WW8Num23z0"/>
    <w:rsid w:val="00D527C0"/>
    <w:rPr>
      <w:rFonts w:ascii="Symbol" w:hAnsi="Symbol" w:cs="Symbol" w:hint="default"/>
    </w:rPr>
  </w:style>
  <w:style w:type="character" w:customStyle="1" w:styleId="WW8Num23z1">
    <w:name w:val="WW8Num23z1"/>
    <w:rsid w:val="00D527C0"/>
    <w:rPr>
      <w:rFonts w:ascii="Courier New" w:hAnsi="Courier New" w:cs="Courier New" w:hint="default"/>
    </w:rPr>
  </w:style>
  <w:style w:type="character" w:customStyle="1" w:styleId="WW8Num23z2">
    <w:name w:val="WW8Num23z2"/>
    <w:rsid w:val="00D527C0"/>
    <w:rPr>
      <w:rFonts w:ascii="Wingdings" w:hAnsi="Wingdings" w:cs="Wingdings" w:hint="default"/>
    </w:rPr>
  </w:style>
  <w:style w:type="character" w:customStyle="1" w:styleId="WW8Num24z0">
    <w:name w:val="WW8Num24z0"/>
    <w:rsid w:val="00D527C0"/>
    <w:rPr>
      <w:rFonts w:ascii="Arial Narrow" w:eastAsia="Times New Roman" w:hAnsi="Arial Narrow" w:cs="Arial Narrow" w:hint="default"/>
    </w:rPr>
  </w:style>
  <w:style w:type="character" w:customStyle="1" w:styleId="WW8Num24z1">
    <w:name w:val="WW8Num24z1"/>
    <w:rsid w:val="00D527C0"/>
  </w:style>
  <w:style w:type="character" w:customStyle="1" w:styleId="WW8Num24z2">
    <w:name w:val="WW8Num24z2"/>
    <w:rsid w:val="00D527C0"/>
  </w:style>
  <w:style w:type="character" w:customStyle="1" w:styleId="WW8Num24z3">
    <w:name w:val="WW8Num24z3"/>
    <w:rsid w:val="00D527C0"/>
  </w:style>
  <w:style w:type="character" w:customStyle="1" w:styleId="WW8Num24z4">
    <w:name w:val="WW8Num24z4"/>
    <w:rsid w:val="00D527C0"/>
  </w:style>
  <w:style w:type="character" w:customStyle="1" w:styleId="WW8Num24z5">
    <w:name w:val="WW8Num24z5"/>
    <w:rsid w:val="00D527C0"/>
  </w:style>
  <w:style w:type="character" w:customStyle="1" w:styleId="WW8Num24z6">
    <w:name w:val="WW8Num24z6"/>
    <w:rsid w:val="00D527C0"/>
  </w:style>
  <w:style w:type="character" w:customStyle="1" w:styleId="WW8Num24z7">
    <w:name w:val="WW8Num24z7"/>
    <w:rsid w:val="00D527C0"/>
  </w:style>
  <w:style w:type="character" w:customStyle="1" w:styleId="WW8Num24z8">
    <w:name w:val="WW8Num24z8"/>
    <w:rsid w:val="00D527C0"/>
  </w:style>
  <w:style w:type="character" w:customStyle="1" w:styleId="WW8Num25z0">
    <w:name w:val="WW8Num25z0"/>
    <w:rsid w:val="00D527C0"/>
    <w:rPr>
      <w:rFonts w:ascii="Arial Narrow" w:eastAsia="Times New Roman" w:hAnsi="Arial Narrow" w:cs="Times New Roman"/>
      <w:b w:val="0"/>
      <w:i w:val="0"/>
    </w:rPr>
  </w:style>
  <w:style w:type="character" w:customStyle="1" w:styleId="WW8Num25z1">
    <w:name w:val="WW8Num25z1"/>
    <w:rsid w:val="00D527C0"/>
  </w:style>
  <w:style w:type="character" w:customStyle="1" w:styleId="WW8Num25z2">
    <w:name w:val="WW8Num25z2"/>
    <w:rsid w:val="00D527C0"/>
  </w:style>
  <w:style w:type="character" w:customStyle="1" w:styleId="WW8Num25z3">
    <w:name w:val="WW8Num25z3"/>
    <w:rsid w:val="00D527C0"/>
  </w:style>
  <w:style w:type="character" w:customStyle="1" w:styleId="WW8Num25z4">
    <w:name w:val="WW8Num25z4"/>
    <w:rsid w:val="00D527C0"/>
  </w:style>
  <w:style w:type="character" w:customStyle="1" w:styleId="WW8Num25z5">
    <w:name w:val="WW8Num25z5"/>
    <w:rsid w:val="00D527C0"/>
  </w:style>
  <w:style w:type="character" w:customStyle="1" w:styleId="WW8Num25z6">
    <w:name w:val="WW8Num25z6"/>
    <w:rsid w:val="00D527C0"/>
  </w:style>
  <w:style w:type="character" w:customStyle="1" w:styleId="WW8Num25z7">
    <w:name w:val="WW8Num25z7"/>
    <w:rsid w:val="00D527C0"/>
  </w:style>
  <w:style w:type="character" w:customStyle="1" w:styleId="WW8Num25z8">
    <w:name w:val="WW8Num25z8"/>
    <w:rsid w:val="00D527C0"/>
  </w:style>
  <w:style w:type="character" w:customStyle="1" w:styleId="WW8Num26z0">
    <w:name w:val="WW8Num26z0"/>
    <w:rsid w:val="00D527C0"/>
    <w:rPr>
      <w:rFonts w:hint="default"/>
    </w:rPr>
  </w:style>
  <w:style w:type="character" w:customStyle="1" w:styleId="WW8Num26z1">
    <w:name w:val="WW8Num26z1"/>
    <w:rsid w:val="00D527C0"/>
  </w:style>
  <w:style w:type="character" w:customStyle="1" w:styleId="WW8Num26z2">
    <w:name w:val="WW8Num26z2"/>
    <w:rsid w:val="00D527C0"/>
  </w:style>
  <w:style w:type="character" w:customStyle="1" w:styleId="WW8Num26z3">
    <w:name w:val="WW8Num26z3"/>
    <w:rsid w:val="00D527C0"/>
  </w:style>
  <w:style w:type="character" w:customStyle="1" w:styleId="WW8Num26z4">
    <w:name w:val="WW8Num26z4"/>
    <w:rsid w:val="00D527C0"/>
  </w:style>
  <w:style w:type="character" w:customStyle="1" w:styleId="WW8Num26z5">
    <w:name w:val="WW8Num26z5"/>
    <w:rsid w:val="00D527C0"/>
  </w:style>
  <w:style w:type="character" w:customStyle="1" w:styleId="WW8Num26z6">
    <w:name w:val="WW8Num26z6"/>
    <w:rsid w:val="00D527C0"/>
  </w:style>
  <w:style w:type="character" w:customStyle="1" w:styleId="WW8Num26z7">
    <w:name w:val="WW8Num26z7"/>
    <w:rsid w:val="00D527C0"/>
  </w:style>
  <w:style w:type="character" w:customStyle="1" w:styleId="WW8Num26z8">
    <w:name w:val="WW8Num26z8"/>
    <w:rsid w:val="00D527C0"/>
  </w:style>
  <w:style w:type="character" w:customStyle="1" w:styleId="WW8Num27z0">
    <w:name w:val="WW8Num27z0"/>
    <w:rsid w:val="00D527C0"/>
    <w:rPr>
      <w:rFonts w:ascii="Courier New" w:hAnsi="Courier New" w:cs="Courier New" w:hint="default"/>
      <w:color w:val="000000"/>
    </w:rPr>
  </w:style>
  <w:style w:type="character" w:customStyle="1" w:styleId="WW8Num27z2">
    <w:name w:val="WW8Num27z2"/>
    <w:rsid w:val="00D527C0"/>
    <w:rPr>
      <w:rFonts w:ascii="Wingdings" w:hAnsi="Wingdings" w:cs="Wingdings" w:hint="default"/>
    </w:rPr>
  </w:style>
  <w:style w:type="character" w:customStyle="1" w:styleId="WW8Num27z3">
    <w:name w:val="WW8Num27z3"/>
    <w:rsid w:val="00D527C0"/>
    <w:rPr>
      <w:rFonts w:ascii="Symbol" w:hAnsi="Symbol" w:cs="Symbol" w:hint="default"/>
    </w:rPr>
  </w:style>
  <w:style w:type="character" w:customStyle="1" w:styleId="WW8Num28z0">
    <w:name w:val="WW8Num28z0"/>
    <w:rsid w:val="00D527C0"/>
    <w:rPr>
      <w:rFonts w:ascii="Arial Narrow" w:eastAsia="Times New Roman" w:hAnsi="Arial Narrow" w:cs="Arial Narrow" w:hint="default"/>
      <w:bCs/>
    </w:rPr>
  </w:style>
  <w:style w:type="character" w:customStyle="1" w:styleId="WW8Num28z1">
    <w:name w:val="WW8Num28z1"/>
    <w:rsid w:val="00D527C0"/>
  </w:style>
  <w:style w:type="character" w:customStyle="1" w:styleId="WW8Num28z2">
    <w:name w:val="WW8Num28z2"/>
    <w:rsid w:val="00D527C0"/>
  </w:style>
  <w:style w:type="character" w:customStyle="1" w:styleId="WW8Num28z3">
    <w:name w:val="WW8Num28z3"/>
    <w:rsid w:val="00D527C0"/>
  </w:style>
  <w:style w:type="character" w:customStyle="1" w:styleId="WW8Num28z4">
    <w:name w:val="WW8Num28z4"/>
    <w:rsid w:val="00D527C0"/>
  </w:style>
  <w:style w:type="character" w:customStyle="1" w:styleId="WW8Num28z5">
    <w:name w:val="WW8Num28z5"/>
    <w:rsid w:val="00D527C0"/>
  </w:style>
  <w:style w:type="character" w:customStyle="1" w:styleId="WW8Num28z6">
    <w:name w:val="WW8Num28z6"/>
    <w:rsid w:val="00D527C0"/>
  </w:style>
  <w:style w:type="character" w:customStyle="1" w:styleId="WW8Num28z7">
    <w:name w:val="WW8Num28z7"/>
    <w:rsid w:val="00D527C0"/>
  </w:style>
  <w:style w:type="character" w:customStyle="1" w:styleId="WW8Num28z8">
    <w:name w:val="WW8Num28z8"/>
    <w:rsid w:val="00D527C0"/>
  </w:style>
  <w:style w:type="character" w:customStyle="1" w:styleId="WW8Num29z0">
    <w:name w:val="WW8Num29z0"/>
    <w:rsid w:val="00D527C0"/>
    <w:rPr>
      <w:rFonts w:hint="default"/>
    </w:rPr>
  </w:style>
  <w:style w:type="character" w:customStyle="1" w:styleId="WW8Num29z1">
    <w:name w:val="WW8Num29z1"/>
    <w:rsid w:val="00D527C0"/>
  </w:style>
  <w:style w:type="character" w:customStyle="1" w:styleId="WW8Num29z2">
    <w:name w:val="WW8Num29z2"/>
    <w:rsid w:val="00D527C0"/>
  </w:style>
  <w:style w:type="character" w:customStyle="1" w:styleId="WW8Num29z3">
    <w:name w:val="WW8Num29z3"/>
    <w:rsid w:val="00D527C0"/>
  </w:style>
  <w:style w:type="character" w:customStyle="1" w:styleId="WW8Num29z4">
    <w:name w:val="WW8Num29z4"/>
    <w:rsid w:val="00D527C0"/>
  </w:style>
  <w:style w:type="character" w:customStyle="1" w:styleId="WW8Num29z5">
    <w:name w:val="WW8Num29z5"/>
    <w:rsid w:val="00D527C0"/>
  </w:style>
  <w:style w:type="character" w:customStyle="1" w:styleId="WW8Num29z6">
    <w:name w:val="WW8Num29z6"/>
    <w:rsid w:val="00D527C0"/>
  </w:style>
  <w:style w:type="character" w:customStyle="1" w:styleId="WW8Num29z7">
    <w:name w:val="WW8Num29z7"/>
    <w:rsid w:val="00D527C0"/>
  </w:style>
  <w:style w:type="character" w:customStyle="1" w:styleId="WW8Num29z8">
    <w:name w:val="WW8Num29z8"/>
    <w:rsid w:val="00D527C0"/>
  </w:style>
  <w:style w:type="character" w:customStyle="1" w:styleId="WW8Num30z0">
    <w:name w:val="WW8Num30z0"/>
    <w:rsid w:val="00D527C0"/>
    <w:rPr>
      <w:rFonts w:cs="Times New Roman" w:hint="default"/>
    </w:rPr>
  </w:style>
  <w:style w:type="character" w:customStyle="1" w:styleId="WW8Num31z0">
    <w:name w:val="WW8Num31z0"/>
    <w:rsid w:val="00D527C0"/>
    <w:rPr>
      <w:rFonts w:ascii="Arial Narrow" w:eastAsia="Times New Roman" w:hAnsi="Arial Narrow" w:cs="Times New Roman"/>
      <w:b/>
    </w:rPr>
  </w:style>
  <w:style w:type="character" w:customStyle="1" w:styleId="WW8Num31z1">
    <w:name w:val="WW8Num31z1"/>
    <w:rsid w:val="00D527C0"/>
    <w:rPr>
      <w:rFonts w:cs="Times New Roman"/>
    </w:rPr>
  </w:style>
  <w:style w:type="character" w:customStyle="1" w:styleId="WW8Num32z0">
    <w:name w:val="WW8Num32z0"/>
    <w:rsid w:val="00D527C0"/>
    <w:rPr>
      <w:rFonts w:ascii="Symbol" w:hAnsi="Symbol" w:cs="Symbol" w:hint="default"/>
    </w:rPr>
  </w:style>
  <w:style w:type="character" w:customStyle="1" w:styleId="WW8Num32z1">
    <w:name w:val="WW8Num32z1"/>
    <w:rsid w:val="00D527C0"/>
    <w:rPr>
      <w:rFonts w:ascii="Courier New" w:hAnsi="Courier New" w:cs="Courier New" w:hint="default"/>
    </w:rPr>
  </w:style>
  <w:style w:type="character" w:customStyle="1" w:styleId="WW8Num32z2">
    <w:name w:val="WW8Num32z2"/>
    <w:rsid w:val="00D527C0"/>
    <w:rPr>
      <w:rFonts w:ascii="Wingdings" w:hAnsi="Wingdings" w:cs="Wingdings" w:hint="default"/>
    </w:rPr>
  </w:style>
  <w:style w:type="character" w:customStyle="1" w:styleId="WW8Num33z0">
    <w:name w:val="WW8Num33z0"/>
    <w:rsid w:val="00D527C0"/>
    <w:rPr>
      <w:rFonts w:ascii="Arial Narrow" w:eastAsia="Times New Roman" w:hAnsi="Arial Narrow" w:cs="Arial Narrow" w:hint="default"/>
    </w:rPr>
  </w:style>
  <w:style w:type="character" w:customStyle="1" w:styleId="WW8Num33z1">
    <w:name w:val="WW8Num33z1"/>
    <w:rsid w:val="00D527C0"/>
  </w:style>
  <w:style w:type="character" w:customStyle="1" w:styleId="WW8Num33z2">
    <w:name w:val="WW8Num33z2"/>
    <w:rsid w:val="00D527C0"/>
  </w:style>
  <w:style w:type="character" w:customStyle="1" w:styleId="WW8Num33z3">
    <w:name w:val="WW8Num33z3"/>
    <w:rsid w:val="00D527C0"/>
  </w:style>
  <w:style w:type="character" w:customStyle="1" w:styleId="WW8Num33z4">
    <w:name w:val="WW8Num33z4"/>
    <w:rsid w:val="00D527C0"/>
  </w:style>
  <w:style w:type="character" w:customStyle="1" w:styleId="WW8Num33z5">
    <w:name w:val="WW8Num33z5"/>
    <w:rsid w:val="00D527C0"/>
  </w:style>
  <w:style w:type="character" w:customStyle="1" w:styleId="WW8Num33z6">
    <w:name w:val="WW8Num33z6"/>
    <w:rsid w:val="00D527C0"/>
  </w:style>
  <w:style w:type="character" w:customStyle="1" w:styleId="WW8Num33z7">
    <w:name w:val="WW8Num33z7"/>
    <w:rsid w:val="00D527C0"/>
  </w:style>
  <w:style w:type="character" w:customStyle="1" w:styleId="WW8Num33z8">
    <w:name w:val="WW8Num33z8"/>
    <w:rsid w:val="00D527C0"/>
  </w:style>
  <w:style w:type="character" w:customStyle="1" w:styleId="WW8Num34z0">
    <w:name w:val="WW8Num34z0"/>
    <w:rsid w:val="00D527C0"/>
  </w:style>
  <w:style w:type="character" w:customStyle="1" w:styleId="WW8Num34z1">
    <w:name w:val="WW8Num34z1"/>
    <w:rsid w:val="00D527C0"/>
    <w:rPr>
      <w:rFonts w:hint="default"/>
    </w:rPr>
  </w:style>
  <w:style w:type="character" w:customStyle="1" w:styleId="WW8Num34z2">
    <w:name w:val="WW8Num34z2"/>
    <w:rsid w:val="00D527C0"/>
  </w:style>
  <w:style w:type="character" w:customStyle="1" w:styleId="WW8Num34z3">
    <w:name w:val="WW8Num34z3"/>
    <w:rsid w:val="00D527C0"/>
  </w:style>
  <w:style w:type="character" w:customStyle="1" w:styleId="WW8Num34z4">
    <w:name w:val="WW8Num34z4"/>
    <w:rsid w:val="00D527C0"/>
  </w:style>
  <w:style w:type="character" w:customStyle="1" w:styleId="WW8Num34z5">
    <w:name w:val="WW8Num34z5"/>
    <w:rsid w:val="00D527C0"/>
  </w:style>
  <w:style w:type="character" w:customStyle="1" w:styleId="WW8Num34z6">
    <w:name w:val="WW8Num34z6"/>
    <w:rsid w:val="00D527C0"/>
  </w:style>
  <w:style w:type="character" w:customStyle="1" w:styleId="WW8Num34z7">
    <w:name w:val="WW8Num34z7"/>
    <w:rsid w:val="00D527C0"/>
  </w:style>
  <w:style w:type="character" w:customStyle="1" w:styleId="WW8Num34z8">
    <w:name w:val="WW8Num34z8"/>
    <w:rsid w:val="00D527C0"/>
  </w:style>
  <w:style w:type="character" w:customStyle="1" w:styleId="WW8Num35z0">
    <w:name w:val="WW8Num35z0"/>
    <w:rsid w:val="00D527C0"/>
    <w:rPr>
      <w:rFonts w:ascii="Arial Narrow" w:eastAsia="Times New Roman" w:hAnsi="Arial Narrow" w:cs="Arial Narrow" w:hint="default"/>
    </w:rPr>
  </w:style>
  <w:style w:type="character" w:customStyle="1" w:styleId="WW8Num35z1">
    <w:name w:val="WW8Num35z1"/>
    <w:rsid w:val="00D527C0"/>
  </w:style>
  <w:style w:type="character" w:customStyle="1" w:styleId="WW8Num35z2">
    <w:name w:val="WW8Num35z2"/>
    <w:rsid w:val="00D527C0"/>
  </w:style>
  <w:style w:type="character" w:customStyle="1" w:styleId="WW8Num35z3">
    <w:name w:val="WW8Num35z3"/>
    <w:rsid w:val="00D527C0"/>
  </w:style>
  <w:style w:type="character" w:customStyle="1" w:styleId="WW8Num35z4">
    <w:name w:val="WW8Num35z4"/>
    <w:rsid w:val="00D527C0"/>
  </w:style>
  <w:style w:type="character" w:customStyle="1" w:styleId="WW8Num35z5">
    <w:name w:val="WW8Num35z5"/>
    <w:rsid w:val="00D527C0"/>
  </w:style>
  <w:style w:type="character" w:customStyle="1" w:styleId="WW8Num35z6">
    <w:name w:val="WW8Num35z6"/>
    <w:rsid w:val="00D527C0"/>
  </w:style>
  <w:style w:type="character" w:customStyle="1" w:styleId="WW8Num35z7">
    <w:name w:val="WW8Num35z7"/>
    <w:rsid w:val="00D527C0"/>
  </w:style>
  <w:style w:type="character" w:customStyle="1" w:styleId="WW8Num35z8">
    <w:name w:val="WW8Num35z8"/>
    <w:rsid w:val="00D527C0"/>
  </w:style>
  <w:style w:type="character" w:customStyle="1" w:styleId="WW8Num36z0">
    <w:name w:val="WW8Num36z0"/>
    <w:rsid w:val="00D527C0"/>
    <w:rPr>
      <w:rFonts w:ascii="Arial Narrow" w:eastAsia="Times New Roman" w:hAnsi="Arial Narrow" w:cs="Arial Narrow"/>
    </w:rPr>
  </w:style>
  <w:style w:type="character" w:customStyle="1" w:styleId="WW8Num36z1">
    <w:name w:val="WW8Num36z1"/>
    <w:rsid w:val="00D527C0"/>
  </w:style>
  <w:style w:type="character" w:customStyle="1" w:styleId="WW8Num36z2">
    <w:name w:val="WW8Num36z2"/>
    <w:rsid w:val="00D527C0"/>
  </w:style>
  <w:style w:type="character" w:customStyle="1" w:styleId="WW8Num36z3">
    <w:name w:val="WW8Num36z3"/>
    <w:rsid w:val="00D527C0"/>
  </w:style>
  <w:style w:type="character" w:customStyle="1" w:styleId="WW8Num36z4">
    <w:name w:val="WW8Num36z4"/>
    <w:rsid w:val="00D527C0"/>
  </w:style>
  <w:style w:type="character" w:customStyle="1" w:styleId="WW8Num36z5">
    <w:name w:val="WW8Num36z5"/>
    <w:rsid w:val="00D527C0"/>
  </w:style>
  <w:style w:type="character" w:customStyle="1" w:styleId="WW8Num36z6">
    <w:name w:val="WW8Num36z6"/>
    <w:rsid w:val="00D527C0"/>
  </w:style>
  <w:style w:type="character" w:customStyle="1" w:styleId="WW8Num36z7">
    <w:name w:val="WW8Num36z7"/>
    <w:rsid w:val="00D527C0"/>
  </w:style>
  <w:style w:type="character" w:customStyle="1" w:styleId="WW8Num36z8">
    <w:name w:val="WW8Num36z8"/>
    <w:rsid w:val="00D527C0"/>
  </w:style>
  <w:style w:type="character" w:customStyle="1" w:styleId="WW8Num37z0">
    <w:name w:val="WW8Num37z0"/>
    <w:rsid w:val="00D527C0"/>
    <w:rPr>
      <w:rFonts w:ascii="Symbol" w:hAnsi="Symbol" w:cs="Symbol" w:hint="default"/>
    </w:rPr>
  </w:style>
  <w:style w:type="character" w:customStyle="1" w:styleId="WW8Num37z1">
    <w:name w:val="WW8Num37z1"/>
    <w:rsid w:val="00D527C0"/>
    <w:rPr>
      <w:rFonts w:ascii="Courier New" w:hAnsi="Courier New" w:cs="Courier New" w:hint="default"/>
    </w:rPr>
  </w:style>
  <w:style w:type="character" w:customStyle="1" w:styleId="WW8Num37z2">
    <w:name w:val="WW8Num37z2"/>
    <w:rsid w:val="00D527C0"/>
    <w:rPr>
      <w:rFonts w:ascii="Wingdings" w:hAnsi="Wingdings" w:cs="Wingdings" w:hint="default"/>
    </w:rPr>
  </w:style>
  <w:style w:type="character" w:customStyle="1" w:styleId="WW8Num38z0">
    <w:name w:val="WW8Num38z0"/>
    <w:rsid w:val="00D527C0"/>
    <w:rPr>
      <w:rFonts w:cs="Times New Roman"/>
    </w:rPr>
  </w:style>
  <w:style w:type="character" w:customStyle="1" w:styleId="WW8Num39z0">
    <w:name w:val="WW8Num39z0"/>
    <w:rsid w:val="00D527C0"/>
  </w:style>
  <w:style w:type="character" w:customStyle="1" w:styleId="WW8Num39z1">
    <w:name w:val="WW8Num39z1"/>
    <w:rsid w:val="00D527C0"/>
  </w:style>
  <w:style w:type="character" w:customStyle="1" w:styleId="WW8Num39z2">
    <w:name w:val="WW8Num39z2"/>
    <w:rsid w:val="00D527C0"/>
  </w:style>
  <w:style w:type="character" w:customStyle="1" w:styleId="WW8Num39z3">
    <w:name w:val="WW8Num39z3"/>
    <w:rsid w:val="00D527C0"/>
  </w:style>
  <w:style w:type="character" w:customStyle="1" w:styleId="WW8Num39z4">
    <w:name w:val="WW8Num39z4"/>
    <w:rsid w:val="00D527C0"/>
  </w:style>
  <w:style w:type="character" w:customStyle="1" w:styleId="WW8Num39z5">
    <w:name w:val="WW8Num39z5"/>
    <w:rsid w:val="00D527C0"/>
  </w:style>
  <w:style w:type="character" w:customStyle="1" w:styleId="WW8Num39z6">
    <w:name w:val="WW8Num39z6"/>
    <w:rsid w:val="00D527C0"/>
  </w:style>
  <w:style w:type="character" w:customStyle="1" w:styleId="WW8Num39z7">
    <w:name w:val="WW8Num39z7"/>
    <w:rsid w:val="00D527C0"/>
  </w:style>
  <w:style w:type="character" w:customStyle="1" w:styleId="WW8Num39z8">
    <w:name w:val="WW8Num39z8"/>
    <w:rsid w:val="00D527C0"/>
  </w:style>
  <w:style w:type="character" w:customStyle="1" w:styleId="WW8Num40z0">
    <w:name w:val="WW8Num40z0"/>
    <w:rsid w:val="00D527C0"/>
  </w:style>
  <w:style w:type="character" w:customStyle="1" w:styleId="WW8Num40z1">
    <w:name w:val="WW8Num40z1"/>
    <w:rsid w:val="00D527C0"/>
  </w:style>
  <w:style w:type="character" w:customStyle="1" w:styleId="WW8Num40z2">
    <w:name w:val="WW8Num40z2"/>
    <w:rsid w:val="00D527C0"/>
  </w:style>
  <w:style w:type="character" w:customStyle="1" w:styleId="WW8Num40z3">
    <w:name w:val="WW8Num40z3"/>
    <w:rsid w:val="00D527C0"/>
  </w:style>
  <w:style w:type="character" w:customStyle="1" w:styleId="WW8Num40z4">
    <w:name w:val="WW8Num40z4"/>
    <w:rsid w:val="00D527C0"/>
  </w:style>
  <w:style w:type="character" w:customStyle="1" w:styleId="WW8Num40z5">
    <w:name w:val="WW8Num40z5"/>
    <w:rsid w:val="00D527C0"/>
  </w:style>
  <w:style w:type="character" w:customStyle="1" w:styleId="WW8Num40z6">
    <w:name w:val="WW8Num40z6"/>
    <w:rsid w:val="00D527C0"/>
  </w:style>
  <w:style w:type="character" w:customStyle="1" w:styleId="WW8Num40z7">
    <w:name w:val="WW8Num40z7"/>
    <w:rsid w:val="00D527C0"/>
  </w:style>
  <w:style w:type="character" w:customStyle="1" w:styleId="WW8Num40z8">
    <w:name w:val="WW8Num40z8"/>
    <w:rsid w:val="00D527C0"/>
  </w:style>
  <w:style w:type="character" w:customStyle="1" w:styleId="WW8Num41z0">
    <w:name w:val="WW8Num41z0"/>
    <w:rsid w:val="00D527C0"/>
    <w:rPr>
      <w:rFonts w:ascii="Arial Narrow" w:eastAsia="Times New Roman" w:hAnsi="Arial Narrow" w:cs="Arial Narrow" w:hint="default"/>
    </w:rPr>
  </w:style>
  <w:style w:type="character" w:customStyle="1" w:styleId="WW8Num41z1">
    <w:name w:val="WW8Num41z1"/>
    <w:rsid w:val="00D527C0"/>
  </w:style>
  <w:style w:type="character" w:customStyle="1" w:styleId="WW8Num41z2">
    <w:name w:val="WW8Num41z2"/>
    <w:rsid w:val="00D527C0"/>
  </w:style>
  <w:style w:type="character" w:customStyle="1" w:styleId="WW8Num41z3">
    <w:name w:val="WW8Num41z3"/>
    <w:rsid w:val="00D527C0"/>
  </w:style>
  <w:style w:type="character" w:customStyle="1" w:styleId="WW8Num41z4">
    <w:name w:val="WW8Num41z4"/>
    <w:rsid w:val="00D527C0"/>
  </w:style>
  <w:style w:type="character" w:customStyle="1" w:styleId="WW8Num41z5">
    <w:name w:val="WW8Num41z5"/>
    <w:rsid w:val="00D527C0"/>
  </w:style>
  <w:style w:type="character" w:customStyle="1" w:styleId="WW8Num41z6">
    <w:name w:val="WW8Num41z6"/>
    <w:rsid w:val="00D527C0"/>
  </w:style>
  <w:style w:type="character" w:customStyle="1" w:styleId="WW8Num41z7">
    <w:name w:val="WW8Num41z7"/>
    <w:rsid w:val="00D527C0"/>
  </w:style>
  <w:style w:type="character" w:customStyle="1" w:styleId="WW8Num41z8">
    <w:name w:val="WW8Num41z8"/>
    <w:rsid w:val="00D527C0"/>
  </w:style>
  <w:style w:type="character" w:customStyle="1" w:styleId="WW8Num42z0">
    <w:name w:val="WW8Num42z0"/>
    <w:rsid w:val="00D527C0"/>
    <w:rPr>
      <w:rFonts w:ascii="Arial Narrow" w:hAnsi="Arial Narrow" w:cs="Times New Roman"/>
      <w:b/>
    </w:rPr>
  </w:style>
  <w:style w:type="character" w:customStyle="1" w:styleId="WW8Num42z1">
    <w:name w:val="WW8Num42z1"/>
    <w:rsid w:val="00D527C0"/>
    <w:rPr>
      <w:rFonts w:cs="Times New Roman"/>
    </w:rPr>
  </w:style>
  <w:style w:type="character" w:customStyle="1" w:styleId="WW8Num42z2">
    <w:name w:val="WW8Num42z2"/>
    <w:rsid w:val="00D527C0"/>
    <w:rPr>
      <w:rFonts w:cs="Times New Roman" w:hint="default"/>
    </w:rPr>
  </w:style>
  <w:style w:type="character" w:customStyle="1" w:styleId="WW8Num43z0">
    <w:name w:val="WW8Num43z0"/>
    <w:rsid w:val="00D527C0"/>
    <w:rPr>
      <w:rFonts w:ascii="Arial Narrow" w:eastAsia="Times New Roman" w:hAnsi="Arial Narrow" w:cs="Arial Narrow" w:hint="default"/>
      <w:spacing w:val="-5"/>
    </w:rPr>
  </w:style>
  <w:style w:type="character" w:customStyle="1" w:styleId="WW8Num43z1">
    <w:name w:val="WW8Num43z1"/>
    <w:rsid w:val="00D527C0"/>
  </w:style>
  <w:style w:type="character" w:customStyle="1" w:styleId="WW8Num43z2">
    <w:name w:val="WW8Num43z2"/>
    <w:rsid w:val="00D527C0"/>
  </w:style>
  <w:style w:type="character" w:customStyle="1" w:styleId="WW8Num43z3">
    <w:name w:val="WW8Num43z3"/>
    <w:rsid w:val="00D527C0"/>
  </w:style>
  <w:style w:type="character" w:customStyle="1" w:styleId="WW8Num43z4">
    <w:name w:val="WW8Num43z4"/>
    <w:rsid w:val="00D527C0"/>
  </w:style>
  <w:style w:type="character" w:customStyle="1" w:styleId="WW8Num43z5">
    <w:name w:val="WW8Num43z5"/>
    <w:rsid w:val="00D527C0"/>
  </w:style>
  <w:style w:type="character" w:customStyle="1" w:styleId="WW8Num43z6">
    <w:name w:val="WW8Num43z6"/>
    <w:rsid w:val="00D527C0"/>
  </w:style>
  <w:style w:type="character" w:customStyle="1" w:styleId="WW8Num43z7">
    <w:name w:val="WW8Num43z7"/>
    <w:rsid w:val="00D527C0"/>
  </w:style>
  <w:style w:type="character" w:customStyle="1" w:styleId="WW8Num43z8">
    <w:name w:val="WW8Num43z8"/>
    <w:rsid w:val="00D527C0"/>
  </w:style>
  <w:style w:type="character" w:customStyle="1" w:styleId="WW8Num44z0">
    <w:name w:val="WW8Num44z0"/>
    <w:rsid w:val="00D527C0"/>
    <w:rPr>
      <w:rFonts w:cs="Times New Roman" w:hint="default"/>
    </w:rPr>
  </w:style>
  <w:style w:type="character" w:customStyle="1" w:styleId="WW8Num44z1">
    <w:name w:val="WW8Num44z1"/>
    <w:rsid w:val="00D527C0"/>
    <w:rPr>
      <w:rFonts w:ascii="Courier New" w:hAnsi="Courier New" w:cs="Courier New" w:hint="default"/>
    </w:rPr>
  </w:style>
  <w:style w:type="character" w:customStyle="1" w:styleId="WW8Num44z2">
    <w:name w:val="WW8Num44z2"/>
    <w:rsid w:val="00D527C0"/>
    <w:rPr>
      <w:rFonts w:ascii="Wingdings" w:hAnsi="Wingdings" w:cs="Wingdings" w:hint="default"/>
    </w:rPr>
  </w:style>
  <w:style w:type="character" w:customStyle="1" w:styleId="WW8Num44z3">
    <w:name w:val="WW8Num44z3"/>
    <w:rsid w:val="00D527C0"/>
    <w:rPr>
      <w:rFonts w:ascii="Symbol" w:hAnsi="Symbol" w:cs="Symbol" w:hint="default"/>
    </w:rPr>
  </w:style>
  <w:style w:type="character" w:customStyle="1" w:styleId="WW8Num45z0">
    <w:name w:val="WW8Num45z0"/>
    <w:rsid w:val="00D527C0"/>
    <w:rPr>
      <w:rFonts w:ascii="Courier New" w:hAnsi="Courier New" w:cs="Courier New" w:hint="default"/>
    </w:rPr>
  </w:style>
  <w:style w:type="character" w:customStyle="1" w:styleId="WW8Num45z2">
    <w:name w:val="WW8Num45z2"/>
    <w:rsid w:val="00D527C0"/>
    <w:rPr>
      <w:rFonts w:ascii="Wingdings" w:hAnsi="Wingdings" w:cs="Wingdings" w:hint="default"/>
    </w:rPr>
  </w:style>
  <w:style w:type="character" w:customStyle="1" w:styleId="WW8Num45z3">
    <w:name w:val="WW8Num45z3"/>
    <w:rsid w:val="00D527C0"/>
    <w:rPr>
      <w:rFonts w:ascii="Symbol" w:hAnsi="Symbol" w:cs="Symbol" w:hint="default"/>
    </w:rPr>
  </w:style>
  <w:style w:type="character" w:customStyle="1" w:styleId="WW8Num46z0">
    <w:name w:val="WW8Num46z0"/>
    <w:rsid w:val="00D527C0"/>
    <w:rPr>
      <w:rFonts w:hint="default"/>
    </w:rPr>
  </w:style>
  <w:style w:type="character" w:customStyle="1" w:styleId="WW8Num46z1">
    <w:name w:val="WW8Num46z1"/>
    <w:rsid w:val="00D527C0"/>
  </w:style>
  <w:style w:type="character" w:customStyle="1" w:styleId="WW8Num46z2">
    <w:name w:val="WW8Num46z2"/>
    <w:rsid w:val="00D527C0"/>
  </w:style>
  <w:style w:type="character" w:customStyle="1" w:styleId="WW8Num46z3">
    <w:name w:val="WW8Num46z3"/>
    <w:rsid w:val="00D527C0"/>
  </w:style>
  <w:style w:type="character" w:customStyle="1" w:styleId="WW8Num46z4">
    <w:name w:val="WW8Num46z4"/>
    <w:rsid w:val="00D527C0"/>
  </w:style>
  <w:style w:type="character" w:customStyle="1" w:styleId="WW8Num46z5">
    <w:name w:val="WW8Num46z5"/>
    <w:rsid w:val="00D527C0"/>
  </w:style>
  <w:style w:type="character" w:customStyle="1" w:styleId="WW8Num46z6">
    <w:name w:val="WW8Num46z6"/>
    <w:rsid w:val="00D527C0"/>
  </w:style>
  <w:style w:type="character" w:customStyle="1" w:styleId="WW8Num46z7">
    <w:name w:val="WW8Num46z7"/>
    <w:rsid w:val="00D527C0"/>
  </w:style>
  <w:style w:type="character" w:customStyle="1" w:styleId="WW8Num46z8">
    <w:name w:val="WW8Num46z8"/>
    <w:rsid w:val="00D527C0"/>
  </w:style>
  <w:style w:type="character" w:customStyle="1" w:styleId="WW8Num47z0">
    <w:name w:val="WW8Num47z0"/>
    <w:rsid w:val="00D527C0"/>
    <w:rPr>
      <w:rFonts w:hint="default"/>
    </w:rPr>
  </w:style>
  <w:style w:type="character" w:customStyle="1" w:styleId="WW8Num47z1">
    <w:name w:val="WW8Num47z1"/>
    <w:rsid w:val="00D527C0"/>
  </w:style>
  <w:style w:type="character" w:customStyle="1" w:styleId="WW8Num47z2">
    <w:name w:val="WW8Num47z2"/>
    <w:rsid w:val="00D527C0"/>
  </w:style>
  <w:style w:type="character" w:customStyle="1" w:styleId="WW8Num47z3">
    <w:name w:val="WW8Num47z3"/>
    <w:rsid w:val="00D527C0"/>
  </w:style>
  <w:style w:type="character" w:customStyle="1" w:styleId="WW8Num47z4">
    <w:name w:val="WW8Num47z4"/>
    <w:rsid w:val="00D527C0"/>
  </w:style>
  <w:style w:type="character" w:customStyle="1" w:styleId="WW8Num47z5">
    <w:name w:val="WW8Num47z5"/>
    <w:rsid w:val="00D527C0"/>
  </w:style>
  <w:style w:type="character" w:customStyle="1" w:styleId="WW8Num47z6">
    <w:name w:val="WW8Num47z6"/>
    <w:rsid w:val="00D527C0"/>
  </w:style>
  <w:style w:type="character" w:customStyle="1" w:styleId="WW8Num47z7">
    <w:name w:val="WW8Num47z7"/>
    <w:rsid w:val="00D527C0"/>
  </w:style>
  <w:style w:type="character" w:customStyle="1" w:styleId="WW8Num47z8">
    <w:name w:val="WW8Num47z8"/>
    <w:rsid w:val="00D527C0"/>
  </w:style>
  <w:style w:type="character" w:customStyle="1" w:styleId="WW8Num48z0">
    <w:name w:val="WW8Num48z0"/>
    <w:rsid w:val="00D527C0"/>
    <w:rPr>
      <w:rFonts w:ascii="Symbol" w:hAnsi="Symbol" w:cs="Symbol" w:hint="default"/>
    </w:rPr>
  </w:style>
  <w:style w:type="character" w:customStyle="1" w:styleId="WW8Num48z1">
    <w:name w:val="WW8Num48z1"/>
    <w:rsid w:val="00D527C0"/>
    <w:rPr>
      <w:rFonts w:ascii="Courier New" w:hAnsi="Courier New" w:cs="Courier New" w:hint="default"/>
    </w:rPr>
  </w:style>
  <w:style w:type="character" w:customStyle="1" w:styleId="WW8Num48z2">
    <w:name w:val="WW8Num48z2"/>
    <w:rsid w:val="00D527C0"/>
    <w:rPr>
      <w:rFonts w:ascii="Wingdings" w:hAnsi="Wingdings" w:cs="Wingdings" w:hint="default"/>
    </w:rPr>
  </w:style>
  <w:style w:type="character" w:customStyle="1" w:styleId="WW8Num49z0">
    <w:name w:val="WW8Num49z0"/>
    <w:rsid w:val="00D527C0"/>
    <w:rPr>
      <w:rFonts w:hint="default"/>
    </w:rPr>
  </w:style>
  <w:style w:type="character" w:customStyle="1" w:styleId="WW8Num49z1">
    <w:name w:val="WW8Num49z1"/>
    <w:rsid w:val="00D527C0"/>
  </w:style>
  <w:style w:type="character" w:customStyle="1" w:styleId="WW8Num49z2">
    <w:name w:val="WW8Num49z2"/>
    <w:rsid w:val="00D527C0"/>
  </w:style>
  <w:style w:type="character" w:customStyle="1" w:styleId="WW8Num49z3">
    <w:name w:val="WW8Num49z3"/>
    <w:rsid w:val="00D527C0"/>
  </w:style>
  <w:style w:type="character" w:customStyle="1" w:styleId="WW8Num49z4">
    <w:name w:val="WW8Num49z4"/>
    <w:rsid w:val="00D527C0"/>
  </w:style>
  <w:style w:type="character" w:customStyle="1" w:styleId="WW8Num49z5">
    <w:name w:val="WW8Num49z5"/>
    <w:rsid w:val="00D527C0"/>
  </w:style>
  <w:style w:type="character" w:customStyle="1" w:styleId="WW8Num49z6">
    <w:name w:val="WW8Num49z6"/>
    <w:rsid w:val="00D527C0"/>
  </w:style>
  <w:style w:type="character" w:customStyle="1" w:styleId="WW8Num49z7">
    <w:name w:val="WW8Num49z7"/>
    <w:rsid w:val="00D527C0"/>
  </w:style>
  <w:style w:type="character" w:customStyle="1" w:styleId="WW8Num49z8">
    <w:name w:val="WW8Num49z8"/>
    <w:rsid w:val="00D527C0"/>
  </w:style>
  <w:style w:type="character" w:customStyle="1" w:styleId="WW8Num50z0">
    <w:name w:val="WW8Num50z0"/>
    <w:rsid w:val="00D527C0"/>
    <w:rPr>
      <w:rFonts w:ascii="Symbol" w:hAnsi="Symbol" w:cs="Symbol" w:hint="default"/>
    </w:rPr>
  </w:style>
  <w:style w:type="character" w:customStyle="1" w:styleId="WW8Num50z1">
    <w:name w:val="WW8Num50z1"/>
    <w:rsid w:val="00D527C0"/>
    <w:rPr>
      <w:rFonts w:ascii="Courier New" w:hAnsi="Courier New" w:cs="Courier New" w:hint="default"/>
    </w:rPr>
  </w:style>
  <w:style w:type="character" w:customStyle="1" w:styleId="WW8Num50z2">
    <w:name w:val="WW8Num50z2"/>
    <w:rsid w:val="00D527C0"/>
    <w:rPr>
      <w:rFonts w:ascii="Wingdings" w:hAnsi="Wingdings" w:cs="Wingdings" w:hint="default"/>
    </w:rPr>
  </w:style>
  <w:style w:type="character" w:customStyle="1" w:styleId="WW8Num51z0">
    <w:name w:val="WW8Num51z0"/>
    <w:rsid w:val="00D527C0"/>
    <w:rPr>
      <w:rFonts w:cs="Times New Roman" w:hint="default"/>
      <w:b w:val="0"/>
      <w:i w:val="0"/>
    </w:rPr>
  </w:style>
  <w:style w:type="character" w:customStyle="1" w:styleId="WW8Num51z1">
    <w:name w:val="WW8Num51z1"/>
    <w:rsid w:val="00D527C0"/>
    <w:rPr>
      <w:rFonts w:cs="Times New Roman"/>
    </w:rPr>
  </w:style>
  <w:style w:type="character" w:customStyle="1" w:styleId="WW8Num52z0">
    <w:name w:val="WW8Num52z0"/>
    <w:rsid w:val="00D527C0"/>
    <w:rPr>
      <w:rFonts w:ascii="Arial Narrow" w:eastAsia="Times New Roman" w:hAnsi="Arial Narrow" w:cs="Arial Narrow" w:hint="default"/>
    </w:rPr>
  </w:style>
  <w:style w:type="character" w:customStyle="1" w:styleId="WW8Num52z1">
    <w:name w:val="WW8Num52z1"/>
    <w:rsid w:val="00D527C0"/>
  </w:style>
  <w:style w:type="character" w:customStyle="1" w:styleId="WW8Num52z2">
    <w:name w:val="WW8Num52z2"/>
    <w:rsid w:val="00D527C0"/>
  </w:style>
  <w:style w:type="character" w:customStyle="1" w:styleId="WW8Num52z3">
    <w:name w:val="WW8Num52z3"/>
    <w:rsid w:val="00D527C0"/>
  </w:style>
  <w:style w:type="character" w:customStyle="1" w:styleId="WW8Num52z4">
    <w:name w:val="WW8Num52z4"/>
    <w:rsid w:val="00D527C0"/>
  </w:style>
  <w:style w:type="character" w:customStyle="1" w:styleId="WW8Num52z5">
    <w:name w:val="WW8Num52z5"/>
    <w:rsid w:val="00D527C0"/>
  </w:style>
  <w:style w:type="character" w:customStyle="1" w:styleId="WW8Num52z6">
    <w:name w:val="WW8Num52z6"/>
    <w:rsid w:val="00D527C0"/>
  </w:style>
  <w:style w:type="character" w:customStyle="1" w:styleId="WW8Num52z7">
    <w:name w:val="WW8Num52z7"/>
    <w:rsid w:val="00D527C0"/>
  </w:style>
  <w:style w:type="character" w:customStyle="1" w:styleId="WW8Num52z8">
    <w:name w:val="WW8Num52z8"/>
    <w:rsid w:val="00D527C0"/>
  </w:style>
  <w:style w:type="character" w:customStyle="1" w:styleId="WW8Num53z0">
    <w:name w:val="WW8Num53z0"/>
    <w:rsid w:val="00D527C0"/>
    <w:rPr>
      <w:rFonts w:ascii="Arial Narrow" w:eastAsia="Times New Roman" w:hAnsi="Arial Narrow" w:cs="Arial Narrow" w:hint="default"/>
      <w:b w:val="0"/>
    </w:rPr>
  </w:style>
  <w:style w:type="character" w:customStyle="1" w:styleId="WW8Num53z1">
    <w:name w:val="WW8Num53z1"/>
    <w:rsid w:val="00D527C0"/>
  </w:style>
  <w:style w:type="character" w:customStyle="1" w:styleId="WW8Num53z2">
    <w:name w:val="WW8Num53z2"/>
    <w:rsid w:val="00D527C0"/>
  </w:style>
  <w:style w:type="character" w:customStyle="1" w:styleId="WW8Num53z3">
    <w:name w:val="WW8Num53z3"/>
    <w:rsid w:val="00D527C0"/>
  </w:style>
  <w:style w:type="character" w:customStyle="1" w:styleId="WW8Num53z4">
    <w:name w:val="WW8Num53z4"/>
    <w:rsid w:val="00D527C0"/>
  </w:style>
  <w:style w:type="character" w:customStyle="1" w:styleId="WW8Num53z5">
    <w:name w:val="WW8Num53z5"/>
    <w:rsid w:val="00D527C0"/>
  </w:style>
  <w:style w:type="character" w:customStyle="1" w:styleId="WW8Num53z6">
    <w:name w:val="WW8Num53z6"/>
    <w:rsid w:val="00D527C0"/>
  </w:style>
  <w:style w:type="character" w:customStyle="1" w:styleId="WW8Num53z7">
    <w:name w:val="WW8Num53z7"/>
    <w:rsid w:val="00D527C0"/>
  </w:style>
  <w:style w:type="character" w:customStyle="1" w:styleId="WW8Num53z8">
    <w:name w:val="WW8Num53z8"/>
    <w:rsid w:val="00D527C0"/>
  </w:style>
  <w:style w:type="character" w:customStyle="1" w:styleId="WW8Num54z0">
    <w:name w:val="WW8Num54z0"/>
    <w:rsid w:val="00D527C0"/>
    <w:rPr>
      <w:rFonts w:ascii="Arial Narrow" w:eastAsia="Times New Roman" w:hAnsi="Arial Narrow" w:cs="Arial Narrow"/>
    </w:rPr>
  </w:style>
  <w:style w:type="character" w:customStyle="1" w:styleId="WW8Num54z1">
    <w:name w:val="WW8Num54z1"/>
    <w:rsid w:val="00D527C0"/>
  </w:style>
  <w:style w:type="character" w:customStyle="1" w:styleId="WW8Num54z2">
    <w:name w:val="WW8Num54z2"/>
    <w:rsid w:val="00D527C0"/>
  </w:style>
  <w:style w:type="character" w:customStyle="1" w:styleId="WW8Num54z3">
    <w:name w:val="WW8Num54z3"/>
    <w:rsid w:val="00D527C0"/>
  </w:style>
  <w:style w:type="character" w:customStyle="1" w:styleId="WW8Num54z4">
    <w:name w:val="WW8Num54z4"/>
    <w:rsid w:val="00D527C0"/>
  </w:style>
  <w:style w:type="character" w:customStyle="1" w:styleId="WW8Num54z5">
    <w:name w:val="WW8Num54z5"/>
    <w:rsid w:val="00D527C0"/>
  </w:style>
  <w:style w:type="character" w:customStyle="1" w:styleId="WW8Num54z6">
    <w:name w:val="WW8Num54z6"/>
    <w:rsid w:val="00D527C0"/>
  </w:style>
  <w:style w:type="character" w:customStyle="1" w:styleId="WW8Num54z7">
    <w:name w:val="WW8Num54z7"/>
    <w:rsid w:val="00D527C0"/>
  </w:style>
  <w:style w:type="character" w:customStyle="1" w:styleId="WW8Num54z8">
    <w:name w:val="WW8Num54z8"/>
    <w:rsid w:val="00D527C0"/>
  </w:style>
  <w:style w:type="character" w:customStyle="1" w:styleId="WW8Num55z0">
    <w:name w:val="WW8Num55z0"/>
    <w:rsid w:val="00D527C0"/>
    <w:rPr>
      <w:rFonts w:ascii="Courier New" w:hAnsi="Courier New" w:cs="Courier New" w:hint="default"/>
    </w:rPr>
  </w:style>
  <w:style w:type="character" w:customStyle="1" w:styleId="WW8Num55z2">
    <w:name w:val="WW8Num55z2"/>
    <w:rsid w:val="00D527C0"/>
    <w:rPr>
      <w:rFonts w:ascii="Wingdings" w:hAnsi="Wingdings" w:cs="Wingdings" w:hint="default"/>
    </w:rPr>
  </w:style>
  <w:style w:type="character" w:customStyle="1" w:styleId="WW8Num55z3">
    <w:name w:val="WW8Num55z3"/>
    <w:rsid w:val="00D527C0"/>
    <w:rPr>
      <w:rFonts w:ascii="Symbol" w:hAnsi="Symbol" w:cs="Symbol" w:hint="default"/>
    </w:rPr>
  </w:style>
  <w:style w:type="character" w:customStyle="1" w:styleId="WW8Num56z0">
    <w:name w:val="WW8Num56z0"/>
    <w:rsid w:val="00D527C0"/>
    <w:rPr>
      <w:rFonts w:ascii="Arial Narrow" w:hAnsi="Arial Narrow" w:cs="Times New Roman"/>
      <w:b w:val="0"/>
    </w:rPr>
  </w:style>
  <w:style w:type="character" w:customStyle="1" w:styleId="WW8Num56z1">
    <w:name w:val="WW8Num56z1"/>
    <w:rsid w:val="00D527C0"/>
    <w:rPr>
      <w:rFonts w:cs="Times New Roman"/>
    </w:rPr>
  </w:style>
  <w:style w:type="character" w:customStyle="1" w:styleId="WW8Num56z2">
    <w:name w:val="WW8Num56z2"/>
    <w:rsid w:val="00D527C0"/>
    <w:rPr>
      <w:rFonts w:hint="default"/>
      <w:b/>
    </w:rPr>
  </w:style>
  <w:style w:type="character" w:customStyle="1" w:styleId="WW8Num57z0">
    <w:name w:val="WW8Num57z0"/>
    <w:rsid w:val="00D527C0"/>
    <w:rPr>
      <w:rFonts w:ascii="Arial Narrow" w:eastAsia="Times New Roman" w:hAnsi="Arial Narrow" w:cs="Arial Narrow" w:hint="default"/>
    </w:rPr>
  </w:style>
  <w:style w:type="character" w:customStyle="1" w:styleId="WW8Num57z1">
    <w:name w:val="WW8Num57z1"/>
    <w:rsid w:val="00D527C0"/>
  </w:style>
  <w:style w:type="character" w:customStyle="1" w:styleId="WW8Num57z2">
    <w:name w:val="WW8Num57z2"/>
    <w:rsid w:val="00D527C0"/>
  </w:style>
  <w:style w:type="character" w:customStyle="1" w:styleId="WW8Num57z3">
    <w:name w:val="WW8Num57z3"/>
    <w:rsid w:val="00D527C0"/>
  </w:style>
  <w:style w:type="character" w:customStyle="1" w:styleId="WW8Num57z4">
    <w:name w:val="WW8Num57z4"/>
    <w:rsid w:val="00D527C0"/>
  </w:style>
  <w:style w:type="character" w:customStyle="1" w:styleId="WW8Num57z5">
    <w:name w:val="WW8Num57z5"/>
    <w:rsid w:val="00D527C0"/>
  </w:style>
  <w:style w:type="character" w:customStyle="1" w:styleId="WW8Num57z6">
    <w:name w:val="WW8Num57z6"/>
    <w:rsid w:val="00D527C0"/>
  </w:style>
  <w:style w:type="character" w:customStyle="1" w:styleId="WW8Num57z7">
    <w:name w:val="WW8Num57z7"/>
    <w:rsid w:val="00D527C0"/>
  </w:style>
  <w:style w:type="character" w:customStyle="1" w:styleId="WW8Num57z8">
    <w:name w:val="WW8Num57z8"/>
    <w:rsid w:val="00D527C0"/>
  </w:style>
  <w:style w:type="character" w:customStyle="1" w:styleId="WW8Num58z0">
    <w:name w:val="WW8Num58z0"/>
    <w:rsid w:val="00D527C0"/>
    <w:rPr>
      <w:rFonts w:ascii="Courier New" w:hAnsi="Courier New" w:cs="Courier New" w:hint="default"/>
      <w:color w:val="000000"/>
    </w:rPr>
  </w:style>
  <w:style w:type="character" w:customStyle="1" w:styleId="WW8Num58z2">
    <w:name w:val="WW8Num58z2"/>
    <w:rsid w:val="00D527C0"/>
    <w:rPr>
      <w:rFonts w:ascii="Wingdings" w:hAnsi="Wingdings" w:cs="Wingdings" w:hint="default"/>
    </w:rPr>
  </w:style>
  <w:style w:type="character" w:customStyle="1" w:styleId="WW8Num58z3">
    <w:name w:val="WW8Num58z3"/>
    <w:rsid w:val="00D527C0"/>
    <w:rPr>
      <w:rFonts w:ascii="Symbol" w:hAnsi="Symbol" w:cs="Symbol" w:hint="default"/>
    </w:rPr>
  </w:style>
  <w:style w:type="character" w:customStyle="1" w:styleId="WW8Num59z0">
    <w:name w:val="WW8Num59z0"/>
    <w:rsid w:val="00D527C0"/>
  </w:style>
  <w:style w:type="character" w:customStyle="1" w:styleId="WW8Num59z1">
    <w:name w:val="WW8Num59z1"/>
    <w:rsid w:val="00D527C0"/>
  </w:style>
  <w:style w:type="character" w:customStyle="1" w:styleId="WW8Num59z2">
    <w:name w:val="WW8Num59z2"/>
    <w:rsid w:val="00D527C0"/>
  </w:style>
  <w:style w:type="character" w:customStyle="1" w:styleId="WW8Num59z3">
    <w:name w:val="WW8Num59z3"/>
    <w:rsid w:val="00D527C0"/>
  </w:style>
  <w:style w:type="character" w:customStyle="1" w:styleId="WW8Num59z4">
    <w:name w:val="WW8Num59z4"/>
    <w:rsid w:val="00D527C0"/>
  </w:style>
  <w:style w:type="character" w:customStyle="1" w:styleId="WW8Num59z5">
    <w:name w:val="WW8Num59z5"/>
    <w:rsid w:val="00D527C0"/>
  </w:style>
  <w:style w:type="character" w:customStyle="1" w:styleId="WW8Num59z6">
    <w:name w:val="WW8Num59z6"/>
    <w:rsid w:val="00D527C0"/>
  </w:style>
  <w:style w:type="character" w:customStyle="1" w:styleId="WW8Num59z7">
    <w:name w:val="WW8Num59z7"/>
    <w:rsid w:val="00D527C0"/>
  </w:style>
  <w:style w:type="character" w:customStyle="1" w:styleId="WW8Num59z8">
    <w:name w:val="WW8Num59z8"/>
    <w:rsid w:val="00D527C0"/>
  </w:style>
  <w:style w:type="character" w:customStyle="1" w:styleId="WW8Num60z0">
    <w:name w:val="WW8Num60z0"/>
    <w:rsid w:val="00D527C0"/>
    <w:rPr>
      <w:rFonts w:ascii="Arial Narrow" w:eastAsia="Times New Roman" w:hAnsi="Arial Narrow" w:cs="Times New Roman" w:hint="default"/>
    </w:rPr>
  </w:style>
  <w:style w:type="character" w:customStyle="1" w:styleId="WW8Num60z2">
    <w:name w:val="WW8Num60z2"/>
    <w:rsid w:val="00D527C0"/>
    <w:rPr>
      <w:rFonts w:cs="Times New Roman"/>
    </w:rPr>
  </w:style>
  <w:style w:type="character" w:customStyle="1" w:styleId="WW8Num61z0">
    <w:name w:val="WW8Num61z0"/>
    <w:rsid w:val="00D527C0"/>
    <w:rPr>
      <w:rFonts w:ascii="Symbol" w:hAnsi="Symbol" w:cs="Symbol" w:hint="default"/>
    </w:rPr>
  </w:style>
  <w:style w:type="character" w:customStyle="1" w:styleId="WW8Num61z1">
    <w:name w:val="WW8Num61z1"/>
    <w:rsid w:val="00D527C0"/>
    <w:rPr>
      <w:rFonts w:ascii="Courier New" w:hAnsi="Courier New" w:cs="Courier New" w:hint="default"/>
    </w:rPr>
  </w:style>
  <w:style w:type="character" w:customStyle="1" w:styleId="WW8Num61z2">
    <w:name w:val="WW8Num61z2"/>
    <w:rsid w:val="00D527C0"/>
    <w:rPr>
      <w:rFonts w:ascii="Wingdings" w:hAnsi="Wingdings" w:cs="Wingdings" w:hint="default"/>
    </w:rPr>
  </w:style>
  <w:style w:type="character" w:customStyle="1" w:styleId="WW8Num62z0">
    <w:name w:val="WW8Num62z0"/>
    <w:rsid w:val="00D527C0"/>
  </w:style>
  <w:style w:type="character" w:customStyle="1" w:styleId="WW8Num62z1">
    <w:name w:val="WW8Num62z1"/>
    <w:rsid w:val="00D527C0"/>
  </w:style>
  <w:style w:type="character" w:customStyle="1" w:styleId="WW8Num62z2">
    <w:name w:val="WW8Num62z2"/>
    <w:rsid w:val="00D527C0"/>
  </w:style>
  <w:style w:type="character" w:customStyle="1" w:styleId="WW8Num62z3">
    <w:name w:val="WW8Num62z3"/>
    <w:rsid w:val="00D527C0"/>
  </w:style>
  <w:style w:type="character" w:customStyle="1" w:styleId="WW8Num62z4">
    <w:name w:val="WW8Num62z4"/>
    <w:rsid w:val="00D527C0"/>
  </w:style>
  <w:style w:type="character" w:customStyle="1" w:styleId="WW8Num62z5">
    <w:name w:val="WW8Num62z5"/>
    <w:rsid w:val="00D527C0"/>
  </w:style>
  <w:style w:type="character" w:customStyle="1" w:styleId="WW8Num62z6">
    <w:name w:val="WW8Num62z6"/>
    <w:rsid w:val="00D527C0"/>
  </w:style>
  <w:style w:type="character" w:customStyle="1" w:styleId="WW8Num62z7">
    <w:name w:val="WW8Num62z7"/>
    <w:rsid w:val="00D527C0"/>
  </w:style>
  <w:style w:type="character" w:customStyle="1" w:styleId="WW8Num62z8">
    <w:name w:val="WW8Num62z8"/>
    <w:rsid w:val="00D527C0"/>
  </w:style>
  <w:style w:type="character" w:customStyle="1" w:styleId="WW8Num63z0">
    <w:name w:val="WW8Num63z0"/>
    <w:rsid w:val="00D527C0"/>
    <w:rPr>
      <w:rFonts w:ascii="Symbol" w:hAnsi="Symbol" w:cs="Symbol" w:hint="default"/>
    </w:rPr>
  </w:style>
  <w:style w:type="character" w:customStyle="1" w:styleId="WW8Num63z1">
    <w:name w:val="WW8Num63z1"/>
    <w:rsid w:val="00D527C0"/>
    <w:rPr>
      <w:rFonts w:ascii="Courier New" w:hAnsi="Courier New" w:cs="Courier New" w:hint="default"/>
    </w:rPr>
  </w:style>
  <w:style w:type="character" w:customStyle="1" w:styleId="WW8Num63z2">
    <w:name w:val="WW8Num63z2"/>
    <w:rsid w:val="00D527C0"/>
    <w:rPr>
      <w:rFonts w:ascii="Wingdings" w:hAnsi="Wingdings" w:cs="Wingdings" w:hint="default"/>
    </w:rPr>
  </w:style>
  <w:style w:type="character" w:customStyle="1" w:styleId="WW8Num64z0">
    <w:name w:val="WW8Num64z0"/>
    <w:rsid w:val="00D527C0"/>
    <w:rPr>
      <w:rFonts w:hint="default"/>
    </w:rPr>
  </w:style>
  <w:style w:type="character" w:customStyle="1" w:styleId="WW8Num64z1">
    <w:name w:val="WW8Num64z1"/>
    <w:rsid w:val="00D527C0"/>
  </w:style>
  <w:style w:type="character" w:customStyle="1" w:styleId="WW8Num64z2">
    <w:name w:val="WW8Num64z2"/>
    <w:rsid w:val="00D527C0"/>
  </w:style>
  <w:style w:type="character" w:customStyle="1" w:styleId="WW8Num64z3">
    <w:name w:val="WW8Num64z3"/>
    <w:rsid w:val="00D527C0"/>
  </w:style>
  <w:style w:type="character" w:customStyle="1" w:styleId="WW8Num64z4">
    <w:name w:val="WW8Num64z4"/>
    <w:rsid w:val="00D527C0"/>
  </w:style>
  <w:style w:type="character" w:customStyle="1" w:styleId="WW8Num64z5">
    <w:name w:val="WW8Num64z5"/>
    <w:rsid w:val="00D527C0"/>
  </w:style>
  <w:style w:type="character" w:customStyle="1" w:styleId="WW8Num64z6">
    <w:name w:val="WW8Num64z6"/>
    <w:rsid w:val="00D527C0"/>
  </w:style>
  <w:style w:type="character" w:customStyle="1" w:styleId="WW8Num64z7">
    <w:name w:val="WW8Num64z7"/>
    <w:rsid w:val="00D527C0"/>
  </w:style>
  <w:style w:type="character" w:customStyle="1" w:styleId="WW8Num64z8">
    <w:name w:val="WW8Num64z8"/>
    <w:rsid w:val="00D527C0"/>
  </w:style>
  <w:style w:type="character" w:customStyle="1" w:styleId="WW8Num65z0">
    <w:name w:val="WW8Num65z0"/>
    <w:rsid w:val="00D527C0"/>
    <w:rPr>
      <w:rFonts w:hint="default"/>
    </w:rPr>
  </w:style>
  <w:style w:type="character" w:customStyle="1" w:styleId="WW8Num65z1">
    <w:name w:val="WW8Num65z1"/>
    <w:rsid w:val="00D527C0"/>
  </w:style>
  <w:style w:type="character" w:customStyle="1" w:styleId="WW8Num65z2">
    <w:name w:val="WW8Num65z2"/>
    <w:rsid w:val="00D527C0"/>
  </w:style>
  <w:style w:type="character" w:customStyle="1" w:styleId="WW8Num65z3">
    <w:name w:val="WW8Num65z3"/>
    <w:rsid w:val="00D527C0"/>
  </w:style>
  <w:style w:type="character" w:customStyle="1" w:styleId="WW8Num65z4">
    <w:name w:val="WW8Num65z4"/>
    <w:rsid w:val="00D527C0"/>
  </w:style>
  <w:style w:type="character" w:customStyle="1" w:styleId="WW8Num65z5">
    <w:name w:val="WW8Num65z5"/>
    <w:rsid w:val="00D527C0"/>
  </w:style>
  <w:style w:type="character" w:customStyle="1" w:styleId="WW8Num65z6">
    <w:name w:val="WW8Num65z6"/>
    <w:rsid w:val="00D527C0"/>
  </w:style>
  <w:style w:type="character" w:customStyle="1" w:styleId="WW8Num65z7">
    <w:name w:val="WW8Num65z7"/>
    <w:rsid w:val="00D527C0"/>
  </w:style>
  <w:style w:type="character" w:customStyle="1" w:styleId="WW8Num65z8">
    <w:name w:val="WW8Num65z8"/>
    <w:rsid w:val="00D527C0"/>
  </w:style>
  <w:style w:type="character" w:customStyle="1" w:styleId="WW8Num66z0">
    <w:name w:val="WW8Num66z0"/>
    <w:rsid w:val="00D527C0"/>
    <w:rPr>
      <w:rFonts w:ascii="Courier New" w:hAnsi="Courier New" w:cs="Courier New" w:hint="default"/>
      <w:color w:val="000000"/>
    </w:rPr>
  </w:style>
  <w:style w:type="character" w:customStyle="1" w:styleId="WW8Num66z2">
    <w:name w:val="WW8Num66z2"/>
    <w:rsid w:val="00D527C0"/>
    <w:rPr>
      <w:rFonts w:ascii="Wingdings" w:hAnsi="Wingdings" w:cs="Wingdings" w:hint="default"/>
    </w:rPr>
  </w:style>
  <w:style w:type="character" w:customStyle="1" w:styleId="WW8Num66z3">
    <w:name w:val="WW8Num66z3"/>
    <w:rsid w:val="00D527C0"/>
    <w:rPr>
      <w:rFonts w:ascii="Symbol" w:hAnsi="Symbol" w:cs="Symbol" w:hint="default"/>
    </w:rPr>
  </w:style>
  <w:style w:type="character" w:customStyle="1" w:styleId="WW8Num67z0">
    <w:name w:val="WW8Num67z0"/>
    <w:rsid w:val="00D527C0"/>
    <w:rPr>
      <w:rFonts w:ascii="Arial Narrow" w:eastAsia="Times New Roman" w:hAnsi="Arial Narrow" w:cs="Times New Roman"/>
    </w:rPr>
  </w:style>
  <w:style w:type="character" w:customStyle="1" w:styleId="WW8Num68z0">
    <w:name w:val="WW8Num68z0"/>
    <w:rsid w:val="00D527C0"/>
    <w:rPr>
      <w:rFonts w:ascii="Arial Narrow" w:eastAsia="Times New Roman" w:hAnsi="Arial Narrow" w:cs="Arial Narrow" w:hint="default"/>
    </w:rPr>
  </w:style>
  <w:style w:type="character" w:customStyle="1" w:styleId="WW8Num68z1">
    <w:name w:val="WW8Num68z1"/>
    <w:rsid w:val="00D527C0"/>
  </w:style>
  <w:style w:type="character" w:customStyle="1" w:styleId="WW8Num68z2">
    <w:name w:val="WW8Num68z2"/>
    <w:rsid w:val="00D527C0"/>
  </w:style>
  <w:style w:type="character" w:customStyle="1" w:styleId="WW8Num68z3">
    <w:name w:val="WW8Num68z3"/>
    <w:rsid w:val="00D527C0"/>
  </w:style>
  <w:style w:type="character" w:customStyle="1" w:styleId="WW8Num68z4">
    <w:name w:val="WW8Num68z4"/>
    <w:rsid w:val="00D527C0"/>
  </w:style>
  <w:style w:type="character" w:customStyle="1" w:styleId="WW8Num68z5">
    <w:name w:val="WW8Num68z5"/>
    <w:rsid w:val="00D527C0"/>
  </w:style>
  <w:style w:type="character" w:customStyle="1" w:styleId="WW8Num68z6">
    <w:name w:val="WW8Num68z6"/>
    <w:rsid w:val="00D527C0"/>
  </w:style>
  <w:style w:type="character" w:customStyle="1" w:styleId="WW8Num68z7">
    <w:name w:val="WW8Num68z7"/>
    <w:rsid w:val="00D527C0"/>
  </w:style>
  <w:style w:type="character" w:customStyle="1" w:styleId="WW8Num68z8">
    <w:name w:val="WW8Num68z8"/>
    <w:rsid w:val="00D527C0"/>
  </w:style>
  <w:style w:type="character" w:customStyle="1" w:styleId="WW8Num69z0">
    <w:name w:val="WW8Num69z0"/>
    <w:rsid w:val="00D527C0"/>
    <w:rPr>
      <w:rFonts w:hint="default"/>
    </w:rPr>
  </w:style>
  <w:style w:type="character" w:customStyle="1" w:styleId="WW8Num69z1">
    <w:name w:val="WW8Num69z1"/>
    <w:rsid w:val="00D527C0"/>
  </w:style>
  <w:style w:type="character" w:customStyle="1" w:styleId="WW8Num69z2">
    <w:name w:val="WW8Num69z2"/>
    <w:rsid w:val="00D527C0"/>
  </w:style>
  <w:style w:type="character" w:customStyle="1" w:styleId="WW8Num69z3">
    <w:name w:val="WW8Num69z3"/>
    <w:rsid w:val="00D527C0"/>
  </w:style>
  <w:style w:type="character" w:customStyle="1" w:styleId="WW8Num69z4">
    <w:name w:val="WW8Num69z4"/>
    <w:rsid w:val="00D527C0"/>
  </w:style>
  <w:style w:type="character" w:customStyle="1" w:styleId="WW8Num69z5">
    <w:name w:val="WW8Num69z5"/>
    <w:rsid w:val="00D527C0"/>
  </w:style>
  <w:style w:type="character" w:customStyle="1" w:styleId="WW8Num69z6">
    <w:name w:val="WW8Num69z6"/>
    <w:rsid w:val="00D527C0"/>
  </w:style>
  <w:style w:type="character" w:customStyle="1" w:styleId="WW8Num69z7">
    <w:name w:val="WW8Num69z7"/>
    <w:rsid w:val="00D527C0"/>
  </w:style>
  <w:style w:type="character" w:customStyle="1" w:styleId="WW8Num69z8">
    <w:name w:val="WW8Num69z8"/>
    <w:rsid w:val="00D527C0"/>
  </w:style>
  <w:style w:type="character" w:customStyle="1" w:styleId="WW8Num70z0">
    <w:name w:val="WW8Num70z0"/>
    <w:rsid w:val="00D527C0"/>
    <w:rPr>
      <w:rFonts w:hint="default"/>
    </w:rPr>
  </w:style>
  <w:style w:type="character" w:customStyle="1" w:styleId="WW8Num70z1">
    <w:name w:val="WW8Num70z1"/>
    <w:rsid w:val="00D527C0"/>
  </w:style>
  <w:style w:type="character" w:customStyle="1" w:styleId="WW8Num70z2">
    <w:name w:val="WW8Num70z2"/>
    <w:rsid w:val="00D527C0"/>
  </w:style>
  <w:style w:type="character" w:customStyle="1" w:styleId="WW8Num70z3">
    <w:name w:val="WW8Num70z3"/>
    <w:rsid w:val="00D527C0"/>
  </w:style>
  <w:style w:type="character" w:customStyle="1" w:styleId="WW8Num70z4">
    <w:name w:val="WW8Num70z4"/>
    <w:rsid w:val="00D527C0"/>
  </w:style>
  <w:style w:type="character" w:customStyle="1" w:styleId="WW8Num70z5">
    <w:name w:val="WW8Num70z5"/>
    <w:rsid w:val="00D527C0"/>
  </w:style>
  <w:style w:type="character" w:customStyle="1" w:styleId="WW8Num70z6">
    <w:name w:val="WW8Num70z6"/>
    <w:rsid w:val="00D527C0"/>
  </w:style>
  <w:style w:type="character" w:customStyle="1" w:styleId="WW8Num70z7">
    <w:name w:val="WW8Num70z7"/>
    <w:rsid w:val="00D527C0"/>
  </w:style>
  <w:style w:type="character" w:customStyle="1" w:styleId="WW8Num70z8">
    <w:name w:val="WW8Num70z8"/>
    <w:rsid w:val="00D527C0"/>
  </w:style>
  <w:style w:type="character" w:customStyle="1" w:styleId="WW8Num71z0">
    <w:name w:val="WW8Num71z0"/>
    <w:rsid w:val="00D527C0"/>
    <w:rPr>
      <w:rFonts w:ascii="Symbol" w:hAnsi="Symbol" w:cs="Symbol" w:hint="default"/>
    </w:rPr>
  </w:style>
  <w:style w:type="character" w:customStyle="1" w:styleId="WW8Num71z1">
    <w:name w:val="WW8Num71z1"/>
    <w:rsid w:val="00D527C0"/>
    <w:rPr>
      <w:rFonts w:ascii="Courier New" w:hAnsi="Courier New" w:cs="Courier New" w:hint="default"/>
    </w:rPr>
  </w:style>
  <w:style w:type="character" w:customStyle="1" w:styleId="WW8Num71z2">
    <w:name w:val="WW8Num71z2"/>
    <w:rsid w:val="00D527C0"/>
    <w:rPr>
      <w:rFonts w:ascii="Wingdings" w:hAnsi="Wingdings" w:cs="Wingdings" w:hint="default"/>
    </w:rPr>
  </w:style>
  <w:style w:type="character" w:customStyle="1" w:styleId="Domylnaczcionkaakapitu1">
    <w:name w:val="Domyślna czcionka akapitu1"/>
    <w:rsid w:val="00D527C0"/>
  </w:style>
  <w:style w:type="character" w:customStyle="1" w:styleId="Tekstpodstawowy2Znak">
    <w:name w:val="Tekst podstawowy 2 Znak"/>
    <w:rsid w:val="00D527C0"/>
    <w:rPr>
      <w:rFonts w:ascii="Arial Unicode MS" w:eastAsia="Arial Unicode MS" w:hAnsi="Arial Unicode MS" w:cs="Times New Roman"/>
      <w:sz w:val="24"/>
      <w:szCs w:val="24"/>
      <w:lang w:val="x-none"/>
    </w:rPr>
  </w:style>
  <w:style w:type="character" w:customStyle="1" w:styleId="TekstdymkaZnak">
    <w:name w:val="Tekst dymka Znak"/>
    <w:rsid w:val="00D527C0"/>
    <w:rPr>
      <w:rFonts w:ascii="Tahoma" w:hAnsi="Tahoma" w:cs="Tahoma"/>
      <w:sz w:val="16"/>
      <w:szCs w:val="16"/>
      <w:lang w:val="x-none"/>
    </w:rPr>
  </w:style>
  <w:style w:type="character" w:customStyle="1" w:styleId="Odwoaniedokomentarza1">
    <w:name w:val="Odwołanie do komentarza1"/>
    <w:rsid w:val="00D527C0"/>
    <w:rPr>
      <w:rFonts w:cs="Times New Roman"/>
      <w:sz w:val="16"/>
      <w:szCs w:val="16"/>
    </w:rPr>
  </w:style>
  <w:style w:type="character" w:customStyle="1" w:styleId="TekstkomentarzaZnak">
    <w:name w:val="Tekst komentarza Znak"/>
    <w:link w:val="Tekstkomentarza"/>
    <w:rsid w:val="00D527C0"/>
    <w:rPr>
      <w:rFonts w:ascii="Times New Roman" w:hAnsi="Times New Roman" w:cs="Times New Roman"/>
      <w:sz w:val="20"/>
      <w:szCs w:val="20"/>
    </w:rPr>
  </w:style>
  <w:style w:type="paragraph" w:styleId="Tekstkomentarza">
    <w:name w:val="annotation text"/>
    <w:basedOn w:val="Normalny"/>
    <w:link w:val="TekstkomentarzaZnak"/>
    <w:rsid w:val="00D527C0"/>
    <w:pPr>
      <w:suppressAutoHyphens w:val="0"/>
    </w:pPr>
    <w:rPr>
      <w:rFonts w:eastAsiaTheme="minorHAnsi"/>
      <w:kern w:val="2"/>
      <w:sz w:val="20"/>
      <w:szCs w:val="20"/>
      <w:lang w:eastAsia="en-US"/>
      <w14:ligatures w14:val="standardContextual"/>
    </w:rPr>
  </w:style>
  <w:style w:type="character" w:customStyle="1" w:styleId="TekstkomentarzaZnak1">
    <w:name w:val="Tekst komentarza Znak1"/>
    <w:basedOn w:val="Domylnaczcionkaakapitu"/>
    <w:uiPriority w:val="99"/>
    <w:semiHidden/>
    <w:rsid w:val="00D527C0"/>
    <w:rPr>
      <w:rFonts w:ascii="Times New Roman" w:eastAsia="Calibri" w:hAnsi="Times New Roman" w:cs="Times New Roman"/>
      <w:kern w:val="0"/>
      <w:sz w:val="20"/>
      <w:szCs w:val="20"/>
      <w:lang w:eastAsia="zh-CN"/>
      <w14:ligatures w14:val="none"/>
    </w:rPr>
  </w:style>
  <w:style w:type="character" w:customStyle="1" w:styleId="TematkomentarzaZnak">
    <w:name w:val="Temat komentarza Znak"/>
    <w:rsid w:val="00D527C0"/>
    <w:rPr>
      <w:rFonts w:ascii="Times New Roman" w:hAnsi="Times New Roman" w:cs="Times New Roman"/>
      <w:b/>
      <w:bCs/>
      <w:sz w:val="20"/>
      <w:szCs w:val="20"/>
    </w:rPr>
  </w:style>
  <w:style w:type="character" w:customStyle="1" w:styleId="MapadokumentuZnak">
    <w:name w:val="Mapa dokumentu Znak"/>
    <w:rsid w:val="00D527C0"/>
    <w:rPr>
      <w:rFonts w:ascii="Tahoma" w:eastAsia="Times New Roman" w:hAnsi="Tahoma" w:cs="Tahoma"/>
      <w:sz w:val="24"/>
      <w:szCs w:val="24"/>
      <w:shd w:val="clear" w:color="auto" w:fill="000080"/>
    </w:rPr>
  </w:style>
  <w:style w:type="character" w:customStyle="1" w:styleId="tabulatory1">
    <w:name w:val="tabulatory1"/>
    <w:rsid w:val="00D527C0"/>
  </w:style>
  <w:style w:type="character" w:customStyle="1" w:styleId="NagwekZnak">
    <w:name w:val="Nagłówek Znak"/>
    <w:rsid w:val="00D527C0"/>
    <w:rPr>
      <w:rFonts w:ascii="Times New Roman" w:eastAsia="Times New Roman" w:hAnsi="Times New Roman" w:cs="Times New Roman"/>
      <w:sz w:val="24"/>
      <w:szCs w:val="24"/>
    </w:rPr>
  </w:style>
  <w:style w:type="character" w:customStyle="1" w:styleId="StopkaZnak">
    <w:name w:val="Stopka Znak"/>
    <w:uiPriority w:val="99"/>
    <w:rsid w:val="00D527C0"/>
    <w:rPr>
      <w:rFonts w:ascii="Times New Roman" w:eastAsia="Times New Roman" w:hAnsi="Times New Roman" w:cs="Times New Roman"/>
      <w:sz w:val="24"/>
      <w:szCs w:val="24"/>
    </w:rPr>
  </w:style>
  <w:style w:type="character" w:customStyle="1" w:styleId="TekstprzypisukocowegoZnak">
    <w:name w:val="Tekst przypisu końcowego Znak"/>
    <w:rsid w:val="00D527C0"/>
    <w:rPr>
      <w:rFonts w:ascii="Times New Roman" w:hAnsi="Times New Roman" w:cs="Times New Roman"/>
    </w:rPr>
  </w:style>
  <w:style w:type="character" w:customStyle="1" w:styleId="Znakiprzypiswkocowych">
    <w:name w:val="Znaki przypisów końcowych"/>
    <w:rsid w:val="00D527C0"/>
    <w:rPr>
      <w:vertAlign w:val="superscript"/>
    </w:rPr>
  </w:style>
  <w:style w:type="character" w:customStyle="1" w:styleId="apple-converted-space">
    <w:name w:val="apple-converted-space"/>
    <w:basedOn w:val="Domylnaczcionkaakapitu1"/>
    <w:rsid w:val="00D527C0"/>
  </w:style>
  <w:style w:type="character" w:customStyle="1" w:styleId="Znakiwypunktowania">
    <w:name w:val="Znaki wypunktowania"/>
    <w:rsid w:val="00D527C0"/>
    <w:rPr>
      <w:rFonts w:ascii="OpenSymbol" w:eastAsia="OpenSymbol" w:hAnsi="OpenSymbol" w:cs="OpenSymbol"/>
    </w:rPr>
  </w:style>
  <w:style w:type="paragraph" w:styleId="Lista">
    <w:name w:val="List"/>
    <w:basedOn w:val="Tekstpodstawowy"/>
    <w:rsid w:val="00D527C0"/>
    <w:rPr>
      <w:rFonts w:cs="Mangal"/>
    </w:rPr>
  </w:style>
  <w:style w:type="paragraph" w:styleId="Legenda">
    <w:name w:val="caption"/>
    <w:basedOn w:val="Normalny"/>
    <w:qFormat/>
    <w:rsid w:val="00D527C0"/>
    <w:pPr>
      <w:suppressLineNumbers/>
      <w:spacing w:before="120" w:after="120"/>
    </w:pPr>
    <w:rPr>
      <w:rFonts w:cs="Mangal"/>
      <w:i/>
      <w:iCs/>
    </w:rPr>
  </w:style>
  <w:style w:type="paragraph" w:customStyle="1" w:styleId="Indeks">
    <w:name w:val="Indeks"/>
    <w:basedOn w:val="Normalny"/>
    <w:rsid w:val="00D527C0"/>
    <w:pPr>
      <w:suppressLineNumbers/>
    </w:pPr>
    <w:rPr>
      <w:rFonts w:cs="Mangal"/>
    </w:rPr>
  </w:style>
  <w:style w:type="paragraph" w:customStyle="1" w:styleId="CM3">
    <w:name w:val="CM3"/>
    <w:basedOn w:val="Normalny"/>
    <w:rsid w:val="00D527C0"/>
    <w:pPr>
      <w:autoSpaceDE w:val="0"/>
      <w:spacing w:line="253" w:lineRule="atLeast"/>
    </w:pPr>
    <w:rPr>
      <w:rFonts w:ascii="Arial" w:hAnsi="Arial" w:cs="Arial"/>
    </w:rPr>
  </w:style>
  <w:style w:type="paragraph" w:customStyle="1" w:styleId="Akapitzlist1">
    <w:name w:val="Akapit z listą1"/>
    <w:basedOn w:val="Normalny"/>
    <w:rsid w:val="00D527C0"/>
    <w:pPr>
      <w:ind w:left="720"/>
      <w:contextualSpacing/>
    </w:pPr>
  </w:style>
  <w:style w:type="paragraph" w:customStyle="1" w:styleId="Tekstpodstawowy21">
    <w:name w:val="Tekst podstawowy 21"/>
    <w:basedOn w:val="Normalny"/>
    <w:rsid w:val="00D527C0"/>
    <w:pPr>
      <w:spacing w:before="280" w:after="280"/>
    </w:pPr>
    <w:rPr>
      <w:rFonts w:ascii="Arial Unicode MS" w:eastAsia="Arial Unicode MS" w:hAnsi="Arial Unicode MS" w:cs="Arial Unicode MS"/>
      <w:lang w:val="x-none"/>
    </w:rPr>
  </w:style>
  <w:style w:type="paragraph" w:styleId="Tekstdymka">
    <w:name w:val="Balloon Text"/>
    <w:basedOn w:val="Normalny"/>
    <w:link w:val="TekstdymkaZnak1"/>
    <w:rsid w:val="00D527C0"/>
    <w:rPr>
      <w:rFonts w:ascii="Tahoma" w:hAnsi="Tahoma" w:cs="Tahoma"/>
      <w:sz w:val="16"/>
      <w:szCs w:val="16"/>
      <w:lang w:val="x-none"/>
    </w:rPr>
  </w:style>
  <w:style w:type="character" w:customStyle="1" w:styleId="TekstdymkaZnak1">
    <w:name w:val="Tekst dymka Znak1"/>
    <w:basedOn w:val="Domylnaczcionkaakapitu"/>
    <w:link w:val="Tekstdymka"/>
    <w:rsid w:val="00D527C0"/>
    <w:rPr>
      <w:rFonts w:ascii="Tahoma" w:eastAsia="Calibri" w:hAnsi="Tahoma" w:cs="Tahoma"/>
      <w:kern w:val="0"/>
      <w:sz w:val="16"/>
      <w:szCs w:val="16"/>
      <w:lang w:val="x-none" w:eastAsia="zh-CN"/>
      <w14:ligatures w14:val="none"/>
    </w:rPr>
  </w:style>
  <w:style w:type="paragraph" w:customStyle="1" w:styleId="Tekstkomentarza1">
    <w:name w:val="Tekst komentarza1"/>
    <w:basedOn w:val="Normalny"/>
    <w:rsid w:val="00D527C0"/>
    <w:rPr>
      <w:sz w:val="20"/>
      <w:szCs w:val="20"/>
      <w:lang w:val="x-none"/>
    </w:rPr>
  </w:style>
  <w:style w:type="paragraph" w:styleId="Tematkomentarza">
    <w:name w:val="annotation subject"/>
    <w:basedOn w:val="Tekstkomentarza1"/>
    <w:next w:val="Tekstkomentarza1"/>
    <w:link w:val="TematkomentarzaZnak1"/>
    <w:rsid w:val="00D527C0"/>
    <w:rPr>
      <w:b/>
      <w:bCs/>
    </w:rPr>
  </w:style>
  <w:style w:type="character" w:customStyle="1" w:styleId="TematkomentarzaZnak1">
    <w:name w:val="Temat komentarza Znak1"/>
    <w:basedOn w:val="TekstkomentarzaZnak1"/>
    <w:link w:val="Tematkomentarza"/>
    <w:rsid w:val="00D527C0"/>
    <w:rPr>
      <w:rFonts w:ascii="Times New Roman" w:eastAsia="Calibri" w:hAnsi="Times New Roman" w:cs="Times New Roman"/>
      <w:b/>
      <w:bCs/>
      <w:kern w:val="0"/>
      <w:sz w:val="20"/>
      <w:szCs w:val="20"/>
      <w:lang w:val="x-none" w:eastAsia="zh-CN"/>
      <w14:ligatures w14:val="none"/>
    </w:rPr>
  </w:style>
  <w:style w:type="paragraph" w:styleId="Akapitzlist">
    <w:name w:val="List Paragraph"/>
    <w:aliases w:val="A_wyliczenie,K-P_odwolanie,Akapit z listą5,maz_wyliczenie,opis dzialania,Akapit z listą2,Podsis rysunku"/>
    <w:basedOn w:val="Normalny"/>
    <w:link w:val="AkapitzlistZnak"/>
    <w:uiPriority w:val="34"/>
    <w:qFormat/>
    <w:rsid w:val="00D527C0"/>
    <w:pPr>
      <w:ind w:left="720"/>
      <w:contextualSpacing/>
    </w:pPr>
    <w:rPr>
      <w:rFonts w:eastAsia="Times New Roman"/>
    </w:rPr>
  </w:style>
  <w:style w:type="paragraph" w:customStyle="1" w:styleId="Mapadokumentu1">
    <w:name w:val="Mapa dokumentu1"/>
    <w:basedOn w:val="Normalny"/>
    <w:rsid w:val="00D527C0"/>
    <w:pPr>
      <w:shd w:val="clear" w:color="auto" w:fill="000080"/>
    </w:pPr>
    <w:rPr>
      <w:rFonts w:ascii="Tahoma" w:eastAsia="Times New Roman" w:hAnsi="Tahoma" w:cs="Tahoma"/>
      <w:lang w:val="x-none"/>
    </w:rPr>
  </w:style>
  <w:style w:type="paragraph" w:styleId="Nagwek">
    <w:name w:val="header"/>
    <w:basedOn w:val="Normalny"/>
    <w:link w:val="NagwekZnak1"/>
    <w:rsid w:val="00D527C0"/>
    <w:pPr>
      <w:tabs>
        <w:tab w:val="center" w:pos="4536"/>
        <w:tab w:val="right" w:pos="9072"/>
      </w:tabs>
    </w:pPr>
    <w:rPr>
      <w:rFonts w:eastAsia="Times New Roman"/>
      <w:lang w:val="x-none"/>
    </w:rPr>
  </w:style>
  <w:style w:type="character" w:customStyle="1" w:styleId="NagwekZnak1">
    <w:name w:val="Nagłówek Znak1"/>
    <w:basedOn w:val="Domylnaczcionkaakapitu"/>
    <w:link w:val="Nagwek"/>
    <w:rsid w:val="00D527C0"/>
    <w:rPr>
      <w:rFonts w:ascii="Times New Roman" w:eastAsia="Times New Roman" w:hAnsi="Times New Roman" w:cs="Times New Roman"/>
      <w:kern w:val="0"/>
      <w:sz w:val="24"/>
      <w:szCs w:val="24"/>
      <w:lang w:val="x-none" w:eastAsia="zh-CN"/>
      <w14:ligatures w14:val="none"/>
    </w:rPr>
  </w:style>
  <w:style w:type="paragraph" w:styleId="Stopka">
    <w:name w:val="footer"/>
    <w:basedOn w:val="Normalny"/>
    <w:link w:val="StopkaZnak1"/>
    <w:uiPriority w:val="99"/>
    <w:rsid w:val="00D527C0"/>
    <w:pPr>
      <w:tabs>
        <w:tab w:val="center" w:pos="4536"/>
        <w:tab w:val="right" w:pos="9072"/>
      </w:tabs>
    </w:pPr>
    <w:rPr>
      <w:rFonts w:eastAsia="Times New Roman"/>
      <w:lang w:val="x-none"/>
    </w:rPr>
  </w:style>
  <w:style w:type="character" w:customStyle="1" w:styleId="StopkaZnak1">
    <w:name w:val="Stopka Znak1"/>
    <w:basedOn w:val="Domylnaczcionkaakapitu"/>
    <w:link w:val="Stopka"/>
    <w:uiPriority w:val="99"/>
    <w:rsid w:val="00D527C0"/>
    <w:rPr>
      <w:rFonts w:ascii="Times New Roman" w:eastAsia="Times New Roman" w:hAnsi="Times New Roman" w:cs="Times New Roman"/>
      <w:kern w:val="0"/>
      <w:sz w:val="24"/>
      <w:szCs w:val="24"/>
      <w:lang w:val="x-none" w:eastAsia="zh-CN"/>
      <w14:ligatures w14:val="none"/>
    </w:rPr>
  </w:style>
  <w:style w:type="paragraph" w:styleId="Tekstprzypisukocowego">
    <w:name w:val="endnote text"/>
    <w:basedOn w:val="Normalny"/>
    <w:link w:val="TekstprzypisukocowegoZnak1"/>
    <w:rsid w:val="00D527C0"/>
    <w:rPr>
      <w:sz w:val="20"/>
      <w:szCs w:val="20"/>
      <w:lang w:val="x-none"/>
    </w:rPr>
  </w:style>
  <w:style w:type="character" w:customStyle="1" w:styleId="TekstprzypisukocowegoZnak1">
    <w:name w:val="Tekst przypisu końcowego Znak1"/>
    <w:basedOn w:val="Domylnaczcionkaakapitu"/>
    <w:link w:val="Tekstprzypisukocowego"/>
    <w:rsid w:val="00D527C0"/>
    <w:rPr>
      <w:rFonts w:ascii="Times New Roman" w:eastAsia="Calibri" w:hAnsi="Times New Roman" w:cs="Times New Roman"/>
      <w:kern w:val="0"/>
      <w:sz w:val="20"/>
      <w:szCs w:val="20"/>
      <w:lang w:val="x-none" w:eastAsia="zh-CN"/>
      <w14:ligatures w14:val="none"/>
    </w:rPr>
  </w:style>
  <w:style w:type="paragraph" w:customStyle="1" w:styleId="Zawartotabeli">
    <w:name w:val="Zawartość tabeli"/>
    <w:basedOn w:val="Normalny"/>
    <w:rsid w:val="00D527C0"/>
    <w:pPr>
      <w:suppressLineNumbers/>
    </w:pPr>
  </w:style>
  <w:style w:type="paragraph" w:customStyle="1" w:styleId="Nagwektabeli">
    <w:name w:val="Nagłówek tabeli"/>
    <w:basedOn w:val="Zawartotabeli"/>
    <w:rsid w:val="00D527C0"/>
    <w:pPr>
      <w:jc w:val="center"/>
    </w:pPr>
    <w:rPr>
      <w:b/>
      <w:bCs/>
    </w:rPr>
  </w:style>
  <w:style w:type="paragraph" w:customStyle="1" w:styleId="Cytaty">
    <w:name w:val="Cytaty"/>
    <w:basedOn w:val="Normalny"/>
    <w:rsid w:val="00D527C0"/>
    <w:pPr>
      <w:spacing w:after="283"/>
      <w:ind w:left="567" w:right="567"/>
    </w:pPr>
  </w:style>
  <w:style w:type="paragraph" w:styleId="Tytu">
    <w:name w:val="Title"/>
    <w:basedOn w:val="Nagwek10"/>
    <w:next w:val="Tekstpodstawowy"/>
    <w:link w:val="TytuZnak"/>
    <w:qFormat/>
    <w:rsid w:val="00D527C0"/>
    <w:pPr>
      <w:jc w:val="center"/>
    </w:pPr>
    <w:rPr>
      <w:b/>
      <w:bCs/>
      <w:sz w:val="56"/>
      <w:szCs w:val="56"/>
    </w:rPr>
  </w:style>
  <w:style w:type="character" w:customStyle="1" w:styleId="TytuZnak">
    <w:name w:val="Tytuł Znak"/>
    <w:basedOn w:val="Domylnaczcionkaakapitu"/>
    <w:link w:val="Tytu"/>
    <w:rsid w:val="00D527C0"/>
    <w:rPr>
      <w:rFonts w:ascii="Liberation Sans" w:eastAsia="Microsoft YaHei" w:hAnsi="Liberation Sans" w:cs="Mangal"/>
      <w:b/>
      <w:bCs/>
      <w:kern w:val="0"/>
      <w:sz w:val="56"/>
      <w:szCs w:val="56"/>
      <w:lang w:eastAsia="zh-CN"/>
      <w14:ligatures w14:val="none"/>
    </w:rPr>
  </w:style>
  <w:style w:type="paragraph" w:styleId="Podtytu">
    <w:name w:val="Subtitle"/>
    <w:basedOn w:val="Nagwek10"/>
    <w:next w:val="Tekstpodstawowy"/>
    <w:link w:val="PodtytuZnak"/>
    <w:qFormat/>
    <w:rsid w:val="00D527C0"/>
    <w:pPr>
      <w:spacing w:before="60"/>
      <w:jc w:val="center"/>
    </w:pPr>
    <w:rPr>
      <w:sz w:val="36"/>
      <w:szCs w:val="36"/>
    </w:rPr>
  </w:style>
  <w:style w:type="character" w:customStyle="1" w:styleId="PodtytuZnak">
    <w:name w:val="Podtytuł Znak"/>
    <w:basedOn w:val="Domylnaczcionkaakapitu"/>
    <w:link w:val="Podtytu"/>
    <w:rsid w:val="00D527C0"/>
    <w:rPr>
      <w:rFonts w:ascii="Liberation Sans" w:eastAsia="Microsoft YaHei" w:hAnsi="Liberation Sans" w:cs="Mangal"/>
      <w:kern w:val="0"/>
      <w:sz w:val="36"/>
      <w:szCs w:val="36"/>
      <w:lang w:eastAsia="zh-CN"/>
      <w14:ligatures w14:val="none"/>
    </w:rPr>
  </w:style>
  <w:style w:type="paragraph" w:styleId="Tekstpodstawowywcity">
    <w:name w:val="Body Text Indent"/>
    <w:basedOn w:val="Normalny"/>
    <w:link w:val="TekstpodstawowywcityZnak"/>
    <w:uiPriority w:val="99"/>
    <w:semiHidden/>
    <w:unhideWhenUsed/>
    <w:rsid w:val="00D527C0"/>
    <w:pPr>
      <w:spacing w:after="120"/>
      <w:ind w:left="283"/>
    </w:pPr>
  </w:style>
  <w:style w:type="character" w:customStyle="1" w:styleId="TekstpodstawowywcityZnak">
    <w:name w:val="Tekst podstawowy wcięty Znak"/>
    <w:basedOn w:val="Domylnaczcionkaakapitu"/>
    <w:link w:val="Tekstpodstawowywcity"/>
    <w:uiPriority w:val="99"/>
    <w:semiHidden/>
    <w:rsid w:val="00D527C0"/>
    <w:rPr>
      <w:rFonts w:ascii="Times New Roman" w:eastAsia="Calibri" w:hAnsi="Times New Roman" w:cs="Times New Roman"/>
      <w:kern w:val="0"/>
      <w:sz w:val="24"/>
      <w:szCs w:val="24"/>
      <w:lang w:eastAsia="zh-CN"/>
      <w14:ligatures w14:val="none"/>
    </w:rPr>
  </w:style>
  <w:style w:type="paragraph" w:styleId="Tekstprzypisudolnego">
    <w:name w:val="footnote text"/>
    <w:basedOn w:val="Normalny"/>
    <w:link w:val="TekstprzypisudolnegoZnak"/>
    <w:unhideWhenUsed/>
    <w:rsid w:val="00D527C0"/>
    <w:rPr>
      <w:sz w:val="20"/>
      <w:szCs w:val="20"/>
    </w:rPr>
  </w:style>
  <w:style w:type="character" w:customStyle="1" w:styleId="TekstprzypisudolnegoZnak">
    <w:name w:val="Tekst przypisu dolnego Znak"/>
    <w:basedOn w:val="Domylnaczcionkaakapitu"/>
    <w:link w:val="Tekstprzypisudolnego"/>
    <w:rsid w:val="00D527C0"/>
    <w:rPr>
      <w:rFonts w:ascii="Times New Roman" w:eastAsia="Calibri" w:hAnsi="Times New Roman" w:cs="Times New Roman"/>
      <w:kern w:val="0"/>
      <w:sz w:val="20"/>
      <w:szCs w:val="20"/>
      <w:lang w:eastAsia="zh-CN"/>
      <w14:ligatures w14:val="none"/>
    </w:rPr>
  </w:style>
  <w:style w:type="character" w:customStyle="1" w:styleId="Znakiprzypiswdolnych">
    <w:name w:val="Znaki przypisów dolnych"/>
    <w:rsid w:val="00D527C0"/>
  </w:style>
  <w:style w:type="character" w:styleId="Odwoanieprzypisukocowego">
    <w:name w:val="endnote reference"/>
    <w:unhideWhenUsed/>
    <w:rsid w:val="00D527C0"/>
    <w:rPr>
      <w:vertAlign w:val="superscript"/>
    </w:rPr>
  </w:style>
  <w:style w:type="paragraph" w:customStyle="1" w:styleId="Tabela">
    <w:name w:val="Tabela"/>
    <w:next w:val="Normalny"/>
    <w:rsid w:val="00D527C0"/>
    <w:pPr>
      <w:autoSpaceDE w:val="0"/>
      <w:autoSpaceDN w:val="0"/>
      <w:adjustRightInd w:val="0"/>
      <w:spacing w:after="0" w:line="240" w:lineRule="auto"/>
    </w:pPr>
    <w:rPr>
      <w:rFonts w:ascii="Times New Roman" w:eastAsia="Times New Roman" w:hAnsi="Times New Roman" w:cs="Times New Roman"/>
      <w:kern w:val="0"/>
      <w:sz w:val="20"/>
      <w:szCs w:val="20"/>
      <w:lang w:eastAsia="pl-PL"/>
      <w14:ligatures w14:val="none"/>
    </w:rPr>
  </w:style>
  <w:style w:type="character" w:styleId="Odwoaniedokomentarza">
    <w:name w:val="annotation reference"/>
    <w:rsid w:val="00D527C0"/>
    <w:rPr>
      <w:sz w:val="16"/>
      <w:szCs w:val="16"/>
    </w:rPr>
  </w:style>
  <w:style w:type="character" w:styleId="Odwoanieprzypisudolnego">
    <w:name w:val="footnote reference"/>
    <w:rsid w:val="00D527C0"/>
    <w:rPr>
      <w:vertAlign w:val="superscript"/>
    </w:rPr>
  </w:style>
  <w:style w:type="paragraph" w:styleId="Tekstpodstawowy2">
    <w:name w:val="Body Text 2"/>
    <w:basedOn w:val="Normalny"/>
    <w:link w:val="Tekstpodstawowy2Znak1"/>
    <w:uiPriority w:val="99"/>
    <w:unhideWhenUsed/>
    <w:rsid w:val="00D527C0"/>
    <w:pPr>
      <w:spacing w:after="120" w:line="480" w:lineRule="auto"/>
    </w:pPr>
  </w:style>
  <w:style w:type="character" w:customStyle="1" w:styleId="Tekstpodstawowy2Znak1">
    <w:name w:val="Tekst podstawowy 2 Znak1"/>
    <w:basedOn w:val="Domylnaczcionkaakapitu"/>
    <w:link w:val="Tekstpodstawowy2"/>
    <w:uiPriority w:val="99"/>
    <w:rsid w:val="00D527C0"/>
    <w:rPr>
      <w:rFonts w:ascii="Times New Roman" w:eastAsia="Calibri" w:hAnsi="Times New Roman" w:cs="Times New Roman"/>
      <w:kern w:val="0"/>
      <w:sz w:val="24"/>
      <w:szCs w:val="24"/>
      <w:lang w:eastAsia="zh-CN"/>
      <w14:ligatures w14:val="none"/>
    </w:rPr>
  </w:style>
  <w:style w:type="paragraph" w:styleId="NormalnyWeb">
    <w:name w:val="Normal (Web)"/>
    <w:basedOn w:val="Normalny"/>
    <w:uiPriority w:val="99"/>
    <w:semiHidden/>
    <w:rsid w:val="00D527C0"/>
    <w:pPr>
      <w:suppressAutoHyphens w:val="0"/>
      <w:spacing w:before="100" w:after="100"/>
    </w:pPr>
    <w:rPr>
      <w:rFonts w:eastAsia="Times New Roman"/>
      <w:szCs w:val="20"/>
      <w:lang w:eastAsia="pl-PL"/>
    </w:rPr>
  </w:style>
  <w:style w:type="character" w:styleId="Uwydatnienie">
    <w:name w:val="Emphasis"/>
    <w:uiPriority w:val="20"/>
    <w:qFormat/>
    <w:rsid w:val="00D527C0"/>
    <w:rPr>
      <w:i/>
      <w:iCs/>
    </w:rPr>
  </w:style>
  <w:style w:type="character" w:styleId="Pogrubienie">
    <w:name w:val="Strong"/>
    <w:uiPriority w:val="22"/>
    <w:qFormat/>
    <w:rsid w:val="00D527C0"/>
    <w:rPr>
      <w:b/>
      <w:bCs/>
    </w:rPr>
  </w:style>
  <w:style w:type="table" w:styleId="Tabela-Siatka">
    <w:name w:val="Table Grid"/>
    <w:basedOn w:val="Standardowy"/>
    <w:uiPriority w:val="39"/>
    <w:rsid w:val="00D527C0"/>
    <w:pPr>
      <w:spacing w:after="0" w:line="240" w:lineRule="auto"/>
    </w:pPr>
    <w:rPr>
      <w:rFonts w:ascii="Calibri" w:eastAsia="Times New Roman" w:hAnsi="Calibri" w:cs="Times New Roman"/>
      <w:kern w:val="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uiPriority w:val="99"/>
    <w:semiHidden/>
    <w:rsid w:val="00D527C0"/>
    <w:pPr>
      <w:widowControl w:val="0"/>
      <w:suppressAutoHyphens w:val="0"/>
      <w:autoSpaceDE w:val="0"/>
      <w:autoSpaceDN w:val="0"/>
      <w:adjustRightInd w:val="0"/>
      <w:spacing w:line="211" w:lineRule="exact"/>
      <w:ind w:firstLine="595"/>
    </w:pPr>
    <w:rPr>
      <w:rFonts w:ascii="Bookman Old Style" w:eastAsia="Times New Roman" w:hAnsi="Bookman Old Style" w:cs="Bookman Old Style"/>
      <w:lang w:eastAsia="pl-PL"/>
    </w:rPr>
  </w:style>
  <w:style w:type="character" w:customStyle="1" w:styleId="FontStyle14">
    <w:name w:val="Font Style14"/>
    <w:uiPriority w:val="99"/>
    <w:rsid w:val="00D527C0"/>
    <w:rPr>
      <w:rFonts w:ascii="Georgia" w:hAnsi="Georgia" w:cs="Georgia" w:hint="default"/>
      <w:b/>
      <w:bCs/>
      <w:color w:val="000000"/>
      <w:sz w:val="20"/>
      <w:szCs w:val="20"/>
    </w:rPr>
  </w:style>
  <w:style w:type="character" w:styleId="Nierozpoznanawzmianka">
    <w:name w:val="Unresolved Mention"/>
    <w:uiPriority w:val="99"/>
    <w:semiHidden/>
    <w:unhideWhenUsed/>
    <w:rsid w:val="00D527C0"/>
    <w:rPr>
      <w:color w:val="605E5C"/>
      <w:shd w:val="clear" w:color="auto" w:fill="E1DFDD"/>
    </w:rPr>
  </w:style>
  <w:style w:type="character" w:customStyle="1" w:styleId="alb">
    <w:name w:val="a_lb"/>
    <w:basedOn w:val="Domylnaczcionkaakapitu"/>
    <w:rsid w:val="00D527C0"/>
  </w:style>
  <w:style w:type="character" w:customStyle="1" w:styleId="AkapitzlistZnak">
    <w:name w:val="Akapit z listą Znak"/>
    <w:aliases w:val="A_wyliczenie Znak,K-P_odwolanie Znak,Akapit z listą5 Znak,maz_wyliczenie Znak,opis dzialania Znak,Akapit z listą2 Znak,Podsis rysunku Znak"/>
    <w:basedOn w:val="Domylnaczcionkaakapitu"/>
    <w:link w:val="Akapitzlist"/>
    <w:uiPriority w:val="34"/>
    <w:qFormat/>
    <w:locked/>
    <w:rsid w:val="00D527C0"/>
    <w:rPr>
      <w:rFonts w:ascii="Times New Roman" w:eastAsia="Times New Roman" w:hAnsi="Times New Roman" w:cs="Times New Roman"/>
      <w:kern w:val="0"/>
      <w:sz w:val="24"/>
      <w:szCs w:val="24"/>
      <w:lang w:eastAsia="zh-CN"/>
      <w14:ligatures w14:val="none"/>
    </w:rPr>
  </w:style>
  <w:style w:type="paragraph" w:customStyle="1" w:styleId="Akapitzlist3">
    <w:name w:val="Akapit z listą3"/>
    <w:basedOn w:val="Normalny"/>
    <w:rsid w:val="00D527C0"/>
    <w:pPr>
      <w:widowControl w:val="0"/>
      <w:ind w:left="720"/>
      <w:contextualSpacing/>
    </w:pPr>
    <w:rPr>
      <w:rFonts w:ascii="Liberation Serif" w:eastAsia="SimSun" w:hAnsi="Liberation Serif" w:cs="Mangal"/>
      <w:kern w:val="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tkac.pl" TargetMode="External"/><Relationship Id="rId13" Type="http://schemas.openxmlformats.org/officeDocument/2006/relationships/hyperlink" Target="mailto:iod@um.wloclawek.pl" TargetMode="External"/><Relationship Id="rId18" Type="http://schemas.openxmlformats.org/officeDocument/2006/relationships/hyperlink" Target="https://sip.legalis.pl/document-view.seam?documentId=mfrxilrvgaytgnbsge4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wloclawek." TargetMode="External"/><Relationship Id="rId12" Type="http://schemas.openxmlformats.org/officeDocument/2006/relationships/hyperlink" Target="mailto:promocja@um.wloclawek.pl" TargetMode="External"/><Relationship Id="rId17" Type="http://schemas.openxmlformats.org/officeDocument/2006/relationships/hyperlink" Target="https://sip.legalis.pl/document-view.seam?documentId=mfrxilrtgm2tsnrrguyts"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wloclawek.e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ort@um.wloclawek.pl"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promocja@um.wloclawek.pl" TargetMode="External"/><Relationship Id="rId23" Type="http://schemas.openxmlformats.org/officeDocument/2006/relationships/footer" Target="footer2.xml"/><Relationship Id="rId10" Type="http://schemas.openxmlformats.org/officeDocument/2006/relationships/hyperlink" Target="http://www.witkac.pl" TargetMode="External"/><Relationship Id="rId19" Type="http://schemas.openxmlformats.org/officeDocument/2006/relationships/hyperlink" Target="https://sip.legalis.pl/document-view.seam?documentId=mfrxilrtgm2tsnrrguyts" TargetMode="External"/><Relationship Id="rId4" Type="http://schemas.openxmlformats.org/officeDocument/2006/relationships/webSettings" Target="webSettings.xml"/><Relationship Id="rId9" Type="http://schemas.openxmlformats.org/officeDocument/2006/relationships/hyperlink" Target="http://www.wloclawek.eu" TargetMode="External"/><Relationship Id="rId14" Type="http://schemas.openxmlformats.org/officeDocument/2006/relationships/hyperlink" Target="mailto:sport@um.wloclawek.p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25</Pages>
  <Words>9034</Words>
  <Characters>54205</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162/2023 Prezydenta Miasta Włocławek z dn. 20 kwietnia 2023 r.</dc:title>
  <dc:subject/>
  <dc:creator>Agnieszka Zgłobicka - Skupniewicz</dc:creator>
  <cp:keywords>Zarządzenie Prezydenta Miasta Włocławek</cp:keywords>
  <dc:description/>
  <cp:lastModifiedBy>Karolina Budziszewska</cp:lastModifiedBy>
  <cp:revision>3</cp:revision>
  <dcterms:created xsi:type="dcterms:W3CDTF">2023-04-19T12:51:00Z</dcterms:created>
  <dcterms:modified xsi:type="dcterms:W3CDTF">2023-04-20T07:26:00Z</dcterms:modified>
</cp:coreProperties>
</file>