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83F" w:rsidRPr="00B6783F" w:rsidRDefault="00B6783F" w:rsidP="00B6783F">
      <w:pPr>
        <w:tabs>
          <w:tab w:val="left" w:pos="3240"/>
        </w:tabs>
        <w:spacing w:after="0"/>
        <w:rPr>
          <w:rFonts w:ascii="Arial" w:eastAsiaTheme="minorHAnsi" w:hAnsi="Arial" w:cs="Arial"/>
          <w:b/>
          <w:color w:val="FF0000"/>
          <w:kern w:val="0"/>
          <w14:ligatures w14:val="none"/>
        </w:rPr>
      </w:pP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 xml:space="preserve">Załącznik nr 1 do Zarządzenia   Nr </w:t>
      </w:r>
      <w:r w:rsidR="00F07F4E">
        <w:rPr>
          <w:rFonts w:ascii="Arial" w:eastAsiaTheme="minorHAnsi" w:hAnsi="Arial" w:cs="Arial"/>
          <w:color w:val="auto"/>
          <w:kern w:val="0"/>
          <w14:ligatures w14:val="none"/>
        </w:rPr>
        <w:t>178</w:t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>/2023 Prezydenta Miasta Włocławek  z dni</w:t>
      </w:r>
      <w:r w:rsidR="00F07F4E">
        <w:rPr>
          <w:rFonts w:ascii="Arial" w:eastAsiaTheme="minorHAnsi" w:hAnsi="Arial" w:cs="Arial"/>
          <w:color w:val="auto"/>
          <w:kern w:val="0"/>
          <w14:ligatures w14:val="none"/>
        </w:rPr>
        <w:t xml:space="preserve">a 25 kwietnia </w:t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 xml:space="preserve"> 2023 r.</w:t>
      </w:r>
    </w:p>
    <w:p w:rsidR="00B6783F" w:rsidRPr="00B6783F" w:rsidRDefault="00B6783F" w:rsidP="00B6783F">
      <w:pPr>
        <w:tabs>
          <w:tab w:val="left" w:pos="3240"/>
        </w:tabs>
        <w:spacing w:after="0"/>
        <w:rPr>
          <w:rFonts w:ascii="Arial" w:eastAsiaTheme="minorHAnsi" w:hAnsi="Arial" w:cs="Arial"/>
          <w:b/>
          <w:color w:val="auto"/>
          <w:kern w:val="0"/>
          <w14:ligatures w14:val="none"/>
        </w:rPr>
      </w:pPr>
    </w:p>
    <w:p w:rsidR="00B6783F" w:rsidRPr="00B6783F" w:rsidRDefault="00B6783F" w:rsidP="00B6783F">
      <w:pPr>
        <w:tabs>
          <w:tab w:val="left" w:pos="3240"/>
        </w:tabs>
        <w:spacing w:after="0"/>
        <w:rPr>
          <w:rFonts w:ascii="Arial" w:eastAsiaTheme="minorHAnsi" w:hAnsi="Arial" w:cs="Arial"/>
          <w:b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/>
          <w:color w:val="auto"/>
          <w:kern w:val="0"/>
          <w14:ligatures w14:val="none"/>
        </w:rPr>
        <w:tab/>
        <w:t>Regulamin</w:t>
      </w:r>
    </w:p>
    <w:p w:rsidR="00B6783F" w:rsidRPr="00B6783F" w:rsidRDefault="00B6783F" w:rsidP="00B6783F">
      <w:pPr>
        <w:tabs>
          <w:tab w:val="left" w:pos="3240"/>
        </w:tabs>
        <w:spacing w:after="0"/>
        <w:rPr>
          <w:rFonts w:ascii="Arial" w:eastAsiaTheme="minorHAnsi" w:hAnsi="Arial" w:cs="Arial"/>
          <w:b/>
          <w:color w:val="auto"/>
          <w:kern w:val="0"/>
          <w14:ligatures w14:val="none"/>
        </w:rPr>
      </w:pPr>
    </w:p>
    <w:p w:rsidR="00B6783F" w:rsidRPr="00B6783F" w:rsidRDefault="00B6783F" w:rsidP="00B6783F">
      <w:pPr>
        <w:spacing w:after="0"/>
        <w:rPr>
          <w:rFonts w:ascii="Arial" w:eastAsiaTheme="minorHAnsi" w:hAnsi="Arial" w:cs="Arial"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>Organizacji pracy Komisji Konkursowej do opiniowania ofert złożonych w otwartym konkursie ofert nr 2 na wykonywanie zadań publicznych w zakresie wspierania i upowszechniania kultury, sztuki, ochrony dóbr kultury i dziedzictwa narodowego w 2023 roku przez organizacje pozarządowe oraz inne podmioty prowadzące działalność pożytku publicznego, w zakresie kultury, sztuki, ochrony dóbr kultury i dziedzictwa narodowego</w:t>
      </w:r>
    </w:p>
    <w:p w:rsidR="00B6783F" w:rsidRPr="00B6783F" w:rsidRDefault="00B6783F" w:rsidP="00B6783F">
      <w:pPr>
        <w:spacing w:after="0"/>
        <w:contextualSpacing/>
        <w:rPr>
          <w:rFonts w:ascii="Arial" w:eastAsiaTheme="minorHAnsi" w:hAnsi="Arial" w:cs="Arial"/>
          <w:color w:val="auto"/>
          <w:kern w:val="0"/>
          <w14:ligatures w14:val="none"/>
        </w:rPr>
      </w:pPr>
    </w:p>
    <w:p w:rsidR="00B6783F" w:rsidRPr="00B6783F" w:rsidRDefault="00B6783F" w:rsidP="00B6783F">
      <w:pPr>
        <w:spacing w:after="0" w:line="276" w:lineRule="auto"/>
        <w:ind w:left="2832" w:firstLine="708"/>
        <w:rPr>
          <w:rFonts w:ascii="Arial" w:eastAsiaTheme="minorHAnsi" w:hAnsi="Arial" w:cs="Arial"/>
          <w:b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/>
          <w:color w:val="auto"/>
          <w:kern w:val="0"/>
          <w14:ligatures w14:val="none"/>
        </w:rPr>
        <w:t>Rozdział I. Zadania Komisji</w:t>
      </w:r>
    </w:p>
    <w:p w:rsidR="00B6783F" w:rsidRPr="00B6783F" w:rsidRDefault="00B6783F" w:rsidP="00B6783F">
      <w:pPr>
        <w:pStyle w:val="Akapitzlist"/>
        <w:numPr>
          <w:ilvl w:val="0"/>
          <w:numId w:val="2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b/>
          <w:kern w:val="0"/>
          <w14:ligatures w14:val="none"/>
        </w:rPr>
      </w:pP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 xml:space="preserve">Komisja Konkursowa do opiniowania ofert złożonych w otwartym konkursie ofert nr 2 na wykonywanie zadań publicznych związanych z realizacją zadań samorządu gminy w roku 2023 w zakresie wspierania i upowszechniania kultury, sztuki, ochrony dóbr kultury i dziedzictwa narodowego w 2023 roku przez organizacje pozarządowe oraz inne podmioty prowadzące działalność pożytku publicznego, zwana dalej „Komisją”, działa na podstawie Uchwały </w:t>
      </w:r>
      <w:r w:rsidRPr="00B6783F">
        <w:rPr>
          <w:rFonts w:ascii="Arial" w:eastAsiaTheme="minorHAnsi" w:hAnsi="Arial" w:cs="Arial"/>
          <w:kern w:val="0"/>
          <w14:ligatures w14:val="none"/>
        </w:rPr>
        <w:t>Nr LV/151/2022 Miasta Włocławek z dnia 29 listopada 2022 r. w sprawie uchwalenia Rocznego Programu współpracy Gminy Miasto Włocławek z organizacjami pozarządowymi oraz podmiotami wymienionymi w art. 3 ust. 3 ustawy z dnia 24 kwietnia 2003 r. o działalności pożytku publicznego i o wolontariacie, na rok 2023.</w:t>
      </w:r>
    </w:p>
    <w:p w:rsidR="00B6783F" w:rsidRPr="00B6783F" w:rsidRDefault="00B6783F" w:rsidP="00B6783F">
      <w:pPr>
        <w:pStyle w:val="Akapitzlist"/>
        <w:numPr>
          <w:ilvl w:val="0"/>
          <w:numId w:val="2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b/>
          <w:kern w:val="0"/>
          <w14:ligatures w14:val="none"/>
        </w:rPr>
      </w:pP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Pr="00B6783F">
        <w:rPr>
          <w:rFonts w:ascii="Arial" w:eastAsiaTheme="minorHAnsi" w:hAnsi="Arial" w:cs="Arial"/>
          <w:kern w:val="0"/>
          <w14:ligatures w14:val="none"/>
        </w:rPr>
        <w:t xml:space="preserve">(Dz. U z 2022 poz. 1327, poz. 1812), wyżej wymienionej uchwały Rady Miasta Włocławek oraz kryteriami podanymi w treści ogłoszenia </w:t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>o otwartym konkursie ofert.</w:t>
      </w:r>
    </w:p>
    <w:p w:rsidR="00B6783F" w:rsidRPr="00B6783F" w:rsidRDefault="00B6783F" w:rsidP="00B6783F">
      <w:pPr>
        <w:pStyle w:val="Akapitzlist"/>
        <w:numPr>
          <w:ilvl w:val="0"/>
          <w:numId w:val="2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b/>
          <w:kern w:val="0"/>
          <w14:ligatures w14:val="none"/>
        </w:rPr>
      </w:pPr>
      <w:r w:rsidRPr="00B6783F">
        <w:rPr>
          <w:rFonts w:ascii="Arial" w:eastAsia="SimSun" w:hAnsi="Arial" w:cs="Arial"/>
          <w:kern w:val="1"/>
          <w:lang w:eastAsia="zh-CN" w:bidi="hi-IN"/>
          <w14:ligatures w14:val="none"/>
        </w:rPr>
        <w:t>Przy rozpatrywaniu ofert Komisja ma obowiązek brać przede wszystkim pod uwagę:</w:t>
      </w:r>
    </w:p>
    <w:p w:rsidR="00B6783F" w:rsidRPr="00B6783F" w:rsidRDefault="00B6783F" w:rsidP="00B6783F">
      <w:pPr>
        <w:widowControl w:val="0"/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zgodność oferty z rodzajem zadania określonym szczegółowo w ogłoszeniu konkursowym,</w:t>
      </w:r>
    </w:p>
    <w:p w:rsidR="00B6783F" w:rsidRPr="00B6783F" w:rsidRDefault="00B6783F" w:rsidP="00B6783F">
      <w:pPr>
        <w:widowControl w:val="0"/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zbieżność celów statutowych oferenta z realizowanym zadaniem,</w:t>
      </w:r>
    </w:p>
    <w:p w:rsidR="00B6783F" w:rsidRPr="00B6783F" w:rsidRDefault="00B6783F" w:rsidP="00B6783F">
      <w:pPr>
        <w:widowControl w:val="0"/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zgodność terminu wpłynięcia oferty do Urzędu Miasta z terminem określonym w ogłoszeniu,</w:t>
      </w:r>
    </w:p>
    <w:p w:rsidR="00B6783F" w:rsidRPr="00B6783F" w:rsidRDefault="00B6783F" w:rsidP="00B6783F">
      <w:pPr>
        <w:widowControl w:val="0"/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adekwatność proponowanych działań w odniesieniu do rodzaju zadania,</w:t>
      </w:r>
    </w:p>
    <w:p w:rsidR="00B6783F" w:rsidRPr="00B6783F" w:rsidRDefault="00B6783F" w:rsidP="00B6783F">
      <w:pPr>
        <w:widowControl w:val="0"/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itp.),</w:t>
      </w:r>
    </w:p>
    <w:p w:rsidR="00B6783F" w:rsidRPr="00B6783F" w:rsidRDefault="00B6783F" w:rsidP="00B6783F">
      <w:pPr>
        <w:widowControl w:val="0"/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rezultaty realizacji zadania (zakładane efekty ilościowe i jakościowe, trwałość efektów po zakończeniu realizacji zadania, realność kontynuacji zadania),</w:t>
      </w:r>
    </w:p>
    <w:p w:rsidR="00B6783F" w:rsidRPr="00B6783F" w:rsidRDefault="00B6783F" w:rsidP="00B6783F">
      <w:pPr>
        <w:widowControl w:val="0"/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proponowana jakość wykonania zadania publicznego (atrakcyjność proponowanych działań, innowacyjność, sposoby realizacji itp.),</w:t>
      </w:r>
    </w:p>
    <w:p w:rsidR="00B6783F" w:rsidRPr="00B6783F" w:rsidRDefault="00B6783F" w:rsidP="00B6783F">
      <w:pPr>
        <w:widowControl w:val="0"/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kwalifikacje osób, przy udziale których oferent będzie realizował zadanie publiczne,</w:t>
      </w:r>
    </w:p>
    <w:p w:rsidR="00B6783F" w:rsidRPr="00B6783F" w:rsidRDefault="00B6783F" w:rsidP="00B6783F">
      <w:pPr>
        <w:widowControl w:val="0"/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doświadczenie oferenta w realizacji zadań o podobnym charakterze i zasięgu,</w:t>
      </w:r>
    </w:p>
    <w:p w:rsidR="00B6783F" w:rsidRPr="00B6783F" w:rsidRDefault="00B6783F" w:rsidP="00B6783F">
      <w:pPr>
        <w:widowControl w:val="0"/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analiza i ocena realizacji zadań publicznych zleconych oferentowi w latach poprzednich (w tym terminowość, rzetelność i sposób rozliczenia dotacji),</w:t>
      </w:r>
    </w:p>
    <w:p w:rsidR="00B6783F" w:rsidRPr="00B6783F" w:rsidRDefault="00B6783F" w:rsidP="00B6783F">
      <w:pPr>
        <w:widowControl w:val="0"/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 xml:space="preserve">prawidłowość i przejrzystość budżetu, w tym adekwatność proponowanych kosztów do </w:t>
      </w:r>
      <w:r w:rsidRPr="00B6783F">
        <w:rPr>
          <w:rFonts w:ascii="Arial" w:eastAsiaTheme="minorHAnsi" w:hAnsi="Arial" w:cs="Arial"/>
          <w:kern w:val="0"/>
          <w14:ligatures w14:val="none"/>
        </w:rPr>
        <w:lastRenderedPageBreak/>
        <w:t>planowanych działań, zasadność przyjętych stawek w odniesieniu do średnich cen rynkowych, poprawność rachunkowa,</w:t>
      </w:r>
    </w:p>
    <w:p w:rsidR="00B6783F" w:rsidRPr="00B6783F" w:rsidRDefault="00B6783F" w:rsidP="00B6783F">
      <w:pPr>
        <w:tabs>
          <w:tab w:val="left" w:pos="993"/>
        </w:tabs>
        <w:spacing w:after="0" w:line="276" w:lineRule="auto"/>
        <w:rPr>
          <w:rFonts w:ascii="Arial" w:eastAsiaTheme="minorHAnsi" w:hAnsi="Arial" w:cs="Arial"/>
          <w:b/>
          <w:kern w:val="0"/>
          <w14:ligatures w14:val="none"/>
        </w:rPr>
      </w:pPr>
    </w:p>
    <w:p w:rsidR="00B6783F" w:rsidRPr="00B6783F" w:rsidRDefault="00B6783F" w:rsidP="00B6783F">
      <w:pPr>
        <w:tabs>
          <w:tab w:val="left" w:pos="993"/>
        </w:tabs>
        <w:spacing w:after="0" w:line="276" w:lineRule="auto"/>
        <w:rPr>
          <w:rFonts w:ascii="Arial" w:eastAsiaTheme="minorHAnsi" w:hAnsi="Arial" w:cs="Arial"/>
          <w:b/>
          <w:kern w:val="0"/>
          <w14:ligatures w14:val="none"/>
        </w:rPr>
      </w:pPr>
      <w:r w:rsidRPr="00B6783F">
        <w:rPr>
          <w:rFonts w:ascii="Arial" w:eastAsiaTheme="minorHAnsi" w:hAnsi="Arial" w:cs="Arial"/>
          <w:b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/>
          <w:kern w:val="0"/>
          <w14:ligatures w14:val="none"/>
        </w:rPr>
        <w:tab/>
        <w:t>Rozdział II. Skład Komisji</w:t>
      </w:r>
    </w:p>
    <w:p w:rsidR="00653C88" w:rsidRDefault="00B6783F" w:rsidP="00653C88">
      <w:pPr>
        <w:pStyle w:val="Akapitzlist"/>
        <w:numPr>
          <w:ilvl w:val="0"/>
          <w:numId w:val="12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653C88">
        <w:rPr>
          <w:rFonts w:ascii="Arial" w:eastAsiaTheme="minorHAnsi" w:hAnsi="Arial" w:cs="Arial"/>
          <w:kern w:val="0"/>
          <w14:ligatures w14:val="none"/>
        </w:rPr>
        <w:t>Prace Komisji są ważne przy udziale przynajmniej połowy składu Komisji, w tym Przewodniczącego lub Zastępcy.</w:t>
      </w:r>
    </w:p>
    <w:p w:rsidR="00B6783F" w:rsidRPr="00653C88" w:rsidRDefault="00B6783F" w:rsidP="00653C88">
      <w:pPr>
        <w:pStyle w:val="Akapitzlist"/>
        <w:numPr>
          <w:ilvl w:val="0"/>
          <w:numId w:val="12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653C88">
        <w:rPr>
          <w:rFonts w:ascii="Arial" w:eastAsiaTheme="minorHAnsi" w:hAnsi="Arial" w:cs="Arial"/>
          <w:kern w:val="0"/>
          <w14:ligatures w14:val="none"/>
        </w:rPr>
        <w:t>Do zadań Przewodniczącego Komisji należy:</w:t>
      </w:r>
    </w:p>
    <w:p w:rsidR="00B6783F" w:rsidRPr="00B6783F" w:rsidRDefault="00B6783F" w:rsidP="00B6783F">
      <w:pPr>
        <w:widowControl w:val="0"/>
        <w:numPr>
          <w:ilvl w:val="0"/>
          <w:numId w:val="4"/>
        </w:numPr>
        <w:tabs>
          <w:tab w:val="num" w:pos="720"/>
          <w:tab w:val="left" w:pos="993"/>
        </w:tabs>
        <w:suppressAutoHyphens/>
        <w:spacing w:after="0" w:line="276" w:lineRule="auto"/>
        <w:ind w:left="993" w:hanging="284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ustalanie przedmiotu i terminów posiedzeń Komisji;</w:t>
      </w:r>
    </w:p>
    <w:p w:rsidR="00B6783F" w:rsidRPr="00B6783F" w:rsidRDefault="00B6783F" w:rsidP="00B6783F">
      <w:pPr>
        <w:widowControl w:val="0"/>
        <w:numPr>
          <w:ilvl w:val="0"/>
          <w:numId w:val="4"/>
        </w:numPr>
        <w:tabs>
          <w:tab w:val="num" w:pos="720"/>
          <w:tab w:val="left" w:pos="993"/>
        </w:tabs>
        <w:suppressAutoHyphens/>
        <w:spacing w:after="0" w:line="276" w:lineRule="auto"/>
        <w:ind w:left="993" w:hanging="284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przewodniczenie posiedzeniom Komisji;</w:t>
      </w:r>
    </w:p>
    <w:p w:rsidR="00653C88" w:rsidRDefault="00B6783F" w:rsidP="00653C88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276" w:lineRule="auto"/>
        <w:ind w:left="993" w:hanging="284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inicjowanie i organizowanie prac Komisji.</w:t>
      </w:r>
    </w:p>
    <w:p w:rsidR="00653C88" w:rsidRDefault="00B6783F" w:rsidP="00653C88">
      <w:pPr>
        <w:pStyle w:val="Akapitzlist"/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653C88">
        <w:rPr>
          <w:rFonts w:ascii="Arial" w:eastAsiaTheme="minorHAnsi" w:hAnsi="Arial" w:cs="Arial"/>
          <w:kern w:val="0"/>
          <w14:ligatures w14:val="none"/>
        </w:rPr>
        <w:t>W przypadku nieuczestniczenia Przewodniczącego w pracach Komisji, pracami Komisji kieruje jego Zastępca.</w:t>
      </w:r>
    </w:p>
    <w:p w:rsidR="00653C88" w:rsidRDefault="00B6783F" w:rsidP="00653C88">
      <w:pPr>
        <w:pStyle w:val="Akapitzlist"/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653C88">
        <w:rPr>
          <w:rFonts w:ascii="Arial" w:eastAsiaTheme="minorHAnsi" w:hAnsi="Arial" w:cs="Arial"/>
          <w:kern w:val="0"/>
          <w14:ligatures w14:val="none"/>
        </w:rPr>
        <w:t>Na pierwszym posiedzeniu każdy członek Komisji składa oświadczenie według wzoru stanowiącego Załącznik nr 2 do niniejszego zarządzenia.</w:t>
      </w:r>
    </w:p>
    <w:p w:rsidR="00653C88" w:rsidRPr="00653C88" w:rsidRDefault="00B6783F" w:rsidP="00653C88">
      <w:pPr>
        <w:pStyle w:val="Akapitzlist"/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653C88">
        <w:rPr>
          <w:rFonts w:ascii="Arial" w:eastAsiaTheme="minorHAnsi" w:hAnsi="Arial" w:cs="Arial"/>
          <w:color w:val="auto"/>
          <w:kern w:val="0"/>
          <w14:ligatures w14:val="none"/>
        </w:rPr>
        <w:t>W przypadku złożenia oświadczenia o istnieniu powiązań z oferentem składającym ofertę w konkursie członek komisji nie bierze udziału w ocenie oferty  i dalszym postępowaniu konkursowym dotyczącym danej oferty.</w:t>
      </w:r>
    </w:p>
    <w:p w:rsidR="00B6783F" w:rsidRPr="00653C88" w:rsidRDefault="00B6783F" w:rsidP="00653C88">
      <w:pPr>
        <w:pStyle w:val="Akapitzlist"/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653C88">
        <w:rPr>
          <w:rFonts w:ascii="Arial" w:eastAsiaTheme="minorHAnsi" w:hAnsi="Arial" w:cs="Arial"/>
          <w:kern w:val="0"/>
          <w14:ligatures w14:val="none"/>
        </w:rPr>
        <w:t>W przypadku wyłączenia z prac Komisji jej członka/członków, Prezydent Miasta Włocławek może uzupełnić jej skład i powołać do Komisji nowego członka/członków.</w:t>
      </w:r>
    </w:p>
    <w:p w:rsidR="00B6783F" w:rsidRPr="00B6783F" w:rsidRDefault="00B6783F" w:rsidP="00B6783F">
      <w:pPr>
        <w:spacing w:after="0" w:line="276" w:lineRule="auto"/>
        <w:ind w:left="2832" w:firstLine="708"/>
        <w:rPr>
          <w:rFonts w:ascii="Arial" w:eastAsiaTheme="minorHAnsi" w:hAnsi="Arial" w:cs="Arial"/>
          <w:b/>
          <w:kern w:val="0"/>
          <w14:ligatures w14:val="none"/>
        </w:rPr>
      </w:pPr>
    </w:p>
    <w:p w:rsidR="00B6783F" w:rsidRPr="00B6783F" w:rsidRDefault="00B6783F" w:rsidP="00B6783F">
      <w:pPr>
        <w:spacing w:after="0" w:line="276" w:lineRule="auto"/>
        <w:ind w:left="2832" w:firstLine="708"/>
        <w:rPr>
          <w:rFonts w:ascii="Arial" w:eastAsiaTheme="minorHAnsi" w:hAnsi="Arial" w:cs="Arial"/>
          <w:b/>
          <w:kern w:val="0"/>
          <w14:ligatures w14:val="none"/>
        </w:rPr>
      </w:pPr>
      <w:r w:rsidRPr="00B6783F">
        <w:rPr>
          <w:rFonts w:ascii="Arial" w:eastAsiaTheme="minorHAnsi" w:hAnsi="Arial" w:cs="Arial"/>
          <w:b/>
          <w:kern w:val="0"/>
          <w14:ligatures w14:val="none"/>
        </w:rPr>
        <w:t>Rozdział III. Organizacja i tryb pracy Komisji</w:t>
      </w:r>
    </w:p>
    <w:p w:rsidR="0015648E" w:rsidRDefault="00B6783F" w:rsidP="00653C88">
      <w:pPr>
        <w:pStyle w:val="Akapitzlist"/>
        <w:numPr>
          <w:ilvl w:val="0"/>
          <w:numId w:val="13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15648E">
        <w:rPr>
          <w:rFonts w:ascii="Arial" w:eastAsiaTheme="minorHAnsi" w:hAnsi="Arial" w:cs="Arial"/>
          <w:kern w:val="0"/>
          <w14:ligatures w14:val="none"/>
        </w:rPr>
        <w:t xml:space="preserve">Komisja działa na posiedzeniach zamkniętych, bez udziału oferentów. </w:t>
      </w:r>
    </w:p>
    <w:p w:rsidR="0015648E" w:rsidRDefault="00653C88" w:rsidP="0015648E">
      <w:pPr>
        <w:pStyle w:val="Akapitzlist"/>
        <w:numPr>
          <w:ilvl w:val="0"/>
          <w:numId w:val="13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15648E">
        <w:rPr>
          <w:rFonts w:ascii="Arial" w:eastAsiaTheme="minorHAnsi" w:hAnsi="Arial" w:cs="Arial"/>
          <w:kern w:val="0"/>
          <w14:ligatures w14:val="none"/>
        </w:rPr>
        <w:t xml:space="preserve"> </w:t>
      </w:r>
      <w:r w:rsidR="00B6783F" w:rsidRPr="0015648E">
        <w:rPr>
          <w:rFonts w:ascii="Arial" w:eastAsiaTheme="minorHAnsi" w:hAnsi="Arial" w:cs="Arial"/>
          <w:kern w:val="0"/>
          <w14:ligatures w14:val="none"/>
        </w:rPr>
        <w:t xml:space="preserve">Na każdym z posiedzeń Komisji sporządzana jest lista obecności. </w:t>
      </w:r>
    </w:p>
    <w:p w:rsidR="0015648E" w:rsidRDefault="00B6783F" w:rsidP="0015648E">
      <w:pPr>
        <w:pStyle w:val="Akapitzlist"/>
        <w:numPr>
          <w:ilvl w:val="0"/>
          <w:numId w:val="13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15648E">
        <w:rPr>
          <w:rFonts w:ascii="Arial" w:eastAsiaTheme="minorHAnsi" w:hAnsi="Arial" w:cs="Arial"/>
          <w:kern w:val="0"/>
          <w14:ligatures w14:val="none"/>
        </w:rPr>
        <w:t>Członkowie Komisji mogą zapoznać się z ofertami w miejscu ich przechowywania przed posiedzeniem  Komisji.</w:t>
      </w:r>
    </w:p>
    <w:p w:rsidR="0015648E" w:rsidRDefault="00B6783F" w:rsidP="0015648E">
      <w:pPr>
        <w:pStyle w:val="Akapitzlist"/>
        <w:numPr>
          <w:ilvl w:val="0"/>
          <w:numId w:val="13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15648E">
        <w:rPr>
          <w:rFonts w:ascii="Arial" w:eastAsiaTheme="minorHAnsi" w:hAnsi="Arial" w:cs="Arial"/>
          <w:kern w:val="0"/>
          <w14:ligatures w14:val="none"/>
        </w:rPr>
        <w:t>Komisja ocenia merytorycznie oferty spełniające kryteria formalne przekazane wraz z protokołem  z przyjęcia ofert, stanowiącym załącznik Nr 3 do Zarządzenia.</w:t>
      </w:r>
    </w:p>
    <w:p w:rsidR="0015648E" w:rsidRPr="0015648E" w:rsidRDefault="00B6783F" w:rsidP="0015648E">
      <w:pPr>
        <w:pStyle w:val="Akapitzlist"/>
        <w:numPr>
          <w:ilvl w:val="0"/>
          <w:numId w:val="13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15648E">
        <w:rPr>
          <w:rFonts w:ascii="Arial" w:eastAsiaTheme="minorHAnsi" w:hAnsi="Arial" w:cs="Arial"/>
          <w:color w:val="auto"/>
          <w:kern w:val="0"/>
          <w14:ligatures w14:val="none"/>
        </w:rPr>
        <w:t>Kryteria oraz skala ich punktacji zawarte są w ogłoszeniu o konkursie.</w:t>
      </w:r>
    </w:p>
    <w:p w:rsidR="0015648E" w:rsidRDefault="00B6783F" w:rsidP="0015648E">
      <w:pPr>
        <w:pStyle w:val="Akapitzlist"/>
        <w:numPr>
          <w:ilvl w:val="0"/>
          <w:numId w:val="13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15648E">
        <w:rPr>
          <w:rFonts w:ascii="Arial" w:eastAsiaTheme="minorHAnsi" w:hAnsi="Arial" w:cs="Arial"/>
          <w:kern w:val="0"/>
          <w14:ligatures w14:val="none"/>
        </w:rPr>
        <w:t>Spełnienie kryteriów formalnych potwierdza wypełniona Karta Oceny Formalnej (wydrukowana z generatora ofert „</w:t>
      </w:r>
      <w:proofErr w:type="spellStart"/>
      <w:r w:rsidRPr="0015648E">
        <w:rPr>
          <w:rFonts w:ascii="Arial" w:eastAsiaTheme="minorHAnsi" w:hAnsi="Arial" w:cs="Arial"/>
          <w:kern w:val="0"/>
          <w14:ligatures w14:val="none"/>
        </w:rPr>
        <w:t>Witkac</w:t>
      </w:r>
      <w:proofErr w:type="spellEnd"/>
      <w:r w:rsidRPr="0015648E">
        <w:rPr>
          <w:rFonts w:ascii="Arial" w:eastAsiaTheme="minorHAnsi" w:hAnsi="Arial" w:cs="Arial"/>
          <w:kern w:val="0"/>
          <w14:ligatures w14:val="none"/>
        </w:rPr>
        <w:t>” i podpisana przez pracownika merytorycznego Wydziału).</w:t>
      </w:r>
    </w:p>
    <w:p w:rsidR="0015648E" w:rsidRPr="0015648E" w:rsidRDefault="00B6783F" w:rsidP="0015648E">
      <w:pPr>
        <w:pStyle w:val="Akapitzlist"/>
        <w:numPr>
          <w:ilvl w:val="0"/>
          <w:numId w:val="13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15648E">
        <w:rPr>
          <w:rFonts w:ascii="Arial" w:eastAsiaTheme="minorHAnsi" w:hAnsi="Arial" w:cs="Arial"/>
          <w:color w:val="auto"/>
          <w:kern w:val="0"/>
          <w14:ligatures w14:val="none"/>
        </w:rPr>
        <w:t xml:space="preserve">Komisja po zapoznaniu się z ofertami przez wszystkich członków dokonuje oceny merytorycznej ofert, przyznając każdej ofercie określoną liczbę punktów w zależności od stopnia spełnienia przez nie </w:t>
      </w:r>
      <w:r w:rsidRPr="0015648E">
        <w:rPr>
          <w:rFonts w:ascii="Arial" w:eastAsiaTheme="minorHAnsi" w:hAnsi="Arial" w:cs="Arial"/>
          <w:kern w:val="0"/>
          <w14:ligatures w14:val="none"/>
        </w:rPr>
        <w:t>poszczególnych kryteriów merytorycznych, według kryteriów określonych w ogłoszeniu o konkursie. Punktacja odnotowywana jest na Karcie Oceny Merytorycznej (wydrukowanej z generatora ofert „</w:t>
      </w:r>
      <w:proofErr w:type="spellStart"/>
      <w:r w:rsidRPr="0015648E">
        <w:rPr>
          <w:rFonts w:ascii="Arial" w:eastAsiaTheme="minorHAnsi" w:hAnsi="Arial" w:cs="Arial"/>
          <w:kern w:val="0"/>
          <w14:ligatures w14:val="none"/>
        </w:rPr>
        <w:t>Witkac</w:t>
      </w:r>
      <w:proofErr w:type="spellEnd"/>
      <w:r w:rsidRPr="0015648E">
        <w:rPr>
          <w:rFonts w:ascii="Arial" w:eastAsiaTheme="minorHAnsi" w:hAnsi="Arial" w:cs="Arial"/>
          <w:kern w:val="0"/>
          <w14:ligatures w14:val="none"/>
        </w:rPr>
        <w:t>”)</w:t>
      </w:r>
      <w:r w:rsidRPr="0015648E">
        <w:rPr>
          <w:rFonts w:ascii="Arial" w:eastAsiaTheme="minorHAnsi" w:hAnsi="Arial" w:cs="Arial"/>
          <w:color w:val="auto"/>
          <w:kern w:val="0"/>
          <w14:ligatures w14:val="none"/>
        </w:rPr>
        <w:t xml:space="preserve">. Kartę Oceny Merytorycznej podpisuje Przewodniczący Komisji. </w:t>
      </w:r>
    </w:p>
    <w:p w:rsidR="0015648E" w:rsidRPr="0015648E" w:rsidRDefault="00B6783F" w:rsidP="0015648E">
      <w:pPr>
        <w:pStyle w:val="Akapitzlist"/>
        <w:numPr>
          <w:ilvl w:val="0"/>
          <w:numId w:val="13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15648E">
        <w:rPr>
          <w:rFonts w:ascii="Arial" w:eastAsiaTheme="minorHAnsi" w:hAnsi="Arial" w:cs="Arial"/>
          <w:color w:val="auto"/>
          <w:kern w:val="0"/>
          <w14:ligatures w14:val="none"/>
        </w:rPr>
        <w:t>Wyniki pracy Komisji odnotowywane są na „Karcie podsumowującej”, stanowiącej załącznik nr 4 do zarządzenia, którą podpisują wszyscy członkowie Komisji.</w:t>
      </w:r>
    </w:p>
    <w:p w:rsidR="00B6783F" w:rsidRPr="0015648E" w:rsidRDefault="00B6783F" w:rsidP="0015648E">
      <w:pPr>
        <w:pStyle w:val="Akapitzlist"/>
        <w:numPr>
          <w:ilvl w:val="0"/>
          <w:numId w:val="13"/>
        </w:numPr>
        <w:tabs>
          <w:tab w:val="left" w:pos="2553"/>
          <w:tab w:val="left" w:pos="2836"/>
        </w:tabs>
        <w:spacing w:after="0" w:line="276" w:lineRule="auto"/>
        <w:rPr>
          <w:rFonts w:ascii="Arial" w:eastAsiaTheme="minorHAnsi" w:hAnsi="Arial" w:cs="Arial"/>
          <w:kern w:val="0"/>
          <w14:ligatures w14:val="none"/>
        </w:rPr>
      </w:pPr>
      <w:r w:rsidRPr="0015648E">
        <w:rPr>
          <w:rFonts w:ascii="Arial" w:eastAsiaTheme="minorHAnsi" w:hAnsi="Arial" w:cs="Arial"/>
          <w:color w:val="auto"/>
          <w:kern w:val="0"/>
          <w14:ligatures w14:val="none"/>
        </w:rPr>
        <w:t>Kwota proponowanego dofinansowania może być niższa niż ta, o która wnioskuje Oferent, gdy Komisja Konkursowa, kierując się zasadą celowości i oszczędności (uzyskiwania najlepszych efektów z danych nakładów oraz optymalnego doboru metod i środków służących osiągnięciu zamierzonych celów) stwierdzi, że Oferent jest w stanie zrealizować zadanie w ramach niższych środków finansowych.</w:t>
      </w:r>
    </w:p>
    <w:p w:rsidR="00B6783F" w:rsidRPr="00B6783F" w:rsidRDefault="00B6783F" w:rsidP="00B6783F">
      <w:pPr>
        <w:tabs>
          <w:tab w:val="left" w:pos="2836"/>
        </w:tabs>
        <w:spacing w:after="0" w:line="276" w:lineRule="auto"/>
        <w:ind w:left="709"/>
        <w:rPr>
          <w:rFonts w:ascii="Arial" w:eastAsiaTheme="minorHAnsi" w:hAnsi="Arial" w:cs="Arial"/>
          <w:b/>
          <w:color w:val="auto"/>
          <w:kern w:val="0"/>
          <w14:ligatures w14:val="none"/>
        </w:rPr>
      </w:pPr>
    </w:p>
    <w:p w:rsidR="00B6783F" w:rsidRPr="00B6783F" w:rsidRDefault="00B6783F" w:rsidP="00B6783F">
      <w:pPr>
        <w:tabs>
          <w:tab w:val="left" w:pos="2836"/>
        </w:tabs>
        <w:spacing w:after="0" w:line="276" w:lineRule="auto"/>
        <w:rPr>
          <w:rFonts w:ascii="Arial" w:eastAsiaTheme="minorHAnsi" w:hAnsi="Arial" w:cs="Arial"/>
          <w:b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/>
          <w:color w:val="auto"/>
          <w:kern w:val="0"/>
          <w14:ligatures w14:val="none"/>
        </w:rPr>
        <w:tab/>
        <w:t xml:space="preserve">        Rozdział IV.  Opiniowanie ofert </w:t>
      </w:r>
    </w:p>
    <w:p w:rsidR="0015648E" w:rsidRDefault="00B6783F" w:rsidP="001564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rPr>
          <w:rFonts w:ascii="Arial" w:eastAsiaTheme="minorHAnsi" w:hAnsi="Arial" w:cs="Arial"/>
          <w:color w:val="auto"/>
          <w:kern w:val="0"/>
          <w14:ligatures w14:val="none"/>
        </w:rPr>
      </w:pPr>
      <w:r w:rsidRPr="0015648E">
        <w:rPr>
          <w:rFonts w:ascii="Arial" w:eastAsiaTheme="minorHAnsi" w:hAnsi="Arial" w:cs="Arial"/>
          <w:color w:val="auto"/>
          <w:kern w:val="0"/>
          <w14:ligatures w14:val="none"/>
        </w:rPr>
        <w:lastRenderedPageBreak/>
        <w:t xml:space="preserve">Komisja wydaje opinię zwykłą większością głosów w głosowaniu jawnym. </w:t>
      </w:r>
    </w:p>
    <w:p w:rsidR="0015648E" w:rsidRDefault="00B6783F" w:rsidP="001564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rPr>
          <w:rFonts w:ascii="Arial" w:eastAsiaTheme="minorHAnsi" w:hAnsi="Arial" w:cs="Arial"/>
          <w:color w:val="auto"/>
          <w:kern w:val="0"/>
          <w14:ligatures w14:val="none"/>
        </w:rPr>
      </w:pPr>
      <w:r w:rsidRPr="0015648E">
        <w:rPr>
          <w:rFonts w:ascii="Arial" w:eastAsiaTheme="minorHAnsi" w:hAnsi="Arial" w:cs="Arial"/>
          <w:color w:val="auto"/>
          <w:kern w:val="0"/>
          <w14:ligatures w14:val="none"/>
        </w:rPr>
        <w:t xml:space="preserve">W przypadku równej liczby głosów decyduje głos Przewodniczącego, a w przypadku jego nieobecności – Zastępcy. </w:t>
      </w:r>
    </w:p>
    <w:p w:rsidR="0015648E" w:rsidRDefault="00B6783F" w:rsidP="001564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rPr>
          <w:rFonts w:ascii="Arial" w:eastAsiaTheme="minorHAnsi" w:hAnsi="Arial" w:cs="Arial"/>
          <w:color w:val="auto"/>
          <w:kern w:val="0"/>
          <w14:ligatures w14:val="none"/>
        </w:rPr>
      </w:pPr>
      <w:r w:rsidRPr="0015648E">
        <w:rPr>
          <w:rFonts w:ascii="Arial" w:eastAsiaTheme="minorHAnsi" w:hAnsi="Arial" w:cs="Arial"/>
          <w:color w:val="auto"/>
          <w:kern w:val="0"/>
          <w14:ligatures w14:val="none"/>
        </w:rPr>
        <w:t>W ramach ogłoszenia o konkursie zostaje wybrana tylko jedna oferta.</w:t>
      </w:r>
    </w:p>
    <w:p w:rsidR="00B6783F" w:rsidRPr="0015648E" w:rsidRDefault="00B6783F" w:rsidP="001564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rPr>
          <w:rFonts w:ascii="Arial" w:eastAsiaTheme="minorHAnsi" w:hAnsi="Arial" w:cs="Arial"/>
          <w:color w:val="auto"/>
          <w:kern w:val="0"/>
          <w14:ligatures w14:val="none"/>
        </w:rPr>
      </w:pPr>
      <w:r w:rsidRPr="0015648E">
        <w:rPr>
          <w:rFonts w:ascii="Arial" w:eastAsiaTheme="minorHAnsi" w:hAnsi="Arial" w:cs="Arial"/>
          <w:kern w:val="0"/>
          <w14:ligatures w14:val="none"/>
        </w:rPr>
        <w:t>Oferta może być odrzucona w szczególności z powodu:</w:t>
      </w:r>
    </w:p>
    <w:p w:rsidR="00B6783F" w:rsidRPr="00B6783F" w:rsidRDefault="00B6783F" w:rsidP="00B6783F">
      <w:pPr>
        <w:widowControl w:val="0"/>
        <w:numPr>
          <w:ilvl w:val="0"/>
          <w:numId w:val="6"/>
        </w:numPr>
        <w:tabs>
          <w:tab w:val="left" w:pos="993"/>
          <w:tab w:val="left" w:pos="3972"/>
        </w:tabs>
        <w:suppressAutoHyphens/>
        <w:spacing w:after="0" w:line="276" w:lineRule="auto"/>
        <w:ind w:left="993" w:hanging="283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negatywnej oceny formalnej, tj. niespełnienie któregokolwiek z kryteriów formalnych;</w:t>
      </w:r>
    </w:p>
    <w:p w:rsidR="00B6783F" w:rsidRPr="00B6783F" w:rsidRDefault="00B6783F" w:rsidP="00B6783F">
      <w:pPr>
        <w:widowControl w:val="0"/>
        <w:numPr>
          <w:ilvl w:val="0"/>
          <w:numId w:val="6"/>
        </w:numPr>
        <w:tabs>
          <w:tab w:val="left" w:pos="993"/>
          <w:tab w:val="left" w:pos="3972"/>
        </w:tabs>
        <w:suppressAutoHyphens/>
        <w:spacing w:after="0" w:line="276" w:lineRule="auto"/>
        <w:ind w:left="993" w:hanging="284"/>
        <w:rPr>
          <w:rFonts w:ascii="Arial" w:eastAsiaTheme="minorHAnsi" w:hAnsi="Arial" w:cs="Arial"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negatywnej oceny merytorycznej, tj. nie uzyskania minimalnej wymaganej liczby punktów.</w:t>
      </w:r>
    </w:p>
    <w:p w:rsidR="00B6783F" w:rsidRPr="00B6783F" w:rsidRDefault="00B6783F" w:rsidP="00B6783F">
      <w:pPr>
        <w:pageBreakBefore/>
        <w:widowControl w:val="0"/>
        <w:tabs>
          <w:tab w:val="left" w:pos="709"/>
          <w:tab w:val="left" w:pos="2127"/>
        </w:tabs>
        <w:suppressAutoHyphens/>
        <w:spacing w:after="0" w:line="276" w:lineRule="auto"/>
        <w:contextualSpacing/>
        <w:rPr>
          <w:rFonts w:ascii="Arial" w:eastAsia="SimSun" w:hAnsi="Arial" w:cs="Arial"/>
          <w:b/>
          <w:color w:val="auto"/>
          <w:kern w:val="1"/>
          <w:lang w:eastAsia="zh-CN" w:bidi="hi-IN"/>
          <w14:ligatures w14:val="none"/>
        </w:rPr>
      </w:pPr>
      <w:r w:rsidRPr="00B6783F"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  <w:lastRenderedPageBreak/>
        <w:tab/>
      </w:r>
      <w:r w:rsidRPr="00B6783F"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  <w:tab/>
      </w:r>
      <w:r w:rsidRPr="00B6783F"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  <w:tab/>
      </w:r>
      <w:r w:rsidRPr="00B6783F"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  <w:tab/>
        <w:t xml:space="preserve">   </w:t>
      </w:r>
      <w:r w:rsidRPr="00B6783F">
        <w:rPr>
          <w:rFonts w:ascii="Arial" w:eastAsia="SimSun" w:hAnsi="Arial" w:cs="Arial"/>
          <w:b/>
          <w:color w:val="auto"/>
          <w:kern w:val="1"/>
          <w:lang w:eastAsia="zh-CN" w:bidi="hi-IN"/>
          <w14:ligatures w14:val="none"/>
        </w:rPr>
        <w:t>Rozdział V.</w:t>
      </w:r>
      <w:r w:rsidRPr="00B6783F"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  <w:t xml:space="preserve"> </w:t>
      </w:r>
      <w:r w:rsidRPr="00B6783F">
        <w:rPr>
          <w:rFonts w:ascii="Arial" w:eastAsia="SimSun" w:hAnsi="Arial" w:cs="Arial"/>
          <w:b/>
          <w:color w:val="auto"/>
          <w:kern w:val="1"/>
          <w:lang w:eastAsia="zh-CN" w:bidi="hi-IN"/>
          <w14:ligatures w14:val="none"/>
        </w:rPr>
        <w:t>Wynik pracy Komisji</w:t>
      </w:r>
    </w:p>
    <w:p w:rsidR="0015648E" w:rsidRDefault="00B6783F" w:rsidP="0015648E">
      <w:pPr>
        <w:pStyle w:val="Akapitzlist"/>
        <w:numPr>
          <w:ilvl w:val="0"/>
          <w:numId w:val="15"/>
        </w:numPr>
        <w:tabs>
          <w:tab w:val="left" w:pos="2127"/>
        </w:tabs>
        <w:spacing w:after="0" w:line="276" w:lineRule="auto"/>
        <w:rPr>
          <w:rFonts w:ascii="Arial" w:eastAsiaTheme="minorHAnsi" w:hAnsi="Arial" w:cs="Arial"/>
          <w:color w:val="auto"/>
          <w:kern w:val="0"/>
          <w14:ligatures w14:val="none"/>
        </w:rPr>
      </w:pPr>
      <w:r w:rsidRPr="0015648E">
        <w:rPr>
          <w:rFonts w:ascii="Arial" w:eastAsiaTheme="minorHAnsi" w:hAnsi="Arial" w:cs="Arial"/>
          <w:color w:val="auto"/>
          <w:kern w:val="0"/>
          <w14:ligatures w14:val="none"/>
        </w:rPr>
        <w:t>Po zakończeniu opiniowania wszystkich ofert w konkursie, Komisja sporządza protokół końcowy zawierający ofertę, która została zarekomendowana do dofinansowania wraz z uwzględnieniem wysokości proponowanego dofinansowania oraz wykaz podmiotów, których oferty zostały zaopiniowane negatywnie (Załącznik nr 5 do niniejszego zarządzenia).</w:t>
      </w:r>
    </w:p>
    <w:p w:rsidR="0015648E" w:rsidRDefault="00B6783F" w:rsidP="0015648E">
      <w:pPr>
        <w:pStyle w:val="Akapitzlist"/>
        <w:numPr>
          <w:ilvl w:val="0"/>
          <w:numId w:val="15"/>
        </w:numPr>
        <w:tabs>
          <w:tab w:val="left" w:pos="2127"/>
        </w:tabs>
        <w:spacing w:after="0" w:line="276" w:lineRule="auto"/>
        <w:rPr>
          <w:rFonts w:ascii="Arial" w:eastAsiaTheme="minorHAnsi" w:hAnsi="Arial" w:cs="Arial"/>
          <w:color w:val="auto"/>
          <w:kern w:val="0"/>
          <w14:ligatures w14:val="none"/>
        </w:rPr>
      </w:pPr>
      <w:r w:rsidRPr="0015648E">
        <w:rPr>
          <w:rFonts w:ascii="Arial" w:eastAsiaTheme="minorHAnsi" w:hAnsi="Arial" w:cs="Arial"/>
          <w:color w:val="auto"/>
          <w:kern w:val="0"/>
          <w14:ligatures w14:val="none"/>
        </w:rPr>
        <w:t>Protokół końcowy podpisuje Przewodniczący Komisji.</w:t>
      </w:r>
    </w:p>
    <w:p w:rsidR="0015648E" w:rsidRDefault="00B6783F" w:rsidP="0015648E">
      <w:pPr>
        <w:pStyle w:val="Akapitzlist"/>
        <w:numPr>
          <w:ilvl w:val="0"/>
          <w:numId w:val="15"/>
        </w:numPr>
        <w:tabs>
          <w:tab w:val="left" w:pos="2127"/>
        </w:tabs>
        <w:spacing w:after="0" w:line="276" w:lineRule="auto"/>
        <w:rPr>
          <w:rFonts w:ascii="Arial" w:eastAsiaTheme="minorHAnsi" w:hAnsi="Arial" w:cs="Arial"/>
          <w:color w:val="auto"/>
          <w:kern w:val="0"/>
          <w14:ligatures w14:val="none"/>
        </w:rPr>
      </w:pPr>
      <w:r w:rsidRPr="0015648E">
        <w:rPr>
          <w:rFonts w:ascii="Arial" w:eastAsiaTheme="minorHAnsi" w:hAnsi="Arial" w:cs="Arial"/>
          <w:color w:val="auto"/>
          <w:kern w:val="0"/>
          <w14:ligatures w14:val="none"/>
        </w:rPr>
        <w:t>Przewodniczący Komisji przekazuje protokół końcowy do Prezydenta Miasta Włocławek w celu rozstrzygnięcia konkursu ofert.</w:t>
      </w:r>
    </w:p>
    <w:p w:rsidR="00877170" w:rsidRDefault="00B6783F" w:rsidP="00877170">
      <w:pPr>
        <w:pStyle w:val="Akapitzlist"/>
        <w:numPr>
          <w:ilvl w:val="0"/>
          <w:numId w:val="15"/>
        </w:numPr>
        <w:tabs>
          <w:tab w:val="left" w:pos="2127"/>
        </w:tabs>
        <w:spacing w:after="0" w:line="276" w:lineRule="auto"/>
        <w:rPr>
          <w:rFonts w:ascii="Arial" w:eastAsiaTheme="minorHAnsi" w:hAnsi="Arial" w:cs="Arial"/>
          <w:color w:val="auto"/>
          <w:kern w:val="0"/>
          <w14:ligatures w14:val="none"/>
        </w:rPr>
      </w:pPr>
      <w:r w:rsidRPr="0015648E">
        <w:rPr>
          <w:rFonts w:ascii="Arial" w:eastAsiaTheme="minorHAnsi" w:hAnsi="Arial" w:cs="Arial"/>
          <w:color w:val="auto"/>
          <w:kern w:val="0"/>
          <w14:ligatures w14:val="none"/>
        </w:rPr>
        <w:t xml:space="preserve">Wynik konkursu podaje są do publicznej wiadomości poprzez zamieszczenie na tablicy ogłoszeń Urzędu Miasta. Włocławek oraz w Biuletynie Informacji Publicznej Urzędu Miasta Włocławek.  </w:t>
      </w:r>
    </w:p>
    <w:p w:rsidR="00B6783F" w:rsidRPr="00877170" w:rsidRDefault="00B6783F" w:rsidP="00877170">
      <w:pPr>
        <w:pStyle w:val="Akapitzlist"/>
        <w:numPr>
          <w:ilvl w:val="0"/>
          <w:numId w:val="15"/>
        </w:numPr>
        <w:tabs>
          <w:tab w:val="left" w:pos="2127"/>
        </w:tabs>
        <w:spacing w:after="0" w:line="276" w:lineRule="auto"/>
        <w:rPr>
          <w:rFonts w:ascii="Arial" w:eastAsiaTheme="minorHAnsi" w:hAnsi="Arial" w:cs="Arial"/>
          <w:color w:val="auto"/>
          <w:kern w:val="0"/>
          <w14:ligatures w14:val="none"/>
        </w:rPr>
      </w:pPr>
      <w:r w:rsidRPr="00877170">
        <w:rPr>
          <w:rFonts w:ascii="Arial" w:eastAsiaTheme="minorHAnsi" w:hAnsi="Arial" w:cs="Arial"/>
          <w:color w:val="auto"/>
          <w:kern w:val="0"/>
          <w14:ligatures w14:val="none"/>
        </w:rPr>
        <w:t xml:space="preserve">Członkowie Komisji wykonują swoje obowiązki nieodpłatnie, bez zwrotu kosztów przejazdu. </w:t>
      </w:r>
    </w:p>
    <w:p w:rsidR="00B6783F" w:rsidRPr="00B6783F" w:rsidRDefault="00B6783F" w:rsidP="00877170">
      <w:pPr>
        <w:pageBreakBefore/>
        <w:tabs>
          <w:tab w:val="left" w:pos="16587"/>
          <w:tab w:val="left" w:pos="16870"/>
        </w:tabs>
        <w:rPr>
          <w:rFonts w:ascii="Arial" w:eastAsiaTheme="minorHAnsi" w:hAnsi="Arial" w:cs="Arial"/>
          <w:bCs/>
          <w:color w:val="FF0000"/>
          <w:kern w:val="0"/>
          <w14:ligatures w14:val="none"/>
        </w:rPr>
      </w:pPr>
      <w:bookmarkStart w:id="0" w:name="_Hlk128722970"/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lastRenderedPageBreak/>
        <w:t xml:space="preserve">Załącznik nr 2 do Zarządzenia </w:t>
      </w:r>
      <w:r w:rsidR="00877170">
        <w:rPr>
          <w:rFonts w:ascii="Arial" w:eastAsiaTheme="minorHAnsi" w:hAnsi="Arial" w:cs="Arial"/>
          <w:color w:val="auto"/>
          <w:kern w:val="0"/>
          <w14:ligatures w14:val="none"/>
        </w:rPr>
        <w:t xml:space="preserve"> </w:t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 xml:space="preserve">Nr </w:t>
      </w:r>
      <w:r w:rsidR="00F07F4E">
        <w:rPr>
          <w:rFonts w:ascii="Arial" w:eastAsiaTheme="minorHAnsi" w:hAnsi="Arial" w:cs="Arial"/>
          <w:color w:val="auto"/>
          <w:kern w:val="0"/>
          <w14:ligatures w14:val="none"/>
        </w:rPr>
        <w:t>178</w:t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>/2023  Prezydenta Miasta Włocławek z</w:t>
      </w:r>
      <w:r w:rsidR="00877170">
        <w:rPr>
          <w:rFonts w:ascii="Arial" w:eastAsiaTheme="minorHAnsi" w:hAnsi="Arial" w:cs="Arial"/>
          <w:color w:val="auto"/>
          <w:kern w:val="0"/>
          <w14:ligatures w14:val="none"/>
        </w:rPr>
        <w:t xml:space="preserve"> </w:t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>dnia</w:t>
      </w:r>
      <w:r w:rsidR="00F07F4E">
        <w:rPr>
          <w:rFonts w:ascii="Arial" w:eastAsiaTheme="minorHAnsi" w:hAnsi="Arial" w:cs="Arial"/>
          <w:color w:val="auto"/>
          <w:kern w:val="0"/>
          <w14:ligatures w14:val="none"/>
        </w:rPr>
        <w:t xml:space="preserve"> 25 kwietnia </w:t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>2023 r.</w:t>
      </w:r>
      <w:bookmarkEnd w:id="0"/>
    </w:p>
    <w:p w:rsidR="00B6783F" w:rsidRPr="00B6783F" w:rsidRDefault="00B6783F" w:rsidP="00B6783F">
      <w:pPr>
        <w:widowControl w:val="0"/>
        <w:suppressAutoHyphens/>
        <w:spacing w:after="140" w:line="288" w:lineRule="auto"/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</w:pPr>
      <w:r w:rsidRPr="00B6783F"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  <w:t>Włocławek, ..........</w:t>
      </w:r>
    </w:p>
    <w:p w:rsidR="00B6783F" w:rsidRPr="00B6783F" w:rsidRDefault="00B6783F" w:rsidP="00B6783F">
      <w:pPr>
        <w:widowControl w:val="0"/>
        <w:suppressAutoHyphens/>
        <w:spacing w:after="140" w:line="288" w:lineRule="auto"/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</w:pPr>
    </w:p>
    <w:p w:rsidR="00B6783F" w:rsidRPr="00B6783F" w:rsidRDefault="00B6783F" w:rsidP="00B6783F">
      <w:pPr>
        <w:widowControl w:val="0"/>
        <w:suppressAutoHyphens/>
        <w:spacing w:after="0" w:line="288" w:lineRule="auto"/>
        <w:ind w:left="2124" w:firstLine="708"/>
        <w:rPr>
          <w:rFonts w:ascii="Arial" w:eastAsia="SimSun" w:hAnsi="Arial" w:cs="Arial"/>
          <w:b/>
          <w:color w:val="auto"/>
          <w:kern w:val="1"/>
          <w:lang w:eastAsia="zh-CN" w:bidi="hi-IN"/>
          <w14:ligatures w14:val="none"/>
        </w:rPr>
      </w:pPr>
      <w:r w:rsidRPr="00B6783F">
        <w:rPr>
          <w:rFonts w:ascii="Arial" w:eastAsia="SimSun" w:hAnsi="Arial" w:cs="Arial"/>
          <w:b/>
          <w:color w:val="auto"/>
          <w:kern w:val="1"/>
          <w:lang w:eastAsia="zh-CN" w:bidi="hi-IN"/>
          <w14:ligatures w14:val="none"/>
        </w:rPr>
        <w:t>Oświadczenie Członka Komisji Konkursowej</w:t>
      </w:r>
    </w:p>
    <w:p w:rsidR="00B6783F" w:rsidRPr="00B6783F" w:rsidRDefault="00B6783F" w:rsidP="00B6783F">
      <w:pPr>
        <w:rPr>
          <w:rFonts w:ascii="Arial" w:eastAsiaTheme="minorHAnsi" w:hAnsi="Arial" w:cs="Arial"/>
          <w:b/>
          <w:color w:val="auto"/>
          <w:kern w:val="0"/>
          <w14:ligatures w14:val="none"/>
        </w:rPr>
      </w:pPr>
    </w:p>
    <w:p w:rsidR="00B6783F" w:rsidRPr="00B6783F" w:rsidRDefault="00B6783F" w:rsidP="00B6783F">
      <w:pPr>
        <w:rPr>
          <w:rFonts w:ascii="Arial" w:eastAsiaTheme="minorHAnsi" w:hAnsi="Arial" w:cs="Arial"/>
          <w:b/>
          <w:color w:val="auto"/>
          <w:kern w:val="0"/>
          <w14:ligatures w14:val="none"/>
        </w:rPr>
      </w:pPr>
    </w:p>
    <w:p w:rsidR="00B6783F" w:rsidRPr="00B6783F" w:rsidRDefault="00B6783F" w:rsidP="00B6783F">
      <w:pPr>
        <w:spacing w:line="276" w:lineRule="auto"/>
        <w:rPr>
          <w:rFonts w:ascii="Arial" w:eastAsiaTheme="minorHAnsi" w:hAnsi="Arial" w:cs="Arial"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>Ja niżej podpisany/a ………………………..………………….. oświadczam, iż nie jestem związany/a z podmiotami biorącymi udział w otwartym konkursie ofert nr 2 na realizację zadań publicznych związanych z realizacją zadań samorządu gminy w roku 2023 w zakresie wspierania i upowszechniania kultury, sztuki, ochrony dóbr kultury i dziedzictwa narodowego w 2023 roku przez organizacje pozarządowe oraz inne podmioty prowadzące działalność pożytku publicznego będąc osobą, która wchodzi w skład organów statutowych lub pełni funkcję kierowniczą w którymkolwiek z ww. podmiotów,</w:t>
      </w:r>
    </w:p>
    <w:p w:rsidR="00B6783F" w:rsidRPr="00B6783F" w:rsidRDefault="00B6783F" w:rsidP="00B6783F">
      <w:pPr>
        <w:widowControl w:val="0"/>
        <w:numPr>
          <w:ilvl w:val="0"/>
          <w:numId w:val="8"/>
        </w:numPr>
        <w:suppressAutoHyphens/>
        <w:spacing w:after="0" w:line="276" w:lineRule="auto"/>
        <w:contextualSpacing/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</w:pPr>
      <w:r w:rsidRPr="00B6783F"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  <w:t>będąc pracownikiem, przedstawicielem bądź członkiem któregokolwiek z ww. podmiotów,</w:t>
      </w:r>
    </w:p>
    <w:p w:rsidR="00B6783F" w:rsidRPr="00B6783F" w:rsidRDefault="00B6783F" w:rsidP="00B6783F">
      <w:pPr>
        <w:widowControl w:val="0"/>
        <w:numPr>
          <w:ilvl w:val="0"/>
          <w:numId w:val="8"/>
        </w:numPr>
        <w:suppressAutoHyphens/>
        <w:spacing w:after="0" w:line="276" w:lineRule="auto"/>
        <w:contextualSpacing/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</w:pPr>
      <w:r w:rsidRPr="00B6783F"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:rsidR="00B6783F" w:rsidRPr="00B6783F" w:rsidRDefault="00B6783F" w:rsidP="00B6783F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:rsidR="00B6783F" w:rsidRPr="00B6783F" w:rsidRDefault="00B6783F" w:rsidP="00B6783F">
      <w:pPr>
        <w:ind w:left="5664" w:firstLine="708"/>
        <w:rPr>
          <w:rFonts w:ascii="Arial" w:eastAsia="Arial Narrow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>……………...................................</w:t>
      </w:r>
    </w:p>
    <w:p w:rsidR="00B6783F" w:rsidRPr="00B6783F" w:rsidRDefault="00B6783F" w:rsidP="00B6783F">
      <w:pPr>
        <w:ind w:left="6372" w:firstLine="708"/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>(czytelny podpis)</w:t>
      </w: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>Jestem związany/a z podmiotem…………………………………………………………..biorącym udział</w:t>
      </w: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 xml:space="preserve"> </w:t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  <w:t xml:space="preserve"> (nazwa oferenta)                                                                                         </w:t>
      </w: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 xml:space="preserve">w otwartym konkursie ofert nr 2 na realizację zadań publicznych w zakresie wspierania i upowszechniania kultury, sztuki, ochrony dóbr i dziedzictwa narodowego w 2023 roku. </w:t>
      </w: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>W związku z powyższym podlegam wyłączeniu z głosowania i oceniania oferty podmiotu, z którym jestem związany/a.</w:t>
      </w: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</w:p>
    <w:p w:rsidR="00B6783F" w:rsidRPr="00B6783F" w:rsidRDefault="00B6783F" w:rsidP="00B6783F">
      <w:pPr>
        <w:ind w:left="5664" w:firstLine="708"/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>……………………………………</w:t>
      </w: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 xml:space="preserve">                          </w:t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  <w:t>(czytelny podpis)</w:t>
      </w: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>*zaznaczyć właściwe lub niewłaściwe skreślić</w:t>
      </w:r>
    </w:p>
    <w:p w:rsidR="00B6783F" w:rsidRPr="00B6783F" w:rsidRDefault="00B6783F" w:rsidP="00B6783F">
      <w:pPr>
        <w:pageBreakBefore/>
        <w:spacing w:line="276" w:lineRule="auto"/>
        <w:rPr>
          <w:rFonts w:ascii="Arial" w:eastAsiaTheme="minorHAnsi" w:hAnsi="Arial" w:cs="Arial"/>
          <w:color w:val="auto"/>
          <w:kern w:val="0"/>
          <w14:ligatures w14:val="none"/>
        </w:rPr>
        <w:sectPr w:rsidR="00B6783F" w:rsidRPr="00B6783F" w:rsidSect="00FA16A5">
          <w:headerReference w:type="default" r:id="rId8"/>
          <w:footerReference w:type="default" r:id="rId9"/>
          <w:pgSz w:w="11906" w:h="16838"/>
          <w:pgMar w:top="426" w:right="1134" w:bottom="1135" w:left="1134" w:header="372" w:footer="708" w:gutter="0"/>
          <w:cols w:space="708"/>
          <w:docGrid w:linePitch="360"/>
        </w:sectPr>
      </w:pPr>
    </w:p>
    <w:p w:rsidR="00B6783F" w:rsidRPr="00B6783F" w:rsidRDefault="00B6783F" w:rsidP="00877170">
      <w:pPr>
        <w:pageBreakBefore/>
        <w:tabs>
          <w:tab w:val="left" w:pos="16587"/>
          <w:tab w:val="left" w:pos="16870"/>
        </w:tabs>
        <w:rPr>
          <w:rFonts w:ascii="Arial" w:eastAsiaTheme="minorHAnsi" w:hAnsi="Arial" w:cs="Arial"/>
          <w:bCs/>
          <w:kern w:val="0"/>
          <w14:ligatures w14:val="none"/>
        </w:rPr>
      </w:pP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lastRenderedPageBreak/>
        <w:t xml:space="preserve">Załącznik nr 3 do Zarządzenia  Nr </w:t>
      </w:r>
      <w:r w:rsidR="00F07F4E">
        <w:rPr>
          <w:rFonts w:ascii="Arial" w:eastAsiaTheme="minorHAnsi" w:hAnsi="Arial" w:cs="Arial"/>
          <w:color w:val="auto"/>
          <w:kern w:val="0"/>
          <w14:ligatures w14:val="none"/>
        </w:rPr>
        <w:t>178</w:t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>/2023   Prezydenta Miasta Włocławek                                  z dnia</w:t>
      </w:r>
      <w:r w:rsidR="00F07F4E">
        <w:rPr>
          <w:rFonts w:ascii="Arial" w:eastAsiaTheme="minorHAnsi" w:hAnsi="Arial" w:cs="Arial"/>
          <w:color w:val="auto"/>
          <w:kern w:val="0"/>
          <w14:ligatures w14:val="none"/>
        </w:rPr>
        <w:t xml:space="preserve"> 25 kwietnia </w:t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>2023 r.</w:t>
      </w:r>
    </w:p>
    <w:p w:rsidR="00B6783F" w:rsidRPr="00B6783F" w:rsidRDefault="00B6783F" w:rsidP="00B6783F">
      <w:pPr>
        <w:rPr>
          <w:rFonts w:ascii="Arial" w:eastAsiaTheme="minorHAnsi" w:hAnsi="Arial" w:cs="Arial"/>
          <w:bCs/>
          <w:kern w:val="0"/>
          <w14:ligatures w14:val="none"/>
        </w:rPr>
      </w:pPr>
      <w:r w:rsidRPr="00B6783F">
        <w:rPr>
          <w:rFonts w:ascii="Arial" w:eastAsia="Arial Narrow" w:hAnsi="Arial" w:cs="Arial"/>
          <w:kern w:val="0"/>
          <w14:ligatures w14:val="none"/>
        </w:rPr>
        <w:t>…………</w:t>
      </w:r>
      <w:r w:rsidRPr="00B6783F">
        <w:rPr>
          <w:rFonts w:ascii="Arial" w:eastAsiaTheme="minorHAnsi" w:hAnsi="Arial" w:cs="Arial"/>
          <w:kern w:val="0"/>
          <w14:ligatures w14:val="none"/>
        </w:rPr>
        <w:t>........……………….........……….</w:t>
      </w:r>
    </w:p>
    <w:p w:rsidR="00B6783F" w:rsidRPr="00B6783F" w:rsidRDefault="00B6783F" w:rsidP="00B6783F">
      <w:pPr>
        <w:ind w:left="3540" w:hanging="3540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kern w:val="0"/>
          <w14:ligatures w14:val="none"/>
        </w:rPr>
        <w:t>(pieczątka podstawowej jednostki organizacyjnej)</w:t>
      </w:r>
    </w:p>
    <w:p w:rsidR="00B6783F" w:rsidRPr="00B6783F" w:rsidRDefault="00B6783F" w:rsidP="00B6783F">
      <w:pPr>
        <w:rPr>
          <w:rFonts w:ascii="Arial" w:eastAsiaTheme="minorHAnsi" w:hAnsi="Arial" w:cs="Arial"/>
          <w:kern w:val="0"/>
          <w14:ligatures w14:val="none"/>
        </w:rPr>
      </w:pPr>
    </w:p>
    <w:p w:rsidR="00B6783F" w:rsidRPr="00B6783F" w:rsidRDefault="00B6783F" w:rsidP="00B6783F">
      <w:pPr>
        <w:ind w:left="3540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b/>
          <w:kern w:val="0"/>
          <w14:ligatures w14:val="none"/>
        </w:rPr>
        <w:t xml:space="preserve">Protokół z przyjęcia ofert </w:t>
      </w:r>
    </w:p>
    <w:p w:rsidR="00B6783F" w:rsidRPr="00B6783F" w:rsidRDefault="00B6783F" w:rsidP="00B6783F">
      <w:pPr>
        <w:rPr>
          <w:rFonts w:ascii="Arial" w:eastAsiaTheme="minorHAnsi" w:hAnsi="Arial" w:cs="Arial"/>
          <w:kern w:val="0"/>
          <w14:ligatures w14:val="none"/>
        </w:rPr>
      </w:pPr>
    </w:p>
    <w:p w:rsidR="00B6783F" w:rsidRPr="00B6783F" w:rsidRDefault="00B6783F" w:rsidP="00B6783F">
      <w:pPr>
        <w:spacing w:line="360" w:lineRule="auto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 xml:space="preserve">Oferty, które wpłynęły na otwarty konkurs ofert nr 2 na wykonywanie zadań publicznych związanych </w:t>
      </w:r>
      <w:r w:rsidRPr="00B6783F">
        <w:rPr>
          <w:rFonts w:ascii="Arial" w:eastAsiaTheme="minorHAnsi" w:hAnsi="Arial" w:cs="Arial"/>
          <w:kern w:val="0"/>
          <w14:ligatures w14:val="none"/>
        </w:rPr>
        <w:br/>
        <w:t>z realizacją zadań samorządu gminy w roku 2023 w zakresie wspierania i upowszechniania kultury, sztuki, ochrony dóbr kultury i dziedzictwa narodowego w 2023 roku przez organizacje pozarządowe oraz inne podmioty prowadzące działalność pożytku publicznego.</w:t>
      </w:r>
    </w:p>
    <w:p w:rsidR="00B6783F" w:rsidRPr="00B6783F" w:rsidRDefault="00B6783F" w:rsidP="00B6783F">
      <w:pPr>
        <w:spacing w:line="360" w:lineRule="auto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 xml:space="preserve">Łącznie wpłynęło ……….. ofert w generatorze „Witkac.pl” </w:t>
      </w:r>
    </w:p>
    <w:p w:rsidR="00B6783F" w:rsidRPr="00B6783F" w:rsidRDefault="00B6783F" w:rsidP="00B6783F">
      <w:pPr>
        <w:spacing w:line="360" w:lineRule="auto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Łącznie wpłynęło…………ofert w wersji papierowej.</w:t>
      </w:r>
    </w:p>
    <w:p w:rsidR="00B6783F" w:rsidRPr="00B6783F" w:rsidRDefault="00B6783F" w:rsidP="00B6783F">
      <w:pPr>
        <w:spacing w:line="360" w:lineRule="auto"/>
        <w:rPr>
          <w:rFonts w:ascii="Arial" w:eastAsia="Arial Narrow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>W tym:</w:t>
      </w:r>
    </w:p>
    <w:p w:rsidR="00B6783F" w:rsidRPr="00B6783F" w:rsidRDefault="00B6783F" w:rsidP="00B6783F">
      <w:pPr>
        <w:spacing w:line="360" w:lineRule="auto"/>
        <w:rPr>
          <w:rFonts w:ascii="Arial" w:eastAsia="Arial Narrow" w:hAnsi="Arial" w:cs="Arial"/>
          <w:kern w:val="0"/>
          <w14:ligatures w14:val="none"/>
        </w:rPr>
      </w:pPr>
      <w:r w:rsidRPr="00B6783F">
        <w:rPr>
          <w:rFonts w:ascii="Arial" w:eastAsia="Arial Narrow" w:hAnsi="Arial" w:cs="Arial"/>
          <w:kern w:val="0"/>
          <w14:ligatures w14:val="none"/>
        </w:rPr>
        <w:t xml:space="preserve"> ……</w:t>
      </w:r>
      <w:r w:rsidRPr="00B6783F">
        <w:rPr>
          <w:rFonts w:ascii="Arial" w:eastAsiaTheme="minorHAnsi" w:hAnsi="Arial" w:cs="Arial"/>
          <w:kern w:val="0"/>
          <w14:ligatures w14:val="none"/>
        </w:rPr>
        <w:t xml:space="preserve">. ofert wpłynęło w terminie oznaczonym w ogłoszeniu, </w:t>
      </w:r>
    </w:p>
    <w:p w:rsidR="00B6783F" w:rsidRPr="00B6783F" w:rsidRDefault="00B6783F" w:rsidP="00B6783F">
      <w:pPr>
        <w:spacing w:line="360" w:lineRule="auto"/>
        <w:rPr>
          <w:rFonts w:ascii="Arial" w:eastAsia="Arial Narrow" w:hAnsi="Arial" w:cs="Arial"/>
          <w:kern w:val="0"/>
          <w14:ligatures w14:val="none"/>
        </w:rPr>
      </w:pPr>
      <w:r w:rsidRPr="00B6783F">
        <w:rPr>
          <w:rFonts w:ascii="Arial" w:eastAsia="Arial Narrow" w:hAnsi="Arial" w:cs="Arial"/>
          <w:kern w:val="0"/>
          <w14:ligatures w14:val="none"/>
        </w:rPr>
        <w:t xml:space="preserve"> </w:t>
      </w:r>
      <w:r w:rsidRPr="00B6783F">
        <w:rPr>
          <w:rFonts w:ascii="Arial" w:eastAsiaTheme="minorHAnsi" w:hAnsi="Arial" w:cs="Arial"/>
          <w:kern w:val="0"/>
          <w14:ligatures w14:val="none"/>
        </w:rPr>
        <w:t>..…... ofert wpłynęło w formie papierowej po wyznaczonym terminie,</w:t>
      </w:r>
    </w:p>
    <w:p w:rsidR="00B6783F" w:rsidRPr="00B6783F" w:rsidRDefault="00B6783F" w:rsidP="00B6783F">
      <w:pPr>
        <w:spacing w:line="360" w:lineRule="auto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="Arial Narrow" w:hAnsi="Arial" w:cs="Arial"/>
          <w:kern w:val="0"/>
          <w14:ligatures w14:val="none"/>
        </w:rPr>
        <w:t xml:space="preserve"> ……</w:t>
      </w:r>
      <w:r w:rsidRPr="00B6783F">
        <w:rPr>
          <w:rFonts w:ascii="Arial" w:eastAsiaTheme="minorHAnsi" w:hAnsi="Arial" w:cs="Arial"/>
          <w:kern w:val="0"/>
          <w14:ligatures w14:val="none"/>
        </w:rPr>
        <w:t>. ofert nie spełniło wymogów formalnych.</w:t>
      </w:r>
    </w:p>
    <w:p w:rsidR="00B6783F" w:rsidRPr="00B6783F" w:rsidRDefault="00B6783F" w:rsidP="00B6783F">
      <w:pPr>
        <w:rPr>
          <w:rFonts w:ascii="Arial" w:eastAsiaTheme="minorHAnsi" w:hAnsi="Arial" w:cs="Arial"/>
          <w:kern w:val="0"/>
          <w14:ligatures w14:val="none"/>
        </w:rPr>
      </w:pPr>
    </w:p>
    <w:p w:rsidR="00B6783F" w:rsidRPr="00B6783F" w:rsidRDefault="00B6783F" w:rsidP="00B6783F">
      <w:pPr>
        <w:rPr>
          <w:rFonts w:ascii="Arial" w:eastAsia="Arial Narrow" w:hAnsi="Arial" w:cs="Arial"/>
          <w:kern w:val="0"/>
          <w14:ligatures w14:val="none"/>
        </w:rPr>
      </w:pPr>
      <w:r w:rsidRPr="00B6783F">
        <w:rPr>
          <w:rFonts w:ascii="Arial" w:eastAsiaTheme="minorHAnsi" w:hAnsi="Arial" w:cs="Arial"/>
          <w:kern w:val="0"/>
          <w14:ligatures w14:val="none"/>
        </w:rPr>
        <w:t xml:space="preserve">Inne uwagi </w:t>
      </w:r>
    </w:p>
    <w:p w:rsidR="00B6783F" w:rsidRPr="00B6783F" w:rsidRDefault="00B6783F" w:rsidP="00B6783F">
      <w:pPr>
        <w:spacing w:line="360" w:lineRule="auto"/>
        <w:rPr>
          <w:rFonts w:ascii="Arial" w:eastAsiaTheme="minorHAnsi" w:hAnsi="Arial" w:cs="Arial"/>
          <w:kern w:val="0"/>
          <w14:ligatures w14:val="none"/>
        </w:rPr>
      </w:pPr>
      <w:r w:rsidRPr="00B6783F">
        <w:rPr>
          <w:rFonts w:ascii="Arial" w:eastAsia="Arial Narrow" w:hAnsi="Arial" w:cs="Arial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83F" w:rsidRPr="00B6783F" w:rsidRDefault="00B6783F" w:rsidP="00B6783F">
      <w:pPr>
        <w:ind w:left="5400"/>
        <w:rPr>
          <w:rFonts w:ascii="Arial" w:eastAsiaTheme="minorHAnsi" w:hAnsi="Arial" w:cs="Arial"/>
          <w:kern w:val="0"/>
          <w14:ligatures w14:val="none"/>
        </w:rPr>
      </w:pPr>
    </w:p>
    <w:p w:rsidR="00B6783F" w:rsidRPr="00B6783F" w:rsidRDefault="00B6783F" w:rsidP="00B6783F">
      <w:pPr>
        <w:rPr>
          <w:rFonts w:ascii="Arial" w:eastAsiaTheme="minorHAnsi" w:hAnsi="Arial" w:cs="Arial"/>
          <w:kern w:val="0"/>
          <w14:ligatures w14:val="none"/>
        </w:rPr>
      </w:pPr>
    </w:p>
    <w:p w:rsidR="00B6783F" w:rsidRPr="00B6783F" w:rsidRDefault="00B6783F" w:rsidP="00B6783F">
      <w:pPr>
        <w:spacing w:line="276" w:lineRule="auto"/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>………………………….………….….…</w:t>
      </w:r>
      <w:r w:rsidR="008766A5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="008766A5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="008766A5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="008766A5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  <w:t>………………………</w:t>
      </w:r>
    </w:p>
    <w:p w:rsidR="00B6783F" w:rsidRPr="00B6783F" w:rsidRDefault="00B6783F" w:rsidP="00B6783F">
      <w:pPr>
        <w:spacing w:line="276" w:lineRule="auto"/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 xml:space="preserve">(podpis pracownika merytorycznego) </w:t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ab/>
        <w:t xml:space="preserve"> (podpis Dyrektora Wydziału)</w:t>
      </w:r>
    </w:p>
    <w:p w:rsidR="00B6783F" w:rsidRPr="00B6783F" w:rsidRDefault="00B6783F" w:rsidP="00B6783F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:rsidR="00B6783F" w:rsidRPr="00B6783F" w:rsidRDefault="00B6783F" w:rsidP="00B6783F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:rsidR="00B6783F" w:rsidRPr="00B6783F" w:rsidRDefault="00B6783F" w:rsidP="00B6783F">
      <w:pPr>
        <w:tabs>
          <w:tab w:val="left" w:pos="1575"/>
          <w:tab w:val="left" w:pos="4020"/>
        </w:tabs>
        <w:rPr>
          <w:rFonts w:ascii="Arial" w:eastAsiaTheme="minorHAnsi" w:hAnsi="Arial" w:cs="Arial"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ab/>
      </w:r>
    </w:p>
    <w:p w:rsidR="00B6783F" w:rsidRPr="00B6783F" w:rsidRDefault="00B6783F" w:rsidP="008766A5">
      <w:pPr>
        <w:pageBreakBefore/>
        <w:tabs>
          <w:tab w:val="left" w:pos="16587"/>
          <w:tab w:val="left" w:pos="16870"/>
        </w:tabs>
        <w:rPr>
          <w:rFonts w:ascii="Arial" w:eastAsiaTheme="minorHAnsi" w:hAnsi="Arial" w:cs="Arial"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lastRenderedPageBreak/>
        <w:t>Załącznik nr 4 do Zarządzenia Nr</w:t>
      </w:r>
      <w:r w:rsidR="00F07F4E">
        <w:rPr>
          <w:rFonts w:ascii="Arial" w:eastAsiaTheme="minorHAnsi" w:hAnsi="Arial" w:cs="Arial"/>
          <w:color w:val="auto"/>
          <w:kern w:val="0"/>
          <w14:ligatures w14:val="none"/>
        </w:rPr>
        <w:t xml:space="preserve"> 178</w:t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 xml:space="preserve"> /2023 Prezydenta Miasta Włocławek                                        z dnia </w:t>
      </w:r>
      <w:r w:rsidR="00F07F4E">
        <w:rPr>
          <w:rFonts w:ascii="Arial" w:eastAsiaTheme="minorHAnsi" w:hAnsi="Arial" w:cs="Arial"/>
          <w:color w:val="auto"/>
          <w:kern w:val="0"/>
          <w14:ligatures w14:val="none"/>
        </w:rPr>
        <w:t xml:space="preserve">25 kwietnia </w:t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>2023 r.</w:t>
      </w: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>………………………</w:t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>..............……………</w:t>
      </w:r>
    </w:p>
    <w:p w:rsidR="00B6783F" w:rsidRPr="00B6783F" w:rsidRDefault="00B6783F" w:rsidP="00B6783F">
      <w:pPr>
        <w:ind w:left="3540" w:hanging="3540"/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>(pieczątka podstawowej jednostki organizacyjnej)</w:t>
      </w:r>
    </w:p>
    <w:p w:rsidR="00B6783F" w:rsidRPr="00B6783F" w:rsidRDefault="00B6783F" w:rsidP="00B6783F">
      <w:pPr>
        <w:ind w:left="1416"/>
        <w:rPr>
          <w:rFonts w:ascii="Arial" w:eastAsiaTheme="minorHAnsi" w:hAnsi="Arial" w:cs="Arial"/>
          <w:b/>
          <w:bCs/>
          <w:color w:val="auto"/>
          <w:kern w:val="0"/>
          <w:sz w:val="28"/>
          <w:szCs w:val="28"/>
          <w14:ligatures w14:val="none"/>
        </w:rPr>
      </w:pPr>
      <w:r w:rsidRPr="00B6783F">
        <w:rPr>
          <w:rFonts w:ascii="Arial" w:eastAsiaTheme="minorHAnsi" w:hAnsi="Arial" w:cs="Arial"/>
          <w:b/>
          <w:bCs/>
          <w:color w:val="auto"/>
          <w:kern w:val="0"/>
          <w:sz w:val="28"/>
          <w:szCs w:val="28"/>
          <w14:ligatures w14:val="none"/>
        </w:rPr>
        <w:t>KARTA PODSUMOWUJĄCA</w:t>
      </w: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/>
          <w:bCs/>
          <w:color w:val="auto"/>
          <w:kern w:val="0"/>
          <w14:ligatures w14:val="none"/>
        </w:rPr>
        <w:t xml:space="preserve">Tytuł oferty/zadania publicznego </w:t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>: ……………………………………….……………………………………………..…</w:t>
      </w: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/>
          <w:bCs/>
          <w:color w:val="auto"/>
          <w:kern w:val="0"/>
          <w14:ligatures w14:val="none"/>
        </w:rPr>
        <w:t>Nazwa oferenta</w:t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>: ……………………………………………………………………</w:t>
      </w:r>
    </w:p>
    <w:tbl>
      <w:tblPr>
        <w:tblStyle w:val="Tabela-Siatka"/>
        <w:tblW w:w="9889" w:type="dxa"/>
        <w:tblLayout w:type="fixed"/>
        <w:tblLook w:val="0020" w:firstRow="1" w:lastRow="0" w:firstColumn="0" w:lastColumn="0" w:noHBand="0" w:noVBand="0"/>
        <w:tblCaption w:val="Kryterium oceny"/>
        <w:tblDescription w:val="Kryterum oceny"/>
      </w:tblPr>
      <w:tblGrid>
        <w:gridCol w:w="534"/>
        <w:gridCol w:w="7371"/>
        <w:gridCol w:w="1984"/>
      </w:tblGrid>
      <w:tr w:rsidR="00B6783F" w:rsidRPr="00B6783F" w:rsidTr="00736125">
        <w:trPr>
          <w:trHeight w:val="506"/>
        </w:trPr>
        <w:tc>
          <w:tcPr>
            <w:tcW w:w="534" w:type="dxa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  <w:t>Lp.</w:t>
            </w:r>
          </w:p>
        </w:tc>
        <w:tc>
          <w:tcPr>
            <w:tcW w:w="7371" w:type="dxa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  <w:t>Kryterium oceny</w:t>
            </w:r>
          </w:p>
        </w:tc>
        <w:tc>
          <w:tcPr>
            <w:tcW w:w="1984" w:type="dxa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</w:pPr>
          </w:p>
        </w:tc>
      </w:tr>
      <w:tr w:rsidR="00B6783F" w:rsidRPr="00B6783F" w:rsidTr="00736125">
        <w:trPr>
          <w:trHeight w:val="506"/>
        </w:trPr>
        <w:tc>
          <w:tcPr>
            <w:tcW w:w="534" w:type="dxa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1.</w:t>
            </w:r>
          </w:p>
        </w:tc>
        <w:tc>
          <w:tcPr>
            <w:tcW w:w="7371" w:type="dxa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1984" w:type="dxa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TAK/NIE</w:t>
            </w:r>
          </w:p>
        </w:tc>
      </w:tr>
      <w:tr w:rsidR="00B6783F" w:rsidRPr="00B6783F" w:rsidTr="00736125">
        <w:trPr>
          <w:trHeight w:val="506"/>
        </w:trPr>
        <w:tc>
          <w:tcPr>
            <w:tcW w:w="534" w:type="dxa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2.</w:t>
            </w:r>
          </w:p>
        </w:tc>
        <w:tc>
          <w:tcPr>
            <w:tcW w:w="7371" w:type="dxa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1984" w:type="dxa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TAK/NIE</w:t>
            </w:r>
          </w:p>
        </w:tc>
      </w:tr>
      <w:tr w:rsidR="00B6783F" w:rsidRPr="00B6783F" w:rsidTr="00736125">
        <w:trPr>
          <w:trHeight w:val="506"/>
        </w:trPr>
        <w:tc>
          <w:tcPr>
            <w:tcW w:w="534" w:type="dxa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3.</w:t>
            </w:r>
          </w:p>
        </w:tc>
        <w:tc>
          <w:tcPr>
            <w:tcW w:w="7371" w:type="dxa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</w:rPr>
              <w:t>Zgodność terminu wpłynięcia oferty do Urzędu Miasta z terminem określonym w ogłoszeniu</w:t>
            </w:r>
          </w:p>
        </w:tc>
        <w:tc>
          <w:tcPr>
            <w:tcW w:w="1984" w:type="dxa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TAK/NIE</w:t>
            </w:r>
          </w:p>
        </w:tc>
      </w:tr>
    </w:tbl>
    <w:p w:rsidR="00B6783F" w:rsidRPr="00B6783F" w:rsidRDefault="00B6783F" w:rsidP="00B6783F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0"/>
          <w:lang w:eastAsia="pl-PL"/>
          <w14:ligatures w14:val="none"/>
        </w:rPr>
      </w:pPr>
    </w:p>
    <w:tbl>
      <w:tblPr>
        <w:tblStyle w:val="Tabela-Siatka"/>
        <w:tblW w:w="9689" w:type="dxa"/>
        <w:tblLayout w:type="fixed"/>
        <w:tblLook w:val="0020" w:firstRow="1" w:lastRow="0" w:firstColumn="0" w:lastColumn="0" w:noHBand="0" w:noVBand="0"/>
        <w:tblCaption w:val="Ocena części opisowej zadania"/>
        <w:tblDescription w:val="Ocena części opisowej zadania"/>
      </w:tblPr>
      <w:tblGrid>
        <w:gridCol w:w="534"/>
        <w:gridCol w:w="28"/>
        <w:gridCol w:w="5659"/>
        <w:gridCol w:w="11"/>
        <w:gridCol w:w="993"/>
        <w:gridCol w:w="21"/>
        <w:gridCol w:w="1254"/>
        <w:gridCol w:w="55"/>
        <w:gridCol w:w="1079"/>
        <w:gridCol w:w="55"/>
      </w:tblGrid>
      <w:tr w:rsidR="000D2386" w:rsidRPr="00B6783F" w:rsidTr="006E5536">
        <w:trPr>
          <w:trHeight w:val="397"/>
        </w:trPr>
        <w:tc>
          <w:tcPr>
            <w:tcW w:w="6221" w:type="dxa"/>
            <w:gridSpan w:val="3"/>
            <w:vAlign w:val="center"/>
          </w:tcPr>
          <w:p w:rsidR="000D2386" w:rsidRPr="00B6783F" w:rsidRDefault="000D2386" w:rsidP="00B6783F">
            <w:pPr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  <w:t>Ocena części opisowej zadania</w:t>
            </w:r>
          </w:p>
        </w:tc>
        <w:tc>
          <w:tcPr>
            <w:tcW w:w="1025" w:type="dxa"/>
            <w:gridSpan w:val="3"/>
            <w:vAlign w:val="center"/>
          </w:tcPr>
          <w:p w:rsidR="000D2386" w:rsidRPr="00B6783F" w:rsidRDefault="000D2386" w:rsidP="00B6783F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zh-CN" w:bidi="hi-IN"/>
              </w:rPr>
              <w:t>Maksymalna liczba punktów</w:t>
            </w:r>
          </w:p>
        </w:tc>
        <w:tc>
          <w:tcPr>
            <w:tcW w:w="1309" w:type="dxa"/>
            <w:gridSpan w:val="2"/>
            <w:vAlign w:val="center"/>
          </w:tcPr>
          <w:p w:rsidR="000D2386" w:rsidRPr="00B6783F" w:rsidRDefault="000D2386" w:rsidP="00B6783F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zh-CN" w:bidi="hi-IN"/>
              </w:rPr>
              <w:t>Liczba przyznanych punktów</w:t>
            </w:r>
          </w:p>
        </w:tc>
        <w:tc>
          <w:tcPr>
            <w:tcW w:w="1134" w:type="dxa"/>
            <w:gridSpan w:val="2"/>
            <w:vAlign w:val="center"/>
          </w:tcPr>
          <w:p w:rsidR="000D2386" w:rsidRPr="00B6783F" w:rsidRDefault="000D2386" w:rsidP="00B6783F">
            <w:pPr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  <w:t xml:space="preserve">Uwagi </w:t>
            </w:r>
          </w:p>
        </w:tc>
      </w:tr>
      <w:tr w:rsidR="00B6783F" w:rsidRPr="00B6783F" w:rsidTr="006E5536">
        <w:trPr>
          <w:trHeight w:val="397"/>
        </w:trPr>
        <w:tc>
          <w:tcPr>
            <w:tcW w:w="534" w:type="dxa"/>
            <w:vAlign w:val="center"/>
          </w:tcPr>
          <w:p w:rsidR="00B6783F" w:rsidRPr="00B6783F" w:rsidRDefault="00C363E3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>
              <w:rPr>
                <w:rFonts w:ascii="Arial" w:eastAsiaTheme="minorHAnsi" w:hAnsi="Arial" w:cs="Arial"/>
                <w:color w:val="auto"/>
                <w:lang w:eastAsia="zh-CN" w:bidi="hi-IN"/>
              </w:rPr>
              <w:t>4</w:t>
            </w:r>
            <w:r w:rsidR="00B6783F"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.</w:t>
            </w:r>
          </w:p>
        </w:tc>
        <w:tc>
          <w:tcPr>
            <w:tcW w:w="5687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/>
              </w:rPr>
              <w:t>Adekwatność proponowanych działań w odniesieniu do rodzaju zadania,</w:t>
            </w:r>
          </w:p>
        </w:tc>
        <w:tc>
          <w:tcPr>
            <w:tcW w:w="1025" w:type="dxa"/>
            <w:gridSpan w:val="3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</w:p>
        </w:tc>
      </w:tr>
      <w:tr w:rsidR="00B6783F" w:rsidRPr="00B6783F" w:rsidTr="006E5536">
        <w:trPr>
          <w:trHeight w:val="397"/>
        </w:trPr>
        <w:tc>
          <w:tcPr>
            <w:tcW w:w="534" w:type="dxa"/>
            <w:vAlign w:val="center"/>
          </w:tcPr>
          <w:p w:rsidR="00B6783F" w:rsidRPr="00B6783F" w:rsidRDefault="00C363E3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>
              <w:rPr>
                <w:rFonts w:ascii="Arial" w:eastAsiaTheme="minorHAnsi" w:hAnsi="Arial" w:cs="Arial"/>
                <w:color w:val="auto"/>
                <w:lang w:eastAsia="zh-CN" w:bidi="hi-IN"/>
              </w:rPr>
              <w:t>5</w:t>
            </w:r>
            <w:r w:rsidR="00B6783F"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.</w:t>
            </w:r>
          </w:p>
        </w:tc>
        <w:tc>
          <w:tcPr>
            <w:tcW w:w="5687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/>
              </w:rPr>
            </w:pPr>
            <w:r w:rsidRPr="00B6783F">
              <w:rPr>
                <w:rFonts w:ascii="Arial" w:eastAsia="Times New Roman" w:hAnsi="Arial" w:cs="Arial"/>
                <w:color w:val="auto"/>
                <w:lang w:eastAsia="pl-PL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itp.),</w:t>
            </w:r>
          </w:p>
        </w:tc>
        <w:tc>
          <w:tcPr>
            <w:tcW w:w="1025" w:type="dxa"/>
            <w:gridSpan w:val="3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</w:p>
        </w:tc>
      </w:tr>
      <w:tr w:rsidR="00B6783F" w:rsidRPr="00B6783F" w:rsidTr="006E5536">
        <w:trPr>
          <w:trHeight w:val="397"/>
        </w:trPr>
        <w:tc>
          <w:tcPr>
            <w:tcW w:w="534" w:type="dxa"/>
            <w:vAlign w:val="center"/>
          </w:tcPr>
          <w:p w:rsidR="00B6783F" w:rsidRPr="00B6783F" w:rsidRDefault="00C363E3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>
              <w:rPr>
                <w:rFonts w:ascii="Arial" w:eastAsiaTheme="minorHAnsi" w:hAnsi="Arial" w:cs="Arial"/>
                <w:color w:val="auto"/>
                <w:lang w:eastAsia="zh-CN" w:bidi="hi-IN"/>
              </w:rPr>
              <w:t>6</w:t>
            </w:r>
            <w:r w:rsidR="00B6783F"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.</w:t>
            </w:r>
          </w:p>
        </w:tc>
        <w:tc>
          <w:tcPr>
            <w:tcW w:w="5687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="Times New Roman" w:hAnsi="Arial" w:cs="Arial"/>
                <w:color w:val="auto"/>
                <w:lang w:eastAsia="pl-PL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/>
              </w:rPr>
              <w:t>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1025" w:type="dxa"/>
            <w:gridSpan w:val="3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</w:p>
        </w:tc>
      </w:tr>
      <w:tr w:rsidR="00B6783F" w:rsidRPr="00B6783F" w:rsidTr="006E5536">
        <w:trPr>
          <w:trHeight w:val="397"/>
        </w:trPr>
        <w:tc>
          <w:tcPr>
            <w:tcW w:w="534" w:type="dxa"/>
            <w:vAlign w:val="center"/>
          </w:tcPr>
          <w:p w:rsidR="00B6783F" w:rsidRPr="00B6783F" w:rsidRDefault="00C363E3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>
              <w:rPr>
                <w:rFonts w:ascii="Arial" w:eastAsiaTheme="minorHAnsi" w:hAnsi="Arial" w:cs="Arial"/>
                <w:color w:val="auto"/>
                <w:lang w:eastAsia="zh-CN" w:bidi="hi-IN"/>
              </w:rPr>
              <w:t>7</w:t>
            </w:r>
            <w:r w:rsidR="00B6783F"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.</w:t>
            </w:r>
          </w:p>
        </w:tc>
        <w:tc>
          <w:tcPr>
            <w:tcW w:w="5687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1025" w:type="dxa"/>
            <w:gridSpan w:val="3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</w:p>
        </w:tc>
      </w:tr>
      <w:tr w:rsidR="00B6783F" w:rsidRPr="00B6783F" w:rsidTr="006E5536">
        <w:trPr>
          <w:trHeight w:val="397"/>
        </w:trPr>
        <w:tc>
          <w:tcPr>
            <w:tcW w:w="534" w:type="dxa"/>
            <w:vAlign w:val="center"/>
          </w:tcPr>
          <w:p w:rsidR="00B6783F" w:rsidRPr="00B6783F" w:rsidRDefault="00C363E3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>
              <w:rPr>
                <w:rFonts w:ascii="Arial" w:eastAsiaTheme="minorHAnsi" w:hAnsi="Arial" w:cs="Arial"/>
                <w:color w:val="auto"/>
                <w:lang w:eastAsia="zh-CN" w:bidi="hi-IN"/>
              </w:rPr>
              <w:t>8</w:t>
            </w:r>
            <w:r w:rsidR="00B6783F"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.</w:t>
            </w:r>
          </w:p>
        </w:tc>
        <w:tc>
          <w:tcPr>
            <w:tcW w:w="5687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1025" w:type="dxa"/>
            <w:gridSpan w:val="3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</w:p>
        </w:tc>
      </w:tr>
      <w:tr w:rsidR="00B6783F" w:rsidRPr="00B6783F" w:rsidTr="006E5536">
        <w:trPr>
          <w:trHeight w:val="397"/>
        </w:trPr>
        <w:tc>
          <w:tcPr>
            <w:tcW w:w="534" w:type="dxa"/>
            <w:vAlign w:val="center"/>
          </w:tcPr>
          <w:p w:rsidR="00B6783F" w:rsidRPr="00B6783F" w:rsidRDefault="00C363E3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>
              <w:rPr>
                <w:rFonts w:ascii="Arial" w:eastAsiaTheme="minorHAnsi" w:hAnsi="Arial" w:cs="Arial"/>
                <w:color w:val="auto"/>
                <w:lang w:eastAsia="zh-CN" w:bidi="hi-IN"/>
              </w:rPr>
              <w:t>9</w:t>
            </w:r>
            <w:r w:rsidR="00B6783F"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.</w:t>
            </w:r>
          </w:p>
        </w:tc>
        <w:tc>
          <w:tcPr>
            <w:tcW w:w="5687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1025" w:type="dxa"/>
            <w:gridSpan w:val="3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</w:p>
        </w:tc>
      </w:tr>
      <w:tr w:rsidR="00B6783F" w:rsidRPr="00B6783F" w:rsidTr="006E5536">
        <w:trPr>
          <w:trHeight w:val="397"/>
        </w:trPr>
        <w:tc>
          <w:tcPr>
            <w:tcW w:w="534" w:type="dxa"/>
            <w:vAlign w:val="center"/>
          </w:tcPr>
          <w:p w:rsidR="00B6783F" w:rsidRPr="00B6783F" w:rsidRDefault="00C363E3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>
              <w:rPr>
                <w:rFonts w:ascii="Arial" w:eastAsiaTheme="minorHAnsi" w:hAnsi="Arial" w:cs="Arial"/>
                <w:color w:val="auto"/>
                <w:lang w:eastAsia="zh-CN" w:bidi="hi-IN"/>
              </w:rPr>
              <w:t>10</w:t>
            </w:r>
            <w:r w:rsidR="00B6783F"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.</w:t>
            </w:r>
          </w:p>
        </w:tc>
        <w:tc>
          <w:tcPr>
            <w:tcW w:w="5687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 xml:space="preserve">Analiza i ocena realizacji zadań publicznych zleconych oferentowi </w:t>
            </w:r>
          </w:p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w latach poprzednich (w tym terminowość, rzetelność i sposób rozliczenia dotacji)</w:t>
            </w:r>
          </w:p>
        </w:tc>
        <w:tc>
          <w:tcPr>
            <w:tcW w:w="1025" w:type="dxa"/>
            <w:gridSpan w:val="3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</w:p>
        </w:tc>
      </w:tr>
      <w:tr w:rsidR="009F2C6B" w:rsidRPr="00B6783F" w:rsidTr="00A67F9B">
        <w:trPr>
          <w:gridAfter w:val="1"/>
          <w:wAfter w:w="55" w:type="dxa"/>
          <w:trHeight w:val="397"/>
        </w:trPr>
        <w:tc>
          <w:tcPr>
            <w:tcW w:w="562" w:type="dxa"/>
            <w:gridSpan w:val="2"/>
            <w:vAlign w:val="center"/>
          </w:tcPr>
          <w:p w:rsidR="009F2C6B" w:rsidRPr="00B6783F" w:rsidRDefault="009F2C6B" w:rsidP="00B6783F">
            <w:pPr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F2C6B" w:rsidRPr="00B6783F" w:rsidRDefault="009F2C6B" w:rsidP="00B6783F">
            <w:pPr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  <w:t>Ocena części finansowej zadania</w:t>
            </w:r>
          </w:p>
        </w:tc>
        <w:tc>
          <w:tcPr>
            <w:tcW w:w="993" w:type="dxa"/>
            <w:vAlign w:val="center"/>
          </w:tcPr>
          <w:p w:rsidR="009F2C6B" w:rsidRPr="00B6783F" w:rsidRDefault="009F2C6B" w:rsidP="00B6783F">
            <w:pPr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2C6B" w:rsidRPr="00B6783F" w:rsidRDefault="009F2C6B" w:rsidP="00B6783F">
            <w:pPr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2C6B" w:rsidRPr="00B6783F" w:rsidRDefault="009F2C6B" w:rsidP="00B6783F">
            <w:pPr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</w:pPr>
          </w:p>
        </w:tc>
      </w:tr>
      <w:tr w:rsidR="00B6783F" w:rsidRPr="00B6783F" w:rsidTr="006E5536">
        <w:trPr>
          <w:trHeight w:val="397"/>
        </w:trPr>
        <w:tc>
          <w:tcPr>
            <w:tcW w:w="534" w:type="dxa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>11.</w:t>
            </w:r>
          </w:p>
        </w:tc>
        <w:tc>
          <w:tcPr>
            <w:tcW w:w="5687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t xml:space="preserve">Prawidłowość i przejrzystość budżetu, w tym adekwatność proponowanych kosztów do planowanych </w:t>
            </w: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lastRenderedPageBreak/>
              <w:t>działań, zasadność przyjętych stawek w odniesieniu do średnich cen rynkowych, poprawność rachunkowa.</w:t>
            </w:r>
          </w:p>
        </w:tc>
        <w:tc>
          <w:tcPr>
            <w:tcW w:w="1025" w:type="dxa"/>
            <w:gridSpan w:val="3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color w:val="auto"/>
                <w:lang w:eastAsia="zh-CN" w:bidi="hi-IN"/>
              </w:rPr>
              <w:lastRenderedPageBreak/>
              <w:t>0-5</w:t>
            </w:r>
          </w:p>
        </w:tc>
        <w:tc>
          <w:tcPr>
            <w:tcW w:w="1309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</w:p>
        </w:tc>
      </w:tr>
      <w:tr w:rsidR="000D2386" w:rsidRPr="00B6783F" w:rsidTr="006E5536">
        <w:trPr>
          <w:trHeight w:val="397"/>
        </w:trPr>
        <w:tc>
          <w:tcPr>
            <w:tcW w:w="6221" w:type="dxa"/>
            <w:gridSpan w:val="3"/>
            <w:vAlign w:val="center"/>
          </w:tcPr>
          <w:p w:rsidR="000D2386" w:rsidRPr="00B6783F" w:rsidRDefault="000D2386" w:rsidP="00B6783F">
            <w:pPr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  <w:t>Liczba punktów/łącznie:</w:t>
            </w:r>
          </w:p>
        </w:tc>
        <w:tc>
          <w:tcPr>
            <w:tcW w:w="1025" w:type="dxa"/>
            <w:gridSpan w:val="3"/>
            <w:vAlign w:val="center"/>
          </w:tcPr>
          <w:p w:rsidR="000D2386" w:rsidRPr="00B6783F" w:rsidRDefault="000D2386" w:rsidP="00B6783F">
            <w:pPr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</w:pPr>
            <w:r w:rsidRPr="00B6783F">
              <w:rPr>
                <w:rFonts w:ascii="Arial" w:eastAsiaTheme="minorHAnsi" w:hAnsi="Arial" w:cs="Arial"/>
                <w:b/>
                <w:color w:val="auto"/>
                <w:lang w:eastAsia="zh-CN" w:bidi="hi-IN"/>
              </w:rPr>
              <w:t>40</w:t>
            </w:r>
          </w:p>
        </w:tc>
        <w:tc>
          <w:tcPr>
            <w:tcW w:w="1309" w:type="dxa"/>
            <w:gridSpan w:val="2"/>
            <w:vAlign w:val="center"/>
          </w:tcPr>
          <w:p w:rsidR="000D2386" w:rsidRPr="00B6783F" w:rsidRDefault="000D2386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2386" w:rsidRPr="00B6783F" w:rsidRDefault="000D2386" w:rsidP="00B6783F">
            <w:pPr>
              <w:rPr>
                <w:rFonts w:ascii="Arial" w:eastAsiaTheme="minorHAnsi" w:hAnsi="Arial" w:cs="Arial"/>
                <w:color w:val="auto"/>
                <w:lang w:eastAsia="zh-CN" w:bidi="hi-IN"/>
              </w:rPr>
            </w:pPr>
          </w:p>
        </w:tc>
      </w:tr>
    </w:tbl>
    <w:p w:rsidR="00B6783F" w:rsidRPr="00B6783F" w:rsidRDefault="00B6783F" w:rsidP="00B6783F">
      <w:pPr>
        <w:spacing w:after="0" w:line="240" w:lineRule="auto"/>
        <w:contextualSpacing/>
        <w:rPr>
          <w:rFonts w:ascii="Arial" w:eastAsia="Times New Roman" w:hAnsi="Arial" w:cs="Arial"/>
          <w:b/>
          <w:color w:val="auto"/>
          <w:kern w:val="0"/>
          <w:lang w:eastAsia="pl-PL"/>
          <w14:ligatures w14:val="none"/>
        </w:rPr>
      </w:pP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:lang w:eastAsia="zh-CN" w:bidi="hi-IN"/>
          <w14:ligatures w14:val="none"/>
        </w:rPr>
      </w:pP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:lang w:eastAsia="zh-CN" w:bidi="hi-IN"/>
          <w14:ligatures w14:val="none"/>
        </w:rPr>
        <w:t xml:space="preserve">Oferta spełnia wymogi merytoryczne / </w:t>
      </w:r>
      <w:r w:rsidRPr="00B6783F">
        <w:rPr>
          <w:rFonts w:ascii="Arial" w:eastAsiaTheme="minorHAnsi" w:hAnsi="Arial" w:cs="Arial"/>
          <w:color w:val="auto"/>
          <w:kern w:val="0"/>
          <w:lang w:eastAsia="zh-CN" w:bidi="hi-IN"/>
          <w14:ligatures w14:val="none"/>
        </w:rPr>
        <w:t>nie spełnia wymogów merytorycznych</w:t>
      </w:r>
      <w:r w:rsidRPr="00B6783F">
        <w:rPr>
          <w:rFonts w:ascii="Arial" w:eastAsiaTheme="minorHAnsi" w:hAnsi="Arial" w:cs="Arial"/>
          <w:color w:val="auto"/>
          <w:kern w:val="0"/>
          <w:vertAlign w:val="superscript"/>
          <w:lang w:eastAsia="zh-CN" w:bidi="hi-IN"/>
          <w14:ligatures w14:val="none"/>
        </w:rPr>
        <w:footnoteReference w:id="1"/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wyniki glosowania Komisji"/>
        <w:tblDescription w:val="wyniki glosowania Komisji"/>
      </w:tblPr>
      <w:tblGrid>
        <w:gridCol w:w="8720"/>
      </w:tblGrid>
      <w:tr w:rsidR="00B6783F" w:rsidRPr="00B6783F" w:rsidTr="00D73CCF">
        <w:trPr>
          <w:trHeight w:val="330"/>
        </w:trPr>
        <w:tc>
          <w:tcPr>
            <w:tcW w:w="8720" w:type="dxa"/>
          </w:tcPr>
          <w:p w:rsidR="00B6783F" w:rsidRPr="00B6783F" w:rsidRDefault="00B6783F" w:rsidP="00B6783F">
            <w:pPr>
              <w:keepNext/>
              <w:widowControl w:val="0"/>
              <w:numPr>
                <w:ilvl w:val="2"/>
                <w:numId w:val="1"/>
              </w:numPr>
              <w:suppressAutoHyphens/>
              <w:spacing w:before="140" w:after="120"/>
              <w:outlineLvl w:val="2"/>
              <w:rPr>
                <w:rFonts w:ascii="Arial" w:eastAsiaTheme="majorEastAsia" w:hAnsi="Arial" w:cs="Arial"/>
                <w:color w:val="1A495C" w:themeColor="accent1" w:themeShade="7F"/>
                <w:lang w:eastAsia="pl-PL"/>
              </w:rPr>
            </w:pPr>
            <w:r w:rsidRPr="00B6783F">
              <w:rPr>
                <w:rFonts w:ascii="Arial" w:eastAsiaTheme="majorEastAsia" w:hAnsi="Arial" w:cs="Arial"/>
                <w:color w:val="auto"/>
                <w:lang w:eastAsia="pl-PL"/>
              </w:rPr>
              <w:t>Wyniki głosowania Komisji</w:t>
            </w:r>
          </w:p>
        </w:tc>
      </w:tr>
      <w:tr w:rsidR="00B6783F" w:rsidRPr="00B6783F" w:rsidTr="00D73CCF">
        <w:trPr>
          <w:trHeight w:val="395"/>
        </w:trPr>
        <w:tc>
          <w:tcPr>
            <w:tcW w:w="8720" w:type="dxa"/>
          </w:tcPr>
          <w:p w:rsidR="00B6783F" w:rsidRPr="00B6783F" w:rsidRDefault="00B6783F" w:rsidP="00B6783F">
            <w:pPr>
              <w:shd w:val="clear" w:color="auto" w:fill="FFFFFF"/>
              <w:rPr>
                <w:rFonts w:ascii="Arial" w:eastAsiaTheme="minorHAnsi" w:hAnsi="Arial" w:cs="Arial"/>
                <w:color w:val="auto"/>
              </w:rPr>
            </w:pPr>
            <w:r w:rsidRPr="00B6783F">
              <w:rPr>
                <w:rFonts w:ascii="Arial" w:eastAsiaTheme="minorHAnsi" w:hAnsi="Arial" w:cs="Arial"/>
                <w:color w:val="auto"/>
              </w:rPr>
              <w:t>Za przyjęciem oferty głosowało …… ……osób/a.</w:t>
            </w:r>
          </w:p>
        </w:tc>
      </w:tr>
      <w:tr w:rsidR="00B6783F" w:rsidRPr="00B6783F" w:rsidTr="00D73CCF">
        <w:trPr>
          <w:trHeight w:val="352"/>
        </w:trPr>
        <w:tc>
          <w:tcPr>
            <w:tcW w:w="8720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</w:rPr>
            </w:pPr>
            <w:r w:rsidRPr="00B6783F">
              <w:rPr>
                <w:rFonts w:ascii="Arial" w:eastAsiaTheme="minorHAnsi" w:hAnsi="Arial" w:cs="Arial"/>
                <w:color w:val="auto"/>
              </w:rPr>
              <w:t>Za odrzuceniem oferty głosowało ………. osób/a.</w:t>
            </w:r>
          </w:p>
        </w:tc>
      </w:tr>
      <w:tr w:rsidR="00B6783F" w:rsidRPr="00B6783F" w:rsidTr="00D73CCF">
        <w:trPr>
          <w:trHeight w:val="352"/>
        </w:trPr>
        <w:tc>
          <w:tcPr>
            <w:tcW w:w="8720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 xml:space="preserve">Od głosu wstrzymało się </w:t>
            </w:r>
            <w:r w:rsidRPr="00B6783F">
              <w:rPr>
                <w:rFonts w:ascii="Arial" w:eastAsiaTheme="minorHAnsi" w:hAnsi="Arial" w:cs="Arial"/>
                <w:color w:val="auto"/>
              </w:rPr>
              <w:t>………… osób/a.</w:t>
            </w:r>
          </w:p>
        </w:tc>
      </w:tr>
    </w:tbl>
    <w:p w:rsidR="00B6783F" w:rsidRPr="00B6783F" w:rsidRDefault="00B6783F" w:rsidP="00B6783F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Stanowisko komisji"/>
        <w:tblDescription w:val="Stanowisko komisji"/>
      </w:tblPr>
      <w:tblGrid>
        <w:gridCol w:w="8738"/>
      </w:tblGrid>
      <w:tr w:rsidR="00B6783F" w:rsidRPr="00B6783F" w:rsidTr="00D73CCF">
        <w:trPr>
          <w:trHeight w:val="567"/>
        </w:trPr>
        <w:tc>
          <w:tcPr>
            <w:tcW w:w="8738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</w:rPr>
            </w:pPr>
            <w:r w:rsidRPr="00B6783F">
              <w:rPr>
                <w:rFonts w:ascii="Arial" w:eastAsiaTheme="minorHAnsi" w:hAnsi="Arial" w:cs="Arial"/>
                <w:b/>
                <w:color w:val="auto"/>
              </w:rPr>
              <w:t>Stanowisko komisji</w:t>
            </w:r>
          </w:p>
        </w:tc>
      </w:tr>
      <w:tr w:rsidR="00B6783F" w:rsidRPr="00B6783F" w:rsidTr="00D73CCF">
        <w:trPr>
          <w:trHeight w:val="567"/>
        </w:trPr>
        <w:tc>
          <w:tcPr>
            <w:tcW w:w="8738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</w:rPr>
            </w:pPr>
            <w:r w:rsidRPr="00B6783F">
              <w:rPr>
                <w:rFonts w:ascii="Arial" w:eastAsiaTheme="minorHAnsi" w:hAnsi="Arial" w:cs="Arial"/>
                <w:color w:val="auto"/>
              </w:rPr>
              <w:t>Liczba punktów przyznanych ofercie w ocenie merytorycznej wg ustalonych kryteriów ...........................</w:t>
            </w:r>
          </w:p>
        </w:tc>
      </w:tr>
      <w:tr w:rsidR="00B6783F" w:rsidRPr="00B6783F" w:rsidTr="00D73CCF">
        <w:trPr>
          <w:trHeight w:val="567"/>
        </w:trPr>
        <w:tc>
          <w:tcPr>
            <w:tcW w:w="8738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color w:val="auto"/>
              </w:rPr>
            </w:pPr>
            <w:r w:rsidRPr="00B6783F">
              <w:rPr>
                <w:rFonts w:ascii="Arial" w:eastAsiaTheme="minorHAnsi" w:hAnsi="Arial" w:cs="Arial"/>
                <w:color w:val="auto"/>
              </w:rPr>
              <w:t>Komisja opiniuje pozytywnie i przyznaje dotację w wysokości………………………………..</w:t>
            </w:r>
          </w:p>
        </w:tc>
      </w:tr>
      <w:tr w:rsidR="00B6783F" w:rsidRPr="00B6783F" w:rsidTr="00D73CCF">
        <w:trPr>
          <w:trHeight w:val="567"/>
        </w:trPr>
        <w:tc>
          <w:tcPr>
            <w:tcW w:w="8738" w:type="dxa"/>
          </w:tcPr>
          <w:p w:rsidR="00B6783F" w:rsidRPr="00B6783F" w:rsidRDefault="00B6783F" w:rsidP="00B6783F">
            <w:pPr>
              <w:rPr>
                <w:rFonts w:ascii="Arial" w:eastAsia="Arial Narrow" w:hAnsi="Arial" w:cs="Arial"/>
                <w:color w:val="auto"/>
              </w:rPr>
            </w:pPr>
            <w:r w:rsidRPr="00B6783F">
              <w:rPr>
                <w:rFonts w:ascii="Arial" w:eastAsiaTheme="minorHAnsi" w:hAnsi="Arial" w:cs="Arial"/>
                <w:color w:val="auto"/>
              </w:rPr>
              <w:t>Uzasadnienie/Uwagi :</w:t>
            </w:r>
          </w:p>
          <w:p w:rsidR="00B6783F" w:rsidRPr="00B6783F" w:rsidRDefault="00B6783F" w:rsidP="00B6783F">
            <w:pPr>
              <w:rPr>
                <w:rFonts w:ascii="Arial" w:eastAsia="Arial Narrow" w:hAnsi="Arial" w:cs="Arial"/>
                <w:color w:val="auto"/>
              </w:rPr>
            </w:pPr>
            <w:r w:rsidRPr="00B6783F">
              <w:rPr>
                <w:rFonts w:ascii="Arial" w:eastAsia="Arial Narrow" w:hAnsi="Arial" w:cs="Arial"/>
                <w:color w:val="auto"/>
              </w:rPr>
              <w:t>……………………………………………………………………………………………………</w:t>
            </w:r>
          </w:p>
          <w:p w:rsidR="00B6783F" w:rsidRPr="00B6783F" w:rsidRDefault="00B6783F" w:rsidP="00B6783F">
            <w:pPr>
              <w:rPr>
                <w:rFonts w:ascii="Arial" w:eastAsia="Arial Narrow" w:hAnsi="Arial" w:cs="Arial"/>
                <w:color w:val="auto"/>
              </w:rPr>
            </w:pPr>
            <w:r w:rsidRPr="00B6783F">
              <w:rPr>
                <w:rFonts w:ascii="Arial" w:eastAsia="Arial Narrow" w:hAnsi="Arial" w:cs="Arial"/>
                <w:color w:val="auto"/>
              </w:rPr>
              <w:t>………………………………………………………………………………….…………………</w:t>
            </w:r>
          </w:p>
          <w:p w:rsidR="00B6783F" w:rsidRPr="00B6783F" w:rsidRDefault="00B6783F" w:rsidP="00B6783F">
            <w:pPr>
              <w:rPr>
                <w:rFonts w:ascii="Arial" w:eastAsia="Arial Narrow" w:hAnsi="Arial" w:cs="Arial"/>
                <w:color w:val="auto"/>
              </w:rPr>
            </w:pPr>
            <w:r w:rsidRPr="00B6783F">
              <w:rPr>
                <w:rFonts w:ascii="Arial" w:eastAsia="Arial Narrow" w:hAnsi="Arial" w:cs="Arial"/>
                <w:color w:val="auto"/>
              </w:rPr>
              <w:t>………………………………………………………………………………………………….…</w:t>
            </w:r>
          </w:p>
          <w:p w:rsidR="00B6783F" w:rsidRPr="00B6783F" w:rsidRDefault="00B6783F" w:rsidP="00B6783F">
            <w:pPr>
              <w:rPr>
                <w:rFonts w:ascii="Arial" w:eastAsia="Arial Narrow" w:hAnsi="Arial" w:cs="Arial"/>
                <w:color w:val="auto"/>
              </w:rPr>
            </w:pPr>
            <w:r w:rsidRPr="00B6783F">
              <w:rPr>
                <w:rFonts w:ascii="Arial" w:eastAsia="Arial Narrow" w:hAnsi="Arial" w:cs="Arial"/>
                <w:color w:val="auto"/>
              </w:rPr>
              <w:t>……………………………………………………………………………………………….……</w:t>
            </w:r>
          </w:p>
          <w:p w:rsidR="00B6783F" w:rsidRPr="00B6783F" w:rsidRDefault="00B6783F" w:rsidP="00B6783F">
            <w:pPr>
              <w:rPr>
                <w:rFonts w:ascii="Arial" w:eastAsia="Arial Narrow" w:hAnsi="Arial" w:cs="Arial"/>
                <w:color w:val="auto"/>
              </w:rPr>
            </w:pPr>
            <w:r w:rsidRPr="00B6783F">
              <w:rPr>
                <w:rFonts w:ascii="Arial" w:eastAsia="Arial Narrow" w:hAnsi="Arial" w:cs="Arial"/>
                <w:color w:val="auto"/>
              </w:rPr>
              <w:t>……………………………………………………………………………………………………</w:t>
            </w:r>
          </w:p>
        </w:tc>
      </w:tr>
    </w:tbl>
    <w:p w:rsidR="00B6783F" w:rsidRPr="00B6783F" w:rsidRDefault="00B6783F" w:rsidP="00B6783F">
      <w:pPr>
        <w:rPr>
          <w:rFonts w:ascii="Arial" w:eastAsiaTheme="minorHAnsi" w:hAnsi="Arial" w:cs="Arial"/>
          <w:b/>
          <w:i/>
          <w:iCs/>
          <w:color w:val="auto"/>
          <w:kern w:val="0"/>
          <w14:ligatures w14:val="none"/>
        </w:rPr>
      </w:pPr>
    </w:p>
    <w:p w:rsidR="00B6783F" w:rsidRPr="00B6783F" w:rsidRDefault="00B6783F" w:rsidP="00B6783F">
      <w:pPr>
        <w:rPr>
          <w:rFonts w:ascii="Arial" w:eastAsiaTheme="minorHAnsi" w:hAnsi="Arial" w:cs="Arial"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i/>
          <w:iCs/>
          <w:color w:val="auto"/>
          <w:kern w:val="0"/>
          <w14:ligatures w14:val="none"/>
        </w:rPr>
        <w:t>Podpisy obecnych członków komisji</w:t>
      </w:r>
    </w:p>
    <w:p w:rsidR="00B6783F" w:rsidRPr="00B6783F" w:rsidRDefault="00B6783F" w:rsidP="00B6783F">
      <w:pPr>
        <w:numPr>
          <w:ilvl w:val="0"/>
          <w:numId w:val="11"/>
        </w:numPr>
        <w:suppressAutoHyphens/>
        <w:spacing w:after="0" w:line="360" w:lineRule="auto"/>
        <w:ind w:left="284" w:hanging="284"/>
        <w:contextualSpacing/>
        <w:rPr>
          <w:rFonts w:ascii="Arial" w:eastAsia="Arial Narrow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>…………………………………</w:t>
      </w:r>
    </w:p>
    <w:p w:rsidR="00B6783F" w:rsidRPr="00B6783F" w:rsidRDefault="00B6783F" w:rsidP="00B6783F">
      <w:pPr>
        <w:numPr>
          <w:ilvl w:val="0"/>
          <w:numId w:val="11"/>
        </w:numPr>
        <w:suppressAutoHyphens/>
        <w:spacing w:after="0" w:line="360" w:lineRule="auto"/>
        <w:ind w:left="284" w:hanging="284"/>
        <w:contextualSpacing/>
        <w:rPr>
          <w:rFonts w:ascii="Arial" w:eastAsia="Arial Narrow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>...............................................</w:t>
      </w:r>
    </w:p>
    <w:p w:rsidR="00B6783F" w:rsidRPr="00B6783F" w:rsidRDefault="00B6783F" w:rsidP="00B6783F">
      <w:pPr>
        <w:numPr>
          <w:ilvl w:val="0"/>
          <w:numId w:val="11"/>
        </w:numPr>
        <w:suppressAutoHyphens/>
        <w:spacing w:after="0" w:line="360" w:lineRule="auto"/>
        <w:ind w:left="284" w:hanging="284"/>
        <w:contextualSpacing/>
        <w:rPr>
          <w:rFonts w:ascii="Arial" w:eastAsia="Arial Narrow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>...............................................</w:t>
      </w:r>
    </w:p>
    <w:p w:rsidR="00B6783F" w:rsidRPr="00B6783F" w:rsidRDefault="00B6783F" w:rsidP="00B6783F">
      <w:pPr>
        <w:numPr>
          <w:ilvl w:val="0"/>
          <w:numId w:val="11"/>
        </w:numPr>
        <w:suppressAutoHyphens/>
        <w:spacing w:after="0" w:line="360" w:lineRule="auto"/>
        <w:ind w:left="284" w:hanging="284"/>
        <w:contextualSpacing/>
        <w:rPr>
          <w:rFonts w:ascii="Arial" w:eastAsia="Arial Narrow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>...............................................</w:t>
      </w:r>
    </w:p>
    <w:p w:rsidR="00B6783F" w:rsidRPr="00B6783F" w:rsidRDefault="00B6783F" w:rsidP="00B6783F">
      <w:pPr>
        <w:numPr>
          <w:ilvl w:val="0"/>
          <w:numId w:val="11"/>
        </w:numPr>
        <w:suppressAutoHyphens/>
        <w:spacing w:after="0" w:line="360" w:lineRule="auto"/>
        <w:ind w:left="284" w:hanging="284"/>
        <w:contextualSpacing/>
        <w:rPr>
          <w:rFonts w:ascii="Arial" w:eastAsia="Arial Narrow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>...............................................</w:t>
      </w:r>
    </w:p>
    <w:p w:rsidR="00B6783F" w:rsidRPr="00B6783F" w:rsidRDefault="00B6783F" w:rsidP="00B6783F">
      <w:pPr>
        <w:numPr>
          <w:ilvl w:val="0"/>
          <w:numId w:val="11"/>
        </w:numPr>
        <w:suppressAutoHyphens/>
        <w:spacing w:after="0" w:line="360" w:lineRule="auto"/>
        <w:ind w:left="284" w:hanging="284"/>
        <w:contextualSpacing/>
        <w:rPr>
          <w:rFonts w:ascii="Arial" w:eastAsia="Arial Narrow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>................................................</w:t>
      </w:r>
    </w:p>
    <w:p w:rsidR="00B6783F" w:rsidRPr="00B6783F" w:rsidRDefault="00B6783F" w:rsidP="00B6783F">
      <w:pPr>
        <w:numPr>
          <w:ilvl w:val="0"/>
          <w:numId w:val="11"/>
        </w:numPr>
        <w:suppressAutoHyphens/>
        <w:spacing w:after="0" w:line="360" w:lineRule="auto"/>
        <w:ind w:left="284" w:hanging="284"/>
        <w:contextualSpacing/>
        <w:rPr>
          <w:rFonts w:ascii="Arial" w:eastAsia="Arial Narrow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>………………………………….</w:t>
      </w:r>
    </w:p>
    <w:p w:rsidR="00B6783F" w:rsidRPr="00B6783F" w:rsidRDefault="00B6783F" w:rsidP="00B6783F">
      <w:pPr>
        <w:rPr>
          <w:rFonts w:ascii="Arial" w:eastAsiaTheme="minorHAnsi" w:hAnsi="Arial" w:cs="Arial"/>
          <w:bCs/>
          <w:iCs/>
          <w:color w:val="auto"/>
          <w:kern w:val="0"/>
          <w:sz w:val="16"/>
          <w:szCs w:val="16"/>
          <w14:ligatures w14:val="none"/>
        </w:rPr>
      </w:pPr>
      <w:r w:rsidRPr="00B6783F">
        <w:rPr>
          <w:rFonts w:ascii="Arial" w:eastAsiaTheme="minorHAnsi" w:hAnsi="Arial" w:cs="Arial"/>
          <w:bCs/>
          <w:iCs/>
          <w:color w:val="auto"/>
          <w:kern w:val="0"/>
          <w:sz w:val="16"/>
          <w:szCs w:val="16"/>
          <w14:ligatures w14:val="none"/>
        </w:rPr>
        <w:t>*zaznaczyć właściwe lub niewłaściwe skreślić</w:t>
      </w:r>
    </w:p>
    <w:p w:rsidR="00B6783F" w:rsidRPr="00B6783F" w:rsidRDefault="00B6783F" w:rsidP="00582D42">
      <w:pPr>
        <w:pageBreakBefore/>
        <w:tabs>
          <w:tab w:val="left" w:pos="16587"/>
          <w:tab w:val="left" w:pos="16870"/>
        </w:tabs>
        <w:rPr>
          <w:rFonts w:ascii="Arial" w:eastAsiaTheme="minorHAnsi" w:hAnsi="Arial" w:cs="Arial"/>
          <w:bCs/>
          <w:kern w:val="0"/>
          <w14:ligatures w14:val="none"/>
        </w:rPr>
      </w:pP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lastRenderedPageBreak/>
        <w:t xml:space="preserve">Załącznik nr 5 do Zarządzenia  Nr </w:t>
      </w:r>
      <w:r w:rsidR="00F07F4E">
        <w:rPr>
          <w:rFonts w:ascii="Arial" w:eastAsiaTheme="minorHAnsi" w:hAnsi="Arial" w:cs="Arial"/>
          <w:color w:val="auto"/>
          <w:kern w:val="0"/>
          <w14:ligatures w14:val="none"/>
        </w:rPr>
        <w:t>178</w:t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>/2023 Prezydenta Miasta Włocławek                                  z dnia</w:t>
      </w:r>
      <w:r w:rsidR="00F07F4E">
        <w:rPr>
          <w:rFonts w:ascii="Arial" w:eastAsiaTheme="minorHAnsi" w:hAnsi="Arial" w:cs="Arial"/>
          <w:color w:val="auto"/>
          <w:kern w:val="0"/>
          <w14:ligatures w14:val="none"/>
        </w:rPr>
        <w:t xml:space="preserve"> 25 kwietnia</w:t>
      </w: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 xml:space="preserve"> 2023 r.</w:t>
      </w:r>
    </w:p>
    <w:p w:rsidR="00B6783F" w:rsidRPr="00B6783F" w:rsidRDefault="00B6783F" w:rsidP="00B6783F">
      <w:pPr>
        <w:rPr>
          <w:rFonts w:ascii="Arial" w:eastAsiaTheme="minorHAnsi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>………………………………………………………</w:t>
      </w:r>
    </w:p>
    <w:p w:rsidR="00B6783F" w:rsidRPr="00B6783F" w:rsidRDefault="00B6783F" w:rsidP="00582D42">
      <w:pPr>
        <w:ind w:left="3540" w:hanging="3540"/>
        <w:rPr>
          <w:rFonts w:ascii="Arial" w:eastAsiaTheme="minorHAnsi" w:hAnsi="Arial" w:cs="Arial"/>
          <w:b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>(pieczątka podstawowej jednostki organizacyjnej)</w:t>
      </w:r>
    </w:p>
    <w:p w:rsidR="00B6783F" w:rsidRPr="00B6783F" w:rsidRDefault="00B6783F" w:rsidP="00B6783F">
      <w:pPr>
        <w:ind w:left="3540"/>
        <w:rPr>
          <w:rFonts w:ascii="Arial" w:eastAsiaTheme="minorHAnsi" w:hAnsi="Arial" w:cs="Arial"/>
          <w:b/>
          <w:bCs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b/>
          <w:bCs/>
          <w:color w:val="auto"/>
          <w:kern w:val="0"/>
          <w14:ligatures w14:val="none"/>
        </w:rPr>
        <w:t xml:space="preserve">PROTOKÓŁ KOŃCOWY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protokół końcowy"/>
        <w:tblDescription w:val="protokół końcowy"/>
      </w:tblPr>
      <w:tblGrid>
        <w:gridCol w:w="4388"/>
        <w:gridCol w:w="4388"/>
      </w:tblGrid>
      <w:tr w:rsidR="001A62FB" w:rsidRPr="00B6783F" w:rsidTr="00D73CCF">
        <w:trPr>
          <w:trHeight w:val="330"/>
        </w:trPr>
        <w:tc>
          <w:tcPr>
            <w:tcW w:w="4388" w:type="dxa"/>
          </w:tcPr>
          <w:p w:rsidR="001A62FB" w:rsidRPr="00B6783F" w:rsidRDefault="001A62FB" w:rsidP="00B6783F">
            <w:pPr>
              <w:keepNext/>
              <w:widowControl w:val="0"/>
              <w:numPr>
                <w:ilvl w:val="2"/>
                <w:numId w:val="1"/>
              </w:numPr>
              <w:suppressAutoHyphens/>
              <w:spacing w:before="140" w:after="120"/>
              <w:outlineLvl w:val="2"/>
              <w:rPr>
                <w:rFonts w:ascii="Arial" w:eastAsiaTheme="majorEastAsia" w:hAnsi="Arial" w:cs="Arial"/>
                <w:color w:val="1A495C" w:themeColor="accent1" w:themeShade="7F"/>
                <w:lang w:eastAsia="pl-PL"/>
              </w:rPr>
            </w:pPr>
            <w:r w:rsidRPr="00B6783F">
              <w:rPr>
                <w:rFonts w:ascii="Arial" w:eastAsiaTheme="majorEastAsia" w:hAnsi="Arial" w:cs="Arial"/>
                <w:color w:val="auto"/>
                <w:lang w:eastAsia="pl-PL"/>
              </w:rPr>
              <w:t>Adnotacje urzędowe</w:t>
            </w:r>
          </w:p>
        </w:tc>
        <w:tc>
          <w:tcPr>
            <w:tcW w:w="4388" w:type="dxa"/>
          </w:tcPr>
          <w:p w:rsidR="001A62FB" w:rsidRPr="00B6783F" w:rsidRDefault="001A62FB" w:rsidP="00B6783F">
            <w:pPr>
              <w:keepNext/>
              <w:widowControl w:val="0"/>
              <w:numPr>
                <w:ilvl w:val="2"/>
                <w:numId w:val="1"/>
              </w:numPr>
              <w:suppressAutoHyphens/>
              <w:spacing w:before="140" w:after="120"/>
              <w:outlineLvl w:val="2"/>
              <w:rPr>
                <w:rFonts w:ascii="Arial" w:eastAsiaTheme="majorEastAsia" w:hAnsi="Arial" w:cs="Arial"/>
                <w:color w:val="1A495C" w:themeColor="accent1" w:themeShade="7F"/>
                <w:lang w:eastAsia="pl-PL"/>
              </w:rPr>
            </w:pPr>
          </w:p>
        </w:tc>
      </w:tr>
      <w:tr w:rsidR="00B6783F" w:rsidRPr="00B6783F" w:rsidTr="00D73CCF">
        <w:trPr>
          <w:trHeight w:val="369"/>
        </w:trPr>
        <w:tc>
          <w:tcPr>
            <w:tcW w:w="4388" w:type="dxa"/>
          </w:tcPr>
          <w:p w:rsidR="00B6783F" w:rsidRPr="00B6783F" w:rsidRDefault="00B6783F" w:rsidP="00B6783F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rPr>
                <w:rFonts w:ascii="Arial" w:eastAsiaTheme="minorHAnsi" w:hAnsi="Arial" w:cs="Arial"/>
                <w:b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>Nazwa konkursu</w:t>
            </w:r>
          </w:p>
        </w:tc>
        <w:tc>
          <w:tcPr>
            <w:tcW w:w="4388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/>
                <w:bCs/>
                <w:color w:val="auto"/>
              </w:rPr>
            </w:pPr>
          </w:p>
        </w:tc>
      </w:tr>
      <w:tr w:rsidR="00B6783F" w:rsidRPr="00B6783F" w:rsidTr="00D73CCF">
        <w:trPr>
          <w:trHeight w:val="395"/>
        </w:trPr>
        <w:tc>
          <w:tcPr>
            <w:tcW w:w="4388" w:type="dxa"/>
          </w:tcPr>
          <w:p w:rsidR="00B6783F" w:rsidRPr="00B6783F" w:rsidRDefault="00B6783F" w:rsidP="00B6783F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rPr>
                <w:rFonts w:ascii="Arial" w:eastAsiaTheme="minorHAnsi" w:hAnsi="Arial" w:cs="Arial"/>
                <w:b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>Konkurs ogłoszony w dniu</w:t>
            </w:r>
          </w:p>
        </w:tc>
        <w:tc>
          <w:tcPr>
            <w:tcW w:w="4388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/>
                <w:bCs/>
                <w:color w:val="auto"/>
              </w:rPr>
            </w:pPr>
          </w:p>
        </w:tc>
      </w:tr>
      <w:tr w:rsidR="00B6783F" w:rsidRPr="00B6783F" w:rsidTr="00D73CCF">
        <w:trPr>
          <w:trHeight w:val="371"/>
        </w:trPr>
        <w:tc>
          <w:tcPr>
            <w:tcW w:w="4388" w:type="dxa"/>
          </w:tcPr>
          <w:p w:rsidR="00B6783F" w:rsidRPr="00B6783F" w:rsidRDefault="00B6783F" w:rsidP="00B6783F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rPr>
                <w:rFonts w:ascii="Arial" w:eastAsiaTheme="minorHAnsi" w:hAnsi="Arial" w:cs="Arial"/>
                <w:b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color w:val="auto"/>
              </w:rPr>
              <w:t>Kwota przeznaczona na dotacje w konkursie</w:t>
            </w:r>
          </w:p>
        </w:tc>
        <w:tc>
          <w:tcPr>
            <w:tcW w:w="4388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/>
                <w:bCs/>
                <w:color w:val="auto"/>
              </w:rPr>
            </w:pPr>
          </w:p>
        </w:tc>
      </w:tr>
      <w:tr w:rsidR="00B6783F" w:rsidRPr="00B6783F" w:rsidTr="00D73CCF">
        <w:trPr>
          <w:trHeight w:val="352"/>
        </w:trPr>
        <w:tc>
          <w:tcPr>
            <w:tcW w:w="4388" w:type="dxa"/>
          </w:tcPr>
          <w:p w:rsidR="00B6783F" w:rsidRPr="00B6783F" w:rsidRDefault="00B6783F" w:rsidP="00B6783F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rPr>
                <w:rFonts w:ascii="Arial" w:eastAsiaTheme="minorHAnsi" w:hAnsi="Arial" w:cs="Arial"/>
                <w:b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color w:val="auto"/>
              </w:rPr>
              <w:t>Suma dotacji zaproponowanych przez oferentów</w:t>
            </w:r>
          </w:p>
        </w:tc>
        <w:tc>
          <w:tcPr>
            <w:tcW w:w="4388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/>
                <w:bCs/>
                <w:color w:val="auto"/>
              </w:rPr>
            </w:pPr>
          </w:p>
        </w:tc>
      </w:tr>
      <w:tr w:rsidR="00B6783F" w:rsidRPr="00B6783F" w:rsidTr="00D73CCF">
        <w:trPr>
          <w:trHeight w:val="352"/>
        </w:trPr>
        <w:tc>
          <w:tcPr>
            <w:tcW w:w="4388" w:type="dxa"/>
          </w:tcPr>
          <w:p w:rsidR="00B6783F" w:rsidRPr="00B6783F" w:rsidRDefault="00B6783F" w:rsidP="00B6783F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rPr>
                <w:rFonts w:ascii="Arial" w:eastAsiaTheme="minorHAnsi" w:hAnsi="Arial" w:cs="Arial"/>
                <w:b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color w:val="auto"/>
              </w:rPr>
              <w:t>Liczba ofert złożonych do konkursu</w:t>
            </w:r>
          </w:p>
        </w:tc>
        <w:tc>
          <w:tcPr>
            <w:tcW w:w="4388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/>
                <w:bCs/>
                <w:color w:val="auto"/>
              </w:rPr>
            </w:pPr>
          </w:p>
        </w:tc>
      </w:tr>
      <w:tr w:rsidR="00B6783F" w:rsidRPr="00B6783F" w:rsidTr="00D73CCF">
        <w:trPr>
          <w:trHeight w:val="352"/>
        </w:trPr>
        <w:tc>
          <w:tcPr>
            <w:tcW w:w="4388" w:type="dxa"/>
          </w:tcPr>
          <w:p w:rsidR="00B6783F" w:rsidRPr="00B6783F" w:rsidRDefault="00B6783F" w:rsidP="00B6783F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rPr>
                <w:rFonts w:ascii="Arial" w:eastAsiaTheme="minorHAnsi" w:hAnsi="Arial" w:cs="Arial"/>
                <w:b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color w:val="auto"/>
              </w:rPr>
              <w:t>Liczba ofert zaakceptowanych pod względem formalnym</w:t>
            </w:r>
          </w:p>
        </w:tc>
        <w:tc>
          <w:tcPr>
            <w:tcW w:w="4388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/>
                <w:bCs/>
                <w:color w:val="auto"/>
              </w:rPr>
            </w:pPr>
          </w:p>
        </w:tc>
      </w:tr>
      <w:tr w:rsidR="00B6783F" w:rsidRPr="00B6783F" w:rsidTr="00D73CCF">
        <w:trPr>
          <w:trHeight w:val="352"/>
        </w:trPr>
        <w:tc>
          <w:tcPr>
            <w:tcW w:w="4388" w:type="dxa"/>
          </w:tcPr>
          <w:p w:rsidR="00B6783F" w:rsidRPr="00B6783F" w:rsidRDefault="00B6783F" w:rsidP="00B6783F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rPr>
                <w:rFonts w:ascii="Arial" w:eastAsiaTheme="minorHAnsi" w:hAnsi="Arial" w:cs="Arial"/>
                <w:b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color w:val="auto"/>
              </w:rPr>
              <w:t>Liczba ofert zaopiniowanych pozytywnie pod względem merytorycznym</w:t>
            </w:r>
          </w:p>
        </w:tc>
        <w:tc>
          <w:tcPr>
            <w:tcW w:w="4388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/>
                <w:bCs/>
                <w:color w:val="auto"/>
              </w:rPr>
            </w:pPr>
          </w:p>
        </w:tc>
      </w:tr>
      <w:tr w:rsidR="00B6783F" w:rsidRPr="00B6783F" w:rsidTr="00D73CCF">
        <w:trPr>
          <w:trHeight w:val="352"/>
        </w:trPr>
        <w:tc>
          <w:tcPr>
            <w:tcW w:w="4388" w:type="dxa"/>
          </w:tcPr>
          <w:p w:rsidR="00B6783F" w:rsidRPr="00B6783F" w:rsidRDefault="00B6783F" w:rsidP="00B6783F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rPr>
                <w:rFonts w:ascii="Arial" w:eastAsiaTheme="minorHAnsi" w:hAnsi="Arial" w:cs="Arial"/>
                <w:b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color w:val="auto"/>
              </w:rPr>
              <w:t>Liczba ofert rekomendowanych do otrzymania dotacji</w:t>
            </w:r>
          </w:p>
        </w:tc>
        <w:tc>
          <w:tcPr>
            <w:tcW w:w="4388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/>
                <w:bCs/>
                <w:color w:val="auto"/>
              </w:rPr>
            </w:pPr>
          </w:p>
        </w:tc>
      </w:tr>
    </w:tbl>
    <w:p w:rsidR="00B6783F" w:rsidRPr="00B6783F" w:rsidRDefault="00B6783F" w:rsidP="00B6783F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:rsidR="00B6783F" w:rsidRPr="00B6783F" w:rsidRDefault="00B6783F" w:rsidP="00B6783F">
      <w:pPr>
        <w:rPr>
          <w:rFonts w:ascii="Arial" w:eastAsiaTheme="minorHAnsi" w:hAnsi="Arial" w:cs="Arial"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 xml:space="preserve"> Organizacja, której oferta została rekomendowana do otrzymania dotacji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Organizacja, której oferta została rekomendowana do otrzymania dotacji"/>
        <w:tblDescription w:val="Organizacja, której oferta została rekomendowana do otrzymania dotacji"/>
      </w:tblPr>
      <w:tblGrid>
        <w:gridCol w:w="518"/>
        <w:gridCol w:w="1106"/>
        <w:gridCol w:w="2146"/>
        <w:gridCol w:w="3434"/>
        <w:gridCol w:w="1572"/>
      </w:tblGrid>
      <w:tr w:rsidR="00B6783F" w:rsidRPr="00B6783F" w:rsidTr="00D73CCF">
        <w:trPr>
          <w:trHeight w:val="431"/>
        </w:trPr>
        <w:tc>
          <w:tcPr>
            <w:tcW w:w="518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>Lp.</w:t>
            </w:r>
          </w:p>
        </w:tc>
        <w:tc>
          <w:tcPr>
            <w:tcW w:w="1106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>nr oferty</w:t>
            </w:r>
          </w:p>
        </w:tc>
        <w:tc>
          <w:tcPr>
            <w:tcW w:w="2146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>nazwa organizacji</w:t>
            </w:r>
          </w:p>
        </w:tc>
        <w:tc>
          <w:tcPr>
            <w:tcW w:w="3434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>rodzaj zadania/tytuł zadania</w:t>
            </w:r>
          </w:p>
        </w:tc>
        <w:tc>
          <w:tcPr>
            <w:tcW w:w="1572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>propozycja dofinansowania</w:t>
            </w:r>
          </w:p>
        </w:tc>
      </w:tr>
      <w:tr w:rsidR="00B6783F" w:rsidRPr="00B6783F" w:rsidTr="00D73CCF">
        <w:trPr>
          <w:trHeight w:val="287"/>
        </w:trPr>
        <w:tc>
          <w:tcPr>
            <w:tcW w:w="518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>1.</w:t>
            </w:r>
          </w:p>
        </w:tc>
        <w:tc>
          <w:tcPr>
            <w:tcW w:w="1106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Cs/>
                <w:color w:val="auto"/>
              </w:rPr>
            </w:pPr>
          </w:p>
        </w:tc>
        <w:tc>
          <w:tcPr>
            <w:tcW w:w="2146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Cs/>
                <w:color w:val="auto"/>
              </w:rPr>
            </w:pPr>
          </w:p>
        </w:tc>
        <w:tc>
          <w:tcPr>
            <w:tcW w:w="3434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Cs/>
                <w:color w:val="auto"/>
              </w:rPr>
            </w:pPr>
          </w:p>
        </w:tc>
        <w:tc>
          <w:tcPr>
            <w:tcW w:w="1572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Cs/>
                <w:color w:val="auto"/>
              </w:rPr>
            </w:pPr>
          </w:p>
        </w:tc>
      </w:tr>
    </w:tbl>
    <w:p w:rsidR="00B6783F" w:rsidRPr="00B6783F" w:rsidRDefault="00B6783F" w:rsidP="00B6783F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:rsidR="00B6783F" w:rsidRPr="00B6783F" w:rsidRDefault="00B6783F" w:rsidP="00B6783F">
      <w:pPr>
        <w:rPr>
          <w:rFonts w:ascii="Arial" w:eastAsiaTheme="minorHAnsi" w:hAnsi="Arial" w:cs="Arial"/>
          <w:color w:val="auto"/>
          <w:kern w:val="0"/>
          <w14:ligatures w14:val="none"/>
        </w:rPr>
      </w:pPr>
      <w:r w:rsidRPr="00B6783F">
        <w:rPr>
          <w:rFonts w:ascii="Arial" w:eastAsiaTheme="minorHAnsi" w:hAnsi="Arial" w:cs="Arial"/>
          <w:color w:val="auto"/>
          <w:kern w:val="0"/>
          <w14:ligatures w14:val="none"/>
        </w:rPr>
        <w:t>Lista organizacji, których oferta została zaopiniowane negatywnie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Lista organizacji, których oferta została zaopiniowane negatywnie"/>
        <w:tblDescription w:val="Lista organizacji, których oferta została zaopiniowane negatywnie"/>
      </w:tblPr>
      <w:tblGrid>
        <w:gridCol w:w="518"/>
        <w:gridCol w:w="1106"/>
        <w:gridCol w:w="2146"/>
        <w:gridCol w:w="5006"/>
      </w:tblGrid>
      <w:tr w:rsidR="00B6783F" w:rsidRPr="00B6783F" w:rsidTr="00D73CCF">
        <w:trPr>
          <w:trHeight w:val="431"/>
        </w:trPr>
        <w:tc>
          <w:tcPr>
            <w:tcW w:w="518" w:type="dxa"/>
          </w:tcPr>
          <w:p w:rsidR="00B6783F" w:rsidRPr="00B6783F" w:rsidRDefault="00CD790C" w:rsidP="00B6783F">
            <w:pPr>
              <w:rPr>
                <w:rFonts w:ascii="Arial" w:eastAsiaTheme="minorHAnsi" w:hAnsi="Arial" w:cs="Arial"/>
                <w:bCs/>
                <w:color w:val="auto"/>
              </w:rPr>
            </w:pPr>
            <w:r>
              <w:rPr>
                <w:rFonts w:ascii="Arial" w:eastAsiaTheme="minorHAnsi" w:hAnsi="Arial" w:cs="Arial"/>
                <w:bCs/>
                <w:color w:val="auto"/>
              </w:rPr>
              <w:t>Lp.</w:t>
            </w:r>
          </w:p>
        </w:tc>
        <w:tc>
          <w:tcPr>
            <w:tcW w:w="1106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>nr oferty</w:t>
            </w:r>
          </w:p>
        </w:tc>
        <w:tc>
          <w:tcPr>
            <w:tcW w:w="2146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>nazwa organizacji</w:t>
            </w:r>
          </w:p>
        </w:tc>
        <w:tc>
          <w:tcPr>
            <w:tcW w:w="5006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>rodzaj zadania/tytuł zadania</w:t>
            </w:r>
          </w:p>
        </w:tc>
      </w:tr>
      <w:tr w:rsidR="00B6783F" w:rsidRPr="00B6783F" w:rsidTr="00D73CCF">
        <w:trPr>
          <w:trHeight w:val="344"/>
        </w:trPr>
        <w:tc>
          <w:tcPr>
            <w:tcW w:w="518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>1.</w:t>
            </w:r>
          </w:p>
        </w:tc>
        <w:tc>
          <w:tcPr>
            <w:tcW w:w="1106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Cs/>
                <w:color w:val="auto"/>
              </w:rPr>
            </w:pPr>
          </w:p>
        </w:tc>
        <w:tc>
          <w:tcPr>
            <w:tcW w:w="2146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Cs/>
                <w:color w:val="auto"/>
              </w:rPr>
            </w:pPr>
          </w:p>
        </w:tc>
        <w:tc>
          <w:tcPr>
            <w:tcW w:w="5006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Cs/>
                <w:color w:val="auto"/>
              </w:rPr>
            </w:pPr>
          </w:p>
        </w:tc>
      </w:tr>
      <w:tr w:rsidR="00B6783F" w:rsidRPr="00B6783F" w:rsidTr="00D73CCF">
        <w:trPr>
          <w:trHeight w:val="353"/>
        </w:trPr>
        <w:tc>
          <w:tcPr>
            <w:tcW w:w="518" w:type="dxa"/>
          </w:tcPr>
          <w:p w:rsidR="00B6783F" w:rsidRPr="00B6783F" w:rsidRDefault="00B6783F" w:rsidP="00B6783F">
            <w:pPr>
              <w:rPr>
                <w:rFonts w:ascii="Arial" w:eastAsiaTheme="minorHAnsi" w:hAnsi="Arial" w:cs="Arial"/>
                <w:bCs/>
                <w:color w:val="auto"/>
              </w:rPr>
            </w:pPr>
            <w:r w:rsidRPr="00B6783F">
              <w:rPr>
                <w:rFonts w:ascii="Arial" w:eastAsiaTheme="minorHAnsi" w:hAnsi="Arial" w:cs="Arial"/>
                <w:bCs/>
                <w:color w:val="auto"/>
              </w:rPr>
              <w:t>2.</w:t>
            </w:r>
          </w:p>
        </w:tc>
        <w:tc>
          <w:tcPr>
            <w:tcW w:w="1106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Cs/>
                <w:color w:val="auto"/>
              </w:rPr>
            </w:pPr>
          </w:p>
        </w:tc>
        <w:tc>
          <w:tcPr>
            <w:tcW w:w="2146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Cs/>
                <w:color w:val="auto"/>
              </w:rPr>
            </w:pPr>
          </w:p>
        </w:tc>
        <w:tc>
          <w:tcPr>
            <w:tcW w:w="5006" w:type="dxa"/>
          </w:tcPr>
          <w:p w:rsidR="00B6783F" w:rsidRPr="00B6783F" w:rsidRDefault="00B6783F" w:rsidP="00B6783F">
            <w:pPr>
              <w:snapToGrid w:val="0"/>
              <w:rPr>
                <w:rFonts w:ascii="Arial" w:eastAsiaTheme="minorHAnsi" w:hAnsi="Arial" w:cs="Arial"/>
                <w:bCs/>
                <w:color w:val="auto"/>
              </w:rPr>
            </w:pPr>
          </w:p>
        </w:tc>
      </w:tr>
    </w:tbl>
    <w:p w:rsidR="00B6783F" w:rsidRPr="00B6783F" w:rsidRDefault="00B6783F" w:rsidP="00B6783F">
      <w:pPr>
        <w:rPr>
          <w:rFonts w:ascii="Arial" w:eastAsia="Arial Narrow" w:hAnsi="Arial" w:cs="Arial"/>
          <w:bCs/>
          <w:color w:val="auto"/>
          <w:kern w:val="0"/>
          <w14:ligatures w14:val="none"/>
        </w:rPr>
      </w:pPr>
    </w:p>
    <w:p w:rsidR="00B6783F" w:rsidRPr="00B6783F" w:rsidRDefault="00B6783F" w:rsidP="00B6783F">
      <w:pPr>
        <w:ind w:left="3540" w:firstLine="708"/>
        <w:rPr>
          <w:rFonts w:ascii="Arial" w:eastAsia="Arial Narrow" w:hAnsi="Arial" w:cs="Arial"/>
          <w:bCs/>
          <w:color w:val="auto"/>
          <w:kern w:val="0"/>
          <w14:ligatures w14:val="none"/>
        </w:rPr>
      </w:pP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>…………</w:t>
      </w:r>
      <w:r w:rsidRPr="00B6783F">
        <w:rPr>
          <w:rFonts w:ascii="Arial" w:eastAsiaTheme="minorHAnsi" w:hAnsi="Arial" w:cs="Arial"/>
          <w:bCs/>
          <w:color w:val="auto"/>
          <w:kern w:val="0"/>
          <w14:ligatures w14:val="none"/>
        </w:rPr>
        <w:t>...............….............………………………</w:t>
      </w:r>
    </w:p>
    <w:p w:rsidR="00B6783F" w:rsidRPr="00B6783F" w:rsidRDefault="00B6783F" w:rsidP="00B6783F">
      <w:pPr>
        <w:rPr>
          <w:rFonts w:ascii="Arial" w:eastAsia="Arial Narrow" w:hAnsi="Arial" w:cs="Arial"/>
          <w:i/>
          <w:iCs/>
          <w:color w:val="auto"/>
          <w:kern w:val="0"/>
          <w14:ligatures w14:val="none"/>
        </w:rPr>
      </w:pP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 xml:space="preserve"> </w:t>
      </w: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="Arial Narrow" w:hAnsi="Arial" w:cs="Arial"/>
          <w:bCs/>
          <w:color w:val="auto"/>
          <w:kern w:val="0"/>
          <w14:ligatures w14:val="none"/>
        </w:rPr>
        <w:tab/>
      </w:r>
      <w:r w:rsidRPr="00B6783F">
        <w:rPr>
          <w:rFonts w:ascii="Arial" w:eastAsiaTheme="minorHAnsi" w:hAnsi="Arial" w:cs="Arial"/>
          <w:bCs/>
          <w:color w:val="auto"/>
          <w:kern w:val="0"/>
          <w:sz w:val="20"/>
          <w:szCs w:val="20"/>
          <w14:ligatures w14:val="none"/>
        </w:rPr>
        <w:t>(podpis Przewodniczącej Komisji/Zastępcy Komisji )</w:t>
      </w:r>
      <w:r w:rsidRPr="00B6783F">
        <w:rPr>
          <w:rFonts w:ascii="Arial" w:eastAsia="Arial Narrow" w:hAnsi="Arial" w:cs="Arial"/>
          <w:i/>
          <w:iCs/>
          <w:color w:val="auto"/>
          <w:kern w:val="0"/>
          <w:sz w:val="20"/>
          <w:szCs w:val="20"/>
          <w14:ligatures w14:val="none"/>
        </w:rPr>
        <w:t xml:space="preserve">   </w:t>
      </w:r>
    </w:p>
    <w:p w:rsidR="003D2DD5" w:rsidRPr="00B6783F" w:rsidRDefault="003D2DD5" w:rsidP="00B6783F">
      <w:pPr>
        <w:rPr>
          <w:rFonts w:ascii="Arial" w:hAnsi="Arial" w:cs="Arial"/>
        </w:rPr>
      </w:pPr>
    </w:p>
    <w:sectPr w:rsidR="003D2DD5" w:rsidRPr="00B6783F" w:rsidSect="00A84BEA">
      <w:footerReference w:type="default" r:id="rId10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68DD" w:rsidRDefault="002A68DD" w:rsidP="00B6783F">
      <w:pPr>
        <w:spacing w:after="0" w:line="240" w:lineRule="auto"/>
      </w:pPr>
      <w:r>
        <w:separator/>
      </w:r>
    </w:p>
  </w:endnote>
  <w:endnote w:type="continuationSeparator" w:id="0">
    <w:p w:rsidR="002A68DD" w:rsidRDefault="002A68DD" w:rsidP="00B6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783F" w:rsidRPr="00A84BEA" w:rsidRDefault="00B6783F" w:rsidP="002E3B7F">
    <w:pPr>
      <w:pStyle w:val="Stopka"/>
      <w:rPr>
        <w:rFonts w:ascii="Arial Narrow" w:hAnsi="Arial Narrow"/>
        <w:sz w:val="18"/>
        <w:szCs w:val="18"/>
      </w:rPr>
    </w:pPr>
    <w:r w:rsidRPr="00A84BEA">
      <w:rPr>
        <w:rFonts w:ascii="Arial Narrow" w:hAnsi="Arial Narrow"/>
        <w:sz w:val="18"/>
        <w:szCs w:val="18"/>
      </w:rPr>
      <w:t>Projekt: „WŁOCŁAWEK- MIASTO NOWYCH MOŻLIWOŚCI. Tutaj mieszkam, pracuję, inwestuję i tu wypoczywam” finansowanego w ramach „Programu Rozwój Lokalny” ze środków Mechanizmu Finansowego EOG i Norweskiego Mechanizmu Finansowego 2014 – 2021</w:t>
    </w:r>
  </w:p>
  <w:p w:rsidR="00B6783F" w:rsidRDefault="00B6783F" w:rsidP="002E3B7F">
    <w:pPr>
      <w:pStyle w:val="Stopka"/>
    </w:pPr>
  </w:p>
  <w:p w:rsidR="00B6783F" w:rsidRDefault="00B67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7AA" w:rsidRPr="00A84BEA" w:rsidRDefault="00000000">
    <w:pPr>
      <w:pStyle w:val="Stopka"/>
      <w:rPr>
        <w:rFonts w:ascii="Arial Narrow" w:hAnsi="Arial Narrow"/>
        <w:sz w:val="18"/>
        <w:szCs w:val="18"/>
      </w:rPr>
    </w:pPr>
    <w:r w:rsidRPr="00A84BEA">
      <w:rPr>
        <w:rFonts w:ascii="Arial Narrow" w:hAnsi="Arial Narrow"/>
        <w:sz w:val="18"/>
        <w:szCs w:val="18"/>
      </w:rPr>
      <w:t>Projekt: „WŁOCŁAWEK- MIASTO NOWYCH MOŻLIWOŚCI. Tutaj mieszkam, pracuję, inwestuję i tu wypoczywam” finansowanego w ramach „Programu Rozwój Lokalny” ze środków Mechanizmu Finansowego EOG i Norweskiego Mechanizmu Finansowego 2014 – 2021</w:t>
    </w:r>
  </w:p>
  <w:p w:rsidR="00F863E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68DD" w:rsidRDefault="002A68DD" w:rsidP="00B6783F">
      <w:pPr>
        <w:spacing w:after="0" w:line="240" w:lineRule="auto"/>
      </w:pPr>
      <w:r>
        <w:separator/>
      </w:r>
    </w:p>
  </w:footnote>
  <w:footnote w:type="continuationSeparator" w:id="0">
    <w:p w:rsidR="002A68DD" w:rsidRDefault="002A68DD" w:rsidP="00B6783F">
      <w:pPr>
        <w:spacing w:after="0" w:line="240" w:lineRule="auto"/>
      </w:pPr>
      <w:r>
        <w:continuationSeparator/>
      </w:r>
    </w:p>
  </w:footnote>
  <w:footnote w:id="1">
    <w:p w:rsidR="00B6783F" w:rsidRPr="00A91917" w:rsidRDefault="00B6783F" w:rsidP="00B6783F">
      <w:pPr>
        <w:pStyle w:val="Tekstprzypisudolnego"/>
      </w:pPr>
      <w:r w:rsidRPr="00A91917">
        <w:rPr>
          <w:rStyle w:val="Znakiprzypiswdolnych"/>
          <w:rFonts w:ascii="Arial Narrow" w:hAnsi="Arial Narrow"/>
          <w:sz w:val="16"/>
          <w:szCs w:val="16"/>
        </w:rPr>
        <w:footnoteRef/>
      </w:r>
      <w:r w:rsidRPr="00A91917">
        <w:rPr>
          <w:rFonts w:ascii="Arial Narrow" w:hAnsi="Arial Narrow"/>
          <w:sz w:val="16"/>
          <w:szCs w:val="16"/>
        </w:rPr>
        <w:t>)</w:t>
      </w:r>
      <w:r w:rsidRPr="00A91917">
        <w:rPr>
          <w:sz w:val="16"/>
          <w:szCs w:val="16"/>
        </w:rPr>
        <w:t xml:space="preserve"> N</w:t>
      </w:r>
      <w:r w:rsidRPr="00A91917"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783F" w:rsidRDefault="00B6783F">
    <w:pPr>
      <w:pStyle w:val="Nagwek"/>
    </w:pPr>
    <w:r>
      <w:rPr>
        <w:noProof/>
      </w:rPr>
      <w:drawing>
        <wp:inline distT="0" distB="0" distL="0" distR="0" wp14:anchorId="71957B74" wp14:editId="0EADFA91">
          <wp:extent cx="1647825" cy="609600"/>
          <wp:effectExtent l="0" t="0" r="9525" b="0"/>
          <wp:docPr id="2055189474" name="Obraz 2055189474" descr="Znak graficzny Funduszy Norweskich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189474" name="Obraz 2055189474" descr="Znak graficzny Funduszy Norweskich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783F" w:rsidRDefault="00B678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DFD4505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eastAsiaTheme="minorHAnsi" w:hAnsi="Arial" w:cs="Arial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0000007"/>
    <w:multiLevelType w:val="multilevel"/>
    <w:tmpl w:val="C9CE9BB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9"/>
    <w:multiLevelType w:val="multilevel"/>
    <w:tmpl w:val="632E683E"/>
    <w:name w:val="WW8Num9"/>
    <w:lvl w:ilvl="0">
      <w:start w:val="1"/>
      <w:numFmt w:val="lowerLetter"/>
      <w:lvlText w:val="%1)"/>
      <w:lvlJc w:val="left"/>
      <w:pPr>
        <w:tabs>
          <w:tab w:val="num" w:pos="2438"/>
        </w:tabs>
        <w:ind w:left="4958" w:hanging="360"/>
      </w:pPr>
      <w:rPr>
        <w:rFonts w:ascii="Arial" w:eastAsia="SimSu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438"/>
        </w:tabs>
        <w:ind w:left="5678" w:hanging="360"/>
      </w:pPr>
    </w:lvl>
    <w:lvl w:ilvl="2">
      <w:start w:val="1"/>
      <w:numFmt w:val="lowerRoman"/>
      <w:lvlText w:val="%2.%3."/>
      <w:lvlJc w:val="right"/>
      <w:pPr>
        <w:tabs>
          <w:tab w:val="num" w:pos="2438"/>
        </w:tabs>
        <w:ind w:left="6398" w:hanging="180"/>
      </w:pPr>
    </w:lvl>
    <w:lvl w:ilvl="3">
      <w:start w:val="1"/>
      <w:numFmt w:val="decimal"/>
      <w:lvlText w:val="%2.%3.%4."/>
      <w:lvlJc w:val="left"/>
      <w:pPr>
        <w:tabs>
          <w:tab w:val="num" w:pos="2438"/>
        </w:tabs>
        <w:ind w:left="7118" w:hanging="360"/>
      </w:pPr>
    </w:lvl>
    <w:lvl w:ilvl="4">
      <w:start w:val="1"/>
      <w:numFmt w:val="lowerLetter"/>
      <w:lvlText w:val="%2.%3.%4.%5."/>
      <w:lvlJc w:val="left"/>
      <w:pPr>
        <w:tabs>
          <w:tab w:val="num" w:pos="2438"/>
        </w:tabs>
        <w:ind w:left="7838" w:hanging="360"/>
      </w:pPr>
    </w:lvl>
    <w:lvl w:ilvl="5">
      <w:start w:val="1"/>
      <w:numFmt w:val="lowerRoman"/>
      <w:lvlText w:val="%2.%3.%4.%5.%6."/>
      <w:lvlJc w:val="right"/>
      <w:pPr>
        <w:tabs>
          <w:tab w:val="num" w:pos="2438"/>
        </w:tabs>
        <w:ind w:left="8558" w:hanging="180"/>
      </w:pPr>
    </w:lvl>
    <w:lvl w:ilvl="6">
      <w:start w:val="1"/>
      <w:numFmt w:val="decimal"/>
      <w:lvlText w:val="%2.%3.%4.%5.%6.%7."/>
      <w:lvlJc w:val="left"/>
      <w:pPr>
        <w:tabs>
          <w:tab w:val="num" w:pos="2438"/>
        </w:tabs>
        <w:ind w:left="92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438"/>
        </w:tabs>
        <w:ind w:left="99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438"/>
        </w:tabs>
        <w:ind w:left="10718" w:hanging="180"/>
      </w:pPr>
    </w:lvl>
  </w:abstractNum>
  <w:abstractNum w:abstractNumId="4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D"/>
    <w:multiLevelType w:val="multilevel"/>
    <w:tmpl w:val="68F89246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AA1824"/>
    <w:multiLevelType w:val="hybridMultilevel"/>
    <w:tmpl w:val="BC36F06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0E6373F"/>
    <w:multiLevelType w:val="hybridMultilevel"/>
    <w:tmpl w:val="7ABA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0D5997"/>
    <w:multiLevelType w:val="hybridMultilevel"/>
    <w:tmpl w:val="FC6C4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70852"/>
    <w:multiLevelType w:val="multilevel"/>
    <w:tmpl w:val="C9CE9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3092B2E"/>
    <w:multiLevelType w:val="hybridMultilevel"/>
    <w:tmpl w:val="60E48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41C8"/>
    <w:multiLevelType w:val="hybridMultilevel"/>
    <w:tmpl w:val="F94EB54A"/>
    <w:name w:val="WW8Num82"/>
    <w:lvl w:ilvl="0" w:tplc="7DEE798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760550">
    <w:abstractNumId w:val="0"/>
  </w:num>
  <w:num w:numId="2" w16cid:durableId="1453090867">
    <w:abstractNumId w:val="1"/>
  </w:num>
  <w:num w:numId="3" w16cid:durableId="1216625876">
    <w:abstractNumId w:val="2"/>
  </w:num>
  <w:num w:numId="4" w16cid:durableId="1093280680">
    <w:abstractNumId w:val="3"/>
  </w:num>
  <w:num w:numId="5" w16cid:durableId="584193317">
    <w:abstractNumId w:val="4"/>
  </w:num>
  <w:num w:numId="6" w16cid:durableId="1402675164">
    <w:abstractNumId w:val="5"/>
  </w:num>
  <w:num w:numId="7" w16cid:durableId="2136826811">
    <w:abstractNumId w:val="6"/>
  </w:num>
  <w:num w:numId="8" w16cid:durableId="1474910088">
    <w:abstractNumId w:val="7"/>
  </w:num>
  <w:num w:numId="9" w16cid:durableId="1025712208">
    <w:abstractNumId w:val="8"/>
  </w:num>
  <w:num w:numId="10" w16cid:durableId="1477257020">
    <w:abstractNumId w:val="14"/>
  </w:num>
  <w:num w:numId="11" w16cid:durableId="1537043522">
    <w:abstractNumId w:val="11"/>
  </w:num>
  <w:num w:numId="12" w16cid:durableId="1020398750">
    <w:abstractNumId w:val="12"/>
  </w:num>
  <w:num w:numId="13" w16cid:durableId="755247676">
    <w:abstractNumId w:val="10"/>
  </w:num>
  <w:num w:numId="14" w16cid:durableId="2137143124">
    <w:abstractNumId w:val="13"/>
  </w:num>
  <w:num w:numId="15" w16cid:durableId="1544712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3F"/>
    <w:rsid w:val="000D2386"/>
    <w:rsid w:val="0015648E"/>
    <w:rsid w:val="001A62FB"/>
    <w:rsid w:val="002A68DD"/>
    <w:rsid w:val="002D4407"/>
    <w:rsid w:val="0032403D"/>
    <w:rsid w:val="003424B3"/>
    <w:rsid w:val="00371BE7"/>
    <w:rsid w:val="003D2DD5"/>
    <w:rsid w:val="0041282B"/>
    <w:rsid w:val="00414F52"/>
    <w:rsid w:val="00450119"/>
    <w:rsid w:val="004C3E4E"/>
    <w:rsid w:val="004D45AF"/>
    <w:rsid w:val="00582D42"/>
    <w:rsid w:val="00653C88"/>
    <w:rsid w:val="0071076A"/>
    <w:rsid w:val="00736125"/>
    <w:rsid w:val="008766A5"/>
    <w:rsid w:val="00877170"/>
    <w:rsid w:val="009F2C6B"/>
    <w:rsid w:val="00A67F9B"/>
    <w:rsid w:val="00A91917"/>
    <w:rsid w:val="00AE3FC8"/>
    <w:rsid w:val="00B6783F"/>
    <w:rsid w:val="00B70D7B"/>
    <w:rsid w:val="00BC7BCF"/>
    <w:rsid w:val="00C363E3"/>
    <w:rsid w:val="00CD790C"/>
    <w:rsid w:val="00D73CCF"/>
    <w:rsid w:val="00EC5F65"/>
    <w:rsid w:val="00F0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F691"/>
  <w15:chartTrackingRefBased/>
  <w15:docId w15:val="{A7C7F3B8-12C4-4090-8788-D7E0A128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8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83F"/>
    <w:rPr>
      <w:rFonts w:ascii="Calibri" w:hAnsi="Calibri" w:cs="Calibri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67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6783F"/>
    <w:rPr>
      <w:rFonts w:eastAsiaTheme="minorHAnsi"/>
      <w:kern w:val="0"/>
      <w14:ligatures w14:val="none"/>
    </w:rPr>
  </w:style>
  <w:style w:type="character" w:customStyle="1" w:styleId="Znakiprzypiswdolnych">
    <w:name w:val="Znaki przypisów dolnych"/>
    <w:rsid w:val="00B6783F"/>
    <w:rPr>
      <w:vertAlign w:val="superscript"/>
    </w:rPr>
  </w:style>
  <w:style w:type="table" w:styleId="Tabela-Siatka">
    <w:name w:val="Table Grid"/>
    <w:basedOn w:val="Standardowy"/>
    <w:uiPriority w:val="39"/>
    <w:rsid w:val="00B678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7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6783F"/>
    <w:rPr>
      <w:rFonts w:eastAsiaTheme="minorHAns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6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C47E-6665-4E65-A90C-AC06FC69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2014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178/2023 Prezydenta Miasta Włocławek z dn. 25 kwietnia 2023 r.</dc:title>
  <dc:subject/>
  <dc:creator>Julita Pawłowska</dc:creator>
  <cp:keywords>Załacznik do Zarządzenia Prezydenta Miasta Włocławek</cp:keywords>
  <dc:description/>
  <cp:lastModifiedBy>Karolina Budziszewska</cp:lastModifiedBy>
  <cp:revision>7</cp:revision>
  <dcterms:created xsi:type="dcterms:W3CDTF">2023-04-24T06:19:00Z</dcterms:created>
  <dcterms:modified xsi:type="dcterms:W3CDTF">2023-04-25T06:03:00Z</dcterms:modified>
</cp:coreProperties>
</file>